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75BA" w14:textId="47237713" w:rsidR="00E23C20" w:rsidRPr="008832CF" w:rsidRDefault="00E23C20" w:rsidP="00E23C20">
      <w:pPr>
        <w:jc w:val="center"/>
        <w:rPr>
          <w:rFonts w:ascii="Arial" w:hAnsi="Arial" w:cs="Arial"/>
          <w:b/>
          <w:bCs/>
        </w:rPr>
      </w:pPr>
      <w:r w:rsidRPr="008832CF">
        <w:rPr>
          <w:rFonts w:ascii="Arial" w:hAnsi="Arial" w:cs="Arial"/>
          <w:b/>
        </w:rPr>
        <w:t xml:space="preserve">OBEC </w:t>
      </w:r>
      <w:r w:rsidR="008832CF" w:rsidRPr="008832CF">
        <w:rPr>
          <w:rFonts w:ascii="Arial" w:hAnsi="Arial" w:cs="Arial"/>
          <w:b/>
        </w:rPr>
        <w:t>VŠELIBICE</w:t>
      </w:r>
    </w:p>
    <w:p w14:paraId="12B72EA6" w14:textId="382481AF" w:rsidR="00E23C20" w:rsidRPr="008832CF" w:rsidRDefault="002273E5" w:rsidP="00E23C20">
      <w:pPr>
        <w:jc w:val="center"/>
        <w:rPr>
          <w:rFonts w:ascii="Arial" w:hAnsi="Arial" w:cs="Arial"/>
          <w:b/>
          <w:bCs/>
        </w:rPr>
      </w:pPr>
      <w:r w:rsidRPr="008832CF">
        <w:rPr>
          <w:rFonts w:ascii="Arial" w:hAnsi="Arial" w:cs="Arial"/>
          <w:b/>
          <w:bCs/>
        </w:rPr>
        <w:t xml:space="preserve">ZASTUPITELSTVO OBCE </w:t>
      </w:r>
      <w:r w:rsidR="008832CF" w:rsidRPr="008832CF">
        <w:rPr>
          <w:rFonts w:ascii="Arial" w:hAnsi="Arial" w:cs="Arial"/>
          <w:b/>
        </w:rPr>
        <w:t>VŠELIBICE</w:t>
      </w:r>
    </w:p>
    <w:p w14:paraId="18855420" w14:textId="77777777" w:rsidR="00E23C20" w:rsidRPr="008832CF" w:rsidRDefault="00E23C20" w:rsidP="00E23C20">
      <w:pPr>
        <w:jc w:val="center"/>
        <w:rPr>
          <w:rFonts w:ascii="Arial" w:hAnsi="Arial" w:cs="Arial"/>
          <w:b/>
          <w:bCs/>
        </w:rPr>
      </w:pPr>
    </w:p>
    <w:p w14:paraId="4DF8FD7B" w14:textId="77777777" w:rsidR="00E23C20" w:rsidRPr="008832CF" w:rsidRDefault="0025356F" w:rsidP="00E23C20">
      <w:pPr>
        <w:jc w:val="center"/>
        <w:rPr>
          <w:rFonts w:ascii="Arial" w:hAnsi="Arial" w:cs="Arial"/>
          <w:b/>
          <w:bCs/>
        </w:rPr>
      </w:pPr>
      <w:r w:rsidRPr="008832CF">
        <w:rPr>
          <w:rFonts w:ascii="Arial" w:hAnsi="Arial" w:cs="Arial"/>
          <w:b/>
          <w:bCs/>
        </w:rPr>
        <w:t>Obecně závazná vyhláška</w:t>
      </w:r>
      <w:r w:rsidR="00E23C20" w:rsidRPr="008832CF">
        <w:rPr>
          <w:rFonts w:ascii="Arial" w:hAnsi="Arial" w:cs="Arial"/>
          <w:b/>
          <w:bCs/>
        </w:rPr>
        <w:t>,</w:t>
      </w:r>
    </w:p>
    <w:p w14:paraId="642137D1" w14:textId="77777777" w:rsidR="00792C01" w:rsidRPr="008832CF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4"/>
          <w:szCs w:val="24"/>
        </w:rPr>
      </w:pPr>
    </w:p>
    <w:p w14:paraId="6967287C" w14:textId="6F10D723" w:rsidR="00620D08" w:rsidRPr="008832CF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4"/>
          <w:szCs w:val="24"/>
          <w:lang w:val="cs-CZ"/>
        </w:rPr>
      </w:pPr>
      <w:r w:rsidRPr="008832CF">
        <w:rPr>
          <w:rFonts w:ascii="Arial" w:eastAsia="MS Mincho" w:hAnsi="Arial" w:cs="Arial"/>
          <w:b/>
          <w:bCs/>
          <w:sz w:val="24"/>
          <w:szCs w:val="24"/>
        </w:rPr>
        <w:t xml:space="preserve">kterou se </w:t>
      </w:r>
      <w:r w:rsidR="003C3D29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>zruš</w:t>
      </w:r>
      <w:r w:rsidR="00CF18D8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uje obecně závazná vyhláška č. </w:t>
      </w:r>
      <w:r w:rsidR="00CD4052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>1</w:t>
      </w:r>
      <w:r w:rsidR="003C3D29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>/20</w:t>
      </w:r>
      <w:r w:rsidR="00CD4052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>1</w:t>
      </w:r>
      <w:r w:rsidR="008832CF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>8</w:t>
      </w:r>
      <w:r w:rsidR="003C3D29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, </w:t>
      </w:r>
      <w:r w:rsidR="008832CF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kterou se vydává </w:t>
      </w:r>
      <w:r w:rsidR="00CD4052" w:rsidRPr="008832CF">
        <w:rPr>
          <w:rFonts w:ascii="Arial" w:eastAsia="MS Mincho" w:hAnsi="Arial" w:cs="Arial"/>
          <w:b/>
          <w:bCs/>
          <w:sz w:val="24"/>
          <w:szCs w:val="24"/>
          <w:lang w:val="cs-CZ"/>
        </w:rPr>
        <w:t xml:space="preserve">požární řád obce </w:t>
      </w:r>
    </w:p>
    <w:p w14:paraId="35891BE7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6800343F" w14:textId="71D90FEA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8832CF">
        <w:rPr>
          <w:rFonts w:ascii="Arial" w:hAnsi="Arial" w:cs="Arial"/>
          <w:sz w:val="22"/>
        </w:rPr>
        <w:t>Všelibice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>dne</w:t>
      </w:r>
      <w:r w:rsidR="005B3F4B">
        <w:rPr>
          <w:rFonts w:ascii="Arial" w:hAnsi="Arial" w:cs="Arial"/>
          <w:sz w:val="22"/>
        </w:rPr>
        <w:t xml:space="preserve"> 2. 6. </w:t>
      </w:r>
      <w:r w:rsidR="009705DA" w:rsidRPr="002230DD">
        <w:rPr>
          <w:rFonts w:ascii="Arial" w:hAnsi="Arial" w:cs="Arial"/>
          <w:sz w:val="22"/>
        </w:rPr>
        <w:t>202</w:t>
      </w:r>
      <w:r w:rsidR="008832CF">
        <w:rPr>
          <w:rFonts w:ascii="Arial" w:hAnsi="Arial" w:cs="Arial"/>
          <w:sz w:val="22"/>
        </w:rPr>
        <w:t>5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5B3F4B">
        <w:rPr>
          <w:rFonts w:ascii="Arial" w:hAnsi="Arial" w:cs="Arial"/>
          <w:sz w:val="22"/>
        </w:rPr>
        <w:t xml:space="preserve"> ZO/145/15/2025 </w:t>
      </w:r>
      <w:r w:rsidRPr="002230DD">
        <w:rPr>
          <w:rFonts w:ascii="Arial" w:hAnsi="Arial" w:cs="Arial"/>
          <w:sz w:val="22"/>
        </w:rPr>
        <w:t>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6AE15217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61172A33" w14:textId="77777777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14:paraId="50BACB74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291C14AF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3552347F" w14:textId="43E319B2" w:rsidR="003C3D29" w:rsidRPr="008832CF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8832C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CD4052" w:rsidRPr="008832CF">
        <w:rPr>
          <w:rFonts w:ascii="Arial" w:hAnsi="Arial" w:cs="Arial"/>
          <w:sz w:val="22"/>
          <w:szCs w:val="22"/>
          <w:lang w:val="cs-CZ" w:eastAsia="cs-CZ"/>
        </w:rPr>
        <w:t>1</w:t>
      </w:r>
      <w:r w:rsidRPr="008832CF">
        <w:rPr>
          <w:rFonts w:ascii="Arial" w:hAnsi="Arial" w:cs="Arial"/>
          <w:sz w:val="22"/>
          <w:szCs w:val="22"/>
          <w:lang w:val="cs-CZ" w:eastAsia="cs-CZ"/>
        </w:rPr>
        <w:t>/20</w:t>
      </w:r>
      <w:r w:rsidR="00CD4052" w:rsidRPr="008832CF">
        <w:rPr>
          <w:rFonts w:ascii="Arial" w:hAnsi="Arial" w:cs="Arial"/>
          <w:sz w:val="22"/>
          <w:szCs w:val="22"/>
          <w:lang w:val="cs-CZ" w:eastAsia="cs-CZ"/>
        </w:rPr>
        <w:t>1</w:t>
      </w:r>
      <w:r w:rsidR="008832CF" w:rsidRPr="008832CF">
        <w:rPr>
          <w:rFonts w:ascii="Arial" w:hAnsi="Arial" w:cs="Arial"/>
          <w:sz w:val="22"/>
          <w:szCs w:val="22"/>
          <w:lang w:val="cs-CZ" w:eastAsia="cs-CZ"/>
        </w:rPr>
        <w:t>8</w:t>
      </w:r>
      <w:r w:rsidRPr="008832C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8832CF" w:rsidRPr="008832CF">
        <w:rPr>
          <w:rFonts w:ascii="Arial" w:eastAsia="MS Mincho" w:hAnsi="Arial" w:cs="Arial"/>
          <w:sz w:val="22"/>
          <w:szCs w:val="22"/>
          <w:lang w:val="cs-CZ"/>
        </w:rPr>
        <w:t>kterou se vydává požární řád obce</w:t>
      </w:r>
      <w:r w:rsidR="00CF0F51" w:rsidRPr="008832C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8832CF">
        <w:rPr>
          <w:rFonts w:ascii="Arial" w:hAnsi="Arial" w:cs="Arial"/>
          <w:sz w:val="22"/>
          <w:szCs w:val="22"/>
          <w:lang w:val="cs-CZ" w:eastAsia="cs-CZ"/>
        </w:rPr>
        <w:t>24</w:t>
      </w:r>
      <w:r w:rsidRPr="008832CF">
        <w:rPr>
          <w:rFonts w:ascii="Arial" w:hAnsi="Arial" w:cs="Arial"/>
          <w:sz w:val="22"/>
          <w:szCs w:val="22"/>
          <w:lang w:val="cs-CZ" w:eastAsia="cs-CZ"/>
        </w:rPr>
        <w:t>.</w:t>
      </w:r>
      <w:r w:rsidR="005B3F4B">
        <w:rPr>
          <w:rFonts w:ascii="Arial" w:hAnsi="Arial" w:cs="Arial"/>
          <w:sz w:val="22"/>
          <w:szCs w:val="22"/>
          <w:lang w:val="cs-CZ" w:eastAsia="cs-CZ"/>
        </w:rPr>
        <w:t> </w:t>
      </w:r>
      <w:r w:rsidR="008832CF">
        <w:rPr>
          <w:rFonts w:ascii="Arial" w:hAnsi="Arial" w:cs="Arial"/>
          <w:sz w:val="22"/>
          <w:szCs w:val="22"/>
          <w:lang w:val="cs-CZ" w:eastAsia="cs-CZ"/>
        </w:rPr>
        <w:t>9</w:t>
      </w:r>
      <w:r w:rsidRPr="008832CF">
        <w:rPr>
          <w:rFonts w:ascii="Arial" w:hAnsi="Arial" w:cs="Arial"/>
          <w:sz w:val="22"/>
          <w:szCs w:val="22"/>
          <w:lang w:val="cs-CZ" w:eastAsia="cs-CZ"/>
        </w:rPr>
        <w:t>.</w:t>
      </w:r>
      <w:r w:rsidR="005B3F4B">
        <w:rPr>
          <w:rFonts w:ascii="Arial" w:hAnsi="Arial" w:cs="Arial"/>
          <w:sz w:val="22"/>
          <w:szCs w:val="22"/>
          <w:lang w:val="cs-CZ" w:eastAsia="cs-CZ"/>
        </w:rPr>
        <w:t> </w:t>
      </w:r>
      <w:r w:rsidRPr="008832CF">
        <w:rPr>
          <w:rFonts w:ascii="Arial" w:hAnsi="Arial" w:cs="Arial"/>
          <w:sz w:val="22"/>
          <w:szCs w:val="22"/>
          <w:lang w:val="cs-CZ" w:eastAsia="cs-CZ"/>
        </w:rPr>
        <w:t>20</w:t>
      </w:r>
      <w:r w:rsidR="00CD4052" w:rsidRPr="008832CF">
        <w:rPr>
          <w:rFonts w:ascii="Arial" w:hAnsi="Arial" w:cs="Arial"/>
          <w:sz w:val="22"/>
          <w:szCs w:val="22"/>
          <w:lang w:val="cs-CZ" w:eastAsia="cs-CZ"/>
        </w:rPr>
        <w:t>1</w:t>
      </w:r>
      <w:r w:rsidR="008832CF">
        <w:rPr>
          <w:rFonts w:ascii="Arial" w:hAnsi="Arial" w:cs="Arial"/>
          <w:sz w:val="22"/>
          <w:szCs w:val="22"/>
          <w:lang w:val="cs-CZ" w:eastAsia="cs-CZ"/>
        </w:rPr>
        <w:t>8</w:t>
      </w:r>
      <w:r w:rsidRPr="008832CF">
        <w:rPr>
          <w:rFonts w:ascii="Arial" w:hAnsi="Arial" w:cs="Arial"/>
          <w:sz w:val="22"/>
          <w:szCs w:val="22"/>
          <w:lang w:val="cs-CZ" w:eastAsia="cs-CZ"/>
        </w:rPr>
        <w:t>.</w:t>
      </w:r>
    </w:p>
    <w:p w14:paraId="2DB4CB72" w14:textId="77777777"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14:paraId="0BEDB00E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14:paraId="3887C22F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4B314849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3CAEEFBD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1E2FE99F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F2248F0" w14:textId="77777777"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14:paraId="5154E04D" w14:textId="77777777"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02DBDE5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5DABE7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3C92DD3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7EFCEA4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D7655C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14:paraId="4B4810B1" w14:textId="77777777" w:rsidTr="00CF18D8">
        <w:trPr>
          <w:trHeight w:val="80"/>
          <w:jc w:val="center"/>
        </w:trPr>
        <w:tc>
          <w:tcPr>
            <w:tcW w:w="4535" w:type="dxa"/>
          </w:tcPr>
          <w:p w14:paraId="735856F5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</w:tcPr>
          <w:p w14:paraId="1F0CDB5C" w14:textId="77777777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14:paraId="0DB09AF3" w14:textId="77777777" w:rsidTr="00CF18D8">
        <w:trPr>
          <w:jc w:val="center"/>
        </w:trPr>
        <w:tc>
          <w:tcPr>
            <w:tcW w:w="4535" w:type="dxa"/>
          </w:tcPr>
          <w:p w14:paraId="398B8FAB" w14:textId="77777777" w:rsidR="008832CF" w:rsidRDefault="008832CF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B04">
              <w:rPr>
                <w:rFonts w:ascii="Arial" w:hAnsi="Arial" w:cs="Arial"/>
                <w:bCs/>
                <w:iCs/>
                <w:sz w:val="22"/>
                <w:szCs w:val="22"/>
              </w:rPr>
              <w:t>Denisa Jandusová</w:t>
            </w:r>
            <w:r w:rsidRPr="002904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632B77" w14:textId="3A136325" w:rsidR="00CF18D8" w:rsidRPr="0029041C" w:rsidRDefault="00CF18D8" w:rsidP="004274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 w:rsidR="008832CF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5" w:type="dxa"/>
          </w:tcPr>
          <w:p w14:paraId="4CEA7DB2" w14:textId="77777777" w:rsidR="008832CF" w:rsidRDefault="008832CF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1B04">
              <w:rPr>
                <w:rFonts w:ascii="Arial" w:hAnsi="Arial" w:cs="Arial"/>
                <w:bCs/>
                <w:iCs/>
                <w:sz w:val="22"/>
                <w:szCs w:val="22"/>
              </w:rPr>
              <w:t>Bc. Martina Sluková</w:t>
            </w:r>
            <w:r w:rsidRPr="002904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E56716" w14:textId="509DB30B"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</w:t>
            </w:r>
            <w:r w:rsidR="0093392B"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4B35270E" w14:textId="77777777" w:rsidR="00BD651D" w:rsidRPr="002230DD" w:rsidRDefault="00BD651D" w:rsidP="004B7865">
      <w:pPr>
        <w:rPr>
          <w:rFonts w:ascii="Arial" w:hAnsi="Arial" w:cs="Arial"/>
        </w:rPr>
      </w:pPr>
    </w:p>
    <w:p w14:paraId="51282890" w14:textId="77777777" w:rsidR="00BD651D" w:rsidRDefault="00BD651D" w:rsidP="004B7865"/>
    <w:p w14:paraId="0CA90C69" w14:textId="77777777" w:rsidR="002F6E60" w:rsidRDefault="002F6E60" w:rsidP="004B7865"/>
    <w:p w14:paraId="4C4DC16E" w14:textId="77777777" w:rsidR="002F6E60" w:rsidRDefault="002F6E60" w:rsidP="004B7865"/>
    <w:p w14:paraId="5E027605" w14:textId="77777777" w:rsidR="002F6E60" w:rsidRDefault="002F6E60" w:rsidP="004B7865"/>
    <w:p w14:paraId="1F768E96" w14:textId="77777777" w:rsidR="00FB0E9A" w:rsidRDefault="00FB0E9A" w:rsidP="004B7865"/>
    <w:p w14:paraId="2248D222" w14:textId="77777777" w:rsidR="00FB0E9A" w:rsidRDefault="00FB0E9A" w:rsidP="004B7865"/>
    <w:p w14:paraId="5EB21A52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EECD" w14:textId="77777777" w:rsidR="00B16249" w:rsidRDefault="00B16249" w:rsidP="00792C01">
      <w:r>
        <w:separator/>
      </w:r>
    </w:p>
  </w:endnote>
  <w:endnote w:type="continuationSeparator" w:id="0">
    <w:p w14:paraId="6E3D7EB2" w14:textId="77777777" w:rsidR="00B16249" w:rsidRDefault="00B16249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F06D" w14:textId="77777777" w:rsidR="00B16249" w:rsidRDefault="00B16249" w:rsidP="00792C01">
      <w:r>
        <w:separator/>
      </w:r>
    </w:p>
  </w:footnote>
  <w:footnote w:type="continuationSeparator" w:id="0">
    <w:p w14:paraId="7131BAF5" w14:textId="77777777" w:rsidR="00B16249" w:rsidRDefault="00B16249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9183">
    <w:abstractNumId w:val="19"/>
  </w:num>
  <w:num w:numId="2" w16cid:durableId="318928290">
    <w:abstractNumId w:val="20"/>
  </w:num>
  <w:num w:numId="3" w16cid:durableId="1736507724">
    <w:abstractNumId w:val="23"/>
  </w:num>
  <w:num w:numId="4" w16cid:durableId="1888372142">
    <w:abstractNumId w:val="15"/>
  </w:num>
  <w:num w:numId="5" w16cid:durableId="1741365549">
    <w:abstractNumId w:val="14"/>
  </w:num>
  <w:num w:numId="6" w16cid:durableId="1267150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2305710">
    <w:abstractNumId w:val="8"/>
  </w:num>
  <w:num w:numId="8" w16cid:durableId="1885362324">
    <w:abstractNumId w:val="11"/>
  </w:num>
  <w:num w:numId="9" w16cid:durableId="1134059388">
    <w:abstractNumId w:val="4"/>
  </w:num>
  <w:num w:numId="10" w16cid:durableId="391974525">
    <w:abstractNumId w:val="3"/>
  </w:num>
  <w:num w:numId="11" w16cid:durableId="1011298991">
    <w:abstractNumId w:val="0"/>
  </w:num>
  <w:num w:numId="12" w16cid:durableId="1780755198">
    <w:abstractNumId w:val="1"/>
  </w:num>
  <w:num w:numId="13" w16cid:durableId="425149029">
    <w:abstractNumId w:val="2"/>
  </w:num>
  <w:num w:numId="14" w16cid:durableId="972977241">
    <w:abstractNumId w:val="5"/>
  </w:num>
  <w:num w:numId="15" w16cid:durableId="2014062850">
    <w:abstractNumId w:val="6"/>
  </w:num>
  <w:num w:numId="16" w16cid:durableId="45420666">
    <w:abstractNumId w:val="7"/>
  </w:num>
  <w:num w:numId="17" w16cid:durableId="1814176368">
    <w:abstractNumId w:val="24"/>
  </w:num>
  <w:num w:numId="18" w16cid:durableId="1687173242">
    <w:abstractNumId w:val="17"/>
  </w:num>
  <w:num w:numId="19" w16cid:durableId="1495419175">
    <w:abstractNumId w:val="22"/>
  </w:num>
  <w:num w:numId="20" w16cid:durableId="1561818587">
    <w:abstractNumId w:val="16"/>
  </w:num>
  <w:num w:numId="21" w16cid:durableId="1825000447">
    <w:abstractNumId w:val="25"/>
  </w:num>
  <w:num w:numId="22" w16cid:durableId="51270345">
    <w:abstractNumId w:val="10"/>
  </w:num>
  <w:num w:numId="23" w16cid:durableId="291988051">
    <w:abstractNumId w:val="26"/>
  </w:num>
  <w:num w:numId="24" w16cid:durableId="1381326636">
    <w:abstractNumId w:val="18"/>
  </w:num>
  <w:num w:numId="25" w16cid:durableId="1267810676">
    <w:abstractNumId w:val="27"/>
  </w:num>
  <w:num w:numId="26" w16cid:durableId="160316375">
    <w:abstractNumId w:val="13"/>
  </w:num>
  <w:num w:numId="27" w16cid:durableId="456341177">
    <w:abstractNumId w:val="9"/>
  </w:num>
  <w:num w:numId="28" w16cid:durableId="737242855">
    <w:abstractNumId w:val="21"/>
  </w:num>
  <w:num w:numId="29" w16cid:durableId="302544625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0B91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0501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B3F4B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2F32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32CF"/>
    <w:rsid w:val="00886779"/>
    <w:rsid w:val="00887C22"/>
    <w:rsid w:val="008978F4"/>
    <w:rsid w:val="008A357C"/>
    <w:rsid w:val="008D30B2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AF280C"/>
    <w:rsid w:val="00B0610C"/>
    <w:rsid w:val="00B07C57"/>
    <w:rsid w:val="00B101E0"/>
    <w:rsid w:val="00B14EA7"/>
    <w:rsid w:val="00B16249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18C0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915F2-9B46-4DAE-8097-EE2DE1E3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Martina Sluková</cp:lastModifiedBy>
  <cp:revision>2</cp:revision>
  <cp:lastPrinted>2025-09-15T15:09:00Z</cp:lastPrinted>
  <dcterms:created xsi:type="dcterms:W3CDTF">2025-09-15T15:09:00Z</dcterms:created>
  <dcterms:modified xsi:type="dcterms:W3CDTF">2025-09-15T15:09:00Z</dcterms:modified>
</cp:coreProperties>
</file>