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4F03EFA" w14:textId="77777777" w:rsidR="00E328AE" w:rsidRPr="00E328AE" w:rsidRDefault="00E328AE" w:rsidP="008407E9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kern w:val="0"/>
          <w:sz w:val="18"/>
          <w:szCs w:val="18"/>
        </w:rPr>
      </w:pPr>
    </w:p>
    <w:p w14:paraId="5FACB52A" w14:textId="77777777" w:rsidR="00E328AE" w:rsidRPr="00E328AE" w:rsidRDefault="00E328AE" w:rsidP="00E328A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kern w:val="0"/>
          <w:sz w:val="18"/>
          <w:szCs w:val="18"/>
        </w:rPr>
      </w:pPr>
    </w:p>
    <w:p w14:paraId="7FAEFCDF" w14:textId="77777777" w:rsidR="00E328AE" w:rsidRPr="00E328AE" w:rsidRDefault="00E328AE" w:rsidP="00E328A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kern w:val="0"/>
          <w:sz w:val="18"/>
          <w:szCs w:val="18"/>
        </w:rPr>
      </w:pPr>
    </w:p>
    <w:p w14:paraId="7727F770" w14:textId="77777777" w:rsidR="00E328AE" w:rsidRPr="00E328AE" w:rsidRDefault="00E328AE" w:rsidP="00E328AE">
      <w:pPr>
        <w:jc w:val="center"/>
        <w:rPr>
          <w:rFonts w:ascii="Tahoma" w:hAnsi="Tahoma" w:cs="Tahoma"/>
          <w:kern w:val="0"/>
          <w:sz w:val="21"/>
          <w:szCs w:val="21"/>
          <w:lang w:eastAsia="en-US"/>
        </w:rPr>
      </w:pPr>
      <w:r w:rsidRPr="00E328AE">
        <w:rPr>
          <w:rFonts w:ascii="Tahoma" w:hAnsi="Tahoma" w:cs="Tahoma"/>
          <w:kern w:val="0"/>
          <w:sz w:val="21"/>
          <w:szCs w:val="21"/>
        </w:rPr>
        <w:t>Statutární město Frýdek-Místek</w:t>
      </w:r>
    </w:p>
    <w:p w14:paraId="534C6A6A" w14:textId="77777777" w:rsidR="00E328AE" w:rsidRPr="00E328AE" w:rsidRDefault="00E328AE" w:rsidP="00E328AE">
      <w:pPr>
        <w:jc w:val="center"/>
        <w:rPr>
          <w:rFonts w:ascii="Tahoma" w:hAnsi="Tahoma" w:cs="Tahoma"/>
          <w:kern w:val="0"/>
          <w:sz w:val="21"/>
          <w:szCs w:val="21"/>
        </w:rPr>
      </w:pPr>
      <w:r w:rsidRPr="00E328AE">
        <w:rPr>
          <w:rFonts w:ascii="Tahoma" w:hAnsi="Tahoma" w:cs="Tahoma"/>
          <w:kern w:val="0"/>
          <w:sz w:val="21"/>
          <w:szCs w:val="21"/>
        </w:rPr>
        <w:t>Zastupitelstvo města Frýdku-Místku</w:t>
      </w:r>
    </w:p>
    <w:p w14:paraId="359B3F8C" w14:textId="77777777" w:rsidR="00E328AE" w:rsidRPr="00E328AE" w:rsidRDefault="00E328AE" w:rsidP="00E328AE">
      <w:pPr>
        <w:jc w:val="center"/>
        <w:rPr>
          <w:rFonts w:ascii="Tahoma" w:hAnsi="Tahoma" w:cs="Tahoma"/>
          <w:kern w:val="0"/>
          <w:sz w:val="21"/>
          <w:szCs w:val="21"/>
        </w:rPr>
      </w:pPr>
    </w:p>
    <w:p w14:paraId="1FE1ABF0" w14:textId="77777777" w:rsidR="00E328AE" w:rsidRPr="00E328AE" w:rsidRDefault="00E328AE" w:rsidP="00E328AE">
      <w:pPr>
        <w:jc w:val="both"/>
        <w:rPr>
          <w:rFonts w:ascii="Tahoma" w:hAnsi="Tahoma" w:cs="Tahoma"/>
          <w:kern w:val="0"/>
          <w:sz w:val="21"/>
          <w:szCs w:val="21"/>
          <w:lang w:eastAsia="cs-CZ"/>
        </w:rPr>
      </w:pPr>
      <w:r w:rsidRPr="00E328AE">
        <w:rPr>
          <w:rFonts w:ascii="Tahoma" w:hAnsi="Tahoma" w:cs="Tahoma"/>
          <w:b/>
          <w:kern w:val="0"/>
          <w:sz w:val="21"/>
          <w:szCs w:val="21"/>
        </w:rPr>
        <w:t xml:space="preserve">Obecně závazná vyhláška, kterou se mění obecně závazná vyhláška č. 3/2022 </w:t>
      </w:r>
      <w:r w:rsidRPr="00E328AE">
        <w:rPr>
          <w:rFonts w:ascii="Tahoma" w:hAnsi="Tahoma" w:cs="Tahoma"/>
          <w:b/>
          <w:kern w:val="0"/>
          <w:sz w:val="21"/>
          <w:szCs w:val="21"/>
        </w:rPr>
        <w:br/>
        <w:t>o stanovení podmínek pro pořádání, průběh a ukončení veřejnosti přístupných kulturních podniků, včetně tanečních zábav a diskoték a o nočním klidu, ve znění pozdějších obecně závazných vyhlášek</w:t>
      </w:r>
    </w:p>
    <w:p w14:paraId="2F8DD401" w14:textId="77777777" w:rsidR="00E328AE" w:rsidRPr="00E328AE" w:rsidRDefault="00E328AE" w:rsidP="00E328AE">
      <w:pPr>
        <w:jc w:val="center"/>
        <w:rPr>
          <w:rFonts w:ascii="Tahoma" w:hAnsi="Tahoma" w:cs="Tahoma"/>
          <w:b/>
          <w:color w:val="00B050"/>
          <w:kern w:val="0"/>
          <w:sz w:val="21"/>
          <w:szCs w:val="21"/>
        </w:rPr>
      </w:pPr>
    </w:p>
    <w:p w14:paraId="6F0AFE95" w14:textId="77777777" w:rsidR="00E328AE" w:rsidRPr="00E328AE" w:rsidRDefault="00E328AE" w:rsidP="00E328AE">
      <w:pPr>
        <w:rPr>
          <w:rFonts w:ascii="Tahoma" w:hAnsi="Tahoma" w:cs="Tahoma"/>
          <w:kern w:val="0"/>
          <w:sz w:val="21"/>
          <w:szCs w:val="21"/>
        </w:rPr>
      </w:pPr>
    </w:p>
    <w:p w14:paraId="13D57A44" w14:textId="77777777" w:rsidR="00E328AE" w:rsidRPr="00E328AE" w:rsidRDefault="00E328AE" w:rsidP="00E328AE">
      <w:pPr>
        <w:rPr>
          <w:rFonts w:ascii="Tahoma" w:hAnsi="Tahoma" w:cs="Tahoma"/>
          <w:kern w:val="0"/>
          <w:sz w:val="21"/>
          <w:szCs w:val="21"/>
        </w:rPr>
      </w:pPr>
    </w:p>
    <w:p w14:paraId="7FC037F9" w14:textId="77777777" w:rsidR="00E328AE" w:rsidRPr="00E328AE" w:rsidRDefault="00E328AE" w:rsidP="00E328AE">
      <w:pPr>
        <w:jc w:val="both"/>
        <w:rPr>
          <w:rFonts w:ascii="Tahoma" w:hAnsi="Tahoma" w:cs="Tahoma"/>
          <w:kern w:val="0"/>
          <w:sz w:val="21"/>
          <w:szCs w:val="21"/>
        </w:rPr>
      </w:pPr>
      <w:r w:rsidRPr="00E328AE">
        <w:rPr>
          <w:rFonts w:ascii="Tahoma" w:hAnsi="Tahoma" w:cs="Tahoma"/>
          <w:kern w:val="0"/>
          <w:sz w:val="21"/>
          <w:szCs w:val="21"/>
        </w:rPr>
        <w:t xml:space="preserve">Zastupitelstvo města Frýdku-Místku se na svém 13. zasedání konaném dne 12. 3. 2025 usneslo vydat v souladu s </w:t>
      </w:r>
      <w:proofErr w:type="spellStart"/>
      <w:r w:rsidRPr="00E328AE">
        <w:rPr>
          <w:rFonts w:ascii="Tahoma" w:hAnsi="Tahoma" w:cs="Tahoma"/>
          <w:kern w:val="0"/>
          <w:sz w:val="21"/>
          <w:szCs w:val="21"/>
        </w:rPr>
        <w:t>ust</w:t>
      </w:r>
      <w:proofErr w:type="spellEnd"/>
      <w:r w:rsidRPr="00E328AE">
        <w:rPr>
          <w:rFonts w:ascii="Tahoma" w:hAnsi="Tahoma" w:cs="Tahoma"/>
          <w:kern w:val="0"/>
          <w:sz w:val="21"/>
          <w:szCs w:val="21"/>
        </w:rPr>
        <w:t xml:space="preserve">. § 10 písm. d) a § 84 odst. 2 písm. h) zákona č. 128/2000 Sb., o obcích (obecní zřízení), ve znění pozdějších předpisů, a ustanovení § 5 odst. 7 zákona č. 251/2016 Sb., </w:t>
      </w:r>
      <w:r w:rsidRPr="00E328AE">
        <w:rPr>
          <w:rFonts w:ascii="Tahoma" w:hAnsi="Tahoma" w:cs="Tahoma"/>
          <w:kern w:val="0"/>
          <w:sz w:val="21"/>
          <w:szCs w:val="21"/>
        </w:rPr>
        <w:br/>
        <w:t>o některých přestupcích, ve znění pozdějších předpisů, tuto obecně závaznou vyhlášku:</w:t>
      </w:r>
    </w:p>
    <w:p w14:paraId="0C305148" w14:textId="77777777" w:rsidR="00E328AE" w:rsidRPr="00E328AE" w:rsidRDefault="00E328AE" w:rsidP="00E328AE">
      <w:pPr>
        <w:rPr>
          <w:rFonts w:ascii="Tahoma" w:hAnsi="Tahoma" w:cs="Tahoma"/>
          <w:kern w:val="0"/>
          <w:sz w:val="21"/>
          <w:szCs w:val="21"/>
        </w:rPr>
      </w:pPr>
    </w:p>
    <w:p w14:paraId="34AAFA85" w14:textId="77777777" w:rsidR="00E328AE" w:rsidRPr="00E328AE" w:rsidRDefault="00E328AE" w:rsidP="00E328AE">
      <w:pPr>
        <w:rPr>
          <w:rFonts w:ascii="Tahoma" w:hAnsi="Tahoma" w:cs="Tahoma"/>
          <w:kern w:val="0"/>
          <w:sz w:val="21"/>
          <w:szCs w:val="21"/>
        </w:rPr>
      </w:pPr>
    </w:p>
    <w:p w14:paraId="1E597F1C" w14:textId="77777777" w:rsidR="00E328AE" w:rsidRPr="00E328AE" w:rsidRDefault="00E328AE" w:rsidP="00E328AE">
      <w:pPr>
        <w:widowControl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kern w:val="0"/>
          <w:sz w:val="21"/>
          <w:szCs w:val="21"/>
        </w:rPr>
      </w:pPr>
      <w:r w:rsidRPr="00E328AE">
        <w:rPr>
          <w:rFonts w:ascii="Tahoma" w:eastAsia="Calibri" w:hAnsi="Tahoma" w:cs="Tahoma"/>
          <w:b/>
          <w:kern w:val="0"/>
          <w:sz w:val="21"/>
          <w:szCs w:val="21"/>
        </w:rPr>
        <w:t>Čl. 1</w:t>
      </w:r>
    </w:p>
    <w:p w14:paraId="6A6E10E3" w14:textId="77777777" w:rsidR="00E328AE" w:rsidRPr="00E328AE" w:rsidRDefault="00E328AE" w:rsidP="00E328AE">
      <w:pPr>
        <w:widowControl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kern w:val="0"/>
          <w:sz w:val="21"/>
          <w:szCs w:val="21"/>
        </w:rPr>
      </w:pPr>
      <w:r w:rsidRPr="00E328AE">
        <w:rPr>
          <w:rFonts w:ascii="Tahoma" w:eastAsia="Calibri" w:hAnsi="Tahoma" w:cs="Tahoma"/>
          <w:b/>
          <w:kern w:val="0"/>
          <w:sz w:val="21"/>
          <w:szCs w:val="21"/>
        </w:rPr>
        <w:t>Předmět obecně závazné vyhlášky</w:t>
      </w:r>
    </w:p>
    <w:p w14:paraId="1B8ACBC1" w14:textId="77777777" w:rsidR="00E328AE" w:rsidRPr="00E328AE" w:rsidRDefault="00E328AE" w:rsidP="00E328AE">
      <w:pPr>
        <w:widowControl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kern w:val="0"/>
          <w:sz w:val="21"/>
          <w:szCs w:val="21"/>
        </w:rPr>
      </w:pPr>
    </w:p>
    <w:p w14:paraId="36B7652F" w14:textId="77777777" w:rsidR="00E328AE" w:rsidRPr="00E328AE" w:rsidRDefault="00E328AE" w:rsidP="00E328AE">
      <w:pPr>
        <w:jc w:val="both"/>
        <w:rPr>
          <w:rFonts w:ascii="Tahoma" w:eastAsia="Calibri" w:hAnsi="Tahoma" w:cs="Tahoma"/>
          <w:kern w:val="0"/>
          <w:sz w:val="21"/>
          <w:szCs w:val="21"/>
        </w:rPr>
      </w:pPr>
      <w:r w:rsidRPr="00E328AE">
        <w:rPr>
          <w:rFonts w:ascii="Tahoma" w:hAnsi="Tahoma" w:cs="Tahoma"/>
          <w:kern w:val="0"/>
          <w:sz w:val="21"/>
          <w:szCs w:val="21"/>
        </w:rPr>
        <w:t xml:space="preserve">Obecně závazná vyhláška č. 3/2022 o stanovení podmínek pro pořádání, průběh a ukončení veřejnosti přístupných kulturních podniků, včetně tanečních zábav a diskoték a o nočním klidu </w:t>
      </w:r>
      <w:r w:rsidRPr="00E328AE">
        <w:rPr>
          <w:rFonts w:ascii="Tahoma" w:hAnsi="Tahoma" w:cs="Tahoma"/>
          <w:kern w:val="0"/>
          <w:sz w:val="21"/>
          <w:szCs w:val="21"/>
        </w:rPr>
        <w:br/>
        <w:t xml:space="preserve">ze dne 9. 3. 2022 ve znění obecně závazné vyhlášky č. 8/2022 ze dne 8. 6. 2022, obecně závazné vyhlášky č. 7/2023 ze dne 15. 3. 2023, obecně závazné vyhlášky č. 9/2023 ze dne </w:t>
      </w:r>
      <w:r w:rsidRPr="00E328AE">
        <w:rPr>
          <w:rFonts w:ascii="Tahoma" w:hAnsi="Tahoma" w:cs="Tahoma"/>
          <w:kern w:val="0"/>
          <w:sz w:val="21"/>
          <w:szCs w:val="21"/>
        </w:rPr>
        <w:br/>
        <w:t>14. 6. 2023, obecně závazné vyhlášky č. 1/2024</w:t>
      </w:r>
      <w:r w:rsidRPr="00E328AE">
        <w:rPr>
          <w:rFonts w:ascii="Tahoma" w:hAnsi="Tahoma" w:cs="Tahoma"/>
          <w:kern w:val="22"/>
          <w:sz w:val="21"/>
          <w:szCs w:val="21"/>
        </w:rPr>
        <w:t xml:space="preserve"> ze dne 13.3.2024 a </w:t>
      </w:r>
      <w:r w:rsidRPr="00E328AE">
        <w:rPr>
          <w:rFonts w:ascii="Tahoma" w:hAnsi="Tahoma" w:cs="Tahoma"/>
          <w:kern w:val="0"/>
          <w:sz w:val="21"/>
          <w:szCs w:val="21"/>
        </w:rPr>
        <w:t>obecně závazné vyhlášky č. 3/2024</w:t>
      </w:r>
      <w:r w:rsidRPr="00E328AE">
        <w:rPr>
          <w:rFonts w:ascii="Tahoma" w:hAnsi="Tahoma" w:cs="Tahoma"/>
          <w:kern w:val="22"/>
          <w:sz w:val="21"/>
          <w:szCs w:val="21"/>
        </w:rPr>
        <w:t xml:space="preserve"> ze dne 12.6.2024 </w:t>
      </w:r>
      <w:r w:rsidRPr="00E328AE">
        <w:rPr>
          <w:rFonts w:ascii="Tahoma" w:hAnsi="Tahoma" w:cs="Tahoma"/>
          <w:kern w:val="0"/>
          <w:sz w:val="21"/>
          <w:szCs w:val="21"/>
        </w:rPr>
        <w:t>se mění takto:</w:t>
      </w:r>
    </w:p>
    <w:p w14:paraId="34B18D26" w14:textId="77777777" w:rsidR="00E328AE" w:rsidRPr="00E328AE" w:rsidRDefault="00E328AE" w:rsidP="00E328AE">
      <w:pPr>
        <w:jc w:val="both"/>
        <w:rPr>
          <w:rFonts w:ascii="Tahoma" w:hAnsi="Tahoma" w:cs="Tahoma"/>
          <w:kern w:val="0"/>
          <w:sz w:val="21"/>
          <w:szCs w:val="21"/>
        </w:rPr>
      </w:pPr>
    </w:p>
    <w:p w14:paraId="1A80B2D0" w14:textId="77777777" w:rsidR="00E328AE" w:rsidRPr="00E328AE" w:rsidRDefault="00E328AE" w:rsidP="00E328AE">
      <w:pPr>
        <w:jc w:val="both"/>
        <w:rPr>
          <w:rFonts w:ascii="Tahoma" w:hAnsi="Tahoma" w:cs="Tahoma"/>
          <w:kern w:val="0"/>
          <w:sz w:val="21"/>
          <w:szCs w:val="21"/>
        </w:rPr>
      </w:pPr>
      <w:r w:rsidRPr="00E328AE">
        <w:rPr>
          <w:rFonts w:ascii="Tahoma" w:hAnsi="Tahoma" w:cs="Tahoma"/>
          <w:kern w:val="0"/>
          <w:sz w:val="21"/>
          <w:szCs w:val="21"/>
        </w:rPr>
        <w:t>Příloha č. 1 – Stanovení případů vymezení kratší doby nočního klidu se nahrazuje novou přílohou č. 1 - Stanovení případů vymezení kratší doby nočního klidu, která je přílohou této obecně závazné vyhlášky.</w:t>
      </w:r>
    </w:p>
    <w:p w14:paraId="56589E64" w14:textId="77777777" w:rsidR="00E328AE" w:rsidRPr="00E328AE" w:rsidRDefault="00E328AE" w:rsidP="00E328AE">
      <w:pPr>
        <w:jc w:val="both"/>
        <w:rPr>
          <w:rFonts w:ascii="Tahoma" w:hAnsi="Tahoma" w:cs="Tahoma"/>
          <w:kern w:val="0"/>
          <w:sz w:val="21"/>
          <w:szCs w:val="21"/>
        </w:rPr>
      </w:pPr>
    </w:p>
    <w:p w14:paraId="20C15173" w14:textId="77777777" w:rsidR="00E328AE" w:rsidRPr="00E328AE" w:rsidRDefault="00E328AE" w:rsidP="00E328AE">
      <w:pPr>
        <w:widowControl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kern w:val="0"/>
          <w:sz w:val="21"/>
          <w:szCs w:val="21"/>
        </w:rPr>
      </w:pPr>
      <w:r w:rsidRPr="00E328AE">
        <w:rPr>
          <w:rFonts w:ascii="Tahoma" w:eastAsia="Calibri" w:hAnsi="Tahoma" w:cs="Tahoma"/>
          <w:b/>
          <w:kern w:val="0"/>
          <w:sz w:val="21"/>
          <w:szCs w:val="21"/>
        </w:rPr>
        <w:t>Čl. 2</w:t>
      </w:r>
    </w:p>
    <w:p w14:paraId="335E6A91" w14:textId="77777777" w:rsidR="00E328AE" w:rsidRPr="00E328AE" w:rsidRDefault="00E328AE" w:rsidP="00E328AE">
      <w:pPr>
        <w:widowControl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kern w:val="0"/>
          <w:sz w:val="21"/>
          <w:szCs w:val="21"/>
        </w:rPr>
      </w:pPr>
      <w:r w:rsidRPr="00E328AE">
        <w:rPr>
          <w:rFonts w:ascii="Tahoma" w:eastAsia="Calibri" w:hAnsi="Tahoma" w:cs="Tahoma"/>
          <w:b/>
          <w:kern w:val="0"/>
          <w:sz w:val="21"/>
          <w:szCs w:val="21"/>
        </w:rPr>
        <w:t>Účinnost</w:t>
      </w:r>
    </w:p>
    <w:p w14:paraId="482B0295" w14:textId="77777777" w:rsidR="00E328AE" w:rsidRPr="00E328AE" w:rsidRDefault="00E328AE" w:rsidP="00E328AE">
      <w:pPr>
        <w:widowControl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kern w:val="0"/>
          <w:sz w:val="21"/>
          <w:szCs w:val="21"/>
        </w:rPr>
      </w:pPr>
    </w:p>
    <w:p w14:paraId="350EFA07" w14:textId="77777777" w:rsidR="00E328AE" w:rsidRPr="00E328AE" w:rsidRDefault="00E328AE" w:rsidP="00E328AE">
      <w:pPr>
        <w:jc w:val="both"/>
        <w:rPr>
          <w:rFonts w:ascii="Tahoma" w:eastAsia="Calibri" w:hAnsi="Tahoma" w:cs="Tahoma"/>
          <w:kern w:val="0"/>
          <w:sz w:val="21"/>
          <w:szCs w:val="21"/>
        </w:rPr>
      </w:pPr>
      <w:r w:rsidRPr="00E328AE">
        <w:rPr>
          <w:rFonts w:ascii="Tahoma" w:hAnsi="Tahoma" w:cs="Tahoma"/>
          <w:kern w:val="0"/>
          <w:sz w:val="21"/>
          <w:szCs w:val="21"/>
        </w:rPr>
        <w:t>Tato obecně závazná vyhláška nabývá účinnosti počátkem patnáctého dne následujícího po dni vyhlášení.</w:t>
      </w:r>
    </w:p>
    <w:p w14:paraId="1A9AA79A" w14:textId="77777777" w:rsidR="00E328AE" w:rsidRPr="00E328AE" w:rsidRDefault="00E328AE" w:rsidP="00E328AE">
      <w:pPr>
        <w:rPr>
          <w:rFonts w:ascii="Tahoma" w:hAnsi="Tahoma" w:cs="Tahoma"/>
          <w:kern w:val="0"/>
          <w:sz w:val="21"/>
          <w:szCs w:val="21"/>
        </w:rPr>
      </w:pPr>
    </w:p>
    <w:p w14:paraId="3A1C763E" w14:textId="77777777" w:rsidR="00E328AE" w:rsidRPr="00E328AE" w:rsidRDefault="00E328AE" w:rsidP="00E328AE">
      <w:pPr>
        <w:rPr>
          <w:rFonts w:ascii="Tahoma" w:hAnsi="Tahoma" w:cs="Tahoma"/>
          <w:kern w:val="0"/>
          <w:sz w:val="21"/>
          <w:szCs w:val="21"/>
        </w:rPr>
      </w:pPr>
    </w:p>
    <w:p w14:paraId="70F1044F" w14:textId="77777777" w:rsidR="00E328AE" w:rsidRPr="00E328AE" w:rsidRDefault="00E328AE" w:rsidP="00E328AE">
      <w:pPr>
        <w:rPr>
          <w:rFonts w:ascii="Tahoma" w:hAnsi="Tahoma" w:cs="Tahoma"/>
          <w:kern w:val="0"/>
          <w:sz w:val="21"/>
          <w:szCs w:val="21"/>
        </w:rPr>
      </w:pPr>
    </w:p>
    <w:p w14:paraId="693F3818" w14:textId="77777777" w:rsidR="00E328AE" w:rsidRPr="00E328AE" w:rsidRDefault="00E328AE" w:rsidP="00E328AE">
      <w:pPr>
        <w:rPr>
          <w:rFonts w:ascii="Tahoma" w:hAnsi="Tahoma" w:cs="Tahoma"/>
          <w:kern w:val="0"/>
          <w:sz w:val="21"/>
          <w:szCs w:val="21"/>
        </w:rPr>
      </w:pPr>
    </w:p>
    <w:p w14:paraId="3957D20D" w14:textId="77777777" w:rsidR="00E328AE" w:rsidRPr="00E328AE" w:rsidRDefault="00E328AE" w:rsidP="00E328AE">
      <w:pPr>
        <w:rPr>
          <w:rFonts w:ascii="Tahoma" w:hAnsi="Tahoma" w:cs="Tahoma"/>
          <w:kern w:val="0"/>
          <w:sz w:val="21"/>
          <w:szCs w:val="21"/>
        </w:rPr>
      </w:pPr>
    </w:p>
    <w:p w14:paraId="792214AF" w14:textId="77777777" w:rsidR="00E328AE" w:rsidRPr="00E328AE" w:rsidRDefault="00E328AE" w:rsidP="00E328AE">
      <w:pPr>
        <w:rPr>
          <w:rFonts w:ascii="Tahoma" w:hAnsi="Tahoma" w:cs="Tahoma"/>
          <w:kern w:val="0"/>
          <w:sz w:val="21"/>
          <w:szCs w:val="21"/>
        </w:rPr>
      </w:pPr>
    </w:p>
    <w:p w14:paraId="2B808738" w14:textId="77777777" w:rsidR="00E328AE" w:rsidRPr="00E328AE" w:rsidRDefault="00E328AE" w:rsidP="00E328AE">
      <w:pPr>
        <w:rPr>
          <w:rFonts w:ascii="Tahoma" w:hAnsi="Tahoma" w:cs="Tahoma"/>
          <w:kern w:val="0"/>
          <w:sz w:val="21"/>
          <w:szCs w:val="21"/>
        </w:rPr>
      </w:pPr>
    </w:p>
    <w:p w14:paraId="7CD03CBE" w14:textId="77777777" w:rsidR="00E328AE" w:rsidRPr="00E328AE" w:rsidRDefault="00E328AE" w:rsidP="00E328AE">
      <w:pPr>
        <w:rPr>
          <w:rFonts w:ascii="Tahoma" w:hAnsi="Tahoma" w:cs="Tahoma"/>
          <w:kern w:val="0"/>
          <w:sz w:val="21"/>
          <w:szCs w:val="21"/>
        </w:rPr>
      </w:pPr>
    </w:p>
    <w:p w14:paraId="5BB73736" w14:textId="77777777" w:rsidR="00E328AE" w:rsidRPr="00E328AE" w:rsidRDefault="00E328AE" w:rsidP="00E328AE">
      <w:pPr>
        <w:rPr>
          <w:rFonts w:ascii="Tahoma" w:hAnsi="Tahoma" w:cs="Tahoma"/>
          <w:kern w:val="0"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E328AE" w:rsidRPr="00E328AE" w14:paraId="4FF18E07" w14:textId="77777777" w:rsidTr="00501240">
        <w:trPr>
          <w:jc w:val="center"/>
        </w:trPr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ECE0BEE" w14:textId="77777777" w:rsidR="00E328AE" w:rsidRPr="00E328AE" w:rsidRDefault="00E328AE" w:rsidP="00E328AE">
            <w:pPr>
              <w:jc w:val="center"/>
              <w:rPr>
                <w:rFonts w:ascii="Tahoma" w:hAnsi="Tahoma" w:cs="Tahoma"/>
                <w:kern w:val="0"/>
                <w:sz w:val="21"/>
                <w:szCs w:val="21"/>
              </w:rPr>
            </w:pPr>
            <w:r w:rsidRPr="00E328AE">
              <w:rPr>
                <w:rFonts w:ascii="Tahoma" w:hAnsi="Tahoma" w:cs="Tahoma"/>
                <w:kern w:val="0"/>
                <w:sz w:val="21"/>
                <w:szCs w:val="21"/>
              </w:rPr>
              <w:t xml:space="preserve">Petr </w:t>
            </w:r>
            <w:proofErr w:type="spellStart"/>
            <w:r w:rsidRPr="00E328AE">
              <w:rPr>
                <w:rFonts w:ascii="Tahoma" w:hAnsi="Tahoma" w:cs="Tahoma"/>
                <w:kern w:val="0"/>
                <w:sz w:val="21"/>
                <w:szCs w:val="21"/>
              </w:rPr>
              <w:t>Korč</w:t>
            </w:r>
            <w:proofErr w:type="spellEnd"/>
          </w:p>
          <w:p w14:paraId="61AC5FDB" w14:textId="77777777" w:rsidR="00E328AE" w:rsidRPr="00E328AE" w:rsidRDefault="00E328AE" w:rsidP="00E328AE">
            <w:pPr>
              <w:jc w:val="center"/>
              <w:rPr>
                <w:rFonts w:ascii="Tahoma" w:hAnsi="Tahoma" w:cs="Tahoma"/>
                <w:kern w:val="0"/>
                <w:sz w:val="21"/>
                <w:szCs w:val="21"/>
              </w:rPr>
            </w:pPr>
            <w:r w:rsidRPr="00E328AE">
              <w:rPr>
                <w:rFonts w:ascii="Tahoma" w:hAnsi="Tahoma" w:cs="Tahoma"/>
                <w:kern w:val="0"/>
                <w:sz w:val="21"/>
                <w:szCs w:val="21"/>
              </w:rPr>
              <w:t>primátor</w:t>
            </w:r>
          </w:p>
        </w:tc>
        <w:tc>
          <w:tcPr>
            <w:tcW w:w="3070" w:type="dxa"/>
          </w:tcPr>
          <w:p w14:paraId="2CE64FD1" w14:textId="77777777" w:rsidR="00E328AE" w:rsidRPr="00E328AE" w:rsidRDefault="00E328AE" w:rsidP="00E328AE">
            <w:pPr>
              <w:rPr>
                <w:rFonts w:ascii="Tahoma" w:hAnsi="Tahoma" w:cs="Tahoma"/>
                <w:kern w:val="0"/>
                <w:sz w:val="21"/>
                <w:szCs w:val="21"/>
              </w:rPr>
            </w:pPr>
          </w:p>
        </w:tc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A90D70D" w14:textId="77777777" w:rsidR="00E328AE" w:rsidRPr="00E328AE" w:rsidRDefault="00E328AE" w:rsidP="00E328AE">
            <w:pPr>
              <w:jc w:val="center"/>
              <w:rPr>
                <w:rFonts w:ascii="Tahoma" w:hAnsi="Tahoma" w:cs="Tahoma"/>
                <w:kern w:val="0"/>
                <w:sz w:val="21"/>
                <w:szCs w:val="21"/>
              </w:rPr>
            </w:pPr>
            <w:r w:rsidRPr="00E328AE">
              <w:rPr>
                <w:rFonts w:ascii="Tahoma" w:hAnsi="Tahoma" w:cs="Tahoma"/>
                <w:kern w:val="0"/>
                <w:sz w:val="21"/>
                <w:szCs w:val="21"/>
              </w:rPr>
              <w:t>Marcel Sikora</w:t>
            </w:r>
          </w:p>
          <w:p w14:paraId="4196C432" w14:textId="77777777" w:rsidR="00E328AE" w:rsidRPr="00E328AE" w:rsidRDefault="00E328AE" w:rsidP="00E328AE">
            <w:pPr>
              <w:jc w:val="center"/>
              <w:rPr>
                <w:rFonts w:ascii="Tahoma" w:hAnsi="Tahoma" w:cs="Tahoma"/>
                <w:kern w:val="0"/>
                <w:sz w:val="21"/>
                <w:szCs w:val="21"/>
              </w:rPr>
            </w:pPr>
            <w:r w:rsidRPr="00E328AE">
              <w:rPr>
                <w:rFonts w:ascii="Tahoma" w:hAnsi="Tahoma" w:cs="Tahoma"/>
                <w:kern w:val="0"/>
                <w:sz w:val="21"/>
                <w:szCs w:val="21"/>
              </w:rPr>
              <w:t>náměstek primátora</w:t>
            </w:r>
          </w:p>
        </w:tc>
      </w:tr>
    </w:tbl>
    <w:p w14:paraId="00E2708C" w14:textId="77777777" w:rsidR="00E328AE" w:rsidRPr="00E328AE" w:rsidRDefault="00E328AE" w:rsidP="00E328AE">
      <w:pPr>
        <w:widowControl w:val="0"/>
        <w:autoSpaceDE w:val="0"/>
        <w:autoSpaceDN w:val="0"/>
        <w:adjustRightInd w:val="0"/>
        <w:rPr>
          <w:rFonts w:ascii="Tahoma" w:hAnsi="Tahoma" w:cs="Tahoma"/>
          <w:kern w:val="0"/>
          <w:sz w:val="21"/>
          <w:szCs w:val="21"/>
          <w:lang w:eastAsia="en-US"/>
        </w:rPr>
      </w:pPr>
    </w:p>
    <w:p w14:paraId="0A0461B6" w14:textId="77777777" w:rsidR="00E328AE" w:rsidRPr="00E328AE" w:rsidRDefault="00E328AE" w:rsidP="00E328AE">
      <w:pPr>
        <w:widowControl w:val="0"/>
        <w:autoSpaceDE w:val="0"/>
        <w:autoSpaceDN w:val="0"/>
        <w:adjustRightInd w:val="0"/>
        <w:rPr>
          <w:rFonts w:ascii="Tahoma" w:hAnsi="Tahoma" w:cs="Tahoma"/>
          <w:kern w:val="0"/>
          <w:sz w:val="21"/>
          <w:szCs w:val="21"/>
          <w:lang w:eastAsia="en-US"/>
        </w:rPr>
      </w:pPr>
    </w:p>
    <w:p w14:paraId="65253518" w14:textId="77777777" w:rsidR="00E328AE" w:rsidRPr="00E328AE" w:rsidRDefault="00E328AE" w:rsidP="00E328AE">
      <w:pPr>
        <w:widowControl w:val="0"/>
        <w:autoSpaceDE w:val="0"/>
        <w:autoSpaceDN w:val="0"/>
        <w:adjustRightInd w:val="0"/>
        <w:rPr>
          <w:rFonts w:ascii="Tahoma" w:hAnsi="Tahoma" w:cs="Tahoma"/>
          <w:kern w:val="0"/>
          <w:sz w:val="21"/>
          <w:szCs w:val="21"/>
          <w:lang w:eastAsia="en-US"/>
        </w:rPr>
      </w:pPr>
    </w:p>
    <w:p w14:paraId="5F72C4FA" w14:textId="77777777" w:rsidR="00E328AE" w:rsidRPr="00E328AE" w:rsidRDefault="00E328AE" w:rsidP="00E328AE">
      <w:pPr>
        <w:widowControl w:val="0"/>
        <w:autoSpaceDE w:val="0"/>
        <w:autoSpaceDN w:val="0"/>
        <w:adjustRightInd w:val="0"/>
        <w:rPr>
          <w:rFonts w:ascii="Tahoma" w:hAnsi="Tahoma" w:cs="Tahoma"/>
          <w:kern w:val="0"/>
          <w:sz w:val="21"/>
          <w:szCs w:val="21"/>
          <w:lang w:eastAsia="en-US"/>
        </w:rPr>
      </w:pPr>
    </w:p>
    <w:p w14:paraId="50FB9884" w14:textId="77777777" w:rsidR="00E328AE" w:rsidRPr="00E328AE" w:rsidRDefault="00E328AE" w:rsidP="00E328AE">
      <w:pPr>
        <w:widowControl w:val="0"/>
        <w:autoSpaceDE w:val="0"/>
        <w:autoSpaceDN w:val="0"/>
        <w:adjustRightInd w:val="0"/>
        <w:rPr>
          <w:rFonts w:ascii="Tahoma" w:hAnsi="Tahoma" w:cs="Tahoma"/>
          <w:kern w:val="0"/>
          <w:sz w:val="21"/>
          <w:szCs w:val="21"/>
          <w:lang w:eastAsia="en-US"/>
        </w:rPr>
      </w:pPr>
    </w:p>
    <w:p w14:paraId="5F16D6CB" w14:textId="77777777" w:rsidR="00E328AE" w:rsidRPr="00E328AE" w:rsidRDefault="00E328AE" w:rsidP="00E328AE">
      <w:pPr>
        <w:widowControl w:val="0"/>
        <w:autoSpaceDE w:val="0"/>
        <w:autoSpaceDN w:val="0"/>
        <w:adjustRightInd w:val="0"/>
        <w:rPr>
          <w:rFonts w:ascii="Tahoma" w:hAnsi="Tahoma" w:cs="Tahoma"/>
          <w:kern w:val="0"/>
          <w:sz w:val="21"/>
          <w:szCs w:val="21"/>
          <w:lang w:eastAsia="en-US"/>
        </w:rPr>
      </w:pPr>
    </w:p>
    <w:p w14:paraId="0A3B1798" w14:textId="77777777" w:rsidR="00E328AE" w:rsidRPr="00E328AE" w:rsidRDefault="00E328AE" w:rsidP="00E328AE">
      <w:pPr>
        <w:rPr>
          <w:rFonts w:ascii="Tahoma" w:hAnsi="Tahoma" w:cs="Tahoma"/>
          <w:b/>
          <w:kern w:val="0"/>
          <w:sz w:val="21"/>
          <w:szCs w:val="21"/>
          <w:lang w:eastAsia="cs-CZ"/>
        </w:rPr>
      </w:pPr>
    </w:p>
    <w:p w14:paraId="1804E0A3" w14:textId="77777777" w:rsidR="00E328AE" w:rsidRPr="00E328AE" w:rsidRDefault="00E328AE" w:rsidP="00E328AE">
      <w:pPr>
        <w:rPr>
          <w:rFonts w:ascii="Tahoma" w:hAnsi="Tahoma" w:cs="Tahoma"/>
          <w:b/>
          <w:kern w:val="0"/>
          <w:sz w:val="21"/>
          <w:szCs w:val="21"/>
          <w:lang w:eastAsia="cs-CZ"/>
        </w:rPr>
      </w:pPr>
    </w:p>
    <w:p w14:paraId="0E2A8C75" w14:textId="77777777" w:rsidR="00E328AE" w:rsidRPr="00E328AE" w:rsidRDefault="00E328AE" w:rsidP="00E328AE">
      <w:pPr>
        <w:rPr>
          <w:rFonts w:ascii="Tahoma" w:hAnsi="Tahoma" w:cs="Tahoma"/>
          <w:b/>
          <w:kern w:val="0"/>
          <w:sz w:val="21"/>
          <w:szCs w:val="21"/>
          <w:lang w:eastAsia="cs-CZ"/>
        </w:rPr>
      </w:pPr>
      <w:r w:rsidRPr="00E328AE">
        <w:rPr>
          <w:rFonts w:ascii="Tahoma" w:hAnsi="Tahoma" w:cs="Tahoma"/>
          <w:b/>
          <w:kern w:val="0"/>
          <w:sz w:val="21"/>
          <w:szCs w:val="21"/>
          <w:lang w:eastAsia="cs-CZ"/>
        </w:rPr>
        <w:lastRenderedPageBreak/>
        <w:t>Příloha č. 1</w:t>
      </w:r>
      <w:r w:rsidRPr="00E328AE">
        <w:rPr>
          <w:rFonts w:ascii="Tahoma" w:hAnsi="Tahoma" w:cs="Tahoma"/>
          <w:kern w:val="0"/>
          <w:sz w:val="21"/>
          <w:szCs w:val="21"/>
          <w:lang w:eastAsia="cs-CZ"/>
        </w:rPr>
        <w:t xml:space="preserve"> – </w:t>
      </w:r>
      <w:r w:rsidRPr="00E328AE">
        <w:rPr>
          <w:rFonts w:ascii="Tahoma" w:hAnsi="Tahoma" w:cs="Tahoma"/>
          <w:b/>
          <w:kern w:val="0"/>
          <w:sz w:val="21"/>
          <w:szCs w:val="21"/>
          <w:lang w:eastAsia="cs-CZ"/>
        </w:rPr>
        <w:t>Stanovení případů vymezení kratší doby nočního klidu v roce 2025</w:t>
      </w:r>
    </w:p>
    <w:p w14:paraId="115B23AC" w14:textId="77777777" w:rsidR="00E328AE" w:rsidRPr="00E328AE" w:rsidRDefault="00E328AE" w:rsidP="00E328AE">
      <w:pPr>
        <w:rPr>
          <w:rFonts w:ascii="Tahoma" w:hAnsi="Tahoma" w:cs="Tahoma"/>
          <w:b/>
          <w:kern w:val="0"/>
          <w:sz w:val="21"/>
          <w:szCs w:val="21"/>
          <w:lang w:eastAsia="cs-CZ"/>
        </w:rPr>
      </w:pPr>
    </w:p>
    <w:p w14:paraId="707435AE" w14:textId="77777777" w:rsidR="00E328AE" w:rsidRPr="00E328AE" w:rsidRDefault="00E328AE" w:rsidP="00E328AE">
      <w:pPr>
        <w:jc w:val="both"/>
        <w:rPr>
          <w:rFonts w:ascii="Tahoma" w:hAnsi="Tahoma" w:cs="Tahoma"/>
          <w:kern w:val="0"/>
          <w:sz w:val="21"/>
          <w:szCs w:val="21"/>
        </w:rPr>
      </w:pPr>
    </w:p>
    <w:p w14:paraId="353C36E4" w14:textId="77777777" w:rsidR="00E328AE" w:rsidRPr="00E328AE" w:rsidRDefault="00E328AE" w:rsidP="00E328AE">
      <w:pPr>
        <w:jc w:val="both"/>
        <w:rPr>
          <w:rFonts w:ascii="Tahoma" w:hAnsi="Tahoma" w:cs="Tahoma"/>
          <w:kern w:val="0"/>
          <w:sz w:val="21"/>
          <w:szCs w:val="21"/>
          <w:lang w:eastAsia="cs-CZ"/>
        </w:rPr>
      </w:pPr>
      <w:r w:rsidRPr="00E328AE">
        <w:rPr>
          <w:rFonts w:ascii="Tahoma" w:hAnsi="Tahoma" w:cs="Tahoma"/>
          <w:kern w:val="0"/>
          <w:sz w:val="21"/>
          <w:szCs w:val="21"/>
        </w:rPr>
        <w:t xml:space="preserve">Příloha č. 1 k obecně závazné vyhlášce, kterou se mění obecně závazná vyhláška č. 3/2022 </w:t>
      </w:r>
      <w:r w:rsidRPr="00E328AE">
        <w:rPr>
          <w:rFonts w:ascii="Tahoma" w:hAnsi="Tahoma" w:cs="Tahoma"/>
          <w:kern w:val="0"/>
          <w:sz w:val="21"/>
          <w:szCs w:val="21"/>
        </w:rPr>
        <w:br/>
        <w:t>o stanovení podmínek pro pořádání, průběh a ukončení veřejnosti přístupných kulturních podniků, včetně tanečních zábav a diskoték a o nočním klidu, ve znění pozdějších obecně závazných vyhlášek</w:t>
      </w:r>
    </w:p>
    <w:p w14:paraId="6212AB35" w14:textId="77777777" w:rsidR="00E328AE" w:rsidRPr="00E328AE" w:rsidRDefault="00E328AE" w:rsidP="00E328AE">
      <w:pPr>
        <w:jc w:val="right"/>
        <w:rPr>
          <w:rFonts w:ascii="Tahoma" w:hAnsi="Tahoma" w:cs="Tahoma"/>
          <w:kern w:val="0"/>
          <w:sz w:val="21"/>
          <w:szCs w:val="21"/>
        </w:rPr>
      </w:pPr>
    </w:p>
    <w:p w14:paraId="013EFD0E" w14:textId="77777777" w:rsidR="00E328AE" w:rsidRPr="00E328AE" w:rsidRDefault="00E328AE" w:rsidP="00E328AE">
      <w:pPr>
        <w:jc w:val="right"/>
        <w:rPr>
          <w:rFonts w:ascii="Tahoma" w:hAnsi="Tahoma" w:cs="Tahoma"/>
          <w:kern w:val="0"/>
          <w:sz w:val="21"/>
          <w:szCs w:val="21"/>
        </w:rPr>
      </w:pPr>
    </w:p>
    <w:p w14:paraId="687EABAB" w14:textId="77777777" w:rsidR="00E328AE" w:rsidRPr="00E328AE" w:rsidRDefault="00E328AE" w:rsidP="00E328AE">
      <w:pPr>
        <w:jc w:val="right"/>
        <w:rPr>
          <w:rFonts w:ascii="Tahoma" w:hAnsi="Tahoma" w:cs="Tahoma"/>
          <w:kern w:val="0"/>
          <w:sz w:val="21"/>
          <w:szCs w:val="21"/>
        </w:rPr>
      </w:pPr>
    </w:p>
    <w:p w14:paraId="5E8CB80E" w14:textId="77777777" w:rsidR="00E328AE" w:rsidRPr="00E328AE" w:rsidRDefault="00E328AE" w:rsidP="00E328AE">
      <w:pPr>
        <w:jc w:val="center"/>
        <w:rPr>
          <w:rFonts w:ascii="Calibri" w:hAnsi="Calibri" w:cs="Calibri"/>
          <w:b/>
          <w:kern w:val="0"/>
          <w:szCs w:val="20"/>
        </w:rPr>
      </w:pPr>
      <w:bookmarkStart w:id="0" w:name="_Hlk174089846"/>
      <w:r w:rsidRPr="00E328AE">
        <w:rPr>
          <w:rFonts w:ascii="Calibri" w:hAnsi="Calibri" w:cs="Calibri"/>
          <w:b/>
          <w:kern w:val="0"/>
          <w:szCs w:val="20"/>
        </w:rPr>
        <w:t>Stanovení případů vymezení kratší doby nočního klidu v roce 2025</w:t>
      </w:r>
    </w:p>
    <w:p w14:paraId="577DDCD5" w14:textId="77777777" w:rsidR="00E328AE" w:rsidRPr="00E328AE" w:rsidRDefault="00E328AE" w:rsidP="00E328AE">
      <w:pPr>
        <w:jc w:val="center"/>
        <w:rPr>
          <w:rFonts w:ascii="Calibri" w:eastAsia="Calibri" w:hAnsi="Calibri"/>
          <w:b/>
          <w:kern w:val="0"/>
          <w:sz w:val="22"/>
          <w:szCs w:val="22"/>
          <w:lang w:eastAsia="en-US"/>
        </w:rPr>
      </w:pPr>
    </w:p>
    <w:tbl>
      <w:tblPr>
        <w:tblW w:w="9845" w:type="dxa"/>
        <w:tblLook w:val="04A0" w:firstRow="1" w:lastRow="0" w:firstColumn="1" w:lastColumn="0" w:noHBand="0" w:noVBand="1"/>
      </w:tblPr>
      <w:tblGrid>
        <w:gridCol w:w="2306"/>
        <w:gridCol w:w="2154"/>
        <w:gridCol w:w="1764"/>
        <w:gridCol w:w="2034"/>
        <w:gridCol w:w="1587"/>
      </w:tblGrid>
      <w:tr w:rsidR="00E328AE" w:rsidRPr="00E328AE" w14:paraId="402A0806" w14:textId="77777777" w:rsidTr="00501240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128DB8DD" w14:textId="77777777" w:rsidR="00E328AE" w:rsidRPr="00E328AE" w:rsidRDefault="00E328AE" w:rsidP="00E328AE">
            <w:pPr>
              <w:spacing w:line="252" w:lineRule="auto"/>
              <w:jc w:val="center"/>
              <w:rPr>
                <w:rFonts w:ascii="Calibri" w:eastAsia="Calibri" w:hAnsi="Calibri" w:cs="Calibri"/>
                <w:caps/>
                <w:kern w:val="0"/>
                <w:sz w:val="16"/>
                <w:szCs w:val="16"/>
                <w:lang w:eastAsia="en-US"/>
              </w:rPr>
            </w:pPr>
            <w:r w:rsidRPr="00E328AE">
              <w:rPr>
                <w:rFonts w:ascii="Calibri" w:eastAsia="Calibri" w:hAnsi="Calibri" w:cs="Calibri"/>
                <w:caps/>
                <w:kern w:val="0"/>
                <w:sz w:val="16"/>
                <w:szCs w:val="16"/>
                <w:lang w:eastAsia="en-US"/>
              </w:rPr>
              <w:t xml:space="preserve">Důvod </w:t>
            </w:r>
          </w:p>
          <w:p w14:paraId="61F9B5D3" w14:textId="77777777" w:rsidR="00E328AE" w:rsidRPr="00E328AE" w:rsidRDefault="00E328AE" w:rsidP="00E328AE">
            <w:pPr>
              <w:spacing w:line="252" w:lineRule="auto"/>
              <w:jc w:val="center"/>
              <w:rPr>
                <w:rFonts w:ascii="Calibri" w:eastAsia="Calibri" w:hAnsi="Calibri" w:cs="Calibri"/>
                <w:caps/>
                <w:kern w:val="0"/>
                <w:sz w:val="16"/>
                <w:szCs w:val="16"/>
                <w:lang w:eastAsia="en-US"/>
              </w:rPr>
            </w:pPr>
            <w:r w:rsidRPr="00E328AE">
              <w:rPr>
                <w:rFonts w:ascii="Calibri" w:eastAsia="Calibri" w:hAnsi="Calibri" w:cs="Calibri"/>
                <w:caps/>
                <w:kern w:val="0"/>
                <w:sz w:val="16"/>
                <w:szCs w:val="16"/>
                <w:lang w:eastAsia="en-US"/>
              </w:rPr>
              <w:t>vymezení kratší doby nočního klidu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43C13AB1" w14:textId="77777777" w:rsidR="00E328AE" w:rsidRPr="00E328AE" w:rsidRDefault="00E328AE" w:rsidP="00E328AE">
            <w:pPr>
              <w:spacing w:line="252" w:lineRule="auto"/>
              <w:jc w:val="center"/>
              <w:rPr>
                <w:rFonts w:ascii="Calibri" w:eastAsia="Calibri" w:hAnsi="Calibri" w:cs="Calibri"/>
                <w:caps/>
                <w:kern w:val="0"/>
                <w:sz w:val="16"/>
                <w:szCs w:val="16"/>
                <w:lang w:eastAsia="en-US"/>
              </w:rPr>
            </w:pPr>
            <w:r w:rsidRPr="00E328AE">
              <w:rPr>
                <w:rFonts w:ascii="Calibri" w:eastAsia="Calibri" w:hAnsi="Calibri" w:cs="Calibri"/>
                <w:caps/>
                <w:kern w:val="0"/>
                <w:sz w:val="16"/>
                <w:szCs w:val="16"/>
                <w:lang w:eastAsia="en-US"/>
              </w:rPr>
              <w:t xml:space="preserve">Období, ve kterém se vymezuje kratší </w:t>
            </w:r>
          </w:p>
          <w:p w14:paraId="66F56660" w14:textId="77777777" w:rsidR="00E328AE" w:rsidRPr="00E328AE" w:rsidRDefault="00E328AE" w:rsidP="00E328AE">
            <w:pPr>
              <w:spacing w:line="252" w:lineRule="auto"/>
              <w:jc w:val="center"/>
              <w:rPr>
                <w:rFonts w:ascii="Calibri" w:eastAsia="Calibri" w:hAnsi="Calibri" w:cs="Calibri"/>
                <w:caps/>
                <w:kern w:val="0"/>
                <w:sz w:val="16"/>
                <w:szCs w:val="16"/>
                <w:lang w:eastAsia="en-US"/>
              </w:rPr>
            </w:pPr>
            <w:r w:rsidRPr="00E328AE">
              <w:rPr>
                <w:rFonts w:ascii="Calibri" w:eastAsia="Calibri" w:hAnsi="Calibri" w:cs="Calibri"/>
                <w:caps/>
                <w:kern w:val="0"/>
                <w:sz w:val="16"/>
                <w:szCs w:val="16"/>
                <w:lang w:eastAsia="en-US"/>
              </w:rPr>
              <w:t>doba nočního klidu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6F65550D" w14:textId="77777777" w:rsidR="00E328AE" w:rsidRPr="00E328AE" w:rsidRDefault="00E328AE" w:rsidP="00E328AE">
            <w:pPr>
              <w:spacing w:line="252" w:lineRule="auto"/>
              <w:jc w:val="center"/>
              <w:rPr>
                <w:rFonts w:ascii="Calibri" w:eastAsia="Calibri" w:hAnsi="Calibri" w:cs="Calibri"/>
                <w:caps/>
                <w:kern w:val="0"/>
                <w:sz w:val="16"/>
                <w:szCs w:val="16"/>
                <w:lang w:eastAsia="en-US"/>
              </w:rPr>
            </w:pPr>
            <w:r w:rsidRPr="00E328AE">
              <w:rPr>
                <w:rFonts w:ascii="Calibri" w:eastAsia="Calibri" w:hAnsi="Calibri" w:cs="Calibri"/>
                <w:caps/>
                <w:kern w:val="0"/>
                <w:sz w:val="16"/>
                <w:szCs w:val="16"/>
                <w:lang w:eastAsia="en-US"/>
              </w:rPr>
              <w:t xml:space="preserve">vymezení </w:t>
            </w:r>
          </w:p>
          <w:p w14:paraId="1D7CCE4F" w14:textId="77777777" w:rsidR="00E328AE" w:rsidRPr="00E328AE" w:rsidRDefault="00E328AE" w:rsidP="00E328AE">
            <w:pPr>
              <w:spacing w:line="252" w:lineRule="auto"/>
              <w:jc w:val="center"/>
              <w:rPr>
                <w:rFonts w:ascii="Calibri" w:eastAsia="Calibri" w:hAnsi="Calibri" w:cs="Calibri"/>
                <w:caps/>
                <w:kern w:val="0"/>
                <w:sz w:val="16"/>
                <w:szCs w:val="16"/>
                <w:lang w:eastAsia="en-US"/>
              </w:rPr>
            </w:pPr>
            <w:r w:rsidRPr="00E328AE">
              <w:rPr>
                <w:rFonts w:ascii="Calibri" w:eastAsia="Calibri" w:hAnsi="Calibri" w:cs="Calibri"/>
                <w:caps/>
                <w:kern w:val="0"/>
                <w:sz w:val="16"/>
                <w:szCs w:val="16"/>
                <w:lang w:eastAsia="en-US"/>
              </w:rPr>
              <w:t>kratší doby nočního klidu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58036678" w14:textId="77777777" w:rsidR="00E328AE" w:rsidRPr="00E328AE" w:rsidRDefault="00E328AE" w:rsidP="00E328AE">
            <w:pPr>
              <w:spacing w:line="252" w:lineRule="auto"/>
              <w:jc w:val="center"/>
              <w:rPr>
                <w:rFonts w:ascii="Calibri" w:eastAsia="Calibri" w:hAnsi="Calibri" w:cs="Calibri"/>
                <w:caps/>
                <w:kern w:val="0"/>
                <w:sz w:val="16"/>
                <w:szCs w:val="16"/>
                <w:lang w:eastAsia="en-US"/>
              </w:rPr>
            </w:pPr>
            <w:r w:rsidRPr="00E328AE">
              <w:rPr>
                <w:rFonts w:ascii="Calibri" w:eastAsia="Calibri" w:hAnsi="Calibri" w:cs="Calibri"/>
                <w:caps/>
                <w:kern w:val="0"/>
                <w:sz w:val="16"/>
                <w:szCs w:val="16"/>
                <w:lang w:eastAsia="en-US"/>
              </w:rPr>
              <w:t>Místo konání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57EE529" w14:textId="77777777" w:rsidR="00E328AE" w:rsidRPr="00E328AE" w:rsidRDefault="00E328AE" w:rsidP="00E328AE">
            <w:pPr>
              <w:spacing w:line="252" w:lineRule="auto"/>
              <w:jc w:val="center"/>
              <w:rPr>
                <w:rFonts w:ascii="Calibri" w:eastAsia="Calibri" w:hAnsi="Calibri" w:cs="Calibri"/>
                <w:caps/>
                <w:kern w:val="0"/>
                <w:sz w:val="16"/>
                <w:szCs w:val="16"/>
                <w:lang w:eastAsia="en-US"/>
              </w:rPr>
            </w:pPr>
            <w:r w:rsidRPr="00E328AE">
              <w:rPr>
                <w:rFonts w:ascii="Calibri" w:eastAsia="Calibri" w:hAnsi="Calibri" w:cs="Calibri"/>
                <w:caps/>
                <w:kern w:val="0"/>
                <w:sz w:val="16"/>
                <w:szCs w:val="16"/>
                <w:lang w:eastAsia="en-US"/>
              </w:rPr>
              <w:t>části MĚSTA,</w:t>
            </w:r>
            <w:r w:rsidRPr="00E328AE">
              <w:rPr>
                <w:rFonts w:ascii="Calibri" w:eastAsia="Calibri" w:hAnsi="Calibri" w:cs="Calibri"/>
                <w:caps/>
                <w:kern w:val="0"/>
                <w:sz w:val="16"/>
                <w:szCs w:val="16"/>
                <w:lang w:eastAsia="en-US"/>
              </w:rPr>
              <w:br/>
              <w:t>ve kterých se zkracuje doba nočního klidu</w:t>
            </w:r>
          </w:p>
        </w:tc>
      </w:tr>
      <w:tr w:rsidR="00E328AE" w:rsidRPr="00E328AE" w14:paraId="500485FD" w14:textId="77777777" w:rsidTr="005012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27829583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t>ART OF ŽIVOT</w:t>
            </w:r>
          </w:p>
          <w:p w14:paraId="57AE996E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pátek 16. 5. 2025 až</w:t>
            </w:r>
          </w:p>
          <w:p w14:paraId="6040FECE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neděle 18 5.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87C099E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noc z pátku na sobotu</w:t>
            </w:r>
          </w:p>
          <w:p w14:paraId="0989B1A4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2709FBF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01.00 – 06.00 hod.</w:t>
            </w:r>
          </w:p>
          <w:p w14:paraId="35AD1A95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01.00 – 06.00 hod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CE1A8D0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prostranství vedle bývalé Moravia banky, exteriér ND, zahrada ND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8160683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Místek</w:t>
            </w:r>
          </w:p>
        </w:tc>
      </w:tr>
      <w:tr w:rsidR="00E328AE" w:rsidRPr="00E328AE" w14:paraId="1C1B92AC" w14:textId="77777777" w:rsidTr="005012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8950FCE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t>MS v ledním hokeji (finále) – pouze v případě postupu do finále</w:t>
            </w:r>
          </w:p>
          <w:p w14:paraId="698C23F5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neděle 25.5.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04C4AD7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noc z neděle na pondělí</w:t>
            </w:r>
          </w:p>
          <w:p w14:paraId="49DFF5F8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FEBF918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24.00 – 06.00 hod.</w:t>
            </w:r>
          </w:p>
          <w:p w14:paraId="0ABFEAEF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FA484CC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Náměstí Svobody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5878C3B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Místek</w:t>
            </w:r>
          </w:p>
        </w:tc>
      </w:tr>
      <w:tr w:rsidR="00E328AE" w:rsidRPr="00E328AE" w14:paraId="4C084EE4" w14:textId="77777777" w:rsidTr="00501240">
        <w:trPr>
          <w:trHeight w:val="661"/>
        </w:trPr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68D67ECA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t>KYTAROVKA</w:t>
            </w:r>
          </w:p>
          <w:p w14:paraId="07CAEEF7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23.5.2025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F3E3C92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noc z pátku na sobotu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1A6616A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6F3F813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80BF35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Místek</w:t>
            </w:r>
          </w:p>
          <w:p w14:paraId="1E34009D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E328AE" w:rsidRPr="00E328AE" w14:paraId="2B08A251" w14:textId="77777777" w:rsidTr="00501240">
        <w:trPr>
          <w:trHeight w:val="543"/>
        </w:trPr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75C76215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t>Kácení máje</w:t>
            </w:r>
          </w:p>
          <w:p w14:paraId="7D0AB6FC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b/>
                <w:kern w:val="0"/>
                <w:sz w:val="20"/>
                <w:szCs w:val="20"/>
                <w:lang w:eastAsia="en-US"/>
              </w:rPr>
            </w:pPr>
          </w:p>
          <w:p w14:paraId="1F1AEF63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/>
              </w:rPr>
              <w:t xml:space="preserve">sobota 31. 5. 2025 </w:t>
            </w:r>
          </w:p>
          <w:p w14:paraId="675E7CF5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EECB499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9D91325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7C049CF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prostranství pod</w:t>
            </w:r>
          </w:p>
          <w:p w14:paraId="16DC5C19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hasičskou zbrojnicí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EC5F304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Skalice</w:t>
            </w:r>
          </w:p>
        </w:tc>
      </w:tr>
      <w:tr w:rsidR="00E328AE" w:rsidRPr="00E328AE" w14:paraId="03A462BE" w14:textId="77777777" w:rsidTr="005012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547CA4E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t xml:space="preserve">HELLPDAYS </w:t>
            </w:r>
          </w:p>
          <w:p w14:paraId="2E28D3C0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pátek 6. 6. 2025 až</w:t>
            </w:r>
          </w:p>
          <w:p w14:paraId="6F50362D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neděle 8. 6.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33B5CD9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noc z pátku na sobotu</w:t>
            </w:r>
          </w:p>
          <w:p w14:paraId="4765DE74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A13D817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01.00 – 06.00 hod. 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655BCED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areál stadionu TJ Slezan (Na Příkopě 1159)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23DB062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Frýdek</w:t>
            </w:r>
          </w:p>
        </w:tc>
      </w:tr>
      <w:tr w:rsidR="00E328AE" w:rsidRPr="00E328AE" w14:paraId="4865F775" w14:textId="77777777" w:rsidTr="005012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46CBCE8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t>Muzikantské žně</w:t>
            </w:r>
          </w:p>
          <w:p w14:paraId="6A97FEB9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pátek 6.6.2025 </w:t>
            </w:r>
          </w:p>
          <w:p w14:paraId="6413F55E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a sobota 7.6.2025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CB90225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noc z pátku na sobotu</w:t>
            </w:r>
          </w:p>
          <w:p w14:paraId="10942DF8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FB4458F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23.00 – 06.00 hod.</w:t>
            </w:r>
          </w:p>
          <w:p w14:paraId="61DD36D8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E8DE9A3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areál Sokolík</w:t>
            </w:r>
          </w:p>
          <w:p w14:paraId="25490502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(Hlavní třída 109)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D51DBB0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Místek</w:t>
            </w:r>
          </w:p>
        </w:tc>
      </w:tr>
      <w:tr w:rsidR="00E328AE" w:rsidRPr="00E328AE" w14:paraId="60F3F59C" w14:textId="77777777" w:rsidTr="005012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AD31B8C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proofErr w:type="spellStart"/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t>Sweetsen</w:t>
            </w:r>
            <w:proofErr w:type="spellEnd"/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t>fest</w:t>
            </w:r>
            <w:proofErr w:type="spellEnd"/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t xml:space="preserve"> 2025</w:t>
            </w:r>
          </w:p>
          <w:p w14:paraId="5FD48DBE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čtvrtek 12. 6. 2025 až</w:t>
            </w:r>
          </w:p>
          <w:p w14:paraId="784EA197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neděle 15. 6.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B9A0973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noc ze čtvrtku na pátek</w:t>
            </w:r>
          </w:p>
          <w:p w14:paraId="5F697AAF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noc z pátku na sobotu</w:t>
            </w:r>
          </w:p>
          <w:p w14:paraId="6C9479CB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7114201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24.00 – 06.00 hod.</w:t>
            </w:r>
          </w:p>
          <w:p w14:paraId="0C1DF184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03.00 – 06.00 hod.</w:t>
            </w:r>
          </w:p>
          <w:p w14:paraId="73C6FD90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03.00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3FA6863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park Pod Zámkem, areál stadionu TJ Slezan, </w:t>
            </w:r>
            <w:proofErr w:type="spellStart"/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Faunapark</w:t>
            </w:r>
            <w:proofErr w:type="spellEnd"/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883672C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Frýdek</w:t>
            </w:r>
          </w:p>
          <w:p w14:paraId="5419C838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</w:p>
          <w:p w14:paraId="7C22DFE3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E328AE" w:rsidRPr="00E328AE" w14:paraId="3441514D" w14:textId="77777777" w:rsidTr="005012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A223C1D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t>Mezinárodní folklorní festival CIOFF®/IOV Frýdek-Místek</w:t>
            </w:r>
          </w:p>
          <w:p w14:paraId="5E68E13A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čtvrtek 19. 6. 2025 až</w:t>
            </w:r>
          </w:p>
          <w:p w14:paraId="78954CDA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neděle 22. 6.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2B23EC9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</w:p>
          <w:p w14:paraId="5B1F5499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noc ze čtvrtku na pátek</w:t>
            </w:r>
          </w:p>
          <w:p w14:paraId="5BFD5888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</w:p>
          <w:p w14:paraId="213A4947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noc z pátku na sobotu</w:t>
            </w:r>
          </w:p>
          <w:p w14:paraId="5419E389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03AE833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</w:p>
          <w:p w14:paraId="6EEA8F71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01.00 – 06.00 hod.</w:t>
            </w:r>
          </w:p>
          <w:p w14:paraId="378DD49E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</w:p>
          <w:p w14:paraId="57228F48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04.00 – 06.00 hod.</w:t>
            </w:r>
          </w:p>
          <w:p w14:paraId="63DFADD9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04.00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71D3EDE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</w:p>
          <w:p w14:paraId="580186BD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nádvoří frýdeckého zámku</w:t>
            </w:r>
          </w:p>
          <w:p w14:paraId="4D9AF46D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náměstí Svobody</w:t>
            </w:r>
          </w:p>
          <w:p w14:paraId="4C9FC56D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náměstí Svobody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865B98C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</w:p>
          <w:p w14:paraId="618BE641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Frýdek</w:t>
            </w:r>
          </w:p>
          <w:p w14:paraId="4F0D46DF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</w:p>
          <w:p w14:paraId="4B64AB22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Místek</w:t>
            </w:r>
          </w:p>
          <w:p w14:paraId="7006142F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Místek</w:t>
            </w:r>
          </w:p>
        </w:tc>
      </w:tr>
      <w:tr w:rsidR="00E328AE" w:rsidRPr="00E328AE" w14:paraId="2E163456" w14:textId="77777777" w:rsidTr="005012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8D8C51F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t>Letní kino</w:t>
            </w:r>
          </w:p>
          <w:p w14:paraId="3F0F2169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pátek 27.6.2025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281893E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noc z pátku na sobotu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E7AF007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D573AF2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restaurace Sokolík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67D403D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Místek</w:t>
            </w:r>
          </w:p>
        </w:tc>
      </w:tr>
      <w:tr w:rsidR="00E328AE" w:rsidRPr="00E328AE" w14:paraId="3F179F71" w14:textId="77777777" w:rsidTr="00501240">
        <w:trPr>
          <w:trHeight w:val="600"/>
        </w:trPr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4E2885B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t xml:space="preserve">FM </w:t>
            </w:r>
            <w:r w:rsidRPr="00E328AE">
              <w:rPr>
                <w:rFonts w:ascii="Calibri" w:eastAsia="Calibri" w:hAnsi="Calibri" w:cs="Calibri"/>
                <w:b/>
                <w:caps/>
                <w:kern w:val="0"/>
                <w:sz w:val="20"/>
                <w:szCs w:val="20"/>
                <w:lang w:eastAsia="en-US"/>
              </w:rPr>
              <w:t>City fest</w:t>
            </w:r>
          </w:p>
          <w:p w14:paraId="2195DEFB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pátek 27. 6. 2025 až</w:t>
            </w:r>
          </w:p>
          <w:p w14:paraId="0D980772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neděle 29. 6.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C62661A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noc z pátku na sobotu</w:t>
            </w:r>
          </w:p>
          <w:p w14:paraId="05F3A414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EEA4251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03.00 – 06.00 hod. </w:t>
            </w:r>
          </w:p>
          <w:p w14:paraId="2BFF2054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03.00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587F694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areál </w:t>
            </w:r>
            <w:proofErr w:type="spellStart"/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Lembergovy</w:t>
            </w:r>
            <w:proofErr w:type="spellEnd"/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 textilní továrny</w:t>
            </w:r>
          </w:p>
          <w:p w14:paraId="7C0B7137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Hálkova ul.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E034915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Místek</w:t>
            </w:r>
          </w:p>
        </w:tc>
      </w:tr>
      <w:tr w:rsidR="00E328AE" w:rsidRPr="00E328AE" w14:paraId="4ACFFF4F" w14:textId="77777777" w:rsidTr="005012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084C92B6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t xml:space="preserve">Letní kino </w:t>
            </w:r>
          </w:p>
          <w:p w14:paraId="7CA50FBA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středa 2. 7.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3595AF0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6029981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CC7CE6A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park pod zámkem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846AFB7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Frýdek</w:t>
            </w:r>
          </w:p>
        </w:tc>
      </w:tr>
      <w:tr w:rsidR="00E328AE" w:rsidRPr="00E328AE" w14:paraId="37AAC406" w14:textId="77777777" w:rsidTr="005012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8824F0B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t>TRUCKFEST</w:t>
            </w:r>
          </w:p>
          <w:p w14:paraId="2A1F2E91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pátek 4. 7. 2025 až</w:t>
            </w:r>
          </w:p>
          <w:p w14:paraId="094A34CA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neděle 6. 7.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ED7E120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noc z pátku na sobotu </w:t>
            </w:r>
          </w:p>
          <w:p w14:paraId="3AE48E39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D30F573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01.00 – 06.00 hod.</w:t>
            </w:r>
          </w:p>
          <w:p w14:paraId="0A452754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01.00 – 06:00 hod.</w:t>
            </w:r>
          </w:p>
          <w:p w14:paraId="1A028062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D03F249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Panské Nové Dvory,</w:t>
            </w:r>
          </w:p>
          <w:p w14:paraId="4B72CDAF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(</w:t>
            </w:r>
            <w:proofErr w:type="spellStart"/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par.č</w:t>
            </w:r>
            <w:proofErr w:type="spellEnd"/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. 7709/1)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E499376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proofErr w:type="spellStart"/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k.ú</w:t>
            </w:r>
            <w:proofErr w:type="spellEnd"/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. Panské Nové Dvory</w:t>
            </w:r>
          </w:p>
        </w:tc>
      </w:tr>
      <w:tr w:rsidR="00E328AE" w:rsidRPr="00E328AE" w14:paraId="27779B7B" w14:textId="77777777" w:rsidTr="005012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2D2EEFD3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lastRenderedPageBreak/>
              <w:t>Léto v zahradě – koncert nebo kino</w:t>
            </w:r>
          </w:p>
          <w:p w14:paraId="7CB33CBA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sobota 5. 7.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32DABED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noc ze soboty na neděli</w:t>
            </w:r>
          </w:p>
          <w:p w14:paraId="0A295C6C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FCB4CFD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55567C1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87A50BA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Místek</w:t>
            </w:r>
          </w:p>
        </w:tc>
      </w:tr>
      <w:tr w:rsidR="00E328AE" w:rsidRPr="00E328AE" w14:paraId="56E20828" w14:textId="77777777" w:rsidTr="005012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32948218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t>Letní kino</w:t>
            </w:r>
          </w:p>
          <w:p w14:paraId="064FA658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středa 9. 7.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8AD265B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5A54739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0AA5191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restaurace U Splavu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107E4D1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Frýdek</w:t>
            </w:r>
          </w:p>
        </w:tc>
      </w:tr>
      <w:tr w:rsidR="00E328AE" w:rsidRPr="00E328AE" w14:paraId="50580C06" w14:textId="77777777" w:rsidTr="005012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85FC577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t>Letní kino</w:t>
            </w:r>
          </w:p>
          <w:p w14:paraId="4D274564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pátek 11. 7.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69DDB07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noc z pátku na sobotu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0E8833F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2FFCA5A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fotbalové </w:t>
            </w:r>
            <w:proofErr w:type="gramStart"/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hřiště - </w:t>
            </w:r>
            <w:proofErr w:type="spellStart"/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Chlebovice</w:t>
            </w:r>
            <w:proofErr w:type="spellEnd"/>
            <w:proofErr w:type="gramEnd"/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A029697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proofErr w:type="spellStart"/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Chlebovice</w:t>
            </w:r>
            <w:proofErr w:type="spellEnd"/>
          </w:p>
        </w:tc>
      </w:tr>
      <w:tr w:rsidR="00E328AE" w:rsidRPr="00E328AE" w14:paraId="3B0FBC3F" w14:textId="77777777" w:rsidTr="005012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5CD2350B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t xml:space="preserve">Léto v zahradě/ </w:t>
            </w:r>
            <w:proofErr w:type="spellStart"/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t>Summer</w:t>
            </w:r>
            <w:proofErr w:type="spellEnd"/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t xml:space="preserve"> Bass 360</w:t>
            </w:r>
          </w:p>
          <w:p w14:paraId="0749D24C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sobota 12. 7. 2025</w:t>
            </w:r>
          </w:p>
          <w:p w14:paraId="36156548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DDB536B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noc ze soboty na neděli </w:t>
            </w:r>
          </w:p>
          <w:p w14:paraId="121C2F07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E44DC75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2CA6832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A0C0B05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Místek</w:t>
            </w:r>
          </w:p>
        </w:tc>
      </w:tr>
      <w:tr w:rsidR="00E328AE" w:rsidRPr="00E328AE" w14:paraId="3903E268" w14:textId="77777777" w:rsidTr="005012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5B5996C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t>Letní kino</w:t>
            </w:r>
          </w:p>
          <w:p w14:paraId="02CBAA97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středa 16.7.2025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A5C1AFA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noc ze středy na čtvrtek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A83C48A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23.00 </w:t>
            </w: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softHyphen/>
              <w:t>-06.00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C1792D6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proofErr w:type="spellStart"/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Faunapark</w:t>
            </w:r>
            <w:proofErr w:type="spellEnd"/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F68F821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Frýdek</w:t>
            </w:r>
          </w:p>
        </w:tc>
      </w:tr>
      <w:tr w:rsidR="00E328AE" w:rsidRPr="00E328AE" w14:paraId="06667443" w14:textId="77777777" w:rsidTr="005012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5117025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t>Letní kino</w:t>
            </w:r>
          </w:p>
          <w:p w14:paraId="69081667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pátek 18. 7.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6505AE3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noc z pátku na sobotu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3BB9EC5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FC6990C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Sokolské hřiště, Skalice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0EA4504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Skalice</w:t>
            </w:r>
          </w:p>
        </w:tc>
      </w:tr>
      <w:tr w:rsidR="00E328AE" w:rsidRPr="00E328AE" w14:paraId="298E26DC" w14:textId="77777777" w:rsidTr="005012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2386DE99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t xml:space="preserve">DARK </w:t>
            </w:r>
            <w:proofErr w:type="gramStart"/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t>SESSION - koncerty</w:t>
            </w:r>
            <w:proofErr w:type="gramEnd"/>
          </w:p>
          <w:p w14:paraId="0816462A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/>
              </w:rPr>
              <w:t>sobota 19. 7. 2025 až</w:t>
            </w:r>
          </w:p>
          <w:p w14:paraId="598E5DAC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/>
              </w:rPr>
              <w:t>neděle 20. 7. 2025</w:t>
            </w:r>
            <w:r w:rsidRPr="00E328AE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5AC73F7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3E99477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2F14284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zahrada Národního domu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C919F03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Místek</w:t>
            </w:r>
          </w:p>
        </w:tc>
      </w:tr>
      <w:tr w:rsidR="00E328AE" w:rsidRPr="00E328AE" w14:paraId="6253608D" w14:textId="77777777" w:rsidTr="005012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4D7587A2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t>Letní kino</w:t>
            </w:r>
          </w:p>
          <w:p w14:paraId="30E13728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středa 23. 7.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B0DC32F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A05D11E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C344D14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areál u restaurace Sokolík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D7DE8A8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Místek</w:t>
            </w:r>
          </w:p>
        </w:tc>
      </w:tr>
      <w:tr w:rsidR="00E328AE" w:rsidRPr="00E328AE" w14:paraId="7424A0B4" w14:textId="77777777" w:rsidTr="005012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3ABF43D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t xml:space="preserve">Letní kino </w:t>
            </w:r>
          </w:p>
          <w:p w14:paraId="66C59B07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pátek 25. 7. 2025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5D957B3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noc z pátku na sobotu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E06470B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1E042BF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fotbalové hřiště, Lískovec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36D5361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Lískovec</w:t>
            </w:r>
          </w:p>
        </w:tc>
      </w:tr>
      <w:tr w:rsidR="00E328AE" w:rsidRPr="00E328AE" w14:paraId="7A41E5A7" w14:textId="77777777" w:rsidTr="005012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3C360BE2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t>Jazz ve městě</w:t>
            </w:r>
          </w:p>
          <w:p w14:paraId="0072A590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pátek 25. 7. 2025</w:t>
            </w:r>
          </w:p>
          <w:p w14:paraId="49462B3A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až neděle 27. 7.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3F52677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noc z pátku na sobotu</w:t>
            </w:r>
          </w:p>
          <w:p w14:paraId="0ED172BC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42B3F10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01.00 – 06.00 hod.</w:t>
            </w:r>
          </w:p>
          <w:p w14:paraId="5A1EF518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0AD80F8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exteriér frýdeckého zámku a park pod zámkem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B398F79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Frýdek</w:t>
            </w:r>
          </w:p>
        </w:tc>
      </w:tr>
      <w:tr w:rsidR="00E328AE" w:rsidRPr="00E328AE" w14:paraId="06914F87" w14:textId="77777777" w:rsidTr="005012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D14298F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t xml:space="preserve">Letní kino </w:t>
            </w:r>
          </w:p>
          <w:p w14:paraId="198B3063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středa 30.7.2025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BCC0CDA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15B43B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1AFF548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proofErr w:type="spellStart"/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Faunapark</w:t>
            </w:r>
            <w:proofErr w:type="spellEnd"/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, Frýdek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6618753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Frýdek</w:t>
            </w:r>
          </w:p>
        </w:tc>
      </w:tr>
      <w:tr w:rsidR="00E328AE" w:rsidRPr="00E328AE" w14:paraId="029E4453" w14:textId="77777777" w:rsidTr="005012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0FA48F64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t xml:space="preserve">Letní kino </w:t>
            </w:r>
          </w:p>
          <w:p w14:paraId="371D9C49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pátek 1.8.2025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60175C3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noc z pátku na sobotu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10F7A22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9CD17FC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hřiště, </w:t>
            </w:r>
            <w:proofErr w:type="spellStart"/>
            <w:proofErr w:type="gramStart"/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Zelinkovice</w:t>
            </w:r>
            <w:proofErr w:type="spellEnd"/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 - </w:t>
            </w:r>
            <w:proofErr w:type="spellStart"/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Lysůvky</w:t>
            </w:r>
            <w:proofErr w:type="spellEnd"/>
            <w:proofErr w:type="gramEnd"/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C1DE9C6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proofErr w:type="spellStart"/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Zelinkovice-Lysůvky</w:t>
            </w:r>
            <w:proofErr w:type="spellEnd"/>
          </w:p>
        </w:tc>
      </w:tr>
      <w:tr w:rsidR="00E328AE" w:rsidRPr="00E328AE" w14:paraId="2B009410" w14:textId="77777777" w:rsidTr="005012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CAFCD24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t>Léto v zahradě – koncert nebo kino</w:t>
            </w:r>
          </w:p>
          <w:p w14:paraId="4F5D9F44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sobota 02.08.2025 </w:t>
            </w:r>
          </w:p>
          <w:p w14:paraId="55B3E595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až neděle 03.08.2025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17B79A4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noc ze soboty na neděli</w:t>
            </w:r>
          </w:p>
          <w:p w14:paraId="28F673BA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1C276D2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01.00 – 06.00 hod.</w:t>
            </w:r>
          </w:p>
          <w:p w14:paraId="6C551E5E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7AF250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FAEABC6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Místek</w:t>
            </w:r>
          </w:p>
        </w:tc>
      </w:tr>
      <w:tr w:rsidR="00E328AE" w:rsidRPr="00E328AE" w14:paraId="20AEDAB7" w14:textId="77777777" w:rsidTr="005012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503CE814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t xml:space="preserve">Letní kino </w:t>
            </w:r>
          </w:p>
          <w:p w14:paraId="4BA01EEE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středa 06.8.2025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8CF7E3B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B2A7B3F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7C6E340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restaurace Sokolík, Místek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408CD0A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Místek</w:t>
            </w:r>
          </w:p>
        </w:tc>
      </w:tr>
      <w:tr w:rsidR="00E328AE" w:rsidRPr="00E328AE" w14:paraId="6017ED3E" w14:textId="77777777" w:rsidTr="005012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F096F67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t>Letní kino</w:t>
            </w:r>
          </w:p>
          <w:p w14:paraId="5803A2D9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pátek 8.8.2025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E8B5658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noc z pátku na sobotu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27C3CF1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33AD49F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park pod zámkem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2FBC742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Frýdek</w:t>
            </w:r>
          </w:p>
        </w:tc>
      </w:tr>
      <w:tr w:rsidR="00E328AE" w:rsidRPr="00E328AE" w14:paraId="2198D1ED" w14:textId="77777777" w:rsidTr="00501240">
        <w:trPr>
          <w:trHeight w:val="589"/>
        </w:trPr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0F53B31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t>Skalický kopec</w:t>
            </w:r>
          </w:p>
          <w:p w14:paraId="2AEC8E36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sobota 9. 8. 2025 až neděle 10.8.2025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0186510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2EA0089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02.00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6236CEB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Sokolské hřiště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8167BD1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Skalice</w:t>
            </w:r>
          </w:p>
        </w:tc>
      </w:tr>
      <w:tr w:rsidR="00E328AE" w:rsidRPr="00E328AE" w14:paraId="777B5015" w14:textId="77777777" w:rsidTr="005012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EBA3222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t>Odpoutaná scéna</w:t>
            </w:r>
          </w:p>
          <w:p w14:paraId="482235AB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t>- divadelní festival – náhradní termín</w:t>
            </w:r>
          </w:p>
          <w:p w14:paraId="6371A993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/>
              </w:rPr>
              <w:t>čtvrtek 7. 8. 2025 až</w:t>
            </w:r>
          </w:p>
          <w:p w14:paraId="1A835F0C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/>
              </w:rPr>
              <w:t>neděle 10. 8.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CE1FF64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noc ze čtvrtku na pátek</w:t>
            </w:r>
          </w:p>
          <w:p w14:paraId="450F635D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noc z pátku na sobotu</w:t>
            </w:r>
          </w:p>
          <w:p w14:paraId="7A63BDEC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noc ze soboty na neděli </w:t>
            </w:r>
          </w:p>
          <w:p w14:paraId="5F7A1073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8D60695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23.00 – 06.00 hod. 01.00 – 06.00 hod.</w:t>
            </w:r>
          </w:p>
          <w:p w14:paraId="75C7772A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01.00 – 06.00 hod</w:t>
            </w:r>
          </w:p>
          <w:p w14:paraId="00337BD3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22200FA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sady Bedřicha Smetany,</w:t>
            </w:r>
          </w:p>
          <w:p w14:paraId="7D8C60EB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zahrada Národního domu, areál Sokolík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D6F0764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Místek</w:t>
            </w:r>
          </w:p>
        </w:tc>
      </w:tr>
      <w:tr w:rsidR="00E328AE" w:rsidRPr="00E328AE" w14:paraId="6961EE47" w14:textId="77777777" w:rsidTr="005012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0BC1DC7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t>Letní kino</w:t>
            </w:r>
          </w:p>
          <w:p w14:paraId="5BCF47B6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středa 13. 8.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9FF0AF4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853F375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7AF878E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restaurace U Splavu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3F000F7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Frýdek</w:t>
            </w:r>
          </w:p>
        </w:tc>
      </w:tr>
      <w:tr w:rsidR="00E328AE" w:rsidRPr="00E328AE" w14:paraId="4001EA1B" w14:textId="77777777" w:rsidTr="005012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CFEFEDE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t>Letní kino</w:t>
            </w:r>
          </w:p>
          <w:p w14:paraId="0D848C21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pátek 15. 8.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1007CAB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noc z pátku na sobotu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ABB8C2D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7FD954F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Lesní hřiště – Panské Nové Dvory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655AE06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Frýdek</w:t>
            </w:r>
          </w:p>
        </w:tc>
      </w:tr>
      <w:tr w:rsidR="00E328AE" w:rsidRPr="00E328AE" w14:paraId="57E4FBB7" w14:textId="77777777" w:rsidTr="005012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247EE40E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t>Léto v </w:t>
            </w:r>
            <w:proofErr w:type="gramStart"/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t>zahradě - koncert</w:t>
            </w:r>
            <w:proofErr w:type="gramEnd"/>
          </w:p>
          <w:p w14:paraId="32FFA32F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sobota 16. 8.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4242176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noc ze soboty na neděli</w:t>
            </w:r>
          </w:p>
          <w:p w14:paraId="4924681C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4BAD583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E9DC62C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5C8800A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Místek</w:t>
            </w:r>
          </w:p>
        </w:tc>
      </w:tr>
      <w:tr w:rsidR="00E328AE" w:rsidRPr="00E328AE" w14:paraId="0C5CDB22" w14:textId="77777777" w:rsidTr="005012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6996D88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t xml:space="preserve">Letní kino </w:t>
            </w:r>
          </w:p>
          <w:p w14:paraId="470BA9E9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pátek 20. 8.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5822FA1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noc ze středy na čtvrtek</w:t>
            </w:r>
          </w:p>
          <w:p w14:paraId="0E6A011E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3B99645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1C69BA6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proofErr w:type="spellStart"/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Faunapark</w:t>
            </w:r>
            <w:proofErr w:type="spellEnd"/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B4E0D31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Frýdek</w:t>
            </w:r>
          </w:p>
        </w:tc>
      </w:tr>
      <w:tr w:rsidR="00E328AE" w:rsidRPr="00E328AE" w14:paraId="6E4B35C6" w14:textId="77777777" w:rsidTr="005012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14F6205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lastRenderedPageBreak/>
              <w:t>Letní kino</w:t>
            </w:r>
          </w:p>
          <w:p w14:paraId="3D703C46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pátek 22. 8.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5C516D5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noc z pátku na sobotu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509B535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0798534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Náměstí Svobody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0F7D249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Místek</w:t>
            </w:r>
          </w:p>
        </w:tc>
      </w:tr>
      <w:tr w:rsidR="00E328AE" w:rsidRPr="00E328AE" w14:paraId="34630B45" w14:textId="77777777" w:rsidTr="005012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65AE57D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t>Odpoutaná scéna</w:t>
            </w:r>
          </w:p>
          <w:p w14:paraId="7822D049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t>- divadelní festival</w:t>
            </w:r>
          </w:p>
          <w:p w14:paraId="6A9D8597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/>
              </w:rPr>
              <w:t>čtvrtek 21. 8. 2025 až</w:t>
            </w:r>
          </w:p>
          <w:p w14:paraId="381AE279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en-US"/>
              </w:rPr>
              <w:t>neděle 24. 8.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A6F1605" w14:textId="77777777" w:rsidR="00E328AE" w:rsidRPr="00E328AE" w:rsidRDefault="00E328AE" w:rsidP="00E328AE">
            <w:pPr>
              <w:spacing w:line="252" w:lineRule="auto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noc ze čtvrtku na pátek</w:t>
            </w:r>
          </w:p>
          <w:p w14:paraId="12ACA465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noc z pátku na sobotu</w:t>
            </w:r>
          </w:p>
          <w:p w14:paraId="042B83CC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noc ze soboty na neděli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46BD911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23.00 – 06.00 hod. 01.00 – 06.00 hod.</w:t>
            </w:r>
          </w:p>
          <w:p w14:paraId="08731E3F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35C0BC9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Sady Bedřicha Smetany,</w:t>
            </w:r>
          </w:p>
          <w:p w14:paraId="3D3D0100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zahrada Národního domu, areál Sokolík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85C34D0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Místek</w:t>
            </w:r>
          </w:p>
        </w:tc>
      </w:tr>
      <w:tr w:rsidR="00E328AE" w:rsidRPr="00E328AE" w14:paraId="66472CD6" w14:textId="77777777" w:rsidTr="005012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56B42BA2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  <w:t>Letní kino</w:t>
            </w:r>
          </w:p>
          <w:p w14:paraId="58FAD053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středa 27. 8.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916DE44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D598F92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FE5CF13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Sady Bedřicha Smetany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E45C945" w14:textId="77777777" w:rsidR="00E328AE" w:rsidRPr="00E328AE" w:rsidRDefault="00E328AE" w:rsidP="00E328AE">
            <w:pPr>
              <w:spacing w:line="252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E328A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Místek</w:t>
            </w:r>
          </w:p>
        </w:tc>
      </w:tr>
    </w:tbl>
    <w:p w14:paraId="5390069A" w14:textId="77777777" w:rsidR="00E328AE" w:rsidRPr="00E328AE" w:rsidRDefault="00E328AE" w:rsidP="00E328AE">
      <w:pPr>
        <w:jc w:val="center"/>
        <w:rPr>
          <w:rFonts w:ascii="Calibri" w:hAnsi="Calibri" w:cs="Calibri"/>
          <w:b/>
          <w:kern w:val="0"/>
          <w:sz w:val="20"/>
          <w:szCs w:val="20"/>
          <w:lang w:eastAsia="cs-CZ"/>
        </w:rPr>
      </w:pPr>
    </w:p>
    <w:p w14:paraId="575A1B42" w14:textId="77777777" w:rsidR="00E328AE" w:rsidRPr="00E328AE" w:rsidRDefault="00E328AE" w:rsidP="00E328AE">
      <w:pPr>
        <w:rPr>
          <w:rFonts w:ascii="Calibri" w:hAnsi="Calibri" w:cs="Calibri"/>
          <w:b/>
          <w:kern w:val="0"/>
          <w:sz w:val="20"/>
          <w:szCs w:val="20"/>
        </w:rPr>
      </w:pPr>
    </w:p>
    <w:p w14:paraId="36D4A099" w14:textId="77777777" w:rsidR="00E328AE" w:rsidRPr="00E328AE" w:rsidRDefault="00E328AE" w:rsidP="00E328AE">
      <w:pPr>
        <w:suppressAutoHyphens w:val="0"/>
        <w:jc w:val="both"/>
        <w:rPr>
          <w:rFonts w:ascii="Tahoma" w:hAnsi="Tahoma" w:cs="Tahoma"/>
          <w:kern w:val="0"/>
          <w:sz w:val="18"/>
          <w:szCs w:val="18"/>
          <w:lang w:eastAsia="en-US"/>
        </w:rPr>
      </w:pPr>
    </w:p>
    <w:p w14:paraId="1621DD75" w14:textId="77777777" w:rsidR="00E328AE" w:rsidRPr="00E328AE" w:rsidRDefault="00E328AE" w:rsidP="00E328AE">
      <w:pPr>
        <w:suppressAutoHyphens w:val="0"/>
        <w:jc w:val="both"/>
        <w:rPr>
          <w:rFonts w:ascii="Tahoma" w:hAnsi="Tahoma" w:cs="Tahoma"/>
          <w:kern w:val="0"/>
          <w:sz w:val="18"/>
          <w:szCs w:val="18"/>
          <w:lang w:eastAsia="en-US"/>
        </w:rPr>
      </w:pPr>
    </w:p>
    <w:p w14:paraId="2C399D1C" w14:textId="77777777" w:rsidR="00E328AE" w:rsidRPr="00E328AE" w:rsidRDefault="00E328AE" w:rsidP="00E328AE">
      <w:pPr>
        <w:suppressAutoHyphens w:val="0"/>
        <w:jc w:val="both"/>
        <w:rPr>
          <w:rFonts w:ascii="Tahoma" w:hAnsi="Tahoma" w:cs="Tahoma"/>
          <w:kern w:val="0"/>
          <w:sz w:val="18"/>
          <w:szCs w:val="18"/>
          <w:lang w:eastAsia="en-US"/>
        </w:rPr>
      </w:pPr>
    </w:p>
    <w:p w14:paraId="394CF937" w14:textId="77777777" w:rsidR="00E328AE" w:rsidRPr="00E328AE" w:rsidRDefault="00E328AE" w:rsidP="00E328AE">
      <w:pPr>
        <w:suppressAutoHyphens w:val="0"/>
        <w:jc w:val="both"/>
        <w:rPr>
          <w:rFonts w:ascii="Tahoma" w:hAnsi="Tahoma" w:cs="Tahoma"/>
          <w:kern w:val="0"/>
          <w:sz w:val="18"/>
          <w:szCs w:val="18"/>
          <w:lang w:eastAsia="en-US"/>
        </w:rPr>
      </w:pPr>
    </w:p>
    <w:p w14:paraId="590175BE" w14:textId="77777777" w:rsidR="00E328AE" w:rsidRPr="00E328AE" w:rsidRDefault="00E328AE" w:rsidP="00E328AE">
      <w:pPr>
        <w:suppressAutoHyphens w:val="0"/>
        <w:jc w:val="both"/>
        <w:rPr>
          <w:rFonts w:ascii="Tahoma" w:hAnsi="Tahoma" w:cs="Tahoma"/>
          <w:kern w:val="0"/>
          <w:sz w:val="18"/>
          <w:szCs w:val="18"/>
          <w:lang w:eastAsia="en-US"/>
        </w:rPr>
      </w:pPr>
    </w:p>
    <w:p w14:paraId="280ECDCC" w14:textId="77777777" w:rsidR="00E328AE" w:rsidRPr="00E328AE" w:rsidRDefault="00E328AE" w:rsidP="00E328AE">
      <w:pPr>
        <w:suppressAutoHyphens w:val="0"/>
        <w:jc w:val="both"/>
        <w:rPr>
          <w:rFonts w:ascii="Tahoma" w:hAnsi="Tahoma" w:cs="Tahoma"/>
          <w:kern w:val="0"/>
          <w:sz w:val="18"/>
          <w:szCs w:val="18"/>
          <w:lang w:eastAsia="en-US"/>
        </w:rPr>
      </w:pPr>
    </w:p>
    <w:p w14:paraId="5AF9C16E" w14:textId="77777777" w:rsidR="00E328AE" w:rsidRPr="00E328AE" w:rsidRDefault="00E328AE" w:rsidP="00E328AE">
      <w:pPr>
        <w:suppressAutoHyphens w:val="0"/>
        <w:jc w:val="both"/>
        <w:rPr>
          <w:rFonts w:ascii="Tahoma" w:hAnsi="Tahoma" w:cs="Tahoma"/>
          <w:kern w:val="0"/>
          <w:sz w:val="18"/>
          <w:szCs w:val="18"/>
          <w:lang w:eastAsia="en-US"/>
        </w:rPr>
      </w:pPr>
    </w:p>
    <w:p w14:paraId="3A7E8D40" w14:textId="77777777" w:rsidR="00E328AE" w:rsidRPr="00E328AE" w:rsidRDefault="00E328AE" w:rsidP="00E328AE">
      <w:pPr>
        <w:suppressAutoHyphens w:val="0"/>
        <w:jc w:val="both"/>
        <w:rPr>
          <w:rFonts w:ascii="Tahoma" w:hAnsi="Tahoma" w:cs="Tahoma"/>
          <w:kern w:val="0"/>
          <w:sz w:val="18"/>
          <w:szCs w:val="18"/>
          <w:lang w:eastAsia="en-US"/>
        </w:rPr>
      </w:pPr>
    </w:p>
    <w:p w14:paraId="23FDA67F" w14:textId="77777777" w:rsidR="00E328AE" w:rsidRPr="00E328AE" w:rsidRDefault="00E328AE" w:rsidP="00E328AE">
      <w:pPr>
        <w:suppressAutoHyphens w:val="0"/>
        <w:jc w:val="both"/>
        <w:rPr>
          <w:rFonts w:ascii="Tahoma" w:hAnsi="Tahoma" w:cs="Tahoma"/>
          <w:kern w:val="0"/>
          <w:sz w:val="18"/>
          <w:szCs w:val="18"/>
          <w:lang w:eastAsia="en-US"/>
        </w:rPr>
      </w:pPr>
    </w:p>
    <w:p w14:paraId="54E90C3C" w14:textId="77777777" w:rsidR="00E328AE" w:rsidRPr="00E328AE" w:rsidRDefault="00E328AE" w:rsidP="00E328AE">
      <w:pPr>
        <w:suppressAutoHyphens w:val="0"/>
        <w:jc w:val="both"/>
        <w:rPr>
          <w:rFonts w:ascii="Tahoma" w:hAnsi="Tahoma" w:cs="Tahoma"/>
          <w:kern w:val="0"/>
          <w:sz w:val="18"/>
          <w:szCs w:val="18"/>
          <w:lang w:eastAsia="en-US"/>
        </w:rPr>
      </w:pPr>
    </w:p>
    <w:p w14:paraId="0B87392F" w14:textId="77777777" w:rsidR="00E328AE" w:rsidRPr="00E328AE" w:rsidRDefault="00E328AE" w:rsidP="00E328AE">
      <w:pPr>
        <w:suppressAutoHyphens w:val="0"/>
        <w:jc w:val="both"/>
        <w:rPr>
          <w:rFonts w:ascii="Tahoma" w:hAnsi="Tahoma" w:cs="Tahoma"/>
          <w:kern w:val="0"/>
          <w:sz w:val="18"/>
          <w:szCs w:val="18"/>
          <w:lang w:eastAsia="en-US"/>
        </w:rPr>
      </w:pPr>
    </w:p>
    <w:p w14:paraId="5DA97C51" w14:textId="77777777" w:rsidR="00E328AE" w:rsidRPr="00E328AE" w:rsidRDefault="00E328AE" w:rsidP="00E328AE">
      <w:pPr>
        <w:suppressAutoHyphens w:val="0"/>
        <w:jc w:val="both"/>
        <w:rPr>
          <w:rFonts w:ascii="Tahoma" w:hAnsi="Tahoma" w:cs="Tahoma"/>
          <w:kern w:val="0"/>
          <w:sz w:val="18"/>
          <w:szCs w:val="18"/>
          <w:lang w:eastAsia="en-US"/>
        </w:rPr>
      </w:pPr>
    </w:p>
    <w:p w14:paraId="4A130AC3" w14:textId="77777777" w:rsidR="00E328AE" w:rsidRPr="00E328AE" w:rsidRDefault="00E328AE" w:rsidP="00E328AE">
      <w:pPr>
        <w:jc w:val="right"/>
        <w:rPr>
          <w:rFonts w:ascii="Tahoma" w:eastAsia="Calibri" w:hAnsi="Tahoma" w:cs="Tahoma"/>
          <w:kern w:val="0"/>
          <w:sz w:val="21"/>
          <w:szCs w:val="21"/>
        </w:rPr>
      </w:pPr>
    </w:p>
    <w:p w14:paraId="5790C4CA" w14:textId="77777777" w:rsidR="00E328AE" w:rsidRPr="00E328AE" w:rsidRDefault="00E328AE" w:rsidP="00E328AE">
      <w:pPr>
        <w:rPr>
          <w:rFonts w:ascii="Tahoma" w:hAnsi="Tahoma" w:cs="Tahoma"/>
          <w:b/>
          <w:kern w:val="0"/>
          <w:sz w:val="21"/>
          <w:szCs w:val="21"/>
          <w:lang w:eastAsia="cs-CZ"/>
        </w:rPr>
      </w:pPr>
    </w:p>
    <w:p w14:paraId="67DA4D13" w14:textId="77777777" w:rsidR="00E328AE" w:rsidRPr="00E328AE" w:rsidRDefault="00E328AE" w:rsidP="00E328AE">
      <w:pPr>
        <w:rPr>
          <w:rFonts w:ascii="Tahoma" w:eastAsia="Calibri" w:hAnsi="Tahoma" w:cs="Tahoma"/>
          <w:kern w:val="0"/>
          <w:sz w:val="21"/>
          <w:szCs w:val="21"/>
          <w:lang w:eastAsia="en-US"/>
        </w:rPr>
      </w:pPr>
    </w:p>
    <w:bookmarkEnd w:id="0"/>
    <w:p w14:paraId="3CCBCDFC" w14:textId="77777777" w:rsidR="00E328AE" w:rsidRPr="00E328AE" w:rsidRDefault="00E328AE" w:rsidP="00E328AE">
      <w:pPr>
        <w:widowControl w:val="0"/>
        <w:autoSpaceDE w:val="0"/>
        <w:autoSpaceDN w:val="0"/>
        <w:adjustRightInd w:val="0"/>
        <w:rPr>
          <w:rFonts w:ascii="Tahoma" w:hAnsi="Tahoma" w:cs="Tahoma"/>
          <w:kern w:val="0"/>
          <w:sz w:val="21"/>
          <w:szCs w:val="21"/>
          <w:lang w:eastAsia="en-US"/>
        </w:rPr>
      </w:pPr>
    </w:p>
    <w:p w14:paraId="71AA0E97" w14:textId="77777777" w:rsidR="00180F7F" w:rsidRPr="00180F7F" w:rsidRDefault="00180F7F" w:rsidP="00180F7F">
      <w:pPr>
        <w:suppressAutoHyphens w:val="0"/>
        <w:rPr>
          <w:rFonts w:ascii="Tahoma" w:hAnsi="Tahoma" w:cs="Tahoma"/>
          <w:kern w:val="0"/>
          <w:sz w:val="18"/>
          <w:szCs w:val="18"/>
          <w:lang w:eastAsia="cs-CZ"/>
        </w:rPr>
      </w:pPr>
    </w:p>
    <w:sectPr w:rsidR="00180F7F" w:rsidRPr="00180F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F9E01" w14:textId="77777777" w:rsidR="00A95FA8" w:rsidRDefault="00A95FA8" w:rsidP="004225D4">
      <w:r>
        <w:separator/>
      </w:r>
    </w:p>
  </w:endnote>
  <w:endnote w:type="continuationSeparator" w:id="0">
    <w:p w14:paraId="009B017A" w14:textId="77777777" w:rsidR="00A95FA8" w:rsidRDefault="00A95FA8" w:rsidP="0042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4211F" w14:textId="77777777" w:rsidR="002C16D9" w:rsidRDefault="002C16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F9FB" w14:textId="54893AE5" w:rsidR="004225D4" w:rsidRDefault="004225D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DFDB2" w14:textId="77777777" w:rsidR="002C16D9" w:rsidRDefault="002C16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7B5CE" w14:textId="77777777" w:rsidR="00A95FA8" w:rsidRDefault="00A95FA8" w:rsidP="004225D4">
      <w:r>
        <w:separator/>
      </w:r>
    </w:p>
  </w:footnote>
  <w:footnote w:type="continuationSeparator" w:id="0">
    <w:p w14:paraId="3772D4D1" w14:textId="77777777" w:rsidR="00A95FA8" w:rsidRDefault="00A95FA8" w:rsidP="00422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3B926" w14:textId="77777777" w:rsidR="002C16D9" w:rsidRDefault="002C16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BFFDC" w14:textId="77777777" w:rsidR="002C16D9" w:rsidRDefault="002C16D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1D294" w14:textId="77777777" w:rsidR="002C16D9" w:rsidRDefault="002C16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2203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3195" w:hanging="360"/>
      </w:pPr>
      <w:rPr>
        <w:rFonts w:ascii="Times New Roman" w:hAnsi="Times New Roman" w:cs="Times New Roman"/>
        <w:strike/>
      </w:rPr>
    </w:lvl>
  </w:abstractNum>
  <w:abstractNum w:abstractNumId="3" w15:restartNumberingAfterBreak="0">
    <w:nsid w:val="0BC94AAF"/>
    <w:multiLevelType w:val="hybridMultilevel"/>
    <w:tmpl w:val="2EE68584"/>
    <w:lvl w:ilvl="0" w:tplc="8AF425CA">
      <w:numFmt w:val="bullet"/>
      <w:lvlText w:val="-"/>
      <w:lvlJc w:val="left"/>
      <w:pPr>
        <w:ind w:left="2263" w:hanging="360"/>
      </w:pPr>
      <w:rPr>
        <w:rFonts w:ascii="Tahoma" w:eastAsia="Times New Roman" w:hAnsi="Tahoma" w:cs="Tahoma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29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3" w:hanging="360"/>
      </w:pPr>
      <w:rPr>
        <w:rFonts w:ascii="Wingdings" w:hAnsi="Wingdings" w:hint="default"/>
      </w:rPr>
    </w:lvl>
  </w:abstractNum>
  <w:abstractNum w:abstractNumId="4" w15:restartNumberingAfterBreak="0">
    <w:nsid w:val="15BB5298"/>
    <w:multiLevelType w:val="hybridMultilevel"/>
    <w:tmpl w:val="7B60A2CE"/>
    <w:lvl w:ilvl="0" w:tplc="340E686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200AB"/>
    <w:multiLevelType w:val="hybridMultilevel"/>
    <w:tmpl w:val="3F0AD954"/>
    <w:lvl w:ilvl="0" w:tplc="F55EAA78">
      <w:start w:val="4"/>
      <w:numFmt w:val="bullet"/>
      <w:lvlText w:val="-"/>
      <w:lvlJc w:val="left"/>
      <w:pPr>
        <w:ind w:left="3585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 w16cid:durableId="1113329317">
    <w:abstractNumId w:val="0"/>
  </w:num>
  <w:num w:numId="2" w16cid:durableId="1905021351">
    <w:abstractNumId w:val="1"/>
  </w:num>
  <w:num w:numId="3" w16cid:durableId="1076898141">
    <w:abstractNumId w:val="2"/>
  </w:num>
  <w:num w:numId="4" w16cid:durableId="249435081">
    <w:abstractNumId w:val="3"/>
  </w:num>
  <w:num w:numId="5" w16cid:durableId="685131989">
    <w:abstractNumId w:val="5"/>
  </w:num>
  <w:num w:numId="6" w16cid:durableId="17008161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5E"/>
    <w:rsid w:val="0000317F"/>
    <w:rsid w:val="00012BF7"/>
    <w:rsid w:val="00022BAB"/>
    <w:rsid w:val="00035184"/>
    <w:rsid w:val="000400D5"/>
    <w:rsid w:val="00041E41"/>
    <w:rsid w:val="00050D15"/>
    <w:rsid w:val="0005272C"/>
    <w:rsid w:val="00057F6E"/>
    <w:rsid w:val="000601D2"/>
    <w:rsid w:val="00072F69"/>
    <w:rsid w:val="0008367B"/>
    <w:rsid w:val="00090A9C"/>
    <w:rsid w:val="000922F0"/>
    <w:rsid w:val="000A2493"/>
    <w:rsid w:val="000B0FC0"/>
    <w:rsid w:val="000C7EF0"/>
    <w:rsid w:val="000D340B"/>
    <w:rsid w:val="000E29FE"/>
    <w:rsid w:val="000F4B08"/>
    <w:rsid w:val="0010025F"/>
    <w:rsid w:val="00102533"/>
    <w:rsid w:val="00107E74"/>
    <w:rsid w:val="0011402A"/>
    <w:rsid w:val="0012344A"/>
    <w:rsid w:val="00127182"/>
    <w:rsid w:val="00142588"/>
    <w:rsid w:val="00151CD0"/>
    <w:rsid w:val="00180F7F"/>
    <w:rsid w:val="0018610D"/>
    <w:rsid w:val="001953B9"/>
    <w:rsid w:val="001A0FE8"/>
    <w:rsid w:val="001A3BBE"/>
    <w:rsid w:val="001A55C1"/>
    <w:rsid w:val="001B1A2E"/>
    <w:rsid w:val="001B2358"/>
    <w:rsid w:val="001C3388"/>
    <w:rsid w:val="001C4197"/>
    <w:rsid w:val="001C5C35"/>
    <w:rsid w:val="001C7660"/>
    <w:rsid w:val="001D7E4C"/>
    <w:rsid w:val="001E1984"/>
    <w:rsid w:val="001E60F1"/>
    <w:rsid w:val="001F19F0"/>
    <w:rsid w:val="002121B4"/>
    <w:rsid w:val="00217E5C"/>
    <w:rsid w:val="002377F8"/>
    <w:rsid w:val="00265F90"/>
    <w:rsid w:val="002727F5"/>
    <w:rsid w:val="0027419D"/>
    <w:rsid w:val="0027462B"/>
    <w:rsid w:val="00281702"/>
    <w:rsid w:val="00291997"/>
    <w:rsid w:val="002A284F"/>
    <w:rsid w:val="002A2AF2"/>
    <w:rsid w:val="002A45C0"/>
    <w:rsid w:val="002A7072"/>
    <w:rsid w:val="002C16D9"/>
    <w:rsid w:val="002C3B74"/>
    <w:rsid w:val="002D4B9F"/>
    <w:rsid w:val="002D6C34"/>
    <w:rsid w:val="002E212F"/>
    <w:rsid w:val="002E5FCD"/>
    <w:rsid w:val="002F72A8"/>
    <w:rsid w:val="00313D42"/>
    <w:rsid w:val="00314D4C"/>
    <w:rsid w:val="00327C77"/>
    <w:rsid w:val="0033204D"/>
    <w:rsid w:val="003738E7"/>
    <w:rsid w:val="003778E4"/>
    <w:rsid w:val="0038128B"/>
    <w:rsid w:val="003842EC"/>
    <w:rsid w:val="0039155A"/>
    <w:rsid w:val="003B72FE"/>
    <w:rsid w:val="003B7EF0"/>
    <w:rsid w:val="003D25B4"/>
    <w:rsid w:val="003D3999"/>
    <w:rsid w:val="003E5B5E"/>
    <w:rsid w:val="003F6824"/>
    <w:rsid w:val="00405280"/>
    <w:rsid w:val="004155E9"/>
    <w:rsid w:val="004225D4"/>
    <w:rsid w:val="0043062D"/>
    <w:rsid w:val="00434CAE"/>
    <w:rsid w:val="004422D9"/>
    <w:rsid w:val="00453437"/>
    <w:rsid w:val="0045625B"/>
    <w:rsid w:val="00472A1F"/>
    <w:rsid w:val="004826C8"/>
    <w:rsid w:val="0048612A"/>
    <w:rsid w:val="004E37B0"/>
    <w:rsid w:val="004E6815"/>
    <w:rsid w:val="004F1952"/>
    <w:rsid w:val="00501240"/>
    <w:rsid w:val="00506486"/>
    <w:rsid w:val="00507579"/>
    <w:rsid w:val="00514A81"/>
    <w:rsid w:val="00514CDC"/>
    <w:rsid w:val="00544ECA"/>
    <w:rsid w:val="005559A9"/>
    <w:rsid w:val="005606DB"/>
    <w:rsid w:val="005700F0"/>
    <w:rsid w:val="00595046"/>
    <w:rsid w:val="00595380"/>
    <w:rsid w:val="005B66B0"/>
    <w:rsid w:val="005C1891"/>
    <w:rsid w:val="005C7CB8"/>
    <w:rsid w:val="005E728D"/>
    <w:rsid w:val="005F0193"/>
    <w:rsid w:val="005F44E4"/>
    <w:rsid w:val="0060674B"/>
    <w:rsid w:val="00611681"/>
    <w:rsid w:val="00617166"/>
    <w:rsid w:val="006204E7"/>
    <w:rsid w:val="00631376"/>
    <w:rsid w:val="00631B5D"/>
    <w:rsid w:val="006344CA"/>
    <w:rsid w:val="006464A1"/>
    <w:rsid w:val="006467E1"/>
    <w:rsid w:val="0065226B"/>
    <w:rsid w:val="00656A74"/>
    <w:rsid w:val="00657A27"/>
    <w:rsid w:val="00663E4F"/>
    <w:rsid w:val="006667DC"/>
    <w:rsid w:val="00667AA8"/>
    <w:rsid w:val="006831F3"/>
    <w:rsid w:val="006A171A"/>
    <w:rsid w:val="006D4B6D"/>
    <w:rsid w:val="006F1D66"/>
    <w:rsid w:val="00702CE2"/>
    <w:rsid w:val="00710A76"/>
    <w:rsid w:val="0071588C"/>
    <w:rsid w:val="0078020A"/>
    <w:rsid w:val="00784491"/>
    <w:rsid w:val="0079027E"/>
    <w:rsid w:val="00791963"/>
    <w:rsid w:val="007935BD"/>
    <w:rsid w:val="00793A8E"/>
    <w:rsid w:val="007A4D8F"/>
    <w:rsid w:val="007A5AEF"/>
    <w:rsid w:val="007B50A8"/>
    <w:rsid w:val="007B5A03"/>
    <w:rsid w:val="007C5568"/>
    <w:rsid w:val="007C6456"/>
    <w:rsid w:val="007D3854"/>
    <w:rsid w:val="007F2271"/>
    <w:rsid w:val="007F2863"/>
    <w:rsid w:val="007F3014"/>
    <w:rsid w:val="0080609D"/>
    <w:rsid w:val="00814D07"/>
    <w:rsid w:val="00815984"/>
    <w:rsid w:val="00820EF4"/>
    <w:rsid w:val="0082758C"/>
    <w:rsid w:val="00831EFE"/>
    <w:rsid w:val="00835578"/>
    <w:rsid w:val="008371D2"/>
    <w:rsid w:val="008377B3"/>
    <w:rsid w:val="008407E9"/>
    <w:rsid w:val="00841F6E"/>
    <w:rsid w:val="00844FD5"/>
    <w:rsid w:val="0085597B"/>
    <w:rsid w:val="00864C99"/>
    <w:rsid w:val="0086591B"/>
    <w:rsid w:val="00872669"/>
    <w:rsid w:val="00882F43"/>
    <w:rsid w:val="00886BF7"/>
    <w:rsid w:val="008873F7"/>
    <w:rsid w:val="0089160C"/>
    <w:rsid w:val="00891B37"/>
    <w:rsid w:val="008C6F5E"/>
    <w:rsid w:val="008D2098"/>
    <w:rsid w:val="008D6F81"/>
    <w:rsid w:val="008F67CE"/>
    <w:rsid w:val="008F7A1A"/>
    <w:rsid w:val="0090087B"/>
    <w:rsid w:val="00900ADD"/>
    <w:rsid w:val="00910EBC"/>
    <w:rsid w:val="00912B09"/>
    <w:rsid w:val="009326E3"/>
    <w:rsid w:val="00937F5E"/>
    <w:rsid w:val="009401D6"/>
    <w:rsid w:val="00963CDA"/>
    <w:rsid w:val="009670C7"/>
    <w:rsid w:val="00996F57"/>
    <w:rsid w:val="009A12D8"/>
    <w:rsid w:val="009A76B6"/>
    <w:rsid w:val="009B62A5"/>
    <w:rsid w:val="00A029C1"/>
    <w:rsid w:val="00A052EC"/>
    <w:rsid w:val="00A1632E"/>
    <w:rsid w:val="00A41950"/>
    <w:rsid w:val="00A44BB1"/>
    <w:rsid w:val="00A44C77"/>
    <w:rsid w:val="00A55BC6"/>
    <w:rsid w:val="00A61E4A"/>
    <w:rsid w:val="00A95FA8"/>
    <w:rsid w:val="00A97E9A"/>
    <w:rsid w:val="00AB4932"/>
    <w:rsid w:val="00AB6A21"/>
    <w:rsid w:val="00AE3D6F"/>
    <w:rsid w:val="00AE62A5"/>
    <w:rsid w:val="00AF3A20"/>
    <w:rsid w:val="00AF5965"/>
    <w:rsid w:val="00B056A8"/>
    <w:rsid w:val="00B1672A"/>
    <w:rsid w:val="00B20792"/>
    <w:rsid w:val="00B31135"/>
    <w:rsid w:val="00B40E8E"/>
    <w:rsid w:val="00B445C6"/>
    <w:rsid w:val="00B51D17"/>
    <w:rsid w:val="00B65252"/>
    <w:rsid w:val="00B7034B"/>
    <w:rsid w:val="00B81F16"/>
    <w:rsid w:val="00B87185"/>
    <w:rsid w:val="00B955DA"/>
    <w:rsid w:val="00BB6102"/>
    <w:rsid w:val="00BE2D7F"/>
    <w:rsid w:val="00BE4AD3"/>
    <w:rsid w:val="00C06B49"/>
    <w:rsid w:val="00C109DC"/>
    <w:rsid w:val="00C26E3F"/>
    <w:rsid w:val="00C43931"/>
    <w:rsid w:val="00C452CC"/>
    <w:rsid w:val="00C53DF4"/>
    <w:rsid w:val="00C73C92"/>
    <w:rsid w:val="00C74FF5"/>
    <w:rsid w:val="00C80116"/>
    <w:rsid w:val="00C8135A"/>
    <w:rsid w:val="00C92810"/>
    <w:rsid w:val="00C97C2B"/>
    <w:rsid w:val="00CA3E72"/>
    <w:rsid w:val="00CB4148"/>
    <w:rsid w:val="00CB570A"/>
    <w:rsid w:val="00CC5EC3"/>
    <w:rsid w:val="00CD0C8E"/>
    <w:rsid w:val="00CE3924"/>
    <w:rsid w:val="00CE5C22"/>
    <w:rsid w:val="00CF36D2"/>
    <w:rsid w:val="00D276A7"/>
    <w:rsid w:val="00D30BA2"/>
    <w:rsid w:val="00D31CAC"/>
    <w:rsid w:val="00D329AB"/>
    <w:rsid w:val="00D4104A"/>
    <w:rsid w:val="00D654C3"/>
    <w:rsid w:val="00D82944"/>
    <w:rsid w:val="00D82C42"/>
    <w:rsid w:val="00D9398E"/>
    <w:rsid w:val="00D97F0C"/>
    <w:rsid w:val="00DA59F3"/>
    <w:rsid w:val="00DA6ECB"/>
    <w:rsid w:val="00DB1433"/>
    <w:rsid w:val="00DD4981"/>
    <w:rsid w:val="00E160FC"/>
    <w:rsid w:val="00E1631A"/>
    <w:rsid w:val="00E31347"/>
    <w:rsid w:val="00E328AE"/>
    <w:rsid w:val="00E35724"/>
    <w:rsid w:val="00E44054"/>
    <w:rsid w:val="00E822D8"/>
    <w:rsid w:val="00E84763"/>
    <w:rsid w:val="00E866A4"/>
    <w:rsid w:val="00E906AF"/>
    <w:rsid w:val="00E9649F"/>
    <w:rsid w:val="00E97353"/>
    <w:rsid w:val="00EA36A0"/>
    <w:rsid w:val="00EC735B"/>
    <w:rsid w:val="00ED216F"/>
    <w:rsid w:val="00EE1262"/>
    <w:rsid w:val="00EE4BE8"/>
    <w:rsid w:val="00EF7D96"/>
    <w:rsid w:val="00F02D28"/>
    <w:rsid w:val="00F07A5F"/>
    <w:rsid w:val="00F44522"/>
    <w:rsid w:val="00F4655B"/>
    <w:rsid w:val="00F661DA"/>
    <w:rsid w:val="00F70B31"/>
    <w:rsid w:val="00F752C0"/>
    <w:rsid w:val="00F76789"/>
    <w:rsid w:val="00F837EC"/>
    <w:rsid w:val="00F95519"/>
    <w:rsid w:val="00FA22EC"/>
    <w:rsid w:val="00FB2965"/>
    <w:rsid w:val="00FB437C"/>
    <w:rsid w:val="00FB5A46"/>
    <w:rsid w:val="00FC2D43"/>
    <w:rsid w:val="00FC6D9E"/>
    <w:rsid w:val="00FD4E40"/>
    <w:rsid w:val="00FE021B"/>
    <w:rsid w:val="00FE3C5F"/>
    <w:rsid w:val="00FF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43F6F1"/>
  <w15:chartTrackingRefBased/>
  <w15:docId w15:val="{2D069CDF-FC3D-4692-BE13-0F1E6712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0"/>
      <w:szCs w:val="20"/>
    </w:rPr>
  </w:style>
  <w:style w:type="character" w:customStyle="1" w:styleId="WW8Num3z0">
    <w:name w:val="WW8Num3z0"/>
    <w:rPr>
      <w:rFonts w:ascii="Times New Roman" w:hAnsi="Times New Roman" w:cs="Times New Roman"/>
      <w:strike/>
    </w:rPr>
  </w:style>
  <w:style w:type="character" w:customStyle="1" w:styleId="Standardnpsmoodstavce8">
    <w:name w:val="Standardní písmo odstavce8"/>
  </w:style>
  <w:style w:type="character" w:customStyle="1" w:styleId="Standardnpsmoodstavce7">
    <w:name w:val="Standardní písmo odstavce7"/>
  </w:style>
  <w:style w:type="character" w:customStyle="1" w:styleId="Standardnpsmoodstavce6">
    <w:name w:val="Standardní písmo odstavce6"/>
  </w:style>
  <w:style w:type="character" w:customStyle="1" w:styleId="Standardnpsmoodstavce5">
    <w:name w:val="Standardní písmo odstavce5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Standardnpsmoodstavce4">
    <w:name w:val="Standardní písmo odstavce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-Absatz-Standardschriftart1">
    <w:name w:val="WW-Absatz-Standardschriftart1"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uiPriority w:val="99"/>
    <w:rPr>
      <w:sz w:val="24"/>
      <w:szCs w:val="24"/>
    </w:rPr>
  </w:style>
  <w:style w:type="character" w:customStyle="1" w:styleId="Zkladntextodsazen2Char">
    <w:name w:val="Základní text odsazený 2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uiPriority w:val="99"/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</w:rPr>
  </w:style>
  <w:style w:type="paragraph" w:styleId="Adresanaoblku">
    <w:name w:val="envelope address"/>
    <w:basedOn w:val="Normln"/>
    <w:pPr>
      <w:ind w:left="2880"/>
    </w:pPr>
    <w:rPr>
      <w:rFonts w:ascii="Arial" w:hAnsi="Arial" w:cs="Arial"/>
      <w:b/>
      <w:i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Zkladntext21">
    <w:name w:val="Základní text 21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link w:val="ZkladntextodsazenChar"/>
    <w:pPr>
      <w:ind w:left="735"/>
    </w:pPr>
  </w:style>
  <w:style w:type="paragraph" w:customStyle="1" w:styleId="Zkladntextodsazen21">
    <w:name w:val="Základní text odsazený 21"/>
    <w:basedOn w:val="Normln"/>
    <w:pPr>
      <w:ind w:left="735"/>
    </w:pPr>
  </w:style>
  <w:style w:type="paragraph" w:customStyle="1" w:styleId="Zkladntext31">
    <w:name w:val="Základní text 31"/>
    <w:basedOn w:val="Normln"/>
    <w:uiPriority w:val="99"/>
    <w:pPr>
      <w:jc w:val="both"/>
    </w:pPr>
    <w:rPr>
      <w:b/>
    </w:rPr>
  </w:style>
  <w:style w:type="paragraph" w:customStyle="1" w:styleId="Zkladntext22">
    <w:name w:val="Základní text 22"/>
    <w:basedOn w:val="Normln"/>
    <w:pPr>
      <w:spacing w:after="120" w:line="480" w:lineRule="auto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odsazen22">
    <w:name w:val="Základní text odsazený 22"/>
    <w:basedOn w:val="Normln"/>
    <w:uiPriority w:val="99"/>
    <w:pPr>
      <w:spacing w:after="120" w:line="480" w:lineRule="auto"/>
      <w:ind w:left="283"/>
    </w:pPr>
  </w:style>
  <w:style w:type="paragraph" w:styleId="Normlnweb">
    <w:name w:val="Normal (Web)"/>
    <w:basedOn w:val="Normln"/>
    <w:uiPriority w:val="99"/>
    <w:unhideWhenUsed/>
    <w:rsid w:val="00127182"/>
    <w:pPr>
      <w:suppressAutoHyphens w:val="0"/>
    </w:pPr>
    <w:rPr>
      <w:rFonts w:ascii="Calibri" w:eastAsia="Calibri" w:hAnsi="Calibri" w:cs="Calibri"/>
      <w:kern w:val="0"/>
      <w:sz w:val="22"/>
      <w:szCs w:val="22"/>
      <w:lang w:eastAsia="cs-CZ"/>
    </w:rPr>
  </w:style>
  <w:style w:type="character" w:customStyle="1" w:styleId="ZkladntextodsazenChar">
    <w:name w:val="Základní text odsazený Char"/>
    <w:link w:val="Zkladntextodsazen"/>
    <w:rsid w:val="00B65252"/>
    <w:rPr>
      <w:kern w:val="2"/>
      <w:sz w:val="24"/>
      <w:szCs w:val="24"/>
      <w:lang w:eastAsia="zh-CN"/>
    </w:rPr>
  </w:style>
  <w:style w:type="paragraph" w:styleId="Revize">
    <w:name w:val="Revision"/>
    <w:hidden/>
    <w:uiPriority w:val="99"/>
    <w:semiHidden/>
    <w:rsid w:val="00791963"/>
    <w:rPr>
      <w:kern w:val="2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4225D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225D4"/>
    <w:rPr>
      <w:kern w:val="2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4225D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225D4"/>
    <w:rPr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E5F26-ABD1-4859-BC8B-90E8C501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1088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m4r60-01</vt:lpstr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m4r60-01</dc:title>
  <dc:subject/>
  <dc:creator>Čechová</dc:creator>
  <cp:keywords/>
  <cp:lastModifiedBy>Zuzana Gavorová</cp:lastModifiedBy>
  <cp:revision>6</cp:revision>
  <cp:lastPrinted>2025-02-19T12:13:00Z</cp:lastPrinted>
  <dcterms:created xsi:type="dcterms:W3CDTF">2025-03-11T08:04:00Z</dcterms:created>
  <dcterms:modified xsi:type="dcterms:W3CDTF">2025-03-11T08:09:00Z</dcterms:modified>
</cp:coreProperties>
</file>