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CFCEB0" w14:textId="77777777" w:rsidR="000C1260" w:rsidRDefault="000C1260">
      <w:pPr>
        <w:spacing w:after="120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338E033" w14:textId="317DDA2B" w:rsidR="000C1260" w:rsidRPr="00E315A0" w:rsidRDefault="00E315A0">
      <w:pPr>
        <w:pStyle w:val="Zkladntext"/>
        <w:spacing w:after="60"/>
        <w:jc w:val="center"/>
      </w:pPr>
      <w:r w:rsidRPr="00E315A0">
        <w:rPr>
          <w:rFonts w:ascii="Arial" w:hAnsi="Arial" w:cs="Arial"/>
          <w:sz w:val="22"/>
          <w:szCs w:val="22"/>
        </w:rPr>
        <w:t xml:space="preserve">Obec </w:t>
      </w:r>
      <w:r w:rsidR="006349C5">
        <w:rPr>
          <w:rFonts w:ascii="Arial" w:hAnsi="Arial" w:cs="Arial"/>
          <w:sz w:val="22"/>
          <w:szCs w:val="22"/>
        </w:rPr>
        <w:t>Liboš</w:t>
      </w:r>
    </w:p>
    <w:p w14:paraId="37FDC916" w14:textId="124CDACF" w:rsidR="000C1260" w:rsidRPr="00E315A0" w:rsidRDefault="000C1260">
      <w:pPr>
        <w:pStyle w:val="NormlnIMP"/>
        <w:spacing w:after="60" w:line="240" w:lineRule="auto"/>
        <w:jc w:val="center"/>
      </w:pPr>
      <w:r w:rsidRPr="00E315A0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 w:rsidR="006349C5">
        <w:rPr>
          <w:rFonts w:ascii="Arial" w:hAnsi="Arial" w:cs="Arial"/>
          <w:color w:val="000000"/>
          <w:sz w:val="22"/>
          <w:szCs w:val="22"/>
        </w:rPr>
        <w:t>Liboš</w:t>
      </w:r>
    </w:p>
    <w:p w14:paraId="1E18328E" w14:textId="77777777" w:rsidR="000C1260" w:rsidRPr="00572723" w:rsidRDefault="000C1260" w:rsidP="00E315A0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72723">
        <w:rPr>
          <w:rFonts w:ascii="Arial" w:hAnsi="Arial" w:cs="Arial"/>
          <w:b/>
          <w:sz w:val="28"/>
          <w:szCs w:val="28"/>
        </w:rPr>
        <w:t>Obecně závazná vyhláška</w:t>
      </w:r>
      <w:r w:rsidR="00E315A0" w:rsidRPr="00572723">
        <w:rPr>
          <w:rFonts w:ascii="Arial" w:hAnsi="Arial" w:cs="Arial"/>
          <w:b/>
          <w:sz w:val="28"/>
          <w:szCs w:val="28"/>
        </w:rPr>
        <w:t xml:space="preserve"> obce, </w:t>
      </w:r>
      <w:r w:rsidRPr="00572723">
        <w:rPr>
          <w:rFonts w:ascii="Arial" w:hAnsi="Arial" w:cs="Arial"/>
          <w:b/>
          <w:sz w:val="28"/>
          <w:szCs w:val="28"/>
        </w:rPr>
        <w:t>kterou se vydává požární řád obce</w:t>
      </w:r>
    </w:p>
    <w:p w14:paraId="215828BC" w14:textId="77777777" w:rsidR="00E315A0" w:rsidRPr="00E315A0" w:rsidRDefault="00E315A0" w:rsidP="00E315A0">
      <w:pPr>
        <w:pStyle w:val="NormlnIMP"/>
        <w:spacing w:after="60" w:line="240" w:lineRule="auto"/>
        <w:jc w:val="center"/>
        <w:rPr>
          <w:color w:val="FF0000"/>
          <w:sz w:val="28"/>
          <w:szCs w:val="28"/>
        </w:rPr>
      </w:pPr>
    </w:p>
    <w:p w14:paraId="4E1F8226" w14:textId="77777777" w:rsidR="000C1260" w:rsidRDefault="000C1260">
      <w:pPr>
        <w:pStyle w:val="Zkladntextodsazen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29D0BB15" w14:textId="35AF8A0B" w:rsidR="000C1260" w:rsidRDefault="000C1260">
      <w:pPr>
        <w:pStyle w:val="Normlnweb"/>
        <w:spacing w:before="0" w:after="0"/>
        <w:ind w:firstLine="0"/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349C5">
        <w:rPr>
          <w:rFonts w:ascii="Arial" w:hAnsi="Arial" w:cs="Arial"/>
          <w:sz w:val="22"/>
          <w:szCs w:val="22"/>
        </w:rPr>
        <w:t>Liboš</w:t>
      </w:r>
      <w:r>
        <w:rPr>
          <w:rFonts w:ascii="Arial" w:hAnsi="Arial" w:cs="Arial"/>
          <w:sz w:val="22"/>
          <w:szCs w:val="22"/>
        </w:rPr>
        <w:t xml:space="preserve"> se na svém zasedání </w:t>
      </w:r>
      <w:r w:rsidRPr="00572723">
        <w:rPr>
          <w:rFonts w:ascii="Arial" w:hAnsi="Arial" w:cs="Arial"/>
          <w:sz w:val="22"/>
          <w:szCs w:val="22"/>
        </w:rPr>
        <w:t xml:space="preserve">konaném </w:t>
      </w:r>
      <w:r w:rsidR="00572723" w:rsidRPr="00572723">
        <w:rPr>
          <w:rFonts w:ascii="Arial" w:hAnsi="Arial" w:cs="Arial"/>
          <w:sz w:val="22"/>
          <w:szCs w:val="22"/>
        </w:rPr>
        <w:t xml:space="preserve">dne </w:t>
      </w:r>
      <w:r w:rsidR="00CB6A3C">
        <w:rPr>
          <w:rFonts w:ascii="Arial" w:hAnsi="Arial" w:cs="Arial"/>
          <w:sz w:val="22"/>
          <w:szCs w:val="22"/>
        </w:rPr>
        <w:t>27.5.2025</w:t>
      </w:r>
      <w:r w:rsidRPr="00572723">
        <w:rPr>
          <w:rFonts w:ascii="Arial" w:hAnsi="Arial" w:cs="Arial"/>
          <w:sz w:val="22"/>
          <w:szCs w:val="22"/>
        </w:rPr>
        <w:t xml:space="preserve"> </w:t>
      </w:r>
      <w:r w:rsidR="00E315A0" w:rsidRPr="00572723">
        <w:rPr>
          <w:rFonts w:ascii="Arial" w:hAnsi="Arial" w:cs="Arial"/>
          <w:sz w:val="22"/>
          <w:szCs w:val="22"/>
        </w:rPr>
        <w:t xml:space="preserve">usnesením </w:t>
      </w:r>
      <w:r w:rsidR="00572723" w:rsidRPr="00572723">
        <w:rPr>
          <w:rFonts w:ascii="Arial" w:hAnsi="Arial" w:cs="Arial"/>
          <w:sz w:val="22"/>
          <w:szCs w:val="22"/>
        </w:rPr>
        <w:t xml:space="preserve">  </w:t>
      </w:r>
      <w:r w:rsidR="00E315A0" w:rsidRPr="00572723">
        <w:rPr>
          <w:rFonts w:ascii="Arial" w:hAnsi="Arial" w:cs="Arial"/>
          <w:sz w:val="22"/>
          <w:szCs w:val="22"/>
        </w:rPr>
        <w:t>č.</w:t>
      </w:r>
      <w:r w:rsidR="00572723" w:rsidRPr="00572723">
        <w:rPr>
          <w:rFonts w:ascii="Arial" w:hAnsi="Arial" w:cs="Arial"/>
          <w:sz w:val="22"/>
          <w:szCs w:val="22"/>
        </w:rPr>
        <w:t xml:space="preserve"> </w:t>
      </w:r>
      <w:r w:rsidR="00CB6A3C">
        <w:rPr>
          <w:rFonts w:ascii="Arial" w:hAnsi="Arial" w:cs="Arial"/>
          <w:sz w:val="22"/>
          <w:szCs w:val="22"/>
        </w:rPr>
        <w:t xml:space="preserve">19Z/9/2025 </w:t>
      </w:r>
      <w:r w:rsidRPr="00572723">
        <w:rPr>
          <w:rFonts w:ascii="Arial" w:hAnsi="Arial" w:cs="Arial"/>
          <w:sz w:val="22"/>
          <w:szCs w:val="22"/>
        </w:rPr>
        <w:t>usneslo vydat na základě § 29 odst. 1 písm. o) bod 1 zákona</w:t>
      </w:r>
      <w:r>
        <w:rPr>
          <w:rFonts w:ascii="Arial" w:hAnsi="Arial" w:cs="Arial"/>
          <w:sz w:val="22"/>
          <w:szCs w:val="22"/>
        </w:rPr>
        <w:t xml:space="preserve"> č. 133/1985 Sb., o požární ochraně, ve znění pozdějších předpisů (dále jen „zákon o požární ochraně“), a v souladu s § 10 písm. d) a § 84 odst. 2 písm. h) zákona č. 128/2000 Sb., o obcích (obecní zřízení), ve znění pozdějších předpisů, tuto obecně závaznou vyhlášku (dále jen „vyhláška“):</w:t>
      </w:r>
    </w:p>
    <w:p w14:paraId="47A5CED9" w14:textId="77777777" w:rsidR="000C1260" w:rsidRDefault="000C1260">
      <w:pPr>
        <w:rPr>
          <w:rFonts w:ascii="Arial" w:hAnsi="Arial" w:cs="Arial"/>
          <w:sz w:val="22"/>
          <w:szCs w:val="22"/>
        </w:rPr>
      </w:pPr>
    </w:p>
    <w:p w14:paraId="3EFD39D7" w14:textId="77777777" w:rsidR="00E315A0" w:rsidRDefault="00E315A0">
      <w:pPr>
        <w:rPr>
          <w:rFonts w:ascii="Arial" w:hAnsi="Arial" w:cs="Arial"/>
          <w:sz w:val="22"/>
          <w:szCs w:val="22"/>
        </w:rPr>
      </w:pPr>
    </w:p>
    <w:p w14:paraId="13A0D33C" w14:textId="77777777" w:rsidR="000C1260" w:rsidRDefault="000C1260">
      <w:pPr>
        <w:pStyle w:val="Nadpis4"/>
        <w:jc w:val="center"/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E315A0">
        <w:rPr>
          <w:rFonts w:ascii="Arial" w:hAnsi="Arial" w:cs="Arial"/>
          <w:bCs w:val="0"/>
          <w:i/>
          <w:iCs/>
          <w:sz w:val="22"/>
          <w:szCs w:val="22"/>
        </w:rPr>
        <w:t>Úvodní ustanovení</w:t>
      </w:r>
    </w:p>
    <w:p w14:paraId="1BD46E61" w14:textId="77777777" w:rsidR="000C1260" w:rsidRDefault="000C1260">
      <w:pPr>
        <w:pStyle w:val="Normlnweb"/>
        <w:spacing w:before="0" w:after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F9B40F3" w14:textId="0C10DEAC" w:rsidR="000C1260" w:rsidRDefault="000C1260" w:rsidP="00AF7D7A">
      <w:pPr>
        <w:pStyle w:val="Normlnweb"/>
        <w:spacing w:before="0" w:after="0"/>
        <w:ind w:firstLine="0"/>
      </w:pPr>
      <w:r>
        <w:rPr>
          <w:rFonts w:ascii="Arial" w:hAnsi="Arial" w:cs="Arial"/>
          <w:sz w:val="22"/>
          <w:szCs w:val="22"/>
        </w:rPr>
        <w:t>Tato vyhláška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upravuje organizaci a zásady zabezpečení požární ochrany v obci.</w:t>
      </w:r>
      <w:r w:rsidR="00AF7D7A">
        <w:rPr>
          <w:rFonts w:ascii="Arial" w:hAnsi="Arial" w:cs="Arial"/>
          <w:sz w:val="22"/>
          <w:szCs w:val="22"/>
        </w:rPr>
        <w:t xml:space="preserve">                  </w:t>
      </w:r>
    </w:p>
    <w:p w14:paraId="42178F95" w14:textId="77777777" w:rsidR="000C1260" w:rsidRDefault="000C1260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274CB7B4" w14:textId="77777777" w:rsidR="000C1260" w:rsidRDefault="000C1260">
      <w:pPr>
        <w:pStyle w:val="Normlnweb"/>
        <w:spacing w:before="0" w:after="0"/>
        <w:rPr>
          <w:rFonts w:ascii="Arial" w:hAnsi="Arial" w:cs="Arial"/>
          <w:color w:val="FF0000"/>
          <w:sz w:val="22"/>
          <w:szCs w:val="22"/>
        </w:rPr>
      </w:pPr>
    </w:p>
    <w:p w14:paraId="45302F36" w14:textId="77777777" w:rsidR="000C1260" w:rsidRPr="00E315A0" w:rsidRDefault="000C1260">
      <w:pPr>
        <w:pStyle w:val="Nadpis4"/>
        <w:jc w:val="center"/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E315A0">
        <w:rPr>
          <w:rFonts w:ascii="Arial" w:hAnsi="Arial" w:cs="Arial"/>
          <w:bCs w:val="0"/>
          <w:i/>
          <w:iCs/>
          <w:sz w:val="22"/>
          <w:szCs w:val="22"/>
        </w:rPr>
        <w:t>Vymezení činnosti osob pověřených zabezpečováním požární ochrany v obci</w:t>
      </w:r>
    </w:p>
    <w:p w14:paraId="648FF4A5" w14:textId="77777777" w:rsidR="000C1260" w:rsidRDefault="000C1260">
      <w:pPr>
        <w:pStyle w:val="Normlnweb"/>
        <w:spacing w:before="0" w:after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1A94978" w14:textId="0211E86E" w:rsidR="000C1260" w:rsidRDefault="000C1260">
      <w:pPr>
        <w:pStyle w:val="Normlnweb"/>
        <w:numPr>
          <w:ilvl w:val="0"/>
          <w:numId w:val="4"/>
        </w:numPr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>
        <w:rPr>
          <w:rFonts w:ascii="Arial" w:hAnsi="Arial" w:cs="Arial"/>
          <w:color w:val="auto"/>
          <w:sz w:val="22"/>
          <w:szCs w:val="22"/>
        </w:rPr>
        <w:t xml:space="preserve">obce </w:t>
      </w:r>
      <w:r w:rsidR="006349C5">
        <w:rPr>
          <w:rFonts w:ascii="Arial" w:hAnsi="Arial" w:cs="Arial"/>
          <w:color w:val="auto"/>
          <w:sz w:val="22"/>
          <w:szCs w:val="22"/>
        </w:rPr>
        <w:t>Liboš</w:t>
      </w:r>
      <w:r>
        <w:rPr>
          <w:rFonts w:ascii="Arial" w:hAnsi="Arial" w:cs="Arial"/>
          <w:color w:val="auto"/>
          <w:sz w:val="22"/>
          <w:szCs w:val="22"/>
        </w:rPr>
        <w:t xml:space="preserve"> (dále</w:t>
      </w:r>
      <w:r>
        <w:rPr>
          <w:rFonts w:ascii="Arial" w:hAnsi="Arial" w:cs="Arial"/>
          <w:sz w:val="22"/>
          <w:szCs w:val="22"/>
        </w:rPr>
        <w:t xml:space="preserve"> jen „obec“) je zajištěna jednotkou sboru dobrovolných hasičů obce (dále jen „JSDH obce“) podle čl. 5 této vyhlášky a dále jednotkami požární ochrany uvedenými v příloze č. 1 této vyhlášky. </w:t>
      </w:r>
    </w:p>
    <w:p w14:paraId="567426CE" w14:textId="77777777" w:rsidR="000C1260" w:rsidRDefault="000C1260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41019F1A" w14:textId="77777777" w:rsidR="000C1260" w:rsidRDefault="000C1260">
      <w:pPr>
        <w:pStyle w:val="Normlnweb"/>
        <w:numPr>
          <w:ilvl w:val="0"/>
          <w:numId w:val="4"/>
        </w:numPr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>
        <w:rPr>
          <w:rFonts w:ascii="Arial" w:hAnsi="Arial" w:cs="Arial"/>
          <w:sz w:val="22"/>
          <w:szCs w:val="22"/>
        </w:rPr>
        <w:t>pověřeny</w:t>
      </w:r>
      <w:proofErr w:type="gramEnd"/>
      <w:r>
        <w:rPr>
          <w:rFonts w:ascii="Arial" w:hAnsi="Arial" w:cs="Arial"/>
          <w:sz w:val="22"/>
          <w:szCs w:val="22"/>
        </w:rPr>
        <w:t xml:space="preserve"> tyto orgány obce:</w:t>
      </w:r>
    </w:p>
    <w:p w14:paraId="76418DD2" w14:textId="2805C00E" w:rsidR="000C1260" w:rsidRDefault="000C1260">
      <w:pPr>
        <w:pStyle w:val="Odstavecseseznamem"/>
        <w:numPr>
          <w:ilvl w:val="0"/>
          <w:numId w:val="7"/>
        </w:numPr>
        <w:autoSpaceDE w:val="0"/>
        <w:spacing w:after="0" w:line="240" w:lineRule="auto"/>
        <w:ind w:left="1418" w:hanging="851"/>
        <w:jc w:val="both"/>
      </w:pPr>
      <w:r>
        <w:rPr>
          <w:rFonts w:ascii="Arial" w:hAnsi="Arial" w:cs="Arial"/>
          <w:lang w:val="cs-CZ"/>
        </w:rPr>
        <w:t xml:space="preserve">zastupitelstvo </w:t>
      </w:r>
      <w:proofErr w:type="gramStart"/>
      <w:r>
        <w:rPr>
          <w:rFonts w:ascii="Arial" w:hAnsi="Arial" w:cs="Arial"/>
          <w:lang w:val="cs-CZ"/>
        </w:rPr>
        <w:t>obce -</w:t>
      </w:r>
      <w:r>
        <w:rPr>
          <w:rFonts w:ascii="Arial" w:hAnsi="Arial" w:cs="Arial"/>
          <w:color w:val="FF0000"/>
          <w:lang w:val="cs-CZ"/>
        </w:rPr>
        <w:t xml:space="preserve"> </w:t>
      </w:r>
      <w:r>
        <w:rPr>
          <w:rFonts w:ascii="Arial" w:eastAsia="Times New Roman" w:hAnsi="Arial" w:cs="Arial"/>
          <w:color w:val="000000"/>
          <w:lang w:val="cs-CZ" w:eastAsia="cs-CZ"/>
        </w:rPr>
        <w:t>projednáním</w:t>
      </w:r>
      <w:proofErr w:type="gramEnd"/>
      <w:r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v obci minimálně 1 x za 12 měsíců nebo vždy po závažné mimořádné události mající vztah k zajištění požární ochrany v obci,</w:t>
      </w:r>
    </w:p>
    <w:p w14:paraId="4BEAA846" w14:textId="77777777" w:rsidR="000C1260" w:rsidRDefault="000C1260">
      <w:pPr>
        <w:pStyle w:val="Odstavecseseznamem"/>
        <w:numPr>
          <w:ilvl w:val="0"/>
          <w:numId w:val="7"/>
        </w:numPr>
        <w:autoSpaceDE w:val="0"/>
        <w:spacing w:after="0" w:line="240" w:lineRule="auto"/>
        <w:ind w:left="1418" w:hanging="851"/>
        <w:jc w:val="both"/>
      </w:pPr>
      <w:proofErr w:type="gramStart"/>
      <w:r>
        <w:rPr>
          <w:rFonts w:ascii="Arial" w:hAnsi="Arial" w:cs="Arial"/>
          <w:lang w:val="cs-CZ"/>
        </w:rPr>
        <w:t>starosta -</w:t>
      </w:r>
      <w:r>
        <w:rPr>
          <w:rFonts w:ascii="Arial" w:hAnsi="Arial" w:cs="Arial"/>
          <w:color w:val="FF0000"/>
          <w:lang w:val="cs-CZ"/>
        </w:rPr>
        <w:t xml:space="preserve"> </w:t>
      </w:r>
      <w:r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a plnění povinností obce na úseku požární ochrany vyplývajících z její samostatné působnosti, a to minimálně 1 x za 12 měsíců.</w:t>
      </w:r>
    </w:p>
    <w:p w14:paraId="0446705B" w14:textId="77777777" w:rsidR="000C1260" w:rsidRDefault="000C1260">
      <w:pPr>
        <w:pStyle w:val="Nadpis4"/>
        <w:jc w:val="center"/>
        <w:rPr>
          <w:rFonts w:ascii="Arial" w:hAnsi="Arial" w:cs="Arial"/>
          <w:b w:val="0"/>
          <w:bCs w:val="0"/>
          <w:i/>
          <w:iCs/>
          <w:color w:val="FF0000"/>
          <w:sz w:val="22"/>
          <w:szCs w:val="22"/>
        </w:rPr>
      </w:pPr>
    </w:p>
    <w:p w14:paraId="1D510E41" w14:textId="77777777" w:rsidR="000C1260" w:rsidRPr="00E315A0" w:rsidRDefault="000C1260" w:rsidP="00E315A0">
      <w:pPr>
        <w:pStyle w:val="Nadpis4"/>
        <w:jc w:val="center"/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E315A0">
        <w:rPr>
          <w:rFonts w:ascii="Arial" w:hAnsi="Arial" w:cs="Arial"/>
          <w:bCs w:val="0"/>
          <w:i/>
          <w:iCs/>
          <w:sz w:val="22"/>
          <w:szCs w:val="22"/>
        </w:rPr>
        <w:t>Podmínky požární bezpečnosti při činnostech a v objektech se zvýšeným nebezpečím vzniku požáru se zřetelem na místní situaci</w:t>
      </w:r>
    </w:p>
    <w:p w14:paraId="499C9A1F" w14:textId="77777777" w:rsidR="000C1260" w:rsidRDefault="000C1260">
      <w:pPr>
        <w:ind w:firstLine="500"/>
        <w:jc w:val="both"/>
        <w:rPr>
          <w:rFonts w:ascii="Arial" w:hAnsi="Arial" w:cs="Arial"/>
          <w:b/>
          <w:bCs/>
          <w:i/>
          <w:iCs/>
          <w:color w:val="0070C0"/>
          <w:sz w:val="22"/>
          <w:szCs w:val="22"/>
          <w:u w:val="single"/>
        </w:rPr>
      </w:pPr>
    </w:p>
    <w:p w14:paraId="17D16E2E" w14:textId="77777777" w:rsidR="000C1260" w:rsidRDefault="000C1260">
      <w:pPr>
        <w:ind w:left="500"/>
        <w:jc w:val="both"/>
      </w:pPr>
      <w:r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587CA929" w14:textId="77777777" w:rsidR="000C1260" w:rsidRDefault="000C1260">
      <w:pPr>
        <w:ind w:firstLine="500"/>
        <w:jc w:val="both"/>
        <w:rPr>
          <w:rFonts w:ascii="Arial" w:hAnsi="Arial" w:cs="Arial"/>
          <w:iCs/>
          <w:sz w:val="22"/>
          <w:szCs w:val="22"/>
        </w:rPr>
      </w:pPr>
    </w:p>
    <w:p w14:paraId="41726A8D" w14:textId="77777777" w:rsidR="000C1260" w:rsidRDefault="000C1260">
      <w:pPr>
        <w:ind w:left="1068"/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5D6E8933" w14:textId="77777777" w:rsidR="000C1260" w:rsidRDefault="000C1260">
      <w:pPr>
        <w:pStyle w:val="Nadpis4"/>
        <w:jc w:val="center"/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4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E315A0">
        <w:rPr>
          <w:rFonts w:ascii="Arial" w:hAnsi="Arial" w:cs="Arial"/>
          <w:bCs w:val="0"/>
          <w:i/>
          <w:iCs/>
          <w:sz w:val="22"/>
          <w:szCs w:val="22"/>
        </w:rPr>
        <w:t>Způsob nepřetržitého zabezpečení požární ochrany v obci</w:t>
      </w:r>
    </w:p>
    <w:p w14:paraId="74924B88" w14:textId="77777777" w:rsidR="000C1260" w:rsidRDefault="000C1260">
      <w:pPr>
        <w:pStyle w:val="Normlnweb"/>
        <w:spacing w:before="0" w:after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B6890BA" w14:textId="755D13E8" w:rsidR="000C1260" w:rsidRDefault="000C1260">
      <w:pPr>
        <w:pStyle w:val="Normlnweb"/>
        <w:numPr>
          <w:ilvl w:val="0"/>
          <w:numId w:val="9"/>
        </w:numPr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t xml:space="preserve">Přijetí ohlášení požáru, živelní pohromy či jiné mimořádné události na území obce je zabezpečeno </w:t>
      </w:r>
      <w:r w:rsidR="00137BB5">
        <w:rPr>
          <w:rFonts w:ascii="Arial" w:hAnsi="Arial" w:cs="Arial"/>
          <w:sz w:val="22"/>
          <w:szCs w:val="22"/>
        </w:rPr>
        <w:t>ohlašovnou</w:t>
      </w:r>
      <w:r>
        <w:rPr>
          <w:rFonts w:ascii="Arial" w:hAnsi="Arial" w:cs="Arial"/>
          <w:sz w:val="22"/>
          <w:szCs w:val="22"/>
        </w:rPr>
        <w:t xml:space="preserve"> požárů uveden</w:t>
      </w:r>
      <w:r w:rsidR="00390797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 xml:space="preserve"> v čl. 7.</w:t>
      </w:r>
    </w:p>
    <w:p w14:paraId="6584EDD5" w14:textId="77777777" w:rsidR="000C1260" w:rsidRDefault="000C1260">
      <w:pPr>
        <w:pStyle w:val="Normlnweb"/>
        <w:spacing w:before="0" w:after="0"/>
        <w:ind w:firstLine="0"/>
        <w:rPr>
          <w:rFonts w:ascii="Arial" w:hAnsi="Arial" w:cs="Arial"/>
          <w:sz w:val="22"/>
          <w:szCs w:val="22"/>
        </w:rPr>
      </w:pPr>
    </w:p>
    <w:p w14:paraId="37A50269" w14:textId="77777777" w:rsidR="000C1260" w:rsidRDefault="000C1260">
      <w:pPr>
        <w:pStyle w:val="Normlnweb"/>
        <w:numPr>
          <w:ilvl w:val="0"/>
          <w:numId w:val="9"/>
        </w:numPr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505A3D8D" w14:textId="77777777" w:rsidR="000C1260" w:rsidRDefault="000C1260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30F82809" w14:textId="77777777" w:rsidR="000C1260" w:rsidRDefault="000C1260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3B24A4A1" w14:textId="77777777" w:rsidR="000C1260" w:rsidRDefault="000C1260">
      <w:pPr>
        <w:pStyle w:val="Nadpis4"/>
        <w:jc w:val="center"/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E315A0">
        <w:rPr>
          <w:rFonts w:ascii="Arial" w:hAnsi="Arial" w:cs="Arial"/>
          <w:bCs w:val="0"/>
          <w:i/>
          <w:iCs/>
          <w:sz w:val="22"/>
          <w:szCs w:val="22"/>
        </w:rPr>
        <w:t>Kategorie jednotky sboru dobrovolných hasičů obce, její početní stav a vybavení</w:t>
      </w:r>
    </w:p>
    <w:p w14:paraId="07CC99A5" w14:textId="77777777" w:rsidR="000C1260" w:rsidRDefault="000C1260">
      <w:pPr>
        <w:pStyle w:val="Normlnweb"/>
        <w:spacing w:before="0" w:after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F2F0AA9" w14:textId="77777777" w:rsidR="000C1260" w:rsidRDefault="000C1260">
      <w:pPr>
        <w:pStyle w:val="Normlnweb"/>
        <w:numPr>
          <w:ilvl w:val="0"/>
          <w:numId w:val="2"/>
        </w:numPr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5AB8C651" w14:textId="77777777" w:rsidR="000C1260" w:rsidRDefault="000C1260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7D9CF1DB" w14:textId="452ACB62" w:rsidR="000C1260" w:rsidRDefault="000C1260">
      <w:pPr>
        <w:pStyle w:val="Normlnweb"/>
        <w:numPr>
          <w:ilvl w:val="0"/>
          <w:numId w:val="2"/>
        </w:numPr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hasičské stanice JSDH obce na </w:t>
      </w:r>
      <w:r>
        <w:rPr>
          <w:rFonts w:ascii="Arial" w:hAnsi="Arial" w:cs="Arial"/>
          <w:color w:val="auto"/>
          <w:sz w:val="22"/>
          <w:szCs w:val="22"/>
        </w:rPr>
        <w:t xml:space="preserve">adrese </w:t>
      </w:r>
      <w:r w:rsidR="006349C5">
        <w:rPr>
          <w:rFonts w:ascii="Arial" w:hAnsi="Arial" w:cs="Arial"/>
          <w:color w:val="auto"/>
          <w:sz w:val="22"/>
          <w:szCs w:val="22"/>
        </w:rPr>
        <w:t>Liboš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6349C5">
        <w:rPr>
          <w:rFonts w:ascii="Arial" w:hAnsi="Arial" w:cs="Arial"/>
          <w:color w:val="auto"/>
          <w:sz w:val="22"/>
          <w:szCs w:val="22"/>
        </w:rPr>
        <w:t>70</w:t>
      </w:r>
      <w:r>
        <w:rPr>
          <w:rFonts w:ascii="Arial" w:hAnsi="Arial" w:cs="Arial"/>
          <w:color w:val="auto"/>
          <w:sz w:val="22"/>
          <w:szCs w:val="22"/>
        </w:rPr>
        <w:t>, anebo na</w:t>
      </w:r>
      <w:r>
        <w:rPr>
          <w:rFonts w:ascii="Arial" w:hAnsi="Arial" w:cs="Arial"/>
          <w:sz w:val="22"/>
          <w:szCs w:val="22"/>
        </w:rPr>
        <w:t xml:space="preserve"> jiné místo, stanovené velitelem JSDH.</w:t>
      </w:r>
    </w:p>
    <w:p w14:paraId="08F755FF" w14:textId="77777777" w:rsidR="000C1260" w:rsidRDefault="000C1260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13AADFCC" w14:textId="77777777" w:rsidR="00E315A0" w:rsidRDefault="00E315A0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1D584584" w14:textId="77777777" w:rsidR="000C1260" w:rsidRDefault="000C1260">
      <w:pPr>
        <w:pStyle w:val="Nadpis4"/>
        <w:jc w:val="center"/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E315A0">
        <w:rPr>
          <w:rFonts w:ascii="Arial" w:hAnsi="Arial" w:cs="Arial"/>
          <w:bCs w:val="0"/>
          <w:i/>
          <w:iCs/>
          <w:sz w:val="22"/>
          <w:szCs w:val="22"/>
        </w:rPr>
        <w:t>Přehled o zdrojích vody pro hašení požárů a podmínky jejich trvalé použitelnosti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</w:t>
      </w:r>
    </w:p>
    <w:p w14:paraId="5E6F9977" w14:textId="77777777" w:rsidR="000C1260" w:rsidRDefault="000C1260">
      <w:pPr>
        <w:pStyle w:val="Normlnweb"/>
        <w:spacing w:before="0" w:after="0"/>
        <w:rPr>
          <w:rFonts w:ascii="Arial" w:hAnsi="Arial" w:cs="Arial"/>
          <w:b/>
          <w:bCs/>
          <w:i/>
          <w:iCs/>
          <w:strike/>
          <w:sz w:val="22"/>
          <w:szCs w:val="22"/>
        </w:rPr>
      </w:pPr>
    </w:p>
    <w:p w14:paraId="7A5F5320" w14:textId="77777777" w:rsidR="000C1260" w:rsidRDefault="000C1260">
      <w:pPr>
        <w:pStyle w:val="Normlnweb"/>
        <w:numPr>
          <w:ilvl w:val="0"/>
          <w:numId w:val="11"/>
        </w:numPr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. </w:t>
      </w:r>
    </w:p>
    <w:p w14:paraId="3604FE38" w14:textId="77777777" w:rsidR="000C1260" w:rsidRDefault="000C1260">
      <w:pPr>
        <w:pStyle w:val="Normlnweb"/>
        <w:spacing w:before="0" w:after="0"/>
        <w:ind w:left="720" w:firstLine="0"/>
        <w:rPr>
          <w:rFonts w:ascii="Arial" w:hAnsi="Arial" w:cs="Arial"/>
          <w:sz w:val="22"/>
          <w:szCs w:val="22"/>
        </w:rPr>
      </w:pPr>
    </w:p>
    <w:p w14:paraId="78996D1A" w14:textId="77777777" w:rsidR="000C1260" w:rsidRDefault="000C1260">
      <w:pPr>
        <w:pStyle w:val="Normlnweb"/>
        <w:numPr>
          <w:ilvl w:val="0"/>
          <w:numId w:val="11"/>
        </w:numPr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t>Zdroje vody pro hašení požárů jsou stanoveny v nařízení kraje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. Zdroje vody pro hašení požárů na území obce jsou uvedeny v příloze č. 3 vyhlášky.</w:t>
      </w:r>
    </w:p>
    <w:p w14:paraId="30FB7894" w14:textId="77777777" w:rsidR="000C1260" w:rsidRDefault="000C1260">
      <w:pPr>
        <w:pStyle w:val="Normlnweb"/>
        <w:spacing w:before="0" w:after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4241D833" w14:textId="77777777" w:rsidR="000C1260" w:rsidRDefault="000C1260">
      <w:pPr>
        <w:pStyle w:val="Normlnweb"/>
        <w:spacing w:before="0" w:after="0"/>
        <w:ind w:left="720" w:firstLine="0"/>
        <w:rPr>
          <w:rFonts w:ascii="Arial" w:hAnsi="Arial" w:cs="Arial"/>
          <w:color w:val="FF0000"/>
          <w:sz w:val="22"/>
          <w:szCs w:val="22"/>
        </w:rPr>
      </w:pPr>
    </w:p>
    <w:p w14:paraId="730FF9BC" w14:textId="77777777" w:rsidR="000C1260" w:rsidRDefault="000C1260">
      <w:pPr>
        <w:pStyle w:val="Normlnweb"/>
        <w:spacing w:before="0" w:after="0"/>
        <w:ind w:firstLine="360"/>
        <w:rPr>
          <w:rFonts w:ascii="Arial" w:hAnsi="Arial" w:cs="Arial"/>
          <w:color w:val="auto"/>
          <w:sz w:val="22"/>
          <w:szCs w:val="22"/>
        </w:rPr>
      </w:pPr>
    </w:p>
    <w:p w14:paraId="46ECA000" w14:textId="7AD44200" w:rsidR="000C1260" w:rsidRPr="00E315A0" w:rsidRDefault="000C1260">
      <w:pPr>
        <w:pStyle w:val="Nadpis4"/>
        <w:jc w:val="center"/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="00AF7D7A" w:rsidRPr="00AF7D7A">
        <w:rPr>
          <w:rFonts w:ascii="Arial" w:hAnsi="Arial" w:cs="Arial"/>
          <w:bCs w:val="0"/>
          <w:i/>
          <w:iCs/>
          <w:sz w:val="22"/>
          <w:szCs w:val="22"/>
        </w:rPr>
        <w:t>Ohlašovna požáru a způsob jejího označení</w:t>
      </w:r>
    </w:p>
    <w:p w14:paraId="7EC2FFD4" w14:textId="77777777" w:rsidR="000C1260" w:rsidRDefault="000C1260">
      <w:pPr>
        <w:pStyle w:val="Normlnweb"/>
        <w:spacing w:before="0" w:after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143448D" w14:textId="62BDBCE2" w:rsidR="00137BB5" w:rsidRDefault="00137BB5" w:rsidP="00AF7D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Obec zřídila ohlašovnu požáru v budově Obecního úřadu na adrese</w:t>
      </w:r>
      <w:r w:rsidR="00AF7D7A">
        <w:rPr>
          <w:rFonts w:ascii="Arial" w:hAnsi="Arial" w:cs="Arial"/>
        </w:rPr>
        <w:t xml:space="preserve"> Liboš 82</w:t>
      </w:r>
      <w:r w:rsidR="00390797">
        <w:rPr>
          <w:rFonts w:ascii="Arial" w:hAnsi="Arial" w:cs="Arial"/>
        </w:rPr>
        <w:t>;</w:t>
      </w:r>
      <w:r w:rsidR="00AF7D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ohlašovna požáru je označena t</w:t>
      </w:r>
      <w:r w:rsidR="00AF7D7A">
        <w:rPr>
          <w:rFonts w:ascii="Arial" w:hAnsi="Arial" w:cs="Arial"/>
        </w:rPr>
        <w:t>a</w:t>
      </w:r>
      <w:r>
        <w:rPr>
          <w:rFonts w:ascii="Arial" w:hAnsi="Arial" w:cs="Arial"/>
        </w:rPr>
        <w:t>bulkou</w:t>
      </w:r>
      <w:r w:rsidR="00AF7D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“Ohlašovna po</w:t>
      </w:r>
      <w:r w:rsidR="00390797">
        <w:rPr>
          <w:rFonts w:ascii="Arial" w:hAnsi="Arial" w:cs="Arial"/>
        </w:rPr>
        <w:t>ž</w:t>
      </w:r>
      <w:r>
        <w:rPr>
          <w:rFonts w:ascii="Arial" w:hAnsi="Arial" w:cs="Arial"/>
        </w:rPr>
        <w:t>áru“</w:t>
      </w:r>
      <w:r w:rsidR="00AF7D7A">
        <w:rPr>
          <w:rFonts w:ascii="Arial" w:hAnsi="Arial" w:cs="Arial"/>
        </w:rPr>
        <w:t>.</w:t>
      </w:r>
    </w:p>
    <w:p w14:paraId="6A3D731A" w14:textId="6DB0BB2F" w:rsidR="00975520" w:rsidRPr="008A4ABA" w:rsidRDefault="00137BB5" w:rsidP="008A4ABA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FC88915" w14:textId="7CC82FF0" w:rsidR="000C1260" w:rsidRDefault="000C1260"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B3FE4C3" w14:textId="77777777" w:rsidR="000C1260" w:rsidRDefault="000C1260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3F399245" w14:textId="77777777" w:rsidR="008A4ABA" w:rsidRDefault="008A4ABA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4D37E987" w14:textId="77777777" w:rsidR="00E315A0" w:rsidRDefault="00E315A0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7506ADF7" w14:textId="77777777" w:rsidR="00E315A0" w:rsidRDefault="00E315A0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1C4CD957" w14:textId="77777777" w:rsidR="000C1260" w:rsidRDefault="000C1260">
      <w:pPr>
        <w:pStyle w:val="Nadpis4"/>
        <w:jc w:val="center"/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8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E315A0">
        <w:rPr>
          <w:rFonts w:ascii="Arial" w:hAnsi="Arial" w:cs="Arial"/>
          <w:bCs w:val="0"/>
          <w:i/>
          <w:iCs/>
          <w:sz w:val="22"/>
          <w:szCs w:val="22"/>
        </w:rPr>
        <w:t>Způsob vyhlášení požárního poplachu v obci</w:t>
      </w:r>
    </w:p>
    <w:p w14:paraId="4B3A94C7" w14:textId="77777777" w:rsidR="000C1260" w:rsidRDefault="000C1260">
      <w:pPr>
        <w:pStyle w:val="Normlnweb"/>
        <w:spacing w:before="0" w:after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16A7CA6" w14:textId="77777777" w:rsidR="000C1260" w:rsidRDefault="000C1260">
      <w:pPr>
        <w:pStyle w:val="Normlnweb"/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0D3CA46E" w14:textId="2CCC976F" w:rsidR="000C1260" w:rsidRDefault="000C1260">
      <w:pPr>
        <w:pStyle w:val="Normlnweb"/>
        <w:numPr>
          <w:ilvl w:val="0"/>
          <w:numId w:val="6"/>
        </w:numPr>
        <w:spacing w:before="0" w:after="0"/>
        <w:ind w:left="1418" w:hanging="851"/>
      </w:pPr>
      <w:r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</w:t>
      </w:r>
      <w:r w:rsidR="002A66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(25 sec. tón – 10 sec. pauza – 25 sec. tón) nebo</w:t>
      </w:r>
    </w:p>
    <w:p w14:paraId="6A7CC54F" w14:textId="77777777" w:rsidR="000C1260" w:rsidRDefault="000C1260">
      <w:pPr>
        <w:ind w:left="1353"/>
        <w:jc w:val="both"/>
        <w:rPr>
          <w:strike/>
        </w:rPr>
      </w:pPr>
    </w:p>
    <w:p w14:paraId="4FAA4E20" w14:textId="3FDA3871" w:rsidR="000C1260" w:rsidRDefault="000C1260">
      <w:pPr>
        <w:pStyle w:val="Normlnweb"/>
        <w:numPr>
          <w:ilvl w:val="0"/>
          <w:numId w:val="6"/>
        </w:numPr>
        <w:spacing w:before="0" w:after="0"/>
        <w:ind w:left="1418" w:hanging="851"/>
      </w:pPr>
      <w:r>
        <w:rPr>
          <w:rFonts w:ascii="Arial" w:hAnsi="Arial" w:cs="Arial"/>
          <w:sz w:val="22"/>
          <w:szCs w:val="22"/>
        </w:rPr>
        <w:t xml:space="preserve">v případě poruchy technických zařízení pro vyhlášení požárního poplachu se požární poplach v obci </w:t>
      </w:r>
      <w:r>
        <w:rPr>
          <w:rFonts w:ascii="Arial" w:hAnsi="Arial" w:cs="Arial"/>
          <w:color w:val="auto"/>
          <w:sz w:val="22"/>
          <w:szCs w:val="22"/>
        </w:rPr>
        <w:t>vyhlašuje obecním rozhlasem.</w:t>
      </w:r>
    </w:p>
    <w:p w14:paraId="53840714" w14:textId="77777777" w:rsidR="000C1260" w:rsidRDefault="000C1260">
      <w:pPr>
        <w:pStyle w:val="Normlnweb"/>
        <w:spacing w:before="0" w:after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BF2C14D" w14:textId="77777777" w:rsidR="00AF7D7A" w:rsidRDefault="00AF7D7A">
      <w:pPr>
        <w:pStyle w:val="Normlnweb"/>
        <w:spacing w:before="0" w:after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B1061DC" w14:textId="77777777" w:rsidR="000C1260" w:rsidRDefault="000C1260">
      <w:pPr>
        <w:pStyle w:val="Nadpis4"/>
        <w:jc w:val="center"/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0E86F55D" w14:textId="77777777" w:rsidR="000C1260" w:rsidRPr="00E315A0" w:rsidRDefault="000C1260">
      <w:pPr>
        <w:pStyle w:val="nzevzkona"/>
        <w:spacing w:before="0"/>
        <w:rPr>
          <w:i/>
        </w:rPr>
      </w:pPr>
      <w:r w:rsidRPr="00E315A0">
        <w:rPr>
          <w:rFonts w:ascii="Arial" w:hAnsi="Arial" w:cs="Arial"/>
          <w:i/>
          <w:sz w:val="22"/>
          <w:szCs w:val="22"/>
        </w:rPr>
        <w:t>Seznam sil a prostředků jednotek požární ochrany</w:t>
      </w:r>
    </w:p>
    <w:p w14:paraId="6A7FAC5A" w14:textId="77777777" w:rsidR="000C1260" w:rsidRDefault="000C1260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3F03E20B" w14:textId="29143F98" w:rsidR="000C1260" w:rsidRDefault="000C1260">
      <w:pPr>
        <w:pStyle w:val="Normlnweb"/>
        <w:spacing w:before="0" w:after="0"/>
        <w:ind w:firstLine="0"/>
      </w:pPr>
      <w:r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</w:t>
      </w:r>
      <w:r>
        <w:rPr>
          <w:rFonts w:ascii="Arial" w:hAnsi="Arial" w:cs="Arial"/>
          <w:color w:val="auto"/>
          <w:sz w:val="22"/>
          <w:szCs w:val="22"/>
        </w:rPr>
        <w:t xml:space="preserve">plánu </w:t>
      </w:r>
      <w:r w:rsidR="00147335">
        <w:rPr>
          <w:rFonts w:ascii="Arial" w:hAnsi="Arial" w:cs="Arial"/>
          <w:color w:val="auto"/>
          <w:sz w:val="22"/>
          <w:szCs w:val="22"/>
        </w:rPr>
        <w:t>Olomouckého</w:t>
      </w:r>
      <w:r>
        <w:rPr>
          <w:rFonts w:ascii="Arial" w:hAnsi="Arial" w:cs="Arial"/>
          <w:color w:val="auto"/>
          <w:sz w:val="22"/>
          <w:szCs w:val="22"/>
        </w:rPr>
        <w:t xml:space="preserve"> kraje je</w:t>
      </w:r>
      <w:r>
        <w:rPr>
          <w:rFonts w:ascii="Arial" w:hAnsi="Arial" w:cs="Arial"/>
          <w:sz w:val="22"/>
          <w:szCs w:val="22"/>
        </w:rPr>
        <w:t xml:space="preserve"> uveden v příloze </w:t>
      </w:r>
      <w:r>
        <w:rPr>
          <w:rFonts w:ascii="Arial" w:hAnsi="Arial" w:cs="Arial"/>
          <w:color w:val="auto"/>
          <w:sz w:val="22"/>
          <w:szCs w:val="22"/>
        </w:rPr>
        <w:t>č. 1 vyhlášky.</w:t>
      </w:r>
    </w:p>
    <w:p w14:paraId="0136479A" w14:textId="77777777" w:rsidR="000C1260" w:rsidRDefault="000C1260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58E2137A" w14:textId="77777777" w:rsidR="00AF7D7A" w:rsidRDefault="00AF7D7A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1A658CBB" w14:textId="718C1071" w:rsidR="000C1260" w:rsidRDefault="000C1260">
      <w:pPr>
        <w:pStyle w:val="Nadpis4"/>
        <w:jc w:val="center"/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="00147335">
        <w:rPr>
          <w:rFonts w:ascii="Arial" w:hAnsi="Arial" w:cs="Arial"/>
          <w:b w:val="0"/>
          <w:bCs w:val="0"/>
          <w:i/>
          <w:iCs/>
          <w:sz w:val="22"/>
          <w:szCs w:val="22"/>
        </w:rPr>
        <w:t>0</w:t>
      </w:r>
    </w:p>
    <w:p w14:paraId="44D494BC" w14:textId="77777777" w:rsidR="000C1260" w:rsidRPr="00E315A0" w:rsidRDefault="000C1260">
      <w:pPr>
        <w:jc w:val="center"/>
        <w:rPr>
          <w:i/>
        </w:rPr>
      </w:pPr>
      <w:r w:rsidRPr="00E315A0">
        <w:rPr>
          <w:rFonts w:ascii="Arial" w:hAnsi="Arial" w:cs="Arial"/>
          <w:b/>
          <w:bCs/>
          <w:i/>
          <w:sz w:val="22"/>
          <w:szCs w:val="22"/>
        </w:rPr>
        <w:t>Účinnost</w:t>
      </w:r>
    </w:p>
    <w:p w14:paraId="2A5ADB7C" w14:textId="77777777" w:rsidR="000C1260" w:rsidRDefault="000C126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AA2E47B" w14:textId="77777777" w:rsidR="000C1260" w:rsidRDefault="000C1260">
      <w:pPr>
        <w:pStyle w:val="Seznamoslovan"/>
        <w:spacing w:after="0"/>
        <w:ind w:left="0" w:firstLine="0"/>
      </w:pPr>
      <w:r>
        <w:rPr>
          <w:rFonts w:ascii="Arial" w:hAnsi="Arial" w:cs="Arial"/>
          <w:sz w:val="22"/>
          <w:szCs w:val="22"/>
        </w:rPr>
        <w:t xml:space="preserve">Tato vyhláška nabývá </w:t>
      </w:r>
      <w:r w:rsidRPr="00572723">
        <w:rPr>
          <w:rFonts w:ascii="Arial" w:hAnsi="Arial" w:cs="Arial"/>
          <w:sz w:val="22"/>
          <w:szCs w:val="22"/>
        </w:rPr>
        <w:t xml:space="preserve">účinnosti </w:t>
      </w:r>
      <w:r w:rsidR="00E315A0" w:rsidRPr="00572723">
        <w:rPr>
          <w:rFonts w:ascii="Arial" w:hAnsi="Arial" w:cs="Arial"/>
          <w:sz w:val="22"/>
          <w:szCs w:val="22"/>
        </w:rPr>
        <w:t xml:space="preserve">počátkem patnáctého dne následujícího </w:t>
      </w:r>
      <w:r w:rsidRPr="00572723">
        <w:rPr>
          <w:rFonts w:ascii="Arial" w:hAnsi="Arial" w:cs="Arial"/>
          <w:sz w:val="22"/>
          <w:szCs w:val="22"/>
        </w:rPr>
        <w:t>po dni</w:t>
      </w:r>
      <w:r>
        <w:rPr>
          <w:rFonts w:ascii="Arial" w:hAnsi="Arial" w:cs="Arial"/>
          <w:sz w:val="22"/>
          <w:szCs w:val="22"/>
        </w:rPr>
        <w:t xml:space="preserve"> jejího vyhlášení.</w:t>
      </w:r>
    </w:p>
    <w:p w14:paraId="75A81C86" w14:textId="77777777" w:rsidR="00AF7D7A" w:rsidRPr="00AF7D7A" w:rsidRDefault="00AF7D7A">
      <w:pPr>
        <w:pStyle w:val="Nadpis5"/>
      </w:pPr>
    </w:p>
    <w:p w14:paraId="56244AFA" w14:textId="74121B24" w:rsidR="000C1260" w:rsidRDefault="000C1260">
      <w:pPr>
        <w:pStyle w:val="Nadpis5"/>
      </w:pPr>
      <w:r>
        <w:rPr>
          <w:rFonts w:ascii="Arial" w:hAnsi="Arial" w:cs="Arial"/>
          <w:i w:val="0"/>
          <w:iCs w:val="0"/>
          <w:color w:val="17365D"/>
          <w:sz w:val="22"/>
          <w:szCs w:val="22"/>
        </w:rPr>
        <w:tab/>
      </w:r>
    </w:p>
    <w:p w14:paraId="495D423F" w14:textId="6F61A0EB" w:rsidR="000C1260" w:rsidRDefault="000C1260">
      <w:pPr>
        <w:spacing w:after="120"/>
      </w:pPr>
      <w:r>
        <w:rPr>
          <w:rFonts w:ascii="Arial" w:hAnsi="Arial" w:cs="Arial"/>
          <w:sz w:val="22"/>
          <w:szCs w:val="22"/>
        </w:rPr>
        <w:t>.............................</w:t>
      </w:r>
      <w:r w:rsidR="00147335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19C3342B" w14:textId="6CF92214" w:rsidR="000C1260" w:rsidRDefault="00147335">
      <w:pPr>
        <w:spacing w:after="120"/>
      </w:pPr>
      <w:r>
        <w:rPr>
          <w:rFonts w:ascii="Arial" w:hAnsi="Arial" w:cs="Arial"/>
          <w:sz w:val="22"/>
          <w:szCs w:val="22"/>
        </w:rPr>
        <w:t>Ing. Vladimíra Šedivá</w:t>
      </w:r>
      <w:r w:rsidR="000C1260">
        <w:rPr>
          <w:rFonts w:ascii="Arial" w:hAnsi="Arial" w:cs="Arial"/>
          <w:sz w:val="22"/>
          <w:szCs w:val="22"/>
        </w:rPr>
        <w:tab/>
      </w:r>
      <w:r w:rsidR="00857A4D">
        <w:rPr>
          <w:rFonts w:ascii="Arial" w:hAnsi="Arial" w:cs="Arial"/>
          <w:sz w:val="22"/>
          <w:szCs w:val="22"/>
        </w:rPr>
        <w:t xml:space="preserve">v. r. </w:t>
      </w:r>
      <w:r w:rsidR="000C1260">
        <w:rPr>
          <w:rFonts w:ascii="Arial" w:hAnsi="Arial" w:cs="Arial"/>
          <w:sz w:val="22"/>
          <w:szCs w:val="22"/>
        </w:rPr>
        <w:tab/>
      </w:r>
      <w:r w:rsidR="000C1260">
        <w:rPr>
          <w:rFonts w:ascii="Arial" w:hAnsi="Arial" w:cs="Arial"/>
          <w:sz w:val="22"/>
          <w:szCs w:val="22"/>
        </w:rPr>
        <w:tab/>
      </w:r>
      <w:r w:rsidR="000C1260">
        <w:rPr>
          <w:rFonts w:ascii="Arial" w:hAnsi="Arial" w:cs="Arial"/>
          <w:sz w:val="22"/>
          <w:szCs w:val="22"/>
        </w:rPr>
        <w:tab/>
      </w:r>
      <w:r w:rsidR="000C1260">
        <w:rPr>
          <w:rFonts w:ascii="Arial" w:hAnsi="Arial" w:cs="Arial"/>
          <w:sz w:val="22"/>
          <w:szCs w:val="22"/>
        </w:rPr>
        <w:tab/>
      </w:r>
      <w:r w:rsidR="000C1260"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>Silvie Polánková</w:t>
      </w:r>
      <w:r w:rsidR="00857A4D">
        <w:rPr>
          <w:rFonts w:ascii="Arial" w:hAnsi="Arial" w:cs="Arial"/>
          <w:sz w:val="22"/>
          <w:szCs w:val="22"/>
        </w:rPr>
        <w:t xml:space="preserve"> v. r.</w:t>
      </w:r>
    </w:p>
    <w:p w14:paraId="70B521D2" w14:textId="7A33C40B" w:rsidR="000C1260" w:rsidRDefault="000C1260">
      <w:pPr>
        <w:spacing w:after="120"/>
      </w:pPr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místostarost</w:t>
      </w:r>
      <w:r w:rsidR="00857A4D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</w:t>
      </w:r>
      <w:r w:rsidR="00857A4D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 w:rsidR="00857A4D">
        <w:rPr>
          <w:rFonts w:ascii="Arial" w:hAnsi="Arial" w:cs="Arial"/>
          <w:sz w:val="22"/>
          <w:szCs w:val="22"/>
        </w:rPr>
        <w:t xml:space="preserve"> </w:t>
      </w:r>
    </w:p>
    <w:p w14:paraId="29B267AF" w14:textId="77777777" w:rsidR="00857A4D" w:rsidRDefault="00857A4D" w:rsidP="00AB67E6">
      <w:pPr>
        <w:rPr>
          <w:rFonts w:ascii="Arial" w:hAnsi="Arial" w:cs="Arial"/>
          <w:b/>
          <w:sz w:val="22"/>
          <w:szCs w:val="22"/>
        </w:rPr>
      </w:pPr>
    </w:p>
    <w:p w14:paraId="105B6466" w14:textId="77777777" w:rsidR="00857A4D" w:rsidRDefault="00857A4D" w:rsidP="00AB67E6">
      <w:pPr>
        <w:rPr>
          <w:rFonts w:ascii="Arial" w:hAnsi="Arial" w:cs="Arial"/>
          <w:b/>
          <w:sz w:val="22"/>
          <w:szCs w:val="22"/>
        </w:rPr>
      </w:pPr>
    </w:p>
    <w:p w14:paraId="0B03C3A8" w14:textId="77777777" w:rsidR="00857A4D" w:rsidRDefault="00857A4D" w:rsidP="00AB67E6">
      <w:pPr>
        <w:rPr>
          <w:rFonts w:ascii="Arial" w:hAnsi="Arial" w:cs="Arial"/>
          <w:b/>
          <w:sz w:val="22"/>
          <w:szCs w:val="22"/>
        </w:rPr>
      </w:pPr>
    </w:p>
    <w:p w14:paraId="00642F88" w14:textId="77777777" w:rsidR="00857A4D" w:rsidRDefault="00857A4D" w:rsidP="00AB67E6">
      <w:pPr>
        <w:rPr>
          <w:rFonts w:ascii="Arial" w:hAnsi="Arial" w:cs="Arial"/>
          <w:b/>
          <w:sz w:val="22"/>
          <w:szCs w:val="22"/>
        </w:rPr>
      </w:pPr>
    </w:p>
    <w:p w14:paraId="3766E52E" w14:textId="77777777" w:rsidR="00857A4D" w:rsidRDefault="00857A4D" w:rsidP="00AB67E6">
      <w:pPr>
        <w:rPr>
          <w:rFonts w:ascii="Arial" w:hAnsi="Arial" w:cs="Arial"/>
          <w:b/>
          <w:sz w:val="22"/>
          <w:szCs w:val="22"/>
        </w:rPr>
      </w:pPr>
    </w:p>
    <w:p w14:paraId="2E0CCC0C" w14:textId="77777777" w:rsidR="00857A4D" w:rsidRDefault="00857A4D" w:rsidP="00AB67E6">
      <w:pPr>
        <w:rPr>
          <w:rFonts w:ascii="Arial" w:hAnsi="Arial" w:cs="Arial"/>
          <w:b/>
          <w:sz w:val="22"/>
          <w:szCs w:val="22"/>
        </w:rPr>
      </w:pPr>
    </w:p>
    <w:p w14:paraId="68D8B10A" w14:textId="77777777" w:rsidR="00857A4D" w:rsidRDefault="00857A4D" w:rsidP="00AB67E6">
      <w:pPr>
        <w:rPr>
          <w:rFonts w:ascii="Arial" w:hAnsi="Arial" w:cs="Arial"/>
          <w:b/>
          <w:sz w:val="22"/>
          <w:szCs w:val="22"/>
        </w:rPr>
      </w:pPr>
    </w:p>
    <w:p w14:paraId="6CE81B4A" w14:textId="77777777" w:rsidR="00857A4D" w:rsidRDefault="00857A4D" w:rsidP="00AB67E6">
      <w:pPr>
        <w:rPr>
          <w:rFonts w:ascii="Arial" w:hAnsi="Arial" w:cs="Arial"/>
          <w:b/>
          <w:sz w:val="22"/>
          <w:szCs w:val="22"/>
        </w:rPr>
      </w:pPr>
    </w:p>
    <w:p w14:paraId="07D15E0D" w14:textId="77777777" w:rsidR="00857A4D" w:rsidRDefault="00857A4D" w:rsidP="00AB67E6">
      <w:pPr>
        <w:rPr>
          <w:rFonts w:ascii="Arial" w:hAnsi="Arial" w:cs="Arial"/>
          <w:b/>
          <w:sz w:val="22"/>
          <w:szCs w:val="22"/>
        </w:rPr>
      </w:pPr>
    </w:p>
    <w:p w14:paraId="76B09138" w14:textId="77777777" w:rsidR="00857A4D" w:rsidRDefault="00857A4D" w:rsidP="00AB67E6">
      <w:pPr>
        <w:rPr>
          <w:rFonts w:ascii="Arial" w:hAnsi="Arial" w:cs="Arial"/>
          <w:b/>
          <w:sz w:val="22"/>
          <w:szCs w:val="22"/>
        </w:rPr>
      </w:pPr>
    </w:p>
    <w:p w14:paraId="571AF44D" w14:textId="77777777" w:rsidR="00857A4D" w:rsidRDefault="00857A4D" w:rsidP="00AB67E6">
      <w:pPr>
        <w:rPr>
          <w:rFonts w:ascii="Arial" w:hAnsi="Arial" w:cs="Arial"/>
          <w:b/>
          <w:sz w:val="22"/>
          <w:szCs w:val="22"/>
        </w:rPr>
      </w:pPr>
    </w:p>
    <w:p w14:paraId="6954F93B" w14:textId="77777777" w:rsidR="00857A4D" w:rsidRDefault="00857A4D" w:rsidP="00AB67E6">
      <w:pPr>
        <w:rPr>
          <w:rFonts w:ascii="Arial" w:hAnsi="Arial" w:cs="Arial"/>
          <w:b/>
          <w:sz w:val="22"/>
          <w:szCs w:val="22"/>
        </w:rPr>
      </w:pPr>
    </w:p>
    <w:p w14:paraId="63D33A2F" w14:textId="77777777" w:rsidR="00857A4D" w:rsidRDefault="00857A4D" w:rsidP="00AB67E6">
      <w:pPr>
        <w:rPr>
          <w:rFonts w:ascii="Arial" w:hAnsi="Arial" w:cs="Arial"/>
          <w:b/>
          <w:sz w:val="22"/>
          <w:szCs w:val="22"/>
        </w:rPr>
      </w:pPr>
    </w:p>
    <w:p w14:paraId="7DD541B6" w14:textId="77777777" w:rsidR="00857A4D" w:rsidRDefault="00857A4D" w:rsidP="00AB67E6">
      <w:pPr>
        <w:rPr>
          <w:rFonts w:ascii="Arial" w:hAnsi="Arial" w:cs="Arial"/>
          <w:b/>
          <w:sz w:val="22"/>
          <w:szCs w:val="22"/>
        </w:rPr>
      </w:pPr>
    </w:p>
    <w:p w14:paraId="2EAB5CA0" w14:textId="77777777" w:rsidR="00857A4D" w:rsidRDefault="00857A4D" w:rsidP="00AB67E6">
      <w:pPr>
        <w:rPr>
          <w:rFonts w:ascii="Arial" w:hAnsi="Arial" w:cs="Arial"/>
          <w:b/>
          <w:sz w:val="22"/>
          <w:szCs w:val="22"/>
        </w:rPr>
      </w:pPr>
    </w:p>
    <w:p w14:paraId="37C69626" w14:textId="77777777" w:rsidR="00857A4D" w:rsidRDefault="00857A4D" w:rsidP="00AB67E6">
      <w:pPr>
        <w:rPr>
          <w:rFonts w:ascii="Arial" w:hAnsi="Arial" w:cs="Arial"/>
          <w:b/>
          <w:sz w:val="22"/>
          <w:szCs w:val="22"/>
        </w:rPr>
      </w:pPr>
    </w:p>
    <w:p w14:paraId="016D64CB" w14:textId="77777777" w:rsidR="00857A4D" w:rsidRDefault="00857A4D" w:rsidP="00AB67E6">
      <w:pPr>
        <w:rPr>
          <w:rFonts w:ascii="Arial" w:hAnsi="Arial" w:cs="Arial"/>
          <w:b/>
          <w:sz w:val="22"/>
          <w:szCs w:val="22"/>
        </w:rPr>
      </w:pPr>
    </w:p>
    <w:p w14:paraId="5C9B7431" w14:textId="77777777" w:rsidR="00857A4D" w:rsidRDefault="00857A4D" w:rsidP="00AB67E6">
      <w:pPr>
        <w:rPr>
          <w:rFonts w:ascii="Arial" w:hAnsi="Arial" w:cs="Arial"/>
          <w:b/>
          <w:sz w:val="22"/>
          <w:szCs w:val="22"/>
        </w:rPr>
      </w:pPr>
    </w:p>
    <w:p w14:paraId="78E61590" w14:textId="77777777" w:rsidR="00857A4D" w:rsidRDefault="00857A4D" w:rsidP="00AB67E6">
      <w:pPr>
        <w:rPr>
          <w:rFonts w:ascii="Arial" w:hAnsi="Arial" w:cs="Arial"/>
          <w:b/>
          <w:sz w:val="22"/>
          <w:szCs w:val="22"/>
        </w:rPr>
      </w:pPr>
    </w:p>
    <w:p w14:paraId="0DC24AC0" w14:textId="77777777" w:rsidR="00572723" w:rsidRDefault="00572723" w:rsidP="00AB67E6">
      <w:pPr>
        <w:rPr>
          <w:rFonts w:ascii="Arial" w:hAnsi="Arial" w:cs="Arial"/>
          <w:b/>
          <w:sz w:val="22"/>
          <w:szCs w:val="22"/>
        </w:rPr>
      </w:pPr>
    </w:p>
    <w:p w14:paraId="4F10BC37" w14:textId="465FA8DC" w:rsidR="000C1260" w:rsidRDefault="000C1260">
      <w:pPr>
        <w:pStyle w:val="Normlnweb"/>
        <w:pageBreakBefore/>
        <w:spacing w:before="0" w:after="0"/>
        <w:ind w:firstLine="0"/>
        <w:jc w:val="right"/>
      </w:pPr>
      <w:r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Příloha č. 1 k obecně závazné vyhlášce, kterou se vydává požární řád </w:t>
      </w:r>
    </w:p>
    <w:p w14:paraId="501173A1" w14:textId="77777777" w:rsidR="000C1260" w:rsidRDefault="000C1260">
      <w:pPr>
        <w:pStyle w:val="Nadpis7"/>
        <w:rPr>
          <w:rFonts w:ascii="Arial" w:hAnsi="Arial" w:cs="Arial"/>
          <w:b/>
          <w:bCs/>
          <w:iCs/>
          <w:sz w:val="22"/>
          <w:szCs w:val="22"/>
        </w:rPr>
      </w:pPr>
    </w:p>
    <w:p w14:paraId="488DC5AC" w14:textId="77777777" w:rsidR="000C1260" w:rsidRDefault="000C1260">
      <w:pPr>
        <w:pStyle w:val="Nadpis7"/>
        <w:jc w:val="center"/>
      </w:pPr>
      <w:r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01E53DB1" w14:textId="0BF4E7B8" w:rsidR="000C1260" w:rsidRDefault="000C1260">
      <w:pPr>
        <w:pStyle w:val="Nadpis7"/>
        <w:jc w:val="center"/>
      </w:pPr>
      <w:r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147335">
        <w:rPr>
          <w:rFonts w:ascii="Arial" w:hAnsi="Arial" w:cs="Arial"/>
          <w:b/>
          <w:sz w:val="22"/>
          <w:szCs w:val="22"/>
          <w:u w:val="single"/>
        </w:rPr>
        <w:t>Olomouckého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kraje</w:t>
      </w:r>
    </w:p>
    <w:p w14:paraId="527C597C" w14:textId="77777777" w:rsidR="000C1260" w:rsidRDefault="000C1260">
      <w:pPr>
        <w:rPr>
          <w:rFonts w:ascii="Arial" w:hAnsi="Arial" w:cs="Arial"/>
          <w:b/>
          <w:sz w:val="22"/>
          <w:szCs w:val="22"/>
          <w:u w:val="single"/>
        </w:rPr>
      </w:pPr>
    </w:p>
    <w:p w14:paraId="0781CE02" w14:textId="77777777" w:rsidR="000C1260" w:rsidRDefault="000C1260">
      <w:pPr>
        <w:pStyle w:val="Normlnweb"/>
        <w:numPr>
          <w:ilvl w:val="0"/>
          <w:numId w:val="8"/>
        </w:numPr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19C8D2AF" w14:textId="77777777" w:rsidR="000C1260" w:rsidRDefault="000C1260">
      <w:pPr>
        <w:pStyle w:val="Normlnweb"/>
        <w:spacing w:before="0" w:after="0"/>
        <w:ind w:left="567" w:firstLine="0"/>
        <w:rPr>
          <w:rFonts w:ascii="Arial" w:hAnsi="Arial" w:cs="Arial"/>
          <w:sz w:val="22"/>
          <w:szCs w:val="22"/>
        </w:rPr>
      </w:pPr>
    </w:p>
    <w:p w14:paraId="484740A4" w14:textId="091068CE" w:rsidR="000C1260" w:rsidRDefault="000C1260">
      <w:pPr>
        <w:pStyle w:val="Normlnweb"/>
        <w:numPr>
          <w:ilvl w:val="0"/>
          <w:numId w:val="8"/>
        </w:numPr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stup</w:t>
      </w:r>
      <w:r w:rsidR="009447A8">
        <w:rPr>
          <w:rFonts w:ascii="Arial" w:hAnsi="Arial" w:cs="Arial"/>
          <w:sz w:val="22"/>
          <w:szCs w:val="22"/>
        </w:rPr>
        <w:t>ň</w:t>
      </w:r>
      <w:r w:rsidR="00C34510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požárního poplachu následující jednotky požární ochrany:</w:t>
      </w:r>
    </w:p>
    <w:p w14:paraId="7087AED7" w14:textId="77777777" w:rsidR="000C1260" w:rsidRDefault="000C1260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836"/>
      </w:tblGrid>
      <w:tr w:rsidR="000C1260" w14:paraId="047290E3" w14:textId="77777777">
        <w:trPr>
          <w:jc w:val="center"/>
        </w:trPr>
        <w:tc>
          <w:tcPr>
            <w:tcW w:w="9018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04B5117" w14:textId="77777777" w:rsidR="000C1260" w:rsidRDefault="000C1260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0C1260" w14:paraId="136ABEF7" w14:textId="77777777">
        <w:trPr>
          <w:jc w:val="center"/>
        </w:trPr>
        <w:tc>
          <w:tcPr>
            <w:tcW w:w="16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A2D0A6A" w14:textId="77777777" w:rsidR="000C1260" w:rsidRDefault="000C1260">
            <w:pPr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CF555F4" w14:textId="77777777" w:rsidR="000C1260" w:rsidRDefault="000C1260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AEF5C7E" w14:textId="77777777" w:rsidR="000C1260" w:rsidRDefault="000C1260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BBC0225" w14:textId="77777777" w:rsidR="000C1260" w:rsidRDefault="000C1260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18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26AB445F" w14:textId="77777777" w:rsidR="000C1260" w:rsidRDefault="000C1260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0C1260" w14:paraId="395251BD" w14:textId="77777777">
        <w:trPr>
          <w:jc w:val="center"/>
        </w:trPr>
        <w:tc>
          <w:tcPr>
            <w:tcW w:w="16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12CC407" w14:textId="77777777" w:rsidR="000C1260" w:rsidRDefault="000C1260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D690029" w14:textId="159753D7" w:rsidR="000C1260" w:rsidRDefault="00147335">
            <w:pPr>
              <w:jc w:val="center"/>
            </w:pPr>
            <w:r w:rsidRPr="00147335">
              <w:rPr>
                <w:rFonts w:ascii="Arial" w:hAnsi="Arial" w:cs="Arial"/>
                <w:sz w:val="22"/>
                <w:szCs w:val="22"/>
              </w:rPr>
              <w:t>Liboš</w:t>
            </w:r>
          </w:p>
        </w:tc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037E08A" w14:textId="1987DDC1" w:rsidR="000C1260" w:rsidRDefault="004B6ED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Šternberk</w:t>
            </w:r>
          </w:p>
        </w:tc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AADE396" w14:textId="7A6FA452" w:rsidR="000C1260" w:rsidRDefault="004B6ED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Bohuňovice</w:t>
            </w:r>
          </w:p>
        </w:tc>
        <w:tc>
          <w:tcPr>
            <w:tcW w:w="18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C00E4B2" w14:textId="67E996B1" w:rsidR="000C1260" w:rsidRDefault="004B6ED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Uničov</w:t>
            </w:r>
          </w:p>
        </w:tc>
      </w:tr>
      <w:tr w:rsidR="000C1260" w14:paraId="3EF59C83" w14:textId="77777777">
        <w:trPr>
          <w:jc w:val="center"/>
        </w:trPr>
        <w:tc>
          <w:tcPr>
            <w:tcW w:w="16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61687AB" w14:textId="77777777" w:rsidR="000C1260" w:rsidRDefault="000C1260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Kategorie jednotek požární ochrany nebo minimální počty a vybavení hasičské stanice HZS</w:t>
            </w:r>
          </w:p>
        </w:tc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95F73F3" w14:textId="69AB2C5C" w:rsidR="000C1260" w:rsidRDefault="000C126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147335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DF02065" w14:textId="77777777" w:rsidR="000C1260" w:rsidRDefault="000C126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017AAD8" w14:textId="0388D731" w:rsidR="000C1260" w:rsidRDefault="000C126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4B6ED4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  <w:tc>
          <w:tcPr>
            <w:tcW w:w="18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701E688" w14:textId="0746E15E" w:rsidR="000C1260" w:rsidRDefault="000C126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</w:tr>
    </w:tbl>
    <w:p w14:paraId="183DA386" w14:textId="77777777" w:rsidR="004B6ED4" w:rsidRDefault="004B6ED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tbl>
      <w:tblPr>
        <w:tblW w:w="9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2"/>
        <w:gridCol w:w="1697"/>
        <w:gridCol w:w="1617"/>
        <w:gridCol w:w="1598"/>
        <w:gridCol w:w="1602"/>
        <w:gridCol w:w="1599"/>
      </w:tblGrid>
      <w:tr w:rsidR="004B6ED4" w:rsidRPr="004B6ED4" w14:paraId="53995F6D" w14:textId="77777777" w:rsidTr="00BD0393">
        <w:trPr>
          <w:trHeight w:val="293"/>
        </w:trPr>
        <w:tc>
          <w:tcPr>
            <w:tcW w:w="9915" w:type="dxa"/>
            <w:gridSpan w:val="6"/>
            <w:tcBorders>
              <w:top w:val="nil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</w:tcPr>
          <w:p w14:paraId="23D8EA18" w14:textId="125CA488" w:rsidR="004B6ED4" w:rsidRPr="004B6ED4" w:rsidRDefault="004B6ED4" w:rsidP="00837807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</w:tr>
      <w:tr w:rsidR="00837807" w:rsidRPr="004B6ED4" w14:paraId="6BA1A63C" w14:textId="77777777" w:rsidTr="00BD0393">
        <w:trPr>
          <w:trHeight w:val="293"/>
        </w:trPr>
        <w:tc>
          <w:tcPr>
            <w:tcW w:w="9915" w:type="dxa"/>
            <w:gridSpan w:val="6"/>
            <w:tcBorders>
              <w:top w:val="nil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</w:tcPr>
          <w:p w14:paraId="083EC895" w14:textId="744EE964" w:rsidR="00837807" w:rsidRPr="004B6ED4" w:rsidRDefault="00837807" w:rsidP="004B6ED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3780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Jednotky požární ochrany v II. stupni požárního poplachu</w:t>
            </w:r>
          </w:p>
        </w:tc>
      </w:tr>
      <w:tr w:rsidR="004B6ED4" w:rsidRPr="004B6ED4" w14:paraId="7E00CBB5" w14:textId="77777777" w:rsidTr="00BD0393">
        <w:trPr>
          <w:trHeight w:val="750"/>
        </w:trPr>
        <w:tc>
          <w:tcPr>
            <w:tcW w:w="1802" w:type="dxa"/>
            <w:tcBorders>
              <w:top w:val="nil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14:paraId="3DEEC817" w14:textId="77777777" w:rsidR="004B6ED4" w:rsidRPr="004B6ED4" w:rsidRDefault="004B6ED4" w:rsidP="004B6ED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B6ED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14:paraId="0C7EFEFD" w14:textId="77777777" w:rsidR="004B6ED4" w:rsidRPr="004B6ED4" w:rsidRDefault="004B6ED4" w:rsidP="004B6ED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B6ED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 xml:space="preserve">První jednotka požární ochrany </w:t>
            </w:r>
          </w:p>
        </w:tc>
        <w:tc>
          <w:tcPr>
            <w:tcW w:w="1617" w:type="dxa"/>
            <w:tcBorders>
              <w:top w:val="nil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14:paraId="7F08E136" w14:textId="77777777" w:rsidR="004B6ED4" w:rsidRPr="004B6ED4" w:rsidRDefault="004B6ED4" w:rsidP="004B6ED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B6ED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 xml:space="preserve">Druhá jednotka požární ochrany </w:t>
            </w:r>
          </w:p>
        </w:tc>
        <w:tc>
          <w:tcPr>
            <w:tcW w:w="1598" w:type="dxa"/>
            <w:tcBorders>
              <w:top w:val="nil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14:paraId="12B4C264" w14:textId="77777777" w:rsidR="004B6ED4" w:rsidRPr="004B6ED4" w:rsidRDefault="004B6ED4" w:rsidP="004B6ED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B6ED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 xml:space="preserve">Třetí jednotka požární ochrany </w:t>
            </w:r>
          </w:p>
        </w:tc>
        <w:tc>
          <w:tcPr>
            <w:tcW w:w="1602" w:type="dxa"/>
            <w:tcBorders>
              <w:top w:val="nil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  <w:hideMark/>
          </w:tcPr>
          <w:p w14:paraId="3B922DDA" w14:textId="77777777" w:rsidR="004B6ED4" w:rsidRPr="004B6ED4" w:rsidRDefault="004B6ED4" w:rsidP="004B6ED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B6ED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 xml:space="preserve">Čtvrtá jednotka požární ochrany </w:t>
            </w:r>
          </w:p>
        </w:tc>
        <w:tc>
          <w:tcPr>
            <w:tcW w:w="1599" w:type="dxa"/>
            <w:tcBorders>
              <w:top w:val="nil"/>
              <w:left w:val="nil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  <w:hideMark/>
          </w:tcPr>
          <w:p w14:paraId="71F5CE85" w14:textId="77777777" w:rsidR="004B6ED4" w:rsidRPr="004B6ED4" w:rsidRDefault="004B6ED4" w:rsidP="004B6ED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B6ED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 xml:space="preserve">Pátá jednotka požární ochrany </w:t>
            </w:r>
          </w:p>
        </w:tc>
      </w:tr>
      <w:tr w:rsidR="004B6ED4" w:rsidRPr="004B6ED4" w14:paraId="6C220A5D" w14:textId="77777777" w:rsidTr="00BD0393">
        <w:trPr>
          <w:trHeight w:val="750"/>
        </w:trPr>
        <w:tc>
          <w:tcPr>
            <w:tcW w:w="1802" w:type="dxa"/>
            <w:tcBorders>
              <w:top w:val="nil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14:paraId="7F93E7A5" w14:textId="77777777" w:rsidR="004B6ED4" w:rsidRPr="004B6ED4" w:rsidRDefault="004B6ED4" w:rsidP="004B6ED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B6ED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Název jednotek požární ochrany</w:t>
            </w:r>
          </w:p>
        </w:tc>
        <w:tc>
          <w:tcPr>
            <w:tcW w:w="1697" w:type="dxa"/>
            <w:tcBorders>
              <w:top w:val="nil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14:paraId="682A9FBF" w14:textId="77777777" w:rsidR="004B6ED4" w:rsidRPr="004B6ED4" w:rsidRDefault="004B6ED4" w:rsidP="004B6ED4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4B6ED4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Litovel</w:t>
            </w:r>
          </w:p>
        </w:tc>
        <w:tc>
          <w:tcPr>
            <w:tcW w:w="1617" w:type="dxa"/>
            <w:tcBorders>
              <w:top w:val="nil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14:paraId="463F5780" w14:textId="77777777" w:rsidR="004B6ED4" w:rsidRPr="004B6ED4" w:rsidRDefault="004B6ED4" w:rsidP="004B6ED4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4B6ED4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 xml:space="preserve">Olomouc – družstvo </w:t>
            </w:r>
            <w:proofErr w:type="spellStart"/>
            <w:r w:rsidRPr="004B6ED4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Černovír</w:t>
            </w:r>
            <w:proofErr w:type="spellEnd"/>
          </w:p>
        </w:tc>
        <w:tc>
          <w:tcPr>
            <w:tcW w:w="1598" w:type="dxa"/>
            <w:tcBorders>
              <w:top w:val="nil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14:paraId="070C9FAC" w14:textId="77777777" w:rsidR="004B6ED4" w:rsidRPr="004B6ED4" w:rsidRDefault="004B6ED4" w:rsidP="004B6ED4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4B6ED4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Horka nad Moravou</w:t>
            </w:r>
          </w:p>
        </w:tc>
        <w:tc>
          <w:tcPr>
            <w:tcW w:w="1602" w:type="dxa"/>
            <w:tcBorders>
              <w:top w:val="nil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  <w:hideMark/>
          </w:tcPr>
          <w:p w14:paraId="0A56389E" w14:textId="77777777" w:rsidR="004B6ED4" w:rsidRPr="004B6ED4" w:rsidRDefault="004B6ED4" w:rsidP="004B6ED4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4B6ED4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Babice</w:t>
            </w:r>
          </w:p>
        </w:tc>
        <w:tc>
          <w:tcPr>
            <w:tcW w:w="1599" w:type="dxa"/>
            <w:tcBorders>
              <w:top w:val="nil"/>
              <w:left w:val="nil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  <w:hideMark/>
          </w:tcPr>
          <w:p w14:paraId="28C6C28B" w14:textId="73FBAC37" w:rsidR="004B6ED4" w:rsidRPr="004B6ED4" w:rsidRDefault="004B6ED4" w:rsidP="004B6ED4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Olomouc</w:t>
            </w:r>
          </w:p>
        </w:tc>
      </w:tr>
      <w:tr w:rsidR="004B6ED4" w:rsidRPr="004B6ED4" w14:paraId="06714259" w14:textId="77777777" w:rsidTr="00BD0393">
        <w:trPr>
          <w:trHeight w:val="2371"/>
        </w:trPr>
        <w:tc>
          <w:tcPr>
            <w:tcW w:w="1802" w:type="dxa"/>
            <w:tcBorders>
              <w:top w:val="nil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14:paraId="70F470A4" w14:textId="77777777" w:rsidR="004B6ED4" w:rsidRPr="004B6ED4" w:rsidRDefault="004B6ED4" w:rsidP="004B6ED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B6ED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Kategorie jednotek požární ochrany nebo minimální počty a vybavení hasičské stanice HZS</w:t>
            </w:r>
          </w:p>
        </w:tc>
        <w:tc>
          <w:tcPr>
            <w:tcW w:w="1697" w:type="dxa"/>
            <w:tcBorders>
              <w:top w:val="nil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14:paraId="6C924248" w14:textId="77777777" w:rsidR="004B6ED4" w:rsidRPr="004B6ED4" w:rsidRDefault="004B6ED4" w:rsidP="004B6ED4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4B6ED4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JPO I</w:t>
            </w:r>
          </w:p>
        </w:tc>
        <w:tc>
          <w:tcPr>
            <w:tcW w:w="1617" w:type="dxa"/>
            <w:tcBorders>
              <w:top w:val="nil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14:paraId="4205A3FD" w14:textId="77777777" w:rsidR="004B6ED4" w:rsidRPr="004B6ED4" w:rsidRDefault="004B6ED4" w:rsidP="004B6ED4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4B6ED4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JPO II/2</w:t>
            </w:r>
          </w:p>
        </w:tc>
        <w:tc>
          <w:tcPr>
            <w:tcW w:w="1598" w:type="dxa"/>
            <w:tcBorders>
              <w:top w:val="nil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14:paraId="6D710709" w14:textId="77777777" w:rsidR="004B6ED4" w:rsidRPr="004B6ED4" w:rsidRDefault="004B6ED4" w:rsidP="004B6ED4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4B6ED4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JPO V</w:t>
            </w:r>
          </w:p>
        </w:tc>
        <w:tc>
          <w:tcPr>
            <w:tcW w:w="1602" w:type="dxa"/>
            <w:tcBorders>
              <w:top w:val="nil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  <w:hideMark/>
          </w:tcPr>
          <w:p w14:paraId="2427D437" w14:textId="4FC31DCC" w:rsidR="004B6ED4" w:rsidRPr="004B6ED4" w:rsidRDefault="004B6ED4" w:rsidP="004B6ED4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4B6ED4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 xml:space="preserve">JPO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V</w:t>
            </w:r>
          </w:p>
        </w:tc>
        <w:tc>
          <w:tcPr>
            <w:tcW w:w="1599" w:type="dxa"/>
            <w:tcBorders>
              <w:top w:val="nil"/>
              <w:left w:val="nil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  <w:hideMark/>
          </w:tcPr>
          <w:p w14:paraId="270503D8" w14:textId="4B19D44F" w:rsidR="004B6ED4" w:rsidRPr="004B6ED4" w:rsidRDefault="004B6ED4" w:rsidP="004B6ED4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4B6ED4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 xml:space="preserve">JPO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I</w:t>
            </w:r>
          </w:p>
        </w:tc>
      </w:tr>
    </w:tbl>
    <w:p w14:paraId="0E1D1956" w14:textId="474E5A16" w:rsidR="000C1260" w:rsidRDefault="00BD0393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BD0393">
        <w:rPr>
          <w:noProof/>
        </w:rPr>
        <w:lastRenderedPageBreak/>
        <w:drawing>
          <wp:inline distT="0" distB="0" distL="0" distR="0" wp14:anchorId="637FBF47" wp14:editId="486AE134">
            <wp:extent cx="4954905" cy="3700145"/>
            <wp:effectExtent l="0" t="0" r="0" b="0"/>
            <wp:docPr id="41012036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905" cy="370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72C2A" w14:textId="77777777" w:rsidR="000C1260" w:rsidRDefault="000C12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6BE4962F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EC8F413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70C7605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441186D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806DF8A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25559E9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42C3A7B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FEA1F23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379A7A1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64B7205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3F9EF4F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46485BC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2E0F810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1FB9369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D5DB793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E21EDE3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927CC11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E290AB0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93C4CD5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50255EF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79A4AF3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F7C851C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9FC0DC4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78964A8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63944C7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C12BBBA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88BF107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AED254E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8AF7989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A1411EA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E77F5D9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8E631DC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80643A4" w14:textId="2B1F3FFA" w:rsidR="000C1260" w:rsidRDefault="000C1260">
      <w:pPr>
        <w:pStyle w:val="Normlnweb"/>
        <w:spacing w:before="0" w:after="0"/>
        <w:ind w:firstLine="0"/>
        <w:jc w:val="right"/>
      </w:pPr>
      <w:r>
        <w:rPr>
          <w:rFonts w:ascii="Arial" w:hAnsi="Arial" w:cs="Arial"/>
          <w:b/>
          <w:bCs/>
          <w:sz w:val="22"/>
          <w:szCs w:val="22"/>
        </w:rPr>
        <w:t xml:space="preserve">Příloha č. 2 </w:t>
      </w:r>
      <w:r>
        <w:rPr>
          <w:rFonts w:ascii="Arial" w:hAnsi="Arial" w:cs="Arial"/>
          <w:b/>
          <w:bCs/>
          <w:iCs/>
          <w:sz w:val="22"/>
          <w:szCs w:val="22"/>
        </w:rPr>
        <w:t>k obecně závazné vyhlášce</w:t>
      </w:r>
      <w:r w:rsidR="00C34510">
        <w:rPr>
          <w:rFonts w:ascii="Arial" w:hAnsi="Arial" w:cs="Arial"/>
          <w:b/>
          <w:bCs/>
          <w:iCs/>
          <w:sz w:val="22"/>
          <w:szCs w:val="22"/>
        </w:rPr>
        <w:t>,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 </w:t>
      </w:r>
    </w:p>
    <w:p w14:paraId="635DB222" w14:textId="77777777" w:rsidR="000C1260" w:rsidRDefault="000C1260">
      <w:pPr>
        <w:pStyle w:val="Hlava"/>
        <w:spacing w:before="0"/>
        <w:jc w:val="right"/>
      </w:pP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1C87AE1A" w14:textId="77777777" w:rsidR="000C1260" w:rsidRDefault="000C12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1C2ED691" w14:textId="77777777" w:rsidR="000C1260" w:rsidRDefault="000C1260">
      <w:pPr>
        <w:pStyle w:val="Hlava"/>
        <w:spacing w:before="0"/>
      </w:pPr>
      <w:r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 JSDH obce nebo společné jednotky požární ochrany</w:t>
      </w:r>
    </w:p>
    <w:p w14:paraId="4BEA3837" w14:textId="77777777" w:rsidR="000C1260" w:rsidRDefault="000C12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9018" w:type="dxa"/>
        <w:tblInd w:w="151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90"/>
      </w:tblGrid>
      <w:tr w:rsidR="000C1260" w14:paraId="6BF260D3" w14:textId="77777777" w:rsidTr="008A32B2">
        <w:tc>
          <w:tcPr>
            <w:tcW w:w="18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37B7104" w14:textId="77777777" w:rsidR="000C1260" w:rsidRDefault="000C1260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2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1AB9AE4" w14:textId="77777777" w:rsidR="000C1260" w:rsidRDefault="000C1260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39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F620129" w14:textId="77777777" w:rsidR="000C1260" w:rsidRDefault="000C1260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7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3DD33DB0" w14:textId="77777777" w:rsidR="000C1260" w:rsidRDefault="000C1260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Počet členů</w:t>
            </w:r>
          </w:p>
        </w:tc>
      </w:tr>
      <w:tr w:rsidR="000C1260" w14:paraId="1D307F69" w14:textId="77777777" w:rsidTr="008A32B2">
        <w:tc>
          <w:tcPr>
            <w:tcW w:w="18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C798154" w14:textId="5DABA97C" w:rsidR="000C1260" w:rsidRDefault="000C126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JSDH </w:t>
            </w:r>
            <w:r w:rsidR="006349C5">
              <w:rPr>
                <w:rFonts w:ascii="Arial" w:hAnsi="Arial" w:cs="Arial"/>
                <w:sz w:val="22"/>
                <w:szCs w:val="22"/>
              </w:rPr>
              <w:t>Liboš</w:t>
            </w:r>
          </w:p>
        </w:tc>
        <w:tc>
          <w:tcPr>
            <w:tcW w:w="2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C6344F6" w14:textId="77777777" w:rsidR="000C1260" w:rsidRDefault="000C126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39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7597C37" w14:textId="32DF2CBD" w:rsidR="000C1260" w:rsidRDefault="00837807">
            <w:pPr>
              <w:jc w:val="center"/>
            </w:pPr>
            <w:r>
              <w:t>CAS 25RPHP</w:t>
            </w:r>
          </w:p>
        </w:tc>
        <w:tc>
          <w:tcPr>
            <w:tcW w:w="7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7EFF24B7" w14:textId="108C1A23" w:rsidR="000C1260" w:rsidRDefault="008A32B2">
            <w:pPr>
              <w:jc w:val="center"/>
            </w:pPr>
            <w:r>
              <w:t>11</w:t>
            </w:r>
          </w:p>
        </w:tc>
      </w:tr>
    </w:tbl>
    <w:p w14:paraId="40B9A750" w14:textId="77777777" w:rsidR="000C1260" w:rsidRDefault="000C1260">
      <w:pPr>
        <w:rPr>
          <w:rFonts w:ascii="Arial" w:hAnsi="Arial" w:cs="Arial"/>
          <w:sz w:val="22"/>
          <w:szCs w:val="22"/>
        </w:rPr>
      </w:pPr>
    </w:p>
    <w:p w14:paraId="2D5476D0" w14:textId="77777777" w:rsidR="000C1260" w:rsidRDefault="000C1260">
      <w:pPr>
        <w:rPr>
          <w:rFonts w:ascii="Arial" w:hAnsi="Arial" w:cs="Arial"/>
          <w:sz w:val="22"/>
          <w:szCs w:val="22"/>
        </w:rPr>
      </w:pPr>
    </w:p>
    <w:p w14:paraId="1C5EDFBC" w14:textId="77777777" w:rsidR="000C1260" w:rsidRPr="008A32B2" w:rsidRDefault="000C1260">
      <w:pPr>
        <w:pStyle w:val="Normlnweb"/>
        <w:spacing w:before="0" w:after="0"/>
        <w:ind w:firstLine="0"/>
        <w:jc w:val="left"/>
        <w:rPr>
          <w:color w:val="auto"/>
        </w:rPr>
      </w:pPr>
      <w:r w:rsidRPr="008A32B2">
        <w:rPr>
          <w:rFonts w:ascii="Arial" w:hAnsi="Arial" w:cs="Arial"/>
          <w:bCs/>
          <w:color w:val="auto"/>
          <w:sz w:val="22"/>
          <w:szCs w:val="22"/>
        </w:rPr>
        <w:t>Pozn.:</w:t>
      </w:r>
    </w:p>
    <w:p w14:paraId="7EB9DE6C" w14:textId="5D2C3829" w:rsidR="000C1260" w:rsidRPr="008A32B2" w:rsidRDefault="000C1260">
      <w:pPr>
        <w:pStyle w:val="Normlnweb"/>
        <w:spacing w:before="0" w:after="0"/>
        <w:ind w:firstLine="0"/>
        <w:jc w:val="left"/>
        <w:rPr>
          <w:color w:val="auto"/>
        </w:rPr>
      </w:pPr>
      <w:r w:rsidRPr="008A32B2">
        <w:rPr>
          <w:rFonts w:ascii="Arial" w:hAnsi="Arial" w:cs="Arial"/>
          <w:bCs/>
          <w:color w:val="auto"/>
          <w:sz w:val="22"/>
          <w:szCs w:val="22"/>
        </w:rPr>
        <w:t>CAS – cisternová automobilová stříkačka</w:t>
      </w:r>
    </w:p>
    <w:p w14:paraId="25F9CAAE" w14:textId="77777777" w:rsidR="000C1260" w:rsidRDefault="000C126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AE12DB4" w14:textId="77777777" w:rsidR="000C1260" w:rsidRDefault="000C126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F4946CE" w14:textId="77777777" w:rsidR="000C1260" w:rsidRDefault="000C1260" w:rsidP="008A32B2">
      <w:pPr>
        <w:pStyle w:val="Normlnweb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4911C501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73D7206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678B684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068E2DC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633B315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62AFF68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0AB1575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50BB518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4AC1FB6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B692E0E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8A4C05B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1368881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595A63C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89CD951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1CBED14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41347FF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B00CD64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4F94A45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756824D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B6D221D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4FAC2C9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DBCCCE3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D7B9011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F95131F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48640AA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8820745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DDE3856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FDF3D16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EA17582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DBD39E8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2A364F9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F238A7E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D11FCEE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D882691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3159C3D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283E884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8E60897" w14:textId="77777777" w:rsidR="00C34510" w:rsidRDefault="00C3451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92E3656" w14:textId="6BE44DA3" w:rsidR="000C1260" w:rsidRDefault="000C1260">
      <w:pPr>
        <w:pStyle w:val="Normlnweb"/>
        <w:spacing w:before="0" w:after="0"/>
        <w:ind w:firstLine="0"/>
        <w:jc w:val="right"/>
      </w:pPr>
      <w:r>
        <w:rPr>
          <w:rFonts w:ascii="Arial" w:hAnsi="Arial" w:cs="Arial"/>
          <w:b/>
          <w:bCs/>
          <w:sz w:val="22"/>
          <w:szCs w:val="22"/>
        </w:rPr>
        <w:t xml:space="preserve">Příloha č. 3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vyhlášce, kterou se vydává požární řád </w:t>
      </w:r>
    </w:p>
    <w:p w14:paraId="3CE7517E" w14:textId="77777777" w:rsidR="000C1260" w:rsidRDefault="000C1260">
      <w:pPr>
        <w:rPr>
          <w:rFonts w:ascii="Arial" w:hAnsi="Arial" w:cs="Arial"/>
          <w:b/>
          <w:bCs/>
          <w:iCs/>
          <w:sz w:val="22"/>
          <w:szCs w:val="22"/>
        </w:rPr>
      </w:pPr>
    </w:p>
    <w:p w14:paraId="112E16DC" w14:textId="77777777" w:rsidR="000C1260" w:rsidRDefault="000C1260">
      <w:pPr>
        <w:numPr>
          <w:ilvl w:val="0"/>
          <w:numId w:val="3"/>
        </w:numPr>
        <w:jc w:val="center"/>
      </w:pPr>
      <w:r>
        <w:rPr>
          <w:rFonts w:ascii="Arial" w:hAnsi="Arial" w:cs="Arial"/>
          <w:b/>
          <w:sz w:val="22"/>
          <w:szCs w:val="22"/>
          <w:u w:val="single"/>
        </w:rPr>
        <w:t>Přehled zdrojů vody určených pro hašení požárů z nařízení kraje</w:t>
      </w:r>
    </w:p>
    <w:p w14:paraId="302F9F5C" w14:textId="77777777" w:rsidR="000C1260" w:rsidRDefault="000C1260">
      <w:pPr>
        <w:rPr>
          <w:rFonts w:ascii="Arial" w:hAnsi="Arial" w:cs="Arial"/>
          <w:b/>
          <w:sz w:val="22"/>
          <w:szCs w:val="22"/>
          <w:u w:val="single"/>
        </w:rPr>
      </w:pPr>
    </w:p>
    <w:p w14:paraId="2E01510F" w14:textId="77777777" w:rsidR="000C1260" w:rsidRDefault="000C1260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938"/>
      </w:tblGrid>
      <w:tr w:rsidR="008A32B2" w14:paraId="41EB0914" w14:textId="77777777" w:rsidTr="008A32B2">
        <w:trPr>
          <w:jc w:val="center"/>
        </w:trPr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38F6E9D" w14:textId="77777777" w:rsidR="008A32B2" w:rsidRDefault="008A32B2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1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0933F6C" w14:textId="77777777" w:rsidR="008A32B2" w:rsidRDefault="008A32B2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9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773EDE82" w14:textId="77777777" w:rsidR="008A32B2" w:rsidRDefault="008A32B2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8A32B2" w14:paraId="0325E003" w14:textId="77777777" w:rsidTr="008A32B2">
        <w:trPr>
          <w:jc w:val="center"/>
        </w:trPr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0C814D0" w14:textId="0FB8F609" w:rsidR="008A32B2" w:rsidRDefault="002B27DE" w:rsidP="00BD0393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1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6D35384" w14:textId="2ED3266B" w:rsidR="008A32B2" w:rsidRDefault="005376AD" w:rsidP="00BD0393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Mlýnský náhon</w:t>
            </w:r>
          </w:p>
        </w:tc>
        <w:tc>
          <w:tcPr>
            <w:tcW w:w="19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375641C4" w14:textId="77777777" w:rsidR="008A32B2" w:rsidRDefault="008A32B2" w:rsidP="00BD0393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8A32B2" w14:paraId="1670E21D" w14:textId="77777777" w:rsidTr="008A32B2">
        <w:trPr>
          <w:jc w:val="center"/>
        </w:trPr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F0F8477" w14:textId="04F05DE0" w:rsidR="008A32B2" w:rsidRPr="008A32B2" w:rsidRDefault="008A32B2" w:rsidP="00BD03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8A32B2">
              <w:rPr>
                <w:rFonts w:ascii="Arial" w:hAnsi="Arial" w:cs="Arial"/>
                <w:sz w:val="22"/>
                <w:szCs w:val="22"/>
              </w:rPr>
              <w:t>mělé</w:t>
            </w:r>
          </w:p>
        </w:tc>
        <w:tc>
          <w:tcPr>
            <w:tcW w:w="1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159BDF8" w14:textId="49CF759B" w:rsidR="008A32B2" w:rsidRPr="008A32B2" w:rsidRDefault="008A32B2" w:rsidP="00BD03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2B2">
              <w:rPr>
                <w:rFonts w:ascii="Arial" w:hAnsi="Arial" w:cs="Arial"/>
                <w:sz w:val="22"/>
                <w:szCs w:val="22"/>
              </w:rPr>
              <w:t>Hydrantová síť veřejného vodovodu</w:t>
            </w:r>
          </w:p>
        </w:tc>
        <w:tc>
          <w:tcPr>
            <w:tcW w:w="19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329EF02E" w14:textId="1D5289A3" w:rsidR="008A32B2" w:rsidRPr="008A32B2" w:rsidRDefault="008A32B2" w:rsidP="00BD03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2B2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73B7295B" w14:textId="77777777" w:rsidR="008A32B2" w:rsidRPr="008A32B2" w:rsidRDefault="008A32B2" w:rsidP="008A32B2">
      <w:pPr>
        <w:ind w:left="720"/>
      </w:pPr>
    </w:p>
    <w:p w14:paraId="180DE80D" w14:textId="73B80081" w:rsidR="008A32B2" w:rsidRPr="00C34510" w:rsidRDefault="000C1260" w:rsidP="003D35E4">
      <w:pPr>
        <w:numPr>
          <w:ilvl w:val="0"/>
          <w:numId w:val="3"/>
        </w:numPr>
        <w:jc w:val="center"/>
        <w:rPr>
          <w:rFonts w:ascii="Arial" w:hAnsi="Arial" w:cs="Arial"/>
          <w:b/>
          <w:noProof/>
          <w:sz w:val="22"/>
          <w:szCs w:val="22"/>
          <w:u w:val="single"/>
        </w:rPr>
      </w:pPr>
      <w:r w:rsidRPr="00C34510">
        <w:rPr>
          <w:rFonts w:ascii="Arial" w:hAnsi="Arial" w:cs="Arial"/>
          <w:b/>
          <w:sz w:val="22"/>
          <w:szCs w:val="22"/>
          <w:u w:val="single"/>
        </w:rPr>
        <w:t>Plánek obce s vyznačením čerpacíh</w:t>
      </w:r>
      <w:r w:rsidR="00C34510">
        <w:rPr>
          <w:rFonts w:ascii="Arial" w:hAnsi="Arial" w:cs="Arial"/>
          <w:b/>
          <w:sz w:val="22"/>
          <w:szCs w:val="22"/>
          <w:u w:val="single"/>
        </w:rPr>
        <w:t>o</w:t>
      </w:r>
      <w:r w:rsidRPr="00C34510">
        <w:rPr>
          <w:rFonts w:ascii="Arial" w:hAnsi="Arial" w:cs="Arial"/>
          <w:b/>
          <w:sz w:val="22"/>
          <w:szCs w:val="22"/>
          <w:u w:val="single"/>
        </w:rPr>
        <w:t xml:space="preserve"> stanoviš</w:t>
      </w:r>
      <w:r w:rsidR="00C34510" w:rsidRPr="00C34510">
        <w:rPr>
          <w:rFonts w:ascii="Arial" w:hAnsi="Arial" w:cs="Arial"/>
          <w:b/>
          <w:sz w:val="22"/>
          <w:szCs w:val="22"/>
          <w:u w:val="single"/>
        </w:rPr>
        <w:t xml:space="preserve">tě u </w:t>
      </w:r>
      <w:r w:rsidR="002B27DE">
        <w:rPr>
          <w:rFonts w:ascii="Arial" w:hAnsi="Arial" w:cs="Arial"/>
          <w:b/>
          <w:sz w:val="22"/>
          <w:szCs w:val="22"/>
          <w:u w:val="single"/>
        </w:rPr>
        <w:t>M</w:t>
      </w:r>
      <w:r w:rsidR="00C34510">
        <w:rPr>
          <w:rFonts w:ascii="Arial" w:hAnsi="Arial" w:cs="Arial"/>
          <w:b/>
          <w:sz w:val="22"/>
          <w:szCs w:val="22"/>
          <w:u w:val="single"/>
        </w:rPr>
        <w:t>lýnského náhonu</w:t>
      </w:r>
      <w:r w:rsidR="00C34510" w:rsidRPr="00C3451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4AE5A551" w14:textId="77777777" w:rsidR="008A32B2" w:rsidRDefault="008A32B2">
      <w:pPr>
        <w:ind w:left="720"/>
        <w:jc w:val="center"/>
        <w:rPr>
          <w:rFonts w:ascii="Arial" w:hAnsi="Arial" w:cs="Arial"/>
          <w:b/>
          <w:noProof/>
          <w:sz w:val="22"/>
          <w:szCs w:val="22"/>
          <w:u w:val="single"/>
        </w:rPr>
      </w:pPr>
    </w:p>
    <w:p w14:paraId="21DEC2A9" w14:textId="6703DF47" w:rsidR="000C1260" w:rsidRPr="008A32B2" w:rsidRDefault="008A32B2" w:rsidP="008A32B2">
      <w:pPr>
        <w:ind w:left="7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  <w:u w:val="single"/>
        </w:rPr>
        <w:drawing>
          <wp:inline distT="0" distB="0" distL="0" distR="0" wp14:anchorId="39CF68BB" wp14:editId="2096DBA1">
            <wp:extent cx="5600700" cy="3609975"/>
            <wp:effectExtent l="0" t="0" r="0" b="9525"/>
            <wp:docPr id="210078886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01" r="2650" b="6176"/>
                    <a:stretch/>
                  </pic:blipFill>
                  <pic:spPr bwMode="auto">
                    <a:xfrm>
                      <a:off x="0" y="0"/>
                      <a:ext cx="56007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C1260" w:rsidRPr="008A32B2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6F143" w14:textId="77777777" w:rsidR="00AE603C" w:rsidRDefault="00AE603C">
      <w:r>
        <w:separator/>
      </w:r>
    </w:p>
  </w:endnote>
  <w:endnote w:type="continuationSeparator" w:id="0">
    <w:p w14:paraId="74840D10" w14:textId="77777777" w:rsidR="00AE603C" w:rsidRDefault="00AE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E8839" w14:textId="77777777" w:rsidR="00AE603C" w:rsidRDefault="00AE603C">
      <w:r>
        <w:separator/>
      </w:r>
    </w:p>
  </w:footnote>
  <w:footnote w:type="continuationSeparator" w:id="0">
    <w:p w14:paraId="106E5871" w14:textId="77777777" w:rsidR="00AE603C" w:rsidRDefault="00AE603C">
      <w:r>
        <w:continuationSeparator/>
      </w:r>
    </w:p>
  </w:footnote>
  <w:footnote w:id="1">
    <w:p w14:paraId="4429ADD6" w14:textId="77777777" w:rsidR="000C1260" w:rsidRDefault="000C1260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eastAsia="Arial" w:hAnsi="Arial" w:cs="Arial"/>
          <w:color w:val="17365D"/>
        </w:rPr>
        <w:t xml:space="preserve"> </w:t>
      </w:r>
      <w:r>
        <w:rPr>
          <w:rFonts w:ascii="Arial" w:hAnsi="Arial" w:cs="Arial"/>
        </w:rPr>
        <w:t>§ 7 odst. 1 zákona o požární ochraně</w:t>
      </w:r>
    </w:p>
  </w:footnote>
  <w:footnote w:id="2">
    <w:p w14:paraId="0DFEC63C" w14:textId="1574617C" w:rsidR="000C1260" w:rsidRPr="00E315A0" w:rsidRDefault="000C1260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eastAsia="Arial" w:hAnsi="Arial" w:cs="Arial"/>
        </w:rPr>
        <w:t xml:space="preserve"> </w:t>
      </w:r>
      <w:r w:rsidR="00E315A0">
        <w:rPr>
          <w:rFonts w:ascii="Arial" w:hAnsi="Arial" w:cs="Arial"/>
        </w:rPr>
        <w:t xml:space="preserve">Nařízení </w:t>
      </w:r>
      <w:r w:rsidR="00E427BD">
        <w:rPr>
          <w:rFonts w:ascii="Arial" w:hAnsi="Arial" w:cs="Arial"/>
        </w:rPr>
        <w:t>Olomouckého</w:t>
      </w:r>
      <w:r w:rsidR="00E315A0">
        <w:rPr>
          <w:rFonts w:ascii="Arial" w:hAnsi="Arial" w:cs="Arial"/>
        </w:rPr>
        <w:t xml:space="preserve"> kraje č. </w:t>
      </w:r>
      <w:r w:rsidR="00137BB5">
        <w:rPr>
          <w:rFonts w:ascii="Arial" w:hAnsi="Arial" w:cs="Arial"/>
        </w:rPr>
        <w:t xml:space="preserve">3/2005, ze dne 19.5.2005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color w:val="auto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ascii="Arial" w:eastAsia="Times New Roman" w:hAnsi="Arial" w:cs="Arial"/>
        <w:color w:val="auto"/>
        <w:lang w:val="cs-CZ" w:eastAsia="cs-CZ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1" w15:restartNumberingAfterBreak="0">
    <w:nsid w:val="5C242082"/>
    <w:multiLevelType w:val="hybridMultilevel"/>
    <w:tmpl w:val="29667950"/>
    <w:lvl w:ilvl="0" w:tplc="18D855F6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602499075">
    <w:abstractNumId w:val="0"/>
  </w:num>
  <w:num w:numId="2" w16cid:durableId="778912277">
    <w:abstractNumId w:val="1"/>
  </w:num>
  <w:num w:numId="3" w16cid:durableId="1357728549">
    <w:abstractNumId w:val="2"/>
  </w:num>
  <w:num w:numId="4" w16cid:durableId="1564831190">
    <w:abstractNumId w:val="3"/>
  </w:num>
  <w:num w:numId="5" w16cid:durableId="1773625549">
    <w:abstractNumId w:val="4"/>
  </w:num>
  <w:num w:numId="6" w16cid:durableId="302199892">
    <w:abstractNumId w:val="5"/>
  </w:num>
  <w:num w:numId="7" w16cid:durableId="1144128660">
    <w:abstractNumId w:val="6"/>
  </w:num>
  <w:num w:numId="8" w16cid:durableId="1646592198">
    <w:abstractNumId w:val="7"/>
  </w:num>
  <w:num w:numId="9" w16cid:durableId="1608809816">
    <w:abstractNumId w:val="8"/>
  </w:num>
  <w:num w:numId="10" w16cid:durableId="723598913">
    <w:abstractNumId w:val="9"/>
  </w:num>
  <w:num w:numId="11" w16cid:durableId="720634642">
    <w:abstractNumId w:val="10"/>
  </w:num>
  <w:num w:numId="12" w16cid:durableId="15285677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9F1"/>
    <w:rsid w:val="000B3C2B"/>
    <w:rsid w:val="000C1260"/>
    <w:rsid w:val="00137BB5"/>
    <w:rsid w:val="00147335"/>
    <w:rsid w:val="002A661A"/>
    <w:rsid w:val="002B27DE"/>
    <w:rsid w:val="00351DD4"/>
    <w:rsid w:val="00390797"/>
    <w:rsid w:val="004063D4"/>
    <w:rsid w:val="004B6ED4"/>
    <w:rsid w:val="005376AD"/>
    <w:rsid w:val="00557500"/>
    <w:rsid w:val="00561582"/>
    <w:rsid w:val="00572723"/>
    <w:rsid w:val="005A2CA7"/>
    <w:rsid w:val="005E638B"/>
    <w:rsid w:val="00620F37"/>
    <w:rsid w:val="006349C5"/>
    <w:rsid w:val="00664131"/>
    <w:rsid w:val="007A3406"/>
    <w:rsid w:val="008057C9"/>
    <w:rsid w:val="00837807"/>
    <w:rsid w:val="00857A4D"/>
    <w:rsid w:val="008A32B2"/>
    <w:rsid w:val="008A4ABA"/>
    <w:rsid w:val="009144F9"/>
    <w:rsid w:val="0093510C"/>
    <w:rsid w:val="009447A8"/>
    <w:rsid w:val="00975520"/>
    <w:rsid w:val="009A56D7"/>
    <w:rsid w:val="00AB67E6"/>
    <w:rsid w:val="00AE603C"/>
    <w:rsid w:val="00AF7D7A"/>
    <w:rsid w:val="00B03B6B"/>
    <w:rsid w:val="00B42048"/>
    <w:rsid w:val="00B7259E"/>
    <w:rsid w:val="00BD0393"/>
    <w:rsid w:val="00C11C5B"/>
    <w:rsid w:val="00C34510"/>
    <w:rsid w:val="00CB6A3C"/>
    <w:rsid w:val="00D8480B"/>
    <w:rsid w:val="00D848C2"/>
    <w:rsid w:val="00E315A0"/>
    <w:rsid w:val="00E427BD"/>
    <w:rsid w:val="00E75FF3"/>
    <w:rsid w:val="00EB1A76"/>
    <w:rsid w:val="00FE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195EF9"/>
  <w15:docId w15:val="{301C92FB-81E1-4F2B-8F4E-C6DFFDA1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7807"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2"/>
      <w:szCs w:val="22"/>
    </w:rPr>
  </w:style>
  <w:style w:type="character" w:customStyle="1" w:styleId="WW8Num3z0">
    <w:name w:val="WW8Num3z0"/>
    <w:rPr>
      <w:rFonts w:ascii="Arial" w:hAnsi="Arial" w:cs="Arial" w:hint="default"/>
      <w:b/>
      <w:sz w:val="22"/>
      <w:szCs w:val="22"/>
    </w:rPr>
  </w:style>
  <w:style w:type="character" w:customStyle="1" w:styleId="WW8Num4z0">
    <w:name w:val="WW8Num4z0"/>
    <w:rPr>
      <w:rFonts w:ascii="Arial" w:hAnsi="Arial" w:cs="Arial" w:hint="default"/>
      <w:color w:val="auto"/>
      <w:sz w:val="22"/>
      <w:szCs w:val="22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Arial" w:hAnsi="Arial" w:cs="Arial"/>
      <w:color w:val="auto"/>
      <w:sz w:val="22"/>
      <w:szCs w:val="22"/>
    </w:rPr>
  </w:style>
  <w:style w:type="character" w:customStyle="1" w:styleId="WW8Num7z0">
    <w:name w:val="WW8Num7z0"/>
    <w:rPr>
      <w:rFonts w:ascii="Arial" w:eastAsia="Times New Roman" w:hAnsi="Arial" w:cs="Arial"/>
      <w:color w:val="auto"/>
      <w:lang w:val="cs-CZ" w:eastAsia="cs-CZ"/>
    </w:rPr>
  </w:style>
  <w:style w:type="character" w:customStyle="1" w:styleId="WW8Num8z0">
    <w:name w:val="WW8Num8z0"/>
    <w:rPr>
      <w:rFonts w:hint="default"/>
      <w:color w:val="auto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Arial" w:hAnsi="Arial" w:cs="Arial" w:hint="default"/>
      <w:sz w:val="22"/>
      <w:szCs w:val="22"/>
    </w:rPr>
  </w:style>
  <w:style w:type="character" w:customStyle="1" w:styleId="WW8Num11z0">
    <w:name w:val="WW8Num11z0"/>
    <w:rPr>
      <w:rFonts w:ascii="Arial" w:hAnsi="Arial" w:cs="Arial" w:hint="default"/>
      <w:sz w:val="22"/>
      <w:szCs w:val="22"/>
    </w:rPr>
  </w:style>
  <w:style w:type="character" w:customStyle="1" w:styleId="Standardnpsmoodstavce3">
    <w:name w:val="Standardní písmo odstavce3"/>
  </w:style>
  <w:style w:type="character" w:customStyle="1" w:styleId="WW8Num12z0">
    <w:name w:val="WW8Num12z0"/>
    <w:rPr>
      <w:rFonts w:ascii="Arial" w:hAnsi="Arial" w:cs="Arial" w:hint="default"/>
      <w:sz w:val="22"/>
      <w:szCs w:val="22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color w:val="auto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eastAsia="Times New Roman" w:hAnsi="Arial" w:cs="Arial"/>
      <w:color w:val="0070C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 w:hint="default"/>
      <w:b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eastAsia="Times New Roman" w:hAnsi="Arial" w:cs="Arial"/>
      <w:color w:val="auto"/>
      <w:lang w:val="cs-CZ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color w:val="4F81BD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 w:hint="default"/>
      <w:color w:val="auto"/>
      <w:sz w:val="22"/>
      <w:szCs w:val="22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 w:cs="Arial" w:hint="default"/>
      <w:color w:val="0070C0"/>
      <w:sz w:val="22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eastAsia="Times New Roman" w:hAnsi="Arial" w:cs="Arial" w:hint="default"/>
      <w:color w:val="0070C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hAnsi="Arial" w:cs="Arial" w:hint="default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hAnsi="Arial" w:cs="Arial"/>
      <w:color w:val="auto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Times New Roman" w:hAnsi="Arial" w:cs="Arial"/>
      <w:color w:val="auto"/>
      <w:lang w:val="cs-CZ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b w:val="0"/>
      <w:u w:val="none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color w:val="0070C0"/>
      <w:sz w:val="22"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" w:hAnsi="Arial" w:cs="Arial" w:hint="default"/>
      <w:color w:val="FF0000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Arial" w:hAnsi="Arial" w:cs="Arial" w:hint="default"/>
      <w:color w:val="FF0000"/>
      <w:sz w:val="22"/>
      <w:szCs w:val="22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" w:hAnsi="Arial" w:cs="Arial" w:hint="default"/>
      <w:sz w:val="22"/>
      <w:szCs w:val="22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Arial" w:hAnsi="Arial" w:cs="Arial" w:hint="default"/>
      <w:sz w:val="22"/>
      <w:szCs w:val="2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Nadpis4Char">
    <w:name w:val="Nadpis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xtpoznpodarouChar">
    <w:name w:val="Text pozn. pod čarou Char"/>
    <w:rPr>
      <w:lang w:val="cs-CZ" w:eastAsia="cs-CZ"/>
    </w:rPr>
  </w:style>
  <w:style w:type="character" w:customStyle="1" w:styleId="NzevChar">
    <w:name w:val="Název Char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kladntext3Char">
    <w:name w:val="Základní text 3 Char"/>
    <w:rPr>
      <w:sz w:val="16"/>
      <w:szCs w:val="16"/>
    </w:rPr>
  </w:style>
  <w:style w:type="character" w:customStyle="1" w:styleId="Nadpis7Char">
    <w:name w:val="Nadpis 7 Char"/>
    <w:rPr>
      <w:rFonts w:ascii="Calibri" w:eastAsia="Times New Roman" w:hAnsi="Calibri" w:cs="Times New Roman"/>
      <w:sz w:val="24"/>
      <w:szCs w:val="24"/>
    </w:rPr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customStyle="1" w:styleId="Znakapoznpodarou2">
    <w:name w:val="Značka pozn. pod čarou2"/>
    <w:rPr>
      <w:vertAlign w:val="superscript"/>
    </w:rPr>
  </w:style>
  <w:style w:type="character" w:customStyle="1" w:styleId="Odkaznavysvtlivky1">
    <w:name w:val="Odkaz na vysvětlivky1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Normln"/>
    <w:pPr>
      <w:spacing w:before="240" w:after="60"/>
      <w:jc w:val="center"/>
    </w:pPr>
    <w:rPr>
      <w:rFonts w:ascii="Cambria" w:hAnsi="Cambria"/>
      <w:b/>
      <w:bCs/>
      <w:kern w:val="2"/>
      <w:sz w:val="32"/>
      <w:szCs w:val="32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Arial"/>
      <w:i/>
      <w:iCs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rPr>
      <w:sz w:val="20"/>
      <w:szCs w:val="20"/>
      <w:lang w:eastAsia="cs-CZ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Zkladntextodsazen31">
    <w:name w:val="Základní text odsazený 31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pPr>
      <w:spacing w:before="280" w:after="280"/>
      <w:ind w:firstLine="500"/>
      <w:jc w:val="both"/>
    </w:pPr>
    <w:rPr>
      <w:color w:val="000000"/>
    </w:rPr>
  </w:style>
  <w:style w:type="paragraph" w:customStyle="1" w:styleId="nzevzkona">
    <w:name w:val="název zákona"/>
    <w:basedOn w:val="Nadpis"/>
  </w:style>
  <w:style w:type="paragraph" w:customStyle="1" w:styleId="Seznamoslovan">
    <w:name w:val="Seznam očíslovaný"/>
    <w:basedOn w:val="Zkladntext"/>
    <w:pPr>
      <w:widowControl w:val="0"/>
      <w:spacing w:after="113"/>
      <w:ind w:left="425" w:hanging="424"/>
      <w:jc w:val="both"/>
    </w:p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GB"/>
    </w:r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Hlava">
    <w:name w:val="Hlava"/>
    <w:basedOn w:val="Normln"/>
    <w:pPr>
      <w:autoSpaceDE w:val="0"/>
      <w:spacing w:before="240"/>
      <w:jc w:val="center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427B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42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911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Silvie Polánková</cp:lastModifiedBy>
  <cp:revision>10</cp:revision>
  <cp:lastPrinted>2025-04-22T10:05:00Z</cp:lastPrinted>
  <dcterms:created xsi:type="dcterms:W3CDTF">2025-04-29T11:41:00Z</dcterms:created>
  <dcterms:modified xsi:type="dcterms:W3CDTF">2025-06-03T06:50:00Z</dcterms:modified>
</cp:coreProperties>
</file>