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4D0B9" w14:textId="77777777" w:rsidR="00E23C20" w:rsidRPr="00EA606E" w:rsidRDefault="00E23C20" w:rsidP="00E23C20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BE03F0">
        <w:rPr>
          <w:b/>
          <w:sz w:val="40"/>
          <w:szCs w:val="40"/>
        </w:rPr>
        <w:t>V R Š O V I C E</w:t>
      </w:r>
    </w:p>
    <w:p w14:paraId="0D87F292" w14:textId="77777777" w:rsidR="00E23C20" w:rsidRDefault="00E23C20" w:rsidP="00E23C20">
      <w:pPr>
        <w:jc w:val="center"/>
        <w:rPr>
          <w:b/>
          <w:bCs/>
        </w:rPr>
      </w:pPr>
    </w:p>
    <w:p w14:paraId="337188B5" w14:textId="77777777" w:rsidR="00E23C20" w:rsidRPr="006B71FF" w:rsidRDefault="00E23C20" w:rsidP="00E23C20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 w:rsidR="00BE03F0">
        <w:rPr>
          <w:b/>
          <w:bCs/>
          <w:sz w:val="32"/>
        </w:rPr>
        <w:t>VRŠOVICE</w:t>
      </w:r>
    </w:p>
    <w:p w14:paraId="25964E0A" w14:textId="77777777" w:rsidR="00E23C20" w:rsidRPr="000F09B9" w:rsidRDefault="00E23C20" w:rsidP="00E23C20">
      <w:pPr>
        <w:jc w:val="center"/>
        <w:rPr>
          <w:b/>
          <w:bCs/>
        </w:rPr>
      </w:pPr>
    </w:p>
    <w:p w14:paraId="123C97A6" w14:textId="4FEF70EF" w:rsidR="00E23C20" w:rsidRPr="00A0241C" w:rsidRDefault="00E23C20" w:rsidP="00E23C20">
      <w:pPr>
        <w:jc w:val="center"/>
        <w:rPr>
          <w:b/>
          <w:bCs/>
          <w:sz w:val="32"/>
          <w:szCs w:val="32"/>
        </w:rPr>
      </w:pPr>
      <w:r w:rsidRPr="00A0241C">
        <w:rPr>
          <w:b/>
          <w:bCs/>
          <w:sz w:val="32"/>
          <w:szCs w:val="32"/>
        </w:rPr>
        <w:t>Obecně závazná vyhláška,</w:t>
      </w:r>
    </w:p>
    <w:p w14:paraId="39926FC1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41D61EA6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4E62907C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364DB825" w14:textId="2E0522DB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BE03F0">
        <w:rPr>
          <w:i/>
        </w:rPr>
        <w:t>Vršovice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396E2D">
        <w:rPr>
          <w:i/>
        </w:rPr>
        <w:t>14.11.</w:t>
      </w:r>
      <w:r w:rsidR="007D0BF0">
        <w:rPr>
          <w:i/>
        </w:rPr>
        <w:t>202</w:t>
      </w:r>
      <w:r w:rsidR="0056773F">
        <w:rPr>
          <w:i/>
        </w:rPr>
        <w:t>4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="001D2E83">
        <w:rPr>
          <w:i/>
        </w:rPr>
        <w:t xml:space="preserve">a 5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5E9E27C6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7468C9F1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73181BC8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7EEEC3F5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28E09B65" w14:textId="77777777" w:rsidR="004938C5" w:rsidRPr="00BE03F0" w:rsidRDefault="00BF288C" w:rsidP="001D2E83">
      <w:pPr>
        <w:numPr>
          <w:ilvl w:val="0"/>
          <w:numId w:val="6"/>
        </w:numPr>
        <w:jc w:val="both"/>
      </w:pPr>
      <w:r>
        <w:t>Tato v</w:t>
      </w:r>
      <w:r w:rsidR="00D92E50" w:rsidRPr="00A010E4">
        <w:t xml:space="preserve">yhláška stanoví </w:t>
      </w:r>
      <w:r w:rsidR="007F1804" w:rsidRPr="00A010E4">
        <w:t xml:space="preserve">obecní systém odpadového hospodářství na území </w:t>
      </w:r>
      <w:r w:rsidR="004B7865" w:rsidRPr="00A010E4">
        <w:t xml:space="preserve">obce </w:t>
      </w:r>
      <w:r w:rsidR="00BE03F0">
        <w:t>Vršovice</w:t>
      </w:r>
      <w:r w:rsidR="00E23C20">
        <w:rPr>
          <w:i/>
        </w:rPr>
        <w:t xml:space="preserve"> </w:t>
      </w:r>
      <w:r w:rsidR="007F1804" w:rsidRPr="00A010E4">
        <w:t xml:space="preserve">(dále jen „obecní </w:t>
      </w:r>
      <w:r w:rsidR="007F1804" w:rsidRPr="00BE03F0">
        <w:t>systém odpadového hospodářství“)</w:t>
      </w:r>
      <w:r w:rsidR="00B50B85" w:rsidRPr="00BE03F0">
        <w:t>.</w:t>
      </w:r>
    </w:p>
    <w:p w14:paraId="4BB6423D" w14:textId="77777777" w:rsidR="001D2E83" w:rsidRPr="00BE03F0" w:rsidRDefault="00BF288C" w:rsidP="001D2E83">
      <w:pPr>
        <w:numPr>
          <w:ilvl w:val="0"/>
          <w:numId w:val="6"/>
        </w:numPr>
        <w:jc w:val="both"/>
      </w:pPr>
      <w:r w:rsidRPr="00BE03F0">
        <w:t>Tato v</w:t>
      </w:r>
      <w:r w:rsidR="001D2E83" w:rsidRPr="00BE03F0">
        <w:t xml:space="preserve">yhláška rovněž stanoví místa, kde </w:t>
      </w:r>
      <w:r w:rsidR="007B6403" w:rsidRPr="00BE03F0">
        <w:t xml:space="preserve">obec </w:t>
      </w:r>
      <w:r w:rsidR="00BE03F0" w:rsidRPr="00BE03F0">
        <w:t>Vršovice</w:t>
      </w:r>
      <w:r w:rsidR="007B6403" w:rsidRPr="00BE03F0">
        <w:t xml:space="preserve"> (dále jen „obec“) přebírá</w:t>
      </w:r>
      <w:r w:rsidR="001D2E83" w:rsidRPr="00BE03F0">
        <w:t>:</w:t>
      </w:r>
    </w:p>
    <w:p w14:paraId="2A18021E" w14:textId="77777777" w:rsidR="001D2E83" w:rsidRPr="00BE03F0" w:rsidRDefault="001D2E83" w:rsidP="001D2E83">
      <w:pPr>
        <w:numPr>
          <w:ilvl w:val="0"/>
          <w:numId w:val="7"/>
        </w:numPr>
        <w:jc w:val="both"/>
        <w:rPr>
          <w:szCs w:val="22"/>
        </w:rPr>
      </w:pPr>
      <w:r w:rsidRPr="00BE03F0">
        <w:rPr>
          <w:szCs w:val="22"/>
        </w:rPr>
        <w:t>stavební a demoliční odpad vznikající na území obce při činnosti nepodnikajících fyzických osob,</w:t>
      </w:r>
    </w:p>
    <w:p w14:paraId="7615F836" w14:textId="77777777" w:rsidR="001D2E83" w:rsidRPr="00BE03F0" w:rsidRDefault="001D2E83" w:rsidP="001D2E83">
      <w:pPr>
        <w:numPr>
          <w:ilvl w:val="0"/>
          <w:numId w:val="7"/>
        </w:numPr>
        <w:jc w:val="both"/>
      </w:pPr>
      <w:r w:rsidRPr="00BE03F0">
        <w:t>výrobky s ukončenou životností v rámci služby pro výrobce podle zákona o v</w:t>
      </w:r>
      <w:r w:rsidR="00BE03F0" w:rsidRPr="00BE03F0">
        <w:t>ýrobcích s ukončenou životností.</w:t>
      </w:r>
    </w:p>
    <w:p w14:paraId="43E01C1D" w14:textId="77777777" w:rsidR="004938C5" w:rsidRPr="00BE03F0" w:rsidRDefault="004938C5" w:rsidP="004938C5">
      <w:pPr>
        <w:jc w:val="both"/>
      </w:pPr>
    </w:p>
    <w:p w14:paraId="07A35EFA" w14:textId="77777777" w:rsidR="00792C01" w:rsidRPr="00BE03F0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BE03F0">
        <w:rPr>
          <w:sz w:val="24"/>
          <w:szCs w:val="24"/>
        </w:rPr>
        <w:t xml:space="preserve">Článek 2 </w:t>
      </w:r>
    </w:p>
    <w:p w14:paraId="217F5984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BE03F0">
        <w:rPr>
          <w:sz w:val="24"/>
          <w:szCs w:val="24"/>
        </w:rPr>
        <w:t>Základní pojmy</w:t>
      </w:r>
    </w:p>
    <w:p w14:paraId="2D99D560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019B951A" w14:textId="77777777" w:rsidR="00737A59" w:rsidRPr="00827946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827946">
        <w:rPr>
          <w:b/>
        </w:rPr>
        <w:t>Nápojovými kartony</w:t>
      </w:r>
      <w:r w:rsidRPr="00827946">
        <w:t xml:space="preserve"> </w:t>
      </w:r>
      <w:r w:rsidRPr="00827946">
        <w:rPr>
          <w:color w:val="000000"/>
        </w:rPr>
        <w:t>se pro účely této vyhlášky rozumí</w:t>
      </w:r>
      <w:r w:rsidRPr="00827946">
        <w:t xml:space="preserve"> kompo</w:t>
      </w:r>
      <w:r w:rsidR="004B6544" w:rsidRPr="00827946">
        <w:t xml:space="preserve">zitní (vícesložkové) obaly </w:t>
      </w:r>
      <w:r w:rsidRPr="00827946">
        <w:t xml:space="preserve">(např. od mléka, vína, džusů a jiných </w:t>
      </w:r>
      <w:r w:rsidR="00A010E4" w:rsidRPr="00827946">
        <w:t>poživatin</w:t>
      </w:r>
      <w:r w:rsidRPr="00827946">
        <w:t>).</w:t>
      </w:r>
    </w:p>
    <w:p w14:paraId="48B3B606" w14:textId="77777777" w:rsidR="00A010E4" w:rsidRPr="00827946" w:rsidRDefault="00A010E4" w:rsidP="00A010E4">
      <w:pPr>
        <w:numPr>
          <w:ilvl w:val="0"/>
          <w:numId w:val="1"/>
        </w:numPr>
        <w:tabs>
          <w:tab w:val="left" w:pos="4172"/>
        </w:tabs>
        <w:suppressAutoHyphens/>
        <w:jc w:val="both"/>
      </w:pPr>
      <w:r w:rsidRPr="00827946">
        <w:rPr>
          <w:b/>
          <w:color w:val="000000"/>
        </w:rPr>
        <w:t xml:space="preserve">Drobnými kovy </w:t>
      </w:r>
      <w:r w:rsidRPr="00827946">
        <w:rPr>
          <w:color w:val="000000"/>
        </w:rPr>
        <w:t>se pro účely této vyhlášky rozumí</w:t>
      </w:r>
      <w:r w:rsidRPr="00827946">
        <w:t xml:space="preserve"> kovy, </w:t>
      </w:r>
      <w:r w:rsidRPr="00827946">
        <w:rPr>
          <w:color w:val="000000"/>
        </w:rPr>
        <w:t>které svou velikostí, tvarem a vlastnostmi umožňují ukládání do plastových pytlů, aniž by došlo k poškození těchto plastových pytlů (např. drobné kovové předměty bez ostrých hran</w:t>
      </w:r>
      <w:r w:rsidRPr="00827946">
        <w:t xml:space="preserve">), </w:t>
      </w:r>
      <w:r w:rsidR="00827946" w:rsidRPr="00827946">
        <w:rPr>
          <w:b/>
        </w:rPr>
        <w:t>ostatními</w:t>
      </w:r>
      <w:r w:rsidR="00827946" w:rsidRPr="00827946">
        <w:t xml:space="preserve"> </w:t>
      </w:r>
      <w:r w:rsidRPr="00827946">
        <w:rPr>
          <w:b/>
        </w:rPr>
        <w:t xml:space="preserve">kovy </w:t>
      </w:r>
      <w:r w:rsidRPr="00827946">
        <w:t>se rozumí všechny</w:t>
      </w:r>
      <w:r w:rsidR="00827946" w:rsidRPr="00827946">
        <w:t xml:space="preserve"> ostatní</w:t>
      </w:r>
      <w:r w:rsidRPr="00827946">
        <w:t xml:space="preserve"> kovy</w:t>
      </w:r>
      <w:r w:rsidR="00827946" w:rsidRPr="00827946">
        <w:t>.</w:t>
      </w:r>
      <w:r w:rsidRPr="00827946">
        <w:t xml:space="preserve"> </w:t>
      </w:r>
    </w:p>
    <w:p w14:paraId="315AEB22" w14:textId="77777777" w:rsidR="00B91FB1" w:rsidRPr="002F6E60" w:rsidRDefault="00B91FB1" w:rsidP="00B91FB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2F6E60">
        <w:rPr>
          <w:b/>
          <w:color w:val="000000"/>
        </w:rPr>
        <w:t>Biologicky rozložitelným odpadem</w:t>
      </w:r>
      <w:r w:rsidRPr="002F6E60">
        <w:rPr>
          <w:color w:val="000000"/>
        </w:rPr>
        <w:t xml:space="preserve"> se pro účely této vyhlášky rozumí odpad rostlinného původu podléhající aerobnímu nebo anaerobnímu rozkladu (např. ze zahr</w:t>
      </w:r>
      <w:r>
        <w:rPr>
          <w:color w:val="000000"/>
        </w:rPr>
        <w:t>ad, veřejné zeleně, domácností) s výjimkou jedlých olejů a tuků.</w:t>
      </w:r>
    </w:p>
    <w:p w14:paraId="07FB4C53" w14:textId="77777777"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1"/>
      </w:r>
      <w:r w:rsidR="007F1804" w:rsidRPr="00A010E4">
        <w:rPr>
          <w:bCs/>
          <w:vertAlign w:val="superscript"/>
        </w:rPr>
        <w:t>)</w:t>
      </w:r>
    </w:p>
    <w:p w14:paraId="4EABBEE1" w14:textId="77777777" w:rsidR="00792C01" w:rsidRPr="00A010E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A010E4">
        <w:rPr>
          <w:color w:val="000000"/>
        </w:rPr>
        <w:t>ábytek, koberce, matrace apod.).</w:t>
      </w:r>
    </w:p>
    <w:p w14:paraId="2DC69674" w14:textId="08689FAB" w:rsidR="00792C01" w:rsidRPr="00827946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827946">
        <w:rPr>
          <w:b/>
          <w:color w:val="000000"/>
        </w:rPr>
        <w:t xml:space="preserve">Směsný komunální odpad </w:t>
      </w:r>
      <w:r w:rsidRPr="00827946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56773F">
        <w:rPr>
          <w:color w:val="000000"/>
        </w:rPr>
        <w:t>k</w:t>
      </w:r>
      <w:r w:rsidRPr="00827946">
        <w:rPr>
          <w:color w:val="000000"/>
        </w:rPr>
        <w:t>) této vyhlášky.</w:t>
      </w:r>
    </w:p>
    <w:p w14:paraId="3686BC61" w14:textId="77777777" w:rsidR="004F274B" w:rsidRPr="00967754" w:rsidRDefault="004F274B" w:rsidP="004F274B">
      <w:pPr>
        <w:numPr>
          <w:ilvl w:val="0"/>
          <w:numId w:val="1"/>
        </w:numPr>
        <w:tabs>
          <w:tab w:val="left" w:pos="4172"/>
        </w:tabs>
        <w:jc w:val="both"/>
      </w:pPr>
      <w:r w:rsidRPr="00967754">
        <w:rPr>
          <w:b/>
          <w:color w:val="000000"/>
        </w:rPr>
        <w:t xml:space="preserve">Stanoviště zvláštních sběrných nádob </w:t>
      </w:r>
      <w:r w:rsidRPr="00967754">
        <w:rPr>
          <w:color w:val="000000"/>
        </w:rPr>
        <w:t>jsou místa,</w:t>
      </w:r>
      <w:r w:rsidRPr="00967754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967754">
        <w:rPr>
          <w:color w:val="000000"/>
        </w:rPr>
        <w:t>.</w:t>
      </w:r>
      <w:r w:rsidRPr="00967754">
        <w:t xml:space="preserve"> </w:t>
      </w:r>
      <w:r w:rsidRPr="00967754">
        <w:lastRenderedPageBreak/>
        <w:t>Aktuální seznam stanovišť zvláštních sběrných nádob je zveřejněn na webových stránkách obce.</w:t>
      </w:r>
    </w:p>
    <w:p w14:paraId="69F59FB7" w14:textId="77777777" w:rsidR="00BE03F0" w:rsidRPr="00F26676" w:rsidRDefault="00BE03F0" w:rsidP="00BE03F0">
      <w:pPr>
        <w:numPr>
          <w:ilvl w:val="0"/>
          <w:numId w:val="1"/>
        </w:numPr>
        <w:tabs>
          <w:tab w:val="left" w:pos="4172"/>
        </w:tabs>
        <w:jc w:val="both"/>
      </w:pPr>
      <w:r w:rsidRPr="00F26676">
        <w:rPr>
          <w:b/>
        </w:rPr>
        <w:t xml:space="preserve">Sběrné místo </w:t>
      </w:r>
      <w:r w:rsidRPr="00F26676">
        <w:rPr>
          <w:color w:val="000000"/>
        </w:rPr>
        <w:t>je místo, kde lze odkládat v provozní době</w:t>
      </w:r>
      <w:r w:rsidRPr="00BE03F0">
        <w:rPr>
          <w:rStyle w:val="Znakapoznpodarou"/>
          <w:bCs/>
          <w:vertAlign w:val="superscript"/>
        </w:rPr>
        <w:footnoteReference w:id="2"/>
      </w:r>
      <w:r w:rsidRPr="00BE03F0">
        <w:rPr>
          <w:bCs/>
          <w:vertAlign w:val="superscript"/>
        </w:rPr>
        <w:t>)</w:t>
      </w:r>
      <w:r w:rsidRPr="00F26676">
        <w:rPr>
          <w:color w:val="000000"/>
        </w:rPr>
        <w:t xml:space="preserve"> některé složky komunálního odpadu do zde umístěných zvláštních sběrných nádob. Nachází se </w:t>
      </w:r>
      <w:r>
        <w:rPr>
          <w:color w:val="000000"/>
        </w:rPr>
        <w:t>ve dvoře budovy Obecního úřadu Vršovice</w:t>
      </w:r>
      <w:r w:rsidRPr="00F26676">
        <w:rPr>
          <w:color w:val="000000"/>
        </w:rPr>
        <w:t xml:space="preserve"> (č. p. </w:t>
      </w:r>
      <w:r>
        <w:rPr>
          <w:color w:val="000000"/>
        </w:rPr>
        <w:t>74</w:t>
      </w:r>
      <w:r w:rsidRPr="00F26676">
        <w:rPr>
          <w:color w:val="000000"/>
        </w:rPr>
        <w:t>)</w:t>
      </w:r>
      <w:r w:rsidRPr="00F26676">
        <w:t>.</w:t>
      </w:r>
    </w:p>
    <w:p w14:paraId="0EFD1E74" w14:textId="77777777" w:rsidR="00A010E4" w:rsidRPr="00827946" w:rsidRDefault="00A010E4" w:rsidP="00A010E4">
      <w:pPr>
        <w:numPr>
          <w:ilvl w:val="0"/>
          <w:numId w:val="1"/>
        </w:numPr>
        <w:tabs>
          <w:tab w:val="left" w:pos="4172"/>
        </w:tabs>
        <w:suppressAutoHyphens/>
        <w:jc w:val="both"/>
      </w:pPr>
      <w:r w:rsidRPr="00827946">
        <w:rPr>
          <w:b/>
        </w:rPr>
        <w:t>Sběrová trasa</w:t>
      </w:r>
      <w:r w:rsidRPr="00827946">
        <w:t xml:space="preserve"> – místa průjezdu svozového auta, kde lze odkládat naplněné zvláštní pytle na směsný komunální odpad (tím nejsou dotčeny zvláštní předpisy o užívání pozemních komunikací). Sběrová trasa je zveřejňována na </w:t>
      </w:r>
      <w:r w:rsidR="00827946">
        <w:t>webových</w:t>
      </w:r>
      <w:r w:rsidRPr="00827946">
        <w:t xml:space="preserve"> stránkách obce.</w:t>
      </w:r>
    </w:p>
    <w:p w14:paraId="1F85FBFE" w14:textId="77777777" w:rsidR="001D2E83" w:rsidRPr="00827946" w:rsidRDefault="001D2E83" w:rsidP="001D2E83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827946">
        <w:rPr>
          <w:b/>
        </w:rPr>
        <w:t>Stavební a demoliční odpad</w:t>
      </w:r>
      <w:r w:rsidRPr="00827946">
        <w:t xml:space="preserve"> je definován zákonem.</w:t>
      </w:r>
      <w:r w:rsidRPr="00827946">
        <w:rPr>
          <w:rStyle w:val="Znakapoznpodarou"/>
          <w:bCs/>
          <w:vertAlign w:val="superscript"/>
        </w:rPr>
        <w:footnoteReference w:id="3"/>
      </w:r>
      <w:r w:rsidRPr="00827946">
        <w:rPr>
          <w:bCs/>
          <w:vertAlign w:val="superscript"/>
        </w:rPr>
        <w:t>)</w:t>
      </w:r>
    </w:p>
    <w:p w14:paraId="72210D6C" w14:textId="77777777"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790CD361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3 </w:t>
      </w:r>
    </w:p>
    <w:p w14:paraId="7C1626D9" w14:textId="77777777"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14:paraId="78DD4159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5B20F089" w14:textId="77777777" w:rsidR="00792C01" w:rsidRPr="00827946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827946">
        <w:t>Komunální odpad se</w:t>
      </w:r>
      <w:r w:rsidR="002307A4" w:rsidRPr="00827946">
        <w:t xml:space="preserve"> v</w:t>
      </w:r>
      <w:r w:rsidR="009E6E7D" w:rsidRPr="00827946">
        <w:t> obecním systému odpadového hospodářství</w:t>
      </w:r>
      <w:r w:rsidRPr="00827946">
        <w:t xml:space="preserve"> třídí na tyto složky:</w:t>
      </w:r>
    </w:p>
    <w:p w14:paraId="19B8A5B1" w14:textId="77777777" w:rsidR="00A010E4" w:rsidRPr="00827946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827946">
        <w:t xml:space="preserve">papír; </w:t>
      </w:r>
    </w:p>
    <w:p w14:paraId="5BB93CAF" w14:textId="77777777" w:rsidR="00A010E4" w:rsidRPr="00827946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827946">
        <w:t>sklo;</w:t>
      </w:r>
    </w:p>
    <w:p w14:paraId="6C59E70E" w14:textId="77777777" w:rsidR="00A010E4" w:rsidRPr="00827946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827946">
        <w:t>plasty;</w:t>
      </w:r>
    </w:p>
    <w:p w14:paraId="5001E9FD" w14:textId="77777777" w:rsidR="00A010E4" w:rsidRPr="00827946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827946">
        <w:t>nápojové kartony;</w:t>
      </w:r>
    </w:p>
    <w:p w14:paraId="747A69F2" w14:textId="77777777" w:rsidR="00A010E4" w:rsidRPr="00827946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827946">
        <w:t>drobné kovy;</w:t>
      </w:r>
    </w:p>
    <w:p w14:paraId="173F5D5B" w14:textId="0A157052" w:rsidR="00A010E4" w:rsidRDefault="00827946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827946">
        <w:t xml:space="preserve">ostatní </w:t>
      </w:r>
      <w:r w:rsidR="00A010E4" w:rsidRPr="00827946">
        <w:t>kovy;</w:t>
      </w:r>
    </w:p>
    <w:p w14:paraId="7382C0F8" w14:textId="1942210A" w:rsidR="00D860D2" w:rsidRPr="00827946" w:rsidRDefault="00D860D2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textil;</w:t>
      </w:r>
    </w:p>
    <w:p w14:paraId="74ED2A05" w14:textId="77777777" w:rsidR="00A010E4" w:rsidRPr="00827946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827946">
        <w:t>b</w:t>
      </w:r>
      <w:r w:rsidR="00B91FB1" w:rsidRPr="00827946">
        <w:t xml:space="preserve">iologicky rozložitelný </w:t>
      </w:r>
      <w:r w:rsidRPr="00827946">
        <w:t>odpad</w:t>
      </w:r>
      <w:r w:rsidR="00A010E4" w:rsidRPr="00827946">
        <w:t>;</w:t>
      </w:r>
    </w:p>
    <w:p w14:paraId="49720A56" w14:textId="77777777" w:rsidR="00D47A41" w:rsidRPr="00827946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827946">
        <w:t>jedlé oleje a tuky;</w:t>
      </w:r>
    </w:p>
    <w:p w14:paraId="37035D49" w14:textId="77777777" w:rsidR="00A010E4" w:rsidRPr="00827946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827946">
        <w:t>objemný odpad;</w:t>
      </w:r>
    </w:p>
    <w:p w14:paraId="171E7D68" w14:textId="77777777" w:rsidR="00A010E4" w:rsidRPr="00827946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827946">
        <w:t>nebezpečný odpad;</w:t>
      </w:r>
    </w:p>
    <w:p w14:paraId="07BDC7FD" w14:textId="77777777" w:rsidR="00A010E4" w:rsidRPr="00827946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827946">
        <w:t>směsný komunální odpad.</w:t>
      </w:r>
    </w:p>
    <w:p w14:paraId="16ADFA26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2B6230FD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70FE21B0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A010E4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605F5D96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45963F0D" w14:textId="77777777"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2FFD9D5B" w14:textId="77777777" w:rsidR="00827946" w:rsidRPr="004F274B" w:rsidRDefault="00827946" w:rsidP="004F274B">
      <w:pPr>
        <w:pStyle w:val="Prosttext"/>
        <w:numPr>
          <w:ilvl w:val="0"/>
          <w:numId w:val="5"/>
        </w:numPr>
        <w:tabs>
          <w:tab w:val="clear" w:pos="720"/>
        </w:tabs>
        <w:ind w:left="714" w:hanging="357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4F274B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</w:p>
    <w:p w14:paraId="2F8A7869" w14:textId="77777777" w:rsidR="004F274B" w:rsidRPr="004F274B" w:rsidRDefault="004F274B" w:rsidP="004F274B">
      <w:pPr>
        <w:pStyle w:val="Prosttext"/>
        <w:numPr>
          <w:ilvl w:val="0"/>
          <w:numId w:val="26"/>
        </w:numPr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4F274B">
        <w:rPr>
          <w:rFonts w:ascii="Times New Roman" w:eastAsia="MS Mincho" w:hAnsi="Times New Roman"/>
          <w:bCs/>
          <w:sz w:val="24"/>
          <w:szCs w:val="24"/>
        </w:rPr>
        <w:t>do typizovaných sběrných nádob (popelnice o objemu 60, 80 nebo 120 litrů</w:t>
      </w:r>
      <w:r w:rsidRPr="004F274B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a 240 litrů</w:t>
      </w:r>
      <w:r w:rsidRPr="004F274B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D8796B">
        <w:rPr>
          <w:rFonts w:ascii="Times New Roman" w:hAnsi="Times New Roman"/>
          <w:sz w:val="24"/>
          <w:szCs w:val="24"/>
          <w:lang w:val="cs-CZ"/>
        </w:rPr>
        <w:t xml:space="preserve">černé barvy s klipy </w:t>
      </w:r>
      <w:r>
        <w:rPr>
          <w:rFonts w:ascii="Times New Roman" w:hAnsi="Times New Roman"/>
          <w:sz w:val="24"/>
          <w:szCs w:val="24"/>
          <w:lang w:val="cs-CZ"/>
        </w:rPr>
        <w:t>modré barvy nebo s nápisem „PAPÍR“</w:t>
      </w:r>
      <w:r w:rsidRPr="004F274B">
        <w:rPr>
          <w:rFonts w:ascii="Times New Roman" w:eastAsia="MS Mincho" w:hAnsi="Times New Roman"/>
          <w:bCs/>
          <w:sz w:val="24"/>
          <w:szCs w:val="24"/>
        </w:rPr>
        <w:t xml:space="preserve">) </w:t>
      </w:r>
      <w:r w:rsidRPr="004F274B">
        <w:rPr>
          <w:rFonts w:ascii="Times New Roman" w:hAnsi="Times New Roman"/>
          <w:sz w:val="24"/>
          <w:szCs w:val="24"/>
        </w:rPr>
        <w:t>přináležejících</w:t>
      </w:r>
      <w:r w:rsidRPr="004F274B">
        <w:rPr>
          <w:rStyle w:val="Znakapoznpodarou"/>
          <w:rFonts w:ascii="Times New Roman" w:hAnsi="Times New Roman"/>
          <w:color w:val="000000"/>
          <w:sz w:val="24"/>
          <w:szCs w:val="24"/>
          <w:vertAlign w:val="superscript"/>
        </w:rPr>
        <w:footnoteReference w:id="4"/>
      </w:r>
      <w:r w:rsidRPr="004F274B">
        <w:rPr>
          <w:rFonts w:ascii="Times New Roman" w:hAnsi="Times New Roman"/>
          <w:color w:val="000000"/>
          <w:sz w:val="24"/>
          <w:szCs w:val="24"/>
          <w:vertAlign w:val="superscript"/>
        </w:rPr>
        <w:t>)</w:t>
      </w:r>
      <w:r w:rsidRPr="004F274B">
        <w:rPr>
          <w:rFonts w:ascii="Times New Roman" w:hAnsi="Times New Roman"/>
          <w:sz w:val="24"/>
          <w:szCs w:val="24"/>
        </w:rPr>
        <w:t xml:space="preserve"> k příslušné nemovitosti, na které se lepí nálepka </w:t>
      </w:r>
      <w:r w:rsidRPr="004F274B">
        <w:rPr>
          <w:rFonts w:ascii="Times New Roman" w:hAnsi="Times New Roman"/>
          <w:sz w:val="24"/>
          <w:szCs w:val="24"/>
          <w:lang w:val="cs-CZ"/>
        </w:rPr>
        <w:t xml:space="preserve">svozové společnosti </w:t>
      </w:r>
      <w:r w:rsidRPr="004F274B">
        <w:rPr>
          <w:rFonts w:ascii="Times New Roman" w:hAnsi="Times New Roman"/>
          <w:sz w:val="24"/>
          <w:szCs w:val="24"/>
        </w:rPr>
        <w:t xml:space="preserve">vydávaná </w:t>
      </w:r>
      <w:r w:rsidR="004C3FC4">
        <w:rPr>
          <w:rFonts w:ascii="Times New Roman" w:hAnsi="Times New Roman"/>
          <w:sz w:val="24"/>
          <w:szCs w:val="24"/>
          <w:lang w:val="cs-CZ"/>
        </w:rPr>
        <w:t xml:space="preserve">svozovou společností na pokyn </w:t>
      </w:r>
      <w:r w:rsidRPr="004F274B">
        <w:rPr>
          <w:rFonts w:ascii="Times New Roman" w:hAnsi="Times New Roman"/>
          <w:sz w:val="24"/>
          <w:szCs w:val="24"/>
        </w:rPr>
        <w:t>Obecní</w:t>
      </w:r>
      <w:r w:rsidR="004C3FC4">
        <w:rPr>
          <w:rFonts w:ascii="Times New Roman" w:hAnsi="Times New Roman"/>
          <w:sz w:val="24"/>
          <w:szCs w:val="24"/>
          <w:lang w:val="cs-CZ"/>
        </w:rPr>
        <w:t>ho</w:t>
      </w:r>
      <w:r w:rsidRPr="004F274B">
        <w:rPr>
          <w:rFonts w:ascii="Times New Roman" w:hAnsi="Times New Roman"/>
          <w:sz w:val="24"/>
          <w:szCs w:val="24"/>
        </w:rPr>
        <w:t xml:space="preserve"> úřad</w:t>
      </w:r>
      <w:r w:rsidR="004C3FC4">
        <w:rPr>
          <w:rFonts w:ascii="Times New Roman" w:hAnsi="Times New Roman"/>
          <w:sz w:val="24"/>
          <w:szCs w:val="24"/>
          <w:lang w:val="cs-CZ"/>
        </w:rPr>
        <w:t>u</w:t>
      </w:r>
      <w:r w:rsidRPr="004F274B">
        <w:rPr>
          <w:rFonts w:ascii="Times New Roman" w:hAnsi="Times New Roman"/>
          <w:sz w:val="24"/>
          <w:szCs w:val="24"/>
        </w:rPr>
        <w:t xml:space="preserve"> Vršovice</w:t>
      </w:r>
      <w:r w:rsidRPr="004F274B">
        <w:rPr>
          <w:rFonts w:ascii="Times New Roman" w:hAnsi="Times New Roman"/>
          <w:sz w:val="24"/>
          <w:szCs w:val="24"/>
          <w:lang w:val="cs-CZ"/>
        </w:rPr>
        <w:t>,</w:t>
      </w:r>
    </w:p>
    <w:p w14:paraId="6E3A3181" w14:textId="77777777" w:rsidR="00827946" w:rsidRPr="004F274B" w:rsidRDefault="00827946" w:rsidP="004F274B">
      <w:pPr>
        <w:pStyle w:val="Prosttext"/>
        <w:numPr>
          <w:ilvl w:val="0"/>
          <w:numId w:val="26"/>
        </w:numPr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4F274B">
        <w:rPr>
          <w:rFonts w:ascii="Times New Roman" w:hAnsi="Times New Roman"/>
          <w:sz w:val="24"/>
          <w:szCs w:val="24"/>
        </w:rPr>
        <w:t>do zvláštní sběrn</w:t>
      </w:r>
      <w:r w:rsidR="004F274B" w:rsidRPr="004F274B">
        <w:rPr>
          <w:rFonts w:ascii="Times New Roman" w:hAnsi="Times New Roman"/>
          <w:sz w:val="24"/>
          <w:szCs w:val="24"/>
          <w:lang w:val="cs-CZ"/>
        </w:rPr>
        <w:t>é</w:t>
      </w:r>
      <w:r w:rsidRPr="004F274B">
        <w:rPr>
          <w:rFonts w:ascii="Times New Roman" w:hAnsi="Times New Roman"/>
          <w:sz w:val="24"/>
          <w:szCs w:val="24"/>
        </w:rPr>
        <w:t xml:space="preserve"> nádob</w:t>
      </w:r>
      <w:r w:rsidR="004F274B" w:rsidRPr="004F274B">
        <w:rPr>
          <w:rFonts w:ascii="Times New Roman" w:hAnsi="Times New Roman"/>
          <w:sz w:val="24"/>
          <w:szCs w:val="24"/>
          <w:lang w:val="cs-CZ"/>
        </w:rPr>
        <w:t>y</w:t>
      </w:r>
      <w:r w:rsidRPr="004F274B">
        <w:rPr>
          <w:rFonts w:ascii="Times New Roman" w:hAnsi="Times New Roman"/>
          <w:sz w:val="24"/>
          <w:szCs w:val="24"/>
        </w:rPr>
        <w:t xml:space="preserve"> o objemu </w:t>
      </w:r>
      <w:r w:rsidR="004F274B" w:rsidRPr="004F274B">
        <w:rPr>
          <w:rFonts w:ascii="Times New Roman" w:hAnsi="Times New Roman"/>
          <w:sz w:val="24"/>
          <w:szCs w:val="24"/>
          <w:lang w:val="cs-CZ"/>
        </w:rPr>
        <w:t>240</w:t>
      </w:r>
      <w:r w:rsidRPr="004F274B">
        <w:rPr>
          <w:rFonts w:ascii="Times New Roman" w:hAnsi="Times New Roman"/>
          <w:sz w:val="24"/>
          <w:szCs w:val="24"/>
        </w:rPr>
        <w:t xml:space="preserve"> litrů </w:t>
      </w:r>
      <w:r w:rsidR="00D8796B">
        <w:rPr>
          <w:rFonts w:ascii="Times New Roman" w:hAnsi="Times New Roman"/>
          <w:sz w:val="24"/>
          <w:szCs w:val="24"/>
          <w:lang w:val="cs-CZ"/>
        </w:rPr>
        <w:t>černé barvy s klipem modré</w:t>
      </w:r>
      <w:r w:rsidR="004F274B">
        <w:rPr>
          <w:rFonts w:ascii="Times New Roman" w:hAnsi="Times New Roman"/>
          <w:sz w:val="24"/>
          <w:szCs w:val="24"/>
          <w:lang w:val="cs-CZ"/>
        </w:rPr>
        <w:t xml:space="preserve"> barvy nebo s nápisem „PAPÍR“ </w:t>
      </w:r>
      <w:r w:rsidR="004F274B" w:rsidRPr="004F274B">
        <w:rPr>
          <w:rFonts w:ascii="Times New Roman" w:hAnsi="Times New Roman"/>
          <w:sz w:val="24"/>
          <w:szCs w:val="24"/>
          <w:lang w:val="cs-CZ"/>
        </w:rPr>
        <w:t>umístěné ve sběrném místě</w:t>
      </w:r>
      <w:r w:rsidR="004F274B">
        <w:rPr>
          <w:rFonts w:ascii="Times New Roman" w:hAnsi="Times New Roman"/>
          <w:sz w:val="24"/>
          <w:szCs w:val="24"/>
        </w:rPr>
        <w:t>;</w:t>
      </w:r>
    </w:p>
    <w:p w14:paraId="498A0824" w14:textId="77777777" w:rsidR="004F274B" w:rsidRPr="004F274B" w:rsidRDefault="00827946" w:rsidP="004F274B">
      <w:pPr>
        <w:pStyle w:val="Prosttext"/>
        <w:numPr>
          <w:ilvl w:val="0"/>
          <w:numId w:val="5"/>
        </w:numPr>
        <w:tabs>
          <w:tab w:val="clear" w:pos="720"/>
        </w:tabs>
        <w:ind w:left="714" w:hanging="357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4F274B">
        <w:rPr>
          <w:rFonts w:ascii="Times New Roman" w:eastAsia="MS Mincho" w:hAnsi="Times New Roman"/>
          <w:b/>
          <w:bCs/>
          <w:sz w:val="24"/>
          <w:szCs w:val="24"/>
        </w:rPr>
        <w:t xml:space="preserve">sklo – </w:t>
      </w:r>
      <w:r w:rsidRPr="004F274B">
        <w:rPr>
          <w:rFonts w:ascii="Times New Roman" w:hAnsi="Times New Roman"/>
          <w:sz w:val="24"/>
          <w:szCs w:val="24"/>
        </w:rPr>
        <w:t>do zvláštních sběrných nádob zelené barvy o objemu 1100 litrů umístěných na stanovišt</w:t>
      </w:r>
      <w:r w:rsidR="004F274B">
        <w:rPr>
          <w:rFonts w:ascii="Times New Roman" w:hAnsi="Times New Roman"/>
          <w:sz w:val="24"/>
          <w:szCs w:val="24"/>
          <w:lang w:val="cs-CZ"/>
        </w:rPr>
        <w:t>ích</w:t>
      </w:r>
      <w:r w:rsidRPr="004F274B">
        <w:rPr>
          <w:rFonts w:ascii="Times New Roman" w:hAnsi="Times New Roman"/>
          <w:sz w:val="24"/>
          <w:szCs w:val="24"/>
        </w:rPr>
        <w:t xml:space="preserve"> zvláštních sběrných nádob</w:t>
      </w:r>
      <w:r w:rsidR="004F274B">
        <w:rPr>
          <w:rFonts w:ascii="Times New Roman" w:hAnsi="Times New Roman"/>
          <w:sz w:val="24"/>
          <w:szCs w:val="24"/>
        </w:rPr>
        <w:t>;</w:t>
      </w:r>
    </w:p>
    <w:p w14:paraId="4F6724AB" w14:textId="77777777" w:rsidR="004F274B" w:rsidRPr="004F274B" w:rsidRDefault="00827946" w:rsidP="004F274B">
      <w:pPr>
        <w:pStyle w:val="Prosttext"/>
        <w:numPr>
          <w:ilvl w:val="0"/>
          <w:numId w:val="5"/>
        </w:numPr>
        <w:tabs>
          <w:tab w:val="clear" w:pos="720"/>
        </w:tabs>
        <w:ind w:left="714" w:hanging="357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4F274B">
        <w:rPr>
          <w:rFonts w:ascii="Times New Roman" w:eastAsia="MS Mincho" w:hAnsi="Times New Roman"/>
          <w:b/>
          <w:bCs/>
          <w:sz w:val="24"/>
          <w:szCs w:val="24"/>
        </w:rPr>
        <w:t xml:space="preserve">plasty </w:t>
      </w:r>
      <w:r w:rsidRPr="004F274B">
        <w:rPr>
          <w:rFonts w:ascii="Times New Roman" w:eastAsia="MS Mincho" w:hAnsi="Times New Roman"/>
          <w:bCs/>
          <w:sz w:val="24"/>
          <w:szCs w:val="24"/>
        </w:rPr>
        <w:t xml:space="preserve">– </w:t>
      </w:r>
    </w:p>
    <w:p w14:paraId="42F69AEC" w14:textId="77777777" w:rsidR="004F274B" w:rsidRPr="004F274B" w:rsidRDefault="004F274B" w:rsidP="00AC2474">
      <w:pPr>
        <w:pStyle w:val="Prosttext"/>
        <w:numPr>
          <w:ilvl w:val="0"/>
          <w:numId w:val="27"/>
        </w:numPr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4F274B">
        <w:rPr>
          <w:rFonts w:ascii="Times New Roman" w:eastAsia="MS Mincho" w:hAnsi="Times New Roman"/>
          <w:bCs/>
          <w:sz w:val="24"/>
          <w:szCs w:val="24"/>
        </w:rPr>
        <w:t>do typizovaných sběrných nádob (popelnice o objemu 60, 80 nebo 120 litrů</w:t>
      </w:r>
      <w:r w:rsidRPr="004F274B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a 240 litrů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D8796B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černé barvy s klipem </w:t>
      </w:r>
      <w:r>
        <w:rPr>
          <w:rFonts w:ascii="Times New Roman" w:hAnsi="Times New Roman"/>
          <w:sz w:val="24"/>
          <w:szCs w:val="24"/>
          <w:lang w:val="cs-CZ"/>
        </w:rPr>
        <w:t>žluté barvy nebo s nápisem „PLASTY“</w:t>
      </w:r>
      <w:r w:rsidRPr="004F274B">
        <w:rPr>
          <w:rFonts w:ascii="Times New Roman" w:eastAsia="MS Mincho" w:hAnsi="Times New Roman"/>
          <w:bCs/>
          <w:sz w:val="24"/>
          <w:szCs w:val="24"/>
        </w:rPr>
        <w:t xml:space="preserve">) </w:t>
      </w:r>
      <w:r w:rsidRPr="004F274B">
        <w:rPr>
          <w:rFonts w:ascii="Times New Roman" w:hAnsi="Times New Roman"/>
          <w:sz w:val="24"/>
          <w:szCs w:val="24"/>
        </w:rPr>
        <w:t>přináležejících</w:t>
      </w:r>
      <w:r w:rsidRPr="004F274B">
        <w:rPr>
          <w:rStyle w:val="Znakapoznpodarou"/>
          <w:rFonts w:ascii="Times New Roman" w:hAnsi="Times New Roman"/>
          <w:color w:val="000000"/>
          <w:sz w:val="24"/>
          <w:szCs w:val="24"/>
          <w:vertAlign w:val="superscript"/>
        </w:rPr>
        <w:footnoteReference w:id="5"/>
      </w:r>
      <w:r w:rsidRPr="004F274B">
        <w:rPr>
          <w:rFonts w:ascii="Times New Roman" w:hAnsi="Times New Roman"/>
          <w:color w:val="000000"/>
          <w:sz w:val="24"/>
          <w:szCs w:val="24"/>
          <w:vertAlign w:val="superscript"/>
        </w:rPr>
        <w:t>)</w:t>
      </w:r>
      <w:r w:rsidRPr="004F274B">
        <w:rPr>
          <w:rFonts w:ascii="Times New Roman" w:hAnsi="Times New Roman"/>
          <w:sz w:val="24"/>
          <w:szCs w:val="24"/>
        </w:rPr>
        <w:t xml:space="preserve"> k příslušné nemovitosti, na které se lepí nálepka </w:t>
      </w:r>
      <w:r w:rsidRPr="004F274B">
        <w:rPr>
          <w:rFonts w:ascii="Times New Roman" w:hAnsi="Times New Roman"/>
          <w:sz w:val="24"/>
          <w:szCs w:val="24"/>
          <w:lang w:val="cs-CZ"/>
        </w:rPr>
        <w:t xml:space="preserve">svozové společnosti </w:t>
      </w:r>
      <w:r w:rsidRPr="004F274B">
        <w:rPr>
          <w:rFonts w:ascii="Times New Roman" w:hAnsi="Times New Roman"/>
          <w:sz w:val="24"/>
          <w:szCs w:val="24"/>
        </w:rPr>
        <w:t xml:space="preserve">vydávaná </w:t>
      </w:r>
      <w:r w:rsidR="004C3FC4">
        <w:rPr>
          <w:rFonts w:ascii="Times New Roman" w:hAnsi="Times New Roman"/>
          <w:sz w:val="24"/>
          <w:szCs w:val="24"/>
          <w:lang w:val="cs-CZ"/>
        </w:rPr>
        <w:t xml:space="preserve">svozovou společností na pokyn </w:t>
      </w:r>
      <w:r w:rsidR="004C3FC4" w:rsidRPr="004F274B">
        <w:rPr>
          <w:rFonts w:ascii="Times New Roman" w:hAnsi="Times New Roman"/>
          <w:sz w:val="24"/>
          <w:szCs w:val="24"/>
        </w:rPr>
        <w:t>Obecní</w:t>
      </w:r>
      <w:r w:rsidR="004C3FC4">
        <w:rPr>
          <w:rFonts w:ascii="Times New Roman" w:hAnsi="Times New Roman"/>
          <w:sz w:val="24"/>
          <w:szCs w:val="24"/>
          <w:lang w:val="cs-CZ"/>
        </w:rPr>
        <w:t>ho</w:t>
      </w:r>
      <w:r w:rsidR="004C3FC4" w:rsidRPr="004F274B">
        <w:rPr>
          <w:rFonts w:ascii="Times New Roman" w:hAnsi="Times New Roman"/>
          <w:sz w:val="24"/>
          <w:szCs w:val="24"/>
        </w:rPr>
        <w:t xml:space="preserve"> úřad</w:t>
      </w:r>
      <w:r w:rsidR="004C3FC4">
        <w:rPr>
          <w:rFonts w:ascii="Times New Roman" w:hAnsi="Times New Roman"/>
          <w:sz w:val="24"/>
          <w:szCs w:val="24"/>
          <w:lang w:val="cs-CZ"/>
        </w:rPr>
        <w:t>u</w:t>
      </w:r>
      <w:r w:rsidR="004C3FC4" w:rsidRPr="004F274B">
        <w:rPr>
          <w:rFonts w:ascii="Times New Roman" w:hAnsi="Times New Roman"/>
          <w:sz w:val="24"/>
          <w:szCs w:val="24"/>
        </w:rPr>
        <w:t xml:space="preserve"> Vršovice</w:t>
      </w:r>
      <w:r w:rsidRPr="004F274B">
        <w:rPr>
          <w:rFonts w:ascii="Times New Roman" w:hAnsi="Times New Roman"/>
          <w:sz w:val="24"/>
          <w:szCs w:val="24"/>
          <w:lang w:val="cs-CZ"/>
        </w:rPr>
        <w:t>,</w:t>
      </w:r>
    </w:p>
    <w:p w14:paraId="09A231AB" w14:textId="77777777" w:rsidR="004F274B" w:rsidRPr="004F274B" w:rsidRDefault="004F274B" w:rsidP="00AC2474">
      <w:pPr>
        <w:pStyle w:val="Prosttext"/>
        <w:numPr>
          <w:ilvl w:val="0"/>
          <w:numId w:val="27"/>
        </w:numPr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4F274B">
        <w:rPr>
          <w:rFonts w:ascii="Times New Roman" w:hAnsi="Times New Roman"/>
          <w:sz w:val="24"/>
          <w:szCs w:val="24"/>
        </w:rPr>
        <w:lastRenderedPageBreak/>
        <w:t>do zvláštní sběrn</w:t>
      </w:r>
      <w:r w:rsidRPr="004F274B">
        <w:rPr>
          <w:rFonts w:ascii="Times New Roman" w:hAnsi="Times New Roman"/>
          <w:sz w:val="24"/>
          <w:szCs w:val="24"/>
          <w:lang w:val="cs-CZ"/>
        </w:rPr>
        <w:t>é</w:t>
      </w:r>
      <w:r w:rsidRPr="004F274B">
        <w:rPr>
          <w:rFonts w:ascii="Times New Roman" w:hAnsi="Times New Roman"/>
          <w:sz w:val="24"/>
          <w:szCs w:val="24"/>
        </w:rPr>
        <w:t xml:space="preserve"> nádob</w:t>
      </w:r>
      <w:r w:rsidRPr="004F274B">
        <w:rPr>
          <w:rFonts w:ascii="Times New Roman" w:hAnsi="Times New Roman"/>
          <w:sz w:val="24"/>
          <w:szCs w:val="24"/>
          <w:lang w:val="cs-CZ"/>
        </w:rPr>
        <w:t>y</w:t>
      </w:r>
      <w:r w:rsidRPr="004F274B">
        <w:rPr>
          <w:rFonts w:ascii="Times New Roman" w:hAnsi="Times New Roman"/>
          <w:sz w:val="24"/>
          <w:szCs w:val="24"/>
        </w:rPr>
        <w:t xml:space="preserve"> o objemu </w:t>
      </w:r>
      <w:r w:rsidRPr="004F274B">
        <w:rPr>
          <w:rFonts w:ascii="Times New Roman" w:hAnsi="Times New Roman"/>
          <w:sz w:val="24"/>
          <w:szCs w:val="24"/>
          <w:lang w:val="cs-CZ"/>
        </w:rPr>
        <w:t>240</w:t>
      </w:r>
      <w:r w:rsidRPr="004F274B">
        <w:rPr>
          <w:rFonts w:ascii="Times New Roman" w:hAnsi="Times New Roman"/>
          <w:sz w:val="24"/>
          <w:szCs w:val="24"/>
        </w:rPr>
        <w:t xml:space="preserve"> litrů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D8796B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černé barvy s klipem </w:t>
      </w:r>
      <w:r>
        <w:rPr>
          <w:rFonts w:ascii="Times New Roman" w:hAnsi="Times New Roman"/>
          <w:sz w:val="24"/>
          <w:szCs w:val="24"/>
          <w:lang w:val="cs-CZ"/>
        </w:rPr>
        <w:t>žluté barvy nebo s nápisem „PLASTY“</w:t>
      </w:r>
      <w:r w:rsidRPr="004F274B">
        <w:rPr>
          <w:rFonts w:ascii="Times New Roman" w:hAnsi="Times New Roman"/>
          <w:sz w:val="24"/>
          <w:szCs w:val="24"/>
        </w:rPr>
        <w:t xml:space="preserve"> </w:t>
      </w:r>
      <w:r w:rsidRPr="004F274B">
        <w:rPr>
          <w:rFonts w:ascii="Times New Roman" w:hAnsi="Times New Roman"/>
          <w:sz w:val="24"/>
          <w:szCs w:val="24"/>
          <w:lang w:val="cs-CZ"/>
        </w:rPr>
        <w:t>umístěné ve sběrném místě</w:t>
      </w:r>
      <w:r>
        <w:rPr>
          <w:rFonts w:ascii="Times New Roman" w:hAnsi="Times New Roman"/>
          <w:sz w:val="24"/>
          <w:szCs w:val="24"/>
        </w:rPr>
        <w:t>;</w:t>
      </w:r>
    </w:p>
    <w:p w14:paraId="2E58301C" w14:textId="77777777" w:rsidR="004F274B" w:rsidRPr="004F274B" w:rsidRDefault="00827946" w:rsidP="004F274B">
      <w:pPr>
        <w:pStyle w:val="Prosttext"/>
        <w:numPr>
          <w:ilvl w:val="0"/>
          <w:numId w:val="5"/>
        </w:numPr>
        <w:tabs>
          <w:tab w:val="clear" w:pos="720"/>
        </w:tabs>
        <w:ind w:left="714" w:hanging="357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4F274B">
        <w:rPr>
          <w:rFonts w:ascii="Times New Roman" w:eastAsia="MS Mincho" w:hAnsi="Times New Roman"/>
          <w:b/>
          <w:bCs/>
          <w:sz w:val="24"/>
          <w:szCs w:val="24"/>
        </w:rPr>
        <w:t xml:space="preserve">nápojové kartony </w:t>
      </w:r>
      <w:r w:rsidRPr="004F274B">
        <w:rPr>
          <w:rFonts w:ascii="Times New Roman" w:eastAsia="MS Mincho" w:hAnsi="Times New Roman"/>
          <w:bCs/>
          <w:sz w:val="24"/>
          <w:szCs w:val="24"/>
        </w:rPr>
        <w:t xml:space="preserve">– do zvláštních sběrných pytlů oranžové barvy </w:t>
      </w:r>
      <w:r w:rsidRPr="004F274B">
        <w:rPr>
          <w:rFonts w:ascii="Times New Roman" w:hAnsi="Times New Roman"/>
          <w:sz w:val="24"/>
          <w:szCs w:val="24"/>
        </w:rPr>
        <w:t xml:space="preserve">(vydávaných Obecním úřadem Vršovice) </w:t>
      </w:r>
      <w:r w:rsidRPr="004F274B">
        <w:rPr>
          <w:rFonts w:ascii="Times New Roman" w:eastAsia="MS Mincho" w:hAnsi="Times New Roman"/>
          <w:bCs/>
          <w:sz w:val="24"/>
          <w:szCs w:val="24"/>
        </w:rPr>
        <w:t xml:space="preserve">odkládaných po naplnění </w:t>
      </w:r>
      <w:r w:rsidRPr="004F274B">
        <w:rPr>
          <w:rFonts w:ascii="Times New Roman" w:hAnsi="Times New Roman"/>
          <w:sz w:val="24"/>
          <w:szCs w:val="24"/>
        </w:rPr>
        <w:t>ve sběrném místě,</w:t>
      </w:r>
    </w:p>
    <w:p w14:paraId="083A647D" w14:textId="77777777" w:rsidR="004F274B" w:rsidRPr="00ED08C0" w:rsidRDefault="00827946" w:rsidP="004F274B">
      <w:pPr>
        <w:pStyle w:val="Prosttext"/>
        <w:numPr>
          <w:ilvl w:val="0"/>
          <w:numId w:val="5"/>
        </w:numPr>
        <w:tabs>
          <w:tab w:val="clear" w:pos="720"/>
        </w:tabs>
        <w:ind w:left="714" w:hanging="357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ED08C0">
        <w:rPr>
          <w:rFonts w:ascii="Times New Roman" w:hAnsi="Times New Roman"/>
          <w:b/>
          <w:sz w:val="24"/>
          <w:szCs w:val="24"/>
        </w:rPr>
        <w:t>drobné kovy</w:t>
      </w:r>
      <w:r w:rsidRPr="00ED08C0">
        <w:rPr>
          <w:rFonts w:ascii="Times New Roman" w:hAnsi="Times New Roman"/>
          <w:sz w:val="24"/>
          <w:szCs w:val="24"/>
        </w:rPr>
        <w:t xml:space="preserve"> – do zvláštních sběrných pytlů šedé barvy (vydávaných Obecním úřadem Vršovice) odkládaných po naplnění ve sběrném místě;</w:t>
      </w:r>
    </w:p>
    <w:p w14:paraId="432DB95F" w14:textId="77777777" w:rsidR="004F274B" w:rsidRPr="00ED08C0" w:rsidRDefault="00ED08C0" w:rsidP="004F274B">
      <w:pPr>
        <w:pStyle w:val="Prosttext"/>
        <w:numPr>
          <w:ilvl w:val="0"/>
          <w:numId w:val="5"/>
        </w:numPr>
        <w:tabs>
          <w:tab w:val="clear" w:pos="720"/>
        </w:tabs>
        <w:ind w:left="714" w:hanging="357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ED08C0">
        <w:rPr>
          <w:rFonts w:ascii="Times New Roman" w:eastAsia="MS Mincho" w:hAnsi="Times New Roman"/>
          <w:b/>
          <w:bCs/>
          <w:sz w:val="24"/>
          <w:szCs w:val="24"/>
          <w:lang w:val="cs-CZ"/>
        </w:rPr>
        <w:t>o</w:t>
      </w:r>
      <w:r w:rsidR="00827946" w:rsidRPr="00ED08C0">
        <w:rPr>
          <w:rFonts w:ascii="Times New Roman" w:eastAsia="MS Mincho" w:hAnsi="Times New Roman"/>
          <w:b/>
          <w:bCs/>
          <w:sz w:val="24"/>
          <w:szCs w:val="24"/>
        </w:rPr>
        <w:t>statní kovy –</w:t>
      </w:r>
      <w:r w:rsidR="00827946" w:rsidRPr="00ED08C0">
        <w:rPr>
          <w:rFonts w:ascii="Times New Roman" w:hAnsi="Times New Roman"/>
          <w:sz w:val="24"/>
          <w:szCs w:val="24"/>
        </w:rPr>
        <w:t xml:space="preserve"> do zvláštní sběrné nádoby umístěné ve sběrném místě;</w:t>
      </w:r>
    </w:p>
    <w:p w14:paraId="7C41FBA6" w14:textId="343397D8" w:rsidR="0056773F" w:rsidRPr="0056773F" w:rsidRDefault="0056773F" w:rsidP="004F274B">
      <w:pPr>
        <w:pStyle w:val="Prosttext"/>
        <w:numPr>
          <w:ilvl w:val="0"/>
          <w:numId w:val="5"/>
        </w:numPr>
        <w:tabs>
          <w:tab w:val="clear" w:pos="720"/>
        </w:tabs>
        <w:ind w:left="714" w:hanging="357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56773F">
        <w:rPr>
          <w:rFonts w:ascii="Times New Roman" w:eastAsia="MS Mincho" w:hAnsi="Times New Roman"/>
          <w:b/>
          <w:sz w:val="24"/>
          <w:szCs w:val="24"/>
          <w:lang w:val="cs-CZ"/>
        </w:rPr>
        <w:t>textil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 do zvláštní sběrné nádoby (zvonkový kontejner) umístěné ve sběrném místě;</w:t>
      </w:r>
    </w:p>
    <w:p w14:paraId="4C2D4090" w14:textId="542DCDEE" w:rsidR="004F274B" w:rsidRPr="00ED08C0" w:rsidRDefault="00827946" w:rsidP="004F274B">
      <w:pPr>
        <w:pStyle w:val="Prosttext"/>
        <w:numPr>
          <w:ilvl w:val="0"/>
          <w:numId w:val="5"/>
        </w:numPr>
        <w:tabs>
          <w:tab w:val="clear" w:pos="720"/>
        </w:tabs>
        <w:ind w:left="714" w:hanging="357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ED08C0">
        <w:rPr>
          <w:rFonts w:ascii="Times New Roman" w:eastAsia="MS Mincho" w:hAnsi="Times New Roman"/>
          <w:b/>
          <w:bCs/>
          <w:sz w:val="24"/>
          <w:szCs w:val="24"/>
        </w:rPr>
        <w:t>biologicky rozložitelný odpad</w:t>
      </w:r>
      <w:r w:rsidRPr="00ED08C0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ED08C0">
        <w:rPr>
          <w:rFonts w:ascii="Times New Roman" w:hAnsi="Times New Roman"/>
          <w:sz w:val="24"/>
          <w:szCs w:val="24"/>
        </w:rPr>
        <w:t>do velkoobjemového kontejneru umístěného ve sběrném místě,</w:t>
      </w:r>
    </w:p>
    <w:p w14:paraId="7F129FFD" w14:textId="77777777" w:rsidR="004F274B" w:rsidRPr="00ED08C0" w:rsidRDefault="00827946" w:rsidP="004F274B">
      <w:pPr>
        <w:pStyle w:val="Prosttext"/>
        <w:numPr>
          <w:ilvl w:val="0"/>
          <w:numId w:val="5"/>
        </w:numPr>
        <w:tabs>
          <w:tab w:val="clear" w:pos="720"/>
        </w:tabs>
        <w:ind w:left="714" w:hanging="357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ED08C0">
        <w:rPr>
          <w:rFonts w:ascii="Times New Roman" w:eastAsia="MS Mincho" w:hAnsi="Times New Roman"/>
          <w:b/>
          <w:bCs/>
          <w:sz w:val="24"/>
          <w:szCs w:val="24"/>
        </w:rPr>
        <w:t>jedlé oleje a tuky</w:t>
      </w:r>
      <w:r w:rsidRPr="00ED08C0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="00ED08C0" w:rsidRPr="00ED08C0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v PET lahvích </w:t>
      </w:r>
      <w:r w:rsidRPr="00ED08C0">
        <w:rPr>
          <w:rFonts w:ascii="Times New Roman" w:eastAsia="MS Mincho" w:hAnsi="Times New Roman"/>
          <w:bCs/>
          <w:sz w:val="24"/>
          <w:szCs w:val="24"/>
        </w:rPr>
        <w:t xml:space="preserve">do zvláštní sběrné nádoby </w:t>
      </w:r>
      <w:r w:rsidR="00ED08C0" w:rsidRPr="00ED08C0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o objemu 240 litrů béžové barvy </w:t>
      </w:r>
      <w:r w:rsidRPr="00ED08C0">
        <w:rPr>
          <w:rFonts w:ascii="Times New Roman" w:eastAsia="MS Mincho" w:hAnsi="Times New Roman"/>
          <w:bCs/>
          <w:sz w:val="24"/>
          <w:szCs w:val="24"/>
        </w:rPr>
        <w:t xml:space="preserve">umístěné ve sběrném </w:t>
      </w:r>
      <w:r w:rsidRPr="00ED08C0">
        <w:rPr>
          <w:rFonts w:ascii="Times New Roman" w:hAnsi="Times New Roman"/>
          <w:sz w:val="24"/>
          <w:szCs w:val="24"/>
        </w:rPr>
        <w:t>místě</w:t>
      </w:r>
      <w:r w:rsidRPr="00ED08C0">
        <w:rPr>
          <w:rFonts w:ascii="Times New Roman" w:eastAsia="MS Mincho" w:hAnsi="Times New Roman"/>
          <w:bCs/>
          <w:sz w:val="24"/>
          <w:szCs w:val="24"/>
        </w:rPr>
        <w:t>;</w:t>
      </w:r>
    </w:p>
    <w:p w14:paraId="08909849" w14:textId="77777777" w:rsidR="00ED08C0" w:rsidRPr="00ED08C0" w:rsidRDefault="00827946" w:rsidP="004F274B">
      <w:pPr>
        <w:pStyle w:val="Prosttext"/>
        <w:numPr>
          <w:ilvl w:val="0"/>
          <w:numId w:val="5"/>
        </w:numPr>
        <w:tabs>
          <w:tab w:val="clear" w:pos="720"/>
        </w:tabs>
        <w:ind w:left="714" w:hanging="357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ED08C0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ED08C0">
        <w:rPr>
          <w:rFonts w:ascii="Times New Roman" w:eastAsia="MS Mincho" w:hAnsi="Times New Roman"/>
          <w:bCs/>
          <w:sz w:val="24"/>
          <w:szCs w:val="24"/>
        </w:rPr>
        <w:t>–</w:t>
      </w:r>
      <w:r w:rsidR="00ED08C0" w:rsidRPr="00ED08C0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</w:p>
    <w:p w14:paraId="2E2EE73C" w14:textId="77777777" w:rsidR="004F274B" w:rsidRPr="00ED08C0" w:rsidRDefault="00827946" w:rsidP="00ED08C0">
      <w:pPr>
        <w:pStyle w:val="Prosttext"/>
        <w:numPr>
          <w:ilvl w:val="0"/>
          <w:numId w:val="28"/>
        </w:numPr>
        <w:jc w:val="both"/>
        <w:rPr>
          <w:rFonts w:ascii="Times New Roman" w:eastAsia="MS Mincho" w:hAnsi="Times New Roman"/>
          <w:bCs/>
          <w:sz w:val="24"/>
          <w:szCs w:val="24"/>
        </w:rPr>
      </w:pPr>
      <w:r w:rsidRPr="00ED08C0">
        <w:rPr>
          <w:rFonts w:ascii="Times New Roman" w:hAnsi="Times New Roman"/>
          <w:sz w:val="24"/>
          <w:szCs w:val="24"/>
        </w:rPr>
        <w:t>do velkoobjemového kontejneru, který je po přechodnou dobu umístěn ve sběrném místě; o místu a termínu umístění informuje Obecní úřad Vršovice na své úřední desce (včetně elektronické), webových stránkách obce a letáky vhozenými do</w:t>
      </w:r>
      <w:r w:rsidR="00ED08C0">
        <w:rPr>
          <w:rFonts w:ascii="Times New Roman" w:hAnsi="Times New Roman"/>
          <w:sz w:val="24"/>
          <w:szCs w:val="24"/>
          <w:lang w:val="cs-CZ"/>
        </w:rPr>
        <w:t> </w:t>
      </w:r>
      <w:r w:rsidRPr="00ED08C0">
        <w:rPr>
          <w:rFonts w:ascii="Times New Roman" w:hAnsi="Times New Roman"/>
          <w:sz w:val="24"/>
          <w:szCs w:val="24"/>
        </w:rPr>
        <w:t>schránek</w:t>
      </w:r>
      <w:r w:rsidR="00ED08C0" w:rsidRPr="00ED08C0">
        <w:rPr>
          <w:rFonts w:ascii="Times New Roman" w:eastAsia="MS Mincho" w:hAnsi="Times New Roman"/>
          <w:bCs/>
          <w:sz w:val="24"/>
          <w:szCs w:val="24"/>
        </w:rPr>
        <w:t>,</w:t>
      </w:r>
    </w:p>
    <w:p w14:paraId="5869C3E9" w14:textId="77777777" w:rsidR="00ED08C0" w:rsidRPr="00ED08C0" w:rsidRDefault="00ED08C0" w:rsidP="00ED08C0">
      <w:pPr>
        <w:pStyle w:val="Prosttext"/>
        <w:numPr>
          <w:ilvl w:val="0"/>
          <w:numId w:val="28"/>
        </w:numPr>
        <w:jc w:val="both"/>
        <w:rPr>
          <w:rFonts w:ascii="Times New Roman" w:eastAsia="MS Mincho" w:hAnsi="Times New Roman"/>
          <w:bCs/>
          <w:sz w:val="24"/>
          <w:szCs w:val="24"/>
        </w:rPr>
      </w:pPr>
      <w:r w:rsidRPr="00ED08C0">
        <w:rPr>
          <w:rFonts w:ascii="Times New Roman" w:eastAsia="MS Mincho" w:hAnsi="Times New Roman"/>
          <w:bCs/>
          <w:sz w:val="24"/>
          <w:szCs w:val="24"/>
          <w:lang w:val="cs-CZ"/>
        </w:rPr>
        <w:t>až 300 kg za osobu a kalendářní rok ve sběrném dvoře města Louny v Lounech;</w:t>
      </w:r>
    </w:p>
    <w:p w14:paraId="6C8D96B0" w14:textId="77777777" w:rsidR="00ED08C0" w:rsidRPr="00ED08C0" w:rsidRDefault="00827946" w:rsidP="004F274B">
      <w:pPr>
        <w:pStyle w:val="Prosttext"/>
        <w:numPr>
          <w:ilvl w:val="0"/>
          <w:numId w:val="5"/>
        </w:numPr>
        <w:tabs>
          <w:tab w:val="clear" w:pos="720"/>
        </w:tabs>
        <w:ind w:left="714" w:hanging="357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ED08C0">
        <w:rPr>
          <w:rFonts w:ascii="Times New Roman" w:eastAsia="MS Mincho" w:hAnsi="Times New Roman"/>
          <w:b/>
          <w:bCs/>
          <w:sz w:val="24"/>
          <w:szCs w:val="24"/>
        </w:rPr>
        <w:t xml:space="preserve">nebezpečný odpad </w:t>
      </w:r>
      <w:r w:rsidRPr="00ED08C0">
        <w:rPr>
          <w:rFonts w:ascii="Times New Roman" w:eastAsia="MS Mincho" w:hAnsi="Times New Roman"/>
          <w:bCs/>
          <w:sz w:val="24"/>
          <w:szCs w:val="24"/>
        </w:rPr>
        <w:t xml:space="preserve">– </w:t>
      </w:r>
    </w:p>
    <w:p w14:paraId="0EDABE00" w14:textId="77777777" w:rsidR="004F274B" w:rsidRPr="00ED08C0" w:rsidRDefault="00827946" w:rsidP="00ED08C0">
      <w:pPr>
        <w:pStyle w:val="Prosttext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ED08C0">
        <w:rPr>
          <w:rFonts w:ascii="Times New Roman" w:hAnsi="Times New Roman"/>
          <w:sz w:val="24"/>
          <w:szCs w:val="24"/>
        </w:rPr>
        <w:t>dvakrát ročně do zvláštních sběrných nádob, které jsou po přechodnou dobu umístěny ve sběrném místě; o místu a termínu umístění informuje Obecní úřad Vršovice na své úřední desce (včetně elektronické), webových stránkách obce a</w:t>
      </w:r>
      <w:r w:rsidR="00AC2474">
        <w:rPr>
          <w:rFonts w:ascii="Times New Roman" w:hAnsi="Times New Roman"/>
          <w:sz w:val="24"/>
          <w:szCs w:val="24"/>
          <w:lang w:val="cs-CZ"/>
        </w:rPr>
        <w:t> </w:t>
      </w:r>
      <w:r w:rsidRPr="00ED08C0">
        <w:rPr>
          <w:rFonts w:ascii="Times New Roman" w:hAnsi="Times New Roman"/>
          <w:sz w:val="24"/>
          <w:szCs w:val="24"/>
        </w:rPr>
        <w:t>letáky vhozenými do schránek</w:t>
      </w:r>
      <w:r w:rsidR="00ED08C0" w:rsidRPr="00ED08C0">
        <w:rPr>
          <w:rFonts w:ascii="Times New Roman" w:hAnsi="Times New Roman"/>
          <w:sz w:val="24"/>
          <w:szCs w:val="24"/>
        </w:rPr>
        <w:t>,</w:t>
      </w:r>
    </w:p>
    <w:p w14:paraId="78B7B461" w14:textId="77777777" w:rsidR="00ED08C0" w:rsidRPr="00ED08C0" w:rsidRDefault="00ED08C0" w:rsidP="00ED08C0">
      <w:pPr>
        <w:pStyle w:val="Prosttext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ED08C0">
        <w:rPr>
          <w:rFonts w:ascii="Times New Roman" w:eastAsia="MS Mincho" w:hAnsi="Times New Roman"/>
          <w:bCs/>
          <w:sz w:val="24"/>
          <w:szCs w:val="24"/>
          <w:lang w:val="cs-CZ"/>
        </w:rPr>
        <w:t>ve sběrném dvoře města Louny v Lounech;</w:t>
      </w:r>
    </w:p>
    <w:p w14:paraId="3A8FD7C9" w14:textId="77777777" w:rsidR="00827946" w:rsidRPr="00ED08C0" w:rsidRDefault="00827946" w:rsidP="004F274B">
      <w:pPr>
        <w:pStyle w:val="Prosttext"/>
        <w:numPr>
          <w:ilvl w:val="0"/>
          <w:numId w:val="5"/>
        </w:numPr>
        <w:tabs>
          <w:tab w:val="clear" w:pos="720"/>
        </w:tabs>
        <w:ind w:left="714" w:hanging="357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ED08C0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ED08C0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3B561F40" w14:textId="77777777" w:rsidR="004F274B" w:rsidRDefault="00827946" w:rsidP="004F274B">
      <w:pPr>
        <w:pStyle w:val="Prosttext"/>
        <w:numPr>
          <w:ilvl w:val="1"/>
          <w:numId w:val="3"/>
        </w:numPr>
        <w:tabs>
          <w:tab w:val="clear" w:pos="1077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F26676">
        <w:rPr>
          <w:rFonts w:ascii="Times New Roman" w:eastAsia="MS Mincho" w:hAnsi="Times New Roman"/>
          <w:bCs/>
          <w:sz w:val="24"/>
          <w:szCs w:val="24"/>
        </w:rPr>
        <w:t xml:space="preserve">do typizovaných sběrných nádob (popelnice o objemu </w:t>
      </w:r>
      <w:r>
        <w:rPr>
          <w:rFonts w:ascii="Times New Roman" w:eastAsia="MS Mincho" w:hAnsi="Times New Roman"/>
          <w:bCs/>
          <w:sz w:val="24"/>
          <w:szCs w:val="24"/>
        </w:rPr>
        <w:t>60, 80</w:t>
      </w:r>
      <w:r w:rsidRPr="00F26676">
        <w:rPr>
          <w:rFonts w:ascii="Times New Roman" w:eastAsia="MS Mincho" w:hAnsi="Times New Roman"/>
          <w:bCs/>
          <w:sz w:val="24"/>
          <w:szCs w:val="24"/>
        </w:rPr>
        <w:t xml:space="preserve"> nebo </w:t>
      </w:r>
      <w:r>
        <w:rPr>
          <w:rFonts w:ascii="Times New Roman" w:eastAsia="MS Mincho" w:hAnsi="Times New Roman"/>
          <w:bCs/>
          <w:sz w:val="24"/>
          <w:szCs w:val="24"/>
        </w:rPr>
        <w:t>120</w:t>
      </w:r>
      <w:r w:rsidRPr="00F26676">
        <w:rPr>
          <w:rFonts w:ascii="Times New Roman" w:eastAsia="MS Mincho" w:hAnsi="Times New Roman"/>
          <w:bCs/>
          <w:sz w:val="24"/>
          <w:szCs w:val="24"/>
        </w:rPr>
        <w:t xml:space="preserve"> litrů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a 240 litrů</w:t>
      </w:r>
      <w:r w:rsidRPr="00F26676">
        <w:rPr>
          <w:rFonts w:ascii="Times New Roman" w:eastAsia="MS Mincho" w:hAnsi="Times New Roman"/>
          <w:bCs/>
          <w:sz w:val="24"/>
          <w:szCs w:val="24"/>
        </w:rPr>
        <w:t xml:space="preserve">) </w:t>
      </w:r>
      <w:r w:rsidRPr="00D71A3D">
        <w:rPr>
          <w:rFonts w:ascii="Times New Roman" w:hAnsi="Times New Roman"/>
          <w:sz w:val="24"/>
          <w:szCs w:val="24"/>
        </w:rPr>
        <w:t>přináležejících</w:t>
      </w:r>
      <w:r w:rsidRPr="00827946">
        <w:rPr>
          <w:rStyle w:val="Znakapoznpodarou"/>
          <w:rFonts w:ascii="Times New Roman" w:hAnsi="Times New Roman"/>
          <w:color w:val="000000"/>
          <w:sz w:val="24"/>
          <w:szCs w:val="24"/>
          <w:vertAlign w:val="superscript"/>
        </w:rPr>
        <w:footnoteReference w:id="6"/>
      </w:r>
      <w:r w:rsidRPr="00827946">
        <w:rPr>
          <w:rFonts w:ascii="Times New Roman" w:hAnsi="Times New Roman"/>
          <w:color w:val="000000"/>
          <w:sz w:val="24"/>
          <w:szCs w:val="24"/>
          <w:vertAlign w:val="superscript"/>
        </w:rPr>
        <w:t>)</w:t>
      </w:r>
      <w:r w:rsidRPr="00F26676">
        <w:rPr>
          <w:rFonts w:ascii="Times New Roman" w:hAnsi="Times New Roman"/>
          <w:sz w:val="24"/>
          <w:szCs w:val="24"/>
        </w:rPr>
        <w:t xml:space="preserve"> k příslušné nemovitosti, na které </w:t>
      </w:r>
      <w:r>
        <w:rPr>
          <w:rFonts w:ascii="Times New Roman" w:hAnsi="Times New Roman"/>
          <w:sz w:val="24"/>
          <w:szCs w:val="24"/>
        </w:rPr>
        <w:t xml:space="preserve">se </w:t>
      </w:r>
      <w:r w:rsidRPr="00F26676">
        <w:rPr>
          <w:rFonts w:ascii="Times New Roman" w:hAnsi="Times New Roman"/>
          <w:sz w:val="24"/>
          <w:szCs w:val="24"/>
        </w:rPr>
        <w:t>lepí nálepk</w:t>
      </w:r>
      <w:r>
        <w:rPr>
          <w:rFonts w:ascii="Times New Roman" w:hAnsi="Times New Roman"/>
          <w:sz w:val="24"/>
          <w:szCs w:val="24"/>
        </w:rPr>
        <w:t>a</w:t>
      </w:r>
      <w:r w:rsidRPr="00F266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 xml:space="preserve">svozové společnosti </w:t>
      </w:r>
      <w:r w:rsidRPr="00F26676">
        <w:rPr>
          <w:rFonts w:ascii="Times New Roman" w:hAnsi="Times New Roman"/>
          <w:sz w:val="24"/>
          <w:szCs w:val="24"/>
        </w:rPr>
        <w:t>vydávan</w:t>
      </w:r>
      <w:r>
        <w:rPr>
          <w:rFonts w:ascii="Times New Roman" w:hAnsi="Times New Roman"/>
          <w:sz w:val="24"/>
          <w:szCs w:val="24"/>
        </w:rPr>
        <w:t>á</w:t>
      </w:r>
      <w:r w:rsidRPr="00F26676">
        <w:rPr>
          <w:rFonts w:ascii="Times New Roman" w:hAnsi="Times New Roman"/>
          <w:sz w:val="24"/>
          <w:szCs w:val="24"/>
        </w:rPr>
        <w:t xml:space="preserve"> </w:t>
      </w:r>
      <w:r w:rsidR="004C3FC4">
        <w:rPr>
          <w:rFonts w:ascii="Times New Roman" w:hAnsi="Times New Roman"/>
          <w:sz w:val="24"/>
          <w:szCs w:val="24"/>
          <w:lang w:val="cs-CZ"/>
        </w:rPr>
        <w:t xml:space="preserve">svozovou společností na pokyn </w:t>
      </w:r>
      <w:r w:rsidR="004C3FC4" w:rsidRPr="004F274B">
        <w:rPr>
          <w:rFonts w:ascii="Times New Roman" w:hAnsi="Times New Roman"/>
          <w:sz w:val="24"/>
          <w:szCs w:val="24"/>
        </w:rPr>
        <w:t>Obecní</w:t>
      </w:r>
      <w:r w:rsidR="004C3FC4">
        <w:rPr>
          <w:rFonts w:ascii="Times New Roman" w:hAnsi="Times New Roman"/>
          <w:sz w:val="24"/>
          <w:szCs w:val="24"/>
          <w:lang w:val="cs-CZ"/>
        </w:rPr>
        <w:t>ho</w:t>
      </w:r>
      <w:r w:rsidR="004C3FC4" w:rsidRPr="004F274B">
        <w:rPr>
          <w:rFonts w:ascii="Times New Roman" w:hAnsi="Times New Roman"/>
          <w:sz w:val="24"/>
          <w:szCs w:val="24"/>
        </w:rPr>
        <w:t xml:space="preserve"> úřad</w:t>
      </w:r>
      <w:r w:rsidR="004C3FC4">
        <w:rPr>
          <w:rFonts w:ascii="Times New Roman" w:hAnsi="Times New Roman"/>
          <w:sz w:val="24"/>
          <w:szCs w:val="24"/>
          <w:lang w:val="cs-CZ"/>
        </w:rPr>
        <w:t>u</w:t>
      </w:r>
      <w:r w:rsidR="004C3FC4" w:rsidRPr="004F274B">
        <w:rPr>
          <w:rFonts w:ascii="Times New Roman" w:hAnsi="Times New Roman"/>
          <w:sz w:val="24"/>
          <w:szCs w:val="24"/>
        </w:rPr>
        <w:t xml:space="preserve"> Vršovice</w:t>
      </w:r>
      <w:r w:rsidRPr="00F26676">
        <w:rPr>
          <w:rFonts w:ascii="Times New Roman" w:eastAsia="MS Mincho" w:hAnsi="Times New Roman"/>
          <w:bCs/>
          <w:sz w:val="24"/>
          <w:szCs w:val="24"/>
        </w:rPr>
        <w:t>,</w:t>
      </w:r>
    </w:p>
    <w:p w14:paraId="71F99CEF" w14:textId="77777777" w:rsidR="004F274B" w:rsidRDefault="00827946" w:rsidP="004F274B">
      <w:pPr>
        <w:pStyle w:val="Prosttext"/>
        <w:numPr>
          <w:ilvl w:val="1"/>
          <w:numId w:val="3"/>
        </w:numPr>
        <w:tabs>
          <w:tab w:val="clear" w:pos="1077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4F274B">
        <w:rPr>
          <w:rFonts w:ascii="Times New Roman" w:hAnsi="Times New Roman"/>
          <w:sz w:val="24"/>
          <w:szCs w:val="24"/>
        </w:rPr>
        <w:t xml:space="preserve">do zvláštních sběrných pytlů (vydávaných Obecním úřadem Vršovice) odkládaných po naplnění k odvozu </w:t>
      </w:r>
      <w:r w:rsidRPr="004F274B">
        <w:rPr>
          <w:rFonts w:ascii="Times New Roman" w:hAnsi="Times New Roman"/>
          <w:sz w:val="24"/>
          <w:szCs w:val="24"/>
          <w:lang w:val="cs-CZ"/>
        </w:rPr>
        <w:t>k sběrové trase</w:t>
      </w:r>
      <w:r w:rsidRPr="004F274B">
        <w:rPr>
          <w:rFonts w:ascii="Times New Roman" w:hAnsi="Times New Roman"/>
          <w:sz w:val="24"/>
          <w:szCs w:val="24"/>
        </w:rPr>
        <w:t>,</w:t>
      </w:r>
    </w:p>
    <w:p w14:paraId="10066FFE" w14:textId="77777777" w:rsidR="00827946" w:rsidRPr="004F274B" w:rsidRDefault="00827946" w:rsidP="004F274B">
      <w:pPr>
        <w:pStyle w:val="Prosttext"/>
        <w:numPr>
          <w:ilvl w:val="1"/>
          <w:numId w:val="3"/>
        </w:numPr>
        <w:tabs>
          <w:tab w:val="clear" w:pos="1077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4F274B">
        <w:rPr>
          <w:rFonts w:ascii="Times New Roman" w:eastAsia="MS Mincho" w:hAnsi="Times New Roman"/>
          <w:bCs/>
          <w:sz w:val="24"/>
          <w:szCs w:val="24"/>
        </w:rPr>
        <w:t>do odpadkových košů rozmístěných na veřejném prostranství - pouze drobný směsný komunální odpad vzniklý na veřejném prostranství.</w:t>
      </w:r>
    </w:p>
    <w:p w14:paraId="62031DCA" w14:textId="77777777" w:rsidR="0042104D" w:rsidRPr="00A010E4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2C9AC944" w14:textId="77777777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49280B59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2048206A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0A103623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2AF995F6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43FACF84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07F7C9EE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480A742C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5417851D" w14:textId="77777777" w:rsidR="004B6544" w:rsidRPr="00D8796B" w:rsidRDefault="00792C01" w:rsidP="00873A48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/>
          <w:sz w:val="24"/>
          <w:szCs w:val="24"/>
        </w:rPr>
      </w:pPr>
      <w:r w:rsidRPr="00D8796B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255A8E2A" w14:textId="77777777" w:rsidR="007E7E23" w:rsidRPr="00BE03F0" w:rsidRDefault="00AC2474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>
        <w:rPr>
          <w:rFonts w:ascii="Times New Roman" w:eastAsia="MS Mincho" w:hAnsi="Times New Roman"/>
          <w:b/>
          <w:bCs/>
          <w:sz w:val="24"/>
          <w:szCs w:val="24"/>
        </w:rPr>
        <w:br w:type="page"/>
      </w:r>
      <w:r w:rsidR="007E7E23" w:rsidRPr="00BE03F0">
        <w:rPr>
          <w:rFonts w:ascii="Times New Roman" w:eastAsia="MS Mincho" w:hAnsi="Times New Roman"/>
          <w:b/>
          <w:bCs/>
          <w:sz w:val="24"/>
          <w:szCs w:val="24"/>
        </w:rPr>
        <w:lastRenderedPageBreak/>
        <w:t xml:space="preserve">Článek </w:t>
      </w:r>
      <w:r w:rsidR="00BE03F0" w:rsidRPr="00BE03F0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1E0CB8ED" w14:textId="77777777" w:rsidR="007E7E23" w:rsidRPr="00BE03F0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BE03F0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stavebního a demoličního odpadu </w:t>
      </w:r>
    </w:p>
    <w:p w14:paraId="691F2381" w14:textId="77777777" w:rsidR="007E7E23" w:rsidRPr="00BE03F0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6AA1E9AC" w14:textId="77777777" w:rsidR="00BE03F0" w:rsidRDefault="00BE03F0" w:rsidP="00BE03F0">
      <w:pPr>
        <w:pStyle w:val="Prosttext"/>
        <w:jc w:val="both"/>
        <w:rPr>
          <w:rFonts w:ascii="Times New Roman" w:hAnsi="Times New Roman"/>
          <w:sz w:val="24"/>
          <w:szCs w:val="24"/>
          <w:lang w:val="cs-CZ"/>
        </w:rPr>
      </w:pPr>
      <w:r w:rsidRPr="00BE03F0">
        <w:rPr>
          <w:rFonts w:ascii="Times New Roman" w:eastAsia="MS Mincho" w:hAnsi="Times New Roman"/>
          <w:sz w:val="24"/>
          <w:szCs w:val="24"/>
          <w:lang w:val="cs-CZ"/>
        </w:rPr>
        <w:t>O</w:t>
      </w:r>
      <w:r w:rsidR="007E7E23" w:rsidRPr="00BE03F0">
        <w:rPr>
          <w:rFonts w:ascii="Times New Roman" w:eastAsia="MS Mincho" w:hAnsi="Times New Roman"/>
          <w:sz w:val="24"/>
          <w:szCs w:val="24"/>
          <w:lang w:val="cs-CZ"/>
        </w:rPr>
        <w:t xml:space="preserve">bec přebírá </w:t>
      </w:r>
      <w:r w:rsidRPr="00BE03F0">
        <w:rPr>
          <w:rFonts w:ascii="Times New Roman" w:hAnsi="Times New Roman"/>
          <w:sz w:val="24"/>
          <w:szCs w:val="24"/>
        </w:rPr>
        <w:t>stavební a demoliční odpad vznikající na území obce při činnosti nepodnikajících fyzických osob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827946">
        <w:rPr>
          <w:rFonts w:ascii="Times New Roman" w:hAnsi="Times New Roman"/>
          <w:sz w:val="24"/>
          <w:szCs w:val="24"/>
          <w:lang w:val="cs-CZ"/>
        </w:rPr>
        <w:t>ve sběrném dvoře města Louny v Lounech, a to:</w:t>
      </w:r>
    </w:p>
    <w:p w14:paraId="608E5535" w14:textId="77777777" w:rsidR="00827946" w:rsidRPr="00A010E4" w:rsidRDefault="00827946" w:rsidP="00827946">
      <w:pPr>
        <w:pStyle w:val="Prosttext"/>
        <w:numPr>
          <w:ilvl w:val="0"/>
          <w:numId w:val="2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bCs/>
          <w:sz w:val="24"/>
          <w:lang w:val="cs-CZ"/>
        </w:rPr>
        <w:t>suť až 500 kg za osobu a kalendářní rok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4F67B768" w14:textId="77777777" w:rsidR="00827946" w:rsidRPr="00827946" w:rsidRDefault="00827946" w:rsidP="00827946">
      <w:pPr>
        <w:pStyle w:val="Prosttext"/>
        <w:numPr>
          <w:ilvl w:val="0"/>
          <w:numId w:val="2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bCs/>
          <w:sz w:val="24"/>
          <w:lang w:val="cs-CZ"/>
        </w:rPr>
        <w:t>stavební odpad s obsahem azbestu až 200 kg za osobu a kalendářní rok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58F3F2DC" w14:textId="77777777" w:rsidR="00827946" w:rsidRPr="00A010E4" w:rsidRDefault="00827946" w:rsidP="00827946">
      <w:pPr>
        <w:pStyle w:val="Prosttext"/>
        <w:numPr>
          <w:ilvl w:val="0"/>
          <w:numId w:val="2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bCs/>
          <w:sz w:val="24"/>
          <w:lang w:val="cs-CZ"/>
        </w:rPr>
        <w:t>stavební odpad směsný znečištěný až 300 kg za osobu a kalendářní rok.</w:t>
      </w:r>
    </w:p>
    <w:p w14:paraId="21B8D936" w14:textId="77777777" w:rsidR="00066C61" w:rsidRDefault="00066C61" w:rsidP="00066C6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4B71A6B0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BE03F0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62147F02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výrobků s ukončenou životností </w:t>
      </w:r>
    </w:p>
    <w:p w14:paraId="47595E19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4A7BADE9" w14:textId="77777777" w:rsidR="00BE03F0" w:rsidRDefault="007E7E23" w:rsidP="007E7E23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Obec přebírá </w:t>
      </w:r>
      <w:r w:rsidR="00BE03F0">
        <w:rPr>
          <w:rFonts w:ascii="Times New Roman" w:eastAsia="MS Mincho" w:hAnsi="Times New Roman"/>
          <w:bCs/>
          <w:sz w:val="24"/>
          <w:szCs w:val="24"/>
          <w:lang w:val="cs-CZ"/>
        </w:rPr>
        <w:t>vybrané</w:t>
      </w:r>
      <w:r w:rsidRPr="00347A9E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výrobky s ukončenou životností v rámci služby pro</w:t>
      </w:r>
      <w:r w:rsidR="007B6403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347A9E">
        <w:rPr>
          <w:rFonts w:ascii="Times New Roman" w:eastAsia="MS Mincho" w:hAnsi="Times New Roman"/>
          <w:bCs/>
          <w:sz w:val="24"/>
          <w:szCs w:val="24"/>
          <w:lang w:val="cs-CZ"/>
        </w:rPr>
        <w:t>výrobce podle zákona o výrobcích s ukončenou životností</w:t>
      </w:r>
      <w:r w:rsidR="00BE03F0" w:rsidRPr="00347A9E">
        <w:rPr>
          <w:rStyle w:val="Znakapoznpodarou"/>
          <w:rFonts w:ascii="Times New Roman" w:eastAsia="MS Mincho" w:hAnsi="Times New Roman"/>
          <w:bCs/>
          <w:sz w:val="24"/>
          <w:vertAlign w:val="superscript"/>
        </w:rPr>
        <w:footnoteReference w:id="7"/>
      </w:r>
      <w:r w:rsidR="00BE03F0" w:rsidRPr="00347A9E">
        <w:rPr>
          <w:rFonts w:ascii="Times New Roman" w:eastAsia="MS Mincho" w:hAnsi="Times New Roman"/>
          <w:bCs/>
          <w:sz w:val="24"/>
          <w:vertAlign w:val="superscript"/>
        </w:rPr>
        <w:t>)</w:t>
      </w:r>
      <w:r w:rsidRPr="00347A9E">
        <w:rPr>
          <w:rFonts w:ascii="Times New Roman" w:eastAsia="MS Mincho" w:hAnsi="Times New Roman"/>
          <w:bCs/>
          <w:sz w:val="24"/>
          <w:szCs w:val="24"/>
          <w:lang w:val="cs-CZ"/>
        </w:rPr>
        <w:t>, a to</w:t>
      </w:r>
      <w:r w:rsidR="00BE03F0">
        <w:rPr>
          <w:rFonts w:ascii="Times New Roman" w:eastAsia="MS Mincho" w:hAnsi="Times New Roman"/>
          <w:bCs/>
          <w:sz w:val="24"/>
          <w:szCs w:val="24"/>
          <w:lang w:val="cs-CZ"/>
        </w:rPr>
        <w:t>:</w:t>
      </w:r>
    </w:p>
    <w:p w14:paraId="05CBB2C4" w14:textId="77777777" w:rsidR="00BE03F0" w:rsidRPr="00A010E4" w:rsidRDefault="00BE03F0" w:rsidP="00827946">
      <w:pPr>
        <w:pStyle w:val="Prosttext"/>
        <w:numPr>
          <w:ilvl w:val="0"/>
          <w:numId w:val="2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bCs/>
          <w:sz w:val="24"/>
          <w:lang w:val="cs-CZ"/>
        </w:rPr>
        <w:t>drobná elektrozařízení a baterie a akumulátory v budově Obecního úřadu Vršovice č.</w:t>
      </w:r>
      <w:r w:rsidR="00827946">
        <w:rPr>
          <w:rFonts w:ascii="Times New Roman" w:eastAsia="MS Mincho" w:hAnsi="Times New Roman"/>
          <w:bCs/>
          <w:sz w:val="24"/>
          <w:lang w:val="cs-CZ"/>
        </w:rPr>
        <w:t> </w:t>
      </w:r>
      <w:r>
        <w:rPr>
          <w:rFonts w:ascii="Times New Roman" w:eastAsia="MS Mincho" w:hAnsi="Times New Roman"/>
          <w:bCs/>
          <w:sz w:val="24"/>
          <w:lang w:val="cs-CZ"/>
        </w:rPr>
        <w:t>p. 74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7295CAFD" w14:textId="77777777" w:rsidR="00827946" w:rsidRPr="00827946" w:rsidRDefault="00BE03F0" w:rsidP="00827946">
      <w:pPr>
        <w:pStyle w:val="Prosttext"/>
        <w:numPr>
          <w:ilvl w:val="0"/>
          <w:numId w:val="2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bCs/>
          <w:sz w:val="24"/>
          <w:lang w:val="cs-CZ"/>
        </w:rPr>
        <w:t>elektrozařízení ve sběrném místě</w:t>
      </w:r>
      <w:r w:rsidR="00827946">
        <w:rPr>
          <w:rFonts w:ascii="Times New Roman" w:eastAsia="MS Mincho" w:hAnsi="Times New Roman"/>
          <w:bCs/>
          <w:sz w:val="24"/>
          <w:lang w:val="cs-CZ"/>
        </w:rPr>
        <w:t>.</w:t>
      </w:r>
    </w:p>
    <w:p w14:paraId="7799382E" w14:textId="77777777" w:rsidR="007E7E23" w:rsidRDefault="007E7E23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</w:p>
    <w:p w14:paraId="4C0D28AF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BE03F0">
        <w:rPr>
          <w:rFonts w:ascii="Times New Roman" w:eastAsia="MS Mincho" w:hAnsi="Times New Roman"/>
          <w:b/>
          <w:bCs/>
          <w:sz w:val="24"/>
          <w:szCs w:val="24"/>
          <w:lang w:val="cs-CZ"/>
        </w:rPr>
        <w:t>8</w:t>
      </w:r>
    </w:p>
    <w:p w14:paraId="2FDE91AD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088753FF" w14:textId="77777777"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4AAE0F50" w14:textId="10A7B17B" w:rsidR="002770E9" w:rsidRPr="00A010E4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56773F">
        <w:rPr>
          <w:rFonts w:ascii="Times New Roman" w:eastAsia="MS Mincho" w:hAnsi="Times New Roman"/>
          <w:sz w:val="24"/>
          <w:szCs w:val="24"/>
          <w:lang w:val="cs-CZ"/>
        </w:rPr>
        <w:t>1/2021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56773F" w:rsidRPr="0056773F">
        <w:rPr>
          <w:rFonts w:ascii="Times New Roman" w:eastAsia="MS Mincho" w:hAnsi="Times New Roman"/>
          <w:sz w:val="24"/>
          <w:szCs w:val="24"/>
          <w:lang w:val="cs-CZ"/>
        </w:rPr>
        <w:t>kterou se stanoví systém odpadového hospodářství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56773F">
        <w:rPr>
          <w:rFonts w:ascii="Times New Roman" w:eastAsia="MS Mincho" w:hAnsi="Times New Roman"/>
          <w:sz w:val="24"/>
          <w:szCs w:val="24"/>
          <w:lang w:val="cs-CZ"/>
        </w:rPr>
        <w:t>23. 9. 2021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128E5A50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7A2B7844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BE03F0">
        <w:rPr>
          <w:rFonts w:ascii="Times New Roman" w:eastAsia="MS Mincho" w:hAnsi="Times New Roman"/>
          <w:b/>
          <w:bCs/>
          <w:sz w:val="24"/>
          <w:szCs w:val="24"/>
          <w:lang w:val="cs-CZ"/>
        </w:rPr>
        <w:t>9</w:t>
      </w:r>
    </w:p>
    <w:p w14:paraId="70B1B44C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6C5EC184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0A32D32D" w14:textId="207AD175" w:rsidR="007C450D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 xml:space="preserve">Tato vyhláška nabývá účinnosti </w:t>
      </w:r>
      <w:r w:rsidR="00D8796B">
        <w:rPr>
          <w:rFonts w:ascii="Times New Roman" w:eastAsia="MS Mincho" w:hAnsi="Times New Roman"/>
          <w:sz w:val="24"/>
          <w:szCs w:val="24"/>
          <w:lang w:val="cs-CZ"/>
        </w:rPr>
        <w:t xml:space="preserve">dnem 1. 1. </w:t>
      </w:r>
      <w:r w:rsidR="0056773F">
        <w:rPr>
          <w:rFonts w:ascii="Times New Roman" w:eastAsia="MS Mincho" w:hAnsi="Times New Roman"/>
          <w:sz w:val="24"/>
          <w:szCs w:val="24"/>
          <w:lang w:val="cs-CZ"/>
        </w:rPr>
        <w:t>2025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5ADC2051" w14:textId="77777777" w:rsidR="00DC5BD5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49D09B64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0E4E029C" w14:textId="77777777" w:rsidR="0056773F" w:rsidRPr="00193994" w:rsidRDefault="0056773F" w:rsidP="0056773F">
      <w:pPr>
        <w:ind w:firstLine="708"/>
        <w:jc w:val="both"/>
        <w:rPr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56773F" w:rsidRPr="00E67BC3" w14:paraId="47C10F1B" w14:textId="77777777" w:rsidTr="00713955">
        <w:trPr>
          <w:jc w:val="center"/>
        </w:trPr>
        <w:tc>
          <w:tcPr>
            <w:tcW w:w="4536" w:type="dxa"/>
          </w:tcPr>
          <w:p w14:paraId="61C6DA36" w14:textId="77777777" w:rsidR="0056773F" w:rsidRPr="00E67BC3" w:rsidRDefault="0056773F" w:rsidP="00713955">
            <w:pPr>
              <w:jc w:val="center"/>
            </w:pPr>
            <w:r w:rsidRPr="00E67BC3">
              <w:t>_________________________</w:t>
            </w:r>
          </w:p>
        </w:tc>
        <w:tc>
          <w:tcPr>
            <w:tcW w:w="4499" w:type="dxa"/>
          </w:tcPr>
          <w:p w14:paraId="24AE24A8" w14:textId="77777777" w:rsidR="0056773F" w:rsidRPr="00E67BC3" w:rsidRDefault="0056773F" w:rsidP="00713955">
            <w:pPr>
              <w:jc w:val="center"/>
            </w:pPr>
            <w:r w:rsidRPr="00E67BC3">
              <w:t>_________________________</w:t>
            </w:r>
          </w:p>
        </w:tc>
      </w:tr>
      <w:tr w:rsidR="0056773F" w:rsidRPr="00E67BC3" w14:paraId="16B89125" w14:textId="77777777" w:rsidTr="00713955">
        <w:trPr>
          <w:jc w:val="center"/>
        </w:trPr>
        <w:tc>
          <w:tcPr>
            <w:tcW w:w="4536" w:type="dxa"/>
          </w:tcPr>
          <w:p w14:paraId="546D62FD" w14:textId="77777777" w:rsidR="0056773F" w:rsidRPr="00E67BC3" w:rsidRDefault="0056773F" w:rsidP="00713955">
            <w:pPr>
              <w:jc w:val="center"/>
            </w:pPr>
            <w:r w:rsidRPr="00E67BC3">
              <w:t>Kamil Plíšek v. r.</w:t>
            </w:r>
          </w:p>
          <w:p w14:paraId="037B5822" w14:textId="77777777" w:rsidR="0056773F" w:rsidRPr="00E67BC3" w:rsidRDefault="0056773F" w:rsidP="00713955">
            <w:pPr>
              <w:jc w:val="center"/>
            </w:pPr>
            <w:r w:rsidRPr="00E67BC3">
              <w:t>místostarosta</w:t>
            </w:r>
          </w:p>
        </w:tc>
        <w:tc>
          <w:tcPr>
            <w:tcW w:w="4499" w:type="dxa"/>
          </w:tcPr>
          <w:p w14:paraId="2DF0CA1F" w14:textId="77777777" w:rsidR="0056773F" w:rsidRPr="00E67BC3" w:rsidRDefault="0056773F" w:rsidP="00713955">
            <w:pPr>
              <w:jc w:val="center"/>
            </w:pPr>
            <w:r w:rsidRPr="00E67BC3">
              <w:t>Pavlína Adamová v. r.</w:t>
            </w:r>
          </w:p>
          <w:p w14:paraId="0986E2D4" w14:textId="77777777" w:rsidR="0056773F" w:rsidRPr="00E67BC3" w:rsidRDefault="0056773F" w:rsidP="00713955">
            <w:pPr>
              <w:jc w:val="center"/>
            </w:pPr>
            <w:r w:rsidRPr="00E67BC3">
              <w:t>starosta</w:t>
            </w:r>
          </w:p>
        </w:tc>
      </w:tr>
    </w:tbl>
    <w:p w14:paraId="41A4FFC6" w14:textId="77777777" w:rsidR="0056773F" w:rsidRPr="00193994" w:rsidRDefault="0056773F" w:rsidP="0056773F">
      <w:pPr>
        <w:rPr>
          <w:sz w:val="2"/>
          <w:szCs w:val="2"/>
        </w:rPr>
      </w:pPr>
    </w:p>
    <w:p w14:paraId="71F525C5" w14:textId="77777777" w:rsidR="0056773F" w:rsidRDefault="0056773F" w:rsidP="0056773F">
      <w:pPr>
        <w:tabs>
          <w:tab w:val="left" w:pos="3780"/>
        </w:tabs>
        <w:jc w:val="both"/>
      </w:pPr>
    </w:p>
    <w:p w14:paraId="7B77D5D1" w14:textId="77777777" w:rsidR="002F6E60" w:rsidRPr="00AC2474" w:rsidRDefault="002F6E60" w:rsidP="0056773F">
      <w:pPr>
        <w:pStyle w:val="Prosttext"/>
        <w:tabs>
          <w:tab w:val="left" w:pos="4172"/>
        </w:tabs>
        <w:jc w:val="both"/>
        <w:rPr>
          <w:sz w:val="22"/>
        </w:rPr>
      </w:pPr>
    </w:p>
    <w:sectPr w:rsidR="002F6E60" w:rsidRPr="00AC2474" w:rsidSect="0056773F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71893" w14:textId="77777777" w:rsidR="00873A48" w:rsidRDefault="00873A48" w:rsidP="00792C01">
      <w:r>
        <w:separator/>
      </w:r>
    </w:p>
  </w:endnote>
  <w:endnote w:type="continuationSeparator" w:id="0">
    <w:p w14:paraId="2610AE09" w14:textId="77777777" w:rsidR="00873A48" w:rsidRDefault="00873A48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544D8" w14:textId="77777777" w:rsidR="00873A48" w:rsidRDefault="00873A48" w:rsidP="00792C01">
      <w:r>
        <w:separator/>
      </w:r>
    </w:p>
  </w:footnote>
  <w:footnote w:type="continuationSeparator" w:id="0">
    <w:p w14:paraId="45897833" w14:textId="77777777" w:rsidR="00873A48" w:rsidRDefault="00873A48" w:rsidP="00792C01">
      <w:r>
        <w:continuationSeparator/>
      </w:r>
    </w:p>
  </w:footnote>
  <w:footnote w:id="1">
    <w:p w14:paraId="6FE3C107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2">
    <w:p w14:paraId="0F711345" w14:textId="77777777" w:rsidR="00BE03F0" w:rsidRPr="00EC1CDE" w:rsidRDefault="00BE03F0" w:rsidP="00BE03F0">
      <w:pPr>
        <w:pStyle w:val="Textpoznpodarou"/>
        <w:ind w:left="198" w:hanging="198"/>
        <w:jc w:val="both"/>
      </w:pPr>
      <w:r w:rsidRPr="00D8796B">
        <w:rPr>
          <w:rStyle w:val="Znakapoznpodarou"/>
          <w:vertAlign w:val="superscript"/>
        </w:rPr>
        <w:footnoteRef/>
      </w:r>
      <w:r w:rsidRPr="00D8796B">
        <w:rPr>
          <w:vertAlign w:val="superscript"/>
        </w:rPr>
        <w:t>)</w:t>
      </w:r>
      <w:r w:rsidRPr="00EC1CDE">
        <w:rPr>
          <w:vertAlign w:val="superscript"/>
        </w:rPr>
        <w:t xml:space="preserve"> </w:t>
      </w:r>
      <w:r>
        <w:t xml:space="preserve">provozní doba </w:t>
      </w:r>
      <w:r w:rsidR="00D8796B">
        <w:t>je rozlišena podle ročního období (vždy nejméně 5x v týdnu); konkrétní provozní doba je zveřejněna na webových stránkách obce</w:t>
      </w:r>
    </w:p>
  </w:footnote>
  <w:footnote w:id="3">
    <w:p w14:paraId="7FFCFCED" w14:textId="77777777" w:rsidR="001D2E83" w:rsidRPr="00F5776A" w:rsidRDefault="001D2E83" w:rsidP="001D2E83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Pr="00F5776A">
        <w:t xml:space="preserve">§ </w:t>
      </w:r>
      <w:r w:rsidRPr="00F5776A">
        <w:rPr>
          <w:color w:val="000000"/>
        </w:rPr>
        <w:t>11 odst. 2 písm. j) zákona o odpadech (</w:t>
      </w:r>
      <w:r w:rsidRPr="00F5776A">
        <w:rPr>
          <w:i/>
          <w:color w:val="000000"/>
        </w:rPr>
        <w:t>Pro účely tohoto zákona se dále rozumí stavebním a demoličním odpadem odpad vznikající při stavebních a demoličních činnostech.</w:t>
      </w:r>
      <w:r w:rsidRPr="00F5776A">
        <w:rPr>
          <w:color w:val="000000"/>
        </w:rPr>
        <w:t>)</w:t>
      </w:r>
    </w:p>
  </w:footnote>
  <w:footnote w:id="4">
    <w:p w14:paraId="27801F83" w14:textId="77777777" w:rsidR="004F274B" w:rsidRPr="005936F3" w:rsidRDefault="004F274B" w:rsidP="004F274B">
      <w:pPr>
        <w:pStyle w:val="Textpoznpodarou"/>
        <w:ind w:left="170" w:hanging="170"/>
        <w:jc w:val="both"/>
      </w:pPr>
      <w:r w:rsidRPr="00827946">
        <w:rPr>
          <w:rStyle w:val="Znakapoznpodarou"/>
          <w:vertAlign w:val="superscript"/>
        </w:rPr>
        <w:footnoteRef/>
      </w:r>
      <w:r w:rsidRPr="00827946">
        <w:rPr>
          <w:vertAlign w:val="superscript"/>
        </w:rPr>
        <w:t>)</w:t>
      </w:r>
      <w:r w:rsidRPr="00A42679">
        <w:rPr>
          <w:vertAlign w:val="superscript"/>
        </w:rPr>
        <w:t xml:space="preserve"> </w:t>
      </w:r>
      <w:r>
        <w:t>osoby si pořizují takové sběrné nádoby samy (např. je lze za úhradu pronajmout od svozové společnosti), tak aby splňovaly podmínku kompatibility se systémem nakládání s komunálním odpadem</w:t>
      </w:r>
    </w:p>
  </w:footnote>
  <w:footnote w:id="5">
    <w:p w14:paraId="7945B18A" w14:textId="77777777" w:rsidR="004F274B" w:rsidRPr="005936F3" w:rsidRDefault="004F274B" w:rsidP="004F274B">
      <w:pPr>
        <w:pStyle w:val="Textpoznpodarou"/>
        <w:ind w:left="170" w:hanging="170"/>
        <w:jc w:val="both"/>
      </w:pPr>
      <w:r w:rsidRPr="00827946">
        <w:rPr>
          <w:rStyle w:val="Znakapoznpodarou"/>
          <w:vertAlign w:val="superscript"/>
        </w:rPr>
        <w:footnoteRef/>
      </w:r>
      <w:r w:rsidRPr="00827946">
        <w:rPr>
          <w:vertAlign w:val="superscript"/>
        </w:rPr>
        <w:t>)</w:t>
      </w:r>
      <w:r w:rsidRPr="00A42679">
        <w:rPr>
          <w:vertAlign w:val="superscript"/>
        </w:rPr>
        <w:t xml:space="preserve"> </w:t>
      </w:r>
      <w:r>
        <w:t>osoby si pořizují takové sběrné nádoby samy (např. je lze za úhradu pronajmout od svozové společnosti</w:t>
      </w:r>
      <w:r w:rsidR="00D8796B">
        <w:t>, obec přispívá na nájem</w:t>
      </w:r>
      <w:r>
        <w:t>), tak aby splňovaly podmínku kompatibility se systémem nakládání s komunálním odpadem</w:t>
      </w:r>
    </w:p>
  </w:footnote>
  <w:footnote w:id="6">
    <w:p w14:paraId="01B8E9E2" w14:textId="77777777" w:rsidR="00827946" w:rsidRPr="005936F3" w:rsidRDefault="00827946" w:rsidP="00827946">
      <w:pPr>
        <w:pStyle w:val="Textpoznpodarou"/>
        <w:ind w:left="170" w:hanging="170"/>
        <w:jc w:val="both"/>
      </w:pPr>
      <w:r w:rsidRPr="00827946">
        <w:rPr>
          <w:rStyle w:val="Znakapoznpodarou"/>
          <w:vertAlign w:val="superscript"/>
        </w:rPr>
        <w:footnoteRef/>
      </w:r>
      <w:r w:rsidRPr="00827946">
        <w:rPr>
          <w:vertAlign w:val="superscript"/>
        </w:rPr>
        <w:t>)</w:t>
      </w:r>
      <w:r w:rsidRPr="00A42679">
        <w:rPr>
          <w:vertAlign w:val="superscript"/>
        </w:rPr>
        <w:t xml:space="preserve"> </w:t>
      </w:r>
      <w:r>
        <w:t>osoby si pořizují takové sběrné nádoby samy (např. je lze pronajmout od svozové společnosti</w:t>
      </w:r>
      <w:r w:rsidR="00D8796B">
        <w:t>, obec přispívá na nájem</w:t>
      </w:r>
      <w:r>
        <w:t>), tak aby splňovaly podmínku kompatibility se systémem nakládání s komunálním odpadem</w:t>
      </w:r>
    </w:p>
  </w:footnote>
  <w:footnote w:id="7">
    <w:p w14:paraId="2DF12233" w14:textId="77777777" w:rsidR="00BE03F0" w:rsidRPr="00F5776A" w:rsidRDefault="00BE03F0" w:rsidP="00BE03F0">
      <w:pPr>
        <w:pStyle w:val="Textpoznpodarou"/>
        <w:ind w:left="198" w:hanging="198"/>
        <w:jc w:val="both"/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>)</w:t>
      </w:r>
      <w:r w:rsidRPr="00F5776A">
        <w:t xml:space="preserve"> § 16 zákona č. 542/2020 Sb.: (</w:t>
      </w:r>
      <w:r w:rsidRPr="00F5776A">
        <w:rPr>
          <w:i/>
        </w:rPr>
        <w:t>Výrobce a obec mohou za účelem zřízení místa zpětného odběru uzavřít písemnou smlouvu o využití obecního systému odpadového hospodářství nastaveného touto obcí. Touto smlouvou nesmí být sjednáno výhradní právo na využití obecního systému odpadového hospodářství pouze pro určité výrobce či výrobky s ukončenou životností; tím není dotčena možnost, aby obec s výrobcem, ve </w:t>
      </w:r>
      <w:proofErr w:type="gramStart"/>
      <w:r w:rsidRPr="00F5776A">
        <w:rPr>
          <w:i/>
        </w:rPr>
        <w:t>spolupráci</w:t>
      </w:r>
      <w:proofErr w:type="gramEnd"/>
      <w:r w:rsidRPr="00F5776A">
        <w:rPr>
          <w:i/>
        </w:rPr>
        <w:t xml:space="preserve"> s nímž zřídila místo zpětného odběru, sjednala nediskriminační podmínky pro umožnění využití obecního systému odpadového hospodářství dalšími výrobci. S výrobky s ukončenou životností, které byly zpětně odebrány v místě zpětného odběru zřízeném ve spolupráci s obcí, musí být nakládáno v souladu s tímto zákonem a odděleně od ostatního komunálního odpadu. Výrobce je povinen poskytnout obci, na jejímž území místo zpětného odběru zřídil, informace o množství zpětně odebraných výrobků s ukončenou životností, včetně informací o jejich využití, pokud o to obec požádá.</w:t>
      </w:r>
      <w:r w:rsidRPr="00F5776A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04E6C"/>
    <w:multiLevelType w:val="hybridMultilevel"/>
    <w:tmpl w:val="F1B0AD1C"/>
    <w:lvl w:ilvl="0" w:tplc="4DFE9E64">
      <w:start w:val="1"/>
      <w:numFmt w:val="decimal"/>
      <w:lvlText w:val="%1."/>
      <w:lvlJc w:val="left"/>
      <w:pPr>
        <w:ind w:left="18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97" w:hanging="360"/>
      </w:pPr>
    </w:lvl>
    <w:lvl w:ilvl="2" w:tplc="0405001B" w:tentative="1">
      <w:start w:val="1"/>
      <w:numFmt w:val="lowerRoman"/>
      <w:lvlText w:val="%3."/>
      <w:lvlJc w:val="right"/>
      <w:pPr>
        <w:ind w:left="3317" w:hanging="180"/>
      </w:pPr>
    </w:lvl>
    <w:lvl w:ilvl="3" w:tplc="0405000F" w:tentative="1">
      <w:start w:val="1"/>
      <w:numFmt w:val="decimal"/>
      <w:lvlText w:val="%4."/>
      <w:lvlJc w:val="left"/>
      <w:pPr>
        <w:ind w:left="4037" w:hanging="360"/>
      </w:pPr>
    </w:lvl>
    <w:lvl w:ilvl="4" w:tplc="04050019" w:tentative="1">
      <w:start w:val="1"/>
      <w:numFmt w:val="lowerLetter"/>
      <w:lvlText w:val="%5."/>
      <w:lvlJc w:val="left"/>
      <w:pPr>
        <w:ind w:left="4757" w:hanging="360"/>
      </w:pPr>
    </w:lvl>
    <w:lvl w:ilvl="5" w:tplc="0405001B" w:tentative="1">
      <w:start w:val="1"/>
      <w:numFmt w:val="lowerRoman"/>
      <w:lvlText w:val="%6."/>
      <w:lvlJc w:val="right"/>
      <w:pPr>
        <w:ind w:left="5477" w:hanging="180"/>
      </w:pPr>
    </w:lvl>
    <w:lvl w:ilvl="6" w:tplc="0405000F" w:tentative="1">
      <w:start w:val="1"/>
      <w:numFmt w:val="decimal"/>
      <w:lvlText w:val="%7."/>
      <w:lvlJc w:val="left"/>
      <w:pPr>
        <w:ind w:left="6197" w:hanging="360"/>
      </w:pPr>
    </w:lvl>
    <w:lvl w:ilvl="7" w:tplc="04050019" w:tentative="1">
      <w:start w:val="1"/>
      <w:numFmt w:val="lowerLetter"/>
      <w:lvlText w:val="%8."/>
      <w:lvlJc w:val="left"/>
      <w:pPr>
        <w:ind w:left="6917" w:hanging="360"/>
      </w:pPr>
    </w:lvl>
    <w:lvl w:ilvl="8" w:tplc="0405001B" w:tentative="1">
      <w:start w:val="1"/>
      <w:numFmt w:val="lowerRoman"/>
      <w:lvlText w:val="%9."/>
      <w:lvlJc w:val="right"/>
      <w:pPr>
        <w:ind w:left="7637" w:hanging="180"/>
      </w:pPr>
    </w:lvl>
  </w:abstractNum>
  <w:abstractNum w:abstractNumId="10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2BF4CD8"/>
    <w:multiLevelType w:val="hybridMultilevel"/>
    <w:tmpl w:val="999C7596"/>
    <w:lvl w:ilvl="0" w:tplc="0B203EB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722FD7"/>
    <w:multiLevelType w:val="hybridMultilevel"/>
    <w:tmpl w:val="934E9A08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565AAA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bCs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002D8E"/>
    <w:multiLevelType w:val="hybridMultilevel"/>
    <w:tmpl w:val="999C7596"/>
    <w:lvl w:ilvl="0" w:tplc="0B203EB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0023EA"/>
    <w:multiLevelType w:val="hybridMultilevel"/>
    <w:tmpl w:val="CD586390"/>
    <w:lvl w:ilvl="0" w:tplc="0405000F">
      <w:start w:val="1"/>
      <w:numFmt w:val="decimal"/>
      <w:lvlText w:val="%1."/>
      <w:lvlJc w:val="left"/>
      <w:pPr>
        <w:ind w:left="1074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2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DE1634"/>
    <w:multiLevelType w:val="hybridMultilevel"/>
    <w:tmpl w:val="F4B2FE3C"/>
    <w:lvl w:ilvl="0" w:tplc="0405000F">
      <w:start w:val="1"/>
      <w:numFmt w:val="decimal"/>
      <w:lvlText w:val="%1."/>
      <w:lvlJc w:val="left"/>
      <w:pPr>
        <w:ind w:left="10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7" w:hanging="360"/>
      </w:pPr>
    </w:lvl>
    <w:lvl w:ilvl="2" w:tplc="0405001B" w:tentative="1">
      <w:start w:val="1"/>
      <w:numFmt w:val="lowerRoman"/>
      <w:lvlText w:val="%3."/>
      <w:lvlJc w:val="right"/>
      <w:pPr>
        <w:ind w:left="2447" w:hanging="180"/>
      </w:pPr>
    </w:lvl>
    <w:lvl w:ilvl="3" w:tplc="0405000F" w:tentative="1">
      <w:start w:val="1"/>
      <w:numFmt w:val="decimal"/>
      <w:lvlText w:val="%4."/>
      <w:lvlJc w:val="left"/>
      <w:pPr>
        <w:ind w:left="3167" w:hanging="360"/>
      </w:pPr>
    </w:lvl>
    <w:lvl w:ilvl="4" w:tplc="04050019" w:tentative="1">
      <w:start w:val="1"/>
      <w:numFmt w:val="lowerLetter"/>
      <w:lvlText w:val="%5."/>
      <w:lvlJc w:val="left"/>
      <w:pPr>
        <w:ind w:left="3887" w:hanging="360"/>
      </w:pPr>
    </w:lvl>
    <w:lvl w:ilvl="5" w:tplc="0405001B" w:tentative="1">
      <w:start w:val="1"/>
      <w:numFmt w:val="lowerRoman"/>
      <w:lvlText w:val="%6."/>
      <w:lvlJc w:val="right"/>
      <w:pPr>
        <w:ind w:left="4607" w:hanging="180"/>
      </w:pPr>
    </w:lvl>
    <w:lvl w:ilvl="6" w:tplc="0405000F" w:tentative="1">
      <w:start w:val="1"/>
      <w:numFmt w:val="decimal"/>
      <w:lvlText w:val="%7."/>
      <w:lvlJc w:val="left"/>
      <w:pPr>
        <w:ind w:left="5327" w:hanging="360"/>
      </w:pPr>
    </w:lvl>
    <w:lvl w:ilvl="7" w:tplc="04050019" w:tentative="1">
      <w:start w:val="1"/>
      <w:numFmt w:val="lowerLetter"/>
      <w:lvlText w:val="%8."/>
      <w:lvlJc w:val="left"/>
      <w:pPr>
        <w:ind w:left="6047" w:hanging="360"/>
      </w:pPr>
    </w:lvl>
    <w:lvl w:ilvl="8" w:tplc="0405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27" w15:restartNumberingAfterBreak="0">
    <w:nsid w:val="77F94E43"/>
    <w:multiLevelType w:val="hybridMultilevel"/>
    <w:tmpl w:val="629A145A"/>
    <w:lvl w:ilvl="0" w:tplc="45845B2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8" w15:restartNumberingAfterBreak="0">
    <w:nsid w:val="7C6165A7"/>
    <w:multiLevelType w:val="hybridMultilevel"/>
    <w:tmpl w:val="F4B2FE3C"/>
    <w:lvl w:ilvl="0" w:tplc="0405000F">
      <w:start w:val="1"/>
      <w:numFmt w:val="decimal"/>
      <w:lvlText w:val="%1."/>
      <w:lvlJc w:val="left"/>
      <w:pPr>
        <w:ind w:left="10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7" w:hanging="360"/>
      </w:pPr>
    </w:lvl>
    <w:lvl w:ilvl="2" w:tplc="0405001B" w:tentative="1">
      <w:start w:val="1"/>
      <w:numFmt w:val="lowerRoman"/>
      <w:lvlText w:val="%3."/>
      <w:lvlJc w:val="right"/>
      <w:pPr>
        <w:ind w:left="2447" w:hanging="180"/>
      </w:pPr>
    </w:lvl>
    <w:lvl w:ilvl="3" w:tplc="0405000F" w:tentative="1">
      <w:start w:val="1"/>
      <w:numFmt w:val="decimal"/>
      <w:lvlText w:val="%4."/>
      <w:lvlJc w:val="left"/>
      <w:pPr>
        <w:ind w:left="3167" w:hanging="360"/>
      </w:pPr>
    </w:lvl>
    <w:lvl w:ilvl="4" w:tplc="04050019" w:tentative="1">
      <w:start w:val="1"/>
      <w:numFmt w:val="lowerLetter"/>
      <w:lvlText w:val="%5."/>
      <w:lvlJc w:val="left"/>
      <w:pPr>
        <w:ind w:left="3887" w:hanging="360"/>
      </w:pPr>
    </w:lvl>
    <w:lvl w:ilvl="5" w:tplc="0405001B" w:tentative="1">
      <w:start w:val="1"/>
      <w:numFmt w:val="lowerRoman"/>
      <w:lvlText w:val="%6."/>
      <w:lvlJc w:val="right"/>
      <w:pPr>
        <w:ind w:left="4607" w:hanging="180"/>
      </w:pPr>
    </w:lvl>
    <w:lvl w:ilvl="6" w:tplc="0405000F" w:tentative="1">
      <w:start w:val="1"/>
      <w:numFmt w:val="decimal"/>
      <w:lvlText w:val="%7."/>
      <w:lvlJc w:val="left"/>
      <w:pPr>
        <w:ind w:left="5327" w:hanging="360"/>
      </w:pPr>
    </w:lvl>
    <w:lvl w:ilvl="7" w:tplc="04050019" w:tentative="1">
      <w:start w:val="1"/>
      <w:numFmt w:val="lowerLetter"/>
      <w:lvlText w:val="%8."/>
      <w:lvlJc w:val="left"/>
      <w:pPr>
        <w:ind w:left="6047" w:hanging="360"/>
      </w:pPr>
    </w:lvl>
    <w:lvl w:ilvl="8" w:tplc="0405001B" w:tentative="1">
      <w:start w:val="1"/>
      <w:numFmt w:val="lowerRoman"/>
      <w:lvlText w:val="%9."/>
      <w:lvlJc w:val="right"/>
      <w:pPr>
        <w:ind w:left="6767" w:hanging="180"/>
      </w:pPr>
    </w:lvl>
  </w:abstractNum>
  <w:num w:numId="1" w16cid:durableId="391193384">
    <w:abstractNumId w:val="18"/>
  </w:num>
  <w:num w:numId="2" w16cid:durableId="278684459">
    <w:abstractNumId w:val="19"/>
  </w:num>
  <w:num w:numId="3" w16cid:durableId="1032269624">
    <w:abstractNumId w:val="23"/>
  </w:num>
  <w:num w:numId="4" w16cid:durableId="883442712">
    <w:abstractNumId w:val="15"/>
  </w:num>
  <w:num w:numId="5" w16cid:durableId="158546469">
    <w:abstractNumId w:val="14"/>
  </w:num>
  <w:num w:numId="6" w16cid:durableId="7254222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38188589">
    <w:abstractNumId w:val="8"/>
  </w:num>
  <w:num w:numId="8" w16cid:durableId="927537894">
    <w:abstractNumId w:val="11"/>
  </w:num>
  <w:num w:numId="9" w16cid:durableId="1275097844">
    <w:abstractNumId w:val="4"/>
  </w:num>
  <w:num w:numId="10" w16cid:durableId="2119372184">
    <w:abstractNumId w:val="3"/>
  </w:num>
  <w:num w:numId="11" w16cid:durableId="1559248264">
    <w:abstractNumId w:val="0"/>
  </w:num>
  <w:num w:numId="12" w16cid:durableId="884364867">
    <w:abstractNumId w:val="1"/>
  </w:num>
  <w:num w:numId="13" w16cid:durableId="40591801">
    <w:abstractNumId w:val="2"/>
  </w:num>
  <w:num w:numId="14" w16cid:durableId="383679039">
    <w:abstractNumId w:val="5"/>
  </w:num>
  <w:num w:numId="15" w16cid:durableId="279534267">
    <w:abstractNumId w:val="6"/>
  </w:num>
  <w:num w:numId="16" w16cid:durableId="1861968961">
    <w:abstractNumId w:val="7"/>
  </w:num>
  <w:num w:numId="17" w16cid:durableId="543248134">
    <w:abstractNumId w:val="24"/>
  </w:num>
  <w:num w:numId="18" w16cid:durableId="1983927913">
    <w:abstractNumId w:val="17"/>
  </w:num>
  <w:num w:numId="19" w16cid:durableId="989483239">
    <w:abstractNumId w:val="22"/>
  </w:num>
  <w:num w:numId="20" w16cid:durableId="55128047">
    <w:abstractNumId w:val="16"/>
  </w:num>
  <w:num w:numId="21" w16cid:durableId="393166408">
    <w:abstractNumId w:val="25"/>
  </w:num>
  <w:num w:numId="22" w16cid:durableId="988704753">
    <w:abstractNumId w:val="10"/>
  </w:num>
  <w:num w:numId="23" w16cid:durableId="622078133">
    <w:abstractNumId w:val="20"/>
  </w:num>
  <w:num w:numId="24" w16cid:durableId="312830168">
    <w:abstractNumId w:val="12"/>
  </w:num>
  <w:num w:numId="25" w16cid:durableId="342056898">
    <w:abstractNumId w:val="9"/>
  </w:num>
  <w:num w:numId="26" w16cid:durableId="1716932207">
    <w:abstractNumId w:val="26"/>
  </w:num>
  <w:num w:numId="27" w16cid:durableId="521287879">
    <w:abstractNumId w:val="28"/>
  </w:num>
  <w:num w:numId="28" w16cid:durableId="119225588">
    <w:abstractNumId w:val="21"/>
  </w:num>
  <w:num w:numId="29" w16cid:durableId="1360624438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3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F05BD"/>
    <w:rsid w:val="000F7510"/>
    <w:rsid w:val="00103E51"/>
    <w:rsid w:val="001061F0"/>
    <w:rsid w:val="00122D75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42E3"/>
    <w:rsid w:val="002258BC"/>
    <w:rsid w:val="002307A4"/>
    <w:rsid w:val="00273FA4"/>
    <w:rsid w:val="002770E9"/>
    <w:rsid w:val="002C067F"/>
    <w:rsid w:val="002E368B"/>
    <w:rsid w:val="002F5A5E"/>
    <w:rsid w:val="002F6E60"/>
    <w:rsid w:val="00312AA0"/>
    <w:rsid w:val="00313E8B"/>
    <w:rsid w:val="00314B52"/>
    <w:rsid w:val="00320CC9"/>
    <w:rsid w:val="00326DCB"/>
    <w:rsid w:val="00343E92"/>
    <w:rsid w:val="00344311"/>
    <w:rsid w:val="00347A9E"/>
    <w:rsid w:val="00360888"/>
    <w:rsid w:val="00361F83"/>
    <w:rsid w:val="00394561"/>
    <w:rsid w:val="00396E2D"/>
    <w:rsid w:val="003C3F5D"/>
    <w:rsid w:val="003E31EB"/>
    <w:rsid w:val="003E4867"/>
    <w:rsid w:val="003E6D74"/>
    <w:rsid w:val="0040063F"/>
    <w:rsid w:val="00410DEF"/>
    <w:rsid w:val="0042104D"/>
    <w:rsid w:val="0042743D"/>
    <w:rsid w:val="004466C8"/>
    <w:rsid w:val="00454BD8"/>
    <w:rsid w:val="004677F6"/>
    <w:rsid w:val="00470854"/>
    <w:rsid w:val="004938C5"/>
    <w:rsid w:val="004A65FB"/>
    <w:rsid w:val="004B6544"/>
    <w:rsid w:val="004B7865"/>
    <w:rsid w:val="004C3FC4"/>
    <w:rsid w:val="004C7690"/>
    <w:rsid w:val="004D0A16"/>
    <w:rsid w:val="004F274B"/>
    <w:rsid w:val="00521443"/>
    <w:rsid w:val="00535E2D"/>
    <w:rsid w:val="00544352"/>
    <w:rsid w:val="0056773F"/>
    <w:rsid w:val="005A5838"/>
    <w:rsid w:val="005C40F5"/>
    <w:rsid w:val="005C7B0E"/>
    <w:rsid w:val="005D5448"/>
    <w:rsid w:val="005D6D6F"/>
    <w:rsid w:val="005D792C"/>
    <w:rsid w:val="005F0FF1"/>
    <w:rsid w:val="00602E73"/>
    <w:rsid w:val="00620816"/>
    <w:rsid w:val="00623765"/>
    <w:rsid w:val="00651A39"/>
    <w:rsid w:val="0065309B"/>
    <w:rsid w:val="00657193"/>
    <w:rsid w:val="00691ABB"/>
    <w:rsid w:val="006A11CE"/>
    <w:rsid w:val="006A65E1"/>
    <w:rsid w:val="006B3B49"/>
    <w:rsid w:val="006B675E"/>
    <w:rsid w:val="006B7EC3"/>
    <w:rsid w:val="006D46CB"/>
    <w:rsid w:val="006F13E0"/>
    <w:rsid w:val="006F642A"/>
    <w:rsid w:val="00705BC4"/>
    <w:rsid w:val="007238F7"/>
    <w:rsid w:val="00730E60"/>
    <w:rsid w:val="00734AED"/>
    <w:rsid w:val="00737A59"/>
    <w:rsid w:val="007417B1"/>
    <w:rsid w:val="007737E0"/>
    <w:rsid w:val="007757D0"/>
    <w:rsid w:val="00782101"/>
    <w:rsid w:val="0078433D"/>
    <w:rsid w:val="00792C01"/>
    <w:rsid w:val="007A30B1"/>
    <w:rsid w:val="007A4800"/>
    <w:rsid w:val="007B6403"/>
    <w:rsid w:val="007C1932"/>
    <w:rsid w:val="007C450D"/>
    <w:rsid w:val="007D0BF0"/>
    <w:rsid w:val="007E7E23"/>
    <w:rsid w:val="007F1804"/>
    <w:rsid w:val="008258E6"/>
    <w:rsid w:val="00827946"/>
    <w:rsid w:val="0084513C"/>
    <w:rsid w:val="00863710"/>
    <w:rsid w:val="00865C6E"/>
    <w:rsid w:val="0087016D"/>
    <w:rsid w:val="00873A48"/>
    <w:rsid w:val="00874E2F"/>
    <w:rsid w:val="00880452"/>
    <w:rsid w:val="00886779"/>
    <w:rsid w:val="00887C22"/>
    <w:rsid w:val="008978F4"/>
    <w:rsid w:val="008A357C"/>
    <w:rsid w:val="008D30B2"/>
    <w:rsid w:val="0092077D"/>
    <w:rsid w:val="0093555A"/>
    <w:rsid w:val="00952BAB"/>
    <w:rsid w:val="009877FF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C2474"/>
    <w:rsid w:val="00AD30B1"/>
    <w:rsid w:val="00AE7AE8"/>
    <w:rsid w:val="00B0610C"/>
    <w:rsid w:val="00B07C57"/>
    <w:rsid w:val="00B101E0"/>
    <w:rsid w:val="00B14EA7"/>
    <w:rsid w:val="00B50B85"/>
    <w:rsid w:val="00B8150C"/>
    <w:rsid w:val="00B871F4"/>
    <w:rsid w:val="00B87CC4"/>
    <w:rsid w:val="00B91FB1"/>
    <w:rsid w:val="00BB5A49"/>
    <w:rsid w:val="00BC7034"/>
    <w:rsid w:val="00BD1058"/>
    <w:rsid w:val="00BD651D"/>
    <w:rsid w:val="00BE03F0"/>
    <w:rsid w:val="00BE5775"/>
    <w:rsid w:val="00BF288C"/>
    <w:rsid w:val="00C17F3D"/>
    <w:rsid w:val="00C2391C"/>
    <w:rsid w:val="00C729C5"/>
    <w:rsid w:val="00C86023"/>
    <w:rsid w:val="00CA0DBE"/>
    <w:rsid w:val="00CB500C"/>
    <w:rsid w:val="00CC28E6"/>
    <w:rsid w:val="00CC7F52"/>
    <w:rsid w:val="00CE0424"/>
    <w:rsid w:val="00CE1C6C"/>
    <w:rsid w:val="00CE531A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81E55"/>
    <w:rsid w:val="00D860D2"/>
    <w:rsid w:val="00D8796B"/>
    <w:rsid w:val="00D92E50"/>
    <w:rsid w:val="00DC34C8"/>
    <w:rsid w:val="00DC5BD5"/>
    <w:rsid w:val="00DD04B5"/>
    <w:rsid w:val="00DE3D74"/>
    <w:rsid w:val="00DF0090"/>
    <w:rsid w:val="00E23C20"/>
    <w:rsid w:val="00E96AA8"/>
    <w:rsid w:val="00EA2F11"/>
    <w:rsid w:val="00EB763D"/>
    <w:rsid w:val="00EC1B84"/>
    <w:rsid w:val="00ED08C0"/>
    <w:rsid w:val="00ED3DA2"/>
    <w:rsid w:val="00F21D0B"/>
    <w:rsid w:val="00F42C48"/>
    <w:rsid w:val="00F5776A"/>
    <w:rsid w:val="00F747C4"/>
    <w:rsid w:val="00F954AF"/>
    <w:rsid w:val="00FC6F49"/>
    <w:rsid w:val="00FD0700"/>
    <w:rsid w:val="00FD23BC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02DA3"/>
  <w15:chartTrackingRefBased/>
  <w15:docId w15:val="{90125D66-15BE-44A6-A488-EFEA33D9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E03F0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22027-668B-4BD5-8759-2C95193F4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1122</Words>
  <Characters>6621</Characters>
  <Application>Microsoft Office Word</Application>
  <DocSecurity>4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Pavlína Adamová</cp:lastModifiedBy>
  <cp:revision>2</cp:revision>
  <cp:lastPrinted>2024-11-19T08:32:00Z</cp:lastPrinted>
  <dcterms:created xsi:type="dcterms:W3CDTF">2024-11-19T08:32:00Z</dcterms:created>
  <dcterms:modified xsi:type="dcterms:W3CDTF">2024-11-19T08:32:00Z</dcterms:modified>
</cp:coreProperties>
</file>