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E6" w:rsidRPr="00880102" w:rsidRDefault="004C4CE6" w:rsidP="004C4CE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 Ě S T O   P O D B O Ř A N Y</w:t>
      </w:r>
    </w:p>
    <w:p w:rsidR="004C4CE6" w:rsidRDefault="004C4CE6" w:rsidP="004C4CE6">
      <w:pPr>
        <w:jc w:val="center"/>
        <w:rPr>
          <w:b/>
          <w:sz w:val="20"/>
        </w:rPr>
      </w:pPr>
    </w:p>
    <w:p w:rsidR="004C4CE6" w:rsidRPr="007913A8" w:rsidRDefault="004C4CE6" w:rsidP="004C4CE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>
        <w:rPr>
          <w:b/>
          <w:sz w:val="32"/>
        </w:rPr>
        <w:t>MĚSTA PODBOŘANY</w:t>
      </w:r>
    </w:p>
    <w:p w:rsidR="00E23C20" w:rsidRPr="000F09B9" w:rsidRDefault="00E23C20" w:rsidP="00E23C20">
      <w:pPr>
        <w:jc w:val="center"/>
        <w:rPr>
          <w:b/>
          <w:bCs/>
        </w:rPr>
      </w:pPr>
    </w:p>
    <w:p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vyhláška,</w:t>
      </w:r>
    </w:p>
    <w:p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C4CE6">
        <w:rPr>
          <w:i/>
        </w:rPr>
        <w:t>města Podbořany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E176EE">
        <w:rPr>
          <w:i/>
        </w:rPr>
        <w:t>7</w:t>
      </w:r>
      <w:r w:rsidR="00621563">
        <w:rPr>
          <w:i/>
        </w:rPr>
        <w:t xml:space="preserve">. </w:t>
      </w:r>
      <w:r w:rsidR="00271761">
        <w:rPr>
          <w:i/>
        </w:rPr>
        <w:t xml:space="preserve">června </w:t>
      </w:r>
      <w:r w:rsidR="00D81AE7">
        <w:rPr>
          <w:i/>
        </w:rPr>
        <w:t>2023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>usnesením č</w:t>
      </w:r>
      <w:r w:rsidR="00621563">
        <w:rPr>
          <w:i/>
        </w:rPr>
        <w:t>. </w:t>
      </w:r>
      <w:r w:rsidR="00E176EE">
        <w:rPr>
          <w:i/>
        </w:rPr>
        <w:t>III/17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:rsidR="00792C01" w:rsidRPr="004C4CE6" w:rsidRDefault="00792C01" w:rsidP="00792C01">
      <w:pPr>
        <w:pStyle w:val="Zkladntext2"/>
        <w:tabs>
          <w:tab w:val="left" w:pos="4172"/>
        </w:tabs>
        <w:rPr>
          <w:b w:val="0"/>
          <w:sz w:val="20"/>
          <w:szCs w:val="22"/>
        </w:rPr>
      </w:pPr>
    </w:p>
    <w:p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:rsidR="00792C01" w:rsidRPr="004C4CE6" w:rsidRDefault="00792C01" w:rsidP="00792C01">
      <w:pPr>
        <w:pStyle w:val="Zkladntext2"/>
        <w:tabs>
          <w:tab w:val="left" w:pos="4172"/>
        </w:tabs>
        <w:rPr>
          <w:sz w:val="20"/>
        </w:rPr>
      </w:pPr>
    </w:p>
    <w:p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172751">
        <w:t>města Podbořany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:rsidR="0018486B" w:rsidRDefault="00BF288C" w:rsidP="004C4CE6">
      <w:pPr>
        <w:numPr>
          <w:ilvl w:val="0"/>
          <w:numId w:val="6"/>
        </w:numPr>
        <w:jc w:val="both"/>
      </w:pPr>
      <w:r>
        <w:t>Tato v</w:t>
      </w:r>
      <w:r w:rsidR="001D2E83" w:rsidRPr="00737A59">
        <w:t xml:space="preserve">yhláška </w:t>
      </w:r>
      <w:r w:rsidR="001D2E83" w:rsidRPr="004C4CE6">
        <w:t xml:space="preserve">rovněž stanoví místa, kde </w:t>
      </w:r>
      <w:r w:rsidR="004C4CE6" w:rsidRPr="004C4CE6">
        <w:t>město Podbořany</w:t>
      </w:r>
      <w:r w:rsidR="007B6403" w:rsidRPr="004C4CE6">
        <w:t xml:space="preserve"> (dále jen „</w:t>
      </w:r>
      <w:r w:rsidR="004C4CE6" w:rsidRPr="004C4CE6">
        <w:t>město</w:t>
      </w:r>
      <w:r w:rsidR="007B6403" w:rsidRPr="004C4CE6">
        <w:t>“) přebírá</w:t>
      </w:r>
    </w:p>
    <w:p w:rsidR="001D2E83" w:rsidRPr="0018486B" w:rsidRDefault="001D2E83" w:rsidP="0018486B">
      <w:pPr>
        <w:numPr>
          <w:ilvl w:val="0"/>
          <w:numId w:val="28"/>
        </w:numPr>
        <w:jc w:val="both"/>
      </w:pPr>
      <w:r w:rsidRPr="004C4CE6">
        <w:rPr>
          <w:szCs w:val="22"/>
        </w:rPr>
        <w:t xml:space="preserve">stavební a demoliční odpad vznikající na území </w:t>
      </w:r>
      <w:r w:rsidR="004C4CE6">
        <w:rPr>
          <w:szCs w:val="22"/>
        </w:rPr>
        <w:t>města</w:t>
      </w:r>
      <w:r w:rsidRPr="004C4CE6">
        <w:rPr>
          <w:szCs w:val="22"/>
        </w:rPr>
        <w:t xml:space="preserve"> při činnosti</w:t>
      </w:r>
      <w:r w:rsidR="0018486B">
        <w:rPr>
          <w:szCs w:val="22"/>
        </w:rPr>
        <w:t xml:space="preserve"> nepodnikajících fyzických osob;</w:t>
      </w:r>
    </w:p>
    <w:p w:rsidR="0018486B" w:rsidRPr="0018486B" w:rsidRDefault="0018486B" w:rsidP="0018486B">
      <w:pPr>
        <w:numPr>
          <w:ilvl w:val="0"/>
          <w:numId w:val="28"/>
        </w:numPr>
        <w:jc w:val="both"/>
      </w:pPr>
      <w:r w:rsidRPr="0018486B">
        <w:t xml:space="preserve">komunální odpad vznikající na území </w:t>
      </w:r>
      <w:r w:rsidR="00621563">
        <w:t>města</w:t>
      </w:r>
      <w:r w:rsidRPr="0018486B">
        <w:t xml:space="preserve"> při činnosti právnických a podnikajících fyzických osob, které se zapojí do obecního systému na základě písemné smlouvy.</w:t>
      </w:r>
    </w:p>
    <w:p w:rsidR="004938C5" w:rsidRPr="004C4CE6" w:rsidRDefault="004938C5" w:rsidP="004938C5">
      <w:pPr>
        <w:jc w:val="both"/>
        <w:rPr>
          <w:sz w:val="20"/>
        </w:rPr>
      </w:pP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:rsidR="0018486B" w:rsidRPr="0018486B" w:rsidRDefault="0018486B" w:rsidP="0018486B">
      <w:pPr>
        <w:numPr>
          <w:ilvl w:val="0"/>
          <w:numId w:val="1"/>
        </w:numPr>
        <w:tabs>
          <w:tab w:val="left" w:pos="4172"/>
        </w:tabs>
        <w:jc w:val="both"/>
      </w:pPr>
      <w:r w:rsidRPr="0018486B">
        <w:rPr>
          <w:b/>
        </w:rPr>
        <w:t>Nápojovými kartony</w:t>
      </w:r>
      <w:r w:rsidRPr="0018486B">
        <w:t xml:space="preserve"> </w:t>
      </w:r>
      <w:r w:rsidRPr="0018486B">
        <w:rPr>
          <w:color w:val="000000"/>
        </w:rPr>
        <w:t>se pro účely této vyhlášky rozumí</w:t>
      </w:r>
      <w:r w:rsidRPr="0018486B">
        <w:t xml:space="preserve"> kompozitní (vícesložkové) obaly (např. od mléka, vína, džusů a jiných poživatin).</w:t>
      </w:r>
    </w:p>
    <w:p w:rsidR="0018486B" w:rsidRPr="0018486B" w:rsidRDefault="0018486B" w:rsidP="0018486B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18486B">
        <w:rPr>
          <w:b/>
          <w:color w:val="000000"/>
        </w:rPr>
        <w:t xml:space="preserve">Drobnými kovy </w:t>
      </w:r>
      <w:r w:rsidRPr="0018486B">
        <w:rPr>
          <w:color w:val="000000"/>
        </w:rPr>
        <w:t>se pro účely této vyhlášky rozumí</w:t>
      </w:r>
      <w:r w:rsidRPr="0018486B">
        <w:t xml:space="preserve"> obalové kovy (např. plechovky od</w:t>
      </w:r>
      <w:r w:rsidR="00621563">
        <w:t> </w:t>
      </w:r>
      <w:r w:rsidRPr="0018486B">
        <w:t xml:space="preserve">potravin), </w:t>
      </w:r>
      <w:r w:rsidRPr="0018486B">
        <w:rPr>
          <w:b/>
        </w:rPr>
        <w:t xml:space="preserve">kovy </w:t>
      </w:r>
      <w:r w:rsidRPr="0018486B">
        <w:t xml:space="preserve">se rozumí všechny kovy, včetně drobných kovů. </w:t>
      </w:r>
    </w:p>
    <w:p w:rsidR="000D0854" w:rsidRPr="002F6E60" w:rsidRDefault="000D0854" w:rsidP="000D085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>
        <w:rPr>
          <w:b/>
          <w:color w:val="000000"/>
        </w:rPr>
        <w:t xml:space="preserve">Biologický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:rsidR="00792C01" w:rsidRPr="004C4CE6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C4CE6">
        <w:rPr>
          <w:b/>
          <w:color w:val="000000"/>
        </w:rPr>
        <w:t xml:space="preserve">Směsný komunální odpad </w:t>
      </w:r>
      <w:r w:rsidRPr="004C4CE6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D81AE7">
        <w:rPr>
          <w:color w:val="000000"/>
        </w:rPr>
        <w:t>j</w:t>
      </w:r>
      <w:r w:rsidRPr="004C4CE6">
        <w:rPr>
          <w:color w:val="000000"/>
        </w:rPr>
        <w:t>) této vyhlášky.</w:t>
      </w:r>
    </w:p>
    <w:p w:rsidR="00A010E4" w:rsidRPr="00172751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4C4CE6">
        <w:rPr>
          <w:b/>
          <w:color w:val="000000"/>
        </w:rPr>
        <w:lastRenderedPageBreak/>
        <w:t xml:space="preserve">Stanoviště zvláštních sběrných nádob </w:t>
      </w:r>
      <w:r w:rsidRPr="004C4CE6">
        <w:rPr>
          <w:color w:val="000000"/>
        </w:rPr>
        <w:t>jsou místa,</w:t>
      </w:r>
      <w:r w:rsidRPr="004C4CE6">
        <w:t xml:space="preserve"> kde jsou umístěny</w:t>
      </w:r>
      <w:r w:rsidRPr="00172751">
        <w:t xml:space="preserve"> zvláštní sběrné nádoby na vybrané složky komunálního odpadu. Nádoby jsou označeny polepem popisujícím příslušnou složku komunálního odpadu, pro kterou jsou výlučně určeny</w:t>
      </w:r>
      <w:r w:rsidRPr="00172751">
        <w:rPr>
          <w:color w:val="000000"/>
        </w:rPr>
        <w:t>.</w:t>
      </w:r>
      <w:r w:rsidRPr="00172751">
        <w:t xml:space="preserve"> Aktuální seznam stanovišť zvláštních sběrných nádob je zveřejněn na webových stránkách </w:t>
      </w:r>
      <w:r w:rsidR="00172751" w:rsidRPr="00172751">
        <w:t>města</w:t>
      </w:r>
      <w:r w:rsidRPr="00172751">
        <w:t>.</w:t>
      </w:r>
    </w:p>
    <w:p w:rsidR="00A010E4" w:rsidRPr="00172751" w:rsidRDefault="00172751" w:rsidP="00172751">
      <w:pPr>
        <w:numPr>
          <w:ilvl w:val="0"/>
          <w:numId w:val="1"/>
        </w:numPr>
        <w:tabs>
          <w:tab w:val="left" w:pos="4172"/>
        </w:tabs>
        <w:jc w:val="both"/>
      </w:pPr>
      <w:r>
        <w:rPr>
          <w:b/>
          <w:color w:val="000000"/>
        </w:rPr>
        <w:t>Sběrné</w:t>
      </w:r>
      <w:r w:rsidRPr="008F2E69">
        <w:rPr>
          <w:b/>
          <w:color w:val="000000"/>
        </w:rPr>
        <w:t xml:space="preserve"> </w:t>
      </w:r>
      <w:r>
        <w:rPr>
          <w:b/>
          <w:color w:val="000000"/>
        </w:rPr>
        <w:t>místo</w:t>
      </w:r>
      <w:r w:rsidRPr="008F2E69">
        <w:rPr>
          <w:b/>
          <w:color w:val="000000"/>
        </w:rPr>
        <w:t xml:space="preserve"> </w:t>
      </w:r>
      <w:r>
        <w:rPr>
          <w:color w:val="000000"/>
        </w:rPr>
        <w:t xml:space="preserve">je místo, kam mohou osoby </w:t>
      </w:r>
      <w:r w:rsidRPr="008F2E69">
        <w:rPr>
          <w:color w:val="000000"/>
        </w:rPr>
        <w:t>během provozní doby</w:t>
      </w:r>
      <w:r w:rsidR="00621563">
        <w:rPr>
          <w:color w:val="000000"/>
        </w:rPr>
        <w:t xml:space="preserve"> zveřejněné na webových stránkách města</w:t>
      </w:r>
      <w:r w:rsidRPr="008F2E69">
        <w:rPr>
          <w:color w:val="000000"/>
        </w:rPr>
        <w:t xml:space="preserve"> odkládat určené složky komunálního odpadu. </w:t>
      </w:r>
      <w:r w:rsidR="00D81AE7">
        <w:rPr>
          <w:color w:val="000000"/>
        </w:rPr>
        <w:t xml:space="preserve">Sběrné místo slouží i jako místo, kde město přebírá stavební a demoliční odpad. </w:t>
      </w:r>
      <w:r w:rsidRPr="008F2E69">
        <w:rPr>
          <w:color w:val="000000"/>
        </w:rPr>
        <w:t xml:space="preserve">Areál sběrného </w:t>
      </w:r>
      <w:r>
        <w:rPr>
          <w:color w:val="000000"/>
        </w:rPr>
        <w:t>místa</w:t>
      </w:r>
      <w:r w:rsidRPr="008F2E69">
        <w:rPr>
          <w:color w:val="000000"/>
        </w:rPr>
        <w:t xml:space="preserve"> se nachází v Mlýnské ulici.</w:t>
      </w:r>
      <w:r w:rsidR="00E23C20" w:rsidRPr="00172751">
        <w:rPr>
          <w:highlight w:val="cyan"/>
        </w:rPr>
        <w:t xml:space="preserve"> </w:t>
      </w:r>
    </w:p>
    <w:p w:rsidR="001D2E83" w:rsidRPr="004C4CE6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C4CE6">
        <w:rPr>
          <w:b/>
        </w:rPr>
        <w:t>Stavební a demoliční odpad</w:t>
      </w:r>
      <w:r w:rsidRPr="004C4CE6">
        <w:t xml:space="preserve"> je definován zákonem.</w:t>
      </w:r>
      <w:r w:rsidRPr="004C4CE6">
        <w:rPr>
          <w:rStyle w:val="Znakapoznpodarou"/>
          <w:bCs/>
          <w:vertAlign w:val="superscript"/>
        </w:rPr>
        <w:footnoteReference w:id="3"/>
      </w:r>
      <w:r w:rsidRPr="004C4CE6">
        <w:rPr>
          <w:bCs/>
          <w:vertAlign w:val="superscript"/>
        </w:rPr>
        <w:t>)</w:t>
      </w:r>
    </w:p>
    <w:p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:rsidR="0018486B" w:rsidRPr="0018486B" w:rsidRDefault="0018486B" w:rsidP="0018486B">
      <w:pPr>
        <w:numPr>
          <w:ilvl w:val="0"/>
          <w:numId w:val="9"/>
        </w:numPr>
        <w:tabs>
          <w:tab w:val="left" w:pos="4172"/>
        </w:tabs>
        <w:jc w:val="both"/>
      </w:pPr>
      <w:r w:rsidRPr="0018486B">
        <w:t>plasty a nápojové kartony;</w:t>
      </w:r>
      <w:r w:rsidRPr="0018486B">
        <w:rPr>
          <w:rStyle w:val="Znakapoznpodarou"/>
          <w:vertAlign w:val="superscript"/>
        </w:rPr>
        <w:footnoteReference w:id="4"/>
      </w:r>
      <w:r w:rsidRPr="0018486B">
        <w:rPr>
          <w:vertAlign w:val="superscript"/>
        </w:rPr>
        <w:t>)</w:t>
      </w:r>
    </w:p>
    <w:p w:rsidR="0018486B" w:rsidRDefault="0018486B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drobné kovy;</w:t>
      </w:r>
    </w:p>
    <w:p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textil;</w:t>
      </w:r>
    </w:p>
    <w:p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biologický odpad</w:t>
      </w:r>
      <w:r w:rsidR="00A010E4" w:rsidRPr="00A010E4">
        <w:t>;</w:t>
      </w:r>
    </w:p>
    <w:p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4C4CE6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:rsidR="000A36F5" w:rsidRPr="004C4CE6" w:rsidRDefault="000A36F5" w:rsidP="000A36F5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4CE6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:rsidR="000A36F5" w:rsidRPr="004C4CE6" w:rsidRDefault="000A36F5" w:rsidP="000A36F5">
      <w:pPr>
        <w:pStyle w:val="Prosttext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C4CE6">
        <w:rPr>
          <w:rFonts w:ascii="Times New Roman" w:hAnsi="Times New Roman"/>
          <w:sz w:val="24"/>
          <w:szCs w:val="24"/>
        </w:rPr>
        <w:t>do zvláštních sběrných nádob</w:t>
      </w:r>
      <w:r w:rsidRPr="004C4CE6">
        <w:rPr>
          <w:rFonts w:ascii="Times New Roman" w:hAnsi="Times New Roman"/>
          <w:sz w:val="24"/>
          <w:szCs w:val="24"/>
          <w:lang w:val="cs-CZ"/>
        </w:rPr>
        <w:t xml:space="preserve"> (kontejnery o objemu 1100 litrů)</w:t>
      </w:r>
      <w:r w:rsidRPr="004C4CE6">
        <w:rPr>
          <w:rFonts w:ascii="Times New Roman" w:hAnsi="Times New Roman"/>
          <w:sz w:val="24"/>
          <w:szCs w:val="24"/>
        </w:rPr>
        <w:t xml:space="preserve"> </w:t>
      </w:r>
      <w:r w:rsidRPr="004C4CE6">
        <w:rPr>
          <w:rFonts w:ascii="Times New Roman" w:hAnsi="Times New Roman"/>
          <w:sz w:val="24"/>
          <w:szCs w:val="24"/>
          <w:lang w:val="cs-CZ"/>
        </w:rPr>
        <w:t>modré</w:t>
      </w:r>
      <w:r w:rsidRPr="004C4CE6">
        <w:rPr>
          <w:rFonts w:ascii="Times New Roman" w:hAnsi="Times New Roman"/>
          <w:sz w:val="24"/>
          <w:szCs w:val="24"/>
        </w:rPr>
        <w:t xml:space="preserve"> barvy</w:t>
      </w:r>
      <w:r w:rsidRPr="004C4CE6">
        <w:rPr>
          <w:rFonts w:ascii="Times New Roman" w:hAnsi="Times New Roman"/>
          <w:sz w:val="24"/>
          <w:szCs w:val="24"/>
          <w:lang w:val="cs-CZ"/>
        </w:rPr>
        <w:t xml:space="preserve"> na sběrném místě </w:t>
      </w:r>
      <w:r w:rsidRPr="004C4CE6">
        <w:rPr>
          <w:rFonts w:ascii="Times New Roman" w:hAnsi="Times New Roman"/>
          <w:sz w:val="24"/>
          <w:szCs w:val="24"/>
        </w:rPr>
        <w:t xml:space="preserve">, </w:t>
      </w:r>
    </w:p>
    <w:p w:rsidR="000A36F5" w:rsidRPr="004C4CE6" w:rsidRDefault="000A36F5" w:rsidP="000A36F5">
      <w:pPr>
        <w:pStyle w:val="Prosttext"/>
        <w:numPr>
          <w:ilvl w:val="0"/>
          <w:numId w:val="26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C4CE6">
        <w:rPr>
          <w:rFonts w:ascii="Times New Roman" w:hAnsi="Times New Roman"/>
          <w:sz w:val="24"/>
          <w:szCs w:val="24"/>
        </w:rPr>
        <w:t>do zvláštních sběrných nádob</w:t>
      </w:r>
      <w:r w:rsidRPr="004C4CE6">
        <w:rPr>
          <w:rFonts w:ascii="Times New Roman" w:hAnsi="Times New Roman"/>
          <w:sz w:val="24"/>
          <w:szCs w:val="24"/>
          <w:lang w:val="cs-CZ"/>
        </w:rPr>
        <w:t xml:space="preserve"> (kontejnery o objemu 1100 litrů)</w:t>
      </w:r>
      <w:r w:rsidRPr="004C4CE6">
        <w:rPr>
          <w:rFonts w:ascii="Times New Roman" w:hAnsi="Times New Roman"/>
          <w:sz w:val="24"/>
          <w:szCs w:val="24"/>
        </w:rPr>
        <w:t xml:space="preserve"> </w:t>
      </w:r>
      <w:r w:rsidRPr="004C4CE6">
        <w:rPr>
          <w:rFonts w:ascii="Times New Roman" w:hAnsi="Times New Roman"/>
          <w:sz w:val="24"/>
          <w:szCs w:val="24"/>
          <w:lang w:val="cs-CZ"/>
        </w:rPr>
        <w:t>modré</w:t>
      </w:r>
      <w:r w:rsidRPr="004C4CE6">
        <w:rPr>
          <w:rFonts w:ascii="Times New Roman" w:hAnsi="Times New Roman"/>
          <w:sz w:val="24"/>
          <w:szCs w:val="24"/>
        </w:rPr>
        <w:t xml:space="preserve"> barvy</w:t>
      </w:r>
      <w:r w:rsidRPr="004C4CE6">
        <w:rPr>
          <w:rFonts w:ascii="Times New Roman" w:hAnsi="Times New Roman"/>
          <w:sz w:val="24"/>
          <w:szCs w:val="24"/>
          <w:lang w:val="cs-CZ"/>
        </w:rPr>
        <w:t xml:space="preserve"> umístěných na stanovištích zvláštních sběrných nádob;</w:t>
      </w:r>
      <w:r w:rsidRPr="004C4CE6">
        <w:rPr>
          <w:rFonts w:ascii="Times New Roman" w:hAnsi="Times New Roman"/>
          <w:sz w:val="24"/>
          <w:szCs w:val="24"/>
        </w:rPr>
        <w:t xml:space="preserve"> </w:t>
      </w:r>
    </w:p>
    <w:p w:rsidR="004C4CE6" w:rsidRPr="004C4CE6" w:rsidRDefault="004C4CE6" w:rsidP="004C4CE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4CE6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4C4CE6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4C4CE6" w:rsidRPr="004C4CE6" w:rsidRDefault="004C4CE6" w:rsidP="004C4CE6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C4CE6">
        <w:rPr>
          <w:rFonts w:ascii="Times New Roman" w:hAnsi="Times New Roman"/>
          <w:sz w:val="24"/>
          <w:szCs w:val="24"/>
        </w:rPr>
        <w:t>do zvláštních sběrných nádob</w:t>
      </w:r>
      <w:r w:rsidRPr="004C4CE6">
        <w:rPr>
          <w:rFonts w:ascii="Times New Roman" w:hAnsi="Times New Roman"/>
          <w:sz w:val="24"/>
          <w:szCs w:val="24"/>
          <w:lang w:val="cs-CZ"/>
        </w:rPr>
        <w:t xml:space="preserve"> (kontejnery o objemu 1100 litrů)</w:t>
      </w:r>
      <w:r w:rsidRPr="004C4CE6">
        <w:rPr>
          <w:rFonts w:ascii="Times New Roman" w:hAnsi="Times New Roman"/>
          <w:sz w:val="24"/>
          <w:szCs w:val="24"/>
        </w:rPr>
        <w:t xml:space="preserve"> </w:t>
      </w:r>
      <w:r w:rsidRPr="004C4CE6">
        <w:rPr>
          <w:rFonts w:ascii="Times New Roman" w:hAnsi="Times New Roman"/>
          <w:sz w:val="24"/>
          <w:szCs w:val="24"/>
          <w:lang w:val="cs-CZ"/>
        </w:rPr>
        <w:t>zelené</w:t>
      </w:r>
      <w:r w:rsidRPr="004C4CE6">
        <w:rPr>
          <w:rFonts w:ascii="Times New Roman" w:hAnsi="Times New Roman"/>
          <w:sz w:val="24"/>
          <w:szCs w:val="24"/>
        </w:rPr>
        <w:t xml:space="preserve"> barvy</w:t>
      </w:r>
      <w:r w:rsidRPr="004C4CE6">
        <w:rPr>
          <w:rFonts w:ascii="Times New Roman" w:hAnsi="Times New Roman"/>
          <w:sz w:val="24"/>
          <w:szCs w:val="24"/>
          <w:lang w:val="cs-CZ"/>
        </w:rPr>
        <w:t xml:space="preserve"> na sběrném místě</w:t>
      </w:r>
      <w:r w:rsidRPr="004C4CE6">
        <w:rPr>
          <w:rFonts w:ascii="Times New Roman" w:hAnsi="Times New Roman"/>
          <w:sz w:val="24"/>
          <w:szCs w:val="24"/>
        </w:rPr>
        <w:t xml:space="preserve">, </w:t>
      </w:r>
    </w:p>
    <w:p w:rsidR="004C4CE6" w:rsidRPr="004C4CE6" w:rsidRDefault="004C4CE6" w:rsidP="004C4CE6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C4CE6">
        <w:rPr>
          <w:rFonts w:ascii="Times New Roman" w:hAnsi="Times New Roman"/>
          <w:sz w:val="24"/>
          <w:szCs w:val="24"/>
        </w:rPr>
        <w:t>do zvláštních sběrných nádob</w:t>
      </w:r>
      <w:r w:rsidRPr="004C4CE6">
        <w:rPr>
          <w:rFonts w:ascii="Times New Roman" w:hAnsi="Times New Roman"/>
          <w:sz w:val="24"/>
          <w:szCs w:val="24"/>
          <w:lang w:val="cs-CZ"/>
        </w:rPr>
        <w:t xml:space="preserve"> (kontejnery o objemu 1100 litrů)</w:t>
      </w:r>
      <w:r w:rsidRPr="004C4CE6">
        <w:rPr>
          <w:rFonts w:ascii="Times New Roman" w:hAnsi="Times New Roman"/>
          <w:sz w:val="24"/>
          <w:szCs w:val="24"/>
        </w:rPr>
        <w:t xml:space="preserve"> </w:t>
      </w:r>
      <w:r w:rsidRPr="004C4CE6">
        <w:rPr>
          <w:rFonts w:ascii="Times New Roman" w:hAnsi="Times New Roman"/>
          <w:sz w:val="24"/>
          <w:szCs w:val="24"/>
          <w:lang w:val="cs-CZ"/>
        </w:rPr>
        <w:t>zelené</w:t>
      </w:r>
      <w:r w:rsidRPr="004C4CE6">
        <w:rPr>
          <w:rFonts w:ascii="Times New Roman" w:hAnsi="Times New Roman"/>
          <w:sz w:val="24"/>
          <w:szCs w:val="24"/>
        </w:rPr>
        <w:t xml:space="preserve"> barvy</w:t>
      </w:r>
      <w:r w:rsidRPr="004C4CE6">
        <w:rPr>
          <w:rFonts w:ascii="Times New Roman" w:hAnsi="Times New Roman"/>
          <w:sz w:val="24"/>
          <w:szCs w:val="24"/>
          <w:lang w:val="cs-CZ"/>
        </w:rPr>
        <w:t xml:space="preserve"> umístěných na stanovištích zvláštních sběrných nádob;</w:t>
      </w:r>
      <w:r w:rsidRPr="004C4CE6">
        <w:rPr>
          <w:rFonts w:ascii="Times New Roman" w:hAnsi="Times New Roman"/>
          <w:sz w:val="24"/>
          <w:szCs w:val="24"/>
        </w:rPr>
        <w:t xml:space="preserve"> </w:t>
      </w:r>
    </w:p>
    <w:p w:rsidR="004C4CE6" w:rsidRPr="004C4CE6" w:rsidRDefault="004C4CE6" w:rsidP="004C4CE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C4CE6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18486B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4C4CE6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4C4CE6" w:rsidRPr="004C4CE6" w:rsidRDefault="004C4CE6" w:rsidP="004C4CE6">
      <w:pPr>
        <w:pStyle w:val="Prosttext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C4CE6">
        <w:rPr>
          <w:rFonts w:ascii="Times New Roman" w:hAnsi="Times New Roman"/>
          <w:sz w:val="24"/>
          <w:szCs w:val="24"/>
        </w:rPr>
        <w:t>do zvláštních sběrných nádob</w:t>
      </w:r>
      <w:r w:rsidRPr="004C4CE6">
        <w:rPr>
          <w:rFonts w:ascii="Times New Roman" w:hAnsi="Times New Roman"/>
          <w:sz w:val="24"/>
          <w:szCs w:val="24"/>
          <w:lang w:val="cs-CZ"/>
        </w:rPr>
        <w:t xml:space="preserve"> (kontejnery o objemu 1100 litrů)</w:t>
      </w:r>
      <w:r w:rsidRPr="004C4CE6">
        <w:rPr>
          <w:rFonts w:ascii="Times New Roman" w:hAnsi="Times New Roman"/>
          <w:sz w:val="24"/>
          <w:szCs w:val="24"/>
        </w:rPr>
        <w:t xml:space="preserve"> </w:t>
      </w:r>
      <w:r w:rsidRPr="004C4CE6">
        <w:rPr>
          <w:rFonts w:ascii="Times New Roman" w:hAnsi="Times New Roman"/>
          <w:sz w:val="24"/>
          <w:szCs w:val="24"/>
          <w:lang w:val="cs-CZ"/>
        </w:rPr>
        <w:t>žluté</w:t>
      </w:r>
      <w:r w:rsidRPr="004C4CE6">
        <w:rPr>
          <w:rFonts w:ascii="Times New Roman" w:hAnsi="Times New Roman"/>
          <w:sz w:val="24"/>
          <w:szCs w:val="24"/>
        </w:rPr>
        <w:t xml:space="preserve"> barvy</w:t>
      </w:r>
      <w:r w:rsidRPr="004C4CE6">
        <w:rPr>
          <w:rFonts w:ascii="Times New Roman" w:hAnsi="Times New Roman"/>
          <w:sz w:val="24"/>
          <w:szCs w:val="24"/>
          <w:lang w:val="cs-CZ"/>
        </w:rPr>
        <w:t xml:space="preserve"> na sběrném místě </w:t>
      </w:r>
      <w:r w:rsidRPr="004C4CE6">
        <w:rPr>
          <w:rFonts w:ascii="Times New Roman" w:hAnsi="Times New Roman"/>
          <w:sz w:val="24"/>
          <w:szCs w:val="24"/>
        </w:rPr>
        <w:t xml:space="preserve">, </w:t>
      </w:r>
    </w:p>
    <w:p w:rsidR="004C4CE6" w:rsidRPr="004C4CE6" w:rsidRDefault="004C4CE6" w:rsidP="004C4CE6">
      <w:pPr>
        <w:pStyle w:val="Prosttext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C4CE6">
        <w:rPr>
          <w:rFonts w:ascii="Times New Roman" w:hAnsi="Times New Roman"/>
          <w:sz w:val="24"/>
          <w:szCs w:val="24"/>
        </w:rPr>
        <w:lastRenderedPageBreak/>
        <w:t>do zvláštních sběrných nádob</w:t>
      </w:r>
      <w:r w:rsidRPr="004C4CE6">
        <w:rPr>
          <w:rFonts w:ascii="Times New Roman" w:hAnsi="Times New Roman"/>
          <w:sz w:val="24"/>
          <w:szCs w:val="24"/>
          <w:lang w:val="cs-CZ"/>
        </w:rPr>
        <w:t xml:space="preserve"> (kontejnery o objemu 1100 litrů)</w:t>
      </w:r>
      <w:r w:rsidRPr="004C4CE6">
        <w:rPr>
          <w:rFonts w:ascii="Times New Roman" w:hAnsi="Times New Roman"/>
          <w:sz w:val="24"/>
          <w:szCs w:val="24"/>
        </w:rPr>
        <w:t xml:space="preserve"> </w:t>
      </w:r>
      <w:r w:rsidRPr="004C4CE6">
        <w:rPr>
          <w:rFonts w:ascii="Times New Roman" w:hAnsi="Times New Roman"/>
          <w:sz w:val="24"/>
          <w:szCs w:val="24"/>
          <w:lang w:val="cs-CZ"/>
        </w:rPr>
        <w:t>žluté</w:t>
      </w:r>
      <w:r w:rsidRPr="004C4CE6">
        <w:rPr>
          <w:rFonts w:ascii="Times New Roman" w:hAnsi="Times New Roman"/>
          <w:sz w:val="24"/>
          <w:szCs w:val="24"/>
        </w:rPr>
        <w:t xml:space="preserve"> barvy</w:t>
      </w:r>
      <w:r w:rsidRPr="004C4CE6">
        <w:rPr>
          <w:rFonts w:ascii="Times New Roman" w:hAnsi="Times New Roman"/>
          <w:sz w:val="24"/>
          <w:szCs w:val="24"/>
          <w:lang w:val="cs-CZ"/>
        </w:rPr>
        <w:t xml:space="preserve"> umístěných na stanovištích zvláštních sběrných nádob;</w:t>
      </w:r>
      <w:r w:rsidRPr="004C4CE6">
        <w:rPr>
          <w:rFonts w:ascii="Times New Roman" w:hAnsi="Times New Roman"/>
          <w:sz w:val="24"/>
          <w:szCs w:val="24"/>
        </w:rPr>
        <w:t xml:space="preserve"> </w:t>
      </w:r>
    </w:p>
    <w:p w:rsidR="0018486B" w:rsidRPr="004C4CE6" w:rsidRDefault="0018486B" w:rsidP="0018486B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drobné kovy</w:t>
      </w:r>
      <w:r w:rsidRPr="004C4CE6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–</w:t>
      </w:r>
      <w:r w:rsidRPr="004C4CE6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4C4CE6">
        <w:rPr>
          <w:rFonts w:ascii="Times New Roman" w:hAnsi="Times New Roman"/>
          <w:sz w:val="24"/>
          <w:szCs w:val="24"/>
        </w:rPr>
        <w:t>do zvláštních sběrných nádob</w:t>
      </w:r>
      <w:r w:rsidRPr="004C4CE6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(popelnice)</w:t>
      </w:r>
      <w:r w:rsidRPr="004C4C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šedé</w:t>
      </w:r>
      <w:r w:rsidRPr="004C4CE6">
        <w:rPr>
          <w:rFonts w:ascii="Times New Roman" w:hAnsi="Times New Roman"/>
          <w:sz w:val="24"/>
          <w:szCs w:val="24"/>
        </w:rPr>
        <w:t xml:space="preserve"> barvy</w:t>
      </w:r>
      <w:r w:rsidRPr="004C4CE6">
        <w:rPr>
          <w:rFonts w:ascii="Times New Roman" w:hAnsi="Times New Roman"/>
          <w:sz w:val="24"/>
          <w:szCs w:val="24"/>
          <w:lang w:val="cs-CZ"/>
        </w:rPr>
        <w:t xml:space="preserve"> umístěných na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4C4CE6">
        <w:rPr>
          <w:rFonts w:ascii="Times New Roman" w:hAnsi="Times New Roman"/>
          <w:sz w:val="24"/>
          <w:szCs w:val="24"/>
          <w:lang w:val="cs-CZ"/>
        </w:rPr>
        <w:t>stanovištích zvláštních sběrných nádob;</w:t>
      </w:r>
    </w:p>
    <w:p w:rsidR="004C4CE6" w:rsidRPr="004C4CE6" w:rsidRDefault="004C4CE6" w:rsidP="004C4CE6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C4CE6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4C4CE6">
        <w:rPr>
          <w:rFonts w:ascii="Times New Roman" w:hAnsi="Times New Roman"/>
          <w:sz w:val="24"/>
          <w:szCs w:val="24"/>
          <w:lang w:val="cs-CZ"/>
        </w:rPr>
        <w:t xml:space="preserve"> do zvláštní sběrné nádoby (kontejner) na sběrném místě;</w:t>
      </w:r>
    </w:p>
    <w:p w:rsidR="0018486B" w:rsidRPr="004C4CE6" w:rsidRDefault="0018486B" w:rsidP="0018486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4CE6">
        <w:rPr>
          <w:rFonts w:ascii="Times New Roman" w:eastAsia="MS Mincho" w:hAnsi="Times New Roman"/>
          <w:b/>
          <w:bCs/>
          <w:sz w:val="24"/>
          <w:szCs w:val="24"/>
          <w:lang w:val="cs-CZ"/>
        </w:rPr>
        <w:t>textil</w:t>
      </w:r>
      <w:r w:rsidRPr="004C4CE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  <w:r w:rsidRPr="004C4CE6">
        <w:rPr>
          <w:rFonts w:ascii="Times New Roman" w:hAnsi="Times New Roman"/>
          <w:sz w:val="24"/>
          <w:szCs w:val="24"/>
          <w:lang w:val="cs-CZ"/>
        </w:rPr>
        <w:t>do zvláštní sběrné nádoby (kontejner) na</w:t>
      </w:r>
      <w:r w:rsidRPr="004C4CE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sběrném místě;</w:t>
      </w:r>
    </w:p>
    <w:p w:rsidR="004C4CE6" w:rsidRPr="004C4CE6" w:rsidRDefault="004C4CE6" w:rsidP="004C4CE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C4CE6">
        <w:rPr>
          <w:rFonts w:ascii="Times New Roman" w:hAnsi="Times New Roman"/>
          <w:b/>
          <w:sz w:val="24"/>
          <w:szCs w:val="24"/>
          <w:lang w:val="cs-CZ"/>
        </w:rPr>
        <w:t>biologický odpad</w:t>
      </w:r>
      <w:r w:rsidRPr="004C4CE6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:rsidR="004C4CE6" w:rsidRPr="004C4CE6" w:rsidRDefault="004C4CE6" w:rsidP="004C4CE6">
      <w:pPr>
        <w:pStyle w:val="Prosttext"/>
        <w:numPr>
          <w:ilvl w:val="0"/>
          <w:numId w:val="2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C4CE6">
        <w:rPr>
          <w:rFonts w:ascii="Times New Roman" w:hAnsi="Times New Roman"/>
          <w:sz w:val="24"/>
          <w:szCs w:val="24"/>
          <w:lang w:val="cs-CZ"/>
        </w:rPr>
        <w:t>do zvláštní sběrné nádoby (kontejner) na sběrném místě</w:t>
      </w:r>
      <w:r w:rsidRPr="004C4CE6">
        <w:rPr>
          <w:rFonts w:ascii="Times New Roman" w:hAnsi="Times New Roman"/>
          <w:sz w:val="24"/>
          <w:szCs w:val="24"/>
        </w:rPr>
        <w:t>,</w:t>
      </w:r>
    </w:p>
    <w:p w:rsidR="004C4CE6" w:rsidRPr="004C4CE6" w:rsidRDefault="004C4CE6" w:rsidP="004C4CE6">
      <w:pPr>
        <w:pStyle w:val="Prosttext"/>
        <w:numPr>
          <w:ilvl w:val="0"/>
          <w:numId w:val="2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C4CE6">
        <w:rPr>
          <w:rFonts w:ascii="Times New Roman" w:hAnsi="Times New Roman"/>
          <w:sz w:val="24"/>
          <w:szCs w:val="24"/>
          <w:lang w:val="cs-CZ"/>
        </w:rPr>
        <w:t>nezpracovaná dřevěná hmota (např. větve, vánoční stromky) do kontejneru umístěného na sběrném místě,</w:t>
      </w:r>
    </w:p>
    <w:p w:rsidR="004C4CE6" w:rsidRPr="004C4CE6" w:rsidRDefault="004C4CE6" w:rsidP="004C4CE6">
      <w:pPr>
        <w:pStyle w:val="Prosttext"/>
        <w:numPr>
          <w:ilvl w:val="0"/>
          <w:numId w:val="2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C4CE6">
        <w:rPr>
          <w:rFonts w:ascii="Times New Roman" w:eastAsia="MS Mincho" w:hAnsi="Times New Roman"/>
          <w:bCs/>
          <w:sz w:val="24"/>
          <w:szCs w:val="24"/>
        </w:rPr>
        <w:t xml:space="preserve">do  zvláštních </w:t>
      </w:r>
      <w:r w:rsidRPr="004C4CE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sběrných nádob hnědé barvy o objemu 120 nebo 240 litrů </w:t>
      </w:r>
      <w:r w:rsidRPr="004C4CE6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Pr="004C4CE6">
        <w:rPr>
          <w:rFonts w:ascii="Times New Roman" w:eastAsia="MS Mincho" w:hAnsi="Times New Roman"/>
          <w:bCs/>
          <w:sz w:val="24"/>
          <w:szCs w:val="24"/>
        </w:rPr>
        <w:t>;</w:t>
      </w:r>
      <w:r w:rsidRPr="004C4CE6">
        <w:rPr>
          <w:rFonts w:ascii="Times New Roman" w:hAnsi="Times New Roman"/>
          <w:sz w:val="24"/>
          <w:szCs w:val="24"/>
        </w:rPr>
        <w:t xml:space="preserve"> </w:t>
      </w:r>
    </w:p>
    <w:p w:rsidR="004C4CE6" w:rsidRPr="004C4CE6" w:rsidRDefault="004C4CE6" w:rsidP="004C4CE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C4CE6">
        <w:rPr>
          <w:rFonts w:ascii="Times New Roman" w:hAnsi="Times New Roman"/>
          <w:b/>
          <w:sz w:val="24"/>
          <w:szCs w:val="24"/>
          <w:lang w:val="cs-CZ"/>
        </w:rPr>
        <w:t>jedlé oleje a tuky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 sběrné nádoby na sběrném místě;</w:t>
      </w:r>
    </w:p>
    <w:p w:rsidR="004C4CE6" w:rsidRPr="004C4CE6" w:rsidRDefault="004C4CE6" w:rsidP="004C4CE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C4CE6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4C4CE6">
        <w:rPr>
          <w:rFonts w:ascii="Times New Roman" w:hAnsi="Times New Roman"/>
          <w:sz w:val="24"/>
          <w:szCs w:val="24"/>
        </w:rPr>
        <w:t xml:space="preserve">– </w:t>
      </w:r>
      <w:r w:rsidRPr="004C4CE6">
        <w:rPr>
          <w:rFonts w:ascii="Times New Roman" w:hAnsi="Times New Roman"/>
          <w:sz w:val="24"/>
          <w:szCs w:val="24"/>
          <w:lang w:val="cs-CZ"/>
        </w:rPr>
        <w:t>do velkoobjemového kontejneru na</w:t>
      </w:r>
      <w:r w:rsidRPr="004C4CE6">
        <w:rPr>
          <w:rFonts w:ascii="Times New Roman" w:hAnsi="Times New Roman"/>
          <w:sz w:val="24"/>
          <w:szCs w:val="24"/>
        </w:rPr>
        <w:t xml:space="preserve"> sběrném </w:t>
      </w:r>
      <w:r w:rsidRPr="004C4CE6">
        <w:rPr>
          <w:rFonts w:ascii="Times New Roman" w:hAnsi="Times New Roman"/>
          <w:sz w:val="24"/>
          <w:szCs w:val="24"/>
          <w:lang w:val="cs-CZ"/>
        </w:rPr>
        <w:t>místě</w:t>
      </w:r>
      <w:r w:rsidRPr="004C4CE6">
        <w:rPr>
          <w:rFonts w:ascii="Times New Roman" w:hAnsi="Times New Roman"/>
          <w:sz w:val="24"/>
          <w:szCs w:val="24"/>
        </w:rPr>
        <w:t>;</w:t>
      </w:r>
    </w:p>
    <w:p w:rsidR="004C4CE6" w:rsidRPr="004C4CE6" w:rsidRDefault="004C4CE6" w:rsidP="004C4CE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4CE6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4C4CE6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4C4CE6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4C4CE6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4C4CE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sběrných nádob na </w:t>
      </w:r>
      <w:r w:rsidRPr="004C4CE6">
        <w:rPr>
          <w:rFonts w:ascii="Times New Roman" w:hAnsi="Times New Roman"/>
          <w:sz w:val="24"/>
          <w:szCs w:val="24"/>
        </w:rPr>
        <w:t xml:space="preserve">sběrném </w:t>
      </w:r>
      <w:r w:rsidRPr="004C4CE6">
        <w:rPr>
          <w:rFonts w:ascii="Times New Roman" w:hAnsi="Times New Roman"/>
          <w:sz w:val="24"/>
          <w:szCs w:val="24"/>
          <w:lang w:val="cs-CZ"/>
        </w:rPr>
        <w:t>místě;</w:t>
      </w:r>
    </w:p>
    <w:p w:rsidR="004C4CE6" w:rsidRPr="004C4CE6" w:rsidRDefault="004C4CE6" w:rsidP="004C4CE6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C4CE6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4C4CE6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4C4CE6" w:rsidRPr="004C4CE6" w:rsidRDefault="004C4CE6" w:rsidP="004C4CE6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C4CE6">
        <w:rPr>
          <w:rFonts w:ascii="Times New Roman" w:hAnsi="Times New Roman"/>
          <w:sz w:val="24"/>
          <w:szCs w:val="24"/>
          <w:lang w:val="cs-CZ"/>
        </w:rPr>
        <w:t xml:space="preserve">v individuální zástavbě </w:t>
      </w:r>
      <w:r w:rsidRPr="004C4CE6">
        <w:rPr>
          <w:rFonts w:ascii="Times New Roman" w:hAnsi="Times New Roman"/>
          <w:sz w:val="24"/>
          <w:szCs w:val="24"/>
        </w:rPr>
        <w:t>do typizovaných sběrných nádob přidělených k příslušné</w:t>
      </w:r>
      <w:r w:rsidRPr="004C4CE6">
        <w:rPr>
          <w:rFonts w:ascii="Times New Roman" w:hAnsi="Times New Roman"/>
          <w:sz w:val="24"/>
          <w:szCs w:val="24"/>
          <w:lang w:val="cs-CZ"/>
        </w:rPr>
        <w:t xml:space="preserve">mu objektu </w:t>
      </w:r>
      <w:r w:rsidRPr="004C4CE6">
        <w:rPr>
          <w:rFonts w:ascii="Times New Roman" w:hAnsi="Times New Roman"/>
          <w:sz w:val="24"/>
          <w:szCs w:val="24"/>
        </w:rPr>
        <w:t>(</w:t>
      </w:r>
      <w:r w:rsidRPr="004C4CE6">
        <w:rPr>
          <w:rFonts w:ascii="Times New Roman" w:hAnsi="Times New Roman"/>
          <w:sz w:val="24"/>
          <w:szCs w:val="24"/>
          <w:lang w:val="cs-CZ"/>
        </w:rPr>
        <w:t xml:space="preserve">zpravidla </w:t>
      </w:r>
      <w:r w:rsidRPr="004C4CE6">
        <w:rPr>
          <w:rFonts w:ascii="Times New Roman" w:hAnsi="Times New Roman"/>
          <w:sz w:val="24"/>
          <w:szCs w:val="24"/>
        </w:rPr>
        <w:t>popelnice</w:t>
      </w:r>
      <w:r w:rsidRPr="004C4CE6">
        <w:rPr>
          <w:rFonts w:ascii="Times New Roman" w:hAnsi="Times New Roman"/>
          <w:sz w:val="24"/>
          <w:szCs w:val="24"/>
          <w:lang w:val="cs-CZ"/>
        </w:rPr>
        <w:t xml:space="preserve"> o </w:t>
      </w:r>
      <w:r w:rsidRPr="004C4CE6">
        <w:rPr>
          <w:rFonts w:ascii="Times New Roman" w:hAnsi="Times New Roman"/>
          <w:sz w:val="24"/>
          <w:szCs w:val="24"/>
        </w:rPr>
        <w:t xml:space="preserve">objemu </w:t>
      </w:r>
      <w:r w:rsidRPr="004C4CE6">
        <w:rPr>
          <w:rFonts w:ascii="Times New Roman" w:hAnsi="Times New Roman"/>
          <w:sz w:val="24"/>
          <w:szCs w:val="24"/>
          <w:lang w:val="cs-CZ"/>
        </w:rPr>
        <w:t>60, 80, 110, 120 a 240 litrů)</w:t>
      </w:r>
      <w:r w:rsidRPr="004C4CE6">
        <w:rPr>
          <w:rFonts w:ascii="Times New Roman" w:hAnsi="Times New Roman"/>
          <w:sz w:val="24"/>
          <w:szCs w:val="24"/>
        </w:rPr>
        <w:t xml:space="preserve">, </w:t>
      </w:r>
    </w:p>
    <w:p w:rsidR="004C4CE6" w:rsidRPr="004C4CE6" w:rsidRDefault="004C4CE6" w:rsidP="004C4CE6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C4CE6">
        <w:rPr>
          <w:rFonts w:ascii="Times New Roman" w:hAnsi="Times New Roman"/>
          <w:sz w:val="24"/>
          <w:szCs w:val="24"/>
          <w:lang w:val="cs-CZ"/>
        </w:rPr>
        <w:t>v sídlištní zástavbě do typizovaných sběrných nádob přidělených k příslušnému objektu (</w:t>
      </w:r>
      <w:r w:rsidRPr="004C4CE6">
        <w:rPr>
          <w:rFonts w:ascii="Times New Roman" w:hAnsi="Times New Roman"/>
          <w:sz w:val="24"/>
          <w:szCs w:val="24"/>
        </w:rPr>
        <w:t>kontejnery o objemu 1100 litrů)</w:t>
      </w:r>
      <w:r w:rsidRPr="004C4CE6">
        <w:rPr>
          <w:rFonts w:ascii="Times New Roman" w:hAnsi="Times New Roman"/>
          <w:sz w:val="24"/>
          <w:szCs w:val="24"/>
          <w:lang w:val="cs-CZ"/>
        </w:rPr>
        <w:t>,</w:t>
      </w:r>
    </w:p>
    <w:p w:rsidR="004C4CE6" w:rsidRPr="004C4CE6" w:rsidRDefault="004C4CE6" w:rsidP="004C4CE6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C4CE6">
        <w:rPr>
          <w:rFonts w:ascii="Times New Roman" w:hAnsi="Times New Roman"/>
          <w:sz w:val="24"/>
          <w:szCs w:val="24"/>
          <w:lang w:val="cs-CZ"/>
        </w:rPr>
        <w:t>do zvláštní sběrné nádoby (kontejner) na sběrném místě,</w:t>
      </w:r>
    </w:p>
    <w:p w:rsidR="004C4CE6" w:rsidRPr="004C4CE6" w:rsidRDefault="004C4CE6" w:rsidP="004C4CE6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C4CE6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 pouze drobný směsný komunální odpad vzniklý na veřejném prostranství</w:t>
      </w:r>
      <w:r w:rsidRPr="004C4CE6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172751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7B6403" w:rsidRPr="00172751" w:rsidRDefault="007E7E23" w:rsidP="007B6403">
      <w:pPr>
        <w:pStyle w:val="Prosttext"/>
        <w:numPr>
          <w:ilvl w:val="0"/>
          <w:numId w:val="8"/>
        </w:numPr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172751">
        <w:rPr>
          <w:rFonts w:ascii="Times New Roman" w:eastAsia="MS Mincho" w:hAnsi="Times New Roman"/>
          <w:sz w:val="24"/>
          <w:szCs w:val="24"/>
          <w:lang w:val="cs-CZ"/>
        </w:rPr>
        <w:t xml:space="preserve">V roce 2021 </w:t>
      </w:r>
      <w:r w:rsidR="004C4CE6">
        <w:rPr>
          <w:rFonts w:ascii="Times New Roman" w:eastAsia="MS Mincho" w:hAnsi="Times New Roman"/>
          <w:sz w:val="24"/>
          <w:szCs w:val="24"/>
          <w:lang w:val="cs-CZ"/>
        </w:rPr>
        <w:t>město</w:t>
      </w:r>
      <w:r w:rsidRPr="00172751">
        <w:rPr>
          <w:rFonts w:ascii="Times New Roman" w:eastAsia="MS Mincho" w:hAnsi="Times New Roman"/>
          <w:sz w:val="24"/>
          <w:szCs w:val="24"/>
          <w:lang w:val="cs-CZ"/>
        </w:rPr>
        <w:t xml:space="preserve"> přebírá od </w:t>
      </w:r>
      <w:r w:rsidR="00172751" w:rsidRPr="00172751">
        <w:rPr>
          <w:rFonts w:ascii="Times New Roman" w:eastAsia="MS Mincho" w:hAnsi="Times New Roman"/>
          <w:sz w:val="24"/>
          <w:szCs w:val="24"/>
          <w:lang w:val="cs-CZ"/>
        </w:rPr>
        <w:t xml:space="preserve">nepodnikajících fyzických osob, které jsou </w:t>
      </w:r>
      <w:r w:rsidR="00A807AA">
        <w:rPr>
          <w:rFonts w:ascii="Times New Roman" w:eastAsia="MS Mincho" w:hAnsi="Times New Roman"/>
          <w:sz w:val="24"/>
          <w:szCs w:val="24"/>
          <w:lang w:val="cs-CZ"/>
        </w:rPr>
        <w:t>ve městě</w:t>
      </w:r>
      <w:r w:rsidR="00172751">
        <w:rPr>
          <w:rFonts w:ascii="Times New Roman" w:eastAsia="MS Mincho" w:hAnsi="Times New Roman"/>
          <w:sz w:val="24"/>
          <w:szCs w:val="24"/>
          <w:lang w:val="cs-CZ"/>
        </w:rPr>
        <w:t xml:space="preserve"> Podbořany </w:t>
      </w:r>
      <w:r w:rsidR="00172751" w:rsidRPr="00172751">
        <w:rPr>
          <w:rFonts w:ascii="Times New Roman" w:eastAsia="MS Mincho" w:hAnsi="Times New Roman"/>
          <w:sz w:val="24"/>
          <w:szCs w:val="24"/>
          <w:lang w:val="cs-CZ"/>
        </w:rPr>
        <w:t>poplatníky místního poplatku za provoz systému shromažďování, sběru, přepravy, třídění, využívání a odstraňování komunálních odpadů</w:t>
      </w:r>
      <w:r w:rsidR="00AE29ED">
        <w:rPr>
          <w:rFonts w:ascii="Times New Roman" w:eastAsia="MS Mincho" w:hAnsi="Times New Roman"/>
          <w:sz w:val="24"/>
          <w:szCs w:val="24"/>
          <w:lang w:val="cs-CZ"/>
        </w:rPr>
        <w:t>,</w:t>
      </w:r>
      <w:r w:rsidR="00172751" w:rsidRPr="00172751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Pr="00172751">
        <w:rPr>
          <w:rFonts w:ascii="Times New Roman" w:eastAsia="MS Mincho" w:hAnsi="Times New Roman"/>
          <w:sz w:val="24"/>
          <w:szCs w:val="24"/>
          <w:lang w:val="cs-CZ"/>
        </w:rPr>
        <w:t xml:space="preserve">stavební a demoliční odpad v množství nejvýše 500 kg </w:t>
      </w:r>
      <w:r w:rsidR="00172751" w:rsidRPr="00172751">
        <w:rPr>
          <w:rFonts w:ascii="Times New Roman" w:eastAsia="MS Mincho" w:hAnsi="Times New Roman"/>
          <w:sz w:val="24"/>
          <w:szCs w:val="24"/>
          <w:lang w:val="cs-CZ"/>
        </w:rPr>
        <w:t xml:space="preserve">na kalendářní rok, a to </w:t>
      </w:r>
      <w:r w:rsidR="004C4CE6">
        <w:rPr>
          <w:rFonts w:ascii="Times New Roman" w:eastAsia="MS Mincho" w:hAnsi="Times New Roman"/>
          <w:sz w:val="24"/>
          <w:szCs w:val="24"/>
          <w:lang w:val="cs-CZ"/>
        </w:rPr>
        <w:t>na</w:t>
      </w:r>
      <w:r w:rsidR="00172751" w:rsidRPr="00172751">
        <w:rPr>
          <w:rFonts w:ascii="Times New Roman" w:eastAsia="MS Mincho" w:hAnsi="Times New Roman"/>
          <w:sz w:val="24"/>
          <w:szCs w:val="24"/>
          <w:lang w:val="cs-CZ"/>
        </w:rPr>
        <w:t xml:space="preserve"> sběrném </w:t>
      </w:r>
      <w:r w:rsidR="004C4CE6">
        <w:rPr>
          <w:rFonts w:ascii="Times New Roman" w:eastAsia="MS Mincho" w:hAnsi="Times New Roman"/>
          <w:sz w:val="24"/>
          <w:szCs w:val="24"/>
          <w:lang w:val="cs-CZ"/>
        </w:rPr>
        <w:t>místě</w:t>
      </w:r>
      <w:r w:rsidR="00172751" w:rsidRPr="00172751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:rsidR="007E7E23" w:rsidRPr="00172751" w:rsidRDefault="007E7E23" w:rsidP="007E7E23">
      <w:pPr>
        <w:pStyle w:val="Prosttext"/>
        <w:numPr>
          <w:ilvl w:val="0"/>
          <w:numId w:val="8"/>
        </w:numPr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172751">
        <w:rPr>
          <w:rFonts w:ascii="Times New Roman" w:eastAsia="MS Mincho" w:hAnsi="Times New Roman"/>
          <w:sz w:val="24"/>
          <w:szCs w:val="24"/>
          <w:lang w:val="cs-CZ"/>
        </w:rPr>
        <w:t xml:space="preserve">Od 1. 1. 2022 </w:t>
      </w:r>
      <w:r w:rsidR="004C4CE6">
        <w:rPr>
          <w:rFonts w:ascii="Times New Roman" w:eastAsia="MS Mincho" w:hAnsi="Times New Roman"/>
          <w:sz w:val="24"/>
          <w:szCs w:val="24"/>
          <w:lang w:val="cs-CZ"/>
        </w:rPr>
        <w:t>město</w:t>
      </w:r>
      <w:r w:rsidRPr="00172751">
        <w:rPr>
          <w:rFonts w:ascii="Times New Roman" w:eastAsia="MS Mincho" w:hAnsi="Times New Roman"/>
          <w:sz w:val="24"/>
          <w:szCs w:val="24"/>
          <w:lang w:val="cs-CZ"/>
        </w:rPr>
        <w:t xml:space="preserve"> přebírá od nepodnikajících fyzických osob, které jsou</w:t>
      </w:r>
      <w:r w:rsidR="00172751" w:rsidRPr="00172751">
        <w:rPr>
          <w:rFonts w:ascii="Times New Roman" w:eastAsia="MS Mincho" w:hAnsi="Times New Roman"/>
          <w:sz w:val="24"/>
          <w:szCs w:val="24"/>
          <w:lang w:val="cs-CZ"/>
        </w:rPr>
        <w:t xml:space="preserve"> ve městě Podbořany</w:t>
      </w:r>
      <w:r w:rsidRPr="00172751">
        <w:rPr>
          <w:rFonts w:ascii="Times New Roman" w:eastAsia="MS Mincho" w:hAnsi="Times New Roman"/>
          <w:sz w:val="24"/>
          <w:szCs w:val="24"/>
          <w:lang w:val="cs-CZ"/>
        </w:rPr>
        <w:t xml:space="preserve"> poplatníky místního poplatku za </w:t>
      </w:r>
      <w:r w:rsidR="00172751" w:rsidRPr="00172751">
        <w:rPr>
          <w:rFonts w:ascii="Times New Roman" w:eastAsia="MS Mincho" w:hAnsi="Times New Roman"/>
          <w:sz w:val="24"/>
          <w:szCs w:val="24"/>
          <w:lang w:val="cs-CZ"/>
        </w:rPr>
        <w:t>obecní systém odpadového hospodářství</w:t>
      </w:r>
      <w:r w:rsidR="00AE29ED">
        <w:rPr>
          <w:rFonts w:ascii="Times New Roman" w:eastAsia="MS Mincho" w:hAnsi="Times New Roman"/>
          <w:sz w:val="24"/>
          <w:szCs w:val="24"/>
          <w:lang w:val="cs-CZ"/>
        </w:rPr>
        <w:t>,</w:t>
      </w:r>
      <w:r w:rsidR="00172751" w:rsidRPr="00172751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Pr="00172751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172751" w:rsidRPr="00172751">
        <w:rPr>
          <w:rFonts w:ascii="Times New Roman" w:eastAsia="MS Mincho" w:hAnsi="Times New Roman"/>
          <w:sz w:val="24"/>
          <w:szCs w:val="24"/>
          <w:lang w:val="cs-CZ"/>
        </w:rPr>
        <w:t xml:space="preserve">stavební a demoliční odpad v množství nejvýše 500 kg na kalendářní rok, a to </w:t>
      </w:r>
      <w:r w:rsidR="004C4CE6">
        <w:rPr>
          <w:rFonts w:ascii="Times New Roman" w:eastAsia="MS Mincho" w:hAnsi="Times New Roman"/>
          <w:sz w:val="24"/>
          <w:szCs w:val="24"/>
          <w:lang w:val="cs-CZ"/>
        </w:rPr>
        <w:t>na</w:t>
      </w:r>
      <w:r w:rsidR="00172751" w:rsidRPr="00172751">
        <w:rPr>
          <w:rFonts w:ascii="Times New Roman" w:eastAsia="MS Mincho" w:hAnsi="Times New Roman"/>
          <w:sz w:val="24"/>
          <w:szCs w:val="24"/>
          <w:lang w:val="cs-CZ"/>
        </w:rPr>
        <w:t xml:space="preserve"> sběrném </w:t>
      </w:r>
      <w:r w:rsidR="004C4CE6">
        <w:rPr>
          <w:rFonts w:ascii="Times New Roman" w:eastAsia="MS Mincho" w:hAnsi="Times New Roman"/>
          <w:sz w:val="24"/>
          <w:szCs w:val="24"/>
          <w:lang w:val="cs-CZ"/>
        </w:rPr>
        <w:t>místě</w:t>
      </w:r>
      <w:r w:rsidRPr="00172751">
        <w:rPr>
          <w:rFonts w:ascii="Times New Roman" w:eastAsia="MS Mincho" w:hAnsi="Times New Roman"/>
          <w:sz w:val="24"/>
          <w:szCs w:val="24"/>
          <w:lang w:val="cs-CZ"/>
        </w:rPr>
        <w:t>.</w:t>
      </w:r>
      <w:r w:rsidR="007B6403" w:rsidRPr="00172751">
        <w:rPr>
          <w:rFonts w:ascii="Times New Roman" w:eastAsia="MS Mincho" w:hAnsi="Times New Roman"/>
          <w:sz w:val="24"/>
          <w:szCs w:val="24"/>
          <w:lang w:val="cs-CZ"/>
        </w:rPr>
        <w:t xml:space="preserve">  </w:t>
      </w:r>
    </w:p>
    <w:p w:rsidR="007E7E23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18486B" w:rsidRPr="00A84307" w:rsidRDefault="0018486B" w:rsidP="0018486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:rsidR="0018486B" w:rsidRPr="00A84307" w:rsidRDefault="0018486B" w:rsidP="0018486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</w:t>
      </w:r>
      <w:r w:rsidR="00621563">
        <w:rPr>
          <w:rFonts w:ascii="Times New Roman" w:eastAsia="MS Mincho" w:hAnsi="Times New Roman"/>
          <w:b/>
          <w:bCs/>
          <w:sz w:val="24"/>
          <w:szCs w:val="24"/>
          <w:lang w:val="cs-CZ"/>
        </w:rPr>
        <w:t>města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při činnosti právnických a podnikajících fyzických osob zapojených do obecního systému na základě písemné smlouvy</w:t>
      </w:r>
    </w:p>
    <w:p w:rsidR="0018486B" w:rsidRPr="00A84307" w:rsidRDefault="0018486B" w:rsidP="0018486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18486B" w:rsidRPr="00D81AE7" w:rsidRDefault="0018486B" w:rsidP="0018486B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D81AE7">
        <w:rPr>
          <w:rFonts w:ascii="Times New Roman" w:eastAsia="MS Mincho" w:hAnsi="Times New Roman"/>
          <w:bCs/>
          <w:sz w:val="24"/>
          <w:lang w:val="cs-CZ"/>
        </w:rPr>
        <w:t>Právnické a podnikající fyzické osoby zapojené do obecního systému na základě písemné smlouvy s </w:t>
      </w:r>
      <w:r w:rsidR="00621563">
        <w:rPr>
          <w:rFonts w:ascii="Times New Roman" w:eastAsia="MS Mincho" w:hAnsi="Times New Roman"/>
          <w:bCs/>
          <w:sz w:val="24"/>
          <w:lang w:val="cs-CZ"/>
        </w:rPr>
        <w:t>městem</w:t>
      </w:r>
      <w:r w:rsidRPr="00D81AE7">
        <w:rPr>
          <w:rFonts w:ascii="Times New Roman" w:eastAsia="MS Mincho" w:hAnsi="Times New Roman"/>
          <w:bCs/>
          <w:sz w:val="24"/>
          <w:lang w:val="cs-CZ"/>
        </w:rPr>
        <w:t xml:space="preserve"> mohou odkládat složky komunálního odpadu uvedené v čl. 3 písm. a) a c) na místa uvedená v čl. 4 písm. </w:t>
      </w:r>
      <w:r w:rsidR="0038044E">
        <w:rPr>
          <w:rFonts w:ascii="Times New Roman" w:eastAsia="MS Mincho" w:hAnsi="Times New Roman"/>
          <w:bCs/>
          <w:sz w:val="24"/>
          <w:lang w:val="cs-CZ"/>
        </w:rPr>
        <w:t xml:space="preserve">a) a c) </w:t>
      </w:r>
      <w:r w:rsidRPr="00D81AE7">
        <w:rPr>
          <w:rFonts w:ascii="Times New Roman" w:eastAsia="MS Mincho" w:hAnsi="Times New Roman"/>
          <w:bCs/>
          <w:sz w:val="24"/>
          <w:lang w:val="cs-CZ"/>
        </w:rPr>
        <w:t xml:space="preserve">této vyhlášky do zvláštních sběrných nádob </w:t>
      </w:r>
      <w:r w:rsidR="0038044E">
        <w:rPr>
          <w:rFonts w:ascii="Times New Roman" w:eastAsia="MS Mincho" w:hAnsi="Times New Roman"/>
          <w:bCs/>
          <w:sz w:val="24"/>
          <w:lang w:val="cs-CZ"/>
        </w:rPr>
        <w:t>o objemu 1100 litrů.</w:t>
      </w:r>
    </w:p>
    <w:p w:rsidR="0018486B" w:rsidRPr="00D81AE7" w:rsidRDefault="0018486B" w:rsidP="0018486B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D81AE7">
        <w:rPr>
          <w:rFonts w:ascii="Times New Roman" w:eastAsia="MS Mincho" w:hAnsi="Times New Roman"/>
          <w:bCs/>
          <w:sz w:val="24"/>
          <w:lang w:val="cs-CZ"/>
        </w:rPr>
        <w:t>Výše úhrady za zapojení do obecního systému se stanoví podle platného ceníku zveřejněného na webových stránkách města.</w:t>
      </w:r>
    </w:p>
    <w:p w:rsidR="0018486B" w:rsidRPr="00D81AE7" w:rsidRDefault="0018486B" w:rsidP="0018486B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D81AE7">
        <w:rPr>
          <w:rFonts w:ascii="Times New Roman" w:eastAsia="MS Mincho" w:hAnsi="Times New Roman"/>
          <w:bCs/>
          <w:sz w:val="24"/>
          <w:lang w:val="cs-CZ"/>
        </w:rPr>
        <w:t>Úhrada se vybírá převodem na účet, a to jedenkrát ročně.</w:t>
      </w:r>
    </w:p>
    <w:p w:rsidR="0018486B" w:rsidRPr="00D81AE7" w:rsidRDefault="0018486B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42104D" w:rsidRPr="00D81AE7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D81AE7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18486B" w:rsidRPr="00D81AE7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:rsidR="0042104D" w:rsidRPr="00D81AE7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D81AE7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:rsidR="0042104D" w:rsidRPr="00D81AE7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D81AE7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D81AE7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172751" w:rsidRPr="00D81AE7">
        <w:rPr>
          <w:rFonts w:ascii="Times New Roman" w:eastAsia="MS Mincho" w:hAnsi="Times New Roman"/>
          <w:sz w:val="24"/>
          <w:szCs w:val="24"/>
          <w:lang w:val="cs-CZ"/>
        </w:rPr>
        <w:t>1/</w:t>
      </w:r>
      <w:r w:rsidR="0018486B" w:rsidRPr="00D81AE7">
        <w:rPr>
          <w:rFonts w:ascii="Times New Roman" w:eastAsia="MS Mincho" w:hAnsi="Times New Roman"/>
          <w:sz w:val="24"/>
          <w:szCs w:val="24"/>
          <w:lang w:val="cs-CZ"/>
        </w:rPr>
        <w:t>2021</w:t>
      </w:r>
      <w:r w:rsidR="00F42C48" w:rsidRPr="00D81AE7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172751" w:rsidRPr="00D81AE7">
        <w:rPr>
          <w:rFonts w:ascii="Times New Roman" w:eastAsia="MS Mincho" w:hAnsi="Times New Roman"/>
          <w:sz w:val="24"/>
          <w:szCs w:val="24"/>
          <w:lang w:val="cs-CZ"/>
        </w:rPr>
        <w:t xml:space="preserve">kterou se stanoví </w:t>
      </w:r>
      <w:r w:rsidR="0018486B" w:rsidRPr="00D81AE7">
        <w:rPr>
          <w:rFonts w:ascii="Times New Roman" w:eastAsia="MS Mincho" w:hAnsi="Times New Roman"/>
          <w:sz w:val="24"/>
          <w:szCs w:val="24"/>
          <w:lang w:val="cs-CZ"/>
        </w:rPr>
        <w:t>obecní</w:t>
      </w:r>
      <w:r w:rsidR="00621563">
        <w:rPr>
          <w:rFonts w:ascii="Times New Roman" w:eastAsia="MS Mincho" w:hAnsi="Times New Roman"/>
          <w:sz w:val="24"/>
          <w:szCs w:val="24"/>
          <w:lang w:val="cs-CZ"/>
        </w:rPr>
        <w:t xml:space="preserve"> systém</w:t>
      </w:r>
      <w:r w:rsidR="0018486B" w:rsidRPr="00D81AE7">
        <w:rPr>
          <w:rFonts w:ascii="Times New Roman" w:eastAsia="MS Mincho" w:hAnsi="Times New Roman"/>
          <w:sz w:val="24"/>
          <w:szCs w:val="24"/>
          <w:lang w:val="cs-CZ"/>
        </w:rPr>
        <w:t xml:space="preserve"> odpadového</w:t>
      </w:r>
      <w:r w:rsidR="0018486B">
        <w:rPr>
          <w:rFonts w:ascii="Times New Roman" w:eastAsia="MS Mincho" w:hAnsi="Times New Roman"/>
          <w:sz w:val="24"/>
          <w:szCs w:val="24"/>
          <w:lang w:val="cs-CZ"/>
        </w:rPr>
        <w:t xml:space="preserve">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18486B">
        <w:rPr>
          <w:rFonts w:ascii="Times New Roman" w:eastAsia="MS Mincho" w:hAnsi="Times New Roman"/>
          <w:sz w:val="24"/>
          <w:szCs w:val="24"/>
          <w:lang w:val="cs-CZ"/>
        </w:rPr>
        <w:t xml:space="preserve">9. </w:t>
      </w:r>
      <w:r w:rsidR="00621563">
        <w:rPr>
          <w:rFonts w:ascii="Times New Roman" w:eastAsia="MS Mincho" w:hAnsi="Times New Roman"/>
          <w:sz w:val="24"/>
          <w:szCs w:val="24"/>
          <w:lang w:val="cs-CZ"/>
        </w:rPr>
        <w:t>června</w:t>
      </w:r>
      <w:r w:rsidR="0018486B">
        <w:rPr>
          <w:rFonts w:ascii="Times New Roman" w:eastAsia="MS Mincho" w:hAnsi="Times New Roman"/>
          <w:sz w:val="24"/>
          <w:szCs w:val="24"/>
          <w:lang w:val="cs-CZ"/>
        </w:rPr>
        <w:t xml:space="preserve"> 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18486B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18486B" w:rsidRPr="00A010E4" w:rsidRDefault="0018486B" w:rsidP="0018486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:rsidR="00D81AE7" w:rsidRDefault="00D81AE7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172751" w:rsidRPr="00814C64" w:rsidRDefault="00172751" w:rsidP="00172751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172751" w:rsidRPr="00CE5B5A" w:rsidTr="00C02FAB">
        <w:trPr>
          <w:trHeight w:val="80"/>
          <w:jc w:val="center"/>
        </w:trPr>
        <w:tc>
          <w:tcPr>
            <w:tcW w:w="4605" w:type="dxa"/>
          </w:tcPr>
          <w:p w:rsidR="00172751" w:rsidRPr="00CE5B5A" w:rsidRDefault="0018486B" w:rsidP="00C02FAB">
            <w:pPr>
              <w:jc w:val="center"/>
            </w:pPr>
            <w:r>
              <w:t>___________________________</w:t>
            </w:r>
          </w:p>
        </w:tc>
        <w:tc>
          <w:tcPr>
            <w:tcW w:w="4605" w:type="dxa"/>
          </w:tcPr>
          <w:p w:rsidR="00172751" w:rsidRPr="00CE5B5A" w:rsidRDefault="0018486B" w:rsidP="00C02FAB">
            <w:pPr>
              <w:jc w:val="center"/>
            </w:pPr>
            <w:r>
              <w:t>___________________________</w:t>
            </w:r>
          </w:p>
        </w:tc>
      </w:tr>
      <w:tr w:rsidR="00172751" w:rsidRPr="00814C64" w:rsidTr="00C02FAB">
        <w:trPr>
          <w:jc w:val="center"/>
        </w:trPr>
        <w:tc>
          <w:tcPr>
            <w:tcW w:w="4605" w:type="dxa"/>
          </w:tcPr>
          <w:p w:rsidR="00172751" w:rsidRPr="00CE5B5A" w:rsidRDefault="00D81AE7" w:rsidP="00C02FAB">
            <w:pPr>
              <w:jc w:val="center"/>
            </w:pPr>
            <w:r>
              <w:t>Mgr. Stanislava Čapková</w:t>
            </w:r>
            <w:r w:rsidR="00E176EE">
              <w:t xml:space="preserve"> </w:t>
            </w:r>
          </w:p>
          <w:p w:rsidR="00172751" w:rsidRPr="00CE5B5A" w:rsidRDefault="00172751" w:rsidP="00C02FAB">
            <w:pPr>
              <w:jc w:val="center"/>
            </w:pPr>
            <w:r w:rsidRPr="00CE5B5A">
              <w:t>místostarost</w:t>
            </w:r>
            <w:r w:rsidR="00D81AE7">
              <w:t>k</w:t>
            </w:r>
            <w:r w:rsidRPr="00CE5B5A">
              <w:t>a</w:t>
            </w:r>
          </w:p>
        </w:tc>
        <w:tc>
          <w:tcPr>
            <w:tcW w:w="4605" w:type="dxa"/>
          </w:tcPr>
          <w:p w:rsidR="00172751" w:rsidRPr="00CE5B5A" w:rsidRDefault="00172751" w:rsidP="00C02FAB">
            <w:pPr>
              <w:jc w:val="center"/>
            </w:pPr>
            <w:r w:rsidRPr="00CE5B5A">
              <w:t>Mgr. Bc. Radek Reindl</w:t>
            </w:r>
            <w:r w:rsidR="00E176EE">
              <w:t xml:space="preserve"> </w:t>
            </w:r>
            <w:bookmarkStart w:id="0" w:name="_GoBack"/>
            <w:bookmarkEnd w:id="0"/>
          </w:p>
          <w:p w:rsidR="00172751" w:rsidRPr="00814C64" w:rsidRDefault="00172751" w:rsidP="00C02FAB">
            <w:pPr>
              <w:jc w:val="center"/>
            </w:pPr>
            <w:r w:rsidRPr="00CE5B5A">
              <w:t>starosta</w:t>
            </w:r>
          </w:p>
        </w:tc>
      </w:tr>
    </w:tbl>
    <w:p w:rsidR="0013334C" w:rsidRDefault="0013334C" w:rsidP="00FF2B76"/>
    <w:sectPr w:rsidR="0013334C" w:rsidSect="0018486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BFA" w:rsidRDefault="00250BFA" w:rsidP="00792C01">
      <w:r>
        <w:separator/>
      </w:r>
    </w:p>
  </w:endnote>
  <w:endnote w:type="continuationSeparator" w:id="0">
    <w:p w:rsidR="00250BFA" w:rsidRDefault="00250BFA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BFA" w:rsidRDefault="00250BFA" w:rsidP="00792C01">
      <w:r>
        <w:separator/>
      </w:r>
    </w:p>
  </w:footnote>
  <w:footnote w:type="continuationSeparator" w:id="0">
    <w:p w:rsidR="00250BFA" w:rsidRDefault="00250BFA" w:rsidP="00792C01">
      <w:r>
        <w:continuationSeparator/>
      </w:r>
    </w:p>
  </w:footnote>
  <w:footnote w:id="1">
    <w:p w:rsidR="000D0854" w:rsidRPr="00F5776A" w:rsidRDefault="000D0854" w:rsidP="000D0854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d) zákona o odpadech (</w:t>
      </w:r>
      <w:r w:rsidRPr="00F5776A">
        <w:rPr>
          <w:i/>
          <w:color w:val="000000"/>
        </w:rPr>
        <w:t>Pro účely tohoto zákona se dále rozumí 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průmyslu)</w:t>
      </w:r>
    </w:p>
  </w:footnote>
  <w:footnote w:id="2">
    <w:p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4">
    <w:p w:rsidR="0018486B" w:rsidRPr="00F5776A" w:rsidRDefault="0018486B" w:rsidP="0018486B">
      <w:pPr>
        <w:pStyle w:val="Textpoznpodarou"/>
        <w:ind w:left="170" w:hanging="170"/>
        <w:jc w:val="both"/>
        <w:rPr>
          <w:iCs/>
        </w:rPr>
      </w:pPr>
      <w:r w:rsidRPr="0018486B">
        <w:rPr>
          <w:rStyle w:val="Znakapoznpodarou"/>
          <w:iCs/>
          <w:vertAlign w:val="superscript"/>
        </w:rPr>
        <w:footnoteRef/>
      </w:r>
      <w:r w:rsidRPr="0018486B">
        <w:rPr>
          <w:iCs/>
          <w:vertAlign w:val="superscript"/>
        </w:rPr>
        <w:t>)</w:t>
      </w:r>
      <w:r w:rsidRPr="0018486B">
        <w:rPr>
          <w:iCs/>
        </w:rPr>
        <w:t xml:space="preserve"> město má zajištěno, že plní požadavek § 59 odst. 2 zákona o odpadech věta druhá (</w:t>
      </w:r>
      <w:r w:rsidRPr="0018486B">
        <w:rPr>
          <w:i/>
          <w:iCs/>
        </w:rPr>
        <w:t>Obec není povinna odděleně soustřeďovat odpad plastů, skla a kovů, pokud tím nedojde s ohledem na další způsob nakládání s</w:t>
      </w:r>
      <w:r>
        <w:rPr>
          <w:i/>
          <w:iCs/>
        </w:rPr>
        <w:t> </w:t>
      </w:r>
      <w:r w:rsidRPr="0018486B">
        <w:rPr>
          <w:i/>
          <w:iCs/>
        </w:rPr>
        <w:t>nimi k ohrožení možnosti provedení jejich recyklace.</w:t>
      </w:r>
      <w:r w:rsidRPr="0018486B">
        <w:rPr>
          <w:iCs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0852306"/>
    <w:multiLevelType w:val="hybridMultilevel"/>
    <w:tmpl w:val="543844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030141"/>
    <w:multiLevelType w:val="hybridMultilevel"/>
    <w:tmpl w:val="543844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7B3569"/>
    <w:multiLevelType w:val="hybridMultilevel"/>
    <w:tmpl w:val="7056ED60"/>
    <w:lvl w:ilvl="0" w:tplc="C49E9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A2157C"/>
    <w:multiLevelType w:val="hybridMultilevel"/>
    <w:tmpl w:val="543844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2D2CEF"/>
    <w:multiLevelType w:val="hybridMultilevel"/>
    <w:tmpl w:val="E26CC8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3"/>
  </w:num>
  <w:num w:numId="4">
    <w:abstractNumId w:val="15"/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4"/>
  </w:num>
  <w:num w:numId="18">
    <w:abstractNumId w:val="17"/>
  </w:num>
  <w:num w:numId="19">
    <w:abstractNumId w:val="22"/>
  </w:num>
  <w:num w:numId="20">
    <w:abstractNumId w:val="16"/>
  </w:num>
  <w:num w:numId="21">
    <w:abstractNumId w:val="25"/>
  </w:num>
  <w:num w:numId="22">
    <w:abstractNumId w:val="1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</w:num>
  <w:num w:numId="26">
    <w:abstractNumId w:val="8"/>
  </w:num>
  <w:num w:numId="27">
    <w:abstractNumId w:val="21"/>
  </w:num>
  <w:num w:numId="28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36F5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2751"/>
    <w:rsid w:val="00173BBF"/>
    <w:rsid w:val="001743BE"/>
    <w:rsid w:val="0018486B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50BFA"/>
    <w:rsid w:val="00271761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7A9E"/>
    <w:rsid w:val="00360888"/>
    <w:rsid w:val="00361F83"/>
    <w:rsid w:val="0038044E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4CE6"/>
    <w:rsid w:val="004C7690"/>
    <w:rsid w:val="004D0A16"/>
    <w:rsid w:val="00521443"/>
    <w:rsid w:val="00535E2D"/>
    <w:rsid w:val="00544352"/>
    <w:rsid w:val="00594E20"/>
    <w:rsid w:val="005A5838"/>
    <w:rsid w:val="005C40F5"/>
    <w:rsid w:val="005D5448"/>
    <w:rsid w:val="005D6D6F"/>
    <w:rsid w:val="005D792C"/>
    <w:rsid w:val="005F0FF1"/>
    <w:rsid w:val="00602E73"/>
    <w:rsid w:val="00620816"/>
    <w:rsid w:val="00621563"/>
    <w:rsid w:val="00621F86"/>
    <w:rsid w:val="00623765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45B27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683E"/>
    <w:rsid w:val="00A77448"/>
    <w:rsid w:val="00A807AA"/>
    <w:rsid w:val="00A82186"/>
    <w:rsid w:val="00A84307"/>
    <w:rsid w:val="00AA133D"/>
    <w:rsid w:val="00AA13BB"/>
    <w:rsid w:val="00AC0E5F"/>
    <w:rsid w:val="00AD30B1"/>
    <w:rsid w:val="00AE29ED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02FAB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AE7"/>
    <w:rsid w:val="00D81E55"/>
    <w:rsid w:val="00D92E50"/>
    <w:rsid w:val="00DC34C8"/>
    <w:rsid w:val="00DC5BD5"/>
    <w:rsid w:val="00DE3D74"/>
    <w:rsid w:val="00DF0090"/>
    <w:rsid w:val="00E176EE"/>
    <w:rsid w:val="00E23C20"/>
    <w:rsid w:val="00E96AA8"/>
    <w:rsid w:val="00EA2F11"/>
    <w:rsid w:val="00EB763D"/>
    <w:rsid w:val="00EC1B84"/>
    <w:rsid w:val="00ED3DA2"/>
    <w:rsid w:val="00F21D0B"/>
    <w:rsid w:val="00F42C48"/>
    <w:rsid w:val="00F5776A"/>
    <w:rsid w:val="00F747C4"/>
    <w:rsid w:val="00F954AF"/>
    <w:rsid w:val="00FC6F49"/>
    <w:rsid w:val="00FD0700"/>
    <w:rsid w:val="00FD23BC"/>
    <w:rsid w:val="00FF1970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5D54F-2528-4C7E-86F4-24069AE9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DF64D-60FF-4E34-8C91-7029AC9F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1032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Elbogenová Martina | MěÚ Podbořany</cp:lastModifiedBy>
  <cp:revision>5</cp:revision>
  <cp:lastPrinted>2019-11-04T17:00:00Z</cp:lastPrinted>
  <dcterms:created xsi:type="dcterms:W3CDTF">2023-06-07T08:38:00Z</dcterms:created>
  <dcterms:modified xsi:type="dcterms:W3CDTF">2023-06-12T07:40:00Z</dcterms:modified>
</cp:coreProperties>
</file>