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51CAB" w14:textId="77777777" w:rsidR="00030042" w:rsidRPr="00CB58AC" w:rsidRDefault="00030042" w:rsidP="00030042">
      <w:pPr>
        <w:pStyle w:val="Normln1"/>
        <w:jc w:val="center"/>
        <w:rPr>
          <w:b/>
          <w:sz w:val="36"/>
          <w:szCs w:val="36"/>
        </w:rPr>
      </w:pPr>
      <w:bookmarkStart w:id="0" w:name="_GoBack"/>
      <w:bookmarkEnd w:id="0"/>
      <w:r w:rsidRPr="00C24539">
        <w:rPr>
          <w:b/>
          <w:sz w:val="36"/>
          <w:szCs w:val="36"/>
        </w:rPr>
        <w:t>Město Jaroměř</w:t>
      </w:r>
    </w:p>
    <w:p w14:paraId="1FA98F8F" w14:textId="77777777" w:rsidR="00030042" w:rsidRPr="00CB58AC" w:rsidRDefault="00030042" w:rsidP="00030042">
      <w:pPr>
        <w:pStyle w:val="Normln1"/>
        <w:jc w:val="center"/>
        <w:rPr>
          <w:sz w:val="10"/>
          <w:szCs w:val="10"/>
        </w:rPr>
      </w:pPr>
    </w:p>
    <w:p w14:paraId="46F526B5" w14:textId="34FC1A50" w:rsidR="00030042" w:rsidRPr="000908AF" w:rsidRDefault="006E52F7" w:rsidP="00030042">
      <w:pPr>
        <w:pStyle w:val="Normln1"/>
        <w:jc w:val="center"/>
        <w:rPr>
          <w:sz w:val="22"/>
          <w:szCs w:val="22"/>
        </w:rPr>
      </w:pPr>
      <w:r w:rsidRPr="00280FAF">
        <w:rPr>
          <w:noProof/>
        </w:rPr>
        <w:drawing>
          <wp:inline distT="0" distB="0" distL="0" distR="0" wp14:anchorId="22B95825" wp14:editId="273846AD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CBB7" w14:textId="77777777" w:rsidR="00030042" w:rsidRDefault="00030042" w:rsidP="00030042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14:paraId="75C5FCC6" w14:textId="77777777" w:rsidR="00030042" w:rsidRDefault="00030042" w:rsidP="00030042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</w:p>
    <w:p w14:paraId="477F3B34" w14:textId="77777777" w:rsidR="00030042" w:rsidRPr="00CB58AC" w:rsidRDefault="00030042" w:rsidP="000300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CB58AC">
        <w:rPr>
          <w:rFonts w:ascii="Times New Roman" w:hAnsi="Times New Roman"/>
          <w:b/>
          <w:sz w:val="28"/>
          <w:szCs w:val="28"/>
        </w:rPr>
        <w:t>Nařízení města Jaroměř</w:t>
      </w:r>
    </w:p>
    <w:p w14:paraId="770F1CB8" w14:textId="77777777" w:rsidR="00BA011B" w:rsidRPr="00F10C9B" w:rsidRDefault="00BA011B">
      <w:pPr>
        <w:rPr>
          <w:sz w:val="26"/>
          <w:szCs w:val="26"/>
        </w:rPr>
      </w:pPr>
    </w:p>
    <w:p w14:paraId="09560119" w14:textId="24F955DE" w:rsidR="00F10C9B" w:rsidRPr="00F10C9B" w:rsidRDefault="008F32F5" w:rsidP="00F10C9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kterým se vyme</w:t>
      </w:r>
      <w:r w:rsidR="00F10C9B" w:rsidRPr="00F10C9B">
        <w:rPr>
          <w:rFonts w:cs="Arial"/>
          <w:b/>
          <w:sz w:val="28"/>
          <w:szCs w:val="28"/>
        </w:rPr>
        <w:t xml:space="preserve">zuje rozsah, způsob a lhůty odstraňování závad ve schůdnosti místních komunikací, chodníků a průjezdních úseků silnic  </w:t>
      </w:r>
    </w:p>
    <w:p w14:paraId="19CDAF17" w14:textId="64D94D82" w:rsidR="00BA011B" w:rsidRPr="00F10C9B" w:rsidRDefault="00F10C9B" w:rsidP="00F10C9B">
      <w:pPr>
        <w:jc w:val="center"/>
        <w:rPr>
          <w:b/>
          <w:bCs/>
          <w:sz w:val="28"/>
          <w:szCs w:val="28"/>
        </w:rPr>
      </w:pPr>
      <w:r w:rsidRPr="00F10C9B">
        <w:rPr>
          <w:rFonts w:cs="Arial"/>
          <w:b/>
          <w:sz w:val="28"/>
          <w:szCs w:val="28"/>
        </w:rPr>
        <w:t>a vymezují úseky místních komunikací a chodníků, na kterých se pro jejich malý dopravní význam nezajišťuje sjízdnost a schůdnost odstraňováním sněhu a náledí</w:t>
      </w:r>
    </w:p>
    <w:p w14:paraId="02C2BCBB" w14:textId="77777777" w:rsidR="00BA011B" w:rsidRDefault="00BA011B">
      <w:pPr>
        <w:jc w:val="both"/>
        <w:rPr>
          <w:sz w:val="32"/>
          <w:szCs w:val="32"/>
        </w:rPr>
      </w:pPr>
    </w:p>
    <w:p w14:paraId="03CF0E54" w14:textId="77777777" w:rsidR="00BA011B" w:rsidRDefault="00BA011B">
      <w:pPr>
        <w:jc w:val="both"/>
      </w:pPr>
    </w:p>
    <w:p w14:paraId="39656F6E" w14:textId="49009473" w:rsidR="00BA011B" w:rsidRDefault="00030042" w:rsidP="00030042">
      <w:pPr>
        <w:jc w:val="both"/>
        <w:rPr>
          <w:color w:val="000000"/>
        </w:rPr>
      </w:pPr>
      <w:r w:rsidRPr="00F25B14">
        <w:t>Rad</w:t>
      </w:r>
      <w:r>
        <w:t>a města Jaroměř se na své</w:t>
      </w:r>
      <w:r w:rsidR="00F10C9B">
        <w:t xml:space="preserve">m zasedání </w:t>
      </w:r>
      <w:r w:rsidRPr="00F25B14">
        <w:t>konané</w:t>
      </w:r>
      <w:r w:rsidR="00F10C9B">
        <w:t>m</w:t>
      </w:r>
      <w:r w:rsidRPr="00F25B14">
        <w:t xml:space="preserve"> dn</w:t>
      </w:r>
      <w:r>
        <w:t xml:space="preserve">e </w:t>
      </w:r>
      <w:proofErr w:type="gramStart"/>
      <w:r w:rsidR="001B4CBC">
        <w:t>10.09.2025</w:t>
      </w:r>
      <w:proofErr w:type="gramEnd"/>
      <w:r>
        <w:t xml:space="preserve"> usnesením č. </w:t>
      </w:r>
      <w:r w:rsidR="001B4CBC" w:rsidRPr="001B4CBC">
        <w:rPr>
          <w:rStyle w:val="Siln"/>
          <w:rFonts w:cs="Times New Roman"/>
          <w:b w:val="0"/>
          <w:color w:val="000000"/>
        </w:rPr>
        <w:t>1171-19-2025-ST-RM</w:t>
      </w:r>
      <w:r w:rsidR="008F32F5">
        <w:t xml:space="preserve"> </w:t>
      </w:r>
      <w:r>
        <w:t>u</w:t>
      </w:r>
      <w:r w:rsidRPr="00F25B14">
        <w:t xml:space="preserve">snesla vydat </w:t>
      </w:r>
      <w:r w:rsidR="008F32F5" w:rsidRPr="008F32F5">
        <w:rPr>
          <w:rFonts w:cs="Times New Roman"/>
        </w:rPr>
        <w:t>na základě</w:t>
      </w:r>
      <w:r w:rsidR="008F32F5">
        <w:rPr>
          <w:rFonts w:cs="Times New Roman"/>
        </w:rPr>
        <w:t xml:space="preserve"> ustanovení</w:t>
      </w:r>
      <w:r w:rsidR="008F32F5" w:rsidRPr="008F32F5">
        <w:rPr>
          <w:rFonts w:cs="Times New Roman"/>
        </w:rPr>
        <w:t xml:space="preserve"> § 27 odst. 5 a 7 zákona č. 13/1997 Sb., o pozemních komunikacích, ve znění pozdějších předpisů (dále jen „zákon o pozemních komunikacích“)</w:t>
      </w:r>
      <w:r w:rsidR="00BA011B">
        <w:rPr>
          <w:color w:val="000000"/>
        </w:rPr>
        <w:t xml:space="preserve"> a v souladu s ustanoveními § 11</w:t>
      </w:r>
      <w:r w:rsidR="008F32F5">
        <w:rPr>
          <w:color w:val="000000"/>
        </w:rPr>
        <w:t xml:space="preserve"> odst. 1</w:t>
      </w:r>
      <w:r w:rsidR="00BA011B">
        <w:rPr>
          <w:color w:val="000000"/>
        </w:rPr>
        <w:t xml:space="preserve"> a § 102 ods</w:t>
      </w:r>
      <w:r w:rsidR="00E20A5E">
        <w:rPr>
          <w:color w:val="000000"/>
        </w:rPr>
        <w:t>t. 2 písm. d) zákona č. 128/2000</w:t>
      </w:r>
      <w:r w:rsidR="00BA011B">
        <w:rPr>
          <w:color w:val="000000"/>
        </w:rPr>
        <w:t xml:space="preserve"> Sb., o obcích (obecní zřízení), ve znění pozdějších předpisů, toto nařízení</w:t>
      </w:r>
      <w:r>
        <w:rPr>
          <w:color w:val="000000"/>
        </w:rPr>
        <w:t>:</w:t>
      </w:r>
    </w:p>
    <w:p w14:paraId="0370A14D" w14:textId="77777777" w:rsidR="00BA011B" w:rsidRDefault="00BA011B">
      <w:pPr>
        <w:jc w:val="both"/>
      </w:pPr>
    </w:p>
    <w:p w14:paraId="12E8C311" w14:textId="77777777" w:rsidR="00030042" w:rsidRDefault="00030042">
      <w:pPr>
        <w:jc w:val="center"/>
        <w:rPr>
          <w:b/>
          <w:bCs/>
        </w:rPr>
      </w:pPr>
    </w:p>
    <w:p w14:paraId="06903095" w14:textId="77777777" w:rsidR="00BD28EE" w:rsidRDefault="00BD28EE">
      <w:pPr>
        <w:jc w:val="center"/>
        <w:rPr>
          <w:b/>
          <w:bCs/>
        </w:rPr>
      </w:pPr>
    </w:p>
    <w:p w14:paraId="64A46997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Článek 1</w:t>
      </w:r>
    </w:p>
    <w:p w14:paraId="1273BF2B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7D798B04" w14:textId="77777777" w:rsidR="00BA011B" w:rsidRDefault="00BA011B">
      <w:pPr>
        <w:jc w:val="center"/>
        <w:rPr>
          <w:b/>
          <w:bCs/>
        </w:rPr>
      </w:pPr>
    </w:p>
    <w:p w14:paraId="3AD713B6" w14:textId="7430D94A" w:rsidR="00BA011B" w:rsidRDefault="00BA011B" w:rsidP="005137FB">
      <w:pPr>
        <w:spacing w:after="100" w:afterAutospacing="1"/>
        <w:jc w:val="both"/>
      </w:pPr>
      <w:r>
        <w:t>Účelem tohoto nařízení je</w:t>
      </w:r>
      <w:r w:rsidR="008F32F5">
        <w:t>:</w:t>
      </w:r>
    </w:p>
    <w:p w14:paraId="110CF1A2" w14:textId="4925D644" w:rsidR="008F32F5" w:rsidRPr="008F32F5" w:rsidRDefault="008F32F5" w:rsidP="005137FB">
      <w:pPr>
        <w:pStyle w:val="Odstavecseseznamem"/>
        <w:numPr>
          <w:ilvl w:val="0"/>
          <w:numId w:val="15"/>
        </w:numPr>
        <w:spacing w:after="100" w:afterAutospacing="1"/>
        <w:jc w:val="both"/>
      </w:pPr>
      <w:r>
        <w:t xml:space="preserve">vymezit rozsah, </w:t>
      </w:r>
      <w:r w:rsidRPr="004D7B91">
        <w:rPr>
          <w:rFonts w:cs="Arial"/>
          <w:szCs w:val="22"/>
        </w:rPr>
        <w:t xml:space="preserve">způsob a lhůty odstraňování závad ve schůdnosti místních komunikací, chodníků a průjezdních úseků silnic v zimním období </w:t>
      </w:r>
      <w:r>
        <w:rPr>
          <w:rFonts w:cs="Arial"/>
          <w:szCs w:val="22"/>
        </w:rPr>
        <w:t xml:space="preserve">na území města Jaroměř </w:t>
      </w:r>
      <w:r w:rsidRPr="004D7B91">
        <w:rPr>
          <w:rFonts w:cs="Arial"/>
          <w:szCs w:val="22"/>
        </w:rPr>
        <w:t>a</w:t>
      </w:r>
    </w:p>
    <w:p w14:paraId="4B99D9B3" w14:textId="5E5F3982" w:rsidR="008F32F5" w:rsidRDefault="008F32F5" w:rsidP="005137FB">
      <w:pPr>
        <w:pStyle w:val="Odstavecseseznamem"/>
        <w:numPr>
          <w:ilvl w:val="0"/>
          <w:numId w:val="15"/>
        </w:numPr>
        <w:spacing w:after="100" w:afterAutospacing="1"/>
        <w:jc w:val="both"/>
      </w:pPr>
      <w:r>
        <w:rPr>
          <w:rFonts w:cs="Arial"/>
        </w:rPr>
        <w:t xml:space="preserve">vymezit </w:t>
      </w:r>
      <w:r w:rsidRPr="004D7B91">
        <w:rPr>
          <w:rFonts w:cs="Arial"/>
        </w:rPr>
        <w:t>úsek</w:t>
      </w:r>
      <w:r>
        <w:rPr>
          <w:rFonts w:cs="Arial"/>
        </w:rPr>
        <w:t>y</w:t>
      </w:r>
      <w:r w:rsidRPr="004D7B91">
        <w:rPr>
          <w:rFonts w:cs="Arial"/>
        </w:rPr>
        <w:t xml:space="preserve"> místních komunikací a chodníků</w:t>
      </w:r>
      <w:r>
        <w:rPr>
          <w:rFonts w:cs="Arial"/>
        </w:rPr>
        <w:t xml:space="preserve"> </w:t>
      </w:r>
      <w:r w:rsidRPr="004D7B91">
        <w:rPr>
          <w:rFonts w:cs="Arial"/>
          <w:szCs w:val="22"/>
        </w:rPr>
        <w:t xml:space="preserve">v zimním období </w:t>
      </w:r>
      <w:r>
        <w:rPr>
          <w:rFonts w:cs="Arial"/>
          <w:szCs w:val="22"/>
        </w:rPr>
        <w:t>na území města Jaroměř</w:t>
      </w:r>
      <w:r w:rsidRPr="004D7B91">
        <w:rPr>
          <w:rFonts w:cs="Arial"/>
        </w:rPr>
        <w:t>, na</w:t>
      </w:r>
      <w:r>
        <w:rPr>
          <w:rFonts w:cs="Arial"/>
        </w:rPr>
        <w:t> </w:t>
      </w:r>
      <w:r w:rsidRPr="004D7B91">
        <w:rPr>
          <w:rFonts w:cs="Arial"/>
        </w:rPr>
        <w:t>kterých se pro jejich malý dopravní význam nezajišťuje sjízdnost a schůdnost</w:t>
      </w:r>
      <w:r>
        <w:rPr>
          <w:rFonts w:cs="Arial"/>
        </w:rPr>
        <w:t xml:space="preserve"> </w:t>
      </w:r>
      <w:r w:rsidRPr="004D7B91">
        <w:rPr>
          <w:rFonts w:cs="Arial"/>
        </w:rPr>
        <w:t>odstraňováním sněhu a náledí.</w:t>
      </w:r>
    </w:p>
    <w:p w14:paraId="4EB5B364" w14:textId="77777777" w:rsidR="00BD28EE" w:rsidRDefault="00BD28EE">
      <w:pPr>
        <w:jc w:val="both"/>
      </w:pPr>
    </w:p>
    <w:p w14:paraId="2BAFD1B4" w14:textId="77777777" w:rsidR="00BA011B" w:rsidRDefault="00BA011B">
      <w:pPr>
        <w:jc w:val="both"/>
      </w:pPr>
    </w:p>
    <w:p w14:paraId="130CC015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6B31A95D" w14:textId="40EF0108" w:rsidR="00BA011B" w:rsidRPr="00D725EE" w:rsidRDefault="00D725EE">
      <w:pPr>
        <w:jc w:val="center"/>
        <w:rPr>
          <w:b/>
          <w:bCs/>
        </w:rPr>
      </w:pPr>
      <w:r w:rsidRPr="00D725EE">
        <w:rPr>
          <w:rFonts w:cs="Arial"/>
          <w:b/>
        </w:rPr>
        <w:t>Rozsah, způsob a lhůty odstraňování závad ve schůdnosti místních komunikací, chodníků a průjezdních úseků silnic</w:t>
      </w:r>
    </w:p>
    <w:p w14:paraId="6B3B366A" w14:textId="77777777" w:rsidR="00BA011B" w:rsidRDefault="00BA011B">
      <w:pPr>
        <w:jc w:val="center"/>
        <w:rPr>
          <w:b/>
          <w:bCs/>
        </w:rPr>
      </w:pPr>
    </w:p>
    <w:p w14:paraId="172BB1F1" w14:textId="6BD8C822" w:rsidR="009C4FEE" w:rsidRPr="004F2A8E" w:rsidRDefault="009C4FEE" w:rsidP="009C4FEE">
      <w:pPr>
        <w:pStyle w:val="Zkladntextodsazen"/>
        <w:widowControl/>
        <w:numPr>
          <w:ilvl w:val="0"/>
          <w:numId w:val="16"/>
        </w:numPr>
        <w:suppressAutoHyphens w:val="0"/>
        <w:spacing w:after="60" w:line="264" w:lineRule="auto"/>
        <w:jc w:val="both"/>
        <w:rPr>
          <w:rFonts w:cs="Arial"/>
          <w:szCs w:val="24"/>
        </w:rPr>
      </w:pPr>
      <w:r>
        <w:rPr>
          <w:szCs w:val="22"/>
        </w:rPr>
        <w:t>Z</w:t>
      </w:r>
      <w:r w:rsidRPr="0041261D">
        <w:rPr>
          <w:szCs w:val="22"/>
        </w:rPr>
        <w:t>imní údržb</w:t>
      </w:r>
      <w:r>
        <w:rPr>
          <w:szCs w:val="22"/>
        </w:rPr>
        <w:t>a</w:t>
      </w:r>
      <w:r w:rsidRPr="0041261D">
        <w:rPr>
          <w:szCs w:val="22"/>
        </w:rPr>
        <w:t xml:space="preserve"> </w:t>
      </w:r>
      <w:r>
        <w:rPr>
          <w:szCs w:val="22"/>
        </w:rPr>
        <w:t>se provádí v </w:t>
      </w:r>
      <w:r w:rsidRPr="0041261D">
        <w:rPr>
          <w:szCs w:val="22"/>
        </w:rPr>
        <w:t>zimní</w:t>
      </w:r>
      <w:r>
        <w:rPr>
          <w:szCs w:val="22"/>
        </w:rPr>
        <w:t xml:space="preserve">m </w:t>
      </w:r>
      <w:r w:rsidRPr="0041261D">
        <w:rPr>
          <w:szCs w:val="22"/>
        </w:rPr>
        <w:t>období, a to od 1. listopadu do</w:t>
      </w:r>
      <w:r>
        <w:rPr>
          <w:szCs w:val="22"/>
        </w:rPr>
        <w:t> </w:t>
      </w:r>
      <w:r w:rsidRPr="0041261D">
        <w:rPr>
          <w:szCs w:val="22"/>
        </w:rPr>
        <w:t>31.</w:t>
      </w:r>
      <w:r>
        <w:rPr>
          <w:szCs w:val="22"/>
        </w:rPr>
        <w:t> </w:t>
      </w:r>
      <w:r w:rsidRPr="0041261D">
        <w:rPr>
          <w:szCs w:val="22"/>
        </w:rPr>
        <w:t xml:space="preserve">března následujícího roku. </w:t>
      </w:r>
      <w:r w:rsidR="004F2A8E" w:rsidRPr="004F2A8E">
        <w:rPr>
          <w:rFonts w:cs="Times New Roman"/>
          <w:szCs w:val="24"/>
          <w:shd w:val="clear" w:color="auto" w:fill="FFFFFF"/>
        </w:rPr>
        <w:t>Pokud vznikne zimní povětrnostní situace mimo toto období, zmírňují se závady ve schůdnosti bez zbytečných odkladů přiměřeně k vzniklé situaci.</w:t>
      </w:r>
    </w:p>
    <w:p w14:paraId="137867D5" w14:textId="43FEA332" w:rsidR="009C4FEE" w:rsidRPr="009C4FEE" w:rsidRDefault="009C4FEE" w:rsidP="009C4FEE">
      <w:pPr>
        <w:pStyle w:val="Odstavecseseznamem"/>
        <w:numPr>
          <w:ilvl w:val="0"/>
          <w:numId w:val="16"/>
        </w:numPr>
        <w:jc w:val="both"/>
      </w:pPr>
      <w:r w:rsidRPr="0041261D">
        <w:rPr>
          <w:szCs w:val="22"/>
        </w:rPr>
        <w:t>Závadou ve schůdnosti se rozumí taková změna schůdnosti místních komunikací, chodníků a průjezdních úseků silnic, kterou nemůže chodec předvídat při</w:t>
      </w:r>
      <w:r>
        <w:rPr>
          <w:szCs w:val="22"/>
        </w:rPr>
        <w:t> </w:t>
      </w:r>
      <w:r w:rsidRPr="0041261D">
        <w:rPr>
          <w:szCs w:val="22"/>
        </w:rPr>
        <w:t xml:space="preserve">pohybu přizpůsobeném stavebnímu stavu, dopravně technickému stavu </w:t>
      </w:r>
      <w:r w:rsidR="005137FB">
        <w:rPr>
          <w:szCs w:val="22"/>
        </w:rPr>
        <w:t>a povětrnostním situacím a jejich důsledkům.</w:t>
      </w:r>
    </w:p>
    <w:p w14:paraId="2405BCCA" w14:textId="77777777" w:rsidR="009C4FEE" w:rsidRDefault="009C4FEE">
      <w:pPr>
        <w:jc w:val="both"/>
        <w:rPr>
          <w:b/>
        </w:rPr>
      </w:pPr>
    </w:p>
    <w:p w14:paraId="6D7B52CC" w14:textId="3A3155F9" w:rsidR="00B07198" w:rsidRDefault="005137FB">
      <w:pPr>
        <w:jc w:val="both"/>
        <w:rPr>
          <w:b/>
        </w:rPr>
      </w:pPr>
      <w:r>
        <w:rPr>
          <w:b/>
        </w:rPr>
        <w:t>A. Rozsah</w:t>
      </w:r>
    </w:p>
    <w:p w14:paraId="11BC0A53" w14:textId="77777777" w:rsidR="005137FB" w:rsidRDefault="005137FB">
      <w:pPr>
        <w:jc w:val="both"/>
        <w:rPr>
          <w:b/>
        </w:rPr>
      </w:pPr>
    </w:p>
    <w:p w14:paraId="69282B0D" w14:textId="23DC7AEB" w:rsidR="005137FB" w:rsidRPr="005137FB" w:rsidRDefault="005137FB" w:rsidP="005137FB">
      <w:pPr>
        <w:pStyle w:val="Odstavecseseznamem"/>
        <w:numPr>
          <w:ilvl w:val="0"/>
          <w:numId w:val="20"/>
        </w:numPr>
        <w:spacing w:after="100" w:afterAutospacing="1"/>
        <w:ind w:left="357" w:hanging="357"/>
        <w:jc w:val="both"/>
        <w:rPr>
          <w:rFonts w:eastAsia="Times New Roman" w:cs="Times New Roman"/>
          <w:kern w:val="0"/>
          <w:lang w:eastAsia="cs-CZ" w:bidi="ar-SA"/>
        </w:rPr>
      </w:pPr>
      <w:r w:rsidRPr="005137FB">
        <w:rPr>
          <w:rFonts w:cs="Times New Roman"/>
        </w:rPr>
        <w:t>Na vozovkách místních komunikací a průjezdních úsecích silnic se odstraňování závad ve schůdnosti týká přechodů pro chodce. Odstraňování závad ve schůdnosti v těchto místech se provádí v</w:t>
      </w:r>
      <w:r w:rsidR="00750C48">
        <w:rPr>
          <w:rFonts w:cs="Times New Roman"/>
        </w:rPr>
        <w:t> celé jejich</w:t>
      </w:r>
      <w:r w:rsidRPr="005137FB">
        <w:rPr>
          <w:rFonts w:cs="Times New Roman"/>
        </w:rPr>
        <w:t xml:space="preserve"> šíři po celé délce přechodu. </w:t>
      </w:r>
    </w:p>
    <w:p w14:paraId="45087EF8" w14:textId="5639B0E5" w:rsidR="005137FB" w:rsidRPr="005137FB" w:rsidRDefault="005137FB" w:rsidP="005137FB">
      <w:pPr>
        <w:pStyle w:val="Odstavecseseznamem"/>
        <w:numPr>
          <w:ilvl w:val="0"/>
          <w:numId w:val="20"/>
        </w:numPr>
        <w:spacing w:after="100" w:afterAutospacing="1"/>
        <w:ind w:left="357" w:hanging="357"/>
        <w:jc w:val="both"/>
        <w:rPr>
          <w:rFonts w:cs="Times New Roman"/>
        </w:rPr>
      </w:pPr>
      <w:r w:rsidRPr="005137FB">
        <w:rPr>
          <w:rFonts w:cs="Times New Roman"/>
        </w:rPr>
        <w:t xml:space="preserve">Závady ve schůdnosti chodníků u zastávek veřejné linkové autobusové dopravy se odstraňují v celé šířce a délce nástupní hrany zastávek veřejné linkové autobusové dopravy. </w:t>
      </w:r>
    </w:p>
    <w:p w14:paraId="0741BE94" w14:textId="576161E0" w:rsidR="005137FB" w:rsidRPr="005137FB" w:rsidRDefault="005137FB" w:rsidP="005137FB">
      <w:pPr>
        <w:pStyle w:val="Odstavecseseznamem"/>
        <w:numPr>
          <w:ilvl w:val="0"/>
          <w:numId w:val="20"/>
        </w:numPr>
        <w:spacing w:after="100" w:afterAutospacing="1"/>
        <w:ind w:left="357" w:hanging="357"/>
        <w:jc w:val="both"/>
        <w:rPr>
          <w:b/>
        </w:rPr>
      </w:pPr>
      <w:r w:rsidRPr="005137FB">
        <w:rPr>
          <w:rFonts w:cs="Times New Roman"/>
        </w:rPr>
        <w:t>Závady ve schůdnosti chodníků (vč. schodišť a lávek) vzniklé zimní povětrnostní situací se odstraňují v pruhu o min. šířce 1 m</w:t>
      </w:r>
      <w:r w:rsidR="00750C48">
        <w:rPr>
          <w:rFonts w:cs="Times New Roman"/>
        </w:rPr>
        <w:t>etr.</w:t>
      </w:r>
      <w:r w:rsidRPr="005137FB">
        <w:rPr>
          <w:rFonts w:cs="Times New Roman"/>
        </w:rPr>
        <w:t xml:space="preserve"> </w:t>
      </w:r>
      <w:r w:rsidR="00750C48">
        <w:rPr>
          <w:rFonts w:cs="Times New Roman"/>
        </w:rPr>
        <w:t>U</w:t>
      </w:r>
      <w:r w:rsidRPr="005137FB">
        <w:rPr>
          <w:rFonts w:cs="Times New Roman"/>
        </w:rPr>
        <w:t xml:space="preserve"> chodníků, jejichž šíře je menší než 1 metr, pak </w:t>
      </w:r>
      <w:r w:rsidR="00750C48">
        <w:rPr>
          <w:rFonts w:cs="Times New Roman"/>
        </w:rPr>
        <w:t xml:space="preserve">v pruhu o min. šířce 0,7 metru; </w:t>
      </w:r>
      <w:r w:rsidR="00750C48" w:rsidRPr="00555E06">
        <w:rPr>
          <w:rFonts w:cs="Times New Roman"/>
        </w:rPr>
        <w:t>v úsecích, kde je šíře chodníku dále zúžena na méně než 0,7 metru vlivem překážek, které neumožňují průjezd techniky (např. špatně zaparkované automobily apod.) se závady ve schůdnosti neodstraňují.</w:t>
      </w:r>
      <w:r w:rsidR="00750C48">
        <w:rPr>
          <w:rFonts w:cs="Times New Roman"/>
        </w:rPr>
        <w:t xml:space="preserve">  </w:t>
      </w:r>
    </w:p>
    <w:p w14:paraId="621EFDFC" w14:textId="5A0289E8" w:rsidR="005137FB" w:rsidRDefault="005137FB">
      <w:pPr>
        <w:jc w:val="both"/>
        <w:rPr>
          <w:b/>
        </w:rPr>
      </w:pPr>
    </w:p>
    <w:p w14:paraId="2E716F8F" w14:textId="2946D94C" w:rsidR="005137FB" w:rsidRDefault="005137FB">
      <w:pPr>
        <w:jc w:val="both"/>
        <w:rPr>
          <w:b/>
        </w:rPr>
      </w:pPr>
      <w:r>
        <w:rPr>
          <w:b/>
        </w:rPr>
        <w:t>B. Způsob</w:t>
      </w:r>
    </w:p>
    <w:p w14:paraId="1E0B1406" w14:textId="6EA49384" w:rsidR="005137FB" w:rsidRDefault="005137FB">
      <w:pPr>
        <w:jc w:val="both"/>
        <w:rPr>
          <w:b/>
        </w:rPr>
      </w:pPr>
    </w:p>
    <w:p w14:paraId="0E9BC73A" w14:textId="2954E58E" w:rsidR="005F4F2B" w:rsidRPr="005F4F2B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eastAsia="Times New Roman" w:cs="Times New Roman"/>
          <w:kern w:val="0"/>
          <w:lang w:eastAsia="cs-CZ" w:bidi="ar-SA"/>
        </w:rPr>
      </w:pPr>
      <w:r w:rsidRPr="00427080">
        <w:rPr>
          <w:rFonts w:cs="Times New Roman"/>
        </w:rPr>
        <w:t>Odstraňování závad ve schůdnosti způsobeném povětrnostními situacemi a j</w:t>
      </w:r>
      <w:r w:rsidR="00405B9F">
        <w:rPr>
          <w:rFonts w:cs="Times New Roman"/>
        </w:rPr>
        <w:t>ejich důsledky na chodnících (včetně</w:t>
      </w:r>
      <w:r w:rsidRPr="00427080">
        <w:rPr>
          <w:rFonts w:cs="Times New Roman"/>
        </w:rPr>
        <w:t xml:space="preserve"> schodišť a lávek), místních komunikacích a průjezdních úsecích silnic se provádí: strojním odhrnutím, ručním odhozením nebo smetením, oškrabá</w:t>
      </w:r>
      <w:r w:rsidR="003E6926">
        <w:rPr>
          <w:rFonts w:cs="Times New Roman"/>
        </w:rPr>
        <w:t>n</w:t>
      </w:r>
      <w:r w:rsidR="004F2A8E">
        <w:rPr>
          <w:rFonts w:cs="Times New Roman"/>
        </w:rPr>
        <w:t xml:space="preserve">ím zmrazků, posypem </w:t>
      </w:r>
      <w:proofErr w:type="spellStart"/>
      <w:r w:rsidR="004F2A8E">
        <w:rPr>
          <w:rFonts w:cs="Times New Roman"/>
        </w:rPr>
        <w:t>zdrsňovacím</w:t>
      </w:r>
      <w:proofErr w:type="spellEnd"/>
      <w:r w:rsidRPr="00427080">
        <w:rPr>
          <w:rFonts w:cs="Times New Roman"/>
        </w:rPr>
        <w:t xml:space="preserve"> inertním materiálem, posypem chemickým rozmrazovacím materiálem.</w:t>
      </w:r>
      <w:r w:rsidR="006005E9">
        <w:rPr>
          <w:rFonts w:cs="Times New Roman"/>
        </w:rPr>
        <w:t xml:space="preserve"> Při odstraňování závad ve schůdnosti se postupuje tak, aby nedošlo k poškození zpevněného povrchu chodníků, místních komunikací a silnic. </w:t>
      </w:r>
    </w:p>
    <w:p w14:paraId="00914637" w14:textId="3EFF33F0" w:rsidR="00427080" w:rsidRPr="00427080" w:rsidRDefault="005F4F2B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cs="Times New Roman"/>
        </w:rPr>
        <w:t>Při strojním odhrnutí nesmí zbývající výška sněhu překročit 3 cm.</w:t>
      </w:r>
      <w:r w:rsidR="006005E9">
        <w:rPr>
          <w:rFonts w:cs="Times New Roman"/>
        </w:rPr>
        <w:t xml:space="preserve"> </w:t>
      </w:r>
      <w:r w:rsidR="00427080" w:rsidRPr="00427080">
        <w:rPr>
          <w:rFonts w:cs="Times New Roman"/>
        </w:rPr>
        <w:t xml:space="preserve"> </w:t>
      </w:r>
    </w:p>
    <w:p w14:paraId="78D0CD99" w14:textId="25673EAD" w:rsidR="00427080" w:rsidRPr="00427080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</w:rPr>
      </w:pPr>
      <w:r w:rsidRPr="00427080">
        <w:rPr>
          <w:rFonts w:cs="Times New Roman"/>
        </w:rPr>
        <w:t xml:space="preserve">Místní komunikace jsou udržovány </w:t>
      </w:r>
      <w:proofErr w:type="spellStart"/>
      <w:r w:rsidRPr="00427080">
        <w:rPr>
          <w:rFonts w:cs="Times New Roman"/>
        </w:rPr>
        <w:t>pluhováním</w:t>
      </w:r>
      <w:proofErr w:type="spellEnd"/>
      <w:r w:rsidRPr="00427080">
        <w:rPr>
          <w:rFonts w:cs="Times New Roman"/>
        </w:rPr>
        <w:t>,</w:t>
      </w:r>
      <w:r w:rsidR="008310CD">
        <w:rPr>
          <w:rFonts w:cs="Times New Roman"/>
        </w:rPr>
        <w:t xml:space="preserve"> v případě nutnosti pak komunikace </w:t>
      </w:r>
      <w:r w:rsidR="008310CD" w:rsidRPr="00427080">
        <w:rPr>
          <w:rFonts w:cs="Times New Roman"/>
        </w:rPr>
        <w:t>I. a II. pořadí důležitosti</w:t>
      </w:r>
      <w:r w:rsidRPr="00427080">
        <w:rPr>
          <w:rFonts w:cs="Times New Roman"/>
        </w:rPr>
        <w:t xml:space="preserve"> posypem</w:t>
      </w:r>
      <w:r w:rsidR="008310CD">
        <w:rPr>
          <w:rFonts w:cs="Times New Roman"/>
        </w:rPr>
        <w:t xml:space="preserve"> povoleným chemickým materiálem</w:t>
      </w:r>
      <w:r w:rsidRPr="00427080">
        <w:rPr>
          <w:rFonts w:cs="Times New Roman"/>
        </w:rPr>
        <w:t xml:space="preserve"> </w:t>
      </w:r>
      <w:r w:rsidR="008310CD">
        <w:rPr>
          <w:rFonts w:cs="Times New Roman"/>
        </w:rPr>
        <w:t>a místní komunikace III. pořadí</w:t>
      </w:r>
      <w:r w:rsidR="004F2A8E">
        <w:rPr>
          <w:rFonts w:cs="Times New Roman"/>
        </w:rPr>
        <w:t xml:space="preserve"> důležitosti posypem </w:t>
      </w:r>
      <w:proofErr w:type="spellStart"/>
      <w:r w:rsidR="004F2A8E">
        <w:rPr>
          <w:rFonts w:cs="Times New Roman"/>
        </w:rPr>
        <w:t>zdrsňovacím</w:t>
      </w:r>
      <w:proofErr w:type="spellEnd"/>
      <w:r w:rsidR="008310CD">
        <w:rPr>
          <w:rFonts w:cs="Times New Roman"/>
        </w:rPr>
        <w:t xml:space="preserve"> inertním materiálem</w:t>
      </w:r>
      <w:r w:rsidR="00174E72">
        <w:rPr>
          <w:rFonts w:cs="Times New Roman"/>
        </w:rPr>
        <w:t xml:space="preserve"> (písek, kamenná drť)</w:t>
      </w:r>
      <w:r w:rsidRPr="00427080">
        <w:rPr>
          <w:rFonts w:cs="Times New Roman"/>
        </w:rPr>
        <w:t>.</w:t>
      </w:r>
      <w:r w:rsidR="00174E72">
        <w:rPr>
          <w:rFonts w:cs="Times New Roman"/>
        </w:rPr>
        <w:t xml:space="preserve"> </w:t>
      </w:r>
      <w:r w:rsidR="00174E72" w:rsidRPr="00427080">
        <w:rPr>
          <w:rFonts w:cs="Times New Roman"/>
        </w:rPr>
        <w:t>Na chodníky (vč</w:t>
      </w:r>
      <w:r w:rsidR="00174E72">
        <w:rPr>
          <w:rFonts w:cs="Times New Roman"/>
        </w:rPr>
        <w:t>etně</w:t>
      </w:r>
      <w:r w:rsidR="00174E72" w:rsidRPr="00427080">
        <w:rPr>
          <w:rFonts w:cs="Times New Roman"/>
        </w:rPr>
        <w:t xml:space="preserve"> schodišť a lávek)</w:t>
      </w:r>
      <w:r w:rsidR="00174E72">
        <w:rPr>
          <w:rFonts w:cs="Times New Roman"/>
        </w:rPr>
        <w:t xml:space="preserve"> </w:t>
      </w:r>
      <w:r w:rsidR="00174E72" w:rsidRPr="00427080">
        <w:rPr>
          <w:rFonts w:cs="Times New Roman"/>
        </w:rPr>
        <w:t>a p</w:t>
      </w:r>
      <w:r w:rsidR="00174E72">
        <w:rPr>
          <w:rFonts w:cs="Times New Roman"/>
        </w:rPr>
        <w:t>růjezdní úseky silnic se používá povolený chemický rozmrazovací materiál nebo</w:t>
      </w:r>
      <w:r w:rsidR="004F2A8E">
        <w:rPr>
          <w:rFonts w:cs="Times New Roman"/>
        </w:rPr>
        <w:t xml:space="preserve"> </w:t>
      </w:r>
      <w:proofErr w:type="spellStart"/>
      <w:r w:rsidR="004F2A8E">
        <w:rPr>
          <w:rFonts w:cs="Times New Roman"/>
        </w:rPr>
        <w:t>zdrsňovací</w:t>
      </w:r>
      <w:proofErr w:type="spellEnd"/>
      <w:r w:rsidR="00174E72" w:rsidRPr="00427080">
        <w:rPr>
          <w:rFonts w:cs="Times New Roman"/>
        </w:rPr>
        <w:t xml:space="preserve"> inertní materiál.</w:t>
      </w:r>
      <w:r w:rsidRPr="00427080">
        <w:rPr>
          <w:rFonts w:cs="Times New Roman"/>
        </w:rPr>
        <w:t xml:space="preserve"> </w:t>
      </w:r>
    </w:p>
    <w:p w14:paraId="14D147FE" w14:textId="46A86C74" w:rsidR="00427080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</w:rPr>
      </w:pPr>
      <w:r w:rsidRPr="00427080">
        <w:rPr>
          <w:rFonts w:cs="Times New Roman"/>
        </w:rPr>
        <w:t xml:space="preserve">K posypu je zakázáno používat popel, domovní odpad a jiný materiál, který by znečišťoval životní prostředí. </w:t>
      </w:r>
    </w:p>
    <w:p w14:paraId="1FAD5209" w14:textId="7B732A24" w:rsidR="005F4F2B" w:rsidRPr="00794F93" w:rsidRDefault="005F4F2B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</w:rPr>
      </w:pPr>
      <w:r w:rsidRPr="005F4F2B">
        <w:rPr>
          <w:rFonts w:cs="Times New Roman"/>
        </w:rPr>
        <w:t>Náledí a zbytková vrstva sněhu o tloušťce menší než 3 cm se odstraňuje posypem chemického rozmrazovacího materiálu.</w:t>
      </w:r>
      <w:r w:rsidR="00D96EEB">
        <w:rPr>
          <w:rFonts w:cs="Times New Roman"/>
        </w:rPr>
        <w:t xml:space="preserve"> </w:t>
      </w:r>
      <w:r w:rsidR="00D96EEB" w:rsidRPr="00D96EEB">
        <w:rPr>
          <w:rFonts w:cs="Times New Roman"/>
          <w:szCs w:val="24"/>
        </w:rPr>
        <w:t>Chemickým rozmrazovacím materiálem se smějí sypat pouze takové plochy, ve kterých nejsou uloženy inženýrské sítě (ledaže mají uzavřený kryt) a jsou odděleny od zelených ploch a pásů pro stromy takovým způsobem, aby na ně nemohl stékat slaný roztok.</w:t>
      </w:r>
      <w:r w:rsidRPr="005F4F2B">
        <w:rPr>
          <w:rFonts w:cs="Times New Roman"/>
        </w:rPr>
        <w:t xml:space="preserve"> Náledí a kluzkost sněhové vrstvy při neúčinnosti chemického rozmrazovacího materiálu se </w:t>
      </w:r>
      <w:r w:rsidR="004F2A8E">
        <w:rPr>
          <w:rFonts w:cs="Times New Roman"/>
        </w:rPr>
        <w:t xml:space="preserve">odstraní posypem ze </w:t>
      </w:r>
      <w:proofErr w:type="spellStart"/>
      <w:r w:rsidR="004F2A8E">
        <w:rPr>
          <w:rFonts w:cs="Times New Roman"/>
        </w:rPr>
        <w:t>zdrsňovacího</w:t>
      </w:r>
      <w:proofErr w:type="spellEnd"/>
      <w:r w:rsidRPr="005F4F2B">
        <w:rPr>
          <w:rFonts w:cs="Times New Roman"/>
        </w:rPr>
        <w:t xml:space="preserve"> inertního materiálu.</w:t>
      </w:r>
      <w:r w:rsidR="00007BC8">
        <w:rPr>
          <w:rFonts w:cs="Times New Roman"/>
        </w:rPr>
        <w:t xml:space="preserve"> </w:t>
      </w:r>
      <w:r w:rsidR="00794F93" w:rsidRPr="00794F93">
        <w:rPr>
          <w:rFonts w:cs="Times New Roman"/>
        </w:rPr>
        <w:t xml:space="preserve">Zmrazky </w:t>
      </w:r>
      <w:r w:rsidR="00007BC8" w:rsidRPr="00794F93">
        <w:rPr>
          <w:rFonts w:cs="Times New Roman"/>
        </w:rPr>
        <w:t>se odstraňují mechanicky nebo pomocí chemického posypu.</w:t>
      </w:r>
    </w:p>
    <w:p w14:paraId="46557B34" w14:textId="2F9887F9" w:rsidR="00174E72" w:rsidRPr="00427080" w:rsidRDefault="00174E72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</w:rPr>
      </w:pPr>
      <w:r>
        <w:rPr>
          <w:rFonts w:cs="Times New Roman"/>
        </w:rPr>
        <w:t>V ulici Průmyslová (alej) a na Tyršově mostě je možn</w:t>
      </w:r>
      <w:r w:rsidR="004F2A8E">
        <w:rPr>
          <w:rFonts w:cs="Times New Roman"/>
        </w:rPr>
        <w:t xml:space="preserve">é použít pouze posyp </w:t>
      </w:r>
      <w:proofErr w:type="spellStart"/>
      <w:r w:rsidR="004F2A8E">
        <w:rPr>
          <w:rFonts w:cs="Times New Roman"/>
        </w:rPr>
        <w:t>zdrsňovacím</w:t>
      </w:r>
      <w:proofErr w:type="spellEnd"/>
      <w:r>
        <w:rPr>
          <w:rFonts w:cs="Times New Roman"/>
        </w:rPr>
        <w:t xml:space="preserve"> inertním materiálem, použití chemických materiálů se nepřipouští. </w:t>
      </w:r>
    </w:p>
    <w:p w14:paraId="68EBF520" w14:textId="1C0AB8E4" w:rsidR="00427080" w:rsidRPr="00174E72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  <w:color w:val="FF0000"/>
        </w:rPr>
      </w:pPr>
      <w:r w:rsidRPr="00794F93">
        <w:rPr>
          <w:rFonts w:cs="Times New Roman"/>
        </w:rPr>
        <w:t>Odstranění sněhu (nebo náledí) shrnutím mechanickými prostředky k okraji pozemní komunikace je nutno provést ještě před tím, než ho provoz zhutní</w:t>
      </w:r>
      <w:r w:rsidR="00007BC8" w:rsidRPr="00794F93">
        <w:rPr>
          <w:rFonts w:cs="Times New Roman"/>
        </w:rPr>
        <w:t>, umožňují-li to podmínky provozu</w:t>
      </w:r>
      <w:r w:rsidRPr="00794F93">
        <w:rPr>
          <w:rFonts w:cs="Times New Roman"/>
        </w:rPr>
        <w:t>.</w:t>
      </w:r>
      <w:r w:rsidRPr="00174E72">
        <w:rPr>
          <w:rFonts w:cs="Times New Roman"/>
          <w:color w:val="FF0000"/>
        </w:rPr>
        <w:t xml:space="preserve"> </w:t>
      </w:r>
    </w:p>
    <w:p w14:paraId="74C7343D" w14:textId="56CC32D1" w:rsidR="00427080" w:rsidRPr="00427080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rFonts w:cs="Times New Roman"/>
        </w:rPr>
      </w:pPr>
      <w:r w:rsidRPr="00794F93">
        <w:rPr>
          <w:rFonts w:cs="Times New Roman"/>
        </w:rPr>
        <w:t xml:space="preserve">Sníh z chodníků je zakázán shrnovat do vozovky. Sníh se ponechá v podélných hromadách na okraji chodníků při vozovce, přičemž nesmí </w:t>
      </w:r>
      <w:r w:rsidR="00794F93" w:rsidRPr="0041261D">
        <w:rPr>
          <w:szCs w:val="22"/>
        </w:rPr>
        <w:t xml:space="preserve">být zataraseny přechody pro chodce, nástupní a výstupní prostory na zastávkách </w:t>
      </w:r>
      <w:r w:rsidR="00794F93">
        <w:rPr>
          <w:szCs w:val="22"/>
        </w:rPr>
        <w:t>veřejné linkové autobusové dopravy</w:t>
      </w:r>
      <w:r w:rsidR="00794F93" w:rsidRPr="0041261D">
        <w:rPr>
          <w:szCs w:val="22"/>
        </w:rPr>
        <w:t xml:space="preserve"> a jiné navazující přístupové cesty.</w:t>
      </w:r>
      <w:r w:rsidRPr="00794F93">
        <w:rPr>
          <w:rFonts w:cs="Times New Roman"/>
        </w:rPr>
        <w:t xml:space="preserve"> </w:t>
      </w:r>
    </w:p>
    <w:p w14:paraId="3ABC2916" w14:textId="3E8FBAF9" w:rsidR="00427080" w:rsidRPr="004F2A8E" w:rsidRDefault="00427080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b/>
        </w:rPr>
      </w:pPr>
      <w:r w:rsidRPr="00427080">
        <w:rPr>
          <w:rFonts w:cs="Times New Roman"/>
        </w:rPr>
        <w:t>V případě nutnosti se posyp chodníků a místních komunikací provádí na komunikacích I.</w:t>
      </w:r>
      <w:r w:rsidR="00D96EEB">
        <w:rPr>
          <w:rFonts w:cs="Times New Roman"/>
        </w:rPr>
        <w:t xml:space="preserve"> </w:t>
      </w:r>
      <w:r w:rsidRPr="00427080">
        <w:rPr>
          <w:rFonts w:cs="Times New Roman"/>
        </w:rPr>
        <w:t>pořadí důležitosti v celé jejich délce, na komunikacích</w:t>
      </w:r>
      <w:r w:rsidR="00D96EEB">
        <w:rPr>
          <w:rFonts w:cs="Times New Roman"/>
        </w:rPr>
        <w:t xml:space="preserve"> II. pořadí důležitosti</w:t>
      </w:r>
      <w:r w:rsidRPr="00427080">
        <w:rPr>
          <w:rFonts w:cs="Times New Roman"/>
        </w:rPr>
        <w:t xml:space="preserve"> se posyp provádí pouze na dopravně nebezpečných místech (např. ve stoupání a klesání, na křižovatkách, ostrých směrových </w:t>
      </w:r>
      <w:r w:rsidRPr="00427080">
        <w:rPr>
          <w:rFonts w:cs="Times New Roman"/>
        </w:rPr>
        <w:lastRenderedPageBreak/>
        <w:t>obloucích, zastávkách hromadné dopravy atd.)</w:t>
      </w:r>
      <w:r w:rsidR="00D96EEB">
        <w:rPr>
          <w:rFonts w:cs="Times New Roman"/>
        </w:rPr>
        <w:t>.</w:t>
      </w:r>
      <w:r w:rsidRPr="00427080">
        <w:rPr>
          <w:rFonts w:cs="Times New Roman"/>
        </w:rPr>
        <w:t xml:space="preserve"> Na chodnících a místních komunikacích III. pořadí důležitosti se posyp provádí jen ve výjimečných případech.</w:t>
      </w:r>
    </w:p>
    <w:p w14:paraId="2B04C92F" w14:textId="350D333B" w:rsidR="004F2A8E" w:rsidRPr="00174E72" w:rsidRDefault="004F2A8E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b/>
        </w:rPr>
      </w:pPr>
      <w:r w:rsidRPr="0041261D">
        <w:rPr>
          <w:szCs w:val="22"/>
        </w:rPr>
        <w:t xml:space="preserve">Schůdnost místních komunikací, chodníků </w:t>
      </w:r>
      <w:r>
        <w:rPr>
          <w:szCs w:val="22"/>
        </w:rPr>
        <w:t xml:space="preserve">a </w:t>
      </w:r>
      <w:r w:rsidRPr="0041261D">
        <w:rPr>
          <w:szCs w:val="22"/>
        </w:rPr>
        <w:t>průjezdních úseků silnic se</w:t>
      </w:r>
      <w:r>
        <w:rPr>
          <w:szCs w:val="22"/>
        </w:rPr>
        <w:t xml:space="preserve">, s výjimkou kalamitních stavů nebo jiných mimořádných událostí, </w:t>
      </w:r>
      <w:r w:rsidRPr="0041261D">
        <w:rPr>
          <w:szCs w:val="22"/>
        </w:rPr>
        <w:t>zajišťuje v době od</w:t>
      </w:r>
      <w:r>
        <w:rPr>
          <w:szCs w:val="22"/>
        </w:rPr>
        <w:t> 03.00 hod. do 23.00 hod.</w:t>
      </w:r>
      <w:r w:rsidRPr="0041261D">
        <w:rPr>
          <w:szCs w:val="22"/>
        </w:rPr>
        <w:t xml:space="preserve"> </w:t>
      </w:r>
    </w:p>
    <w:p w14:paraId="6FDDD9A0" w14:textId="6F380883" w:rsidR="00174E72" w:rsidRPr="00427080" w:rsidRDefault="00174E72" w:rsidP="00427080">
      <w:pPr>
        <w:pStyle w:val="Odstavecseseznamem"/>
        <w:numPr>
          <w:ilvl w:val="0"/>
          <w:numId w:val="21"/>
        </w:numPr>
        <w:spacing w:after="100" w:afterAutospacing="1"/>
        <w:ind w:left="357" w:hanging="357"/>
        <w:jc w:val="both"/>
        <w:rPr>
          <w:b/>
        </w:rPr>
      </w:pPr>
      <w:r>
        <w:rPr>
          <w:rFonts w:cs="Times New Roman"/>
        </w:rPr>
        <w:t>Po skončení zimního období</w:t>
      </w:r>
      <w:r w:rsidR="003E6926">
        <w:rPr>
          <w:rFonts w:cs="Times New Roman"/>
        </w:rPr>
        <w:t xml:space="preserve">, ve lhůtách stanovených prováděcí vyhláškou k zákonu o pozemních komunikacích, </w:t>
      </w:r>
      <w:r>
        <w:rPr>
          <w:rFonts w:cs="Times New Roman"/>
        </w:rPr>
        <w:t xml:space="preserve">je nutné zajistit odstranění </w:t>
      </w:r>
      <w:r w:rsidR="004F2A8E">
        <w:rPr>
          <w:rFonts w:cs="Times New Roman"/>
        </w:rPr>
        <w:t xml:space="preserve">zbytků </w:t>
      </w:r>
      <w:proofErr w:type="spellStart"/>
      <w:r w:rsidR="004F2A8E">
        <w:rPr>
          <w:rFonts w:cs="Times New Roman"/>
        </w:rPr>
        <w:t>zdrsňovacího</w:t>
      </w:r>
      <w:proofErr w:type="spellEnd"/>
      <w:r>
        <w:rPr>
          <w:rFonts w:cs="Times New Roman"/>
        </w:rPr>
        <w:t xml:space="preserve"> materiálu. </w:t>
      </w:r>
    </w:p>
    <w:p w14:paraId="26D65890" w14:textId="77777777" w:rsidR="005137FB" w:rsidRDefault="005137FB">
      <w:pPr>
        <w:jc w:val="both"/>
        <w:rPr>
          <w:b/>
        </w:rPr>
      </w:pPr>
    </w:p>
    <w:p w14:paraId="27B89FDF" w14:textId="0A62E3C0" w:rsidR="005137FB" w:rsidRPr="002C54B9" w:rsidRDefault="005137FB">
      <w:pPr>
        <w:jc w:val="both"/>
        <w:rPr>
          <w:b/>
        </w:rPr>
      </w:pPr>
      <w:r>
        <w:rPr>
          <w:b/>
        </w:rPr>
        <w:t>C. Lhůty</w:t>
      </w:r>
    </w:p>
    <w:p w14:paraId="2F243B32" w14:textId="3162BC33" w:rsidR="00BD28EE" w:rsidRDefault="00BD28EE">
      <w:pPr>
        <w:jc w:val="both"/>
      </w:pPr>
    </w:p>
    <w:p w14:paraId="33DAB3AA" w14:textId="3432855D" w:rsidR="00B425AE" w:rsidRDefault="00B425AE" w:rsidP="00B425AE">
      <w:pPr>
        <w:pStyle w:val="Odstavecseseznamem"/>
        <w:numPr>
          <w:ilvl w:val="0"/>
          <w:numId w:val="22"/>
        </w:numPr>
        <w:spacing w:after="100" w:afterAutospacing="1"/>
        <w:ind w:left="357"/>
        <w:jc w:val="both"/>
        <w:rPr>
          <w:rFonts w:cs="Times New Roman"/>
        </w:rPr>
      </w:pPr>
      <w:r w:rsidRPr="00B425AE">
        <w:rPr>
          <w:rFonts w:cs="Times New Roman"/>
        </w:rPr>
        <w:t>Odstraňování závad ve schůdnosti chodníků, místních komunikací a průjezdních úseků silnic, způsobených povětrnostními situacemi a jejich důsledky, se provádí podle pořadí důležitosti v následujících časových lhůtách:</w:t>
      </w:r>
    </w:p>
    <w:p w14:paraId="1133087F" w14:textId="450BEEF8" w:rsidR="00B425AE" w:rsidRPr="00281E82" w:rsidRDefault="00B425AE" w:rsidP="00B425AE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cs="Times New Roman"/>
        </w:rPr>
      </w:pPr>
      <w:r w:rsidRPr="00281E82">
        <w:rPr>
          <w:rFonts w:cs="Times New Roman"/>
        </w:rPr>
        <w:t>I. pořadí důležitosti – do 4 hodin,</w:t>
      </w:r>
    </w:p>
    <w:p w14:paraId="4FBA3E2E" w14:textId="2DEC2BB9" w:rsidR="00B425AE" w:rsidRPr="00281E82" w:rsidRDefault="00B425AE" w:rsidP="00B425AE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cs="Times New Roman"/>
        </w:rPr>
      </w:pPr>
      <w:r w:rsidRPr="00281E82">
        <w:rPr>
          <w:rFonts w:cs="Times New Roman"/>
        </w:rPr>
        <w:t>II. pořadí důležitosti – do 12 hodin,</w:t>
      </w:r>
    </w:p>
    <w:p w14:paraId="58561832" w14:textId="601E2B4A" w:rsidR="00B425AE" w:rsidRDefault="00B425AE" w:rsidP="00B425AE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cs="Times New Roman"/>
        </w:rPr>
      </w:pPr>
      <w:r w:rsidRPr="00281E82">
        <w:rPr>
          <w:rFonts w:cs="Times New Roman"/>
        </w:rPr>
        <w:t xml:space="preserve">III. pořadí důležitosti - </w:t>
      </w:r>
      <w:r w:rsidR="00281E82" w:rsidRPr="00281E82">
        <w:rPr>
          <w:rFonts w:cs="Times New Roman"/>
          <w:shd w:val="clear" w:color="auto" w:fill="FFFFFF"/>
        </w:rPr>
        <w:t>po ošetření chodníků, místních komunikací a průjezdních úseků silnic I. a II. pořadí, nejpozději však do 48 hodin.</w:t>
      </w:r>
    </w:p>
    <w:p w14:paraId="69B17ECE" w14:textId="12DA2CD8" w:rsidR="00B425AE" w:rsidRPr="00B425AE" w:rsidRDefault="00281E82" w:rsidP="00B425AE">
      <w:pPr>
        <w:pStyle w:val="Odstavecseseznamem"/>
        <w:numPr>
          <w:ilvl w:val="0"/>
          <w:numId w:val="22"/>
        </w:numPr>
        <w:spacing w:after="100" w:afterAutospacing="1"/>
        <w:ind w:left="357"/>
        <w:jc w:val="both"/>
        <w:rPr>
          <w:rFonts w:cs="Times New Roman"/>
        </w:rPr>
      </w:pPr>
      <w:r>
        <w:rPr>
          <w:rFonts w:cs="Arial"/>
          <w:szCs w:val="22"/>
        </w:rPr>
        <w:t>Rozdělení chodníků, místních komunikací a průjezdních úseků silnic na území města Jaroměř podle pořadí jejich důležitosti je uvedeno v příloze č. 1 tohoto nařízení.</w:t>
      </w:r>
    </w:p>
    <w:p w14:paraId="521A3ED9" w14:textId="0E01B75F" w:rsidR="00281E82" w:rsidRDefault="00281E82">
      <w:pPr>
        <w:jc w:val="center"/>
        <w:rPr>
          <w:b/>
          <w:bCs/>
        </w:rPr>
      </w:pPr>
    </w:p>
    <w:p w14:paraId="72E46165" w14:textId="00CBBD20" w:rsidR="00281E82" w:rsidRDefault="00281E82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232328B4" w14:textId="6EE7D262" w:rsidR="00281E82" w:rsidRDefault="00281E82">
      <w:pPr>
        <w:jc w:val="center"/>
        <w:rPr>
          <w:rFonts w:cs="Times New Roman"/>
          <w:b/>
        </w:rPr>
      </w:pPr>
      <w:r w:rsidRPr="00281E82">
        <w:rPr>
          <w:rFonts w:cs="Times New Roman"/>
          <w:b/>
        </w:rPr>
        <w:t>Vymezení neudržovaných úseků místních komunikací a chodník</w:t>
      </w:r>
      <w:r>
        <w:rPr>
          <w:rFonts w:cs="Times New Roman"/>
          <w:b/>
        </w:rPr>
        <w:t>ů</w:t>
      </w:r>
    </w:p>
    <w:p w14:paraId="4E7EEC51" w14:textId="763CBCDC" w:rsidR="00281E82" w:rsidRDefault="00281E82">
      <w:pPr>
        <w:jc w:val="center"/>
        <w:rPr>
          <w:rFonts w:cs="Times New Roman"/>
          <w:b/>
        </w:rPr>
      </w:pPr>
    </w:p>
    <w:p w14:paraId="1326312C" w14:textId="730B0D15" w:rsidR="00281E82" w:rsidRPr="00281E82" w:rsidRDefault="00281E82" w:rsidP="00281E82">
      <w:pPr>
        <w:ind w:firstLine="709"/>
        <w:jc w:val="both"/>
        <w:rPr>
          <w:rFonts w:cs="Times New Roman"/>
          <w:b/>
          <w:bCs/>
        </w:rPr>
      </w:pPr>
      <w:r>
        <w:rPr>
          <w:rFonts w:cs="Arial"/>
          <w:szCs w:val="22"/>
        </w:rPr>
        <w:t>Úseky místních komunikací a chodníků, na kterých se pro jejich malý dopravní význam nezajišťuje schůdnost a sjízdnost odstraňováním sněhu a náledí, jsou vymezeny v </w:t>
      </w:r>
      <w:r w:rsidRPr="00281E82">
        <w:rPr>
          <w:rFonts w:cs="Arial"/>
          <w:bCs/>
          <w:szCs w:val="22"/>
        </w:rPr>
        <w:t>příloze č. 2</w:t>
      </w:r>
      <w:r>
        <w:rPr>
          <w:rFonts w:cs="Arial"/>
          <w:szCs w:val="22"/>
        </w:rPr>
        <w:t xml:space="preserve"> tohoto nařízení</w:t>
      </w:r>
      <w:r w:rsidRPr="00CA01DD">
        <w:rPr>
          <w:rFonts w:cs="Arial"/>
          <w:szCs w:val="22"/>
        </w:rPr>
        <w:t>.</w:t>
      </w:r>
    </w:p>
    <w:p w14:paraId="4EB764AA" w14:textId="6C9DA054" w:rsidR="00281E82" w:rsidRDefault="00281E82">
      <w:pPr>
        <w:jc w:val="center"/>
        <w:rPr>
          <w:b/>
          <w:bCs/>
        </w:rPr>
      </w:pPr>
    </w:p>
    <w:p w14:paraId="761C96CC" w14:textId="77777777" w:rsidR="00281E82" w:rsidRDefault="00281E82">
      <w:pPr>
        <w:jc w:val="center"/>
        <w:rPr>
          <w:b/>
          <w:bCs/>
        </w:rPr>
      </w:pPr>
    </w:p>
    <w:p w14:paraId="1BFFB3F9" w14:textId="441FAB76" w:rsidR="00BA011B" w:rsidRDefault="002627F7">
      <w:pPr>
        <w:jc w:val="center"/>
        <w:rPr>
          <w:b/>
          <w:bCs/>
        </w:rPr>
      </w:pPr>
      <w:r>
        <w:rPr>
          <w:b/>
          <w:bCs/>
        </w:rPr>
        <w:t>Č</w:t>
      </w:r>
      <w:r w:rsidR="00281E82">
        <w:rPr>
          <w:b/>
          <w:bCs/>
        </w:rPr>
        <w:t>lánek 4</w:t>
      </w:r>
    </w:p>
    <w:p w14:paraId="3BA823E2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Závěrečná ustanoveními</w:t>
      </w:r>
    </w:p>
    <w:p w14:paraId="3C75796E" w14:textId="77777777" w:rsidR="00BA011B" w:rsidRDefault="00BA011B">
      <w:pPr>
        <w:jc w:val="both"/>
      </w:pPr>
    </w:p>
    <w:p w14:paraId="4A417DCA" w14:textId="78E7CD1B" w:rsidR="00C73602" w:rsidRPr="00C22CBC" w:rsidRDefault="00281E82" w:rsidP="00C73602">
      <w:pPr>
        <w:numPr>
          <w:ilvl w:val="0"/>
          <w:numId w:val="5"/>
        </w:numPr>
        <w:jc w:val="both"/>
      </w:pPr>
      <w:r w:rsidRPr="00C22CBC">
        <w:rPr>
          <w:rFonts w:cs="Times New Roman"/>
        </w:rPr>
        <w:t xml:space="preserve">Tímto nařízením se ruší nařízení </w:t>
      </w:r>
      <w:r w:rsidR="00E821CF" w:rsidRPr="00C22CBC">
        <w:rPr>
          <w:rFonts w:cs="Times New Roman"/>
        </w:rPr>
        <w:t>města Jaroměř</w:t>
      </w:r>
      <w:r w:rsidRPr="00C22CBC">
        <w:rPr>
          <w:rFonts w:cs="Times New Roman"/>
        </w:rPr>
        <w:t xml:space="preserve"> č. </w:t>
      </w:r>
      <w:r w:rsidR="00E821CF" w:rsidRPr="00C22CBC">
        <w:rPr>
          <w:rFonts w:cs="Times New Roman"/>
        </w:rPr>
        <w:t>5/2009</w:t>
      </w:r>
      <w:r w:rsidRPr="00C22CBC">
        <w:rPr>
          <w:rFonts w:cs="Times New Roman"/>
        </w:rPr>
        <w:t>, kterým se stanovuje rozsah, způsob a lhůty odstraňování závad ve schůdnosti chodníků, místních komunikací a průjezdních úseků silnic</w:t>
      </w:r>
      <w:r w:rsidR="00E821CF" w:rsidRPr="00C22CBC">
        <w:rPr>
          <w:rFonts w:cs="Times New Roman"/>
        </w:rPr>
        <w:t xml:space="preserve"> a vymezuje místní komunikace a chodníky na území města Jaroměř, na kterých se pro jejich malý dopravní význam nezajišťuje sjízdnost a schůdnost odstraňováním sněhu a náledí</w:t>
      </w:r>
      <w:r w:rsidRPr="00C22CBC">
        <w:rPr>
          <w:rFonts w:cs="Times New Roman"/>
        </w:rPr>
        <w:t xml:space="preserve">, vydané dne </w:t>
      </w:r>
      <w:proofErr w:type="gramStart"/>
      <w:r w:rsidR="00E821CF" w:rsidRPr="00C22CBC">
        <w:rPr>
          <w:rFonts w:cs="Times New Roman"/>
        </w:rPr>
        <w:t>28.10.2009</w:t>
      </w:r>
      <w:proofErr w:type="gramEnd"/>
      <w:r w:rsidR="00E821CF" w:rsidRPr="00C22CBC">
        <w:rPr>
          <w:rFonts w:cs="Times New Roman"/>
        </w:rPr>
        <w:t xml:space="preserve">, </w:t>
      </w:r>
      <w:r w:rsidR="00C73602" w:rsidRPr="00C22CBC">
        <w:t xml:space="preserve">které nabylo účinnosti dnem </w:t>
      </w:r>
      <w:r w:rsidR="00E821CF" w:rsidRPr="00C22CBC">
        <w:t>01.11.2009</w:t>
      </w:r>
      <w:r w:rsidR="00C73602" w:rsidRPr="00C22CBC">
        <w:t>.</w:t>
      </w:r>
    </w:p>
    <w:p w14:paraId="4D838AB2" w14:textId="3B46C2C5" w:rsidR="00BA011B" w:rsidRPr="00C22CBC" w:rsidRDefault="00BA011B" w:rsidP="00C73602">
      <w:pPr>
        <w:numPr>
          <w:ilvl w:val="0"/>
          <w:numId w:val="5"/>
        </w:numPr>
        <w:jc w:val="both"/>
      </w:pPr>
      <w:r w:rsidRPr="00C22CBC">
        <w:t>Toto nařízení nabývá účinnosti dnem</w:t>
      </w:r>
      <w:r w:rsidR="00542D23" w:rsidRPr="00C22CBC">
        <w:t xml:space="preserve"> </w:t>
      </w:r>
      <w:proofErr w:type="gramStart"/>
      <w:r w:rsidR="00C22CBC" w:rsidRPr="00C22CBC">
        <w:t>15.10.2025</w:t>
      </w:r>
      <w:proofErr w:type="gramEnd"/>
      <w:r w:rsidR="00C22CBC" w:rsidRPr="00C22CBC">
        <w:t>.</w:t>
      </w:r>
    </w:p>
    <w:p w14:paraId="4A6CB71D" w14:textId="77777777" w:rsidR="00BA011B" w:rsidRDefault="00BA011B">
      <w:pPr>
        <w:jc w:val="both"/>
      </w:pPr>
    </w:p>
    <w:p w14:paraId="47B9B551" w14:textId="77777777" w:rsidR="00BA011B" w:rsidRDefault="00BA011B">
      <w:pPr>
        <w:jc w:val="both"/>
      </w:pPr>
    </w:p>
    <w:p w14:paraId="7E45A72F" w14:textId="77777777" w:rsidR="00C73602" w:rsidRDefault="00C73602">
      <w:pPr>
        <w:jc w:val="both"/>
      </w:pPr>
    </w:p>
    <w:p w14:paraId="512BAAF6" w14:textId="77777777" w:rsidR="00C73602" w:rsidRDefault="00C73602" w:rsidP="00C73602">
      <w:pPr>
        <w:jc w:val="both"/>
      </w:pPr>
    </w:p>
    <w:p w14:paraId="134A86FF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4EA3">
        <w:rPr>
          <w:rFonts w:ascii="Times New Roman" w:hAnsi="Times New Roman"/>
          <w:sz w:val="24"/>
          <w:szCs w:val="24"/>
        </w:rPr>
        <w:t>………………………….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………………………………..</w:t>
      </w:r>
    </w:p>
    <w:p w14:paraId="2D29A022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        Bc. Jan Borůvka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4EA3">
        <w:rPr>
          <w:rFonts w:ascii="Times New Roman" w:hAnsi="Times New Roman"/>
          <w:sz w:val="24"/>
          <w:szCs w:val="24"/>
        </w:rPr>
        <w:t>Ing. Marcela Holda, DiS.</w:t>
      </w:r>
    </w:p>
    <w:p w14:paraId="30F0F45F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               starosta   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34EA3">
        <w:rPr>
          <w:rFonts w:ascii="Times New Roman" w:hAnsi="Times New Roman"/>
          <w:sz w:val="24"/>
          <w:szCs w:val="24"/>
        </w:rPr>
        <w:t>místostarostka</w:t>
      </w:r>
    </w:p>
    <w:p w14:paraId="26DBA6F2" w14:textId="77777777" w:rsidR="00C73602" w:rsidRPr="00F25B14" w:rsidRDefault="00C73602" w:rsidP="00C73602">
      <w:pPr>
        <w:pStyle w:val="Bezmezer"/>
        <w:rPr>
          <w:rFonts w:ascii="Times New Roman" w:hAnsi="Times New Roman"/>
        </w:rPr>
      </w:pPr>
    </w:p>
    <w:p w14:paraId="53A061DD" w14:textId="77777777" w:rsidR="00BA011B" w:rsidRDefault="00BA011B">
      <w:pPr>
        <w:jc w:val="both"/>
      </w:pPr>
    </w:p>
    <w:p w14:paraId="4AD72DDB" w14:textId="77777777" w:rsidR="00BA011B" w:rsidRDefault="00BA011B">
      <w:pPr>
        <w:jc w:val="center"/>
        <w:rPr>
          <w:b/>
          <w:bCs/>
        </w:rPr>
      </w:pPr>
    </w:p>
    <w:p w14:paraId="3C070AD8" w14:textId="77777777" w:rsidR="00BA011B" w:rsidRDefault="00BA011B">
      <w:pPr>
        <w:jc w:val="center"/>
        <w:rPr>
          <w:b/>
          <w:bCs/>
        </w:rPr>
      </w:pPr>
    </w:p>
    <w:p w14:paraId="7537C39A" w14:textId="77777777" w:rsidR="00542D23" w:rsidRDefault="00542D23">
      <w:pPr>
        <w:jc w:val="both"/>
        <w:rPr>
          <w:sz w:val="32"/>
          <w:szCs w:val="32"/>
        </w:rPr>
      </w:pPr>
    </w:p>
    <w:p w14:paraId="7757E18E" w14:textId="77777777" w:rsidR="00542D23" w:rsidRDefault="00542D23">
      <w:pPr>
        <w:jc w:val="both"/>
        <w:rPr>
          <w:sz w:val="32"/>
          <w:szCs w:val="32"/>
        </w:rPr>
      </w:pPr>
    </w:p>
    <w:p w14:paraId="2526E117" w14:textId="1B5C2E98" w:rsidR="000A6EDB" w:rsidRDefault="000A6EDB" w:rsidP="00936504">
      <w:pPr>
        <w:jc w:val="both"/>
        <w:rPr>
          <w:rFonts w:cs="Times New Roman"/>
          <w:b/>
          <w:bCs/>
          <w:sz w:val="28"/>
          <w:szCs w:val="28"/>
        </w:rPr>
      </w:pPr>
      <w:r w:rsidRPr="000A6EDB">
        <w:rPr>
          <w:rFonts w:cs="Times New Roman"/>
          <w:b/>
          <w:bCs/>
        </w:rPr>
        <w:lastRenderedPageBreak/>
        <w:t xml:space="preserve">Příloha č. 1 </w:t>
      </w:r>
      <w:r w:rsidRPr="000A6EDB">
        <w:rPr>
          <w:rFonts w:cs="Times New Roman"/>
          <w:bCs/>
        </w:rPr>
        <w:t xml:space="preserve">k nařízení města Jaroměř, kterým se </w:t>
      </w:r>
      <w:r w:rsidRPr="000A6EDB">
        <w:rPr>
          <w:rFonts w:cs="Arial"/>
        </w:rPr>
        <w:t>kterým se vymezuje rozsah, způsob a lhůty odstraňování závad ve schůdnosti místních komunikací, chod</w:t>
      </w:r>
      <w:r w:rsidR="00936504">
        <w:rPr>
          <w:rFonts w:cs="Arial"/>
        </w:rPr>
        <w:t xml:space="preserve">níků a průjezdních úseků silnic </w:t>
      </w:r>
      <w:r w:rsidRPr="000A6EDB">
        <w:rPr>
          <w:rFonts w:cs="Arial"/>
        </w:rPr>
        <w:t>a vymezují úseky místních komunikací a chodníků, na kterých se pro jejich malý dopravní význam nezajišťuje sjízdnost a schůdnost odstraňováním sněhu a náledí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5DDE387" w14:textId="77777777" w:rsidR="000A6EDB" w:rsidRDefault="000A6EDB">
      <w:pPr>
        <w:jc w:val="both"/>
        <w:rPr>
          <w:rFonts w:cs="Times New Roman"/>
          <w:b/>
          <w:bCs/>
          <w:sz w:val="28"/>
          <w:szCs w:val="28"/>
        </w:rPr>
      </w:pPr>
    </w:p>
    <w:p w14:paraId="47C6174F" w14:textId="1409E034" w:rsidR="000A6EDB" w:rsidRDefault="000A6EDB" w:rsidP="000A6EDB">
      <w:pPr>
        <w:spacing w:before="100" w:beforeAutospacing="1" w:after="100" w:afterAutospacing="1"/>
        <w:jc w:val="both"/>
        <w:rPr>
          <w:rFonts w:cs="Times New Roman"/>
        </w:rPr>
      </w:pPr>
      <w:r w:rsidRPr="000A6EDB">
        <w:rPr>
          <w:rFonts w:cs="Times New Roman"/>
        </w:rPr>
        <w:t>Odstraňování závad ve schůdnosti chodníků, místních komunikací a průjezdních úseků silnic, způsobených povětrnostními situacemi a jejich důsledky</w:t>
      </w:r>
      <w:r>
        <w:rPr>
          <w:rFonts w:cs="Times New Roman"/>
        </w:rPr>
        <w:t>,</w:t>
      </w:r>
      <w:r w:rsidRPr="000A6EDB">
        <w:rPr>
          <w:rFonts w:cs="Times New Roman"/>
        </w:rPr>
        <w:t xml:space="preserve"> se provádí v tomto pořadí:</w:t>
      </w:r>
    </w:p>
    <w:p w14:paraId="59EAD620" w14:textId="77777777" w:rsidR="000A6EDB" w:rsidRPr="000A6EDB" w:rsidRDefault="000A6EDB" w:rsidP="000A6EDB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cs-CZ" w:bidi="ar-SA"/>
        </w:rPr>
      </w:pPr>
    </w:p>
    <w:p w14:paraId="15791701" w14:textId="36D1934F" w:rsidR="000A6EDB" w:rsidRDefault="000A6EDB" w:rsidP="000A6EDB">
      <w:pPr>
        <w:spacing w:after="100" w:afterAutospacing="1"/>
        <w:jc w:val="center"/>
        <w:rPr>
          <w:rFonts w:cs="Times New Roman"/>
          <w:b/>
          <w:bCs/>
        </w:rPr>
      </w:pPr>
      <w:r w:rsidRPr="000A6EDB">
        <w:rPr>
          <w:rFonts w:cs="Times New Roman"/>
          <w:b/>
          <w:bCs/>
        </w:rPr>
        <w:t>I. pořadí důležitosti</w:t>
      </w:r>
    </w:p>
    <w:p w14:paraId="210D1EF5" w14:textId="6E29CE33" w:rsidR="000A6EDB" w:rsidRPr="000A6EDB" w:rsidRDefault="000A6EDB" w:rsidP="000A6EDB">
      <w:pPr>
        <w:spacing w:after="100" w:afterAutospacing="1"/>
        <w:jc w:val="center"/>
        <w:rPr>
          <w:rFonts w:cs="Times New Roman"/>
        </w:rPr>
      </w:pPr>
      <w:r>
        <w:rPr>
          <w:rFonts w:cs="Times New Roman"/>
        </w:rPr>
        <w:t>(</w:t>
      </w:r>
      <w:r w:rsidRPr="000A6EDB">
        <w:rPr>
          <w:rFonts w:cs="Times New Roman"/>
        </w:rPr>
        <w:t xml:space="preserve">ve lhůtě nejpozději do </w:t>
      </w:r>
      <w:r>
        <w:rPr>
          <w:rFonts w:cs="Times New Roman"/>
        </w:rPr>
        <w:t>4</w:t>
      </w:r>
      <w:r w:rsidRPr="000A6EDB">
        <w:rPr>
          <w:rFonts w:cs="Times New Roman"/>
        </w:rPr>
        <w:t xml:space="preserve"> hodin po vzniku závady ve schůdnosti</w:t>
      </w:r>
      <w:r>
        <w:rPr>
          <w:rFonts w:cs="Times New Roman"/>
        </w:rPr>
        <w:t>)</w:t>
      </w:r>
    </w:p>
    <w:p w14:paraId="4BC5301F" w14:textId="103BD3CC" w:rsidR="000A6EDB" w:rsidRDefault="000A6EDB" w:rsidP="000A6EDB">
      <w:pPr>
        <w:spacing w:after="100" w:afterAutospacing="1"/>
        <w:jc w:val="both"/>
        <w:rPr>
          <w:rFonts w:cs="Times New Roman"/>
          <w:b/>
        </w:rPr>
      </w:pPr>
      <w:r>
        <w:rPr>
          <w:rFonts w:cs="Times New Roman"/>
          <w:b/>
        </w:rPr>
        <w:t>Vozovky:</w:t>
      </w:r>
    </w:p>
    <w:p w14:paraId="3E3838F6" w14:textId="77777777" w:rsidR="003E1D41" w:rsidRDefault="003E1D41" w:rsidP="00E90165">
      <w:pPr>
        <w:pStyle w:val="Odstavecseseznamem"/>
        <w:numPr>
          <w:ilvl w:val="0"/>
          <w:numId w:val="26"/>
        </w:numPr>
        <w:ind w:left="357" w:hanging="357"/>
        <w:jc w:val="both"/>
        <w:sectPr w:rsidR="003E1D4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BF27BCB" w14:textId="5052D0A4" w:rsidR="00E90165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V</w:t>
      </w:r>
      <w:r w:rsidR="0031350A">
        <w:t> </w:t>
      </w:r>
      <w:r>
        <w:t>Hruštičkách</w:t>
      </w:r>
    </w:p>
    <w:p w14:paraId="4AF0CCB9" w14:textId="14CA7222" w:rsidR="0031350A" w:rsidRDefault="0031350A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Do Končin</w:t>
      </w:r>
    </w:p>
    <w:p w14:paraId="1498617B" w14:textId="1FC638F0" w:rsidR="00BB4B8E" w:rsidRDefault="00BB4B8E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Na Záchraně</w:t>
      </w:r>
    </w:p>
    <w:p w14:paraId="536480E7" w14:textId="6F1BB269" w:rsidR="00E90165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>
        <w:t>Polcovský</w:t>
      </w:r>
      <w:proofErr w:type="spellEnd"/>
      <w:r>
        <w:t xml:space="preserve"> dvůr</w:t>
      </w:r>
    </w:p>
    <w:p w14:paraId="5B9C9058" w14:textId="77777777" w:rsidR="00E90165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Na Úpě</w:t>
      </w:r>
    </w:p>
    <w:p w14:paraId="411F143D" w14:textId="33DA97D4" w:rsidR="00E90165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V</w:t>
      </w:r>
      <w:r w:rsidR="00E90165">
        <w:t> </w:t>
      </w:r>
      <w:r w:rsidRPr="008A2680">
        <w:t>Zahradách</w:t>
      </w:r>
    </w:p>
    <w:p w14:paraId="25FC7DCD" w14:textId="77777777" w:rsidR="00E90165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Jaromírova</w:t>
      </w:r>
    </w:p>
    <w:p w14:paraId="03BD4FEF" w14:textId="084CB0EA" w:rsidR="00E90165" w:rsidRPr="00E90165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Havlíčkova</w:t>
      </w:r>
    </w:p>
    <w:p w14:paraId="755F2D26" w14:textId="77777777" w:rsidR="00E90165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E90165">
        <w:t>n</w:t>
      </w:r>
      <w:r w:rsidR="008A2680" w:rsidRPr="008A2680">
        <w:t>ám.</w:t>
      </w:r>
      <w:r>
        <w:t xml:space="preserve"> Československé armády</w:t>
      </w:r>
    </w:p>
    <w:p w14:paraId="2283CF5F" w14:textId="0463AC14" w:rsidR="00E90165" w:rsidRPr="006F411F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6F411F">
        <w:t xml:space="preserve">pod budovou </w:t>
      </w:r>
      <w:proofErr w:type="gramStart"/>
      <w:r w:rsidRPr="006F411F">
        <w:t>č.p.</w:t>
      </w:r>
      <w:proofErr w:type="gramEnd"/>
      <w:r w:rsidRPr="006F411F">
        <w:t xml:space="preserve"> </w:t>
      </w:r>
      <w:r w:rsidR="006F411F" w:rsidRPr="006F411F">
        <w:t>18, nám. Československé armády (pošta)</w:t>
      </w:r>
    </w:p>
    <w:p w14:paraId="410E7C26" w14:textId="012AD5BF" w:rsidR="00D7127C" w:rsidRDefault="00D7127C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Palackého</w:t>
      </w:r>
    </w:p>
    <w:p w14:paraId="6DE8E878" w14:textId="68989810" w:rsidR="00E90165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Na </w:t>
      </w:r>
      <w:r w:rsidR="008A2680" w:rsidRPr="008A2680">
        <w:t>Val</w:t>
      </w:r>
      <w:r>
        <w:t>ech</w:t>
      </w:r>
    </w:p>
    <w:p w14:paraId="2C9E7F9A" w14:textId="77777777" w:rsidR="00E90165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Tyršův most</w:t>
      </w:r>
    </w:p>
    <w:p w14:paraId="4A85F965" w14:textId="77777777" w:rsidR="00E90165" w:rsidRDefault="00E90165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před budovou </w:t>
      </w:r>
      <w:proofErr w:type="gramStart"/>
      <w:r>
        <w:t>č.p.</w:t>
      </w:r>
      <w:proofErr w:type="gramEnd"/>
      <w:r>
        <w:t xml:space="preserve"> 931, Husova ulice (lékárna)</w:t>
      </w:r>
    </w:p>
    <w:p w14:paraId="4D9A4992" w14:textId="6356BFB3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nábřeží </w:t>
      </w:r>
      <w:proofErr w:type="gramStart"/>
      <w:r w:rsidR="008A2680" w:rsidRPr="008A2680">
        <w:t>17.listopadu</w:t>
      </w:r>
      <w:proofErr w:type="gramEnd"/>
    </w:p>
    <w:p w14:paraId="12052287" w14:textId="2112CD79" w:rsidR="00D7127C" w:rsidRDefault="00D7127C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Královédvorská</w:t>
      </w:r>
    </w:p>
    <w:p w14:paraId="69615ACB" w14:textId="4AD5B0F2" w:rsidR="00D7127C" w:rsidRDefault="00D7127C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Na Cihelnách</w:t>
      </w:r>
    </w:p>
    <w:p w14:paraId="5943C3D1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V</w:t>
      </w:r>
      <w:r w:rsidR="006F411F">
        <w:t>ojtěcha</w:t>
      </w:r>
      <w:r w:rsidRPr="008A2680">
        <w:t xml:space="preserve"> Probošta</w:t>
      </w:r>
    </w:p>
    <w:p w14:paraId="18BCF0B6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Knappova</w:t>
      </w:r>
    </w:p>
    <w:p w14:paraId="7B94D7CA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Na Obci</w:t>
      </w:r>
    </w:p>
    <w:p w14:paraId="07AC1D18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 w:rsidRPr="008A2680">
        <w:t>Albieriho</w:t>
      </w:r>
      <w:proofErr w:type="spellEnd"/>
    </w:p>
    <w:p w14:paraId="1953703C" w14:textId="77777777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D</w:t>
      </w:r>
      <w:r w:rsidR="008A2680" w:rsidRPr="008A2680">
        <w:t>ukelských hrdinů</w:t>
      </w:r>
    </w:p>
    <w:p w14:paraId="364F5367" w14:textId="560A3669" w:rsidR="006F411F" w:rsidRP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Komenského</w:t>
      </w:r>
    </w:p>
    <w:p w14:paraId="43532142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Karla Lánského</w:t>
      </w:r>
    </w:p>
    <w:p w14:paraId="2C63DE01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Patrného</w:t>
      </w:r>
    </w:p>
    <w:p w14:paraId="38CC98EA" w14:textId="77777777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Za Jídelnou</w:t>
      </w:r>
    </w:p>
    <w:p w14:paraId="24303522" w14:textId="77777777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Na </w:t>
      </w:r>
      <w:proofErr w:type="spellStart"/>
      <w:r>
        <w:t>Matysáku</w:t>
      </w:r>
      <w:proofErr w:type="spellEnd"/>
    </w:p>
    <w:p w14:paraId="17F53F14" w14:textId="77777777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Dr. </w:t>
      </w:r>
      <w:r w:rsidR="008A2680" w:rsidRPr="008A2680">
        <w:t>Ed. Beneše</w:t>
      </w:r>
    </w:p>
    <w:p w14:paraId="170CD4F8" w14:textId="3C74A3B4" w:rsidR="006F411F" w:rsidRDefault="006F411F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Na</w:t>
      </w:r>
      <w:r w:rsidR="00762894">
        <w:t xml:space="preserve"> Ostrově</w:t>
      </w:r>
    </w:p>
    <w:p w14:paraId="3D5D7EEB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Pionýrská</w:t>
      </w:r>
    </w:p>
    <w:p w14:paraId="35E5C9C2" w14:textId="26AF17A7" w:rsidR="006F411F" w:rsidRPr="006F411F" w:rsidRDefault="00762894" w:rsidP="00E90165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Bavlnářská</w:t>
      </w:r>
    </w:p>
    <w:p w14:paraId="6C47CAC6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Maroldova</w:t>
      </w:r>
    </w:p>
    <w:p w14:paraId="23A71170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Hrubínova</w:t>
      </w:r>
    </w:p>
    <w:p w14:paraId="796E63C1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Husovo nám</w:t>
      </w:r>
      <w:r w:rsidR="006F411F">
        <w:t>ěstí</w:t>
      </w:r>
    </w:p>
    <w:p w14:paraId="454CE96E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Studničkova</w:t>
      </w:r>
    </w:p>
    <w:p w14:paraId="794465E5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 xml:space="preserve">Na </w:t>
      </w:r>
      <w:proofErr w:type="spellStart"/>
      <w:r w:rsidRPr="008A2680">
        <w:t>Ptákách</w:t>
      </w:r>
      <w:proofErr w:type="spellEnd"/>
    </w:p>
    <w:p w14:paraId="043E7DEE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Jiráskova</w:t>
      </w:r>
    </w:p>
    <w:p w14:paraId="104D5ED6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Máchova</w:t>
      </w:r>
    </w:p>
    <w:p w14:paraId="598C1CED" w14:textId="55CC0260" w:rsidR="006F411F" w:rsidRPr="00762894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 w:rsidRPr="00762894">
        <w:t>Ot</w:t>
      </w:r>
      <w:proofErr w:type="spellEnd"/>
      <w:r w:rsidRPr="00762894">
        <w:t>. Španiela</w:t>
      </w:r>
    </w:p>
    <w:p w14:paraId="629DD595" w14:textId="1CE44EB5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Smetanova</w:t>
      </w:r>
    </w:p>
    <w:p w14:paraId="4C72168F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Ruská</w:t>
      </w:r>
    </w:p>
    <w:p w14:paraId="6BF3D9F2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Bulharská</w:t>
      </w:r>
    </w:p>
    <w:p w14:paraId="3515048E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Albánská</w:t>
      </w:r>
    </w:p>
    <w:p w14:paraId="146C4D3D" w14:textId="77777777" w:rsidR="006F411F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Polská</w:t>
      </w:r>
    </w:p>
    <w:p w14:paraId="4C294417" w14:textId="71578145" w:rsidR="00DF2220" w:rsidRDefault="00762894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Rumunská</w:t>
      </w:r>
    </w:p>
    <w:p w14:paraId="76962C22" w14:textId="12AB73FB" w:rsidR="00DF2220" w:rsidRDefault="00014431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Okružní</w:t>
      </w:r>
    </w:p>
    <w:p w14:paraId="149AD593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Emigrantů</w:t>
      </w:r>
    </w:p>
    <w:p w14:paraId="7CBDA0DF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 w:rsidRPr="008A2680">
        <w:t>Traxlerova</w:t>
      </w:r>
      <w:proofErr w:type="spellEnd"/>
    </w:p>
    <w:p w14:paraId="00FC1B3F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Jungmannova</w:t>
      </w:r>
    </w:p>
    <w:p w14:paraId="171A0823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Duškova</w:t>
      </w:r>
    </w:p>
    <w:p w14:paraId="5230D1F3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Školní</w:t>
      </w:r>
    </w:p>
    <w:p w14:paraId="757373D6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Jízdecká</w:t>
      </w:r>
    </w:p>
    <w:p w14:paraId="17F405D6" w14:textId="77777777" w:rsidR="00DF2220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Nemocniční</w:t>
      </w:r>
    </w:p>
    <w:p w14:paraId="6238F952" w14:textId="41E17EAF" w:rsidR="000A6EDB" w:rsidRPr="00762894" w:rsidRDefault="008A2680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762894">
        <w:t>Starý Ples</w:t>
      </w:r>
    </w:p>
    <w:p w14:paraId="7EDA581D" w14:textId="23BE0000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Obránců míru</w:t>
      </w:r>
    </w:p>
    <w:p w14:paraId="4B12B80C" w14:textId="28AE605E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 xml:space="preserve">Slovenského </w:t>
      </w:r>
      <w:proofErr w:type="spellStart"/>
      <w:r>
        <w:t>nár</w:t>
      </w:r>
      <w:proofErr w:type="spellEnd"/>
      <w:r>
        <w:t xml:space="preserve">. </w:t>
      </w:r>
      <w:proofErr w:type="gramStart"/>
      <w:r>
        <w:t>povstání</w:t>
      </w:r>
      <w:proofErr w:type="gramEnd"/>
    </w:p>
    <w:p w14:paraId="44B3C3B3" w14:textId="09124F79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Legionářská</w:t>
      </w:r>
    </w:p>
    <w:p w14:paraId="1E7F9A45" w14:textId="49076681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Českého odboje</w:t>
      </w:r>
    </w:p>
    <w:p w14:paraId="3BF4434C" w14:textId="0017B3E3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>
        <w:t>Patyzánská</w:t>
      </w:r>
      <w:proofErr w:type="spellEnd"/>
    </w:p>
    <w:p w14:paraId="285CB774" w14:textId="3BD66F91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Bachmačská</w:t>
      </w:r>
    </w:p>
    <w:p w14:paraId="2C82E5DE" w14:textId="540CE5D7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Terronská</w:t>
      </w:r>
    </w:p>
    <w:p w14:paraId="0DDA5874" w14:textId="6B123703" w:rsidR="00A87479" w:rsidRDefault="00A87479" w:rsidP="00E90165">
      <w:pPr>
        <w:pStyle w:val="Odstavecseseznamem"/>
        <w:numPr>
          <w:ilvl w:val="0"/>
          <w:numId w:val="26"/>
        </w:numPr>
        <w:ind w:left="357" w:hanging="357"/>
        <w:jc w:val="both"/>
      </w:pPr>
      <w:r>
        <w:t>U Nemocnice</w:t>
      </w:r>
    </w:p>
    <w:p w14:paraId="1E56207E" w14:textId="4C976902" w:rsidR="00CF0F57" w:rsidRDefault="00762894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areál nemocnice</w:t>
      </w:r>
    </w:p>
    <w:p w14:paraId="6BA23E9F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Česká</w:t>
      </w:r>
    </w:p>
    <w:p w14:paraId="2FA70144" w14:textId="76E84B40" w:rsidR="00CF0F57" w:rsidRPr="004B620D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Bezručova</w:t>
      </w:r>
    </w:p>
    <w:p w14:paraId="489BBC74" w14:textId="666CC3FA" w:rsidR="004B620D" w:rsidRPr="004B620D" w:rsidRDefault="004B620D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Husova</w:t>
      </w:r>
    </w:p>
    <w:p w14:paraId="23B8FAFC" w14:textId="2756F62D" w:rsidR="004B620D" w:rsidRPr="00D7127C" w:rsidRDefault="004B620D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Hradecká</w:t>
      </w:r>
    </w:p>
    <w:p w14:paraId="4E2ED990" w14:textId="6B0A2B4D" w:rsidR="00D7127C" w:rsidRPr="00D7127C" w:rsidRDefault="00D7127C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Svat. Čecha</w:t>
      </w:r>
    </w:p>
    <w:p w14:paraId="002C1DF1" w14:textId="01A049C6" w:rsidR="00D7127C" w:rsidRPr="00D7127C" w:rsidRDefault="00D7127C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5. května</w:t>
      </w:r>
    </w:p>
    <w:p w14:paraId="7D3AE321" w14:textId="1096C11C" w:rsidR="00D7127C" w:rsidRPr="00CF0F57" w:rsidRDefault="00D7127C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Zdeňka Němečka</w:t>
      </w:r>
    </w:p>
    <w:p w14:paraId="4AD742F3" w14:textId="4E106069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Na Zavadilce</w:t>
      </w:r>
    </w:p>
    <w:p w14:paraId="43FE151C" w14:textId="2627C1B3" w:rsidR="00CF0F57" w:rsidRPr="00704591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J</w:t>
      </w:r>
      <w:r w:rsidR="00CF0F57">
        <w:t>osefa</w:t>
      </w:r>
      <w:r w:rsidRPr="008A2680">
        <w:t xml:space="preserve"> Šímy</w:t>
      </w:r>
    </w:p>
    <w:p w14:paraId="5E3EBEDA" w14:textId="4268E120" w:rsidR="00704591" w:rsidRPr="00CF0F57" w:rsidRDefault="00704591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Nádražní</w:t>
      </w:r>
    </w:p>
    <w:p w14:paraId="3463C5BB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Rybalkova</w:t>
      </w:r>
    </w:p>
    <w:p w14:paraId="37DFC30B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Na Studánkách</w:t>
      </w:r>
    </w:p>
    <w:p w14:paraId="08103C91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Bořkova</w:t>
      </w:r>
    </w:p>
    <w:p w14:paraId="7769F492" w14:textId="77777777" w:rsidR="00CF0F57" w:rsidRPr="00CF0F57" w:rsidRDefault="00CF0F57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lastRenderedPageBreak/>
        <w:t>Maďarská</w:t>
      </w:r>
    </w:p>
    <w:p w14:paraId="18EE9A55" w14:textId="77777777" w:rsidR="00CF0F57" w:rsidRPr="00CF0F57" w:rsidRDefault="00CF0F57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Kapitána</w:t>
      </w:r>
      <w:r w:rsidR="008A2680" w:rsidRPr="008A2680">
        <w:t xml:space="preserve"> Nálepky</w:t>
      </w:r>
    </w:p>
    <w:p w14:paraId="6576BD61" w14:textId="77777777" w:rsidR="00762894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 w:rsidRPr="00762894">
        <w:t>Jezbiny</w:t>
      </w:r>
      <w:proofErr w:type="spellEnd"/>
    </w:p>
    <w:p w14:paraId="4A9C98B6" w14:textId="390A344B" w:rsidR="00CF0F57" w:rsidRPr="00762894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proofErr w:type="spellStart"/>
      <w:r w:rsidRPr="00762894">
        <w:t>Semonice</w:t>
      </w:r>
      <w:proofErr w:type="spellEnd"/>
    </w:p>
    <w:p w14:paraId="04943B93" w14:textId="60C89AF0" w:rsidR="00CF0F57" w:rsidRPr="00762894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r w:rsidRPr="00762894">
        <w:t>Průmyslová</w:t>
      </w:r>
    </w:p>
    <w:p w14:paraId="0CEB9904" w14:textId="23972AA6" w:rsidR="00CF0F57" w:rsidRPr="00762894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r w:rsidRPr="00762894">
        <w:t xml:space="preserve">Vodárenská </w:t>
      </w:r>
    </w:p>
    <w:p w14:paraId="7C296A65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Ivanovo</w:t>
      </w:r>
      <w:r w:rsidR="00CF0F57">
        <w:t>va</w:t>
      </w:r>
    </w:p>
    <w:p w14:paraId="36145336" w14:textId="77777777" w:rsidR="00CF0F57" w:rsidRPr="00CF0F57" w:rsidRDefault="00CF0F57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Arnošta</w:t>
      </w:r>
      <w:r w:rsidR="008A2680" w:rsidRPr="008A2680">
        <w:t xml:space="preserve"> </w:t>
      </w:r>
      <w:proofErr w:type="spellStart"/>
      <w:r w:rsidR="008A2680" w:rsidRPr="008A2680">
        <w:t>Heidricha</w:t>
      </w:r>
      <w:proofErr w:type="spellEnd"/>
    </w:p>
    <w:p w14:paraId="68782608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proofErr w:type="spellStart"/>
      <w:r w:rsidRPr="008A2680">
        <w:t>Zmítkova</w:t>
      </w:r>
      <w:proofErr w:type="spellEnd"/>
    </w:p>
    <w:p w14:paraId="0AEB6306" w14:textId="77777777" w:rsidR="00CF0F57" w:rsidRPr="00CF0F57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proofErr w:type="spellStart"/>
      <w:r w:rsidRPr="008A2680">
        <w:t>Engeho</w:t>
      </w:r>
      <w:proofErr w:type="spellEnd"/>
    </w:p>
    <w:p w14:paraId="56A530CC" w14:textId="77777777" w:rsidR="00CF0F57" w:rsidRPr="00CF0F57" w:rsidRDefault="00CF0F57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Doktora</w:t>
      </w:r>
      <w:r w:rsidR="008A2680" w:rsidRPr="008A2680">
        <w:t xml:space="preserve"> </w:t>
      </w:r>
      <w:proofErr w:type="spellStart"/>
      <w:r w:rsidR="008A2680" w:rsidRPr="008A2680">
        <w:t>Reyla</w:t>
      </w:r>
      <w:proofErr w:type="spellEnd"/>
    </w:p>
    <w:p w14:paraId="00CE40A4" w14:textId="1C073902" w:rsidR="00CF0F57" w:rsidRPr="0031350A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Komenského</w:t>
      </w:r>
    </w:p>
    <w:p w14:paraId="5C22D4AC" w14:textId="695D74CB" w:rsidR="0031350A" w:rsidRPr="00CF0F57" w:rsidRDefault="0031350A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>
        <w:t>rezidence Nová Zavadilka</w:t>
      </w:r>
    </w:p>
    <w:p w14:paraId="07DCA81C" w14:textId="77777777" w:rsidR="003E1D41" w:rsidRPr="003E1D41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  <w:rPr>
          <w:color w:val="FF0000"/>
        </w:rPr>
      </w:pPr>
      <w:r w:rsidRPr="008A2680">
        <w:t>Kracíkova</w:t>
      </w:r>
    </w:p>
    <w:p w14:paraId="01629A8A" w14:textId="1D4B856E" w:rsidR="003E1D41" w:rsidRDefault="008A2680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r w:rsidRPr="008A2680">
        <w:t>Riegrovo nám</w:t>
      </w:r>
      <w:r w:rsidR="003E1D41">
        <w:t>ěstí</w:t>
      </w:r>
    </w:p>
    <w:p w14:paraId="754A877A" w14:textId="350965D9" w:rsidR="00841332" w:rsidRDefault="00841332" w:rsidP="00CF0F57">
      <w:pPr>
        <w:pStyle w:val="Odstavecseseznamem"/>
        <w:numPr>
          <w:ilvl w:val="0"/>
          <w:numId w:val="26"/>
        </w:numPr>
        <w:ind w:left="357" w:hanging="357"/>
        <w:jc w:val="both"/>
      </w:pPr>
      <w:r>
        <w:t>Tyršova</w:t>
      </w:r>
    </w:p>
    <w:p w14:paraId="3409A3BE" w14:textId="350965D9" w:rsidR="0031350A" w:rsidRDefault="0031350A" w:rsidP="0031350A">
      <w:pPr>
        <w:jc w:val="both"/>
      </w:pPr>
    </w:p>
    <w:p w14:paraId="0B33906A" w14:textId="77777777" w:rsidR="0031350A" w:rsidRDefault="0031350A" w:rsidP="0031350A">
      <w:pPr>
        <w:jc w:val="both"/>
        <w:sectPr w:rsidR="0031350A" w:rsidSect="003E1D4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7DD5E10" w14:textId="0DEE132F" w:rsidR="000A6EDB" w:rsidRPr="00CF0F57" w:rsidRDefault="000A6EDB" w:rsidP="003E1D41">
      <w:pPr>
        <w:pStyle w:val="Odstavecseseznamem"/>
        <w:ind w:left="357"/>
        <w:jc w:val="both"/>
        <w:rPr>
          <w:color w:val="FF0000"/>
        </w:rPr>
      </w:pPr>
    </w:p>
    <w:p w14:paraId="56990898" w14:textId="311C302E" w:rsidR="000A6EDB" w:rsidRDefault="000A6EDB" w:rsidP="000A6EDB">
      <w:pPr>
        <w:spacing w:after="100" w:afterAutospacing="1"/>
        <w:jc w:val="both"/>
        <w:rPr>
          <w:rFonts w:cs="Times New Roman"/>
          <w:b/>
        </w:rPr>
      </w:pPr>
      <w:r>
        <w:rPr>
          <w:rFonts w:cs="Times New Roman"/>
          <w:b/>
        </w:rPr>
        <w:t>Chodníky:</w:t>
      </w:r>
    </w:p>
    <w:p w14:paraId="4747C72D" w14:textId="77777777" w:rsidR="00B9664C" w:rsidRDefault="00B9664C" w:rsidP="00751EEA">
      <w:pPr>
        <w:pStyle w:val="Odstavecseseznamem"/>
        <w:numPr>
          <w:ilvl w:val="0"/>
          <w:numId w:val="27"/>
        </w:numPr>
        <w:contextualSpacing/>
        <w:jc w:val="both"/>
        <w:sectPr w:rsidR="00B9664C" w:rsidSect="003E1D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DC0B958" w14:textId="0E76E74E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Náchodská</w:t>
      </w:r>
      <w:r w:rsidR="00FF51DC">
        <w:t xml:space="preserve"> </w:t>
      </w:r>
    </w:p>
    <w:p w14:paraId="286EADA1" w14:textId="77777777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Palackého</w:t>
      </w:r>
    </w:p>
    <w:p w14:paraId="41FEDE5D" w14:textId="77777777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Růžová</w:t>
      </w:r>
    </w:p>
    <w:p w14:paraId="117318B2" w14:textId="77777777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Na Vrších</w:t>
      </w:r>
    </w:p>
    <w:p w14:paraId="60CFF7FD" w14:textId="77777777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Na Valech</w:t>
      </w:r>
    </w:p>
    <w:p w14:paraId="22BCBA3C" w14:textId="77777777" w:rsidR="00751EEA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Národní a k</w:t>
      </w:r>
      <w:r w:rsidR="00751EEA">
        <w:t> vlakové zastávce Jaroměř</w:t>
      </w:r>
    </w:p>
    <w:p w14:paraId="18359DF3" w14:textId="77777777" w:rsidR="00751EEA" w:rsidRPr="00751EEA" w:rsidRDefault="00751EEA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>
        <w:t>Králové</w:t>
      </w:r>
      <w:r w:rsidR="008A2680" w:rsidRPr="008A2680">
        <w:t>dvorská</w:t>
      </w:r>
    </w:p>
    <w:p w14:paraId="5C916592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Na Cihelnách</w:t>
      </w:r>
    </w:p>
    <w:p w14:paraId="7F034580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 xml:space="preserve">U </w:t>
      </w:r>
      <w:r w:rsidR="00900F33">
        <w:t>Sv. Anny</w:t>
      </w:r>
    </w:p>
    <w:p w14:paraId="40CC7DB6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Husova</w:t>
      </w:r>
    </w:p>
    <w:p w14:paraId="19DDE4E3" w14:textId="7DE5436A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 xml:space="preserve">Hradecká </w:t>
      </w:r>
    </w:p>
    <w:p w14:paraId="1FCC16CB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proofErr w:type="spellStart"/>
      <w:r w:rsidRPr="008A2680">
        <w:t>Jezbinská</w:t>
      </w:r>
      <w:proofErr w:type="spellEnd"/>
    </w:p>
    <w:p w14:paraId="0162A87C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Na Zavadilce</w:t>
      </w:r>
    </w:p>
    <w:p w14:paraId="2B051AE3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Sv</w:t>
      </w:r>
      <w:r w:rsidR="00900F33">
        <w:t>at. Čecha</w:t>
      </w:r>
    </w:p>
    <w:p w14:paraId="29EED8FB" w14:textId="5479D00A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proofErr w:type="spellStart"/>
      <w:r w:rsidRPr="008A2680">
        <w:t>Dolecká</w:t>
      </w:r>
      <w:proofErr w:type="spellEnd"/>
    </w:p>
    <w:p w14:paraId="15284007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Žižkova</w:t>
      </w:r>
    </w:p>
    <w:p w14:paraId="7087C4CA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Nádražní</w:t>
      </w:r>
    </w:p>
    <w:p w14:paraId="2CCBA80D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proofErr w:type="gramStart"/>
      <w:r w:rsidRPr="008A2680">
        <w:t>5.května</w:t>
      </w:r>
      <w:proofErr w:type="gramEnd"/>
    </w:p>
    <w:p w14:paraId="28CD00AD" w14:textId="777777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Zd</w:t>
      </w:r>
      <w:r w:rsidR="00900F33">
        <w:t>eňka</w:t>
      </w:r>
      <w:r w:rsidRPr="008A2680">
        <w:t xml:space="preserve"> Němečka</w:t>
      </w:r>
    </w:p>
    <w:p w14:paraId="725F4E58" w14:textId="05745977" w:rsidR="00900F33" w:rsidRPr="00900F33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Lidická</w:t>
      </w:r>
    </w:p>
    <w:p w14:paraId="6A327981" w14:textId="3ED4521F" w:rsidR="000A6EDB" w:rsidRPr="00751EEA" w:rsidRDefault="008A2680" w:rsidP="00751EEA">
      <w:pPr>
        <w:pStyle w:val="Odstavecseseznamem"/>
        <w:numPr>
          <w:ilvl w:val="0"/>
          <w:numId w:val="27"/>
        </w:numPr>
        <w:contextualSpacing/>
        <w:jc w:val="both"/>
        <w:rPr>
          <w:rFonts w:cs="Times New Roman"/>
          <w:b/>
        </w:rPr>
      </w:pPr>
      <w:r w:rsidRPr="008A2680">
        <w:t>Vodárenská</w:t>
      </w:r>
    </w:p>
    <w:p w14:paraId="75283C05" w14:textId="77777777" w:rsidR="00900F33" w:rsidRPr="00900F33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podél kostela sv. Jakuba</w:t>
      </w:r>
      <w:r w:rsidR="00900F33">
        <w:t xml:space="preserve"> Staršího</w:t>
      </w:r>
    </w:p>
    <w:p w14:paraId="470CA91C" w14:textId="77777777" w:rsidR="00900F33" w:rsidRPr="00900F33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Havlíčkova</w:t>
      </w:r>
    </w:p>
    <w:p w14:paraId="431ECF0C" w14:textId="77777777" w:rsidR="0059461B" w:rsidRPr="0059461B" w:rsidRDefault="00900F33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n</w:t>
      </w:r>
      <w:r w:rsidR="008A2680" w:rsidRPr="008A2680">
        <w:t>ám</w:t>
      </w:r>
      <w:r>
        <w:t>.</w:t>
      </w:r>
      <w:r w:rsidR="008A2680" w:rsidRPr="008A2680">
        <w:t xml:space="preserve"> </w:t>
      </w:r>
      <w:r>
        <w:t>Československé armády</w:t>
      </w:r>
    </w:p>
    <w:p w14:paraId="6ADBF3A9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Tyršův most</w:t>
      </w:r>
    </w:p>
    <w:p w14:paraId="1846CFF0" w14:textId="2FEA707E" w:rsidR="0059461B" w:rsidRPr="00762894" w:rsidRDefault="0059461B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nábřeží</w:t>
      </w:r>
      <w:r w:rsidR="008A2680" w:rsidRPr="008A2680">
        <w:t xml:space="preserve"> 17. listopadu</w:t>
      </w:r>
    </w:p>
    <w:p w14:paraId="4FEA6132" w14:textId="011653FB" w:rsidR="00762894" w:rsidRPr="0059461B" w:rsidRDefault="00762894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Vojtěch Probošta</w:t>
      </w:r>
    </w:p>
    <w:p w14:paraId="138AC50C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Knappova</w:t>
      </w:r>
    </w:p>
    <w:p w14:paraId="30C6C997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Na Obci</w:t>
      </w:r>
    </w:p>
    <w:p w14:paraId="2C520979" w14:textId="77777777" w:rsidR="0059461B" w:rsidRPr="0059461B" w:rsidRDefault="0059461B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spojovací chodník</w:t>
      </w:r>
      <w:r w:rsidR="008A2680" w:rsidRPr="008A2680">
        <w:t xml:space="preserve"> </w:t>
      </w:r>
      <w:r>
        <w:t xml:space="preserve">mezi bytovými domy </w:t>
      </w:r>
      <w:proofErr w:type="gramStart"/>
      <w:r>
        <w:t>č.p.</w:t>
      </w:r>
      <w:proofErr w:type="gramEnd"/>
      <w:r>
        <w:t xml:space="preserve"> 836 - 846</w:t>
      </w:r>
      <w:r w:rsidR="008A2680" w:rsidRPr="008A2680">
        <w:t xml:space="preserve"> k plavec</w:t>
      </w:r>
      <w:r>
        <w:t>kému</w:t>
      </w:r>
      <w:r w:rsidR="008A2680" w:rsidRPr="008A2680">
        <w:t xml:space="preserve"> areálu</w:t>
      </w:r>
    </w:p>
    <w:p w14:paraId="73C29774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K</w:t>
      </w:r>
      <w:r w:rsidR="0059461B">
        <w:t>arla</w:t>
      </w:r>
      <w:r w:rsidRPr="008A2680">
        <w:t xml:space="preserve"> Lánského</w:t>
      </w:r>
    </w:p>
    <w:p w14:paraId="3C666D85" w14:textId="77777777" w:rsidR="0059461B" w:rsidRPr="0059461B" w:rsidRDefault="0059461B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Dr. Ed. Beneše</w:t>
      </w:r>
    </w:p>
    <w:p w14:paraId="7CA8D620" w14:textId="77777777" w:rsidR="0059461B" w:rsidRPr="0059461B" w:rsidRDefault="0059461B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>
        <w:t>P</w:t>
      </w:r>
      <w:r w:rsidR="008A2680" w:rsidRPr="008A2680">
        <w:t>ionýrská</w:t>
      </w:r>
    </w:p>
    <w:p w14:paraId="1308488B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Husovo nám</w:t>
      </w:r>
      <w:r w:rsidR="0059461B">
        <w:t>ěstí</w:t>
      </w:r>
    </w:p>
    <w:p w14:paraId="5FE98EFB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proofErr w:type="spellStart"/>
      <w:r w:rsidRPr="008A2680">
        <w:t>Ot</w:t>
      </w:r>
      <w:proofErr w:type="spellEnd"/>
      <w:r w:rsidRPr="008A2680">
        <w:t>. Španiela</w:t>
      </w:r>
    </w:p>
    <w:p w14:paraId="6690DE70" w14:textId="424FE914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Jiráskova</w:t>
      </w:r>
    </w:p>
    <w:p w14:paraId="4A07747D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Máchova</w:t>
      </w:r>
    </w:p>
    <w:p w14:paraId="2E1F1D14" w14:textId="77777777" w:rsidR="0059461B" w:rsidRPr="0059461B" w:rsidRDefault="008A2680" w:rsidP="00900F33">
      <w:pPr>
        <w:pStyle w:val="Odstavecseseznamem"/>
        <w:numPr>
          <w:ilvl w:val="0"/>
          <w:numId w:val="28"/>
        </w:numPr>
        <w:contextualSpacing/>
        <w:jc w:val="both"/>
        <w:rPr>
          <w:rFonts w:cs="Times New Roman"/>
          <w:b/>
        </w:rPr>
      </w:pPr>
      <w:r w:rsidRPr="008A2680">
        <w:t>Tyršova</w:t>
      </w:r>
    </w:p>
    <w:p w14:paraId="4ADCD985" w14:textId="073F6D76" w:rsidR="00B9664C" w:rsidRPr="00762894" w:rsidRDefault="00B9664C" w:rsidP="00D7127C">
      <w:pPr>
        <w:pStyle w:val="Odstavecseseznamem"/>
        <w:ind w:left="360"/>
        <w:contextualSpacing/>
        <w:jc w:val="both"/>
        <w:sectPr w:rsidR="00B9664C" w:rsidRPr="00762894" w:rsidSect="00B9664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D11EEFB" w14:textId="40FE0BEC" w:rsidR="000A6EDB" w:rsidRDefault="000A6EDB" w:rsidP="00E43427">
      <w:pPr>
        <w:contextualSpacing/>
        <w:jc w:val="both"/>
        <w:rPr>
          <w:rFonts w:cs="Times New Roman"/>
          <w:b/>
        </w:rPr>
      </w:pPr>
    </w:p>
    <w:p w14:paraId="2A082EB8" w14:textId="77777777" w:rsidR="00386A88" w:rsidRDefault="00386A88" w:rsidP="000A6EDB">
      <w:pPr>
        <w:spacing w:after="100" w:afterAutospacing="1"/>
        <w:jc w:val="center"/>
        <w:rPr>
          <w:rFonts w:cs="Times New Roman"/>
          <w:b/>
          <w:bCs/>
        </w:rPr>
      </w:pPr>
    </w:p>
    <w:p w14:paraId="4FE238BE" w14:textId="2499596B" w:rsidR="000A6EDB" w:rsidRDefault="000A6EDB" w:rsidP="000A6EDB">
      <w:pPr>
        <w:spacing w:after="100" w:afterAutospacing="1"/>
        <w:jc w:val="center"/>
        <w:rPr>
          <w:rFonts w:cs="Times New Roman"/>
          <w:b/>
          <w:bCs/>
        </w:rPr>
      </w:pPr>
      <w:r w:rsidRPr="000A6EDB">
        <w:rPr>
          <w:rFonts w:cs="Times New Roman"/>
          <w:b/>
          <w:bCs/>
        </w:rPr>
        <w:t>II. pořadí důležitosti</w:t>
      </w:r>
    </w:p>
    <w:p w14:paraId="47211A6E" w14:textId="76ACEB31" w:rsidR="000A6EDB" w:rsidRPr="000A6EDB" w:rsidRDefault="000A6EDB" w:rsidP="000A6EDB">
      <w:pPr>
        <w:spacing w:after="100" w:afterAutospacing="1"/>
        <w:jc w:val="center"/>
        <w:rPr>
          <w:rFonts w:cs="Times New Roman"/>
        </w:rPr>
      </w:pPr>
      <w:r>
        <w:rPr>
          <w:rFonts w:cs="Times New Roman"/>
          <w:bCs/>
        </w:rPr>
        <w:t>(ve lhůtě nejpozději do 12 hodin po vzniku závady ve schůdnosti)</w:t>
      </w:r>
    </w:p>
    <w:p w14:paraId="34A7C17E" w14:textId="685FF561" w:rsidR="000A6EDB" w:rsidRPr="000A6EDB" w:rsidRDefault="000A6EDB" w:rsidP="000A6EDB">
      <w:pPr>
        <w:spacing w:after="100" w:afterAutospacing="1"/>
        <w:jc w:val="both"/>
        <w:rPr>
          <w:rFonts w:cs="Times New Roman"/>
          <w:b/>
        </w:rPr>
      </w:pPr>
      <w:r>
        <w:rPr>
          <w:rFonts w:cs="Times New Roman"/>
          <w:b/>
        </w:rPr>
        <w:t>Vozovky:</w:t>
      </w:r>
    </w:p>
    <w:p w14:paraId="19B80C0F" w14:textId="77777777" w:rsidR="0078309C" w:rsidRDefault="0078309C" w:rsidP="0079623E">
      <w:pPr>
        <w:pStyle w:val="Odstavecseseznamem"/>
        <w:numPr>
          <w:ilvl w:val="0"/>
          <w:numId w:val="29"/>
        </w:numPr>
        <w:contextualSpacing/>
        <w:jc w:val="both"/>
        <w:rPr>
          <w:color w:val="FF0000"/>
          <w:sz w:val="23"/>
          <w:szCs w:val="23"/>
        </w:rPr>
        <w:sectPr w:rsidR="0078309C" w:rsidSect="003E1D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9CF0AEB" w14:textId="7D6BE2D1" w:rsidR="0079623E" w:rsidRPr="00762894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sz w:val="23"/>
          <w:szCs w:val="23"/>
        </w:rPr>
      </w:pPr>
      <w:r w:rsidRPr="00762894">
        <w:rPr>
          <w:sz w:val="23"/>
          <w:szCs w:val="23"/>
        </w:rPr>
        <w:t>Poklas</w:t>
      </w:r>
      <w:r w:rsidR="00762894">
        <w:rPr>
          <w:sz w:val="23"/>
          <w:szCs w:val="23"/>
        </w:rPr>
        <w:t>ný</w:t>
      </w:r>
      <w:r w:rsidRPr="00762894">
        <w:rPr>
          <w:sz w:val="23"/>
          <w:szCs w:val="23"/>
        </w:rPr>
        <w:t xml:space="preserve"> mlýn</w:t>
      </w:r>
    </w:p>
    <w:p w14:paraId="642B6699" w14:textId="69F7D137" w:rsidR="00014431" w:rsidRPr="00014431" w:rsidRDefault="00762894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rFonts w:cs="Times New Roman"/>
        </w:rPr>
        <w:t>Rumunská u ČSAD</w:t>
      </w:r>
    </w:p>
    <w:p w14:paraId="6A8C98D8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Lužická</w:t>
      </w:r>
    </w:p>
    <w:p w14:paraId="09846E2E" w14:textId="7D37074B" w:rsidR="0001443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Polsk</w:t>
      </w:r>
      <w:r w:rsidR="00762894" w:rsidRPr="00DB7107">
        <w:rPr>
          <w:sz w:val="23"/>
          <w:szCs w:val="23"/>
        </w:rPr>
        <w:t>á slepá</w:t>
      </w:r>
    </w:p>
    <w:p w14:paraId="7C9E6707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Mánesova</w:t>
      </w:r>
    </w:p>
    <w:p w14:paraId="420B970F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Kubínova</w:t>
      </w:r>
    </w:p>
    <w:p w14:paraId="49FD2627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Alšova</w:t>
      </w:r>
    </w:p>
    <w:p w14:paraId="66722422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B</w:t>
      </w:r>
      <w:r w:rsidR="00014431">
        <w:rPr>
          <w:sz w:val="23"/>
          <w:szCs w:val="23"/>
        </w:rPr>
        <w:t xml:space="preserve">oženy </w:t>
      </w:r>
      <w:r w:rsidRPr="0079623E">
        <w:rPr>
          <w:sz w:val="23"/>
          <w:szCs w:val="23"/>
        </w:rPr>
        <w:t>Němcové</w:t>
      </w:r>
    </w:p>
    <w:p w14:paraId="2FE3FA92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D</w:t>
      </w:r>
      <w:r w:rsidR="00014431">
        <w:rPr>
          <w:sz w:val="23"/>
          <w:szCs w:val="23"/>
        </w:rPr>
        <w:t xml:space="preserve">oktora </w:t>
      </w:r>
      <w:r w:rsidRPr="0079623E">
        <w:rPr>
          <w:sz w:val="23"/>
          <w:szCs w:val="23"/>
        </w:rPr>
        <w:t>Paula</w:t>
      </w:r>
    </w:p>
    <w:p w14:paraId="26F96D3B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Wolkerova</w:t>
      </w:r>
    </w:p>
    <w:p w14:paraId="149AC36B" w14:textId="77777777" w:rsidR="00014431" w:rsidRPr="000144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Na Karlově</w:t>
      </w:r>
    </w:p>
    <w:p w14:paraId="6F210137" w14:textId="77777777" w:rsidR="009A3652" w:rsidRPr="009A3652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 xml:space="preserve">odbočka </w:t>
      </w:r>
      <w:r w:rsidR="00014431">
        <w:rPr>
          <w:sz w:val="23"/>
          <w:szCs w:val="23"/>
        </w:rPr>
        <w:t xml:space="preserve">z ulice nábřeží 17. listopadu </w:t>
      </w:r>
      <w:r w:rsidRPr="0079623E">
        <w:rPr>
          <w:sz w:val="23"/>
          <w:szCs w:val="23"/>
        </w:rPr>
        <w:t xml:space="preserve">k </w:t>
      </w:r>
      <w:r w:rsidR="009A3652">
        <w:t xml:space="preserve">budově </w:t>
      </w:r>
      <w:proofErr w:type="gramStart"/>
      <w:r w:rsidR="009A3652">
        <w:t>č.p.</w:t>
      </w:r>
      <w:proofErr w:type="gramEnd"/>
      <w:r w:rsidR="009A3652">
        <w:t xml:space="preserve"> 931, Husova ulice (lékárna)</w:t>
      </w:r>
    </w:p>
    <w:p w14:paraId="73036880" w14:textId="77777777" w:rsidR="009A3652" w:rsidRPr="009A3652" w:rsidRDefault="009A3652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sz w:val="23"/>
          <w:szCs w:val="23"/>
        </w:rPr>
        <w:t>Sladovna</w:t>
      </w:r>
    </w:p>
    <w:p w14:paraId="6B06C450" w14:textId="77777777" w:rsidR="009A3652" w:rsidRPr="009A3652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Kostelní</w:t>
      </w:r>
    </w:p>
    <w:p w14:paraId="17378B34" w14:textId="77777777" w:rsidR="009A3652" w:rsidRPr="009A3652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 xml:space="preserve">Na </w:t>
      </w:r>
      <w:proofErr w:type="spellStart"/>
      <w:r w:rsidRPr="0079623E">
        <w:rPr>
          <w:sz w:val="23"/>
          <w:szCs w:val="23"/>
        </w:rPr>
        <w:t>Pácaltce</w:t>
      </w:r>
      <w:proofErr w:type="spellEnd"/>
    </w:p>
    <w:p w14:paraId="6E89CA58" w14:textId="77777777" w:rsidR="009A3652" w:rsidRPr="009A3652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ke škole ZŠI</w:t>
      </w:r>
    </w:p>
    <w:p w14:paraId="78E84481" w14:textId="77777777" w:rsidR="009A3652" w:rsidRPr="009A3652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79623E">
        <w:rPr>
          <w:sz w:val="23"/>
          <w:szCs w:val="23"/>
        </w:rPr>
        <w:t>Na Záchraně</w:t>
      </w:r>
    </w:p>
    <w:p w14:paraId="2B633A52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 w:rsidRPr="00DB7107">
        <w:rPr>
          <w:sz w:val="23"/>
          <w:szCs w:val="23"/>
        </w:rPr>
        <w:t>Trinnerova</w:t>
      </w:r>
      <w:proofErr w:type="spellEnd"/>
    </w:p>
    <w:p w14:paraId="18C12AB1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Šustilova</w:t>
      </w:r>
    </w:p>
    <w:p w14:paraId="458F860B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Slovenská</w:t>
      </w:r>
    </w:p>
    <w:p w14:paraId="2E162140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Moravská</w:t>
      </w:r>
    </w:p>
    <w:p w14:paraId="22065225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Slezská</w:t>
      </w:r>
    </w:p>
    <w:p w14:paraId="39DCD440" w14:textId="689D7EE1" w:rsidR="009A3652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V Zahrádkách na Velichovské</w:t>
      </w:r>
    </w:p>
    <w:p w14:paraId="509D964C" w14:textId="77777777" w:rsidR="00DB7107" w:rsidRPr="00DB7107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Královedvorská do polí</w:t>
      </w:r>
    </w:p>
    <w:p w14:paraId="7D1959F9" w14:textId="5FCD2BF9" w:rsidR="00DB7107" w:rsidRPr="001A5A31" w:rsidRDefault="00DB7107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Na Žižkově</w:t>
      </w:r>
    </w:p>
    <w:p w14:paraId="5D1CD236" w14:textId="4494FA77" w:rsidR="001A5A31" w:rsidRPr="00841332" w:rsidRDefault="001A5A31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sz w:val="23"/>
          <w:szCs w:val="23"/>
        </w:rPr>
        <w:t>Náchodská</w:t>
      </w:r>
    </w:p>
    <w:p w14:paraId="22598FC2" w14:textId="2D1CB6D0" w:rsidR="00841332" w:rsidRPr="00DB7107" w:rsidRDefault="00841332" w:rsidP="00DB7107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sz w:val="23"/>
          <w:szCs w:val="23"/>
        </w:rPr>
        <w:t>Národní</w:t>
      </w:r>
    </w:p>
    <w:p w14:paraId="2075D984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Sadová</w:t>
      </w:r>
    </w:p>
    <w:p w14:paraId="2EF80525" w14:textId="05FFDCC4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promenáda k</w:t>
      </w:r>
      <w:r w:rsidR="001A5A31">
        <w:rPr>
          <w:sz w:val="23"/>
          <w:szCs w:val="23"/>
        </w:rPr>
        <w:t> ZŠ Jaroměř - Josefov</w:t>
      </w:r>
    </w:p>
    <w:p w14:paraId="150F2710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 w:rsidRPr="00DB7107">
        <w:rPr>
          <w:sz w:val="23"/>
          <w:szCs w:val="23"/>
        </w:rPr>
        <w:lastRenderedPageBreak/>
        <w:t>Hofmeisterova</w:t>
      </w:r>
      <w:proofErr w:type="spellEnd"/>
    </w:p>
    <w:p w14:paraId="6CEC8828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Štěrbova</w:t>
      </w:r>
    </w:p>
    <w:p w14:paraId="390B0AD0" w14:textId="65C8E2B3" w:rsidR="009A3652" w:rsidRPr="00DB7107" w:rsidRDefault="009A3652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Ge</w:t>
      </w:r>
      <w:r w:rsidR="0078309C" w:rsidRPr="00DB7107">
        <w:rPr>
          <w:sz w:val="23"/>
          <w:szCs w:val="23"/>
        </w:rPr>
        <w:t>n</w:t>
      </w:r>
      <w:r w:rsidRPr="00DB7107">
        <w:rPr>
          <w:sz w:val="23"/>
          <w:szCs w:val="23"/>
        </w:rPr>
        <w:t xml:space="preserve">erála </w:t>
      </w:r>
      <w:r w:rsidR="008A2680" w:rsidRPr="00DB7107">
        <w:rPr>
          <w:sz w:val="23"/>
          <w:szCs w:val="23"/>
        </w:rPr>
        <w:t>Kubáně</w:t>
      </w:r>
    </w:p>
    <w:p w14:paraId="653CD344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Příčná</w:t>
      </w:r>
    </w:p>
    <w:p w14:paraId="35E10F61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 w:rsidRPr="00DB7107">
        <w:rPr>
          <w:sz w:val="23"/>
          <w:szCs w:val="23"/>
        </w:rPr>
        <w:t>Rasošská</w:t>
      </w:r>
      <w:proofErr w:type="spellEnd"/>
    </w:p>
    <w:p w14:paraId="52CAFA46" w14:textId="77777777" w:rsidR="009A3652" w:rsidRPr="00DB7107" w:rsidRDefault="009A3652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Jana</w:t>
      </w:r>
      <w:r w:rsidR="008A2680" w:rsidRPr="00DB7107">
        <w:rPr>
          <w:sz w:val="23"/>
          <w:szCs w:val="23"/>
        </w:rPr>
        <w:t xml:space="preserve"> Beneše</w:t>
      </w:r>
    </w:p>
    <w:p w14:paraId="1F7C66AB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 w:rsidRPr="00DB7107">
        <w:rPr>
          <w:sz w:val="23"/>
          <w:szCs w:val="23"/>
        </w:rPr>
        <w:t>Dolnopleská</w:t>
      </w:r>
      <w:proofErr w:type="spellEnd"/>
    </w:p>
    <w:p w14:paraId="2E1D49E1" w14:textId="33A9B07C" w:rsidR="009A3652" w:rsidRPr="001A5A31" w:rsidRDefault="001A5A31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rFonts w:cs="Times New Roman"/>
        </w:rPr>
        <w:t>Na Trati</w:t>
      </w:r>
    </w:p>
    <w:p w14:paraId="00AE5214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Na Rybníčku</w:t>
      </w:r>
    </w:p>
    <w:p w14:paraId="723CE92E" w14:textId="77777777" w:rsidR="009A3652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Na </w:t>
      </w:r>
      <w:proofErr w:type="spellStart"/>
      <w:r w:rsidRPr="00DB7107">
        <w:rPr>
          <w:sz w:val="23"/>
          <w:szCs w:val="23"/>
        </w:rPr>
        <w:t>Rejsce</w:t>
      </w:r>
      <w:proofErr w:type="spellEnd"/>
    </w:p>
    <w:p w14:paraId="0A08FCB3" w14:textId="5965A956" w:rsidR="009A3652" w:rsidRPr="00DB7107" w:rsidRDefault="009A3652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Na </w:t>
      </w:r>
      <w:proofErr w:type="spellStart"/>
      <w:r w:rsidR="008A2680" w:rsidRPr="00DB7107">
        <w:rPr>
          <w:sz w:val="23"/>
          <w:szCs w:val="23"/>
        </w:rPr>
        <w:t>Škvárovn</w:t>
      </w:r>
      <w:r w:rsidR="00912EB1" w:rsidRPr="00DB7107">
        <w:rPr>
          <w:sz w:val="23"/>
          <w:szCs w:val="23"/>
        </w:rPr>
        <w:t>ě</w:t>
      </w:r>
      <w:proofErr w:type="spellEnd"/>
    </w:p>
    <w:p w14:paraId="44823E0C" w14:textId="77777777" w:rsidR="00912EB1" w:rsidRPr="00DB7107" w:rsidRDefault="00912EB1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Ke hřbitovu </w:t>
      </w:r>
      <w:proofErr w:type="spellStart"/>
      <w:r w:rsidRPr="00DB7107">
        <w:rPr>
          <w:sz w:val="23"/>
          <w:szCs w:val="23"/>
        </w:rPr>
        <w:t>Jezbiny</w:t>
      </w:r>
      <w:proofErr w:type="spellEnd"/>
      <w:r w:rsidRPr="00DB7107">
        <w:rPr>
          <w:sz w:val="23"/>
          <w:szCs w:val="23"/>
        </w:rPr>
        <w:t>,</w:t>
      </w:r>
    </w:p>
    <w:p w14:paraId="6C067A5D" w14:textId="77777777" w:rsidR="00912EB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 w:rsidRPr="00DB7107">
        <w:rPr>
          <w:sz w:val="23"/>
          <w:szCs w:val="23"/>
        </w:rPr>
        <w:t>Dolecká</w:t>
      </w:r>
      <w:proofErr w:type="spellEnd"/>
    </w:p>
    <w:p w14:paraId="390A1AA4" w14:textId="33D597A3" w:rsidR="00912EB1" w:rsidRPr="001A5A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1A5A31">
        <w:rPr>
          <w:sz w:val="23"/>
          <w:szCs w:val="23"/>
        </w:rPr>
        <w:t xml:space="preserve">za </w:t>
      </w:r>
      <w:proofErr w:type="spellStart"/>
      <w:r w:rsidRPr="001A5A31">
        <w:rPr>
          <w:sz w:val="23"/>
          <w:szCs w:val="23"/>
        </w:rPr>
        <w:t>Active</w:t>
      </w:r>
      <w:proofErr w:type="spellEnd"/>
      <w:r w:rsidRPr="001A5A31">
        <w:rPr>
          <w:sz w:val="23"/>
          <w:szCs w:val="23"/>
        </w:rPr>
        <w:t xml:space="preserve"> sportem</w:t>
      </w:r>
      <w:r w:rsidR="001A5A31" w:rsidRPr="001A5A31">
        <w:rPr>
          <w:sz w:val="23"/>
          <w:szCs w:val="23"/>
        </w:rPr>
        <w:t xml:space="preserve"> k budově </w:t>
      </w:r>
      <w:proofErr w:type="gramStart"/>
      <w:r w:rsidR="001A5A31" w:rsidRPr="001A5A31">
        <w:rPr>
          <w:sz w:val="23"/>
          <w:szCs w:val="23"/>
        </w:rPr>
        <w:t>č.p.</w:t>
      </w:r>
      <w:proofErr w:type="gramEnd"/>
      <w:r w:rsidR="001A5A31" w:rsidRPr="001A5A31">
        <w:rPr>
          <w:sz w:val="23"/>
          <w:szCs w:val="23"/>
        </w:rPr>
        <w:t xml:space="preserve"> 966</w:t>
      </w:r>
      <w:r w:rsidR="001A5A31">
        <w:rPr>
          <w:sz w:val="23"/>
          <w:szCs w:val="23"/>
        </w:rPr>
        <w:t>, ul. Hradecká</w:t>
      </w:r>
    </w:p>
    <w:p w14:paraId="624D5D5A" w14:textId="19671F43" w:rsidR="00912EB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Na Vinicích </w:t>
      </w:r>
    </w:p>
    <w:p w14:paraId="38342A49" w14:textId="77777777" w:rsidR="00912EB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Na Kameni</w:t>
      </w:r>
    </w:p>
    <w:p w14:paraId="542B1C96" w14:textId="77777777" w:rsidR="00912EB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Labská</w:t>
      </w:r>
    </w:p>
    <w:p w14:paraId="7E0C4CF2" w14:textId="77777777" w:rsidR="00912EB1" w:rsidRPr="00DB7107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>Krátká</w:t>
      </w:r>
    </w:p>
    <w:p w14:paraId="15A0B136" w14:textId="0E2EDDF1" w:rsidR="0078309C" w:rsidRPr="00DB7107" w:rsidRDefault="0078309C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U Sv. Anny </w:t>
      </w:r>
    </w:p>
    <w:p w14:paraId="0C6AC5FC" w14:textId="541C48E1" w:rsidR="0078309C" w:rsidRPr="001A5A31" w:rsidRDefault="008A2680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 w:rsidRPr="00DB7107">
        <w:rPr>
          <w:sz w:val="23"/>
          <w:szCs w:val="23"/>
        </w:rPr>
        <w:t xml:space="preserve">Na </w:t>
      </w:r>
      <w:proofErr w:type="spellStart"/>
      <w:r w:rsidRPr="00DB7107">
        <w:rPr>
          <w:sz w:val="23"/>
          <w:szCs w:val="23"/>
        </w:rPr>
        <w:t>Klouzkově</w:t>
      </w:r>
      <w:proofErr w:type="spellEnd"/>
      <w:r w:rsidRPr="00DB7107">
        <w:rPr>
          <w:sz w:val="23"/>
          <w:szCs w:val="23"/>
        </w:rPr>
        <w:t xml:space="preserve"> </w:t>
      </w:r>
    </w:p>
    <w:p w14:paraId="5C24C7D0" w14:textId="78730A57" w:rsidR="001A5A31" w:rsidRPr="001A5A31" w:rsidRDefault="001A5A31" w:rsidP="0079623E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r>
        <w:rPr>
          <w:sz w:val="23"/>
          <w:szCs w:val="23"/>
        </w:rPr>
        <w:t>Růžová</w:t>
      </w:r>
    </w:p>
    <w:p w14:paraId="2E4F271D" w14:textId="2B5D0D24" w:rsidR="0078309C" w:rsidRPr="001A5A31" w:rsidRDefault="001A5A31" w:rsidP="001A5A31">
      <w:pPr>
        <w:pStyle w:val="Odstavecseseznamem"/>
        <w:numPr>
          <w:ilvl w:val="0"/>
          <w:numId w:val="29"/>
        </w:numPr>
        <w:contextualSpacing/>
        <w:jc w:val="both"/>
        <w:rPr>
          <w:rFonts w:cs="Times New Roman"/>
        </w:rPr>
      </w:pPr>
      <w:proofErr w:type="spellStart"/>
      <w:r>
        <w:rPr>
          <w:sz w:val="23"/>
          <w:szCs w:val="23"/>
        </w:rPr>
        <w:t>Brdce</w:t>
      </w:r>
      <w:proofErr w:type="spellEnd"/>
    </w:p>
    <w:p w14:paraId="50BBB013" w14:textId="77777777" w:rsidR="001A5A31" w:rsidRPr="001A5A31" w:rsidRDefault="001A5A31" w:rsidP="001A5A31">
      <w:pPr>
        <w:contextualSpacing/>
        <w:jc w:val="both"/>
        <w:rPr>
          <w:color w:val="FF0000"/>
          <w:sz w:val="23"/>
          <w:szCs w:val="23"/>
          <w:highlight w:val="red"/>
        </w:rPr>
        <w:sectPr w:rsidR="001A5A31" w:rsidRPr="001A5A31" w:rsidSect="0078309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66D3C98F" w14:textId="77777777" w:rsidR="000A6EDB" w:rsidRPr="00A1589E" w:rsidRDefault="000A6EDB" w:rsidP="000A6EDB">
      <w:pPr>
        <w:spacing w:after="100" w:afterAutospacing="1"/>
        <w:jc w:val="both"/>
        <w:rPr>
          <w:rFonts w:cs="Times New Roman"/>
          <w:highlight w:val="red"/>
        </w:rPr>
      </w:pPr>
    </w:p>
    <w:p w14:paraId="65E85D6C" w14:textId="2E35E11E" w:rsidR="000A6EDB" w:rsidRPr="001A5A31" w:rsidRDefault="000A6EDB" w:rsidP="000A6EDB">
      <w:pPr>
        <w:spacing w:after="100" w:afterAutospacing="1"/>
        <w:jc w:val="both"/>
        <w:rPr>
          <w:rFonts w:cs="Times New Roman"/>
        </w:rPr>
      </w:pPr>
      <w:r w:rsidRPr="001A5A31">
        <w:rPr>
          <w:rFonts w:cs="Times New Roman"/>
          <w:b/>
        </w:rPr>
        <w:t>Chodníky:</w:t>
      </w:r>
      <w:r w:rsidRPr="001A5A31">
        <w:rPr>
          <w:rFonts w:cs="Times New Roman"/>
        </w:rPr>
        <w:t xml:space="preserve"> </w:t>
      </w:r>
    </w:p>
    <w:p w14:paraId="132ABA74" w14:textId="77777777" w:rsidR="001B1AFE" w:rsidRPr="001A5A31" w:rsidRDefault="001B1AFE" w:rsidP="0078309C">
      <w:pPr>
        <w:pStyle w:val="Odstavecseseznamem"/>
        <w:numPr>
          <w:ilvl w:val="0"/>
          <w:numId w:val="30"/>
        </w:numPr>
        <w:contextualSpacing/>
        <w:jc w:val="both"/>
        <w:sectPr w:rsidR="001B1AFE" w:rsidRPr="001A5A31" w:rsidSect="003E1D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2FF224E" w14:textId="4A3FF870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Rudé armády</w:t>
      </w:r>
    </w:p>
    <w:p w14:paraId="0A7E89AC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Gen</w:t>
      </w:r>
      <w:r w:rsidR="0078309C" w:rsidRPr="001A5A31">
        <w:t>erála</w:t>
      </w:r>
      <w:r w:rsidRPr="001A5A31">
        <w:t xml:space="preserve"> Kubáně</w:t>
      </w:r>
    </w:p>
    <w:p w14:paraId="67AD42CF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Štěrbova</w:t>
      </w:r>
    </w:p>
    <w:p w14:paraId="5B79202E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Okružní</w:t>
      </w:r>
    </w:p>
    <w:p w14:paraId="3A95C95F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Komenského</w:t>
      </w:r>
    </w:p>
    <w:p w14:paraId="6C24BA1B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Ivanovova</w:t>
      </w:r>
    </w:p>
    <w:p w14:paraId="5138C271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Kracíkova</w:t>
      </w:r>
    </w:p>
    <w:p w14:paraId="3176EFC5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 w:rsidRPr="001A5A31">
        <w:t>Engeho</w:t>
      </w:r>
      <w:proofErr w:type="spellEnd"/>
    </w:p>
    <w:p w14:paraId="0FBB7E62" w14:textId="77777777" w:rsidR="0078309C" w:rsidRPr="001A5A31" w:rsidRDefault="0078309C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Doktora</w:t>
      </w:r>
      <w:r w:rsidR="008A2680" w:rsidRPr="001A5A31">
        <w:t xml:space="preserve"> </w:t>
      </w:r>
      <w:proofErr w:type="spellStart"/>
      <w:r w:rsidR="008A2680" w:rsidRPr="001A5A31">
        <w:t>Reyla</w:t>
      </w:r>
      <w:proofErr w:type="spellEnd"/>
    </w:p>
    <w:p w14:paraId="002BD319" w14:textId="77777777" w:rsidR="0078309C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 w:rsidRPr="001A5A31">
        <w:t>Zmítkova</w:t>
      </w:r>
      <w:proofErr w:type="spellEnd"/>
    </w:p>
    <w:p w14:paraId="46427058" w14:textId="77777777" w:rsidR="00E50187" w:rsidRPr="001A5A31" w:rsidRDefault="00E50187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Arnošta</w:t>
      </w:r>
      <w:r w:rsidR="008A2680" w:rsidRPr="001A5A31">
        <w:t xml:space="preserve"> </w:t>
      </w:r>
      <w:proofErr w:type="spellStart"/>
      <w:r w:rsidR="008A2680" w:rsidRPr="001A5A31">
        <w:t>Heidricha</w:t>
      </w:r>
      <w:proofErr w:type="spellEnd"/>
    </w:p>
    <w:p w14:paraId="23A00E1F" w14:textId="77777777" w:rsidR="00E50187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Na Studánkách</w:t>
      </w:r>
    </w:p>
    <w:p w14:paraId="29D89567" w14:textId="77777777" w:rsidR="00E50187" w:rsidRPr="001A5A31" w:rsidRDefault="008A2680" w:rsidP="0078309C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Rybalkova</w:t>
      </w:r>
    </w:p>
    <w:p w14:paraId="0BB863B2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Maďarská</w:t>
      </w:r>
    </w:p>
    <w:p w14:paraId="7D19EB2C" w14:textId="77777777" w:rsidR="00E50187" w:rsidRPr="001A5A31" w:rsidRDefault="00E50187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Kapitána</w:t>
      </w:r>
      <w:r w:rsidR="008A2680" w:rsidRPr="001A5A31">
        <w:t xml:space="preserve"> Nálepky</w:t>
      </w:r>
    </w:p>
    <w:p w14:paraId="4F0B4A76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Bořkova</w:t>
      </w:r>
    </w:p>
    <w:p w14:paraId="4153A1E9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Na Rybníčku</w:t>
      </w:r>
    </w:p>
    <w:p w14:paraId="59850841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 w:rsidRPr="001A5A31">
        <w:t>Jezbiny</w:t>
      </w:r>
      <w:proofErr w:type="spellEnd"/>
    </w:p>
    <w:p w14:paraId="56D8A6BA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Bezručova</w:t>
      </w:r>
    </w:p>
    <w:p w14:paraId="4474D065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 w:rsidRPr="001A5A31">
        <w:t>Trinnerova</w:t>
      </w:r>
      <w:proofErr w:type="spellEnd"/>
    </w:p>
    <w:p w14:paraId="37D3C333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Šustilova</w:t>
      </w:r>
    </w:p>
    <w:p w14:paraId="3FA8C21B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Nerudova</w:t>
      </w:r>
    </w:p>
    <w:p w14:paraId="69FCDD3B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Česká</w:t>
      </w:r>
    </w:p>
    <w:p w14:paraId="181B4A09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 xml:space="preserve">U </w:t>
      </w:r>
      <w:r w:rsidR="00E50187" w:rsidRPr="001A5A31">
        <w:t>N</w:t>
      </w:r>
      <w:r w:rsidRPr="001A5A31">
        <w:t>emocnice</w:t>
      </w:r>
    </w:p>
    <w:p w14:paraId="059C7B14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Národní</w:t>
      </w:r>
    </w:p>
    <w:p w14:paraId="78107F55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Labská</w:t>
      </w:r>
    </w:p>
    <w:p w14:paraId="420FF924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Na Kameni</w:t>
      </w:r>
    </w:p>
    <w:p w14:paraId="14C342CC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Na Valech</w:t>
      </w:r>
    </w:p>
    <w:p w14:paraId="0D68CAB1" w14:textId="71FC05DC" w:rsidR="00E50187" w:rsidRPr="001A5A31" w:rsidRDefault="006255FC" w:rsidP="00E50187">
      <w:pPr>
        <w:pStyle w:val="Odstavecseseznamem"/>
        <w:numPr>
          <w:ilvl w:val="0"/>
          <w:numId w:val="30"/>
        </w:numPr>
        <w:contextualSpacing/>
        <w:jc w:val="both"/>
      </w:pPr>
      <w:r>
        <w:t>parkoviště Na Valech</w:t>
      </w:r>
    </w:p>
    <w:p w14:paraId="26C9A4EF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Českého odboje</w:t>
      </w:r>
    </w:p>
    <w:p w14:paraId="3FC6B56B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Obránců míru</w:t>
      </w:r>
    </w:p>
    <w:p w14:paraId="25178D0E" w14:textId="77777777" w:rsidR="00E50187" w:rsidRPr="001A5A31" w:rsidRDefault="00E50187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 xml:space="preserve">Slovenského </w:t>
      </w:r>
      <w:proofErr w:type="spellStart"/>
      <w:r w:rsidRPr="001A5A31">
        <w:t>nár</w:t>
      </w:r>
      <w:proofErr w:type="spellEnd"/>
      <w:r w:rsidRPr="001A5A31">
        <w:t xml:space="preserve">. </w:t>
      </w:r>
      <w:proofErr w:type="gramStart"/>
      <w:r w:rsidRPr="001A5A31">
        <w:t>povstání</w:t>
      </w:r>
      <w:proofErr w:type="gramEnd"/>
    </w:p>
    <w:p w14:paraId="4810A87B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Bachmačská</w:t>
      </w:r>
    </w:p>
    <w:p w14:paraId="27E0899C" w14:textId="77777777" w:rsidR="00E50187" w:rsidRPr="001A5A31" w:rsidRDefault="008A2680" w:rsidP="00E50187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Terronská</w:t>
      </w:r>
    </w:p>
    <w:p w14:paraId="3935BCF6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Partizánská</w:t>
      </w:r>
    </w:p>
    <w:p w14:paraId="21E715A6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Jungmannova</w:t>
      </w:r>
    </w:p>
    <w:p w14:paraId="798B8055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Jízdecká</w:t>
      </w:r>
    </w:p>
    <w:p w14:paraId="07552249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Duškova</w:t>
      </w:r>
    </w:p>
    <w:p w14:paraId="6381805D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Školní</w:t>
      </w:r>
    </w:p>
    <w:p w14:paraId="55B612F3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 w:rsidRPr="001A5A31">
        <w:t>Traxlerova</w:t>
      </w:r>
      <w:proofErr w:type="spellEnd"/>
    </w:p>
    <w:p w14:paraId="4044DE60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Nemocniční</w:t>
      </w:r>
    </w:p>
    <w:p w14:paraId="06795607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Polská</w:t>
      </w:r>
    </w:p>
    <w:p w14:paraId="7962111B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Rumunská</w:t>
      </w:r>
    </w:p>
    <w:p w14:paraId="7BB7FC17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Ruská</w:t>
      </w:r>
    </w:p>
    <w:p w14:paraId="022F26DA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Albánská</w:t>
      </w:r>
    </w:p>
    <w:p w14:paraId="243B6348" w14:textId="77777777" w:rsidR="00E50187" w:rsidRPr="001A5A31" w:rsidRDefault="00E50187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Doktora</w:t>
      </w:r>
      <w:r w:rsidR="008A2680" w:rsidRPr="001A5A31">
        <w:t xml:space="preserve"> Paula</w:t>
      </w:r>
    </w:p>
    <w:p w14:paraId="6C5FD97A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Smetanova</w:t>
      </w:r>
    </w:p>
    <w:p w14:paraId="7C528983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Hrubínova</w:t>
      </w:r>
    </w:p>
    <w:p w14:paraId="5A02E12E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Mánesova</w:t>
      </w:r>
    </w:p>
    <w:p w14:paraId="5DE199B4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Bavlnářská</w:t>
      </w:r>
    </w:p>
    <w:p w14:paraId="1EF67038" w14:textId="77777777" w:rsidR="00E50187" w:rsidRPr="001A5A31" w:rsidRDefault="00E50187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M</w:t>
      </w:r>
      <w:r w:rsidR="008A2680" w:rsidRPr="001A5A31">
        <w:t>aroldova</w:t>
      </w:r>
    </w:p>
    <w:p w14:paraId="29C3879B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Jiráskova</w:t>
      </w:r>
    </w:p>
    <w:p w14:paraId="2E059926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Alšova</w:t>
      </w:r>
    </w:p>
    <w:p w14:paraId="2DB36160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B</w:t>
      </w:r>
      <w:r w:rsidR="00E50187" w:rsidRPr="001A5A31">
        <w:t>oženy</w:t>
      </w:r>
      <w:r w:rsidRPr="001A5A31">
        <w:t xml:space="preserve"> Němcové</w:t>
      </w:r>
    </w:p>
    <w:p w14:paraId="2BEE00BF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Studničkova</w:t>
      </w:r>
    </w:p>
    <w:p w14:paraId="23DC83A7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Patrného</w:t>
      </w:r>
    </w:p>
    <w:p w14:paraId="6C97C178" w14:textId="77777777" w:rsidR="00E50187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 xml:space="preserve">Na </w:t>
      </w:r>
      <w:proofErr w:type="spellStart"/>
      <w:r w:rsidRPr="001A5A31">
        <w:t>Ptákách</w:t>
      </w:r>
      <w:proofErr w:type="spellEnd"/>
    </w:p>
    <w:p w14:paraId="1063EA76" w14:textId="77777777" w:rsidR="001B1AFE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 xml:space="preserve">Lužická </w:t>
      </w:r>
      <w:r w:rsidR="00E50187" w:rsidRPr="001A5A31">
        <w:t>s odbočkou ke stadionu</w:t>
      </w:r>
    </w:p>
    <w:p w14:paraId="2BAB6A0A" w14:textId="776ED391" w:rsidR="001B1AFE" w:rsidRPr="006255FC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6255FC">
        <w:t>Na Obci</w:t>
      </w:r>
    </w:p>
    <w:p w14:paraId="4CFBEC98" w14:textId="5AB31EFE" w:rsidR="001B1AFE" w:rsidRPr="006255FC" w:rsidRDefault="006255FC" w:rsidP="00FA7B35">
      <w:pPr>
        <w:pStyle w:val="Odstavecseseznamem"/>
        <w:numPr>
          <w:ilvl w:val="0"/>
          <w:numId w:val="30"/>
        </w:numPr>
        <w:contextualSpacing/>
        <w:jc w:val="both"/>
      </w:pPr>
      <w:proofErr w:type="spellStart"/>
      <w:r>
        <w:t>Albieriho</w:t>
      </w:r>
      <w:proofErr w:type="spellEnd"/>
    </w:p>
    <w:p w14:paraId="579191E4" w14:textId="4BCBF886" w:rsidR="001B1AFE" w:rsidRPr="006255FC" w:rsidRDefault="006255FC" w:rsidP="00FA7B35">
      <w:pPr>
        <w:pStyle w:val="Odstavecseseznamem"/>
        <w:numPr>
          <w:ilvl w:val="0"/>
          <w:numId w:val="30"/>
        </w:numPr>
        <w:contextualSpacing/>
        <w:jc w:val="both"/>
      </w:pPr>
      <w:r>
        <w:t>n</w:t>
      </w:r>
      <w:r w:rsidR="008A2680" w:rsidRPr="006255FC">
        <w:t>ábř</w:t>
      </w:r>
      <w:r w:rsidR="001B1AFE" w:rsidRPr="006255FC">
        <w:t>eží</w:t>
      </w:r>
      <w:r w:rsidR="008A2680" w:rsidRPr="006255FC">
        <w:t xml:space="preserve"> 17. listopadu </w:t>
      </w:r>
    </w:p>
    <w:p w14:paraId="6D2BC095" w14:textId="19BBCA97" w:rsidR="001B1AFE" w:rsidRPr="006255FC" w:rsidRDefault="006255FC" w:rsidP="00FA7B35">
      <w:pPr>
        <w:pStyle w:val="Odstavecseseznamem"/>
        <w:numPr>
          <w:ilvl w:val="0"/>
          <w:numId w:val="30"/>
        </w:numPr>
        <w:contextualSpacing/>
        <w:jc w:val="both"/>
      </w:pPr>
      <w:r>
        <w:t>městský park</w:t>
      </w:r>
    </w:p>
    <w:p w14:paraId="20791BC8" w14:textId="77777777" w:rsidR="001B1AFE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Na Skluzavce</w:t>
      </w:r>
    </w:p>
    <w:p w14:paraId="1A1C2732" w14:textId="51F77923" w:rsidR="001B1AFE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V</w:t>
      </w:r>
      <w:r w:rsidR="001B1AFE" w:rsidRPr="001A5A31">
        <w:t> </w:t>
      </w:r>
      <w:r w:rsidRPr="001A5A31">
        <w:t>Zahradách</w:t>
      </w:r>
    </w:p>
    <w:p w14:paraId="140C37B1" w14:textId="77777777" w:rsidR="001B1AFE" w:rsidRPr="001A5A31" w:rsidRDefault="008A2680" w:rsidP="00FA7B35">
      <w:pPr>
        <w:pStyle w:val="Odstavecseseznamem"/>
        <w:numPr>
          <w:ilvl w:val="0"/>
          <w:numId w:val="30"/>
        </w:numPr>
        <w:contextualSpacing/>
        <w:jc w:val="both"/>
      </w:pPr>
      <w:r w:rsidRPr="001A5A31">
        <w:t>Jaromírova</w:t>
      </w:r>
    </w:p>
    <w:p w14:paraId="4D8941FB" w14:textId="33B72A00" w:rsidR="001B1AFE" w:rsidRPr="001A5A31" w:rsidRDefault="001B1AFE" w:rsidP="00FA7B35">
      <w:pPr>
        <w:pStyle w:val="Odstavecseseznamem"/>
        <w:numPr>
          <w:ilvl w:val="0"/>
          <w:numId w:val="30"/>
        </w:numPr>
        <w:contextualSpacing/>
        <w:jc w:val="both"/>
        <w:sectPr w:rsidR="001B1AFE" w:rsidRPr="001A5A31" w:rsidSect="001B1AF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41D60401" w14:textId="693FBED8" w:rsidR="008A2680" w:rsidRPr="001A5A31" w:rsidRDefault="008A2680" w:rsidP="001B1AFE">
      <w:pPr>
        <w:pStyle w:val="Odstavecseseznamem"/>
        <w:ind w:left="360"/>
        <w:contextualSpacing/>
        <w:jc w:val="both"/>
      </w:pPr>
    </w:p>
    <w:p w14:paraId="5E0E76F4" w14:textId="3ECEAA8A" w:rsidR="004B620D" w:rsidRDefault="004B620D" w:rsidP="000A6EDB">
      <w:pPr>
        <w:spacing w:after="100" w:afterAutospacing="1"/>
        <w:jc w:val="center"/>
        <w:rPr>
          <w:rFonts w:cs="Times New Roman"/>
          <w:b/>
        </w:rPr>
      </w:pPr>
    </w:p>
    <w:p w14:paraId="19713EBC" w14:textId="28807A88" w:rsidR="00C55E41" w:rsidRDefault="00C55E41" w:rsidP="000A6EDB">
      <w:pPr>
        <w:spacing w:after="100" w:afterAutospacing="1"/>
        <w:jc w:val="center"/>
        <w:rPr>
          <w:rFonts w:cs="Times New Roman"/>
          <w:b/>
        </w:rPr>
      </w:pPr>
    </w:p>
    <w:p w14:paraId="63E96AC7" w14:textId="77777777" w:rsidR="00C55E41" w:rsidRDefault="00C55E41" w:rsidP="000A6EDB">
      <w:pPr>
        <w:spacing w:after="100" w:afterAutospacing="1"/>
        <w:jc w:val="center"/>
        <w:rPr>
          <w:rFonts w:cs="Times New Roman"/>
          <w:b/>
        </w:rPr>
      </w:pPr>
    </w:p>
    <w:p w14:paraId="6AE6293D" w14:textId="3379ADD4" w:rsidR="000A6EDB" w:rsidRPr="001A5A31" w:rsidRDefault="000A6EDB" w:rsidP="000A6EDB">
      <w:pPr>
        <w:spacing w:after="100" w:afterAutospacing="1"/>
        <w:jc w:val="center"/>
        <w:rPr>
          <w:rFonts w:cs="Times New Roman"/>
          <w:b/>
        </w:rPr>
      </w:pPr>
      <w:r w:rsidRPr="001A5A31">
        <w:rPr>
          <w:rFonts w:cs="Times New Roman"/>
          <w:b/>
        </w:rPr>
        <w:lastRenderedPageBreak/>
        <w:t>III. pořadí důležitosti</w:t>
      </w:r>
    </w:p>
    <w:p w14:paraId="681C8B09" w14:textId="5CC35B40" w:rsidR="000A6EDB" w:rsidRDefault="000A6EDB" w:rsidP="000A6EDB">
      <w:pPr>
        <w:spacing w:after="100" w:afterAutospacing="1"/>
        <w:jc w:val="center"/>
        <w:rPr>
          <w:rFonts w:cs="Times New Roman"/>
          <w:shd w:val="clear" w:color="auto" w:fill="FFFFFF"/>
        </w:rPr>
      </w:pPr>
      <w:r w:rsidRPr="001A5A31">
        <w:rPr>
          <w:rFonts w:cs="Times New Roman"/>
        </w:rPr>
        <w:t>(</w:t>
      </w:r>
      <w:r w:rsidRPr="001A5A31">
        <w:rPr>
          <w:rFonts w:cs="Times New Roman"/>
          <w:shd w:val="clear" w:color="auto" w:fill="FFFFFF"/>
        </w:rPr>
        <w:t>po ošetření chodníků, místních komunikací a průjezdních úseků silnic I. a II. pořadí, nejpozději však do 48 hodin)</w:t>
      </w:r>
    </w:p>
    <w:p w14:paraId="4D908961" w14:textId="3CF333FE" w:rsidR="000A6EDB" w:rsidRDefault="000A6EDB" w:rsidP="000A6EDB">
      <w:pPr>
        <w:spacing w:after="100" w:afterAutospacing="1"/>
        <w:rPr>
          <w:rFonts w:cs="Times New Roman"/>
          <w:shd w:val="clear" w:color="auto" w:fill="FFFFFF"/>
        </w:rPr>
      </w:pPr>
    </w:p>
    <w:p w14:paraId="591E6460" w14:textId="0A250575" w:rsidR="000A6EDB" w:rsidRDefault="000A6EDB" w:rsidP="000A6EDB">
      <w:pPr>
        <w:spacing w:after="100" w:afterAutospacing="1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Vozovky:</w:t>
      </w:r>
    </w:p>
    <w:p w14:paraId="494F04E3" w14:textId="313BCF21" w:rsidR="000A6EDB" w:rsidRPr="00895052" w:rsidRDefault="006255FC" w:rsidP="00990C58">
      <w:pPr>
        <w:pStyle w:val="Odstavecseseznamem"/>
        <w:numPr>
          <w:ilvl w:val="0"/>
          <w:numId w:val="30"/>
        </w:numPr>
        <w:ind w:left="357" w:hanging="357"/>
        <w:contextualSpacing/>
        <w:rPr>
          <w:rFonts w:cs="Times New Roman"/>
          <w:b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Na Trati – od malých žel. </w:t>
      </w:r>
      <w:proofErr w:type="gramStart"/>
      <w:r>
        <w:rPr>
          <w:rFonts w:cs="Times New Roman"/>
          <w:shd w:val="clear" w:color="auto" w:fill="FFFFFF"/>
        </w:rPr>
        <w:t>závor</w:t>
      </w:r>
      <w:proofErr w:type="gramEnd"/>
      <w:r>
        <w:rPr>
          <w:rFonts w:cs="Times New Roman"/>
          <w:shd w:val="clear" w:color="auto" w:fill="FFFFFF"/>
        </w:rPr>
        <w:t xml:space="preserve"> po ul. Husova</w:t>
      </w:r>
    </w:p>
    <w:p w14:paraId="5E85F430" w14:textId="4FAAF7F2" w:rsidR="00895052" w:rsidRPr="00990C58" w:rsidRDefault="00895052" w:rsidP="00990C58">
      <w:pPr>
        <w:pStyle w:val="Odstavecseseznamem"/>
        <w:numPr>
          <w:ilvl w:val="0"/>
          <w:numId w:val="30"/>
        </w:numPr>
        <w:ind w:left="357" w:hanging="357"/>
        <w:contextualSpacing/>
        <w:rPr>
          <w:rFonts w:cs="Times New Roman"/>
          <w:b/>
          <w:shd w:val="clear" w:color="auto" w:fill="FFFFFF"/>
        </w:rPr>
      </w:pPr>
      <w:r>
        <w:rPr>
          <w:rFonts w:cs="Times New Roman"/>
          <w:shd w:val="clear" w:color="auto" w:fill="FFFFFF"/>
        </w:rPr>
        <w:t>k tenisovým kurtům z ul. 5. května</w:t>
      </w:r>
    </w:p>
    <w:p w14:paraId="6CF6D5C1" w14:textId="5F9EFE76" w:rsidR="00990C58" w:rsidRPr="006255FC" w:rsidRDefault="00990C58" w:rsidP="00990C58">
      <w:pPr>
        <w:pStyle w:val="Odstavecseseznamem"/>
        <w:numPr>
          <w:ilvl w:val="0"/>
          <w:numId w:val="30"/>
        </w:numPr>
        <w:ind w:left="357" w:hanging="357"/>
        <w:contextualSpacing/>
        <w:rPr>
          <w:rFonts w:cs="Times New Roman"/>
          <w:b/>
          <w:shd w:val="clear" w:color="auto" w:fill="FFFFFF"/>
        </w:rPr>
      </w:pPr>
      <w:r>
        <w:rPr>
          <w:rFonts w:cs="Times New Roman"/>
          <w:shd w:val="clear" w:color="auto" w:fill="FFFFFF"/>
        </w:rPr>
        <w:t>od křížení ulic Královédvorská a Na Žižkově ve směru na Zaloňov</w:t>
      </w:r>
    </w:p>
    <w:p w14:paraId="520B60C1" w14:textId="198BBEAE" w:rsidR="000A6EDB" w:rsidRDefault="000A6EDB" w:rsidP="000A6EDB">
      <w:pPr>
        <w:spacing w:after="100" w:afterAutospacing="1"/>
        <w:rPr>
          <w:rFonts w:cs="Times New Roman"/>
          <w:b/>
          <w:shd w:val="clear" w:color="auto" w:fill="FFFFFF"/>
        </w:rPr>
      </w:pPr>
    </w:p>
    <w:p w14:paraId="211EE8A3" w14:textId="2B7F5E77" w:rsidR="000A6EDB" w:rsidRDefault="000A6EDB" w:rsidP="000A6EDB">
      <w:pPr>
        <w:spacing w:after="100" w:afterAutospacing="1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Chodníky:</w:t>
      </w:r>
    </w:p>
    <w:p w14:paraId="5057B6A6" w14:textId="4FD39F87" w:rsidR="000A6EDB" w:rsidRPr="006255FC" w:rsidRDefault="006255FC" w:rsidP="000A6EDB">
      <w:pPr>
        <w:spacing w:after="100" w:afterAutospacing="1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-----------------------</w:t>
      </w:r>
    </w:p>
    <w:p w14:paraId="31DB3266" w14:textId="412942A1" w:rsidR="000A6EDB" w:rsidRDefault="000A6EDB" w:rsidP="000A6EDB">
      <w:pPr>
        <w:spacing w:after="100" w:afterAutospacing="1"/>
        <w:rPr>
          <w:rFonts w:cs="Times New Roman"/>
          <w:b/>
          <w:shd w:val="clear" w:color="auto" w:fill="FFFFFF"/>
        </w:rPr>
      </w:pPr>
    </w:p>
    <w:p w14:paraId="1BAE3FC6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4F8E0F0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1D0E0872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0623DAEA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04D76BA2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1A0B35C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F46E9A6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34DAB4BC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2E8AD58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4337DE31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18D21CC3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32810747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1298164F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6603B6C8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7557075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2D28DE6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CB68222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07234FD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0AE880A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F85880A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0C1EE7D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1A85407F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096ED54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0B1EB709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5BA8243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E3B10AB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C55C335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9EFAC22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F2D6E45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EA555AC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02F88AB6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EE7DBF1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1E86E70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24F8CC7A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7B26A1CF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57A1FFD2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37026234" w14:textId="77777777" w:rsidR="00936504" w:rsidRDefault="00936504" w:rsidP="000A6EDB">
      <w:pPr>
        <w:jc w:val="both"/>
        <w:rPr>
          <w:rFonts w:cs="Times New Roman"/>
          <w:b/>
          <w:bCs/>
        </w:rPr>
      </w:pPr>
    </w:p>
    <w:p w14:paraId="38F6B84B" w14:textId="0E973C08" w:rsidR="000A6EDB" w:rsidRPr="00936504" w:rsidRDefault="000A6EDB" w:rsidP="00936504">
      <w:pPr>
        <w:jc w:val="both"/>
        <w:rPr>
          <w:rFonts w:cs="Times New Roman"/>
          <w:bCs/>
        </w:rPr>
      </w:pPr>
      <w:r w:rsidRPr="000A6EDB">
        <w:rPr>
          <w:rFonts w:cs="Times New Roman"/>
          <w:b/>
          <w:bCs/>
        </w:rPr>
        <w:lastRenderedPageBreak/>
        <w:t>Příloh</w:t>
      </w:r>
      <w:r>
        <w:rPr>
          <w:rFonts w:cs="Times New Roman"/>
          <w:b/>
          <w:bCs/>
        </w:rPr>
        <w:t>a č. 2</w:t>
      </w:r>
      <w:r w:rsidRPr="000A6EDB">
        <w:rPr>
          <w:rFonts w:cs="Times New Roman"/>
          <w:b/>
          <w:bCs/>
        </w:rPr>
        <w:t xml:space="preserve"> </w:t>
      </w:r>
      <w:r w:rsidRPr="000A6EDB">
        <w:rPr>
          <w:rFonts w:cs="Times New Roman"/>
          <w:bCs/>
        </w:rPr>
        <w:t xml:space="preserve">k nařízení města Jaroměř, kterým se </w:t>
      </w:r>
      <w:r w:rsidRPr="000A6EDB">
        <w:rPr>
          <w:rFonts w:cs="Arial"/>
        </w:rPr>
        <w:t>kterým se vymezuje rozsah, způsob a lhůty odstraňování závad ve schůdnosti místních komunikací, chodn</w:t>
      </w:r>
      <w:r w:rsidR="00936504">
        <w:rPr>
          <w:rFonts w:cs="Arial"/>
        </w:rPr>
        <w:t xml:space="preserve">íků a průjezdních úseků silnic </w:t>
      </w:r>
      <w:r w:rsidRPr="000A6EDB">
        <w:rPr>
          <w:rFonts w:cs="Arial"/>
        </w:rPr>
        <w:t>a vymezují úseky místních komunikací a chodníků, na kterých se pro jejich malý dopravní význam nezajišťuje sjízdnost a schůdnost odstraňováním sněhu a náledí</w:t>
      </w:r>
    </w:p>
    <w:p w14:paraId="27C38F49" w14:textId="145CB113" w:rsidR="00555E06" w:rsidRDefault="00555E06" w:rsidP="000A6EDB">
      <w:pPr>
        <w:spacing w:after="100" w:afterAutospacing="1"/>
        <w:rPr>
          <w:rFonts w:cs="Arial"/>
        </w:rPr>
      </w:pPr>
    </w:p>
    <w:p w14:paraId="4301D94E" w14:textId="29B445C4" w:rsidR="00555E06" w:rsidRDefault="00555E06" w:rsidP="000A6EDB">
      <w:pPr>
        <w:spacing w:after="100" w:afterAutospacing="1"/>
        <w:rPr>
          <w:rFonts w:cs="Arial"/>
        </w:rPr>
      </w:pPr>
      <w:r>
        <w:rPr>
          <w:rFonts w:cs="Arial"/>
        </w:rPr>
        <w:t>Vymezení ú</w:t>
      </w:r>
      <w:r w:rsidRPr="00555E06">
        <w:rPr>
          <w:rFonts w:cs="Arial"/>
        </w:rPr>
        <w:t>sek</w:t>
      </w:r>
      <w:r>
        <w:rPr>
          <w:rFonts w:cs="Arial"/>
        </w:rPr>
        <w:t>ů</w:t>
      </w:r>
      <w:r w:rsidRPr="00555E06">
        <w:rPr>
          <w:rFonts w:cs="Arial"/>
        </w:rPr>
        <w:t xml:space="preserve"> místních komunikací a chodníků, na kterých se pro jejich malý dopravní význam nezajišťuje sjízdnost a schůdnost</w:t>
      </w:r>
    </w:p>
    <w:p w14:paraId="03E533DE" w14:textId="0B037FF4" w:rsidR="00555E06" w:rsidRDefault="00555E06" w:rsidP="000A6EDB">
      <w:pPr>
        <w:spacing w:after="100" w:afterAutospacing="1"/>
        <w:rPr>
          <w:rFonts w:cs="Arial"/>
        </w:rPr>
      </w:pPr>
    </w:p>
    <w:p w14:paraId="2BFC26AC" w14:textId="77777777" w:rsidR="00936504" w:rsidRDefault="00936504" w:rsidP="00936504">
      <w:pPr>
        <w:spacing w:after="100" w:afterAutospacing="1"/>
        <w:jc w:val="both"/>
        <w:rPr>
          <w:rFonts w:cs="Arial"/>
        </w:rPr>
      </w:pPr>
      <w:r w:rsidRPr="00936504">
        <w:rPr>
          <w:rFonts w:cs="Arial"/>
        </w:rPr>
        <w:t>Místní komunikace a chodníky neuvedené v příloze č. 1 nařízení města Jaroměř,</w:t>
      </w:r>
      <w:r>
        <w:rPr>
          <w:rFonts w:cs="Arial"/>
        </w:rPr>
        <w:t xml:space="preserve"> </w:t>
      </w:r>
      <w:r w:rsidRPr="000A6EDB">
        <w:rPr>
          <w:rFonts w:cs="Times New Roman"/>
          <w:bCs/>
        </w:rPr>
        <w:t xml:space="preserve">kterým </w:t>
      </w:r>
      <w:r w:rsidRPr="000A6EDB">
        <w:rPr>
          <w:rFonts w:cs="Arial"/>
        </w:rPr>
        <w:t>se vymezuje rozsah, způsob a lhůty odstraňování závad ve schůdnosti místních komunikací, chod</w:t>
      </w:r>
      <w:r>
        <w:rPr>
          <w:rFonts w:cs="Arial"/>
        </w:rPr>
        <w:t xml:space="preserve">níků a průjezdních úseků silnic </w:t>
      </w:r>
      <w:r w:rsidRPr="000A6EDB">
        <w:rPr>
          <w:rFonts w:cs="Arial"/>
        </w:rPr>
        <w:t>a vymezují úseky místních komunikací a chodníků, na kterých se pro jejich malý dopravní význam nezajišťuje sjízdnost a schůdnost odstraňováním sněhu a náledí</w:t>
      </w:r>
      <w:r>
        <w:rPr>
          <w:rFonts w:cs="Arial"/>
        </w:rPr>
        <w:t xml:space="preserve">, se neudržují. </w:t>
      </w:r>
    </w:p>
    <w:p w14:paraId="0E95B169" w14:textId="22FF01FE" w:rsidR="00555E06" w:rsidRPr="00936504" w:rsidRDefault="00936504" w:rsidP="00936504">
      <w:pPr>
        <w:jc w:val="both"/>
        <w:rPr>
          <w:rFonts w:cs="Arial"/>
        </w:rPr>
      </w:pPr>
      <w:r>
        <w:rPr>
          <w:rFonts w:cs="Arial"/>
        </w:rPr>
        <w:t>Dále se neudržují také tyto chodníky:</w:t>
      </w:r>
    </w:p>
    <w:p w14:paraId="5008231C" w14:textId="71F17C23" w:rsidR="00555E06" w:rsidRDefault="00555E06" w:rsidP="00936504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spojovací chodníky k pískovištím, dětským hřištím, tenisovým kurtům,</w:t>
      </w:r>
    </w:p>
    <w:p w14:paraId="58344EF6" w14:textId="198C1246" w:rsid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přístupové chodníky ke vchodům domů,</w:t>
      </w:r>
    </w:p>
    <w:p w14:paraId="2DA5CA0B" w14:textId="1DC2C2AD" w:rsid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chodníky se sloupy veřejného osvětlení a reklamními tabulemi, kde není průjezd 0,7 metru,</w:t>
      </w:r>
    </w:p>
    <w:p w14:paraId="53B33479" w14:textId="300C5277" w:rsid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chodníky s překážkami, které neumožňují průjezd techniky (např. špatně zaparkované automobily)</w:t>
      </w:r>
    </w:p>
    <w:p w14:paraId="582EF184" w14:textId="1F942B2D" w:rsid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duplicitní úseky chodníků, kdy ve stejném směru vedou dva i více chodníků – neudržovány chodníky s větším množstvím překážek,</w:t>
      </w:r>
    </w:p>
    <w:p w14:paraId="12491998" w14:textId="7D88EE18" w:rsid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chodníky v parcích, promenády,</w:t>
      </w:r>
      <w:r w:rsidR="00936504">
        <w:rPr>
          <w:rFonts w:cs="Times New Roman"/>
        </w:rPr>
        <w:t xml:space="preserve"> není-li v příloze č. 1 uvedeno jinak,</w:t>
      </w:r>
    </w:p>
    <w:p w14:paraId="2B36A903" w14:textId="092316F1" w:rsidR="00555E06" w:rsidRPr="00555E06" w:rsidRDefault="00555E06" w:rsidP="00555E06">
      <w:pPr>
        <w:pStyle w:val="Odstavecseseznamem"/>
        <w:numPr>
          <w:ilvl w:val="0"/>
          <w:numId w:val="24"/>
        </w:numPr>
        <w:ind w:left="357" w:hanging="357"/>
        <w:jc w:val="both"/>
        <w:rPr>
          <w:rFonts w:cs="Times New Roman"/>
        </w:rPr>
      </w:pPr>
      <w:r>
        <w:rPr>
          <w:rFonts w:cs="Times New Roman"/>
        </w:rPr>
        <w:t>chodníky, jejichž technický stav neumožňuje provádět zimní údržbu</w:t>
      </w:r>
      <w:r w:rsidR="00936504">
        <w:rPr>
          <w:rFonts w:cs="Times New Roman"/>
        </w:rPr>
        <w:t>.</w:t>
      </w:r>
    </w:p>
    <w:sectPr w:rsidR="00555E06" w:rsidRPr="00555E06" w:rsidSect="003E1D4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6A6148"/>
    <w:multiLevelType w:val="hybridMultilevel"/>
    <w:tmpl w:val="C72ED79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07591CF3"/>
    <w:multiLevelType w:val="hybridMultilevel"/>
    <w:tmpl w:val="877882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920956"/>
    <w:multiLevelType w:val="hybridMultilevel"/>
    <w:tmpl w:val="9A3C80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C32C2"/>
    <w:multiLevelType w:val="hybridMultilevel"/>
    <w:tmpl w:val="98A21E42"/>
    <w:lvl w:ilvl="0" w:tplc="3474C8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C6368"/>
    <w:multiLevelType w:val="hybridMultilevel"/>
    <w:tmpl w:val="AC6C4B92"/>
    <w:lvl w:ilvl="0" w:tplc="B9F4801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350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31D26F6"/>
    <w:multiLevelType w:val="hybridMultilevel"/>
    <w:tmpl w:val="A8DEF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240E9A"/>
    <w:multiLevelType w:val="hybridMultilevel"/>
    <w:tmpl w:val="B42A24DE"/>
    <w:lvl w:ilvl="0" w:tplc="A10E1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415EA"/>
    <w:multiLevelType w:val="hybridMultilevel"/>
    <w:tmpl w:val="EFF29A50"/>
    <w:lvl w:ilvl="0" w:tplc="7794FF5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B51C20"/>
    <w:multiLevelType w:val="hybridMultilevel"/>
    <w:tmpl w:val="41663042"/>
    <w:lvl w:ilvl="0" w:tplc="B9F4801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91842"/>
    <w:multiLevelType w:val="hybridMultilevel"/>
    <w:tmpl w:val="98043A20"/>
    <w:lvl w:ilvl="0" w:tplc="B9F4801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131082"/>
    <w:multiLevelType w:val="hybridMultilevel"/>
    <w:tmpl w:val="401E0A16"/>
    <w:lvl w:ilvl="0" w:tplc="3F12EDE0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D60D38"/>
    <w:multiLevelType w:val="hybridMultilevel"/>
    <w:tmpl w:val="0B4A7218"/>
    <w:lvl w:ilvl="0" w:tplc="7794FF5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5F58F4"/>
    <w:multiLevelType w:val="hybridMultilevel"/>
    <w:tmpl w:val="842CF79C"/>
    <w:lvl w:ilvl="0" w:tplc="B9F4801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17"/>
  </w:num>
  <w:num w:numId="22">
    <w:abstractNumId w:val="20"/>
  </w:num>
  <w:num w:numId="23">
    <w:abstractNumId w:val="14"/>
  </w:num>
  <w:num w:numId="24">
    <w:abstractNumId w:val="26"/>
  </w:num>
  <w:num w:numId="25">
    <w:abstractNumId w:val="27"/>
  </w:num>
  <w:num w:numId="26">
    <w:abstractNumId w:val="28"/>
  </w:num>
  <w:num w:numId="27">
    <w:abstractNumId w:val="23"/>
  </w:num>
  <w:num w:numId="28">
    <w:abstractNumId w:val="25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A"/>
    <w:rsid w:val="00007BC8"/>
    <w:rsid w:val="00014431"/>
    <w:rsid w:val="00030042"/>
    <w:rsid w:val="00087A50"/>
    <w:rsid w:val="000A0867"/>
    <w:rsid w:val="000A6EDB"/>
    <w:rsid w:val="000B7B7D"/>
    <w:rsid w:val="000C4D01"/>
    <w:rsid w:val="000F248A"/>
    <w:rsid w:val="00120B40"/>
    <w:rsid w:val="001607A3"/>
    <w:rsid w:val="00163E06"/>
    <w:rsid w:val="00174E72"/>
    <w:rsid w:val="00180828"/>
    <w:rsid w:val="001A5A31"/>
    <w:rsid w:val="001B1AFE"/>
    <w:rsid w:val="001B4CBC"/>
    <w:rsid w:val="001F74B2"/>
    <w:rsid w:val="00210228"/>
    <w:rsid w:val="002500D7"/>
    <w:rsid w:val="002627F7"/>
    <w:rsid w:val="00281E82"/>
    <w:rsid w:val="00293F12"/>
    <w:rsid w:val="002A573A"/>
    <w:rsid w:val="002B2C70"/>
    <w:rsid w:val="002C54B9"/>
    <w:rsid w:val="003100C5"/>
    <w:rsid w:val="0031350A"/>
    <w:rsid w:val="00320892"/>
    <w:rsid w:val="00386A88"/>
    <w:rsid w:val="003E1D41"/>
    <w:rsid w:val="003E6926"/>
    <w:rsid w:val="00405181"/>
    <w:rsid w:val="00405B9F"/>
    <w:rsid w:val="00427080"/>
    <w:rsid w:val="00475C62"/>
    <w:rsid w:val="004A4908"/>
    <w:rsid w:val="004B620D"/>
    <w:rsid w:val="004E3561"/>
    <w:rsid w:val="004E368E"/>
    <w:rsid w:val="004E3DC8"/>
    <w:rsid w:val="004F2A8E"/>
    <w:rsid w:val="004F4824"/>
    <w:rsid w:val="00505585"/>
    <w:rsid w:val="005137FB"/>
    <w:rsid w:val="00542D23"/>
    <w:rsid w:val="00555E06"/>
    <w:rsid w:val="0059461B"/>
    <w:rsid w:val="005F4F2B"/>
    <w:rsid w:val="006005E9"/>
    <w:rsid w:val="006255FC"/>
    <w:rsid w:val="00644F10"/>
    <w:rsid w:val="00650CC6"/>
    <w:rsid w:val="006615F1"/>
    <w:rsid w:val="006B111F"/>
    <w:rsid w:val="006E52F7"/>
    <w:rsid w:val="006F411F"/>
    <w:rsid w:val="00700329"/>
    <w:rsid w:val="00704591"/>
    <w:rsid w:val="00750C48"/>
    <w:rsid w:val="00751EEA"/>
    <w:rsid w:val="00762894"/>
    <w:rsid w:val="0078309C"/>
    <w:rsid w:val="00794F93"/>
    <w:rsid w:val="0079623E"/>
    <w:rsid w:val="007B15FD"/>
    <w:rsid w:val="007E6486"/>
    <w:rsid w:val="00806D92"/>
    <w:rsid w:val="008310CD"/>
    <w:rsid w:val="00841332"/>
    <w:rsid w:val="00895052"/>
    <w:rsid w:val="008A2680"/>
    <w:rsid w:val="008D0F6F"/>
    <w:rsid w:val="008F32F5"/>
    <w:rsid w:val="00900F33"/>
    <w:rsid w:val="00912EB1"/>
    <w:rsid w:val="009202FE"/>
    <w:rsid w:val="00936504"/>
    <w:rsid w:val="00990C58"/>
    <w:rsid w:val="009A3652"/>
    <w:rsid w:val="009A5E0C"/>
    <w:rsid w:val="009C4FEE"/>
    <w:rsid w:val="009D01FF"/>
    <w:rsid w:val="00A1589E"/>
    <w:rsid w:val="00A304B6"/>
    <w:rsid w:val="00A4103B"/>
    <w:rsid w:val="00A45BD6"/>
    <w:rsid w:val="00A606BA"/>
    <w:rsid w:val="00A87479"/>
    <w:rsid w:val="00A96333"/>
    <w:rsid w:val="00B03EE8"/>
    <w:rsid w:val="00B07198"/>
    <w:rsid w:val="00B328C5"/>
    <w:rsid w:val="00B33A4A"/>
    <w:rsid w:val="00B33FA4"/>
    <w:rsid w:val="00B425AE"/>
    <w:rsid w:val="00B552EB"/>
    <w:rsid w:val="00B55D87"/>
    <w:rsid w:val="00B66877"/>
    <w:rsid w:val="00B9664C"/>
    <w:rsid w:val="00BA011B"/>
    <w:rsid w:val="00BB4B8E"/>
    <w:rsid w:val="00BD28EE"/>
    <w:rsid w:val="00BD2A89"/>
    <w:rsid w:val="00C22CBC"/>
    <w:rsid w:val="00C55E41"/>
    <w:rsid w:val="00C567C0"/>
    <w:rsid w:val="00C64CE6"/>
    <w:rsid w:val="00C72C5C"/>
    <w:rsid w:val="00C73602"/>
    <w:rsid w:val="00C81F61"/>
    <w:rsid w:val="00CB5657"/>
    <w:rsid w:val="00CE3AB0"/>
    <w:rsid w:val="00CF0F57"/>
    <w:rsid w:val="00CF4A5D"/>
    <w:rsid w:val="00D21448"/>
    <w:rsid w:val="00D51E2F"/>
    <w:rsid w:val="00D55600"/>
    <w:rsid w:val="00D7127C"/>
    <w:rsid w:val="00D725EE"/>
    <w:rsid w:val="00D815D3"/>
    <w:rsid w:val="00D83FEB"/>
    <w:rsid w:val="00D8674F"/>
    <w:rsid w:val="00D96EEB"/>
    <w:rsid w:val="00DB7107"/>
    <w:rsid w:val="00DC187A"/>
    <w:rsid w:val="00DF2220"/>
    <w:rsid w:val="00E20A5E"/>
    <w:rsid w:val="00E43427"/>
    <w:rsid w:val="00E50187"/>
    <w:rsid w:val="00E722C8"/>
    <w:rsid w:val="00E821CF"/>
    <w:rsid w:val="00E90165"/>
    <w:rsid w:val="00E96D85"/>
    <w:rsid w:val="00EA2965"/>
    <w:rsid w:val="00ED799A"/>
    <w:rsid w:val="00EE05C6"/>
    <w:rsid w:val="00F10C9B"/>
    <w:rsid w:val="00F208FB"/>
    <w:rsid w:val="00F35FE8"/>
    <w:rsid w:val="00F41906"/>
    <w:rsid w:val="00FD2180"/>
    <w:rsid w:val="00FE3994"/>
    <w:rsid w:val="00FF061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91531"/>
  <w15:chartTrackingRefBased/>
  <w15:docId w15:val="{9C399E2C-7F02-4CDD-9F8A-AF535AA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qFormat/>
    <w:pPr>
      <w:ind w:left="708"/>
    </w:pPr>
    <w:rPr>
      <w:szCs w:val="21"/>
    </w:rPr>
  </w:style>
  <w:style w:type="paragraph" w:styleId="Bezmezer">
    <w:name w:val="No Spacing"/>
    <w:uiPriority w:val="1"/>
    <w:qFormat/>
    <w:rsid w:val="00030042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ální1"/>
    <w:rsid w:val="00030042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4FEE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4FEE"/>
    <w:rPr>
      <w:rFonts w:eastAsia="SimSun" w:cs="Mangal"/>
      <w:kern w:val="1"/>
      <w:sz w:val="24"/>
      <w:szCs w:val="21"/>
      <w:lang w:eastAsia="hi-IN" w:bidi="hi-IN"/>
    </w:rPr>
  </w:style>
  <w:style w:type="character" w:styleId="Znakapoznpodarou">
    <w:name w:val="footnote reference"/>
    <w:semiHidden/>
    <w:rsid w:val="009C4FEE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9C4FEE"/>
    <w:pPr>
      <w:keepLines/>
      <w:widowControl/>
      <w:numPr>
        <w:numId w:val="17"/>
      </w:numPr>
      <w:suppressAutoHyphens w:val="0"/>
      <w:spacing w:after="60"/>
      <w:jc w:val="both"/>
    </w:pPr>
    <w:rPr>
      <w:rFonts w:ascii="Arial" w:eastAsia="Times New Roman" w:hAnsi="Arial" w:cs="Times New Roman"/>
      <w:kern w:val="0"/>
      <w:sz w:val="22"/>
      <w:szCs w:val="20"/>
      <w:lang w:eastAsia="cs-CZ" w:bidi="ar-SA"/>
    </w:rPr>
  </w:style>
  <w:style w:type="paragraph" w:customStyle="1" w:styleId="Default">
    <w:name w:val="Default"/>
    <w:rsid w:val="008A26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B4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1892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Jaroměř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Jaroměř</dc:creator>
  <cp:keywords/>
  <cp:lastModifiedBy>Rus Ondřej Mgr.</cp:lastModifiedBy>
  <cp:revision>2</cp:revision>
  <cp:lastPrinted>2014-04-09T11:43:00Z</cp:lastPrinted>
  <dcterms:created xsi:type="dcterms:W3CDTF">2025-09-15T12:39:00Z</dcterms:created>
  <dcterms:modified xsi:type="dcterms:W3CDTF">2025-09-15T12:39:00Z</dcterms:modified>
</cp:coreProperties>
</file>