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62974" w14:textId="77777777" w:rsidR="00605869" w:rsidRDefault="00605869">
      <w:pPr>
        <w:spacing w:line="276" w:lineRule="auto"/>
        <w:jc w:val="center"/>
        <w:rPr>
          <w:rFonts w:ascii="Arial" w:hAnsi="Arial" w:cs="Arial"/>
          <w:b/>
        </w:rPr>
      </w:pPr>
      <w:r>
        <w:rPr>
          <w:rFonts w:ascii="Arial" w:hAnsi="Arial" w:cs="Arial"/>
          <w:b/>
        </w:rPr>
        <w:t>OBEC JASENICE</w:t>
      </w:r>
    </w:p>
    <w:p w14:paraId="6BD14D43" w14:textId="77777777" w:rsidR="00605869" w:rsidRDefault="00605869">
      <w:pPr>
        <w:spacing w:line="276" w:lineRule="auto"/>
        <w:jc w:val="center"/>
        <w:rPr>
          <w:rFonts w:ascii="Arial" w:hAnsi="Arial" w:cs="Arial"/>
          <w:b/>
        </w:rPr>
      </w:pPr>
      <w:r>
        <w:rPr>
          <w:rFonts w:ascii="Arial" w:hAnsi="Arial" w:cs="Arial"/>
          <w:b/>
        </w:rPr>
        <w:t>Zastupitelstvo obce Jasenice</w:t>
      </w:r>
    </w:p>
    <w:p w14:paraId="578DE293" w14:textId="77777777" w:rsidR="00605869" w:rsidRDefault="00605869">
      <w:pPr>
        <w:spacing w:line="276" w:lineRule="auto"/>
        <w:jc w:val="center"/>
        <w:rPr>
          <w:rFonts w:ascii="Arial" w:hAnsi="Arial" w:cs="Arial"/>
          <w:b/>
        </w:rPr>
      </w:pPr>
      <w:r>
        <w:rPr>
          <w:rFonts w:ascii="Arial" w:hAnsi="Arial" w:cs="Arial"/>
          <w:b/>
        </w:rPr>
        <w:t>Obecně závazná</w:t>
      </w:r>
      <w:r w:rsidR="00AD18B1">
        <w:rPr>
          <w:rFonts w:ascii="Arial" w:hAnsi="Arial" w:cs="Arial"/>
          <w:b/>
        </w:rPr>
        <w:t xml:space="preserve"> vyhláška obce Jasenice č 2/20</w:t>
      </w:r>
      <w:r w:rsidR="00735E6E">
        <w:rPr>
          <w:rFonts w:ascii="Arial" w:hAnsi="Arial" w:cs="Arial"/>
          <w:b/>
        </w:rPr>
        <w:t>24</w:t>
      </w:r>
    </w:p>
    <w:p w14:paraId="7939F625" w14:textId="77777777" w:rsidR="00605869" w:rsidRDefault="00605869">
      <w:pPr>
        <w:spacing w:line="276" w:lineRule="auto"/>
        <w:jc w:val="center"/>
        <w:rPr>
          <w:rFonts w:ascii="Arial" w:hAnsi="Arial" w:cs="Arial"/>
          <w:b/>
        </w:rPr>
      </w:pPr>
      <w:r>
        <w:rPr>
          <w:rFonts w:ascii="Arial" w:hAnsi="Arial" w:cs="Arial"/>
          <w:b/>
        </w:rPr>
        <w:t>o místním poplatku ze psů</w:t>
      </w:r>
    </w:p>
    <w:p w14:paraId="3FA4D3FD" w14:textId="77777777" w:rsidR="00605869" w:rsidRDefault="00605869">
      <w:pPr>
        <w:spacing w:line="276" w:lineRule="auto"/>
        <w:jc w:val="center"/>
        <w:rPr>
          <w:rFonts w:ascii="Arial" w:hAnsi="Arial" w:cs="Arial"/>
          <w:b/>
        </w:rPr>
      </w:pPr>
    </w:p>
    <w:p w14:paraId="31657624" w14:textId="77777777" w:rsidR="00605869" w:rsidRDefault="00605869">
      <w:pPr>
        <w:spacing w:line="288" w:lineRule="auto"/>
        <w:jc w:val="both"/>
        <w:rPr>
          <w:rFonts w:ascii="Arial" w:hAnsi="Arial" w:cs="Arial"/>
        </w:rPr>
      </w:pPr>
      <w:r>
        <w:rPr>
          <w:rFonts w:ascii="Arial" w:hAnsi="Arial" w:cs="Arial"/>
          <w:sz w:val="22"/>
          <w:szCs w:val="22"/>
        </w:rPr>
        <w:t>Zastupitelstvo obce Jasenice se na svém zasedání dne 1</w:t>
      </w:r>
      <w:r w:rsidR="00D76B87">
        <w:rPr>
          <w:rFonts w:ascii="Arial" w:hAnsi="Arial" w:cs="Arial"/>
          <w:sz w:val="22"/>
          <w:szCs w:val="22"/>
        </w:rPr>
        <w:t>3</w:t>
      </w:r>
      <w:r>
        <w:rPr>
          <w:rFonts w:ascii="Arial" w:hAnsi="Arial" w:cs="Arial"/>
          <w:sz w:val="22"/>
          <w:szCs w:val="22"/>
        </w:rPr>
        <w:t>. 11. 20</w:t>
      </w:r>
      <w:r w:rsidR="00D76B87">
        <w:rPr>
          <w:rFonts w:ascii="Arial" w:hAnsi="Arial" w:cs="Arial"/>
          <w:sz w:val="22"/>
          <w:szCs w:val="22"/>
        </w:rPr>
        <w:t>23</w:t>
      </w:r>
      <w:r>
        <w:rPr>
          <w:rFonts w:ascii="Arial" w:hAnsi="Arial" w:cs="Arial"/>
          <w:sz w:val="22"/>
          <w:szCs w:val="22"/>
        </w:rPr>
        <w:t xml:space="preserve"> usnesením </w:t>
      </w:r>
      <w:r>
        <w:rPr>
          <w:rFonts w:ascii="Arial" w:hAnsi="Arial" w:cs="Arial"/>
          <w:sz w:val="22"/>
          <w:szCs w:val="22"/>
        </w:rPr>
        <w:br/>
        <w:t>č. 5/</w:t>
      </w:r>
      <w:r w:rsidR="00DA2D71">
        <w:rPr>
          <w:rFonts w:ascii="Arial" w:hAnsi="Arial" w:cs="Arial"/>
          <w:sz w:val="22"/>
          <w:szCs w:val="22"/>
        </w:rPr>
        <w:t>114</w:t>
      </w:r>
      <w:r>
        <w:rPr>
          <w:rFonts w:ascii="Arial" w:hAnsi="Arial" w:cs="Arial"/>
          <w:sz w:val="22"/>
          <w:szCs w:val="22"/>
        </w:rPr>
        <w:t>/</w:t>
      </w:r>
      <w:r w:rsidR="00DA2D71">
        <w:rPr>
          <w:rFonts w:ascii="Arial" w:hAnsi="Arial" w:cs="Arial"/>
          <w:sz w:val="22"/>
          <w:szCs w:val="22"/>
        </w:rPr>
        <w:t>23</w:t>
      </w:r>
      <w:r>
        <w:rPr>
          <w:rFonts w:ascii="Arial" w:hAnsi="Arial" w:cs="Arial"/>
          <w:sz w:val="22"/>
          <w:szCs w:val="22"/>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1C7205C4" w14:textId="77777777" w:rsidR="00605869" w:rsidRDefault="00605869">
      <w:pPr>
        <w:pStyle w:val="slalnk"/>
        <w:spacing w:before="480"/>
        <w:rPr>
          <w:rFonts w:ascii="Arial" w:hAnsi="Arial" w:cs="Arial"/>
        </w:rPr>
      </w:pPr>
      <w:r>
        <w:rPr>
          <w:rFonts w:ascii="Arial" w:hAnsi="Arial" w:cs="Arial"/>
        </w:rPr>
        <w:t>Čl. 1</w:t>
      </w:r>
    </w:p>
    <w:p w14:paraId="5D53FD01" w14:textId="77777777" w:rsidR="00605869" w:rsidRDefault="00605869">
      <w:pPr>
        <w:pStyle w:val="Nzvylnk"/>
        <w:rPr>
          <w:rFonts w:ascii="Arial" w:hAnsi="Arial" w:cs="Arial"/>
          <w:sz w:val="22"/>
          <w:szCs w:val="22"/>
        </w:rPr>
      </w:pPr>
      <w:r>
        <w:rPr>
          <w:rFonts w:ascii="Arial" w:hAnsi="Arial" w:cs="Arial"/>
        </w:rPr>
        <w:t>Úvodní ustanovení</w:t>
      </w:r>
    </w:p>
    <w:p w14:paraId="7A1DF02B" w14:textId="77777777" w:rsidR="00605869" w:rsidRDefault="00605869">
      <w:pPr>
        <w:numPr>
          <w:ilvl w:val="0"/>
          <w:numId w:val="11"/>
        </w:numPr>
        <w:spacing w:line="288" w:lineRule="auto"/>
        <w:jc w:val="both"/>
        <w:rPr>
          <w:rFonts w:ascii="Arial" w:hAnsi="Arial" w:cs="Arial"/>
          <w:sz w:val="22"/>
          <w:szCs w:val="22"/>
        </w:rPr>
      </w:pPr>
      <w:r>
        <w:rPr>
          <w:rFonts w:ascii="Arial" w:hAnsi="Arial" w:cs="Arial"/>
          <w:sz w:val="22"/>
          <w:szCs w:val="22"/>
        </w:rPr>
        <w:t>Obec Jasenice touto vyhláškou zavádí místní poplatek ze psů (dále jen „poplatek“).</w:t>
      </w:r>
    </w:p>
    <w:p w14:paraId="69939588" w14:textId="77777777" w:rsidR="000A0ED5" w:rsidRDefault="000A0ED5">
      <w:pPr>
        <w:numPr>
          <w:ilvl w:val="0"/>
          <w:numId w:val="11"/>
        </w:numPr>
        <w:spacing w:line="288" w:lineRule="auto"/>
        <w:jc w:val="both"/>
        <w:rPr>
          <w:rFonts w:ascii="Arial" w:hAnsi="Arial" w:cs="Arial"/>
          <w:sz w:val="22"/>
          <w:szCs w:val="22"/>
        </w:rPr>
      </w:pPr>
      <w:r>
        <w:rPr>
          <w:rFonts w:ascii="Arial" w:hAnsi="Arial" w:cs="Arial"/>
          <w:sz w:val="22"/>
          <w:szCs w:val="22"/>
        </w:rPr>
        <w:t>Poplatkovým obdobím poplatku je kalendářní rok.</w:t>
      </w:r>
      <w:r w:rsidRPr="000A0ED5">
        <w:rPr>
          <w:rFonts w:ascii="Arial" w:hAnsi="Arial" w:cs="Arial"/>
          <w:sz w:val="22"/>
          <w:szCs w:val="22"/>
          <w:vertAlign w:val="superscript"/>
        </w:rPr>
        <w:t>1</w:t>
      </w:r>
    </w:p>
    <w:p w14:paraId="5DDC829B" w14:textId="77777777" w:rsidR="00605869" w:rsidRDefault="00605869">
      <w:pPr>
        <w:numPr>
          <w:ilvl w:val="0"/>
          <w:numId w:val="11"/>
        </w:numPr>
        <w:spacing w:line="288" w:lineRule="auto"/>
        <w:jc w:val="both"/>
        <w:rPr>
          <w:rFonts w:ascii="Arial" w:hAnsi="Arial" w:cs="Arial"/>
        </w:rPr>
      </w:pPr>
      <w:r>
        <w:rPr>
          <w:rFonts w:ascii="Arial" w:hAnsi="Arial" w:cs="Arial"/>
          <w:sz w:val="22"/>
          <w:szCs w:val="22"/>
        </w:rPr>
        <w:t>Správcem poplatku je obecní úřad Jasenice.</w:t>
      </w:r>
      <w:r w:rsidR="000A0ED5">
        <w:rPr>
          <w:rFonts w:ascii="Arial" w:hAnsi="Arial" w:cs="Arial"/>
          <w:sz w:val="22"/>
          <w:szCs w:val="22"/>
          <w:vertAlign w:val="superscript"/>
        </w:rPr>
        <w:t>2</w:t>
      </w:r>
    </w:p>
    <w:p w14:paraId="6F8B6C57" w14:textId="77777777" w:rsidR="00605869" w:rsidRDefault="00605869">
      <w:pPr>
        <w:pStyle w:val="slalnk"/>
        <w:spacing w:before="480"/>
        <w:rPr>
          <w:rFonts w:ascii="Arial" w:hAnsi="Arial" w:cs="Arial"/>
        </w:rPr>
      </w:pPr>
      <w:r>
        <w:rPr>
          <w:rFonts w:ascii="Arial" w:hAnsi="Arial" w:cs="Arial"/>
        </w:rPr>
        <w:t>Čl. 2</w:t>
      </w:r>
    </w:p>
    <w:p w14:paraId="52C8455B" w14:textId="77777777" w:rsidR="00605869" w:rsidRDefault="00605869">
      <w:pPr>
        <w:pStyle w:val="Nzvylnk"/>
        <w:rPr>
          <w:rFonts w:ascii="Arial" w:hAnsi="Arial" w:cs="Arial"/>
          <w:sz w:val="22"/>
          <w:szCs w:val="22"/>
        </w:rPr>
      </w:pPr>
      <w:r>
        <w:rPr>
          <w:rFonts w:ascii="Arial" w:hAnsi="Arial" w:cs="Arial"/>
        </w:rPr>
        <w:t>Poplatník a předmět poplatku</w:t>
      </w:r>
    </w:p>
    <w:p w14:paraId="6819A8B8" w14:textId="77777777" w:rsidR="00605869" w:rsidRDefault="00605869">
      <w:pPr>
        <w:numPr>
          <w:ilvl w:val="0"/>
          <w:numId w:val="10"/>
        </w:numPr>
        <w:spacing w:line="288" w:lineRule="auto"/>
        <w:jc w:val="both"/>
        <w:rPr>
          <w:rFonts w:ascii="Arial" w:hAnsi="Arial" w:cs="Arial"/>
          <w:sz w:val="22"/>
          <w:szCs w:val="22"/>
        </w:rPr>
      </w:pPr>
      <w:r>
        <w:rPr>
          <w:rFonts w:ascii="Arial" w:hAnsi="Arial" w:cs="Arial"/>
          <w:sz w:val="22"/>
          <w:szCs w:val="22"/>
        </w:rPr>
        <w:t>Poplatek ze psů platí držitel psa. Držitelem je pro účely tohoto poplatku osoba, která je přihlášená nebo má sídlo na území České republiky (dále jen „poplatník“)</w:t>
      </w:r>
      <w:r w:rsidR="000A0ED5">
        <w:rPr>
          <w:rFonts w:ascii="Arial" w:hAnsi="Arial" w:cs="Arial"/>
          <w:sz w:val="22"/>
          <w:szCs w:val="22"/>
        </w:rPr>
        <w:t>, poplatek ze psů platí poplatník obci Jasenice příslušné podle svého místa přihlášení nebo sídla.</w:t>
      </w:r>
      <w:r w:rsidR="000A0ED5">
        <w:rPr>
          <w:rStyle w:val="Znakapoznpodarou"/>
          <w:rFonts w:ascii="Arial" w:hAnsi="Arial" w:cs="Arial"/>
          <w:sz w:val="22"/>
          <w:szCs w:val="22"/>
        </w:rPr>
        <w:t>3</w:t>
      </w:r>
    </w:p>
    <w:p w14:paraId="3B6A93EE" w14:textId="77777777" w:rsidR="00605869" w:rsidRDefault="00605869">
      <w:pPr>
        <w:numPr>
          <w:ilvl w:val="0"/>
          <w:numId w:val="10"/>
        </w:numPr>
        <w:spacing w:line="288" w:lineRule="auto"/>
        <w:jc w:val="both"/>
        <w:rPr>
          <w:rFonts w:ascii="Arial" w:hAnsi="Arial" w:cs="Arial"/>
        </w:rPr>
      </w:pPr>
      <w:r>
        <w:rPr>
          <w:rFonts w:ascii="Arial" w:hAnsi="Arial" w:cs="Arial"/>
          <w:sz w:val="22"/>
          <w:szCs w:val="22"/>
        </w:rPr>
        <w:t>Poplatek ze psů se platí ze psů starších 3 měsíců.</w:t>
      </w:r>
      <w:r w:rsidR="000A0ED5">
        <w:rPr>
          <w:rStyle w:val="Znakapoznpodarou"/>
          <w:rFonts w:ascii="Arial" w:hAnsi="Arial" w:cs="Arial"/>
          <w:sz w:val="22"/>
          <w:szCs w:val="22"/>
        </w:rPr>
        <w:t>4</w:t>
      </w:r>
    </w:p>
    <w:p w14:paraId="02B9D952" w14:textId="77777777" w:rsidR="00605869" w:rsidRDefault="00605869">
      <w:pPr>
        <w:pStyle w:val="slalnk"/>
        <w:spacing w:before="480"/>
        <w:rPr>
          <w:rFonts w:ascii="Arial" w:hAnsi="Arial" w:cs="Arial"/>
        </w:rPr>
      </w:pPr>
      <w:r>
        <w:rPr>
          <w:rFonts w:ascii="Arial" w:hAnsi="Arial" w:cs="Arial"/>
        </w:rPr>
        <w:t>Čl. 3</w:t>
      </w:r>
    </w:p>
    <w:p w14:paraId="2ED2D9AF" w14:textId="77777777" w:rsidR="00605869" w:rsidRDefault="00605869">
      <w:pPr>
        <w:pStyle w:val="Nzvylnk"/>
        <w:rPr>
          <w:rFonts w:ascii="Arial" w:hAnsi="Arial" w:cs="Arial"/>
          <w:sz w:val="22"/>
          <w:szCs w:val="22"/>
        </w:rPr>
      </w:pPr>
      <w:r>
        <w:rPr>
          <w:rFonts w:ascii="Arial" w:hAnsi="Arial" w:cs="Arial"/>
        </w:rPr>
        <w:t>Ohlašovací povinnost</w:t>
      </w:r>
    </w:p>
    <w:p w14:paraId="69F5DF92" w14:textId="77777777" w:rsidR="00605869" w:rsidRDefault="00605869">
      <w:pPr>
        <w:numPr>
          <w:ilvl w:val="0"/>
          <w:numId w:val="6"/>
        </w:numPr>
        <w:spacing w:before="120" w:line="288" w:lineRule="auto"/>
        <w:jc w:val="both"/>
        <w:rPr>
          <w:rFonts w:ascii="Arial" w:hAnsi="Arial" w:cs="Arial"/>
          <w:sz w:val="22"/>
          <w:szCs w:val="22"/>
        </w:rPr>
      </w:pPr>
      <w:r>
        <w:rPr>
          <w:rFonts w:ascii="Arial" w:hAnsi="Arial" w:cs="Arial"/>
          <w:sz w:val="22"/>
          <w:szCs w:val="22"/>
        </w:rPr>
        <w:t xml:space="preserve">Poplatník je povinen </w:t>
      </w:r>
      <w:r w:rsidR="00E255AB">
        <w:rPr>
          <w:rFonts w:ascii="Arial" w:hAnsi="Arial" w:cs="Arial"/>
          <w:sz w:val="22"/>
          <w:szCs w:val="22"/>
        </w:rPr>
        <w:t>podat</w:t>
      </w:r>
      <w:r>
        <w:rPr>
          <w:rFonts w:ascii="Arial" w:hAnsi="Arial" w:cs="Arial"/>
          <w:sz w:val="22"/>
          <w:szCs w:val="22"/>
        </w:rPr>
        <w:t xml:space="preserve"> správci poplatku </w:t>
      </w:r>
      <w:r w:rsidR="00E255AB">
        <w:rPr>
          <w:rFonts w:ascii="Arial" w:hAnsi="Arial" w:cs="Arial"/>
          <w:sz w:val="22"/>
          <w:szCs w:val="22"/>
        </w:rPr>
        <w:t xml:space="preserve">ohlášení </w:t>
      </w:r>
      <w:r w:rsidR="00441040">
        <w:rPr>
          <w:rFonts w:ascii="Arial" w:hAnsi="Arial" w:cs="Arial"/>
          <w:sz w:val="22"/>
          <w:szCs w:val="22"/>
        </w:rPr>
        <w:t>nejpozději</w:t>
      </w:r>
      <w:r>
        <w:rPr>
          <w:rFonts w:ascii="Arial" w:hAnsi="Arial" w:cs="Arial"/>
          <w:sz w:val="22"/>
          <w:szCs w:val="22"/>
        </w:rPr>
        <w:t xml:space="preserve"> do 30 dnů ode dne, kdy se pes stal starším tří měsíců, nebo ode dne, kdy nabyl psa staršího tří měsíců</w:t>
      </w:r>
      <w:r w:rsidR="00E255AB">
        <w:rPr>
          <w:rFonts w:ascii="Arial" w:hAnsi="Arial" w:cs="Arial"/>
          <w:sz w:val="22"/>
          <w:szCs w:val="22"/>
        </w:rPr>
        <w:t>, údaje u</w:t>
      </w:r>
      <w:r w:rsidR="00441040">
        <w:rPr>
          <w:rFonts w:ascii="Arial" w:hAnsi="Arial" w:cs="Arial"/>
          <w:sz w:val="22"/>
          <w:szCs w:val="22"/>
        </w:rPr>
        <w:t>vedené v ohlášení upravuje zákon.</w:t>
      </w:r>
      <w:r w:rsidR="00441040" w:rsidRPr="00441040">
        <w:rPr>
          <w:rFonts w:ascii="Arial" w:hAnsi="Arial" w:cs="Arial"/>
          <w:sz w:val="22"/>
          <w:szCs w:val="22"/>
          <w:vertAlign w:val="superscript"/>
        </w:rPr>
        <w:t>5</w:t>
      </w:r>
      <w:r>
        <w:rPr>
          <w:rFonts w:ascii="Arial" w:hAnsi="Arial" w:cs="Arial"/>
          <w:i/>
          <w:sz w:val="22"/>
          <w:szCs w:val="22"/>
        </w:rPr>
        <w:t xml:space="preserve"> </w:t>
      </w:r>
      <w:r>
        <w:rPr>
          <w:rFonts w:ascii="Arial" w:hAnsi="Arial" w:cs="Arial"/>
          <w:sz w:val="22"/>
          <w:szCs w:val="22"/>
        </w:rPr>
        <w:t>Ve lhůtě 15 dnů je povinen ohlásit také zánik své poplatkové povinnosti (např. úhyn psa, jeho ztrátu, darování nebo prodej).</w:t>
      </w:r>
    </w:p>
    <w:p w14:paraId="188EE272" w14:textId="77777777" w:rsidR="00605869" w:rsidRDefault="00605869">
      <w:pPr>
        <w:numPr>
          <w:ilvl w:val="0"/>
          <w:numId w:val="6"/>
        </w:numPr>
        <w:spacing w:before="120" w:line="288" w:lineRule="auto"/>
        <w:jc w:val="both"/>
        <w:rPr>
          <w:rFonts w:ascii="Arial" w:hAnsi="Arial" w:cs="Arial"/>
          <w:sz w:val="22"/>
          <w:szCs w:val="22"/>
        </w:rPr>
      </w:pPr>
      <w:r>
        <w:rPr>
          <w:rFonts w:ascii="Arial" w:hAnsi="Arial" w:cs="Arial"/>
          <w:sz w:val="22"/>
          <w:szCs w:val="22"/>
        </w:rPr>
        <w:t>Povinnost ohlásit držení psa má i osoba, která je od poplatku osvobozena</w:t>
      </w:r>
      <w:r>
        <w:rPr>
          <w:rFonts w:ascii="Arial" w:hAnsi="Arial" w:cs="Arial"/>
          <w:i/>
          <w:sz w:val="22"/>
          <w:szCs w:val="22"/>
        </w:rPr>
        <w:t>.</w:t>
      </w:r>
    </w:p>
    <w:p w14:paraId="3C91F34D" w14:textId="77777777" w:rsidR="00605869" w:rsidRDefault="00605869">
      <w:pPr>
        <w:numPr>
          <w:ilvl w:val="0"/>
          <w:numId w:val="6"/>
        </w:numPr>
        <w:spacing w:before="120" w:line="288" w:lineRule="auto"/>
        <w:jc w:val="both"/>
        <w:rPr>
          <w:rFonts w:ascii="Arial" w:hAnsi="Arial" w:cs="Arial"/>
          <w:sz w:val="22"/>
          <w:szCs w:val="22"/>
        </w:rPr>
      </w:pPr>
      <w:r>
        <w:rPr>
          <w:rFonts w:ascii="Arial" w:hAnsi="Arial" w:cs="Arial"/>
          <w:sz w:val="22"/>
          <w:szCs w:val="22"/>
        </w:rPr>
        <w:t>V ohlášení poplatník uvede</w:t>
      </w:r>
      <w:r w:rsidR="00062CAD">
        <w:rPr>
          <w:rFonts w:ascii="Arial" w:hAnsi="Arial" w:cs="Arial"/>
          <w:sz w:val="22"/>
          <w:szCs w:val="22"/>
        </w:rPr>
        <w:t xml:space="preserve"> zejména své identifikační </w:t>
      </w:r>
      <w:r w:rsidR="0092516C">
        <w:rPr>
          <w:rFonts w:ascii="Arial" w:hAnsi="Arial" w:cs="Arial"/>
          <w:sz w:val="22"/>
          <w:szCs w:val="22"/>
        </w:rPr>
        <w:t>údaje</w:t>
      </w:r>
      <w:r w:rsidR="00062CAD">
        <w:rPr>
          <w:rFonts w:ascii="Arial" w:hAnsi="Arial" w:cs="Arial"/>
          <w:sz w:val="22"/>
          <w:szCs w:val="22"/>
        </w:rPr>
        <w:t xml:space="preserve"> a skutečnosti rozhodné pro stanovené poplatku.</w:t>
      </w:r>
    </w:p>
    <w:p w14:paraId="462F9A2D" w14:textId="77777777" w:rsidR="00062CAD" w:rsidRPr="0092516C" w:rsidRDefault="00605869" w:rsidP="0092516C">
      <w:pPr>
        <w:numPr>
          <w:ilvl w:val="0"/>
          <w:numId w:val="6"/>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sidR="00062CAD">
        <w:rPr>
          <w:rStyle w:val="Znakapoznpodarou"/>
          <w:rFonts w:ascii="Arial" w:hAnsi="Arial" w:cs="Arial"/>
          <w:sz w:val="22"/>
          <w:szCs w:val="22"/>
        </w:rPr>
        <w:footnoteReference w:customMarkFollows="1" w:id="1"/>
        <w:t>6</w:t>
      </w:r>
    </w:p>
    <w:p w14:paraId="2B3A9BF2" w14:textId="77777777" w:rsidR="00605869" w:rsidRDefault="00605869">
      <w:pPr>
        <w:pStyle w:val="slalnk"/>
        <w:spacing w:before="480"/>
        <w:rPr>
          <w:rFonts w:ascii="Arial" w:hAnsi="Arial" w:cs="Arial"/>
        </w:rPr>
      </w:pPr>
      <w:r>
        <w:rPr>
          <w:rFonts w:ascii="Arial" w:hAnsi="Arial" w:cs="Arial"/>
        </w:rPr>
        <w:lastRenderedPageBreak/>
        <w:t>Čl. 4</w:t>
      </w:r>
    </w:p>
    <w:p w14:paraId="027D6677" w14:textId="77777777" w:rsidR="00605869" w:rsidRDefault="00605869">
      <w:pPr>
        <w:pStyle w:val="Nzvylnk"/>
        <w:rPr>
          <w:rFonts w:ascii="Arial" w:hAnsi="Arial" w:cs="Arial"/>
          <w:sz w:val="22"/>
          <w:szCs w:val="22"/>
        </w:rPr>
      </w:pPr>
      <w:r>
        <w:rPr>
          <w:rFonts w:ascii="Arial" w:hAnsi="Arial" w:cs="Arial"/>
        </w:rPr>
        <w:t>Sazba poplatku</w:t>
      </w:r>
    </w:p>
    <w:p w14:paraId="1FD084A7" w14:textId="77777777" w:rsidR="00605869" w:rsidRPr="0092516C" w:rsidRDefault="00605869" w:rsidP="0092516C">
      <w:pPr>
        <w:numPr>
          <w:ilvl w:val="0"/>
          <w:numId w:val="5"/>
        </w:numPr>
        <w:spacing w:line="288" w:lineRule="auto"/>
        <w:jc w:val="both"/>
        <w:rPr>
          <w:rFonts w:ascii="Arial" w:hAnsi="Arial" w:cs="Arial"/>
          <w:sz w:val="22"/>
          <w:szCs w:val="22"/>
        </w:rPr>
      </w:pPr>
      <w:r w:rsidRPr="0092516C">
        <w:rPr>
          <w:rFonts w:ascii="Arial" w:hAnsi="Arial" w:cs="Arial"/>
          <w:sz w:val="22"/>
          <w:szCs w:val="22"/>
        </w:rPr>
        <w:t>Sazba poplatku za kalendářní rok činí:</w:t>
      </w:r>
    </w:p>
    <w:p w14:paraId="1D7DAE99" w14:textId="77777777" w:rsidR="00605869" w:rsidRDefault="00605869">
      <w:pPr>
        <w:numPr>
          <w:ilvl w:val="1"/>
          <w:numId w:val="5"/>
        </w:numPr>
        <w:spacing w:line="288" w:lineRule="auto"/>
        <w:jc w:val="both"/>
        <w:rPr>
          <w:rFonts w:ascii="Arial" w:hAnsi="Arial" w:cs="Arial"/>
          <w:sz w:val="22"/>
          <w:szCs w:val="22"/>
        </w:rPr>
      </w:pPr>
      <w:r>
        <w:rPr>
          <w:rFonts w:ascii="Arial" w:hAnsi="Arial" w:cs="Arial"/>
          <w:sz w:val="22"/>
          <w:szCs w:val="22"/>
        </w:rPr>
        <w:t>za jednoho psa 50 Kč</w:t>
      </w:r>
      <w:r w:rsidR="0092516C">
        <w:rPr>
          <w:rFonts w:ascii="Arial" w:hAnsi="Arial" w:cs="Arial"/>
          <w:sz w:val="22"/>
          <w:szCs w:val="22"/>
        </w:rPr>
        <w:t>.</w:t>
      </w:r>
    </w:p>
    <w:p w14:paraId="799FE956" w14:textId="77777777" w:rsidR="00605869" w:rsidRPr="0092516C" w:rsidRDefault="00605869">
      <w:pPr>
        <w:numPr>
          <w:ilvl w:val="1"/>
          <w:numId w:val="5"/>
        </w:numPr>
        <w:spacing w:line="288" w:lineRule="auto"/>
        <w:jc w:val="both"/>
        <w:rPr>
          <w:rFonts w:ascii="Arial" w:hAnsi="Arial" w:cs="Arial"/>
        </w:rPr>
      </w:pPr>
      <w:r>
        <w:rPr>
          <w:rFonts w:ascii="Arial" w:hAnsi="Arial" w:cs="Arial"/>
          <w:sz w:val="22"/>
          <w:szCs w:val="22"/>
        </w:rPr>
        <w:t>za druhého a každého dalšího psa téhož držitele 50 Kč</w:t>
      </w:r>
      <w:r w:rsidR="0092516C">
        <w:rPr>
          <w:rFonts w:ascii="Arial" w:hAnsi="Arial" w:cs="Arial"/>
          <w:sz w:val="22"/>
          <w:szCs w:val="22"/>
        </w:rPr>
        <w:t xml:space="preserve">. </w:t>
      </w:r>
    </w:p>
    <w:p w14:paraId="06C78C92" w14:textId="77777777" w:rsidR="0092516C" w:rsidRDefault="0092516C" w:rsidP="0092516C">
      <w:pPr>
        <w:spacing w:line="288" w:lineRule="auto"/>
        <w:jc w:val="both"/>
        <w:rPr>
          <w:rFonts w:ascii="Arial" w:hAnsi="Arial" w:cs="Arial"/>
          <w:sz w:val="22"/>
          <w:szCs w:val="22"/>
        </w:rPr>
      </w:pPr>
    </w:p>
    <w:p w14:paraId="30686820" w14:textId="77777777" w:rsidR="0092516C" w:rsidRDefault="0092516C" w:rsidP="0092516C">
      <w:pPr>
        <w:numPr>
          <w:ilvl w:val="0"/>
          <w:numId w:val="5"/>
        </w:numPr>
        <w:spacing w:line="288" w:lineRule="auto"/>
        <w:jc w:val="both"/>
        <w:rPr>
          <w:rFonts w:ascii="Arial" w:hAnsi="Arial" w:cs="Arial"/>
        </w:rPr>
      </w:pPr>
      <w:r>
        <w:rPr>
          <w:rFonts w:ascii="Arial" w:hAnsi="Arial" w:cs="Arial"/>
          <w:sz w:val="22"/>
          <w:szCs w:val="22"/>
        </w:rPr>
        <w:t xml:space="preserve">V případě trvání poplatkové povinnosti po dobu </w:t>
      </w:r>
      <w:r w:rsidR="00756C72">
        <w:rPr>
          <w:rFonts w:ascii="Arial" w:hAnsi="Arial" w:cs="Arial"/>
          <w:sz w:val="22"/>
          <w:szCs w:val="22"/>
        </w:rPr>
        <w:t>kratší,</w:t>
      </w:r>
      <w:r>
        <w:rPr>
          <w:rFonts w:ascii="Arial" w:hAnsi="Arial" w:cs="Arial"/>
          <w:sz w:val="22"/>
          <w:szCs w:val="22"/>
        </w:rPr>
        <w:t xml:space="preserve"> než jeden rok se platí poplatek v poměrné výši, která odpovídá počtu i započatých kalendářních měsíců.</w:t>
      </w:r>
      <w:r w:rsidR="00756C72" w:rsidRPr="00756C72">
        <w:rPr>
          <w:rFonts w:ascii="Arial" w:hAnsi="Arial" w:cs="Arial"/>
          <w:sz w:val="22"/>
          <w:szCs w:val="22"/>
          <w:vertAlign w:val="superscript"/>
        </w:rPr>
        <w:t>7</w:t>
      </w:r>
    </w:p>
    <w:p w14:paraId="306F581C" w14:textId="77777777" w:rsidR="00605869" w:rsidRDefault="00605869">
      <w:pPr>
        <w:pStyle w:val="slalnk"/>
        <w:spacing w:before="480"/>
        <w:rPr>
          <w:rFonts w:ascii="Arial" w:hAnsi="Arial" w:cs="Arial"/>
        </w:rPr>
      </w:pPr>
      <w:r>
        <w:rPr>
          <w:rFonts w:ascii="Arial" w:hAnsi="Arial" w:cs="Arial"/>
        </w:rPr>
        <w:t xml:space="preserve">Čl. 5 </w:t>
      </w:r>
    </w:p>
    <w:p w14:paraId="3A9404C3" w14:textId="77777777" w:rsidR="00605869" w:rsidRDefault="00605869">
      <w:pPr>
        <w:pStyle w:val="Nzvylnk"/>
        <w:rPr>
          <w:rFonts w:ascii="Arial" w:hAnsi="Arial" w:cs="Arial"/>
          <w:sz w:val="22"/>
          <w:szCs w:val="22"/>
        </w:rPr>
      </w:pPr>
      <w:r>
        <w:rPr>
          <w:rFonts w:ascii="Arial" w:hAnsi="Arial" w:cs="Arial"/>
        </w:rPr>
        <w:t xml:space="preserve">Splatnost poplatku </w:t>
      </w:r>
    </w:p>
    <w:p w14:paraId="5B877778" w14:textId="77777777" w:rsidR="00605869" w:rsidRDefault="00605869">
      <w:pPr>
        <w:numPr>
          <w:ilvl w:val="0"/>
          <w:numId w:val="7"/>
        </w:numPr>
        <w:spacing w:before="120" w:line="288" w:lineRule="auto"/>
        <w:jc w:val="both"/>
        <w:rPr>
          <w:rFonts w:ascii="Arial" w:hAnsi="Arial" w:cs="Arial"/>
          <w:sz w:val="22"/>
          <w:szCs w:val="22"/>
        </w:rPr>
      </w:pPr>
      <w:r>
        <w:rPr>
          <w:rFonts w:ascii="Arial" w:hAnsi="Arial" w:cs="Arial"/>
          <w:sz w:val="22"/>
          <w:szCs w:val="22"/>
        </w:rPr>
        <w:t>Poplatek je splatný nejpozději do 15.4 příslušného kalendářního roku.</w:t>
      </w:r>
    </w:p>
    <w:p w14:paraId="76FF0D22" w14:textId="77777777" w:rsidR="00605869" w:rsidRPr="0092516C" w:rsidRDefault="00605869">
      <w:pPr>
        <w:numPr>
          <w:ilvl w:val="0"/>
          <w:numId w:val="7"/>
        </w:numPr>
        <w:spacing w:before="120" w:line="288" w:lineRule="auto"/>
        <w:jc w:val="both"/>
        <w:rPr>
          <w:rFonts w:ascii="Arial" w:hAnsi="Arial" w:cs="Arial"/>
        </w:rPr>
      </w:pPr>
      <w:r>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p>
    <w:p w14:paraId="31A7C9B0" w14:textId="77777777" w:rsidR="0092516C" w:rsidRDefault="0092516C">
      <w:pPr>
        <w:numPr>
          <w:ilvl w:val="0"/>
          <w:numId w:val="7"/>
        </w:numPr>
        <w:spacing w:before="120" w:line="288" w:lineRule="auto"/>
        <w:jc w:val="both"/>
        <w:rPr>
          <w:rFonts w:ascii="Arial" w:hAnsi="Arial" w:cs="Arial"/>
        </w:rPr>
      </w:pPr>
      <w:r>
        <w:rPr>
          <w:rFonts w:ascii="Arial" w:hAnsi="Arial" w:cs="Arial"/>
          <w:sz w:val="22"/>
          <w:szCs w:val="22"/>
        </w:rPr>
        <w:t>Lhůta splatnosti neskončí poplatníkovi dříve než lhůta pro podání ohlášení podle čl. 3 odst. 1 této vyhlášky.</w:t>
      </w:r>
    </w:p>
    <w:p w14:paraId="0CF133FE" w14:textId="77777777" w:rsidR="00605869" w:rsidRDefault="00605869">
      <w:pPr>
        <w:pStyle w:val="slalnk"/>
        <w:spacing w:before="480"/>
        <w:rPr>
          <w:rFonts w:ascii="Arial" w:hAnsi="Arial" w:cs="Arial"/>
        </w:rPr>
      </w:pPr>
      <w:r>
        <w:rPr>
          <w:rFonts w:ascii="Arial" w:hAnsi="Arial" w:cs="Arial"/>
        </w:rPr>
        <w:t>Čl. 6</w:t>
      </w:r>
    </w:p>
    <w:p w14:paraId="1C643C97" w14:textId="77777777" w:rsidR="00605869" w:rsidRDefault="00605869">
      <w:pPr>
        <w:pStyle w:val="Nzvylnk"/>
        <w:rPr>
          <w:rFonts w:ascii="Arial" w:hAnsi="Arial" w:cs="Arial"/>
          <w:sz w:val="22"/>
          <w:szCs w:val="22"/>
        </w:rPr>
      </w:pPr>
      <w:r>
        <w:rPr>
          <w:rFonts w:ascii="Arial" w:hAnsi="Arial" w:cs="Arial"/>
        </w:rPr>
        <w:t>Osvobození a úlevy</w:t>
      </w:r>
    </w:p>
    <w:p w14:paraId="4C7531DD" w14:textId="77777777" w:rsidR="00605869" w:rsidRDefault="00605869">
      <w:pPr>
        <w:numPr>
          <w:ilvl w:val="0"/>
          <w:numId w:val="9"/>
        </w:numPr>
        <w:spacing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756C72">
        <w:rPr>
          <w:rFonts w:ascii="Arial" w:hAnsi="Arial" w:cs="Arial"/>
          <w:sz w:val="22"/>
          <w:szCs w:val="22"/>
        </w:rPr>
        <w:t>.</w:t>
      </w:r>
      <w:r w:rsidR="00756C72">
        <w:rPr>
          <w:rStyle w:val="Odkaznavysvtlivky"/>
          <w:rFonts w:ascii="Arial" w:hAnsi="Arial" w:cs="Arial"/>
          <w:sz w:val="22"/>
          <w:szCs w:val="22"/>
        </w:rPr>
        <w:endnoteReference w:customMarkFollows="1" w:id="1"/>
        <w:t>8</w:t>
      </w:r>
    </w:p>
    <w:p w14:paraId="4706D04A" w14:textId="77777777" w:rsidR="00605869" w:rsidRDefault="00605869">
      <w:pPr>
        <w:numPr>
          <w:ilvl w:val="0"/>
          <w:numId w:val="9"/>
        </w:numPr>
        <w:spacing w:before="120" w:line="288" w:lineRule="auto"/>
        <w:jc w:val="both"/>
        <w:rPr>
          <w:rFonts w:ascii="Arial" w:hAnsi="Arial" w:cs="Arial"/>
          <w:sz w:val="22"/>
          <w:szCs w:val="22"/>
        </w:rPr>
      </w:pPr>
      <w:r>
        <w:rPr>
          <w:rFonts w:ascii="Arial" w:hAnsi="Arial" w:cs="Arial"/>
          <w:sz w:val="22"/>
          <w:szCs w:val="22"/>
        </w:rPr>
        <w:t>Od poplatku se dále osvobozují:</w:t>
      </w:r>
    </w:p>
    <w:p w14:paraId="6B717B06" w14:textId="77777777" w:rsidR="00605869" w:rsidRDefault="00605869">
      <w:pPr>
        <w:numPr>
          <w:ilvl w:val="1"/>
          <w:numId w:val="9"/>
        </w:numPr>
        <w:spacing w:line="288" w:lineRule="auto"/>
        <w:jc w:val="both"/>
        <w:rPr>
          <w:rFonts w:ascii="Arial" w:hAnsi="Arial" w:cs="Arial"/>
          <w:sz w:val="22"/>
          <w:szCs w:val="22"/>
        </w:rPr>
      </w:pPr>
      <w:r>
        <w:rPr>
          <w:rFonts w:ascii="Arial" w:hAnsi="Arial" w:cs="Arial"/>
          <w:sz w:val="22"/>
          <w:szCs w:val="22"/>
        </w:rPr>
        <w:t>Lovečtí psi</w:t>
      </w:r>
    </w:p>
    <w:p w14:paraId="7B8994B4" w14:textId="77777777" w:rsidR="00605869" w:rsidRDefault="00605869">
      <w:pPr>
        <w:spacing w:line="288" w:lineRule="auto"/>
        <w:ind w:left="567"/>
        <w:jc w:val="both"/>
        <w:rPr>
          <w:rFonts w:ascii="Arial" w:hAnsi="Arial" w:cs="Arial"/>
          <w:sz w:val="22"/>
          <w:szCs w:val="22"/>
        </w:rPr>
      </w:pPr>
    </w:p>
    <w:p w14:paraId="681AC396" w14:textId="77777777" w:rsidR="00605869" w:rsidRDefault="00605869">
      <w:pPr>
        <w:numPr>
          <w:ilvl w:val="0"/>
          <w:numId w:val="9"/>
        </w:numPr>
        <w:jc w:val="both"/>
        <w:rPr>
          <w:rFonts w:ascii="Arial" w:hAnsi="Arial" w:cs="Arial"/>
          <w:sz w:val="22"/>
          <w:szCs w:val="22"/>
        </w:rPr>
      </w:pPr>
      <w:r>
        <w:rPr>
          <w:rFonts w:ascii="Arial" w:hAnsi="Arial" w:cs="Arial"/>
          <w:sz w:val="22"/>
          <w:szCs w:val="22"/>
        </w:rPr>
        <w:t>Údaj rozhodný pro osvobození nebo úlevu dle odst. 2 tohoto článku je poplatník povinen ohlásit ve lhůtě do 30 dnů od skutečnosti zakládající nárok na osvobození nebo úlevu.</w:t>
      </w:r>
    </w:p>
    <w:p w14:paraId="65CE379E" w14:textId="77777777" w:rsidR="00605869" w:rsidRDefault="00605869" w:rsidP="006836E5">
      <w:pPr>
        <w:jc w:val="both"/>
        <w:rPr>
          <w:rFonts w:ascii="Arial" w:hAnsi="Arial" w:cs="Arial"/>
          <w:sz w:val="22"/>
          <w:szCs w:val="22"/>
        </w:rPr>
      </w:pPr>
    </w:p>
    <w:p w14:paraId="33389858" w14:textId="77777777" w:rsidR="006836E5" w:rsidRPr="006836E5" w:rsidRDefault="00605869" w:rsidP="006836E5">
      <w:pPr>
        <w:numPr>
          <w:ilvl w:val="0"/>
          <w:numId w:val="9"/>
        </w:numPr>
        <w:spacing w:before="120" w:line="264" w:lineRule="auto"/>
        <w:jc w:val="both"/>
        <w:rPr>
          <w:rFonts w:ascii="Arial" w:hAnsi="Arial" w:cs="Arial"/>
        </w:rPr>
      </w:pPr>
      <w:r>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sidR="006836E5" w:rsidRPr="006836E5">
        <w:rPr>
          <w:rFonts w:ascii="Arial" w:hAnsi="Arial" w:cs="Arial"/>
          <w:sz w:val="22"/>
          <w:szCs w:val="22"/>
          <w:vertAlign w:val="superscript"/>
        </w:rPr>
        <w:t>9</w:t>
      </w:r>
    </w:p>
    <w:p w14:paraId="1D3929AF" w14:textId="77777777" w:rsidR="006836E5" w:rsidRDefault="006836E5" w:rsidP="006836E5">
      <w:pPr>
        <w:pStyle w:val="slalnk"/>
        <w:spacing w:before="480"/>
        <w:rPr>
          <w:rFonts w:ascii="Arial" w:hAnsi="Arial" w:cs="Arial"/>
        </w:rPr>
      </w:pPr>
      <w:r>
        <w:rPr>
          <w:rFonts w:ascii="Arial" w:hAnsi="Arial" w:cs="Arial"/>
        </w:rPr>
        <w:lastRenderedPageBreak/>
        <w:t>Čl. 7</w:t>
      </w:r>
    </w:p>
    <w:p w14:paraId="3500DD84" w14:textId="77777777" w:rsidR="00605869" w:rsidRDefault="006836E5">
      <w:pPr>
        <w:pStyle w:val="Nzvylnk"/>
        <w:tabs>
          <w:tab w:val="left" w:pos="3015"/>
          <w:tab w:val="center" w:pos="4536"/>
        </w:tabs>
        <w:jc w:val="left"/>
        <w:rPr>
          <w:rFonts w:ascii="Arial" w:hAnsi="Arial" w:cs="Arial"/>
          <w:sz w:val="22"/>
          <w:szCs w:val="22"/>
        </w:rPr>
      </w:pPr>
      <w:r>
        <w:rPr>
          <w:rFonts w:ascii="Arial" w:hAnsi="Arial" w:cs="Arial"/>
        </w:rPr>
        <w:tab/>
      </w:r>
      <w:r w:rsidR="00605869">
        <w:rPr>
          <w:rFonts w:ascii="Arial" w:hAnsi="Arial" w:cs="Arial"/>
        </w:rPr>
        <w:tab/>
        <w:t>Přechodné a zrušovací ustanovení</w:t>
      </w:r>
    </w:p>
    <w:p w14:paraId="7D3EDA9B" w14:textId="77777777" w:rsidR="00605869" w:rsidRDefault="00605869">
      <w:pPr>
        <w:numPr>
          <w:ilvl w:val="0"/>
          <w:numId w:val="8"/>
        </w:numPr>
        <w:spacing w:before="120" w:line="264" w:lineRule="auto"/>
        <w:jc w:val="both"/>
        <w:rPr>
          <w:rFonts w:ascii="Arial" w:hAnsi="Arial" w:cs="Arial"/>
          <w:sz w:val="22"/>
          <w:szCs w:val="22"/>
        </w:rPr>
      </w:pPr>
      <w:r>
        <w:rPr>
          <w:rFonts w:ascii="Arial" w:hAnsi="Arial" w:cs="Arial"/>
          <w:sz w:val="22"/>
          <w:szCs w:val="22"/>
        </w:rPr>
        <w:t>Poplatkové povinnosti za předchozí kalendářní roky se řídí dosavadními právními předpisy.</w:t>
      </w:r>
    </w:p>
    <w:p w14:paraId="6F555B5A" w14:textId="77777777" w:rsidR="00605869" w:rsidRPr="006836E5" w:rsidRDefault="00605869" w:rsidP="006836E5">
      <w:pPr>
        <w:numPr>
          <w:ilvl w:val="0"/>
          <w:numId w:val="8"/>
        </w:numPr>
        <w:spacing w:before="120" w:line="288" w:lineRule="auto"/>
        <w:jc w:val="both"/>
        <w:rPr>
          <w:rFonts w:ascii="Arial" w:hAnsi="Arial" w:cs="Arial"/>
        </w:rPr>
      </w:pPr>
      <w:r>
        <w:rPr>
          <w:rFonts w:ascii="Arial" w:hAnsi="Arial" w:cs="Arial"/>
          <w:sz w:val="22"/>
          <w:szCs w:val="22"/>
        </w:rPr>
        <w:t xml:space="preserve">Zrušuje se obecně závazná vyhláška č. </w:t>
      </w:r>
      <w:r w:rsidR="006836E5">
        <w:rPr>
          <w:rFonts w:ascii="Arial" w:hAnsi="Arial" w:cs="Arial"/>
          <w:sz w:val="22"/>
          <w:szCs w:val="22"/>
        </w:rPr>
        <w:t>2</w:t>
      </w:r>
      <w:r>
        <w:rPr>
          <w:rFonts w:ascii="Arial" w:hAnsi="Arial" w:cs="Arial"/>
          <w:sz w:val="22"/>
          <w:szCs w:val="22"/>
        </w:rPr>
        <w:t>/20</w:t>
      </w:r>
      <w:r w:rsidR="006836E5">
        <w:rPr>
          <w:rFonts w:ascii="Arial" w:hAnsi="Arial" w:cs="Arial"/>
          <w:sz w:val="22"/>
          <w:szCs w:val="22"/>
        </w:rPr>
        <w:t>2</w:t>
      </w:r>
      <w:r>
        <w:rPr>
          <w:rFonts w:ascii="Arial" w:hAnsi="Arial" w:cs="Arial"/>
          <w:sz w:val="22"/>
          <w:szCs w:val="22"/>
        </w:rPr>
        <w:t>0 O místním poplatku ze psů,</w:t>
      </w:r>
      <w:r>
        <w:rPr>
          <w:rFonts w:ascii="Arial" w:hAnsi="Arial" w:cs="Arial"/>
          <w:i/>
          <w:sz w:val="22"/>
          <w:szCs w:val="22"/>
        </w:rPr>
        <w:t xml:space="preserve"> </w:t>
      </w:r>
      <w:r>
        <w:rPr>
          <w:rFonts w:ascii="Arial" w:hAnsi="Arial" w:cs="Arial"/>
          <w:sz w:val="22"/>
          <w:szCs w:val="22"/>
        </w:rPr>
        <w:t>ze dne</w:t>
      </w:r>
      <w:r>
        <w:rPr>
          <w:rFonts w:ascii="Arial" w:hAnsi="Arial" w:cs="Arial"/>
          <w:i/>
          <w:sz w:val="22"/>
          <w:szCs w:val="22"/>
        </w:rPr>
        <w:t xml:space="preserve"> </w:t>
      </w:r>
      <w:r w:rsidR="006836E5" w:rsidRPr="006836E5">
        <w:rPr>
          <w:rFonts w:ascii="Arial" w:hAnsi="Arial" w:cs="Arial"/>
          <w:iCs/>
          <w:sz w:val="22"/>
          <w:szCs w:val="22"/>
        </w:rPr>
        <w:t>1</w:t>
      </w:r>
      <w:r w:rsidRPr="006836E5">
        <w:rPr>
          <w:rFonts w:ascii="Arial" w:hAnsi="Arial" w:cs="Arial"/>
          <w:sz w:val="22"/>
          <w:szCs w:val="22"/>
        </w:rPr>
        <w:t>8.</w:t>
      </w:r>
      <w:r w:rsidR="006836E5" w:rsidRPr="006836E5">
        <w:rPr>
          <w:rFonts w:ascii="Arial" w:hAnsi="Arial" w:cs="Arial"/>
          <w:sz w:val="22"/>
          <w:szCs w:val="22"/>
        </w:rPr>
        <w:t>11</w:t>
      </w:r>
      <w:r w:rsidRPr="006836E5">
        <w:rPr>
          <w:rFonts w:ascii="Arial" w:hAnsi="Arial" w:cs="Arial"/>
          <w:sz w:val="22"/>
          <w:szCs w:val="22"/>
        </w:rPr>
        <w:t>.20</w:t>
      </w:r>
      <w:r w:rsidR="006836E5" w:rsidRPr="006836E5">
        <w:rPr>
          <w:rFonts w:ascii="Arial" w:hAnsi="Arial" w:cs="Arial"/>
          <w:sz w:val="22"/>
          <w:szCs w:val="22"/>
        </w:rPr>
        <w:t>19</w:t>
      </w:r>
      <w:r w:rsidRPr="006836E5">
        <w:rPr>
          <w:rFonts w:ascii="Arial" w:hAnsi="Arial" w:cs="Arial"/>
          <w:sz w:val="22"/>
          <w:szCs w:val="22"/>
        </w:rPr>
        <w:t>.</w:t>
      </w:r>
    </w:p>
    <w:p w14:paraId="389E6D07" w14:textId="77777777" w:rsidR="00605869" w:rsidRDefault="00605869">
      <w:pPr>
        <w:pStyle w:val="slalnk"/>
        <w:spacing w:before="480"/>
        <w:rPr>
          <w:rFonts w:ascii="Arial" w:hAnsi="Arial" w:cs="Arial"/>
        </w:rPr>
      </w:pPr>
    </w:p>
    <w:p w14:paraId="30C97D96" w14:textId="77777777" w:rsidR="00605869" w:rsidRDefault="00605869">
      <w:pPr>
        <w:pStyle w:val="slalnk"/>
        <w:spacing w:before="480"/>
        <w:rPr>
          <w:rFonts w:ascii="Arial" w:hAnsi="Arial" w:cs="Arial"/>
        </w:rPr>
      </w:pPr>
      <w:r>
        <w:rPr>
          <w:rFonts w:ascii="Arial" w:hAnsi="Arial" w:cs="Arial"/>
        </w:rPr>
        <w:t xml:space="preserve">Čl. </w:t>
      </w:r>
      <w:r w:rsidR="00735E6E">
        <w:rPr>
          <w:rFonts w:ascii="Arial" w:hAnsi="Arial" w:cs="Arial"/>
        </w:rPr>
        <w:t>8</w:t>
      </w:r>
    </w:p>
    <w:p w14:paraId="3CE3A761" w14:textId="77777777" w:rsidR="00605869" w:rsidRDefault="00605869">
      <w:pPr>
        <w:pStyle w:val="Nzvylnk"/>
        <w:rPr>
          <w:rFonts w:ascii="Arial" w:hAnsi="Arial" w:cs="Arial"/>
          <w:sz w:val="22"/>
          <w:szCs w:val="22"/>
        </w:rPr>
      </w:pPr>
      <w:r>
        <w:rPr>
          <w:rFonts w:ascii="Arial" w:hAnsi="Arial" w:cs="Arial"/>
        </w:rPr>
        <w:t>Účinnost</w:t>
      </w:r>
    </w:p>
    <w:p w14:paraId="0498FD72" w14:textId="77777777" w:rsidR="00605869" w:rsidRDefault="00605869">
      <w:pPr>
        <w:spacing w:before="120" w:line="288" w:lineRule="auto"/>
        <w:ind w:firstLine="708"/>
        <w:jc w:val="both"/>
        <w:rPr>
          <w:rFonts w:ascii="Arial" w:hAnsi="Arial" w:cs="Arial"/>
          <w:i/>
          <w:color w:val="1A4BD6"/>
        </w:rPr>
      </w:pPr>
      <w:r>
        <w:rPr>
          <w:rFonts w:ascii="Arial" w:hAnsi="Arial" w:cs="Arial"/>
          <w:sz w:val="22"/>
          <w:szCs w:val="22"/>
        </w:rPr>
        <w:t>Tato vyhláška nabývá účinnosti dnem 1. 1. 202</w:t>
      </w:r>
      <w:r w:rsidR="006836E5">
        <w:rPr>
          <w:rFonts w:ascii="Arial" w:hAnsi="Arial" w:cs="Arial"/>
          <w:sz w:val="22"/>
          <w:szCs w:val="22"/>
        </w:rPr>
        <w:t>4</w:t>
      </w:r>
      <w:r>
        <w:rPr>
          <w:rFonts w:ascii="Arial" w:hAnsi="Arial" w:cs="Arial"/>
          <w:sz w:val="22"/>
          <w:szCs w:val="22"/>
        </w:rPr>
        <w:t xml:space="preserve">. </w:t>
      </w:r>
    </w:p>
    <w:p w14:paraId="7C3FC3A5" w14:textId="77777777" w:rsidR="00605869" w:rsidRDefault="00605869">
      <w:pPr>
        <w:pStyle w:val="Nzvylnk"/>
        <w:jc w:val="left"/>
        <w:rPr>
          <w:rFonts w:ascii="Arial" w:hAnsi="Arial" w:cs="Arial"/>
          <w:b w:val="0"/>
          <w:bCs w:val="0"/>
          <w:i/>
          <w:color w:val="1A4BD6"/>
          <w:szCs w:val="24"/>
        </w:rPr>
      </w:pPr>
    </w:p>
    <w:p w14:paraId="35418ADA" w14:textId="77777777" w:rsidR="00605869" w:rsidRDefault="00605869">
      <w:pPr>
        <w:spacing w:before="120" w:line="288" w:lineRule="auto"/>
        <w:jc w:val="both"/>
        <w:rPr>
          <w:rFonts w:ascii="Arial" w:hAnsi="Arial" w:cs="Arial"/>
          <w:sz w:val="22"/>
          <w:szCs w:val="22"/>
        </w:rPr>
      </w:pPr>
    </w:p>
    <w:p w14:paraId="2E78950E" w14:textId="77777777" w:rsidR="00605869" w:rsidRDefault="00605869">
      <w:pPr>
        <w:spacing w:before="120" w:line="288" w:lineRule="auto"/>
        <w:jc w:val="both"/>
        <w:rPr>
          <w:rFonts w:ascii="Arial" w:hAnsi="Arial" w:cs="Arial"/>
          <w:sz w:val="22"/>
          <w:szCs w:val="22"/>
        </w:rPr>
      </w:pPr>
    </w:p>
    <w:p w14:paraId="62FAF4FA" w14:textId="77777777" w:rsidR="00605869" w:rsidRDefault="00605869">
      <w:pPr>
        <w:spacing w:before="120" w:line="288" w:lineRule="auto"/>
        <w:ind w:firstLine="708"/>
        <w:jc w:val="both"/>
        <w:rPr>
          <w:rFonts w:ascii="Arial" w:hAnsi="Arial" w:cs="Arial"/>
          <w:sz w:val="22"/>
          <w:szCs w:val="22"/>
        </w:rPr>
      </w:pPr>
    </w:p>
    <w:p w14:paraId="5095122E" w14:textId="77777777" w:rsidR="00605869" w:rsidRDefault="00605869">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ab/>
        <w:t>Podpis</w:t>
      </w:r>
      <w:r>
        <w:rPr>
          <w:rFonts w:ascii="Arial" w:hAnsi="Arial" w:cs="Arial"/>
          <w:i/>
          <w:sz w:val="22"/>
          <w:szCs w:val="22"/>
        </w:rPr>
        <w:tab/>
        <w:t>Podpis</w:t>
      </w:r>
    </w:p>
    <w:p w14:paraId="01E7561E" w14:textId="77777777" w:rsidR="00605869" w:rsidRDefault="00605869">
      <w:pPr>
        <w:pStyle w:val="Zkladntext"/>
        <w:tabs>
          <w:tab w:val="left" w:pos="1440"/>
          <w:tab w:val="left" w:pos="7020"/>
        </w:tabs>
        <w:spacing w:after="0" w:line="288" w:lineRule="auto"/>
        <w:rPr>
          <w:rFonts w:ascii="Arial" w:hAnsi="Arial" w:cs="Arial"/>
          <w:i/>
          <w:sz w:val="22"/>
          <w:szCs w:val="22"/>
        </w:rPr>
      </w:pPr>
    </w:p>
    <w:p w14:paraId="22DF637D" w14:textId="77777777" w:rsidR="00605869" w:rsidRDefault="00605869">
      <w:pPr>
        <w:pStyle w:val="Zkladntext"/>
        <w:tabs>
          <w:tab w:val="left" w:pos="720"/>
          <w:tab w:val="left" w:pos="6120"/>
        </w:tabs>
        <w:spacing w:after="0" w:line="288" w:lineRule="auto"/>
        <w:rPr>
          <w:rFonts w:ascii="Arial" w:hAnsi="Arial" w:cs="Arial"/>
          <w:sz w:val="22"/>
          <w:szCs w:val="22"/>
        </w:rPr>
      </w:pPr>
      <w:r>
        <w:rPr>
          <w:rFonts w:ascii="Arial" w:hAnsi="Arial" w:cs="Arial"/>
          <w:i/>
          <w:sz w:val="22"/>
          <w:szCs w:val="22"/>
        </w:rPr>
        <w:tab/>
        <w:t>...................................</w:t>
      </w:r>
      <w:r>
        <w:rPr>
          <w:rFonts w:ascii="Arial" w:hAnsi="Arial" w:cs="Arial"/>
          <w:i/>
          <w:sz w:val="22"/>
          <w:szCs w:val="22"/>
        </w:rPr>
        <w:tab/>
        <w:t>..........................................</w:t>
      </w:r>
    </w:p>
    <w:p w14:paraId="6EF87ACA" w14:textId="77777777" w:rsidR="00605869" w:rsidRDefault="00605869">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ab/>
      </w:r>
      <w:r w:rsidR="006836E5">
        <w:rPr>
          <w:rFonts w:ascii="Arial" w:hAnsi="Arial" w:cs="Arial"/>
          <w:sz w:val="22"/>
          <w:szCs w:val="22"/>
        </w:rPr>
        <w:t>Zbyněk Křepela</w:t>
      </w:r>
      <w:r>
        <w:rPr>
          <w:rFonts w:ascii="Arial" w:hAnsi="Arial" w:cs="Arial"/>
          <w:sz w:val="22"/>
          <w:szCs w:val="22"/>
        </w:rPr>
        <w:t xml:space="preserve"> </w:t>
      </w:r>
      <w:r>
        <w:rPr>
          <w:rFonts w:ascii="Arial" w:hAnsi="Arial" w:cs="Arial"/>
          <w:sz w:val="22"/>
          <w:szCs w:val="22"/>
        </w:rPr>
        <w:tab/>
        <w:t>Blažej Gruber</w:t>
      </w:r>
    </w:p>
    <w:p w14:paraId="4D8B9A0F" w14:textId="77777777" w:rsidR="00605869" w:rsidRDefault="00605869">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t>místostarosta</w:t>
      </w:r>
      <w:r>
        <w:rPr>
          <w:rFonts w:ascii="Arial" w:hAnsi="Arial" w:cs="Arial"/>
          <w:sz w:val="22"/>
          <w:szCs w:val="22"/>
        </w:rPr>
        <w:tab/>
        <w:t>starosta</w:t>
      </w:r>
    </w:p>
    <w:p w14:paraId="7FA202E5" w14:textId="77777777" w:rsidR="00605869" w:rsidRDefault="00605869">
      <w:pPr>
        <w:pStyle w:val="Zkladntext"/>
        <w:tabs>
          <w:tab w:val="left" w:pos="1080"/>
          <w:tab w:val="left" w:pos="7020"/>
        </w:tabs>
        <w:spacing w:after="0" w:line="288" w:lineRule="auto"/>
        <w:rPr>
          <w:rFonts w:ascii="Arial" w:hAnsi="Arial" w:cs="Arial"/>
          <w:sz w:val="22"/>
          <w:szCs w:val="22"/>
        </w:rPr>
      </w:pPr>
    </w:p>
    <w:p w14:paraId="0555F60B" w14:textId="77777777" w:rsidR="00605869" w:rsidRDefault="00605869">
      <w:pPr>
        <w:pStyle w:val="Zkladntext"/>
        <w:tabs>
          <w:tab w:val="left" w:pos="1080"/>
          <w:tab w:val="left" w:pos="7020"/>
        </w:tabs>
        <w:spacing w:line="288" w:lineRule="auto"/>
        <w:rPr>
          <w:rFonts w:ascii="Arial" w:hAnsi="Arial" w:cs="Arial"/>
          <w:sz w:val="22"/>
          <w:szCs w:val="22"/>
        </w:rPr>
      </w:pPr>
    </w:p>
    <w:p w14:paraId="4DCCB85F" w14:textId="77777777" w:rsidR="00605869" w:rsidRDefault="00605869">
      <w:pPr>
        <w:pStyle w:val="Zkladntext"/>
        <w:tabs>
          <w:tab w:val="left" w:pos="1080"/>
          <w:tab w:val="left" w:pos="7020"/>
        </w:tabs>
        <w:spacing w:line="288" w:lineRule="auto"/>
        <w:rPr>
          <w:rFonts w:ascii="Arial" w:hAnsi="Arial" w:cs="Arial"/>
          <w:sz w:val="22"/>
          <w:szCs w:val="22"/>
        </w:rPr>
      </w:pPr>
      <w:r>
        <w:rPr>
          <w:rFonts w:ascii="Arial" w:hAnsi="Arial" w:cs="Arial"/>
          <w:sz w:val="22"/>
          <w:szCs w:val="22"/>
        </w:rPr>
        <w:t xml:space="preserve">Vyvěšeno na úřední desce dne: </w:t>
      </w:r>
      <w:r w:rsidR="00DA2D71">
        <w:rPr>
          <w:rFonts w:ascii="Arial" w:hAnsi="Arial" w:cs="Arial"/>
          <w:sz w:val="22"/>
          <w:szCs w:val="22"/>
        </w:rPr>
        <w:t>13. 11. 2023</w:t>
      </w:r>
    </w:p>
    <w:p w14:paraId="41C9ED14" w14:textId="77777777" w:rsidR="00605869" w:rsidRDefault="00605869">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Sejmuto z úřední desky dne:</w:t>
      </w:r>
    </w:p>
    <w:sectPr w:rsidR="00605869">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A5B5E" w14:textId="77777777" w:rsidR="003C03CA" w:rsidRDefault="003C03CA">
      <w:r>
        <w:separator/>
      </w:r>
    </w:p>
  </w:endnote>
  <w:endnote w:type="continuationSeparator" w:id="0">
    <w:p w14:paraId="5656738F" w14:textId="77777777" w:rsidR="003C03CA" w:rsidRDefault="003C03CA">
      <w:r>
        <w:continuationSeparator/>
      </w:r>
    </w:p>
  </w:endnote>
  <w:endnote w:id="1">
    <w:p w14:paraId="675DF331" w14:textId="77777777" w:rsidR="00756C72" w:rsidRDefault="00756C72">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0D4C" w14:textId="77777777" w:rsidR="003C03CA" w:rsidRDefault="003C03CA">
      <w:r>
        <w:separator/>
      </w:r>
    </w:p>
  </w:footnote>
  <w:footnote w:type="continuationSeparator" w:id="0">
    <w:p w14:paraId="56EF98F1" w14:textId="77777777" w:rsidR="003C03CA" w:rsidRDefault="003C03CA">
      <w:r>
        <w:continuationSeparator/>
      </w:r>
    </w:p>
  </w:footnote>
  <w:footnote w:id="1">
    <w:p w14:paraId="4B52ADF7" w14:textId="77777777" w:rsidR="00062CAD" w:rsidRDefault="00062CAD" w:rsidP="00062CAD">
      <w:pPr>
        <w:pStyle w:val="Textpoznpodarou"/>
        <w:rPr>
          <w:rFonts w:ascii="Arial" w:hAnsi="Arial" w:cs="Arial"/>
          <w:sz w:val="18"/>
          <w:szCs w:val="18"/>
        </w:rPr>
      </w:pPr>
      <w:r>
        <w:rPr>
          <w:rFonts w:ascii="Arial" w:hAnsi="Arial" w:cs="Arial"/>
          <w:sz w:val="18"/>
          <w:szCs w:val="18"/>
          <w:lang w:val="cs-CZ"/>
        </w:rPr>
        <w:t>1</w:t>
      </w:r>
      <w:r>
        <w:rPr>
          <w:rFonts w:ascii="Arial" w:hAnsi="Arial" w:cs="Arial"/>
          <w:sz w:val="18"/>
          <w:szCs w:val="18"/>
          <w:lang w:val="cs-CZ"/>
        </w:rPr>
        <w:tab/>
      </w:r>
      <w:r>
        <w:rPr>
          <w:rFonts w:ascii="Arial" w:hAnsi="Arial" w:cs="Arial"/>
          <w:sz w:val="18"/>
          <w:szCs w:val="18"/>
        </w:rPr>
        <w:t xml:space="preserve"> § </w:t>
      </w:r>
      <w:r>
        <w:rPr>
          <w:rFonts w:ascii="Arial" w:hAnsi="Arial" w:cs="Arial"/>
          <w:sz w:val="18"/>
          <w:szCs w:val="18"/>
          <w:lang w:val="cs-CZ"/>
        </w:rPr>
        <w:t>2</w:t>
      </w:r>
      <w:r>
        <w:rPr>
          <w:rFonts w:ascii="Arial" w:hAnsi="Arial" w:cs="Arial"/>
          <w:sz w:val="18"/>
          <w:szCs w:val="18"/>
        </w:rPr>
        <w:t xml:space="preserve"> odst. </w:t>
      </w:r>
      <w:r>
        <w:rPr>
          <w:rFonts w:ascii="Arial" w:hAnsi="Arial" w:cs="Arial"/>
          <w:sz w:val="18"/>
          <w:szCs w:val="18"/>
          <w:lang w:val="cs-CZ"/>
        </w:rPr>
        <w:t>5</w:t>
      </w:r>
      <w:r>
        <w:rPr>
          <w:rFonts w:ascii="Arial" w:hAnsi="Arial" w:cs="Arial"/>
          <w:sz w:val="18"/>
          <w:szCs w:val="18"/>
        </w:rPr>
        <w:t xml:space="preserve"> zákona o místních poplatcích</w:t>
      </w:r>
    </w:p>
    <w:p w14:paraId="3DE8B765" w14:textId="77777777" w:rsidR="00062CAD" w:rsidRDefault="00062CAD" w:rsidP="00062CAD">
      <w:pPr>
        <w:pStyle w:val="Textpoznpodarou"/>
        <w:rPr>
          <w:rFonts w:ascii="Arial" w:hAnsi="Arial" w:cs="Arial"/>
          <w:sz w:val="18"/>
          <w:szCs w:val="18"/>
        </w:rPr>
      </w:pPr>
      <w:r>
        <w:rPr>
          <w:rFonts w:ascii="Arial" w:hAnsi="Arial" w:cs="Arial"/>
          <w:sz w:val="18"/>
          <w:szCs w:val="18"/>
          <w:lang w:val="cs-CZ"/>
        </w:rPr>
        <w:t>2</w:t>
      </w:r>
      <w:r>
        <w:rPr>
          <w:rFonts w:ascii="Arial" w:hAnsi="Arial" w:cs="Arial"/>
          <w:sz w:val="18"/>
          <w:szCs w:val="18"/>
          <w:lang w:val="cs-CZ"/>
        </w:rPr>
        <w:tab/>
        <w:t xml:space="preserve"> § 15 odst. 1 </w:t>
      </w:r>
      <w:r>
        <w:rPr>
          <w:rFonts w:ascii="Arial" w:hAnsi="Arial" w:cs="Arial"/>
          <w:sz w:val="18"/>
          <w:szCs w:val="18"/>
        </w:rPr>
        <w:t>zákona o místních poplatcích</w:t>
      </w:r>
    </w:p>
    <w:p w14:paraId="23D06F4A" w14:textId="77777777" w:rsidR="00062CAD" w:rsidRDefault="00062CAD" w:rsidP="00062CAD">
      <w:pPr>
        <w:pStyle w:val="Textpoznpodarou"/>
        <w:rPr>
          <w:rFonts w:ascii="Arial" w:hAnsi="Arial" w:cs="Arial"/>
          <w:sz w:val="18"/>
          <w:szCs w:val="18"/>
        </w:rPr>
      </w:pPr>
      <w:r>
        <w:rPr>
          <w:rFonts w:ascii="Arial" w:hAnsi="Arial" w:cs="Arial"/>
          <w:sz w:val="18"/>
          <w:szCs w:val="18"/>
          <w:lang w:val="cs-CZ"/>
        </w:rPr>
        <w:t>3</w:t>
      </w:r>
      <w:r>
        <w:rPr>
          <w:rFonts w:ascii="Arial" w:hAnsi="Arial" w:cs="Arial"/>
          <w:sz w:val="18"/>
          <w:szCs w:val="18"/>
          <w:lang w:val="cs-CZ"/>
        </w:rPr>
        <w:tab/>
        <w:t xml:space="preserve"> § 1a odst. 4 </w:t>
      </w:r>
      <w:r>
        <w:rPr>
          <w:rFonts w:ascii="Arial" w:hAnsi="Arial" w:cs="Arial"/>
          <w:sz w:val="18"/>
          <w:szCs w:val="18"/>
        </w:rPr>
        <w:t>zákona o místních poplatcích</w:t>
      </w:r>
    </w:p>
    <w:p w14:paraId="0E4A3C4F" w14:textId="77777777" w:rsidR="00062CAD" w:rsidRDefault="00062CAD" w:rsidP="00062CAD">
      <w:pPr>
        <w:pStyle w:val="Textpoznpodarou"/>
        <w:rPr>
          <w:rFonts w:ascii="Arial" w:hAnsi="Arial" w:cs="Arial"/>
          <w:sz w:val="18"/>
          <w:szCs w:val="18"/>
        </w:rPr>
      </w:pPr>
      <w:r>
        <w:rPr>
          <w:rFonts w:ascii="Arial" w:hAnsi="Arial" w:cs="Arial"/>
          <w:sz w:val="18"/>
          <w:szCs w:val="18"/>
          <w:lang w:val="cs-CZ"/>
        </w:rPr>
        <w:t>4</w:t>
      </w:r>
      <w:r>
        <w:rPr>
          <w:rFonts w:ascii="Arial" w:hAnsi="Arial" w:cs="Arial"/>
          <w:sz w:val="18"/>
          <w:szCs w:val="18"/>
          <w:lang w:val="cs-CZ"/>
        </w:rPr>
        <w:tab/>
        <w:t xml:space="preserve"> § 2 odst. 2 </w:t>
      </w:r>
      <w:r>
        <w:rPr>
          <w:rFonts w:ascii="Arial" w:hAnsi="Arial" w:cs="Arial"/>
          <w:sz w:val="18"/>
          <w:szCs w:val="18"/>
        </w:rPr>
        <w:t>zákona o místních poplatcích</w:t>
      </w:r>
    </w:p>
    <w:p w14:paraId="50F84EAE" w14:textId="77777777" w:rsidR="00062CAD" w:rsidRDefault="00062CAD" w:rsidP="00062CAD">
      <w:pPr>
        <w:pStyle w:val="Zkladntext"/>
        <w:tabs>
          <w:tab w:val="left" w:pos="1080"/>
          <w:tab w:val="left" w:pos="7020"/>
        </w:tabs>
        <w:spacing w:after="0" w:line="288" w:lineRule="auto"/>
        <w:rPr>
          <w:rFonts w:ascii="Arial" w:hAnsi="Arial" w:cs="Arial"/>
          <w:sz w:val="18"/>
          <w:szCs w:val="18"/>
        </w:rPr>
      </w:pPr>
      <w:r>
        <w:rPr>
          <w:rFonts w:ascii="Arial" w:hAnsi="Arial" w:cs="Arial"/>
          <w:sz w:val="18"/>
          <w:szCs w:val="18"/>
        </w:rPr>
        <w:t>5             §14a odst. 1 a 2 zákona o místních poplatcích</w:t>
      </w:r>
    </w:p>
    <w:p w14:paraId="60EF5AF3" w14:textId="77777777" w:rsidR="00062CAD" w:rsidRDefault="00062CAD" w:rsidP="00062CAD">
      <w:pPr>
        <w:pStyle w:val="Zkladntext"/>
        <w:tabs>
          <w:tab w:val="left" w:pos="1080"/>
          <w:tab w:val="left" w:pos="7020"/>
        </w:tabs>
        <w:spacing w:after="0" w:line="288" w:lineRule="auto"/>
      </w:pPr>
      <w:r>
        <w:rPr>
          <w:rFonts w:ascii="Arial" w:hAnsi="Arial" w:cs="Arial"/>
          <w:sz w:val="18"/>
          <w:szCs w:val="18"/>
        </w:rPr>
        <w:t>6             §14a odst. 4 zákona o místních poplatcích</w:t>
      </w:r>
    </w:p>
    <w:p w14:paraId="59811223" w14:textId="77777777" w:rsidR="00062CAD" w:rsidRDefault="00756C72">
      <w:pPr>
        <w:pStyle w:val="Textpoznpodarou"/>
        <w:rPr>
          <w:rFonts w:ascii="Arial" w:hAnsi="Arial" w:cs="Arial"/>
          <w:lang w:val="cs-CZ"/>
        </w:rPr>
      </w:pPr>
      <w:r w:rsidRPr="00756C72">
        <w:rPr>
          <w:rFonts w:ascii="Arial" w:hAnsi="Arial" w:cs="Arial"/>
          <w:sz w:val="18"/>
          <w:szCs w:val="18"/>
          <w:lang w:val="cs-CZ"/>
        </w:rPr>
        <w:t>7</w:t>
      </w:r>
      <w:r w:rsidRPr="00756C72">
        <w:rPr>
          <w:rFonts w:ascii="Arial" w:hAnsi="Arial" w:cs="Arial"/>
          <w:sz w:val="18"/>
          <w:szCs w:val="18"/>
          <w:lang w:val="cs-CZ"/>
        </w:rPr>
        <w:tab/>
        <w:t xml:space="preserve"> § </w:t>
      </w:r>
      <w:bookmarkStart w:id="0" w:name="_Hlk153198898"/>
      <w:r w:rsidRPr="00756C72">
        <w:rPr>
          <w:rFonts w:ascii="Arial" w:hAnsi="Arial" w:cs="Arial"/>
          <w:sz w:val="18"/>
          <w:szCs w:val="18"/>
          <w:lang w:val="cs-CZ"/>
        </w:rPr>
        <w:t>2 odst. 3</w:t>
      </w:r>
      <w:r>
        <w:rPr>
          <w:rFonts w:ascii="Arial" w:hAnsi="Arial" w:cs="Arial"/>
          <w:lang w:val="cs-CZ"/>
        </w:rPr>
        <w:t xml:space="preserve"> zákona o místních poplatcích</w:t>
      </w:r>
      <w:bookmarkEnd w:id="0"/>
    </w:p>
    <w:p w14:paraId="47A1BE34" w14:textId="77777777" w:rsidR="00756C72" w:rsidRDefault="00756C72">
      <w:pPr>
        <w:pStyle w:val="Textpoznpodarou"/>
        <w:rPr>
          <w:rFonts w:ascii="Arial" w:hAnsi="Arial" w:cs="Arial"/>
          <w:lang w:val="cs-CZ"/>
        </w:rPr>
      </w:pPr>
      <w:r>
        <w:rPr>
          <w:rFonts w:ascii="Arial" w:hAnsi="Arial" w:cs="Arial"/>
          <w:sz w:val="18"/>
          <w:szCs w:val="18"/>
          <w:lang w:val="cs-CZ"/>
        </w:rPr>
        <w:t>8</w:t>
      </w:r>
      <w:r>
        <w:rPr>
          <w:rFonts w:ascii="Arial" w:hAnsi="Arial" w:cs="Arial"/>
          <w:sz w:val="18"/>
          <w:szCs w:val="18"/>
          <w:lang w:val="cs-CZ"/>
        </w:rPr>
        <w:tab/>
        <w:t xml:space="preserve"> § </w:t>
      </w:r>
      <w:r w:rsidRPr="00756C72">
        <w:rPr>
          <w:rFonts w:ascii="Arial" w:hAnsi="Arial" w:cs="Arial"/>
          <w:sz w:val="18"/>
          <w:szCs w:val="18"/>
          <w:lang w:val="cs-CZ"/>
        </w:rPr>
        <w:t xml:space="preserve">2 odst. </w:t>
      </w:r>
      <w:r>
        <w:rPr>
          <w:rFonts w:ascii="Arial" w:hAnsi="Arial" w:cs="Arial"/>
          <w:sz w:val="18"/>
          <w:szCs w:val="18"/>
          <w:lang w:val="cs-CZ"/>
        </w:rPr>
        <w:t>2</w:t>
      </w:r>
      <w:r>
        <w:rPr>
          <w:rFonts w:ascii="Arial" w:hAnsi="Arial" w:cs="Arial"/>
          <w:lang w:val="cs-CZ"/>
        </w:rPr>
        <w:t xml:space="preserve"> zákona o místních poplatcích</w:t>
      </w:r>
    </w:p>
    <w:p w14:paraId="230AA38A" w14:textId="77777777" w:rsidR="006836E5" w:rsidRPr="006836E5" w:rsidRDefault="006836E5">
      <w:pPr>
        <w:pStyle w:val="Textpoznpodarou"/>
        <w:rPr>
          <w:rFonts w:ascii="Arial" w:hAnsi="Arial" w:cs="Arial"/>
          <w:sz w:val="18"/>
          <w:szCs w:val="18"/>
          <w:lang w:val="cs-CZ"/>
        </w:rPr>
      </w:pPr>
      <w:r>
        <w:rPr>
          <w:rFonts w:ascii="Arial" w:hAnsi="Arial" w:cs="Arial"/>
          <w:sz w:val="18"/>
          <w:szCs w:val="18"/>
          <w:lang w:val="cs-CZ"/>
        </w:rPr>
        <w:t>9</w:t>
      </w:r>
      <w:r>
        <w:rPr>
          <w:rFonts w:ascii="Arial" w:hAnsi="Arial" w:cs="Arial"/>
          <w:sz w:val="18"/>
          <w:szCs w:val="18"/>
          <w:lang w:val="cs-CZ"/>
        </w:rPr>
        <w:tab/>
        <w:t xml:space="preserve"> § 14a</w:t>
      </w:r>
      <w:r w:rsidRPr="00756C72">
        <w:rPr>
          <w:rFonts w:ascii="Arial" w:hAnsi="Arial" w:cs="Arial"/>
          <w:sz w:val="18"/>
          <w:szCs w:val="18"/>
          <w:lang w:val="cs-CZ"/>
        </w:rPr>
        <w:t xml:space="preserve"> odst. </w:t>
      </w:r>
      <w:r>
        <w:rPr>
          <w:rFonts w:ascii="Arial" w:hAnsi="Arial" w:cs="Arial"/>
          <w:sz w:val="18"/>
          <w:szCs w:val="18"/>
          <w:lang w:val="cs-CZ"/>
        </w:rPr>
        <w:t>6</w:t>
      </w:r>
      <w:r>
        <w:rPr>
          <w:rFonts w:ascii="Arial" w:hAnsi="Arial" w:cs="Arial"/>
          <w:lang w:val="cs-CZ"/>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567"/>
        </w:tabs>
        <w:ind w:left="567" w:hanging="567"/>
      </w:pPr>
      <w:rPr>
        <w:rFonts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425"/>
        </w:tabs>
        <w:ind w:left="425" w:hanging="425"/>
      </w:pPr>
    </w:lvl>
  </w:abstractNum>
  <w:abstractNum w:abstractNumId="3" w15:restartNumberingAfterBreak="0">
    <w:nsid w:val="00000004"/>
    <w:multiLevelType w:val="multilevel"/>
    <w:tmpl w:val="00000004"/>
    <w:name w:val="WW8Num4"/>
    <w:lvl w:ilvl="0">
      <w:start w:val="1"/>
      <w:numFmt w:val="decimal"/>
      <w:lvlText w:val="(%1)"/>
      <w:lvlJc w:val="left"/>
      <w:pPr>
        <w:tabs>
          <w:tab w:val="num" w:pos="567"/>
        </w:tabs>
        <w:ind w:left="567" w:hanging="567"/>
      </w:pPr>
      <w:rPr>
        <w:rFonts w:ascii="Arial" w:hAnsi="Arial"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567"/>
        </w:tabs>
        <w:ind w:left="567" w:hanging="567"/>
      </w:pPr>
      <w:rPr>
        <w:rFonts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cs="Arial" w:hint="default"/>
      </w:rPr>
    </w:lvl>
    <w:lvl w:ilvl="2">
      <w:start w:val="1"/>
      <w:numFmt w:val="lowerRoman"/>
      <w:lvlText w:val="%3)"/>
      <w:lvlJc w:val="left"/>
      <w:pPr>
        <w:tabs>
          <w:tab w:val="num" w:pos="1440"/>
        </w:tabs>
        <w:ind w:left="1440" w:hanging="360"/>
      </w:pPr>
      <w:rPr>
        <w:rFonts w:cs="Arial" w:hint="default"/>
      </w:rPr>
    </w:lvl>
    <w:lvl w:ilvl="3">
      <w:start w:val="1"/>
      <w:numFmt w:val="decimal"/>
      <w:lvlText w:val="(%4)"/>
      <w:lvlJc w:val="left"/>
      <w:pPr>
        <w:tabs>
          <w:tab w:val="num" w:pos="1800"/>
        </w:tabs>
        <w:ind w:left="1800" w:hanging="360"/>
      </w:pPr>
      <w:rPr>
        <w:rFonts w:cs="Arial" w:hint="default"/>
      </w:rPr>
    </w:lvl>
    <w:lvl w:ilvl="4">
      <w:start w:val="1"/>
      <w:numFmt w:val="lowerLetter"/>
      <w:lvlText w:val="(%5)"/>
      <w:lvlJc w:val="left"/>
      <w:pPr>
        <w:tabs>
          <w:tab w:val="num" w:pos="2160"/>
        </w:tabs>
        <w:ind w:left="2160" w:hanging="360"/>
      </w:pPr>
      <w:rPr>
        <w:rFonts w:cs="Arial" w:hint="default"/>
      </w:rPr>
    </w:lvl>
    <w:lvl w:ilvl="5">
      <w:start w:val="1"/>
      <w:numFmt w:val="lowerRoman"/>
      <w:lvlText w:val="(%6)"/>
      <w:lvlJc w:val="left"/>
      <w:pPr>
        <w:tabs>
          <w:tab w:val="num" w:pos="2520"/>
        </w:tabs>
        <w:ind w:left="2520" w:hanging="360"/>
      </w:pPr>
      <w:rPr>
        <w:rFonts w:cs="Arial" w:hint="default"/>
      </w:rPr>
    </w:lvl>
    <w:lvl w:ilvl="6">
      <w:start w:val="1"/>
      <w:numFmt w:val="decimal"/>
      <w:lvlText w:val="%7."/>
      <w:lvlJc w:val="left"/>
      <w:pPr>
        <w:tabs>
          <w:tab w:val="num" w:pos="2880"/>
        </w:tabs>
        <w:ind w:left="2880" w:hanging="360"/>
      </w:pPr>
      <w:rPr>
        <w:rFonts w:cs="Arial" w:hint="default"/>
      </w:rPr>
    </w:lvl>
    <w:lvl w:ilvl="7">
      <w:start w:val="1"/>
      <w:numFmt w:val="lowerLetter"/>
      <w:lvlText w:val="%8."/>
      <w:lvlJc w:val="left"/>
      <w:pPr>
        <w:tabs>
          <w:tab w:val="num" w:pos="3240"/>
        </w:tabs>
        <w:ind w:left="3240" w:hanging="360"/>
      </w:pPr>
      <w:rPr>
        <w:rFonts w:cs="Arial" w:hint="default"/>
      </w:rPr>
    </w:lvl>
    <w:lvl w:ilvl="8">
      <w:start w:val="1"/>
      <w:numFmt w:val="lowerRoman"/>
      <w:lvlText w:val="%9."/>
      <w:lvlJc w:val="left"/>
      <w:pPr>
        <w:tabs>
          <w:tab w:val="num" w:pos="3600"/>
        </w:tabs>
        <w:ind w:left="3600" w:hanging="360"/>
      </w:pPr>
      <w:rPr>
        <w:rFonts w:cs="Arial"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567"/>
        </w:tabs>
        <w:ind w:left="567" w:hanging="567"/>
      </w:pPr>
      <w:rPr>
        <w:rFonts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0000007"/>
    <w:multiLevelType w:val="multilevel"/>
    <w:tmpl w:val="00000007"/>
    <w:name w:val="WW8Num7"/>
    <w:lvl w:ilvl="0">
      <w:start w:val="1"/>
      <w:numFmt w:val="decimal"/>
      <w:lvlText w:val="(%1)"/>
      <w:lvlJc w:val="left"/>
      <w:pPr>
        <w:tabs>
          <w:tab w:val="num" w:pos="567"/>
        </w:tabs>
        <w:ind w:left="567" w:hanging="567"/>
      </w:pPr>
      <w:rPr>
        <w:b w:val="0"/>
        <w:i w:val="0"/>
        <w:strike w:val="0"/>
        <w:dstrike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8" w15:restartNumberingAfterBreak="0">
    <w:nsid w:val="00000009"/>
    <w:multiLevelType w:val="multilevel"/>
    <w:tmpl w:val="00000009"/>
    <w:name w:val="WW8Num9"/>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000000A"/>
    <w:multiLevelType w:val="multilevel"/>
    <w:tmpl w:val="0000000A"/>
    <w:name w:val="WW8Num10"/>
    <w:lvl w:ilvl="0">
      <w:start w:val="1"/>
      <w:numFmt w:val="decimal"/>
      <w:lvlText w:val="(%1)"/>
      <w:lvlJc w:val="left"/>
      <w:pPr>
        <w:tabs>
          <w:tab w:val="num" w:pos="567"/>
        </w:tabs>
        <w:ind w:left="567" w:hanging="567"/>
      </w:pPr>
      <w:rPr>
        <w:rFonts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0000000B"/>
    <w:multiLevelType w:val="multilevel"/>
    <w:tmpl w:val="0000000B"/>
    <w:name w:val="WW8Num11"/>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61CB73B8"/>
    <w:multiLevelType w:val="hybridMultilevel"/>
    <w:tmpl w:val="A8E00DCE"/>
    <w:lvl w:ilvl="0" w:tplc="E1E820C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2040429937">
    <w:abstractNumId w:val="0"/>
  </w:num>
  <w:num w:numId="2" w16cid:durableId="1017073642">
    <w:abstractNumId w:val="1"/>
  </w:num>
  <w:num w:numId="3" w16cid:durableId="2049060446">
    <w:abstractNumId w:val="2"/>
  </w:num>
  <w:num w:numId="4" w16cid:durableId="241107997">
    <w:abstractNumId w:val="3"/>
  </w:num>
  <w:num w:numId="5" w16cid:durableId="1781072689">
    <w:abstractNumId w:val="4"/>
  </w:num>
  <w:num w:numId="6" w16cid:durableId="645596121">
    <w:abstractNumId w:val="5"/>
  </w:num>
  <w:num w:numId="7" w16cid:durableId="958413519">
    <w:abstractNumId w:val="6"/>
  </w:num>
  <w:num w:numId="8" w16cid:durableId="1561092233">
    <w:abstractNumId w:val="7"/>
  </w:num>
  <w:num w:numId="9" w16cid:durableId="573703181">
    <w:abstractNumId w:val="8"/>
  </w:num>
  <w:num w:numId="10" w16cid:durableId="535580078">
    <w:abstractNumId w:val="9"/>
  </w:num>
  <w:num w:numId="11" w16cid:durableId="1592352384">
    <w:abstractNumId w:val="10"/>
  </w:num>
  <w:num w:numId="12" w16cid:durableId="6396508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8B1"/>
    <w:rsid w:val="00062CAD"/>
    <w:rsid w:val="000A0ED5"/>
    <w:rsid w:val="003C03CA"/>
    <w:rsid w:val="00441040"/>
    <w:rsid w:val="005052D0"/>
    <w:rsid w:val="00605869"/>
    <w:rsid w:val="006100E5"/>
    <w:rsid w:val="006836E5"/>
    <w:rsid w:val="00735E6E"/>
    <w:rsid w:val="00756C72"/>
    <w:rsid w:val="0092516C"/>
    <w:rsid w:val="009A1324"/>
    <w:rsid w:val="00AD18B1"/>
    <w:rsid w:val="00D76B87"/>
    <w:rsid w:val="00DA2D71"/>
    <w:rsid w:val="00E255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5E411D"/>
  <w15:chartTrackingRefBased/>
  <w15:docId w15:val="{4354FCF7-F048-4E28-8757-AD78A584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z1">
    <w:name w:val="WW8Num1z1"/>
    <w:rPr>
      <w:rFonts w:hint="defau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3z0">
    <w:name w:val="WW8Num3z0"/>
  </w:style>
  <w:style w:type="character" w:customStyle="1" w:styleId="WW8Num4z0">
    <w:name w:val="WW8Num4z0"/>
    <w:rPr>
      <w:rFonts w:ascii="Arial" w:hAnsi="Arial"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4z1">
    <w:name w:val="WW8Num4z1"/>
    <w:rPr>
      <w:rFonts w:hint="default"/>
    </w:rPr>
  </w:style>
  <w:style w:type="character" w:customStyle="1" w:styleId="WW8Num5z0">
    <w:name w:val="WW8Num5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5z1">
    <w:name w:val="WW8Num5z1"/>
    <w:rPr>
      <w:rFonts w:cs="Arial" w:hint="default"/>
    </w:rPr>
  </w:style>
  <w:style w:type="character" w:customStyle="1" w:styleId="WW8Num6z0">
    <w:name w:val="WW8Num6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6z1">
    <w:name w:val="WW8Num6z1"/>
    <w:rPr>
      <w:rFonts w:hint="default"/>
    </w:rPr>
  </w:style>
  <w:style w:type="character" w:customStyle="1" w:styleId="WW8Num7z0">
    <w:name w:val="WW8Num7z0"/>
    <w:rPr>
      <w:b w:val="0"/>
      <w:i w:val="0"/>
      <w:strike w:val="0"/>
      <w:dstrike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7z1">
    <w:name w:val="WW8Num7z1"/>
  </w:style>
  <w:style w:type="character" w:customStyle="1" w:styleId="WW8Num8z0">
    <w:name w:val="WW8Num8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8z1">
    <w:name w:val="WW8Num8z1"/>
    <w:rPr>
      <w:rFonts w:ascii="Arial" w:hAnsi="Arial" w:cs="Arial" w:hint="default"/>
      <w:sz w:val="22"/>
      <w:szCs w:val="22"/>
    </w:rPr>
  </w:style>
  <w:style w:type="character" w:customStyle="1" w:styleId="WW8Num9z0">
    <w:name w:val="WW8Num9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9z1">
    <w:name w:val="WW8Num9z1"/>
    <w:rPr>
      <w:rFonts w:hint="default"/>
    </w:rPr>
  </w:style>
  <w:style w:type="character" w:customStyle="1" w:styleId="WW8Num10z0">
    <w:name w:val="WW8Num10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0z1">
    <w:name w:val="WW8Num10z1"/>
    <w:rPr>
      <w:rFonts w:hint="default"/>
    </w:rPr>
  </w:style>
  <w:style w:type="character" w:customStyle="1" w:styleId="WW8Num11z0">
    <w:name w:val="WW8Num11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2z0">
    <w:name w:val="WW8Num12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2z1">
    <w:name w:val="WW8Num12z1"/>
    <w:rPr>
      <w:rFonts w:hint="default"/>
    </w:rPr>
  </w:style>
  <w:style w:type="character" w:customStyle="1" w:styleId="WW8Num13z0">
    <w:name w:val="WW8Num13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3z1">
    <w:name w:val="WW8Num13z1"/>
    <w:rPr>
      <w:rFonts w:hint="default"/>
    </w:rPr>
  </w:style>
  <w:style w:type="character" w:customStyle="1" w:styleId="WW8Num14z0">
    <w:name w:val="WW8Num14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4z1">
    <w:name w:val="WW8Num14z1"/>
    <w:rPr>
      <w:rFonts w:hint="default"/>
    </w:rPr>
  </w:style>
  <w:style w:type="character" w:customStyle="1" w:styleId="WW8Num15z0">
    <w:name w:val="WW8Num15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5z1">
    <w:name w:val="WW8Num15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eastAsia="ar-SA" w:bidi="ar-SA"/>
    </w:rPr>
  </w:style>
  <w:style w:type="character" w:customStyle="1" w:styleId="ZhlavChar">
    <w:name w:val="Záhlaví Char"/>
    <w:rPr>
      <w:sz w:val="24"/>
      <w:szCs w:val="24"/>
      <w:lang w:val="cs-CZ" w:eastAsia="ar-SA" w:bidi="ar-SA"/>
    </w:rPr>
  </w:style>
  <w:style w:type="character" w:customStyle="1" w:styleId="ZkladntextChar">
    <w:name w:val="Základní text Char"/>
    <w:rPr>
      <w:sz w:val="24"/>
      <w:szCs w:val="24"/>
      <w:lang w:val="cs-CZ" w:eastAsia="ar-SA" w:bidi="ar-SA"/>
    </w:rPr>
  </w:style>
  <w:style w:type="character" w:customStyle="1" w:styleId="TextpoznpodarouChar">
    <w:name w:val="Text pozn. pod čarou Char"/>
    <w:rPr>
      <w:lang w:val="cs-CZ" w:eastAsia="ar-SA" w:bidi="ar-SA"/>
    </w:rPr>
  </w:style>
  <w:style w:type="character" w:customStyle="1" w:styleId="Znakypropoznmkupodarou">
    <w:name w:val="Znaky pro poznámku pod čarou"/>
    <w:rPr>
      <w:vertAlign w:val="superscript"/>
    </w:rPr>
  </w:style>
  <w:style w:type="character" w:customStyle="1" w:styleId="TextbublinyChar">
    <w:name w:val="Text bubliny Char"/>
    <w:rPr>
      <w:rFonts w:ascii="Segoe UI" w:hAnsi="Segoe UI" w:cs="Segoe UI"/>
      <w:sz w:val="18"/>
      <w:szCs w:val="18"/>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styleId="Znakapoznpodarou">
    <w:name w:val="footnote reference"/>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styleId="Odkaznavysvtlivky">
    <w:name w:val="endnote reference"/>
    <w:rPr>
      <w:vertAlign w:val="superscript"/>
    </w:rPr>
  </w:style>
  <w:style w:type="paragraph" w:customStyle="1" w:styleId="Nadpis">
    <w:name w:val="Nadpis"/>
    <w:basedOn w:val="Normln"/>
    <w:next w:val="Zkladntext"/>
    <w:pPr>
      <w:keepNext/>
      <w:spacing w:before="240" w:after="120"/>
    </w:pPr>
    <w:rPr>
      <w:rFonts w:ascii="Arial" w:eastAsia="Microsoft YaHei" w:hAnsi="Arial" w:cs="Lucida Sans"/>
      <w:sz w:val="28"/>
      <w:szCs w:val="28"/>
    </w:rPr>
  </w:style>
  <w:style w:type="paragraph" w:styleId="Zkladntext">
    <w:name w:val="Body Text"/>
    <w:basedOn w:val="Normln"/>
    <w:pPr>
      <w:spacing w:after="120"/>
    </w:pPr>
  </w:style>
  <w:style w:type="paragraph" w:styleId="Seznam">
    <w:name w:val="List"/>
    <w:basedOn w:val="Zkladntext"/>
    <w:rPr>
      <w:rFonts w:cs="Lucida Sans"/>
    </w:rPr>
  </w:style>
  <w:style w:type="paragraph" w:customStyle="1" w:styleId="Popisek">
    <w:name w:val="Popisek"/>
    <w:basedOn w:val="Normln"/>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styleId="Zhlav">
    <w:name w:val="header"/>
    <w:basedOn w:val="Normln"/>
    <w:pPr>
      <w:tabs>
        <w:tab w:val="center" w:pos="4536"/>
        <w:tab w:val="right" w:pos="9072"/>
      </w:tabs>
    </w:pPr>
  </w:style>
  <w:style w:type="paragraph" w:styleId="Textpoznpodarou">
    <w:name w:val="footnote text"/>
    <w:basedOn w:val="Normln"/>
    <w:rPr>
      <w:sz w:val="20"/>
      <w:szCs w:val="20"/>
      <w:lang w:val="cs-CZ"/>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Textpozmn">
    <w:name w:val="Text pozm.n."/>
    <w:basedOn w:val="Normln"/>
    <w:next w:val="Normln"/>
    <w:pPr>
      <w:numPr>
        <w:numId w:val="3"/>
      </w:numPr>
      <w:tabs>
        <w:tab w:val="left" w:pos="851"/>
      </w:tabs>
      <w:spacing w:after="120"/>
      <w:ind w:left="850" w:firstLine="0"/>
      <w:jc w:val="both"/>
    </w:pPr>
    <w:rPr>
      <w:szCs w:val="20"/>
    </w:rPr>
  </w:style>
  <w:style w:type="paragraph" w:styleId="Textbubliny">
    <w:name w:val="Balloon Text"/>
    <w:basedOn w:val="Normln"/>
    <w:rPr>
      <w:rFonts w:ascii="Segoe UI" w:hAnsi="Segoe UI" w:cs="Segoe UI"/>
      <w:sz w:val="18"/>
      <w:szCs w:val="18"/>
      <w:lang w:val="x-none"/>
    </w:rPr>
  </w:style>
  <w:style w:type="paragraph" w:customStyle="1" w:styleId="Textkomente1">
    <w:name w:val="Text komentáře1"/>
    <w:basedOn w:val="Normln"/>
    <w:rPr>
      <w:sz w:val="20"/>
      <w:szCs w:val="20"/>
    </w:rPr>
  </w:style>
  <w:style w:type="paragraph" w:styleId="Zpat">
    <w:name w:val="footer"/>
    <w:basedOn w:val="Normln"/>
    <w:link w:val="ZpatChar"/>
    <w:uiPriority w:val="99"/>
    <w:unhideWhenUsed/>
    <w:rsid w:val="00062CAD"/>
    <w:pPr>
      <w:tabs>
        <w:tab w:val="center" w:pos="4536"/>
        <w:tab w:val="right" w:pos="9072"/>
      </w:tabs>
    </w:pPr>
  </w:style>
  <w:style w:type="character" w:customStyle="1" w:styleId="ZpatChar">
    <w:name w:val="Zápatí Char"/>
    <w:link w:val="Zpat"/>
    <w:uiPriority w:val="99"/>
    <w:rsid w:val="00062CAD"/>
    <w:rPr>
      <w:sz w:val="24"/>
      <w:szCs w:val="24"/>
      <w:lang w:eastAsia="ar-SA"/>
    </w:rPr>
  </w:style>
  <w:style w:type="paragraph" w:styleId="Textvysvtlivek">
    <w:name w:val="endnote text"/>
    <w:basedOn w:val="Normln"/>
    <w:link w:val="TextvysvtlivekChar"/>
    <w:uiPriority w:val="99"/>
    <w:semiHidden/>
    <w:unhideWhenUsed/>
    <w:rsid w:val="00756C72"/>
    <w:rPr>
      <w:sz w:val="20"/>
      <w:szCs w:val="20"/>
    </w:rPr>
  </w:style>
  <w:style w:type="character" w:customStyle="1" w:styleId="TextvysvtlivekChar">
    <w:name w:val="Text vysvětlivek Char"/>
    <w:link w:val="Textvysvtlivek"/>
    <w:uiPriority w:val="99"/>
    <w:semiHidden/>
    <w:rsid w:val="00756C72"/>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04B89-301C-4CED-9D66-8AE63C9BE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3259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Miloš Rybníček</cp:lastModifiedBy>
  <cp:revision>2</cp:revision>
  <cp:lastPrinted>2023-12-18T15:13:00Z</cp:lastPrinted>
  <dcterms:created xsi:type="dcterms:W3CDTF">2024-02-14T18:22:00Z</dcterms:created>
  <dcterms:modified xsi:type="dcterms:W3CDTF">2024-02-14T18:22:00Z</dcterms:modified>
</cp:coreProperties>
</file>