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9DBB2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245C3">
        <w:rPr>
          <w:b/>
          <w:sz w:val="40"/>
          <w:szCs w:val="40"/>
        </w:rPr>
        <w:t>V Y S O K Á   P E C</w:t>
      </w:r>
    </w:p>
    <w:p w14:paraId="3F7DFDD3" w14:textId="77777777" w:rsidR="00E23C20" w:rsidRDefault="00E23C20" w:rsidP="00E23C20">
      <w:pPr>
        <w:jc w:val="center"/>
        <w:rPr>
          <w:b/>
          <w:bCs/>
        </w:rPr>
      </w:pPr>
    </w:p>
    <w:p w14:paraId="5F7F7067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245C3">
        <w:rPr>
          <w:b/>
          <w:bCs/>
          <w:sz w:val="32"/>
        </w:rPr>
        <w:t>VYSOKÁ PEC</w:t>
      </w:r>
    </w:p>
    <w:p w14:paraId="3707F6B6" w14:textId="77777777" w:rsidR="00E23C20" w:rsidRPr="000F09B9" w:rsidRDefault="00E23C20" w:rsidP="00E23C20">
      <w:pPr>
        <w:jc w:val="center"/>
        <w:rPr>
          <w:b/>
          <w:bCs/>
        </w:rPr>
      </w:pPr>
    </w:p>
    <w:p w14:paraId="47906F0C" w14:textId="5A2F916C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0B00EB6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D5402F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B03C10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A114C4A" w14:textId="7A25059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2242C">
        <w:rPr>
          <w:i/>
        </w:rPr>
        <w:t>Vysoká Pec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6029E">
        <w:rPr>
          <w:i/>
        </w:rPr>
        <w:t>18. 3.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bookmarkStart w:id="0" w:name="_GoBack"/>
      <w:bookmarkEnd w:id="0"/>
      <w:r w:rsidR="00A67D40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4A87A70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E6E067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DF9B1C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2711B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8E05AB2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>obce</w:t>
      </w:r>
      <w:r w:rsidR="004B7865" w:rsidRPr="00D2242C">
        <w:t xml:space="preserve"> </w:t>
      </w:r>
      <w:r w:rsidR="00D2242C" w:rsidRPr="00D2242C">
        <w:t>Vysoká Pec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204531A" w14:textId="77777777" w:rsidR="001D2E83" w:rsidRPr="00D2242C" w:rsidRDefault="00BF288C" w:rsidP="00D2242C">
      <w:pPr>
        <w:numPr>
          <w:ilvl w:val="0"/>
          <w:numId w:val="6"/>
        </w:numPr>
        <w:jc w:val="both"/>
      </w:pPr>
      <w:r w:rsidRPr="00D2242C">
        <w:t>Tato v</w:t>
      </w:r>
      <w:r w:rsidR="001D2E83" w:rsidRPr="00D2242C">
        <w:t xml:space="preserve">yhláška rovněž stanoví místa, kde </w:t>
      </w:r>
      <w:r w:rsidR="007B6403" w:rsidRPr="00D2242C">
        <w:t xml:space="preserve">obec </w:t>
      </w:r>
      <w:r w:rsidR="00D2242C" w:rsidRPr="00D2242C">
        <w:t xml:space="preserve">Vysoká Pec </w:t>
      </w:r>
      <w:r w:rsidR="007B6403" w:rsidRPr="00D2242C">
        <w:t>(dále jen „obec“) přebírá</w:t>
      </w:r>
      <w:r w:rsidR="00D2242C" w:rsidRPr="00D2242C">
        <w:t xml:space="preserve"> </w:t>
      </w:r>
      <w:r w:rsidR="001D2E83" w:rsidRPr="00D2242C">
        <w:t>výrobky s</w:t>
      </w:r>
      <w:r w:rsidR="009704E6">
        <w:t> </w:t>
      </w:r>
      <w:r w:rsidR="001D2E83" w:rsidRPr="00D2242C">
        <w:t>ukončenou životností v rámci služby pro výrobce podle zákona o v</w:t>
      </w:r>
      <w:r w:rsidR="00D2242C" w:rsidRPr="00D2242C">
        <w:t>ýrobcích s ukončenou životností.</w:t>
      </w:r>
    </w:p>
    <w:p w14:paraId="0AF4F0C7" w14:textId="77777777" w:rsidR="00D2242C" w:rsidRPr="00D2242C" w:rsidRDefault="00D2242C" w:rsidP="00D2242C">
      <w:pPr>
        <w:jc w:val="both"/>
      </w:pPr>
    </w:p>
    <w:p w14:paraId="71C5BE1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A1A29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8C59F7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08456D4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7003C36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5B6B3B33" w14:textId="77777777" w:rsidR="00792C01" w:rsidRPr="004F24E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</w:t>
      </w:r>
      <w:r w:rsidRPr="004F24EF">
        <w:rPr>
          <w:color w:val="000000"/>
        </w:rPr>
        <w:t>komunálního odpadu, která pro velké rozměry nebo hmotnost nemůže být odkládána do sběrných nádob na směsný komunální odpad (např. starý n</w:t>
      </w:r>
      <w:r w:rsidR="001A3697" w:rsidRPr="004F24EF">
        <w:rPr>
          <w:color w:val="000000"/>
        </w:rPr>
        <w:t>ábytek, koberce, matrace apod.).</w:t>
      </w:r>
    </w:p>
    <w:p w14:paraId="3BCB0C8A" w14:textId="77777777" w:rsidR="00792C01" w:rsidRPr="004F24E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F24EF">
        <w:rPr>
          <w:b/>
          <w:color w:val="000000"/>
        </w:rPr>
        <w:t xml:space="preserve">Směsný komunální odpad </w:t>
      </w:r>
      <w:r w:rsidRPr="004F24E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4F24EF" w:rsidRPr="004F24EF">
        <w:rPr>
          <w:color w:val="000000"/>
        </w:rPr>
        <w:t>i</w:t>
      </w:r>
      <w:r w:rsidRPr="004F24EF">
        <w:rPr>
          <w:color w:val="000000"/>
        </w:rPr>
        <w:t>) této vyhlášky.</w:t>
      </w:r>
    </w:p>
    <w:p w14:paraId="77ACCB05" w14:textId="77777777" w:rsidR="00A010E4" w:rsidRPr="00D2242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F24EF">
        <w:rPr>
          <w:b/>
          <w:color w:val="000000"/>
        </w:rPr>
        <w:t xml:space="preserve">Stanoviště zvláštních sběrných nádob </w:t>
      </w:r>
      <w:r w:rsidRPr="004F24EF">
        <w:rPr>
          <w:color w:val="000000"/>
        </w:rPr>
        <w:t>jsou místa,</w:t>
      </w:r>
      <w:r w:rsidRPr="004F24EF">
        <w:t xml:space="preserve"> kde jsou umístěny zvláštní sběrné nádoby na vybrané složky komunálního odpadu. Nádoby jsou označeny polepem popisujícím příslušnou složku komunálního odpadu, pro kterou</w:t>
      </w:r>
      <w:r w:rsidRPr="00D2242C">
        <w:t xml:space="preserve"> jsou výlučně určeny</w:t>
      </w:r>
      <w:r w:rsidRPr="00D2242C">
        <w:rPr>
          <w:color w:val="000000"/>
        </w:rPr>
        <w:t>.</w:t>
      </w:r>
      <w:r w:rsidRPr="00D2242C">
        <w:t xml:space="preserve"> Aktuální seznam stanovišť zvláštních sběrných nádob je zveřejněn na webových stránkách obce.</w:t>
      </w:r>
    </w:p>
    <w:p w14:paraId="3AF56432" w14:textId="77777777" w:rsidR="00D2242C" w:rsidRPr="0058483F" w:rsidRDefault="00D2242C" w:rsidP="00D2242C">
      <w:pPr>
        <w:numPr>
          <w:ilvl w:val="0"/>
          <w:numId w:val="1"/>
        </w:numPr>
        <w:tabs>
          <w:tab w:val="left" w:pos="4172"/>
        </w:tabs>
        <w:jc w:val="both"/>
      </w:pPr>
      <w:r w:rsidRPr="0058483F">
        <w:rPr>
          <w:b/>
        </w:rPr>
        <w:t xml:space="preserve">Sběrný dvůr </w:t>
      </w:r>
      <w:r w:rsidRPr="0058483F">
        <w:t>je místo</w:t>
      </w:r>
      <w:r w:rsidRPr="0058483F">
        <w:rPr>
          <w:rStyle w:val="Znakapoznpodarou"/>
          <w:vertAlign w:val="superscript"/>
        </w:rPr>
        <w:footnoteReference w:id="2"/>
      </w:r>
      <w:r w:rsidRPr="0058483F">
        <w:rPr>
          <w:vertAlign w:val="superscript"/>
        </w:rPr>
        <w:t>)</w:t>
      </w:r>
      <w:r w:rsidRPr="0058483F">
        <w:t>, kam mohou osoby během provozní doby</w:t>
      </w:r>
      <w:r>
        <w:t xml:space="preserve"> zveřejněné na webových stránkách obce </w:t>
      </w:r>
      <w:r w:rsidRPr="0058483F">
        <w:t xml:space="preserve">odkládat určené složky komunálního odpadu. </w:t>
      </w:r>
      <w:r>
        <w:t xml:space="preserve">Slouží rovněž jako místo, kde obec přebírá vybrané výrobky s ukončenou životností. </w:t>
      </w:r>
      <w:r w:rsidRPr="0058483F">
        <w:t>Nachází se ve</w:t>
      </w:r>
      <w:r>
        <w:t> </w:t>
      </w:r>
      <w:r w:rsidRPr="0058483F">
        <w:t xml:space="preserve">dvoře Obecního úřadu </w:t>
      </w:r>
      <w:r>
        <w:t>Vysoká Pec</w:t>
      </w:r>
      <w:r w:rsidRPr="0058483F">
        <w:t>.</w:t>
      </w:r>
    </w:p>
    <w:p w14:paraId="7311A2D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6A1C3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6E1E00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>T</w:t>
      </w:r>
      <w:r w:rsidR="00792C01" w:rsidRPr="00A010E4">
        <w:rPr>
          <w:sz w:val="24"/>
          <w:szCs w:val="24"/>
        </w:rPr>
        <w:t>řídění komunálního odpadu</w:t>
      </w:r>
    </w:p>
    <w:p w14:paraId="225B26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DEF7F8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7FB0B5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4EF1180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27F2FD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45C45B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2EB772A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7E475F7E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132771CB" w14:textId="77777777" w:rsidR="004F24EF" w:rsidRDefault="004F24E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B45268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6E3E23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F69EB1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D6C910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9053C1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8E0450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EC5209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B803526" w14:textId="77777777" w:rsidR="00D2242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083A2AF" w14:textId="77777777" w:rsidR="00D2242C" w:rsidRPr="003E1AD3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1AD3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E1AD3">
        <w:rPr>
          <w:rFonts w:ascii="Times New Roman" w:hAnsi="Times New Roman"/>
          <w:sz w:val="24"/>
          <w:szCs w:val="24"/>
        </w:rPr>
        <w:t>do zvláštní</w:t>
      </w:r>
      <w:r w:rsidRPr="003E1AD3">
        <w:rPr>
          <w:rFonts w:ascii="Times New Roman" w:hAnsi="Times New Roman"/>
          <w:sz w:val="24"/>
          <w:szCs w:val="24"/>
          <w:lang w:val="cs-CZ"/>
        </w:rPr>
        <w:t>ch</w:t>
      </w:r>
      <w:r w:rsidRPr="003E1AD3">
        <w:rPr>
          <w:rFonts w:ascii="Times New Roman" w:hAnsi="Times New Roman"/>
          <w:sz w:val="24"/>
          <w:szCs w:val="24"/>
        </w:rPr>
        <w:t xml:space="preserve"> sběrn</w:t>
      </w:r>
      <w:r w:rsidRPr="003E1AD3">
        <w:rPr>
          <w:rFonts w:ascii="Times New Roman" w:hAnsi="Times New Roman"/>
          <w:sz w:val="24"/>
          <w:szCs w:val="24"/>
          <w:lang w:val="cs-CZ"/>
        </w:rPr>
        <w:t>ých</w:t>
      </w:r>
      <w:r w:rsidRPr="003E1AD3">
        <w:rPr>
          <w:rFonts w:ascii="Times New Roman" w:hAnsi="Times New Roman"/>
          <w:sz w:val="24"/>
          <w:szCs w:val="24"/>
        </w:rPr>
        <w:t xml:space="preserve"> nádob 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(kontejner s horním výsypem o objemu 1100 litrů modré barvy) nepřetržitě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E1AD3">
        <w:rPr>
          <w:rFonts w:ascii="Times New Roman" w:hAnsi="Times New Roman"/>
          <w:sz w:val="24"/>
          <w:szCs w:val="24"/>
          <w:lang w:val="cs-CZ"/>
        </w:rPr>
        <w:t>;</w:t>
      </w:r>
    </w:p>
    <w:p w14:paraId="6504F009" w14:textId="77777777" w:rsidR="00D2242C" w:rsidRPr="003E1AD3" w:rsidRDefault="00D2242C" w:rsidP="008F17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1AD3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E1AD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E1AD3">
        <w:rPr>
          <w:rFonts w:ascii="Times New Roman" w:hAnsi="Times New Roman"/>
          <w:sz w:val="24"/>
          <w:szCs w:val="24"/>
        </w:rPr>
        <w:t>do zvláštní</w:t>
      </w:r>
      <w:r w:rsidRPr="003E1AD3">
        <w:rPr>
          <w:rFonts w:ascii="Times New Roman" w:hAnsi="Times New Roman"/>
          <w:sz w:val="24"/>
          <w:szCs w:val="24"/>
          <w:lang w:val="cs-CZ"/>
        </w:rPr>
        <w:t>ch</w:t>
      </w:r>
      <w:r w:rsidRPr="003E1AD3">
        <w:rPr>
          <w:rFonts w:ascii="Times New Roman" w:hAnsi="Times New Roman"/>
          <w:sz w:val="24"/>
          <w:szCs w:val="24"/>
        </w:rPr>
        <w:t xml:space="preserve"> sběrn</w:t>
      </w:r>
      <w:r w:rsidRPr="003E1AD3">
        <w:rPr>
          <w:rFonts w:ascii="Times New Roman" w:hAnsi="Times New Roman"/>
          <w:sz w:val="24"/>
          <w:szCs w:val="24"/>
          <w:lang w:val="cs-CZ"/>
        </w:rPr>
        <w:t>ých</w:t>
      </w:r>
      <w:r w:rsidRPr="003E1AD3">
        <w:rPr>
          <w:rFonts w:ascii="Times New Roman" w:hAnsi="Times New Roman"/>
          <w:sz w:val="24"/>
          <w:szCs w:val="24"/>
        </w:rPr>
        <w:t xml:space="preserve"> nádob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F174F" w:rsidRPr="008F174F">
        <w:rPr>
          <w:rFonts w:ascii="Times New Roman" w:hAnsi="Times New Roman"/>
          <w:sz w:val="24"/>
          <w:szCs w:val="24"/>
          <w:lang w:val="cs-CZ"/>
        </w:rPr>
        <w:t xml:space="preserve">(kontejner s horním výsypem o objemu 1100 litrů </w:t>
      </w:r>
      <w:r w:rsidR="008F174F">
        <w:rPr>
          <w:rFonts w:ascii="Times New Roman" w:hAnsi="Times New Roman"/>
          <w:sz w:val="24"/>
          <w:szCs w:val="24"/>
          <w:lang w:val="cs-CZ"/>
        </w:rPr>
        <w:t>zelené</w:t>
      </w:r>
      <w:r w:rsidR="008F174F" w:rsidRPr="008F174F">
        <w:rPr>
          <w:rFonts w:ascii="Times New Roman" w:hAnsi="Times New Roman"/>
          <w:sz w:val="24"/>
          <w:szCs w:val="24"/>
          <w:lang w:val="cs-CZ"/>
        </w:rPr>
        <w:t xml:space="preserve"> barvy)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nepřetržitě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E1AD3">
        <w:rPr>
          <w:rFonts w:ascii="Times New Roman" w:hAnsi="Times New Roman"/>
          <w:sz w:val="24"/>
          <w:szCs w:val="24"/>
          <w:lang w:val="cs-CZ"/>
        </w:rPr>
        <w:t>;</w:t>
      </w:r>
    </w:p>
    <w:p w14:paraId="097968A8" w14:textId="77777777" w:rsidR="00D2242C" w:rsidRPr="003E1AD3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E1AD3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E1AD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E1AD3">
        <w:rPr>
          <w:rFonts w:ascii="Times New Roman" w:hAnsi="Times New Roman"/>
          <w:sz w:val="24"/>
          <w:szCs w:val="24"/>
        </w:rPr>
        <w:t>do zvláštní</w:t>
      </w:r>
      <w:r w:rsidRPr="003E1AD3">
        <w:rPr>
          <w:rFonts w:ascii="Times New Roman" w:hAnsi="Times New Roman"/>
          <w:sz w:val="24"/>
          <w:szCs w:val="24"/>
          <w:lang w:val="cs-CZ"/>
        </w:rPr>
        <w:t>ch</w:t>
      </w:r>
      <w:r w:rsidRPr="003E1AD3">
        <w:rPr>
          <w:rFonts w:ascii="Times New Roman" w:hAnsi="Times New Roman"/>
          <w:sz w:val="24"/>
          <w:szCs w:val="24"/>
        </w:rPr>
        <w:t xml:space="preserve"> sběrn</w:t>
      </w:r>
      <w:r w:rsidRPr="003E1AD3">
        <w:rPr>
          <w:rFonts w:ascii="Times New Roman" w:hAnsi="Times New Roman"/>
          <w:sz w:val="24"/>
          <w:szCs w:val="24"/>
          <w:lang w:val="cs-CZ"/>
        </w:rPr>
        <w:t>ých</w:t>
      </w:r>
      <w:r w:rsidRPr="003E1AD3">
        <w:rPr>
          <w:rFonts w:ascii="Times New Roman" w:hAnsi="Times New Roman"/>
          <w:sz w:val="24"/>
          <w:szCs w:val="24"/>
        </w:rPr>
        <w:t xml:space="preserve"> nádob 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(kontejner s horním výsypem o objemu 1100 litrů žluté barvy) nepřetržitě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E1AD3">
        <w:rPr>
          <w:rFonts w:ascii="Times New Roman" w:hAnsi="Times New Roman"/>
          <w:sz w:val="24"/>
          <w:szCs w:val="24"/>
          <w:lang w:val="cs-CZ"/>
        </w:rPr>
        <w:t>;</w:t>
      </w:r>
    </w:p>
    <w:p w14:paraId="11B0B147" w14:textId="77777777" w:rsidR="00D2242C" w:rsidRPr="003E1AD3" w:rsidRDefault="00D2242C" w:rsidP="00D2242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E1AD3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3E1AD3">
        <w:rPr>
          <w:rFonts w:ascii="Times New Roman" w:hAnsi="Times New Roman"/>
          <w:sz w:val="24"/>
          <w:szCs w:val="24"/>
        </w:rPr>
        <w:t>do zvláštní</w:t>
      </w:r>
      <w:r w:rsidRPr="003E1AD3">
        <w:rPr>
          <w:rFonts w:ascii="Times New Roman" w:hAnsi="Times New Roman"/>
          <w:sz w:val="24"/>
          <w:szCs w:val="24"/>
          <w:lang w:val="cs-CZ"/>
        </w:rPr>
        <w:t>ch</w:t>
      </w:r>
      <w:r w:rsidRPr="003E1AD3">
        <w:rPr>
          <w:rFonts w:ascii="Times New Roman" w:hAnsi="Times New Roman"/>
          <w:sz w:val="24"/>
          <w:szCs w:val="24"/>
        </w:rPr>
        <w:t xml:space="preserve"> sběrn</w:t>
      </w:r>
      <w:r w:rsidRPr="003E1AD3">
        <w:rPr>
          <w:rFonts w:ascii="Times New Roman" w:hAnsi="Times New Roman"/>
          <w:sz w:val="24"/>
          <w:szCs w:val="24"/>
          <w:lang w:val="cs-CZ"/>
        </w:rPr>
        <w:t>ých</w:t>
      </w:r>
      <w:r w:rsidRPr="003E1AD3">
        <w:rPr>
          <w:rFonts w:ascii="Times New Roman" w:hAnsi="Times New Roman"/>
          <w:sz w:val="24"/>
          <w:szCs w:val="24"/>
        </w:rPr>
        <w:t xml:space="preserve"> nádob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(zvon se spodním výsypem</w:t>
      </w:r>
      <w:r w:rsidRPr="003E1AD3">
        <w:rPr>
          <w:rFonts w:ascii="Times New Roman" w:hAnsi="Times New Roman"/>
          <w:sz w:val="24"/>
          <w:szCs w:val="24"/>
        </w:rPr>
        <w:t xml:space="preserve"> 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šedé </w:t>
      </w:r>
      <w:r w:rsidRPr="003E1AD3">
        <w:rPr>
          <w:rFonts w:ascii="Times New Roman" w:hAnsi="Times New Roman"/>
          <w:sz w:val="24"/>
          <w:szCs w:val="24"/>
        </w:rPr>
        <w:t>barvy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s nápisem „KOVY“) nepřetržitě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E1AD3">
        <w:rPr>
          <w:rFonts w:ascii="Times New Roman" w:hAnsi="Times New Roman"/>
          <w:sz w:val="24"/>
          <w:szCs w:val="24"/>
          <w:lang w:val="cs-CZ"/>
        </w:rPr>
        <w:t>;</w:t>
      </w:r>
    </w:p>
    <w:p w14:paraId="428DA5C4" w14:textId="77777777" w:rsidR="00D2242C" w:rsidRPr="003E1AD3" w:rsidRDefault="00D2242C" w:rsidP="00D2242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E1AD3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- do zvláštních sběrných nádob (velkoobjemový kontejner) s nápisem „BIOODPAD“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E1AD3">
        <w:rPr>
          <w:rFonts w:ascii="Times New Roman" w:hAnsi="Times New Roman"/>
          <w:sz w:val="24"/>
          <w:szCs w:val="24"/>
          <w:lang w:val="cs-CZ"/>
        </w:rPr>
        <w:t>;</w:t>
      </w:r>
      <w:r w:rsidRPr="003E1AD3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3E1AD3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termínech přistavení a vývozu informuje Obecní úřad </w:t>
      </w:r>
      <w:r>
        <w:rPr>
          <w:rFonts w:ascii="Times New Roman" w:hAnsi="Times New Roman"/>
          <w:sz w:val="24"/>
          <w:szCs w:val="24"/>
          <w:lang w:val="cs-CZ"/>
        </w:rPr>
        <w:t>Vysoká Pec</w:t>
      </w:r>
      <w:r w:rsidRPr="003E1AD3">
        <w:rPr>
          <w:rFonts w:ascii="Times New Roman" w:hAnsi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/>
          <w:sz w:val="24"/>
          <w:szCs w:val="24"/>
          <w:lang w:val="cs-CZ"/>
        </w:rPr>
        <w:t xml:space="preserve">své </w:t>
      </w:r>
      <w:r w:rsidRPr="003E1AD3">
        <w:rPr>
          <w:rFonts w:ascii="Times New Roman" w:hAnsi="Times New Roman"/>
          <w:sz w:val="24"/>
          <w:szCs w:val="24"/>
          <w:lang w:val="cs-CZ"/>
        </w:rPr>
        <w:t>úřední desce, na internetových stránkách obce</w:t>
      </w:r>
      <w:r w:rsidR="008F174F">
        <w:rPr>
          <w:rFonts w:ascii="Times New Roman" w:hAnsi="Times New Roman"/>
          <w:sz w:val="24"/>
          <w:szCs w:val="24"/>
          <w:lang w:val="cs-CZ"/>
        </w:rPr>
        <w:t xml:space="preserve">, SMS </w:t>
      </w:r>
      <w:proofErr w:type="spellStart"/>
      <w:r w:rsidR="008F174F">
        <w:rPr>
          <w:rFonts w:ascii="Times New Roman" w:hAnsi="Times New Roman"/>
          <w:sz w:val="24"/>
          <w:szCs w:val="24"/>
          <w:lang w:val="cs-CZ"/>
        </w:rPr>
        <w:t>infokanálem</w:t>
      </w:r>
      <w:proofErr w:type="spellEnd"/>
      <w:r w:rsidRPr="003E1AD3">
        <w:rPr>
          <w:rFonts w:ascii="Times New Roman" w:hAnsi="Times New Roman"/>
          <w:sz w:val="24"/>
          <w:szCs w:val="24"/>
          <w:lang w:val="cs-CZ"/>
        </w:rPr>
        <w:t xml:space="preserve"> a případně roznáškou letáků 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3E1AD3">
        <w:rPr>
          <w:rFonts w:ascii="Times New Roman" w:hAnsi="Times New Roman"/>
          <w:sz w:val="24"/>
          <w:szCs w:val="24"/>
          <w:lang w:val="cs-CZ"/>
        </w:rPr>
        <w:t>schránek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4F1D3A27" w14:textId="77777777" w:rsidR="00D2242C" w:rsidRPr="00D2242C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42C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4F24EF">
        <w:rPr>
          <w:rFonts w:ascii="Times New Roman" w:hAnsi="Times New Roman"/>
          <w:sz w:val="24"/>
          <w:szCs w:val="24"/>
          <w:lang w:val="cs-CZ"/>
        </w:rPr>
        <w:t>do zvláštní sběrné nádoby s nápisem „TUKY“ umístěné na stanovišti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F4CBDDD" w14:textId="77777777" w:rsidR="004F24EF" w:rsidRPr="004F24EF" w:rsidRDefault="004F24EF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F24EF"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2E1C9D01" w14:textId="77777777" w:rsidR="00D2242C" w:rsidRPr="0058483F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8483F">
        <w:rPr>
          <w:rFonts w:ascii="Times New Roman" w:hAnsi="Times New Roman"/>
          <w:b/>
          <w:sz w:val="24"/>
          <w:szCs w:val="24"/>
        </w:rPr>
        <w:t>objemný odpad</w:t>
      </w:r>
      <w:r w:rsidRPr="0058483F">
        <w:rPr>
          <w:rFonts w:ascii="Times New Roman" w:hAnsi="Times New Roman"/>
          <w:sz w:val="24"/>
          <w:szCs w:val="24"/>
          <w:lang w:val="cs-CZ"/>
        </w:rPr>
        <w:t xml:space="preserve"> - do zvláštní sběrné nádoby (velkoobjemový kontejner) s nápisem „OBJEMNÝ ODPAD“ umístěné ve sběrném dvoře (1x za měsíc v období od 1. dubna do 31. října kalendářního roku), o termínech umístění informuje Obecní úřad </w:t>
      </w:r>
      <w:r w:rsidR="009704E6">
        <w:rPr>
          <w:rFonts w:ascii="Times New Roman" w:hAnsi="Times New Roman"/>
          <w:sz w:val="24"/>
          <w:szCs w:val="24"/>
          <w:lang w:val="cs-CZ"/>
        </w:rPr>
        <w:t>Vysoká Pec</w:t>
      </w:r>
      <w:r w:rsidRPr="0058483F">
        <w:rPr>
          <w:rFonts w:ascii="Times New Roman" w:hAnsi="Times New Roman"/>
          <w:sz w:val="24"/>
          <w:szCs w:val="24"/>
          <w:lang w:val="cs-CZ"/>
        </w:rPr>
        <w:t xml:space="preserve"> na</w:t>
      </w:r>
      <w:r w:rsidR="009704E6">
        <w:rPr>
          <w:rFonts w:ascii="Times New Roman" w:hAnsi="Times New Roman"/>
          <w:sz w:val="24"/>
          <w:szCs w:val="24"/>
          <w:lang w:val="cs-CZ"/>
        </w:rPr>
        <w:t> </w:t>
      </w:r>
      <w:r w:rsidRPr="0058483F">
        <w:rPr>
          <w:rFonts w:ascii="Times New Roman" w:hAnsi="Times New Roman"/>
          <w:sz w:val="24"/>
          <w:szCs w:val="24"/>
          <w:lang w:val="cs-CZ"/>
        </w:rPr>
        <w:t>své úřední desce, na internetových stránkách obce</w:t>
      </w:r>
      <w:r w:rsidR="008F174F">
        <w:rPr>
          <w:rFonts w:ascii="Times New Roman" w:hAnsi="Times New Roman"/>
          <w:sz w:val="24"/>
          <w:szCs w:val="24"/>
          <w:lang w:val="cs-CZ"/>
        </w:rPr>
        <w:t xml:space="preserve">, SMS </w:t>
      </w:r>
      <w:proofErr w:type="spellStart"/>
      <w:r w:rsidR="008F174F">
        <w:rPr>
          <w:rFonts w:ascii="Times New Roman" w:hAnsi="Times New Roman"/>
          <w:sz w:val="24"/>
          <w:szCs w:val="24"/>
          <w:lang w:val="cs-CZ"/>
        </w:rPr>
        <w:t>infokanálem</w:t>
      </w:r>
      <w:proofErr w:type="spellEnd"/>
      <w:r w:rsidRPr="0058483F">
        <w:rPr>
          <w:rFonts w:ascii="Times New Roman" w:hAnsi="Times New Roman"/>
          <w:sz w:val="24"/>
          <w:szCs w:val="24"/>
          <w:lang w:val="cs-CZ"/>
        </w:rPr>
        <w:t xml:space="preserve"> a případně roznáškou letáků do</w:t>
      </w:r>
      <w:r w:rsidR="009704E6">
        <w:rPr>
          <w:rFonts w:ascii="Times New Roman" w:hAnsi="Times New Roman"/>
          <w:sz w:val="24"/>
          <w:szCs w:val="24"/>
          <w:lang w:val="cs-CZ"/>
        </w:rPr>
        <w:t> </w:t>
      </w:r>
      <w:r w:rsidRPr="0058483F">
        <w:rPr>
          <w:rFonts w:ascii="Times New Roman" w:hAnsi="Times New Roman"/>
          <w:sz w:val="24"/>
          <w:szCs w:val="24"/>
          <w:lang w:val="cs-CZ"/>
        </w:rPr>
        <w:t>schránek;</w:t>
      </w:r>
    </w:p>
    <w:p w14:paraId="1AC0016A" w14:textId="77777777" w:rsidR="00D2242C" w:rsidRPr="0058483F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8483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58483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58483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8483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8483F">
        <w:rPr>
          <w:rFonts w:ascii="Times New Roman" w:hAnsi="Times New Roman"/>
          <w:sz w:val="24"/>
          <w:szCs w:val="24"/>
          <w:lang w:val="cs-CZ"/>
        </w:rPr>
        <w:t>do skladu nebezpečného odpadu umístěného ve sběrném dvoře;</w:t>
      </w:r>
    </w:p>
    <w:p w14:paraId="5302EF03" w14:textId="77777777" w:rsidR="00D2242C" w:rsidRPr="000963E3" w:rsidRDefault="00D2242C" w:rsidP="00D2242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63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963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2982613" w14:textId="77777777" w:rsidR="00D2242C" w:rsidRPr="0058483F" w:rsidRDefault="00D2242C" w:rsidP="004F24E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8483F">
        <w:rPr>
          <w:rFonts w:ascii="Times New Roman" w:hAnsi="Times New Roman"/>
          <w:sz w:val="24"/>
          <w:szCs w:val="24"/>
          <w:lang w:val="cs-CZ"/>
        </w:rPr>
        <w:t>do typizovaných sběrných nádob (kovová nebo plastová popelnice o objemu 110 nebo 120 litrů = malá nádoba nebo o objemu 240 litrů = velká nádoba)</w:t>
      </w:r>
      <w:r>
        <w:rPr>
          <w:rFonts w:ascii="Times New Roman" w:hAnsi="Times New Roman"/>
          <w:sz w:val="24"/>
          <w:szCs w:val="24"/>
          <w:lang w:val="cs-CZ"/>
        </w:rPr>
        <w:t xml:space="preserve"> pořízených osobami na své náklady k příslušné nemovitosti</w:t>
      </w:r>
      <w:r w:rsidR="004F24EF">
        <w:rPr>
          <w:rFonts w:ascii="Times New Roman" w:hAnsi="Times New Roman"/>
          <w:sz w:val="24"/>
          <w:szCs w:val="24"/>
          <w:lang w:val="cs-CZ"/>
        </w:rPr>
        <w:t>, označených identifikačními známkami pro příslušný kalendářní rok vydávanými obcí podle schváleného klíče zveřejněného na webových stránkách obce,</w:t>
      </w:r>
    </w:p>
    <w:p w14:paraId="11F97488" w14:textId="77777777" w:rsidR="00D2242C" w:rsidRPr="00200CDE" w:rsidRDefault="00D2242C" w:rsidP="00D2242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00CDE">
        <w:rPr>
          <w:rFonts w:ascii="Times New Roman" w:hAnsi="Times New Roman"/>
          <w:sz w:val="24"/>
          <w:szCs w:val="24"/>
        </w:rPr>
        <w:t xml:space="preserve">do </w:t>
      </w:r>
      <w:r w:rsidRPr="00200CDE">
        <w:rPr>
          <w:rFonts w:ascii="Times New Roman" w:hAnsi="Times New Roman"/>
          <w:sz w:val="24"/>
          <w:szCs w:val="24"/>
          <w:lang w:val="cs-CZ"/>
        </w:rPr>
        <w:t>zvláštních igelitových pytlů s potiskem smluvní svozové firmy</w:t>
      </w:r>
      <w:r w:rsidRPr="00200CDE">
        <w:rPr>
          <w:rFonts w:ascii="Times New Roman" w:hAnsi="Times New Roman"/>
          <w:sz w:val="24"/>
          <w:szCs w:val="24"/>
        </w:rPr>
        <w:t xml:space="preserve"> </w:t>
      </w:r>
      <w:r w:rsidRPr="00200CDE">
        <w:rPr>
          <w:rFonts w:ascii="Times New Roman" w:hAnsi="Times New Roman"/>
          <w:sz w:val="24"/>
          <w:szCs w:val="24"/>
          <w:lang w:val="cs-CZ"/>
        </w:rPr>
        <w:t>(</w:t>
      </w:r>
      <w:r w:rsidR="004F24EF">
        <w:rPr>
          <w:rFonts w:ascii="Times New Roman" w:hAnsi="Times New Roman"/>
          <w:sz w:val="24"/>
          <w:szCs w:val="24"/>
          <w:lang w:val="cs-CZ"/>
        </w:rPr>
        <w:t>vydávaných na Obecním úřadu Vysoká Pec</w:t>
      </w:r>
      <w:r w:rsidRPr="00200CDE">
        <w:rPr>
          <w:rFonts w:ascii="Times New Roman" w:hAnsi="Times New Roman"/>
          <w:sz w:val="24"/>
          <w:szCs w:val="24"/>
          <w:lang w:val="cs-CZ"/>
        </w:rPr>
        <w:t>)</w:t>
      </w:r>
      <w:r w:rsidRPr="00200CDE">
        <w:rPr>
          <w:rFonts w:ascii="Times New Roman" w:hAnsi="Times New Roman"/>
          <w:sz w:val="24"/>
          <w:szCs w:val="24"/>
        </w:rPr>
        <w:t xml:space="preserve">, které slouží jako </w:t>
      </w:r>
      <w:r w:rsidRPr="00200CDE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200CDE">
        <w:rPr>
          <w:rFonts w:ascii="Times New Roman" w:hAnsi="Times New Roman"/>
          <w:sz w:val="24"/>
          <w:szCs w:val="24"/>
        </w:rPr>
        <w:t xml:space="preserve">shromažďovací prostředek </w:t>
      </w:r>
      <w:r w:rsidRPr="00200CDE">
        <w:rPr>
          <w:rFonts w:ascii="Times New Roman" w:hAnsi="Times New Roman"/>
          <w:sz w:val="24"/>
          <w:szCs w:val="24"/>
        </w:rPr>
        <w:lastRenderedPageBreak/>
        <w:t>k typizovaným sběrným nádobám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200CDE">
        <w:rPr>
          <w:rFonts w:ascii="Times New Roman" w:hAnsi="Times New Roman"/>
          <w:sz w:val="24"/>
          <w:szCs w:val="24"/>
        </w:rPr>
        <w:t xml:space="preserve"> a které jsou po naplnění umísťovány </w:t>
      </w:r>
      <w:r w:rsidRPr="00200CDE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200CDE">
        <w:rPr>
          <w:rFonts w:ascii="Times New Roman" w:hAnsi="Times New Roman"/>
          <w:sz w:val="24"/>
          <w:szCs w:val="24"/>
        </w:rPr>
        <w:t>k výše uvedeným typizovaným sběrným nádobám</w:t>
      </w:r>
      <w:r w:rsidR="004F24EF">
        <w:rPr>
          <w:rFonts w:ascii="Times New Roman" w:eastAsia="MS Mincho" w:hAnsi="Times New Roman"/>
          <w:sz w:val="24"/>
          <w:szCs w:val="24"/>
        </w:rPr>
        <w:t>,</w:t>
      </w:r>
    </w:p>
    <w:p w14:paraId="29F83FC7" w14:textId="77777777" w:rsidR="00D2242C" w:rsidRPr="00200CDE" w:rsidRDefault="00D2242C" w:rsidP="00D2242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00CDE">
        <w:rPr>
          <w:rFonts w:ascii="Times New Roman" w:hAnsi="Times New Roman"/>
          <w:sz w:val="24"/>
          <w:szCs w:val="24"/>
          <w:lang w:val="cs-CZ"/>
        </w:rPr>
        <w:t>v místní části Pyšná kromě bodu 1 a 2 dále platí:</w:t>
      </w:r>
    </w:p>
    <w:p w14:paraId="33B37BE0" w14:textId="77777777" w:rsidR="00D2242C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00CDE">
        <w:rPr>
          <w:rFonts w:ascii="Times New Roman" w:hAnsi="Times New Roman"/>
          <w:sz w:val="24"/>
          <w:szCs w:val="24"/>
          <w:lang w:val="cs-CZ"/>
        </w:rPr>
        <w:t xml:space="preserve">jako </w:t>
      </w:r>
      <w:r>
        <w:rPr>
          <w:rFonts w:ascii="Times New Roman" w:hAnsi="Times New Roman"/>
          <w:sz w:val="24"/>
          <w:szCs w:val="24"/>
          <w:lang w:val="cs-CZ"/>
        </w:rPr>
        <w:t xml:space="preserve">další </w:t>
      </w:r>
      <w:r w:rsidRPr="00200CDE">
        <w:rPr>
          <w:rFonts w:ascii="Times New Roman" w:hAnsi="Times New Roman"/>
          <w:sz w:val="24"/>
          <w:szCs w:val="24"/>
          <w:lang w:val="cs-CZ"/>
        </w:rPr>
        <w:t>mimořádný shromažďovací prostředek slouží</w:t>
      </w:r>
      <w:r w:rsidRPr="00200CDE">
        <w:rPr>
          <w:rFonts w:ascii="Times New Roman" w:hAnsi="Times New Roman"/>
          <w:sz w:val="24"/>
          <w:szCs w:val="24"/>
        </w:rPr>
        <w:t xml:space="preserve"> sběrn</w:t>
      </w:r>
      <w:r w:rsidRPr="00200CDE">
        <w:rPr>
          <w:rFonts w:ascii="Times New Roman" w:hAnsi="Times New Roman"/>
          <w:sz w:val="24"/>
          <w:szCs w:val="24"/>
          <w:lang w:val="cs-CZ"/>
        </w:rPr>
        <w:t>é</w:t>
      </w:r>
      <w:r w:rsidRPr="00200CDE">
        <w:rPr>
          <w:rFonts w:ascii="Times New Roman" w:hAnsi="Times New Roman"/>
          <w:sz w:val="24"/>
          <w:szCs w:val="24"/>
        </w:rPr>
        <w:t xml:space="preserve"> nádob</w:t>
      </w:r>
      <w:r w:rsidRPr="00200CDE">
        <w:rPr>
          <w:rFonts w:ascii="Times New Roman" w:hAnsi="Times New Roman"/>
          <w:sz w:val="24"/>
          <w:szCs w:val="24"/>
          <w:lang w:val="cs-CZ"/>
        </w:rPr>
        <w:t>y</w:t>
      </w:r>
      <w:r w:rsidRPr="00200CDE">
        <w:rPr>
          <w:rFonts w:ascii="Times New Roman" w:hAnsi="Times New Roman"/>
          <w:sz w:val="24"/>
          <w:szCs w:val="24"/>
        </w:rPr>
        <w:t xml:space="preserve"> </w:t>
      </w:r>
      <w:r w:rsidRPr="00200CDE">
        <w:rPr>
          <w:rFonts w:ascii="Times New Roman" w:hAnsi="Times New Roman"/>
          <w:sz w:val="24"/>
          <w:szCs w:val="24"/>
          <w:lang w:val="cs-CZ"/>
        </w:rPr>
        <w:t>(kontejner s horním výsypem o objemu 1100 litrů</w:t>
      </w:r>
      <w:r w:rsidR="008F174F">
        <w:rPr>
          <w:rFonts w:ascii="Times New Roman" w:hAnsi="Times New Roman"/>
          <w:sz w:val="24"/>
          <w:szCs w:val="24"/>
          <w:lang w:val="cs-CZ"/>
        </w:rPr>
        <w:t xml:space="preserve"> černé barvy</w:t>
      </w:r>
      <w:r w:rsidRPr="00200CDE">
        <w:rPr>
          <w:rFonts w:ascii="Times New Roman" w:hAnsi="Times New Roman"/>
          <w:sz w:val="24"/>
          <w:szCs w:val="24"/>
          <w:lang w:val="cs-CZ"/>
        </w:rPr>
        <w:t xml:space="preserve">) umístěné na stanovištích </w:t>
      </w:r>
      <w:r w:rsidR="004F24EF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200CDE">
        <w:rPr>
          <w:rFonts w:ascii="Times New Roman" w:hAnsi="Times New Roman"/>
          <w:sz w:val="24"/>
          <w:szCs w:val="24"/>
          <w:lang w:val="cs-CZ"/>
        </w:rPr>
        <w:t>,</w:t>
      </w:r>
    </w:p>
    <w:p w14:paraId="07A41E44" w14:textId="77777777" w:rsidR="00D2242C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>svoz sběrných nádob a pytlů dle bodu 1. a 2. se provádí v období od 1. 4. 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E3937">
        <w:rPr>
          <w:rFonts w:ascii="Times New Roman" w:hAnsi="Times New Roman"/>
          <w:sz w:val="24"/>
          <w:szCs w:val="24"/>
          <w:lang w:val="cs-CZ"/>
        </w:rPr>
        <w:t>31. 10. pouze podél hlavní komunikace (od příjezdu do této místní části k rozcestí u Horské služby), nádoby a pytle se proto umísťují v den svozu</w:t>
      </w:r>
      <w:r w:rsidR="004F24EF">
        <w:rPr>
          <w:rFonts w:ascii="Times New Roman" w:hAnsi="Times New Roman"/>
          <w:sz w:val="24"/>
          <w:szCs w:val="24"/>
          <w:lang w:val="cs-CZ"/>
        </w:rPr>
        <w:t xml:space="preserve"> k této sběrové trase</w:t>
      </w:r>
      <w:r w:rsidRPr="005E3937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3E29BAAB" w14:textId="77777777" w:rsidR="00D2242C" w:rsidRPr="005E3937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 xml:space="preserve">svoz sběrných nádob a pytlů dle bodu 1. a 2. se provádí v  období od 1. 11. do 31. 3. pouze od příjezdu do obce k parkovišti před horským penzionem „Chatařka“, nádoby a pytle se proto umísťují v den svozu </w:t>
      </w:r>
      <w:r>
        <w:rPr>
          <w:rFonts w:ascii="Times New Roman" w:hAnsi="Times New Roman"/>
          <w:sz w:val="24"/>
          <w:szCs w:val="24"/>
          <w:lang w:val="cs-CZ"/>
        </w:rPr>
        <w:t xml:space="preserve">jen </w:t>
      </w:r>
      <w:r w:rsidR="004F24EF">
        <w:rPr>
          <w:rFonts w:ascii="Times New Roman" w:hAnsi="Times New Roman"/>
          <w:sz w:val="24"/>
          <w:szCs w:val="24"/>
          <w:lang w:val="cs-CZ"/>
        </w:rPr>
        <w:t>u této lokality,</w:t>
      </w:r>
    </w:p>
    <w:p w14:paraId="61EB1327" w14:textId="77777777" w:rsidR="00D2242C" w:rsidRPr="005E3937" w:rsidRDefault="00D2242C" w:rsidP="00D2242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>z důvodu špatné dopravní obslužnosti některých míst v obci:</w:t>
      </w:r>
    </w:p>
    <w:p w14:paraId="124AA1A0" w14:textId="77777777" w:rsidR="00D2242C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 xml:space="preserve">pro č. p. 27 v k. </w:t>
      </w:r>
      <w:proofErr w:type="spellStart"/>
      <w:r w:rsidRPr="005E3937">
        <w:rPr>
          <w:rFonts w:ascii="Times New Roman" w:hAnsi="Times New Roman"/>
          <w:sz w:val="24"/>
          <w:szCs w:val="24"/>
          <w:lang w:val="cs-CZ"/>
        </w:rPr>
        <w:t>ú.</w:t>
      </w:r>
      <w:proofErr w:type="spellEnd"/>
      <w:r w:rsidRPr="005E3937">
        <w:rPr>
          <w:rFonts w:ascii="Times New Roman" w:hAnsi="Times New Roman"/>
          <w:sz w:val="24"/>
          <w:szCs w:val="24"/>
          <w:lang w:val="cs-CZ"/>
        </w:rPr>
        <w:t xml:space="preserve"> Podhůří u Vysoké Pece je sta</w:t>
      </w:r>
      <w:r>
        <w:rPr>
          <w:rFonts w:ascii="Times New Roman" w:hAnsi="Times New Roman"/>
          <w:sz w:val="24"/>
          <w:szCs w:val="24"/>
          <w:lang w:val="cs-CZ"/>
        </w:rPr>
        <w:t>no</w:t>
      </w:r>
      <w:r w:rsidRPr="005E3937">
        <w:rPr>
          <w:rFonts w:ascii="Times New Roman" w:hAnsi="Times New Roman"/>
          <w:sz w:val="24"/>
          <w:szCs w:val="24"/>
          <w:lang w:val="cs-CZ"/>
        </w:rPr>
        <w:t>veno sběrné místo pro typizovanou nád</w:t>
      </w:r>
      <w:r>
        <w:rPr>
          <w:rFonts w:ascii="Times New Roman" w:hAnsi="Times New Roman"/>
          <w:sz w:val="24"/>
          <w:szCs w:val="24"/>
          <w:lang w:val="cs-CZ"/>
        </w:rPr>
        <w:t xml:space="preserve">obu nebo pytel u </w:t>
      </w:r>
      <w:r w:rsidR="004F24EF">
        <w:rPr>
          <w:rFonts w:ascii="Times New Roman" w:hAnsi="Times New Roman"/>
          <w:sz w:val="24"/>
          <w:szCs w:val="24"/>
          <w:lang w:val="cs-CZ"/>
        </w:rPr>
        <w:t>O</w:t>
      </w:r>
      <w:r>
        <w:rPr>
          <w:rFonts w:ascii="Times New Roman" w:hAnsi="Times New Roman"/>
          <w:sz w:val="24"/>
          <w:szCs w:val="24"/>
          <w:lang w:val="cs-CZ"/>
        </w:rPr>
        <w:t>becního úřadu</w:t>
      </w:r>
      <w:r w:rsidR="004F24EF">
        <w:rPr>
          <w:rFonts w:ascii="Times New Roman" w:hAnsi="Times New Roman"/>
          <w:sz w:val="24"/>
          <w:szCs w:val="24"/>
          <w:lang w:val="cs-CZ"/>
        </w:rPr>
        <w:t xml:space="preserve"> Vysoká Pec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54274486" w14:textId="77777777" w:rsidR="00D2242C" w:rsidRPr="005E3937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>pro č. p. 70, 71 a 288 v místní části Vysoká Pec je sta</w:t>
      </w:r>
      <w:r>
        <w:rPr>
          <w:rFonts w:ascii="Times New Roman" w:hAnsi="Times New Roman"/>
          <w:sz w:val="24"/>
          <w:szCs w:val="24"/>
          <w:lang w:val="cs-CZ"/>
        </w:rPr>
        <w:t>no</w:t>
      </w:r>
      <w:r w:rsidRPr="005E3937">
        <w:rPr>
          <w:rFonts w:ascii="Times New Roman" w:hAnsi="Times New Roman"/>
          <w:sz w:val="24"/>
          <w:szCs w:val="24"/>
          <w:lang w:val="cs-CZ"/>
        </w:rPr>
        <w:t xml:space="preserve">veno sběrné místo pro typizovanou nádobu nebo pytel u koupaliště (u </w:t>
      </w:r>
      <w:r w:rsidR="004F24EF">
        <w:rPr>
          <w:rFonts w:ascii="Times New Roman" w:hAnsi="Times New Roman"/>
          <w:sz w:val="24"/>
          <w:szCs w:val="24"/>
          <w:lang w:val="cs-CZ"/>
        </w:rPr>
        <w:t>stanoviště zvláštních sběrných nádob</w:t>
      </w:r>
      <w:r w:rsidRPr="005E3937">
        <w:rPr>
          <w:rFonts w:ascii="Times New Roman" w:hAnsi="Times New Roman"/>
          <w:sz w:val="24"/>
          <w:szCs w:val="24"/>
          <w:lang w:val="cs-CZ"/>
        </w:rPr>
        <w:t>),</w:t>
      </w:r>
    </w:p>
    <w:p w14:paraId="017CBAE0" w14:textId="77777777" w:rsidR="00D2242C" w:rsidRPr="005E3937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>pro č. p. 122, 124, 125, 126, 127 a 128 v místní části Vysoká Pec je stanoveno sběrné místo pro typizovanou nádobu nebo pytel naproti č. p. 120 (u přečerpávací stanice kanalizace),</w:t>
      </w:r>
    </w:p>
    <w:p w14:paraId="2919CFF6" w14:textId="77777777" w:rsidR="00D2242C" w:rsidRPr="005E3937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>pro č. p. 159, 162, 165, 186, 187 a 189 v místní části Vysoká Pec je stanoveno sběrné místo pro typizovanou nádobu nebo pytel u rozcestí s páteřní komunikací v ul. Nad Koupalištěm II (pod č. p. 159 nebo 189),</w:t>
      </w:r>
    </w:p>
    <w:p w14:paraId="5E4BC6C4" w14:textId="77777777" w:rsidR="00D2242C" w:rsidRPr="005E3937" w:rsidRDefault="00D2242C" w:rsidP="00D2242C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E3937">
        <w:rPr>
          <w:rFonts w:ascii="Times New Roman" w:hAnsi="Times New Roman"/>
          <w:sz w:val="24"/>
          <w:szCs w:val="24"/>
          <w:lang w:val="cs-CZ"/>
        </w:rPr>
        <w:t xml:space="preserve">pro č. p. 223 v místní části Vysoká Pec je stanoveno sběrné místo pro typizovanou nádobu nebo pytel v místní části </w:t>
      </w:r>
      <w:proofErr w:type="spellStart"/>
      <w:r w:rsidRPr="005E3937">
        <w:rPr>
          <w:rFonts w:ascii="Times New Roman" w:hAnsi="Times New Roman"/>
          <w:sz w:val="24"/>
          <w:szCs w:val="24"/>
          <w:lang w:val="cs-CZ"/>
        </w:rPr>
        <w:t>Drmaly</w:t>
      </w:r>
      <w:proofErr w:type="spellEnd"/>
      <w:r w:rsidRPr="005E3937">
        <w:rPr>
          <w:rFonts w:ascii="Times New Roman" w:hAnsi="Times New Roman"/>
          <w:sz w:val="24"/>
          <w:szCs w:val="24"/>
          <w:lang w:val="cs-CZ"/>
        </w:rPr>
        <w:t xml:space="preserve"> u křížení příjezdové komunikace s „</w:t>
      </w:r>
      <w:proofErr w:type="spellStart"/>
      <w:r w:rsidRPr="005E3937">
        <w:rPr>
          <w:rFonts w:ascii="Times New Roman" w:hAnsi="Times New Roman"/>
          <w:sz w:val="24"/>
          <w:szCs w:val="24"/>
          <w:lang w:val="cs-CZ"/>
        </w:rPr>
        <w:t>Drmalským</w:t>
      </w:r>
      <w:proofErr w:type="spellEnd"/>
      <w:r w:rsidRPr="005E3937">
        <w:rPr>
          <w:rFonts w:ascii="Times New Roman" w:hAnsi="Times New Roman"/>
          <w:sz w:val="24"/>
          <w:szCs w:val="24"/>
          <w:lang w:val="cs-CZ"/>
        </w:rPr>
        <w:t xml:space="preserve"> potokem“;</w:t>
      </w:r>
      <w:r w:rsidRPr="005E393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1C152D9A" w14:textId="77777777" w:rsidR="00D2242C" w:rsidRPr="005E3937" w:rsidRDefault="00D2242C" w:rsidP="00D2242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E3937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5E393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E393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5E393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73832763" w14:textId="77777777" w:rsidR="00D2242C" w:rsidRDefault="00D2242C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098AF4E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2E1359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4D1407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AA1E21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F6AE77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33F988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9CB3F0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53D83B2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3F23E8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F565680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E415DF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2242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CBDC0B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6960D7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59016F4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F24EF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4F24E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F24EF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Pr="004F24EF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4F24EF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3CD5E5D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8A9F9D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2242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BE18D49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6F5F28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64EF32" w14:textId="77777777" w:rsidR="00D2242C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D2242C"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14:paraId="7F390AB5" w14:textId="77777777" w:rsidR="002770E9" w:rsidRDefault="00F42C48" w:rsidP="00D2242C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  <w:lang w:val="cs-CZ"/>
        </w:rPr>
        <w:t>č.</w:t>
      </w:r>
      <w:r w:rsidR="00D2242C">
        <w:rPr>
          <w:rFonts w:ascii="Times New Roman" w:eastAsia="MS Mincho" w:hAnsi="Times New Roman"/>
          <w:sz w:val="24"/>
          <w:szCs w:val="24"/>
          <w:lang w:val="cs-CZ"/>
        </w:rPr>
        <w:t> 1/2010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2242C" w:rsidRPr="00D2242C">
        <w:rPr>
          <w:rFonts w:ascii="Times New Roman" w:eastAsia="MS Mincho" w:hAnsi="Times New Roman"/>
          <w:sz w:val="24"/>
          <w:szCs w:val="24"/>
          <w:lang w:val="cs-CZ"/>
        </w:rPr>
        <w:t xml:space="preserve">kterou se mění OZV č. 1/2007, kterou se stanoví systém shromažďování, sběru, přepravy, třídění, využívání a odstraňování komunálního odpadu vznikajícího na území obce Vysoká Pec a částí obce Vysoká Pec, </w:t>
      </w:r>
      <w:proofErr w:type="spellStart"/>
      <w:r w:rsidR="00D2242C" w:rsidRPr="00D2242C">
        <w:rPr>
          <w:rFonts w:ascii="Times New Roman" w:eastAsia="MS Mincho" w:hAnsi="Times New Roman"/>
          <w:sz w:val="24"/>
          <w:szCs w:val="24"/>
          <w:lang w:val="cs-CZ"/>
        </w:rPr>
        <w:t>Drmaly</w:t>
      </w:r>
      <w:proofErr w:type="spellEnd"/>
      <w:r w:rsidR="00D2242C" w:rsidRPr="00D2242C">
        <w:rPr>
          <w:rFonts w:ascii="Times New Roman" w:eastAsia="MS Mincho" w:hAnsi="Times New Roman"/>
          <w:sz w:val="24"/>
          <w:szCs w:val="24"/>
          <w:lang w:val="cs-CZ"/>
        </w:rPr>
        <w:t>, Pyšná a systém nakládání se stavebním odpadem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D2242C">
        <w:rPr>
          <w:rFonts w:ascii="Times New Roman" w:eastAsia="MS Mincho" w:hAnsi="Times New Roman"/>
          <w:sz w:val="24"/>
          <w:szCs w:val="24"/>
          <w:lang w:val="cs-CZ"/>
        </w:rPr>
        <w:t>21. 1. 2010,</w:t>
      </w:r>
    </w:p>
    <w:p w14:paraId="4A5CAEC6" w14:textId="77777777" w:rsidR="008C4B91" w:rsidRDefault="008C4B91" w:rsidP="00D2242C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č. 1/2011, o místním poplatku za užívání veřejného prostranství, ze dne 3. 5. 2011,</w:t>
      </w:r>
    </w:p>
    <w:p w14:paraId="60A9C6DB" w14:textId="77777777" w:rsidR="00D2242C" w:rsidRPr="00A010E4" w:rsidRDefault="00D2242C" w:rsidP="00D2242C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č. 1/2015, </w:t>
      </w:r>
      <w:r w:rsidRPr="00D2242C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</w:t>
      </w:r>
      <w:r w:rsidR="004F24EF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D2242C">
        <w:rPr>
          <w:rFonts w:ascii="Times New Roman" w:eastAsia="MS Mincho" w:hAnsi="Times New Roman"/>
          <w:sz w:val="24"/>
          <w:szCs w:val="24"/>
          <w:lang w:val="cs-CZ"/>
        </w:rPr>
        <w:t>odstraňování komunálních odpadů na území obce Vysoká Pec</w:t>
      </w:r>
      <w:r>
        <w:rPr>
          <w:rFonts w:ascii="Times New Roman" w:eastAsia="MS Mincho" w:hAnsi="Times New Roman"/>
          <w:sz w:val="24"/>
          <w:szCs w:val="24"/>
          <w:lang w:val="cs-CZ"/>
        </w:rPr>
        <w:t>, ze dne 31. 3. 2015.</w:t>
      </w:r>
    </w:p>
    <w:p w14:paraId="6C3EB31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C69A35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2242C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BAD2C8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924002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EAE8E6D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99AD59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020F81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197A10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26CAC7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E21970A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9AC48DB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14:paraId="3A9F6B02" w14:textId="77777777" w:rsidTr="007C1932">
        <w:trPr>
          <w:trHeight w:val="80"/>
          <w:jc w:val="center"/>
        </w:trPr>
        <w:tc>
          <w:tcPr>
            <w:tcW w:w="4605" w:type="dxa"/>
          </w:tcPr>
          <w:p w14:paraId="0173B488" w14:textId="77777777"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  <w:tc>
          <w:tcPr>
            <w:tcW w:w="4605" w:type="dxa"/>
          </w:tcPr>
          <w:p w14:paraId="4EE17702" w14:textId="77777777"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</w:tr>
      <w:tr w:rsidR="004B7865" w:rsidRPr="00814C64" w14:paraId="689649C8" w14:textId="77777777" w:rsidTr="007C1932">
        <w:trPr>
          <w:jc w:val="center"/>
        </w:trPr>
        <w:tc>
          <w:tcPr>
            <w:tcW w:w="4605" w:type="dxa"/>
          </w:tcPr>
          <w:p w14:paraId="10D90485" w14:textId="77777777" w:rsidR="004B7865" w:rsidRPr="00A010E4" w:rsidRDefault="00D2242C" w:rsidP="007C1932">
            <w:pPr>
              <w:jc w:val="center"/>
            </w:pPr>
            <w:r>
              <w:t>Pavel Sláma</w:t>
            </w:r>
          </w:p>
          <w:p w14:paraId="708F1F28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3DAB2E41" w14:textId="77777777" w:rsidR="00E23C20" w:rsidRPr="00A010E4" w:rsidRDefault="00D2242C" w:rsidP="00E23C20">
            <w:pPr>
              <w:jc w:val="center"/>
            </w:pPr>
            <w:r>
              <w:t>Milan Čapek</w:t>
            </w:r>
          </w:p>
          <w:p w14:paraId="6B1A3CAB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68995997" w14:textId="77777777" w:rsidR="004B7865" w:rsidRDefault="004B7865" w:rsidP="004B7865"/>
    <w:p w14:paraId="5E0EF130" w14:textId="77777777" w:rsidR="00BD651D" w:rsidRDefault="00BD651D" w:rsidP="004B7865"/>
    <w:p w14:paraId="7E479786" w14:textId="77777777" w:rsidR="00BD651D" w:rsidRDefault="00BD651D" w:rsidP="004B7865"/>
    <w:p w14:paraId="1B8CEEC3" w14:textId="77777777" w:rsidR="002F6E60" w:rsidRDefault="002F6E60" w:rsidP="004B7865"/>
    <w:p w14:paraId="08B064B8" w14:textId="77777777" w:rsidR="002F6E60" w:rsidRDefault="002F6E60" w:rsidP="004B7865"/>
    <w:p w14:paraId="72148AF5" w14:textId="77777777" w:rsidR="0013334C" w:rsidRDefault="0013334C" w:rsidP="00FF2B76"/>
    <w:sectPr w:rsidR="0013334C" w:rsidSect="004F2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302A" w14:textId="77777777" w:rsidR="00472478" w:rsidRDefault="00472478" w:rsidP="00792C01">
      <w:r>
        <w:separator/>
      </w:r>
    </w:p>
  </w:endnote>
  <w:endnote w:type="continuationSeparator" w:id="0">
    <w:p w14:paraId="626D8A44" w14:textId="77777777" w:rsidR="00472478" w:rsidRDefault="0047247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2CD1" w14:textId="77777777" w:rsidR="00472478" w:rsidRDefault="00472478" w:rsidP="00792C01">
      <w:r>
        <w:separator/>
      </w:r>
    </w:p>
  </w:footnote>
  <w:footnote w:type="continuationSeparator" w:id="0">
    <w:p w14:paraId="7AAF91BA" w14:textId="77777777" w:rsidR="00472478" w:rsidRDefault="00472478" w:rsidP="00792C01">
      <w:r>
        <w:continuationSeparator/>
      </w:r>
    </w:p>
  </w:footnote>
  <w:footnote w:id="1">
    <w:p w14:paraId="28810C0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9B685A2" w14:textId="77777777" w:rsidR="00D2242C" w:rsidRPr="00850C38" w:rsidRDefault="00D2242C" w:rsidP="00D2242C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sběrný dvůr ve smyslu </w:t>
      </w:r>
      <w:r w:rsidRPr="00850C38">
        <w:rPr>
          <w:color w:val="000000"/>
        </w:rPr>
        <w:t>§ 1 písm. a) vyhlášky č. 321/2014 Sb., o rozsahu a způsobu zajištění odděleného soustřeďování složek komunálních odpadů</w:t>
      </w:r>
    </w:p>
  </w:footnote>
  <w:footnote w:id="3">
    <w:p w14:paraId="6A31A10B" w14:textId="77777777" w:rsidR="00D2242C" w:rsidRPr="00EC1CDE" w:rsidRDefault="00D2242C" w:rsidP="00D2242C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kontejnery jsou střídavě umísťovány v jednotlivých místních částech obce tak, aby byl takový kontejner ve výsledku přístupný na území obce alespoň jedenkrát v kalendářním týdnu</w:t>
      </w:r>
    </w:p>
  </w:footnote>
  <w:footnote w:id="4">
    <w:p w14:paraId="0CFC1351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44D9"/>
    <w:rsid w:val="0026029E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2478"/>
    <w:rsid w:val="004938C5"/>
    <w:rsid w:val="004A65FB"/>
    <w:rsid w:val="004B6544"/>
    <w:rsid w:val="004B7865"/>
    <w:rsid w:val="004C7690"/>
    <w:rsid w:val="004D0A16"/>
    <w:rsid w:val="004F24EF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10608"/>
    <w:rsid w:val="00620816"/>
    <w:rsid w:val="00623765"/>
    <w:rsid w:val="00642B2B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E7E11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4B91"/>
    <w:rsid w:val="008D233D"/>
    <w:rsid w:val="008D30B2"/>
    <w:rsid w:val="008F174F"/>
    <w:rsid w:val="0092077D"/>
    <w:rsid w:val="0093555A"/>
    <w:rsid w:val="00945B80"/>
    <w:rsid w:val="00952BAB"/>
    <w:rsid w:val="009704E6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67D40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212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242C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245C3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26F5-937B-4F47-8D3E-139C63A3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Milan</cp:lastModifiedBy>
  <cp:revision>3</cp:revision>
  <cp:lastPrinted>2019-11-04T17:00:00Z</cp:lastPrinted>
  <dcterms:created xsi:type="dcterms:W3CDTF">2024-03-11T14:27:00Z</dcterms:created>
  <dcterms:modified xsi:type="dcterms:W3CDTF">2024-03-27T12:11:00Z</dcterms:modified>
</cp:coreProperties>
</file>