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D4C" w14:textId="77777777" w:rsidR="0001184F" w:rsidRDefault="0001184F" w:rsidP="0001184F">
      <w:pPr>
        <w:pStyle w:val="Zkladn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B2A36" wp14:editId="76CF11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1035" cy="908050"/>
            <wp:effectExtent l="0" t="0" r="5715" b="6350"/>
            <wp:wrapSquare wrapText="bothSides"/>
            <wp:docPr id="1" name="Obrázek 1" descr="herldický znak obce h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ldický znak obce hej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</w:t>
      </w:r>
      <w:proofErr w:type="gramStart"/>
      <w:r>
        <w:t>Hejnice,  Hejnice</w:t>
      </w:r>
      <w:proofErr w:type="gramEnd"/>
      <w:r>
        <w:t xml:space="preserve"> čp. 66, 564 01 Žamberk</w:t>
      </w:r>
    </w:p>
    <w:p w14:paraId="51A9D01D" w14:textId="77777777" w:rsidR="0001184F" w:rsidRDefault="0001184F" w:rsidP="0001184F">
      <w:pPr>
        <w:pStyle w:val="Zkladntex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278831, tel. : 465629147</w:t>
      </w:r>
    </w:p>
    <w:p w14:paraId="7AA1CAC3" w14:textId="77777777" w:rsidR="0001184F" w:rsidRDefault="0001184F" w:rsidP="0001184F">
      <w:pPr>
        <w:pStyle w:val="Zkladntext"/>
        <w:pBdr>
          <w:bottom w:val="single" w:sz="12" w:space="1" w:color="auto"/>
        </w:pBdr>
      </w:pPr>
      <w:proofErr w:type="gramStart"/>
      <w:r>
        <w:t>e-mail :</w:t>
      </w:r>
      <w:proofErr w:type="gramEnd"/>
      <w:r>
        <w:t xml:space="preserve"> </w:t>
      </w:r>
      <w:hyperlink r:id="rId8" w:history="1">
        <w:r>
          <w:rPr>
            <w:rStyle w:val="Hypertextovodkaz"/>
            <w:sz w:val="24"/>
          </w:rPr>
          <w:t>ouhejnice@tiscali.cz</w:t>
        </w:r>
      </w:hyperlink>
      <w:r>
        <w:t xml:space="preserve">, </w:t>
      </w:r>
      <w:proofErr w:type="spellStart"/>
      <w:r>
        <w:rPr>
          <w:b w:val="0"/>
        </w:rPr>
        <w:t>infoserver</w:t>
      </w:r>
      <w:proofErr w:type="spellEnd"/>
      <w:r>
        <w:rPr>
          <w:b w:val="0"/>
        </w:rPr>
        <w:t xml:space="preserve"> : </w:t>
      </w:r>
      <w:hyperlink r:id="rId9" w:history="1">
        <w:r w:rsidRPr="0089769E">
          <w:rPr>
            <w:rStyle w:val="Hypertextovodkaz"/>
          </w:rPr>
          <w:t>www.obechejnice.cz</w:t>
        </w:r>
      </w:hyperlink>
    </w:p>
    <w:p w14:paraId="2BECA010" w14:textId="77777777" w:rsidR="0001184F" w:rsidRDefault="0001184F" w:rsidP="0001184F">
      <w:pPr>
        <w:pStyle w:val="Zkladntext"/>
        <w:pBdr>
          <w:bottom w:val="single" w:sz="12" w:space="1" w:color="auto"/>
        </w:pBdr>
        <w:rPr>
          <w:b w:val="0"/>
        </w:rPr>
      </w:pPr>
    </w:p>
    <w:p w14:paraId="2FC55E27" w14:textId="77777777" w:rsidR="0001184F" w:rsidRDefault="0001184F" w:rsidP="0001184F">
      <w:pPr>
        <w:pStyle w:val="Zkladntext"/>
        <w:jc w:val="left"/>
        <w:rPr>
          <w:b w:val="0"/>
          <w:bCs/>
        </w:rPr>
      </w:pPr>
    </w:p>
    <w:p w14:paraId="4AC4600C" w14:textId="77777777" w:rsidR="00DA6E52" w:rsidRDefault="00DA6E52" w:rsidP="00DA6E52">
      <w:pPr>
        <w:pStyle w:val="Zkladntext"/>
      </w:pPr>
      <w:r>
        <w:rPr>
          <w:rFonts w:ascii="Arial" w:hAnsi="Arial" w:cs="Arial"/>
          <w:b w:val="0"/>
          <w:bCs/>
        </w:rPr>
        <w:t>Obecně závazná vyhláška</w:t>
      </w:r>
    </w:p>
    <w:p w14:paraId="6AA58898" w14:textId="66D9B096" w:rsidR="00DA6E52" w:rsidRDefault="00DA6E52" w:rsidP="00DA6E52">
      <w:pPr>
        <w:pStyle w:val="Zkladntext"/>
      </w:pPr>
      <w:r>
        <w:rPr>
          <w:rFonts w:ascii="Arial" w:hAnsi="Arial" w:cs="Arial"/>
          <w:b w:val="0"/>
          <w:bCs/>
        </w:rPr>
        <w:t xml:space="preserve">č. </w:t>
      </w:r>
      <w:r w:rsidR="00527458">
        <w:rPr>
          <w:rFonts w:ascii="Arial" w:hAnsi="Arial" w:cs="Arial"/>
          <w:b w:val="0"/>
          <w:bCs/>
        </w:rPr>
        <w:t>2</w:t>
      </w:r>
      <w:r>
        <w:rPr>
          <w:rFonts w:ascii="Arial" w:hAnsi="Arial" w:cs="Arial"/>
          <w:b w:val="0"/>
          <w:bCs/>
        </w:rPr>
        <w:t>/2021,</w:t>
      </w:r>
    </w:p>
    <w:p w14:paraId="6B76200F" w14:textId="77777777" w:rsidR="00DA6E52" w:rsidRDefault="00DA6E52" w:rsidP="00DA6E52">
      <w:pPr>
        <w:jc w:val="center"/>
      </w:pP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 místním poplatku z pobytu</w:t>
      </w:r>
    </w:p>
    <w:p w14:paraId="2DB8CE6B" w14:textId="77777777" w:rsidR="00DA6E52" w:rsidRDefault="00DA6E52" w:rsidP="00DA6E5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5D3B929" w14:textId="3ECA4CC4" w:rsidR="00DA6E52" w:rsidRDefault="00DA6E52" w:rsidP="00DA6E52"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Hejnice se na svém zasedání dne </w:t>
      </w:r>
      <w:r w:rsidR="0010563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12. 2021 usnesením </w:t>
      </w:r>
      <w:r>
        <w:rPr>
          <w:rFonts w:ascii="Arial" w:hAnsi="Arial" w:cs="Arial"/>
          <w:sz w:val="22"/>
          <w:szCs w:val="22"/>
        </w:rPr>
        <w:br/>
        <w:t>č.</w:t>
      </w:r>
      <w:r w:rsidR="007F1B15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6732F03" w14:textId="77777777" w:rsidR="00DA6E52" w:rsidRDefault="00DA6E52" w:rsidP="00DA6E52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4BDF6D1E" w14:textId="77777777" w:rsidR="00DA6E52" w:rsidRDefault="00DA6E52" w:rsidP="00DA6E52">
      <w:pPr>
        <w:pStyle w:val="Nzvylnk"/>
      </w:pPr>
      <w:r>
        <w:rPr>
          <w:rFonts w:ascii="Arial" w:hAnsi="Arial" w:cs="Arial"/>
        </w:rPr>
        <w:t>Úvodní ustanovení</w:t>
      </w:r>
    </w:p>
    <w:p w14:paraId="5569E85F" w14:textId="61C56BF3" w:rsidR="00DA6E52" w:rsidRDefault="00DA6E52" w:rsidP="00DA6E52">
      <w:pPr>
        <w:numPr>
          <w:ilvl w:val="0"/>
          <w:numId w:val="6"/>
        </w:numPr>
        <w:suppressAutoHyphens/>
        <w:spacing w:after="120" w:line="360" w:lineRule="auto"/>
        <w:jc w:val="both"/>
      </w:pPr>
      <w:r>
        <w:rPr>
          <w:rFonts w:ascii="Arial" w:hAnsi="Arial" w:cs="Arial"/>
          <w:sz w:val="22"/>
          <w:szCs w:val="22"/>
        </w:rPr>
        <w:t>Obec Hejnice touto vyhláškou zavádí místní poplatek z pobytu (dále jen „poplatek“).</w:t>
      </w:r>
    </w:p>
    <w:p w14:paraId="5B04617F" w14:textId="2B660EDA" w:rsidR="00DA6E52" w:rsidRDefault="00DA6E52" w:rsidP="00DA6E52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 Hejnice.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1D2EEF" w14:textId="77777777" w:rsidR="00DA6E52" w:rsidRDefault="00DA6E52" w:rsidP="00DA6E52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449E72F2" w14:textId="77777777" w:rsidR="00DA6E52" w:rsidRDefault="00DA6E52" w:rsidP="00DA6E52">
      <w:pPr>
        <w:pStyle w:val="Nzvylnk"/>
      </w:pPr>
      <w:r>
        <w:rPr>
          <w:rFonts w:ascii="Arial" w:hAnsi="Arial" w:cs="Arial"/>
        </w:rPr>
        <w:t>Předmět, poplatník a plátce poplatku</w:t>
      </w:r>
    </w:p>
    <w:p w14:paraId="0DAC8BE1" w14:textId="77777777" w:rsidR="00DA6E52" w:rsidRDefault="00DA6E52" w:rsidP="00DA6E52">
      <w:pPr>
        <w:numPr>
          <w:ilvl w:val="0"/>
          <w:numId w:val="5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 zdravotní službou podle zákona upravujícího veřejné zdravotní pojištění nebo pokud je její součástí.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</w:p>
    <w:p w14:paraId="2F7EE1AC" w14:textId="77777777" w:rsidR="00DA6E52" w:rsidRDefault="00DA6E52" w:rsidP="00DA6E52">
      <w:pPr>
        <w:numPr>
          <w:ilvl w:val="0"/>
          <w:numId w:val="5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31A46066" w14:textId="77777777" w:rsidR="00DA6E52" w:rsidRDefault="00DA6E52" w:rsidP="00DA6E52">
      <w:pPr>
        <w:numPr>
          <w:ilvl w:val="0"/>
          <w:numId w:val="5"/>
        </w:numPr>
        <w:suppressAutoHyphens/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0A12E587" w14:textId="77777777" w:rsidR="00DA6E52" w:rsidRDefault="00DA6E52" w:rsidP="00DA6E52">
      <w:pPr>
        <w:spacing w:line="288" w:lineRule="auto"/>
        <w:ind w:left="567"/>
        <w:jc w:val="both"/>
        <w:rPr>
          <w:rFonts w:ascii="Arial" w:hAnsi="Arial" w:cs="Arial"/>
        </w:rPr>
      </w:pPr>
    </w:p>
    <w:p w14:paraId="11FC0F90" w14:textId="77777777" w:rsidR="00DA6E52" w:rsidRDefault="00DA6E52" w:rsidP="00DA6E52">
      <w:pPr>
        <w:pStyle w:val="slalnk"/>
        <w:spacing w:before="480"/>
      </w:pPr>
      <w:r>
        <w:rPr>
          <w:rFonts w:ascii="Arial" w:hAnsi="Arial" w:cs="Arial"/>
        </w:rPr>
        <w:lastRenderedPageBreak/>
        <w:t>Čl. 3</w:t>
      </w:r>
    </w:p>
    <w:p w14:paraId="0DEDBE8A" w14:textId="77777777" w:rsidR="00DA6E52" w:rsidRDefault="00DA6E52" w:rsidP="00DA6E52">
      <w:pPr>
        <w:pStyle w:val="Nzvylnk"/>
      </w:pPr>
      <w:r>
        <w:rPr>
          <w:rFonts w:ascii="Arial" w:hAnsi="Arial" w:cs="Arial"/>
        </w:rPr>
        <w:t>Ohlašovací povinnost</w:t>
      </w:r>
    </w:p>
    <w:p w14:paraId="74B36296" w14:textId="77777777" w:rsidR="00DA6E52" w:rsidRDefault="00DA6E52" w:rsidP="00DA6E52">
      <w:pPr>
        <w:numPr>
          <w:ilvl w:val="0"/>
          <w:numId w:val="3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20DA0603" w14:textId="77777777" w:rsidR="00DA6E52" w:rsidRDefault="00DA6E52" w:rsidP="00DA6E52">
      <w:pPr>
        <w:numPr>
          <w:ilvl w:val="0"/>
          <w:numId w:val="3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7255BC2" w14:textId="77777777" w:rsidR="00DA6E52" w:rsidRDefault="00DA6E52" w:rsidP="00DA6E52">
      <w:pPr>
        <w:numPr>
          <w:ilvl w:val="1"/>
          <w:numId w:val="3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F3E03EF" w14:textId="77777777" w:rsidR="00DA6E52" w:rsidRDefault="00DA6E52" w:rsidP="00DA6E52">
      <w:pPr>
        <w:numPr>
          <w:ilvl w:val="1"/>
          <w:numId w:val="3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929B53A" w14:textId="77777777" w:rsidR="00DA6E52" w:rsidRDefault="00DA6E52" w:rsidP="00DA6E52">
      <w:pPr>
        <w:numPr>
          <w:ilvl w:val="1"/>
          <w:numId w:val="3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401A3DE6" w14:textId="77777777" w:rsidR="00DA6E52" w:rsidRDefault="00DA6E52" w:rsidP="00DA6E52">
      <w:pPr>
        <w:numPr>
          <w:ilvl w:val="0"/>
          <w:numId w:val="3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49C57380" w14:textId="23879F3B" w:rsidR="00DA6E52" w:rsidRDefault="00DA6E52" w:rsidP="00DA6E52">
      <w:pPr>
        <w:numPr>
          <w:ilvl w:val="0"/>
          <w:numId w:val="3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36ECD243" w14:textId="77777777" w:rsidR="00DA6E52" w:rsidRDefault="00DA6E52" w:rsidP="00DA6E52">
      <w:pPr>
        <w:numPr>
          <w:ilvl w:val="0"/>
          <w:numId w:val="3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364B293C" w14:textId="77777777" w:rsidR="00DA6E52" w:rsidRDefault="00DA6E52" w:rsidP="00DA6E5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79B4EA" w14:textId="77777777" w:rsidR="00DA6E52" w:rsidRDefault="00DA6E52" w:rsidP="00DA6E52">
      <w:pPr>
        <w:pStyle w:val="slalnk"/>
        <w:spacing w:before="0" w:after="0"/>
      </w:pPr>
      <w:r>
        <w:rPr>
          <w:rFonts w:ascii="Arial" w:hAnsi="Arial" w:cs="Arial"/>
        </w:rPr>
        <w:t>Čl. 4</w:t>
      </w:r>
    </w:p>
    <w:p w14:paraId="641E7835" w14:textId="77777777" w:rsidR="00DA6E52" w:rsidRDefault="00DA6E52" w:rsidP="00DA6E5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Evidenční povinnost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7FF66530" w14:textId="77777777" w:rsidR="00DA6E52" w:rsidRDefault="00DA6E52" w:rsidP="00DA6E52">
      <w:pPr>
        <w:pStyle w:val="Textodstavce"/>
        <w:numPr>
          <w:ilvl w:val="2"/>
          <w:numId w:val="1"/>
        </w:numPr>
        <w:tabs>
          <w:tab w:val="left" w:pos="782"/>
        </w:tabs>
        <w:spacing w:after="0" w:line="312" w:lineRule="auto"/>
        <w:ind w:left="510" w:hanging="510"/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2A94DDC5" w14:textId="77777777" w:rsidR="00DA6E52" w:rsidRDefault="00DA6E52" w:rsidP="00DA6E52">
      <w:pPr>
        <w:pStyle w:val="Textodstavce"/>
        <w:numPr>
          <w:ilvl w:val="2"/>
          <w:numId w:val="1"/>
        </w:numPr>
        <w:tabs>
          <w:tab w:val="left" w:pos="782"/>
        </w:tabs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2C0CA7CF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C8E707C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F7E3F67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lastRenderedPageBreak/>
        <w:t>datum narození,</w:t>
      </w:r>
    </w:p>
    <w:p w14:paraId="29534416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A67C898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7A876FCB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38D8B343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C61D632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00633999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79A558C1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74ACA77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B462419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CE3D05C" w14:textId="77777777" w:rsidR="00DA6E52" w:rsidRDefault="00DA6E52" w:rsidP="00DA6E52">
      <w:pPr>
        <w:pStyle w:val="Textbodu"/>
        <w:numPr>
          <w:ilvl w:val="4"/>
          <w:numId w:val="1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4ABD4E3C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5B6F3487" w14:textId="77777777" w:rsidR="00DA6E52" w:rsidRDefault="00DA6E52" w:rsidP="00DA6E52">
      <w:pPr>
        <w:pStyle w:val="Textodstavce"/>
        <w:numPr>
          <w:ilvl w:val="2"/>
          <w:numId w:val="1"/>
        </w:numPr>
        <w:tabs>
          <w:tab w:val="left" w:pos="782"/>
        </w:tabs>
        <w:spacing w:after="0" w:line="312" w:lineRule="auto"/>
        <w:ind w:left="567" w:hanging="56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43F0BFD" w14:textId="77777777" w:rsidR="00DA6E52" w:rsidRDefault="00DA6E52" w:rsidP="00DA6E52">
      <w:pPr>
        <w:pStyle w:val="Textodstavce"/>
        <w:numPr>
          <w:ilvl w:val="2"/>
          <w:numId w:val="1"/>
        </w:numPr>
        <w:tabs>
          <w:tab w:val="left" w:pos="782"/>
        </w:tabs>
        <w:spacing w:after="0" w:line="312" w:lineRule="auto"/>
        <w:ind w:left="567" w:hanging="56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14:paraId="11BBC6CC" w14:textId="77777777" w:rsidR="00DA6E52" w:rsidRDefault="00DA6E52" w:rsidP="00DA6E52">
      <w:pPr>
        <w:pStyle w:val="Textodstavce"/>
        <w:tabs>
          <w:tab w:val="clear" w:pos="720"/>
        </w:tabs>
        <w:spacing w:after="0" w:line="312" w:lineRule="auto"/>
        <w:ind w:left="567" w:firstLine="0"/>
        <w:rPr>
          <w:rFonts w:ascii="Arial" w:hAnsi="Arial" w:cs="Arial"/>
          <w:sz w:val="22"/>
          <w:szCs w:val="22"/>
        </w:rPr>
      </w:pPr>
    </w:p>
    <w:p w14:paraId="6BC64A70" w14:textId="77777777" w:rsidR="00DA6E52" w:rsidRDefault="00DA6E52" w:rsidP="00DA6E52">
      <w:pPr>
        <w:pStyle w:val="slalnk"/>
        <w:spacing w:before="0" w:after="0"/>
      </w:pPr>
      <w:r>
        <w:rPr>
          <w:rFonts w:ascii="Arial" w:hAnsi="Arial" w:cs="Arial"/>
        </w:rPr>
        <w:t>Čl. 5</w:t>
      </w:r>
    </w:p>
    <w:p w14:paraId="31228BB9" w14:textId="77777777" w:rsidR="00DA6E52" w:rsidRDefault="00DA6E52" w:rsidP="00DA6E52">
      <w:pPr>
        <w:pStyle w:val="Nadpisparagrafu"/>
        <w:numPr>
          <w:ilvl w:val="0"/>
          <w:numId w:val="1"/>
        </w:numPr>
        <w:spacing w:before="0"/>
      </w:pPr>
      <w:r>
        <w:rPr>
          <w:rFonts w:ascii="Arial" w:hAnsi="Arial" w:cs="Arial"/>
          <w:szCs w:val="24"/>
        </w:rPr>
        <w:t>Evidenční povinnost ve zjednodušeném rozsahu</w:t>
      </w:r>
      <w:r>
        <w:rPr>
          <w:rFonts w:ascii="Arial" w:hAnsi="Arial" w:cs="Arial"/>
          <w:sz w:val="22"/>
          <w:szCs w:val="22"/>
          <w:vertAlign w:val="superscript"/>
        </w:rPr>
        <w:t>5</w:t>
      </w:r>
    </w:p>
    <w:p w14:paraId="1556F461" w14:textId="77777777" w:rsidR="00DA6E52" w:rsidRDefault="00DA6E52" w:rsidP="00DA6E52">
      <w:pPr>
        <w:pStyle w:val="Textodstavce"/>
        <w:numPr>
          <w:ilvl w:val="2"/>
          <w:numId w:val="1"/>
        </w:numPr>
        <w:tabs>
          <w:tab w:val="left" w:pos="782"/>
        </w:tabs>
        <w:spacing w:line="312" w:lineRule="auto"/>
        <w:ind w:left="567" w:hanging="56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43E9DB3F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7D8CC797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CD1E58B" w14:textId="77777777" w:rsidR="00DA6E52" w:rsidRDefault="00DA6E52" w:rsidP="00DA6E52">
      <w:pPr>
        <w:pStyle w:val="Textodstavce"/>
        <w:numPr>
          <w:ilvl w:val="2"/>
          <w:numId w:val="1"/>
        </w:numPr>
        <w:spacing w:after="0" w:line="312" w:lineRule="auto"/>
        <w:ind w:left="510" w:hanging="510"/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3B5FB85F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6230FB29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0C204E42" w14:textId="77777777" w:rsidR="00DA6E52" w:rsidRDefault="00DA6E52" w:rsidP="00DA6E52">
      <w:pPr>
        <w:pStyle w:val="Textpsmene"/>
        <w:numPr>
          <w:ilvl w:val="3"/>
          <w:numId w:val="1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4E66DED7" w14:textId="77777777" w:rsidR="00DA6E52" w:rsidRDefault="00DA6E52" w:rsidP="00DA6E52">
      <w:pPr>
        <w:pStyle w:val="Textodstavce"/>
        <w:tabs>
          <w:tab w:val="clear" w:pos="720"/>
          <w:tab w:val="clear" w:pos="851"/>
        </w:tabs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B7FC608" w14:textId="77777777" w:rsidR="00DA6E52" w:rsidRDefault="00DA6E52" w:rsidP="00DA6E52">
      <w:pPr>
        <w:pStyle w:val="Textodstavce"/>
        <w:tabs>
          <w:tab w:val="clear" w:pos="720"/>
        </w:tabs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4FDCF846" w14:textId="77777777" w:rsidR="00DA6E52" w:rsidRDefault="00DA6E52" w:rsidP="00DA6E52">
      <w:pPr>
        <w:pStyle w:val="Textpsmene"/>
        <w:numPr>
          <w:ilvl w:val="3"/>
          <w:numId w:val="7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B2D6753" w14:textId="77777777" w:rsidR="00DA6E52" w:rsidRDefault="00DA6E52" w:rsidP="00DA6E52">
      <w:pPr>
        <w:pStyle w:val="Textpsmene"/>
        <w:numPr>
          <w:ilvl w:val="3"/>
          <w:numId w:val="7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lastRenderedPageBreak/>
        <w:t xml:space="preserve">souhrnné údaje o počtu účastníků, kterým byl poskytnut pobyt, a o výši vybraného poplatku v členění podle </w:t>
      </w:r>
    </w:p>
    <w:p w14:paraId="47E1C972" w14:textId="77777777" w:rsidR="00DA6E52" w:rsidRDefault="00DA6E52" w:rsidP="00DA6E52">
      <w:pPr>
        <w:pStyle w:val="Textbodu"/>
        <w:numPr>
          <w:ilvl w:val="4"/>
          <w:numId w:val="7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dne poskytnutí pobytu,</w:t>
      </w:r>
    </w:p>
    <w:p w14:paraId="3BFA02A4" w14:textId="77777777" w:rsidR="00DA6E52" w:rsidRDefault="00DA6E52" w:rsidP="00DA6E52">
      <w:pPr>
        <w:pStyle w:val="Textbodu"/>
        <w:numPr>
          <w:ilvl w:val="4"/>
          <w:numId w:val="7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01441A75" w14:textId="77777777" w:rsidR="00DA6E52" w:rsidRDefault="00DA6E52" w:rsidP="00DA6E52">
      <w:pPr>
        <w:pStyle w:val="Textbodu"/>
        <w:numPr>
          <w:ilvl w:val="4"/>
          <w:numId w:val="7"/>
        </w:numPr>
        <w:spacing w:line="312" w:lineRule="auto"/>
        <w:ind w:left="1701" w:hanging="567"/>
      </w:pPr>
      <w:r>
        <w:rPr>
          <w:rFonts w:ascii="Arial" w:hAnsi="Arial" w:cs="Arial"/>
          <w:sz w:val="22"/>
          <w:szCs w:val="22"/>
        </w:rPr>
        <w:t>důvodu osvobození.</w:t>
      </w:r>
    </w:p>
    <w:p w14:paraId="2CB7BBEB" w14:textId="77777777" w:rsidR="00DA6E52" w:rsidRDefault="00DA6E52" w:rsidP="00DA6E52">
      <w:pPr>
        <w:pStyle w:val="slalnk"/>
        <w:spacing w:before="0" w:after="0"/>
      </w:pPr>
      <w:r>
        <w:rPr>
          <w:rFonts w:ascii="Arial" w:hAnsi="Arial" w:cs="Arial"/>
        </w:rPr>
        <w:t>Čl. 6</w:t>
      </w:r>
    </w:p>
    <w:p w14:paraId="1FB0EFCE" w14:textId="77777777" w:rsidR="00DA6E52" w:rsidRDefault="00DA6E52" w:rsidP="00DA6E52">
      <w:pPr>
        <w:pStyle w:val="Nzvylnk"/>
        <w:spacing w:before="0" w:after="0"/>
      </w:pPr>
      <w:r>
        <w:rPr>
          <w:rFonts w:ascii="Arial" w:hAnsi="Arial" w:cs="Arial"/>
        </w:rPr>
        <w:t>Sazba poplatku</w:t>
      </w:r>
    </w:p>
    <w:p w14:paraId="61EC711C" w14:textId="77777777" w:rsidR="00DA6E52" w:rsidRDefault="00DA6E52" w:rsidP="00DA6E5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Sazba poplatku činí 20 Kč za každý započatý den pobytu, s výjimkou dne jeho počátku.</w:t>
      </w:r>
    </w:p>
    <w:p w14:paraId="4D4C1F12" w14:textId="77777777" w:rsidR="00DA6E52" w:rsidRDefault="00DA6E52" w:rsidP="00DA6E52">
      <w:pPr>
        <w:pStyle w:val="slalnk"/>
        <w:spacing w:before="0" w:after="0"/>
        <w:rPr>
          <w:rFonts w:ascii="Arial" w:hAnsi="Arial" w:cs="Arial"/>
        </w:rPr>
      </w:pPr>
    </w:p>
    <w:p w14:paraId="46BC3B5E" w14:textId="24F45ACD" w:rsidR="00DA6E52" w:rsidRDefault="00DA6E52" w:rsidP="00DA6E52">
      <w:pPr>
        <w:pStyle w:val="slalnk"/>
        <w:spacing w:before="0" w:after="0"/>
      </w:pPr>
      <w:r>
        <w:rPr>
          <w:rFonts w:ascii="Arial" w:hAnsi="Arial" w:cs="Arial"/>
        </w:rPr>
        <w:t xml:space="preserve">Čl. 7 </w:t>
      </w:r>
    </w:p>
    <w:p w14:paraId="3E3E4E6E" w14:textId="77777777" w:rsidR="00DA6E52" w:rsidRDefault="00DA6E52" w:rsidP="00DA6E52">
      <w:pPr>
        <w:pStyle w:val="Nzvylnk"/>
        <w:spacing w:before="0" w:after="0"/>
      </w:pPr>
      <w:r>
        <w:rPr>
          <w:rFonts w:ascii="Arial" w:hAnsi="Arial" w:cs="Arial"/>
        </w:rPr>
        <w:t xml:space="preserve">Splatnost poplatku </w:t>
      </w:r>
    </w:p>
    <w:p w14:paraId="77539E29" w14:textId="77777777" w:rsidR="00DA6E52" w:rsidRDefault="00DA6E52" w:rsidP="00DA6E5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Plátce odvede vybraný poplatek správci poplatku nejpozději do 10 dnů po skončení pololetí kalendářního roku.</w:t>
      </w:r>
    </w:p>
    <w:p w14:paraId="5DE780AE" w14:textId="77777777" w:rsidR="00DA6E52" w:rsidRDefault="00DA6E52" w:rsidP="00DA6E52">
      <w:pPr>
        <w:pStyle w:val="slalnk"/>
        <w:spacing w:before="0"/>
      </w:pPr>
      <w:r>
        <w:rPr>
          <w:rFonts w:ascii="Arial" w:hAnsi="Arial" w:cs="Arial"/>
        </w:rPr>
        <w:t>Čl. 8</w:t>
      </w:r>
    </w:p>
    <w:p w14:paraId="154081BC" w14:textId="77777777" w:rsidR="00DA6E52" w:rsidRDefault="00DA6E52" w:rsidP="00DA6E52">
      <w:pPr>
        <w:pStyle w:val="Nzvylnk"/>
        <w:spacing w:before="0"/>
      </w:pPr>
      <w:r>
        <w:rPr>
          <w:rFonts w:ascii="Arial" w:hAnsi="Arial" w:cs="Arial"/>
        </w:rPr>
        <w:t>Osvobození a úlevy</w:t>
      </w:r>
    </w:p>
    <w:p w14:paraId="66BDB9B3" w14:textId="77777777" w:rsidR="00DA6E52" w:rsidRDefault="00DA6E52" w:rsidP="00DA6E52">
      <w:pPr>
        <w:numPr>
          <w:ilvl w:val="0"/>
          <w:numId w:val="4"/>
        </w:numPr>
        <w:suppressAutoHyphens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je osvobozena osoba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1789EEE8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219EFCD2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mladší 18 let,</w:t>
      </w:r>
    </w:p>
    <w:p w14:paraId="6B55C327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péče,</w:t>
      </w:r>
    </w:p>
    <w:p w14:paraId="542C9837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4DD8694B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024C50FF" w14:textId="77777777" w:rsidR="00DA6E52" w:rsidRDefault="00DA6E52" w:rsidP="00DA6E52">
      <w:pPr>
        <w:pStyle w:val="Textpsmene"/>
        <w:numPr>
          <w:ilvl w:val="3"/>
          <w:numId w:val="8"/>
        </w:numPr>
        <w:spacing w:line="312" w:lineRule="auto"/>
        <w:ind w:left="1134" w:hanging="567"/>
      </w:pPr>
      <w:r>
        <w:rPr>
          <w:rFonts w:ascii="Arial" w:hAnsi="Arial" w:cs="Arial"/>
          <w:sz w:val="22"/>
          <w:szCs w:val="22"/>
        </w:rPr>
        <w:t>pobývající na území obce:</w:t>
      </w:r>
    </w:p>
    <w:p w14:paraId="44CBE595" w14:textId="77777777" w:rsidR="00DA6E52" w:rsidRDefault="00DA6E52" w:rsidP="00DA6E52">
      <w:pPr>
        <w:pStyle w:val="Textbodu"/>
        <w:numPr>
          <w:ilvl w:val="4"/>
          <w:numId w:val="9"/>
        </w:numPr>
        <w:spacing w:line="312" w:lineRule="auto"/>
      </w:pPr>
      <w:r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D335FA5" w14:textId="77777777" w:rsidR="00DA6E52" w:rsidRDefault="00DA6E52" w:rsidP="00DA6E52">
      <w:pPr>
        <w:pStyle w:val="Textbodu"/>
        <w:numPr>
          <w:ilvl w:val="4"/>
          <w:numId w:val="9"/>
        </w:numPr>
        <w:spacing w:line="312" w:lineRule="auto"/>
      </w:pPr>
      <w:r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16E9179C" w14:textId="77777777" w:rsidR="00DA6E52" w:rsidRDefault="00DA6E52" w:rsidP="00DA6E52">
      <w:pPr>
        <w:pStyle w:val="Textbodu"/>
        <w:numPr>
          <w:ilvl w:val="4"/>
          <w:numId w:val="9"/>
        </w:numPr>
        <w:spacing w:line="312" w:lineRule="auto"/>
      </w:pPr>
      <w:r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73B66E9" w14:textId="77777777" w:rsidR="00DA6E52" w:rsidRDefault="00DA6E52" w:rsidP="00DA6E52">
      <w:pPr>
        <w:pStyle w:val="Textbodu"/>
        <w:numPr>
          <w:ilvl w:val="4"/>
          <w:numId w:val="9"/>
        </w:numPr>
        <w:spacing w:line="312" w:lineRule="auto"/>
      </w:pPr>
      <w:r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0CE7A4B5" w14:textId="77777777" w:rsidR="00DA6E52" w:rsidRDefault="00DA6E52" w:rsidP="00DA6E52">
      <w:pPr>
        <w:pStyle w:val="Textbodu"/>
        <w:numPr>
          <w:ilvl w:val="0"/>
          <w:numId w:val="0"/>
        </w:numPr>
        <w:spacing w:line="312" w:lineRule="auto"/>
      </w:pPr>
    </w:p>
    <w:p w14:paraId="2DA65FBD" w14:textId="77777777" w:rsidR="00DA6E52" w:rsidRDefault="00DA6E52" w:rsidP="00DA6E52">
      <w:pPr>
        <w:pStyle w:val="Textbodu"/>
        <w:numPr>
          <w:ilvl w:val="0"/>
          <w:numId w:val="0"/>
        </w:numPr>
        <w:spacing w:line="312" w:lineRule="auto"/>
      </w:pPr>
    </w:p>
    <w:p w14:paraId="62B3A109" w14:textId="77777777" w:rsidR="00DA6E52" w:rsidRDefault="00DA6E52" w:rsidP="00DA6E52">
      <w:pPr>
        <w:pStyle w:val="Textbodu"/>
        <w:numPr>
          <w:ilvl w:val="0"/>
          <w:numId w:val="0"/>
        </w:numPr>
        <w:spacing w:line="312" w:lineRule="auto"/>
      </w:pPr>
    </w:p>
    <w:p w14:paraId="2035CC22" w14:textId="77777777" w:rsidR="00DA6E52" w:rsidRDefault="00DA6E52" w:rsidP="00DA6E52">
      <w:pPr>
        <w:pStyle w:val="Textodstavce"/>
        <w:tabs>
          <w:tab w:val="clear" w:pos="720"/>
        </w:tabs>
        <w:spacing w:before="0" w:line="312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</w:t>
      </w:r>
      <w:r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  <w:t>s plněním služebních nebo pracovních úkolů.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4AE5037A" w14:textId="77777777" w:rsidR="00DA6E52" w:rsidRDefault="00DA6E52" w:rsidP="00DA6E52">
      <w:pPr>
        <w:pStyle w:val="slalnk"/>
        <w:spacing w:before="480"/>
      </w:pPr>
      <w:r>
        <w:rPr>
          <w:rFonts w:ascii="Arial" w:hAnsi="Arial" w:cs="Arial"/>
        </w:rPr>
        <w:t>Čl. 9</w:t>
      </w:r>
    </w:p>
    <w:p w14:paraId="4EC331F7" w14:textId="77777777" w:rsidR="00DA6E52" w:rsidRDefault="00DA6E52" w:rsidP="00DA6E52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3160B7FC" w14:textId="77777777" w:rsidR="00DA6E52" w:rsidRDefault="00DA6E52" w:rsidP="00DA6E52">
      <w:pPr>
        <w:numPr>
          <w:ilvl w:val="0"/>
          <w:numId w:val="2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3"/>
      </w:r>
    </w:p>
    <w:p w14:paraId="667EFD8F" w14:textId="77777777" w:rsidR="00DA6E52" w:rsidRDefault="00DA6E52" w:rsidP="00DA6E52">
      <w:pPr>
        <w:numPr>
          <w:ilvl w:val="0"/>
          <w:numId w:val="2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4"/>
      </w:r>
    </w:p>
    <w:p w14:paraId="30D24DF0" w14:textId="77777777" w:rsidR="00DA6E52" w:rsidRDefault="00DA6E52" w:rsidP="00DA6E52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0F04B4C0" w14:textId="77777777" w:rsidR="00DA6E52" w:rsidRDefault="00DA6E52" w:rsidP="00DA6E52">
      <w:pPr>
        <w:pStyle w:val="slalnk"/>
        <w:spacing w:before="0" w:after="120" w:line="312" w:lineRule="auto"/>
      </w:pPr>
      <w:r>
        <w:rPr>
          <w:rFonts w:ascii="Arial" w:hAnsi="Arial" w:cs="Arial"/>
        </w:rPr>
        <w:t>Čl. 10</w:t>
      </w:r>
    </w:p>
    <w:p w14:paraId="4296E4F2" w14:textId="77777777" w:rsidR="00DA6E52" w:rsidRDefault="00DA6E52" w:rsidP="00DA6E52">
      <w:pPr>
        <w:pStyle w:val="slalnk"/>
        <w:spacing w:before="0" w:after="120" w:line="312" w:lineRule="auto"/>
      </w:pPr>
      <w:r>
        <w:rPr>
          <w:rFonts w:ascii="Arial" w:hAnsi="Arial" w:cs="Arial"/>
        </w:rPr>
        <w:t>Přechodné ustanovení</w:t>
      </w:r>
    </w:p>
    <w:p w14:paraId="060E4711" w14:textId="2342CD07" w:rsidR="00DA6E52" w:rsidRDefault="00DA6E52" w:rsidP="00527458">
      <w:pPr>
        <w:spacing w:line="312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6CC912D1" w14:textId="6E387C66" w:rsidR="00DA6E52" w:rsidRDefault="00DA6E52" w:rsidP="00DA6E52">
      <w:pPr>
        <w:pStyle w:val="slalnk"/>
        <w:spacing w:before="480" w:after="0"/>
      </w:pPr>
      <w:r>
        <w:rPr>
          <w:rFonts w:ascii="Arial" w:hAnsi="Arial" w:cs="Arial"/>
        </w:rPr>
        <w:t>Čl. 1</w:t>
      </w:r>
      <w:r w:rsidR="00527458">
        <w:rPr>
          <w:rFonts w:ascii="Arial" w:hAnsi="Arial" w:cs="Arial"/>
        </w:rPr>
        <w:t>1</w:t>
      </w:r>
    </w:p>
    <w:p w14:paraId="78E3CC3D" w14:textId="77777777" w:rsidR="00DA6E52" w:rsidRDefault="00DA6E52" w:rsidP="00DA6E52">
      <w:pPr>
        <w:pStyle w:val="Nzvylnk"/>
      </w:pPr>
      <w:r>
        <w:rPr>
          <w:rFonts w:ascii="Arial" w:hAnsi="Arial" w:cs="Arial"/>
        </w:rPr>
        <w:t>Účinnost</w:t>
      </w:r>
    </w:p>
    <w:p w14:paraId="561F4B27" w14:textId="13A3C688" w:rsidR="00DA6E52" w:rsidRDefault="00DA6E52" w:rsidP="00DA6E52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527458">
        <w:rPr>
          <w:rFonts w:ascii="Arial" w:hAnsi="Arial" w:cs="Arial"/>
          <w:sz w:val="22"/>
          <w:szCs w:val="22"/>
        </w:rPr>
        <w:t>1.ledna 2022</w:t>
      </w:r>
      <w:r>
        <w:rPr>
          <w:rFonts w:ascii="Arial" w:hAnsi="Arial" w:cs="Arial"/>
          <w:sz w:val="22"/>
          <w:szCs w:val="22"/>
        </w:rPr>
        <w:t>.</w:t>
      </w:r>
    </w:p>
    <w:p w14:paraId="0992EEEA" w14:textId="77777777" w:rsidR="00DA6E52" w:rsidRDefault="00DA6E52" w:rsidP="00DA6E52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</w:p>
    <w:p w14:paraId="64E42F05" w14:textId="77777777" w:rsidR="00DA6E52" w:rsidRDefault="00DA6E52" w:rsidP="00DA6E52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</w:p>
    <w:p w14:paraId="20ECAC82" w14:textId="77777777" w:rsidR="00DA6E52" w:rsidRDefault="00DA6E52" w:rsidP="00DA6E52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</w:p>
    <w:p w14:paraId="32A2BAF6" w14:textId="77777777" w:rsidR="00DA6E52" w:rsidRDefault="00DA6E52" w:rsidP="00DA6E52">
      <w:pPr>
        <w:pStyle w:val="Zkladntext"/>
        <w:tabs>
          <w:tab w:val="left" w:pos="720"/>
          <w:tab w:val="left" w:pos="6120"/>
        </w:tabs>
        <w:spacing w:line="288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EB5100" w14:textId="4B081049" w:rsidR="00DA6E52" w:rsidRDefault="00DA6E52" w:rsidP="00DA6E52">
      <w:pPr>
        <w:pStyle w:val="Zkladntext"/>
        <w:tabs>
          <w:tab w:val="left" w:pos="855"/>
          <w:tab w:val="left" w:pos="6660"/>
        </w:tabs>
        <w:spacing w:line="288" w:lineRule="auto"/>
      </w:pPr>
      <w:r>
        <w:rPr>
          <w:rFonts w:ascii="Arial" w:hAnsi="Arial" w:cs="Arial"/>
          <w:sz w:val="22"/>
          <w:szCs w:val="22"/>
        </w:rPr>
        <w:t xml:space="preserve">         Pavlína Šafářová                                                                Ladislav </w:t>
      </w:r>
      <w:proofErr w:type="spellStart"/>
      <w:r>
        <w:rPr>
          <w:rFonts w:ascii="Arial" w:hAnsi="Arial" w:cs="Arial"/>
          <w:sz w:val="22"/>
          <w:szCs w:val="22"/>
        </w:rPr>
        <w:t>Harapát</w:t>
      </w:r>
      <w:proofErr w:type="spellEnd"/>
    </w:p>
    <w:p w14:paraId="098F3A7B" w14:textId="36955343" w:rsidR="00DA6E52" w:rsidRDefault="00DA6E52" w:rsidP="00DA6E52">
      <w:pPr>
        <w:pStyle w:val="Zkladntext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2"/>
          <w:szCs w:val="22"/>
        </w:rPr>
        <w:t xml:space="preserve">         místostarostka                                                                          starosta</w:t>
      </w:r>
    </w:p>
    <w:p w14:paraId="56C32D1D" w14:textId="77777777" w:rsidR="00DA6E52" w:rsidRDefault="00DA6E52" w:rsidP="00DA6E5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A6A6BA" w14:textId="06625F84" w:rsidR="00DA6E52" w:rsidRDefault="00DA6E52" w:rsidP="00DA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A1311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12. 2021</w:t>
      </w:r>
    </w:p>
    <w:p w14:paraId="4C56E458" w14:textId="77777777" w:rsidR="00DA6E52" w:rsidRDefault="00DA6E52" w:rsidP="00DA6E52">
      <w:r>
        <w:rPr>
          <w:rFonts w:ascii="Arial" w:hAnsi="Arial" w:cs="Arial"/>
          <w:sz w:val="22"/>
          <w:szCs w:val="22"/>
        </w:rPr>
        <w:t>Sejmuto z úřední desky obecního úřadu dne: ………………………</w:t>
      </w:r>
    </w:p>
    <w:p w14:paraId="3C82D557" w14:textId="77777777" w:rsidR="00DA6E52" w:rsidRDefault="00DA6E52" w:rsidP="00DA6E52">
      <w:pPr>
        <w:rPr>
          <w:rFonts w:ascii="Arial" w:hAnsi="Arial" w:cs="Arial"/>
          <w:sz w:val="22"/>
          <w:szCs w:val="22"/>
        </w:rPr>
      </w:pPr>
    </w:p>
    <w:p w14:paraId="3310A547" w14:textId="36CCEEDB" w:rsidR="008276A7" w:rsidRPr="00DA6E52" w:rsidRDefault="00DA6E52" w:rsidP="00DA6E52">
      <w:pPr>
        <w:tabs>
          <w:tab w:val="left" w:pos="1080"/>
          <w:tab w:val="left" w:pos="7020"/>
        </w:tabs>
        <w:spacing w:line="264" w:lineRule="auto"/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8276A7" w:rsidRPr="00DA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C0A4" w14:textId="77777777" w:rsidR="00AF7858" w:rsidRDefault="00AF7858" w:rsidP="00DA6E52">
      <w:r>
        <w:separator/>
      </w:r>
    </w:p>
  </w:endnote>
  <w:endnote w:type="continuationSeparator" w:id="0">
    <w:p w14:paraId="0BCEEE0F" w14:textId="77777777" w:rsidR="00AF7858" w:rsidRDefault="00AF7858" w:rsidP="00D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CE13" w14:textId="77777777" w:rsidR="00AF7858" w:rsidRDefault="00AF7858" w:rsidP="00DA6E52">
      <w:r>
        <w:separator/>
      </w:r>
    </w:p>
  </w:footnote>
  <w:footnote w:type="continuationSeparator" w:id="0">
    <w:p w14:paraId="7C2B959C" w14:textId="77777777" w:rsidR="00AF7858" w:rsidRDefault="00AF7858" w:rsidP="00DA6E52">
      <w:r>
        <w:continuationSeparator/>
      </w:r>
    </w:p>
  </w:footnote>
  <w:footnote w:id="1">
    <w:p w14:paraId="51B2C9C1" w14:textId="77777777" w:rsidR="00DA6E52" w:rsidRDefault="00DA6E52" w:rsidP="00DA6E52">
      <w:pPr>
        <w:pStyle w:val="Textpoznpodarou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52F2E1BB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>a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4ACAB400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3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14:paraId="5D684182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>f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14:paraId="03A60C72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6">
    <w:p w14:paraId="14381A54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7">
    <w:p w14:paraId="4756C2BC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8">
    <w:p w14:paraId="6679854E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EFBE776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>g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0">
    <w:p w14:paraId="00EB89D0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>b  odst.</w:t>
      </w:r>
      <w:proofErr w:type="gramEnd"/>
      <w:r>
        <w:rPr>
          <w:rFonts w:ascii="Arial" w:hAnsi="Arial" w:cs="Arial"/>
          <w:sz w:val="18"/>
          <w:szCs w:val="18"/>
        </w:rPr>
        <w:t xml:space="preserve"> 1 zákona o místních poplatcích</w:t>
      </w:r>
    </w:p>
  </w:footnote>
  <w:footnote w:id="11">
    <w:p w14:paraId="6712B246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534E0CBC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3b odst. </w:t>
      </w:r>
      <w:proofErr w:type="gramStart"/>
      <w:r>
        <w:rPr>
          <w:rFonts w:ascii="Arial" w:hAnsi="Arial" w:cs="Arial"/>
          <w:sz w:val="18"/>
          <w:szCs w:val="18"/>
        </w:rPr>
        <w:t>2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3">
    <w:p w14:paraId="744B5D6A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0A4B928A" w14:textId="77777777" w:rsidR="00DA6E52" w:rsidRDefault="00DA6E52" w:rsidP="00DA6E5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.%5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10C3C27"/>
    <w:multiLevelType w:val="multilevel"/>
    <w:tmpl w:val="D8968CFA"/>
    <w:lvl w:ilvl="0">
      <w:start w:val="1"/>
      <w:numFmt w:val="decimal"/>
      <w:pStyle w:val="Textbo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C0205D"/>
    <w:multiLevelType w:val="multilevel"/>
    <w:tmpl w:val="69AE9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4F"/>
    <w:rsid w:val="0001184F"/>
    <w:rsid w:val="00105633"/>
    <w:rsid w:val="001A2E1B"/>
    <w:rsid w:val="002117C8"/>
    <w:rsid w:val="002876EF"/>
    <w:rsid w:val="00353034"/>
    <w:rsid w:val="003925EA"/>
    <w:rsid w:val="00415DDC"/>
    <w:rsid w:val="004A4DFA"/>
    <w:rsid w:val="004D5721"/>
    <w:rsid w:val="004E1E73"/>
    <w:rsid w:val="004F3C93"/>
    <w:rsid w:val="00527458"/>
    <w:rsid w:val="00534EA4"/>
    <w:rsid w:val="00550828"/>
    <w:rsid w:val="00785BBD"/>
    <w:rsid w:val="007F1B15"/>
    <w:rsid w:val="008058C1"/>
    <w:rsid w:val="008075EA"/>
    <w:rsid w:val="008276A7"/>
    <w:rsid w:val="00835804"/>
    <w:rsid w:val="008A4535"/>
    <w:rsid w:val="009C6682"/>
    <w:rsid w:val="00A13114"/>
    <w:rsid w:val="00AC3AA9"/>
    <w:rsid w:val="00AF7858"/>
    <w:rsid w:val="00B02D24"/>
    <w:rsid w:val="00B84829"/>
    <w:rsid w:val="00D61DA3"/>
    <w:rsid w:val="00DA6E52"/>
    <w:rsid w:val="00E32AA8"/>
    <w:rsid w:val="00E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6FB0"/>
  <w15:chartTrackingRefBased/>
  <w15:docId w15:val="{D69E1730-927C-4E07-8E8A-15FB061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1184F"/>
    <w:pPr>
      <w:jc w:val="center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11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semiHidden/>
    <w:rsid w:val="0001184F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E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E1E73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Znakypropoznmkupodarou">
    <w:name w:val="Znaky pro poznámku pod čarou"/>
    <w:rsid w:val="00DA6E52"/>
    <w:rPr>
      <w:vertAlign w:val="superscript"/>
    </w:rPr>
  </w:style>
  <w:style w:type="character" w:styleId="Znakapoznpodarou">
    <w:name w:val="footnote reference"/>
    <w:rsid w:val="00DA6E52"/>
    <w:rPr>
      <w:vertAlign w:val="superscript"/>
    </w:rPr>
  </w:style>
  <w:style w:type="paragraph" w:styleId="Textpoznpodarou">
    <w:name w:val="footnote text"/>
    <w:basedOn w:val="Normln"/>
    <w:link w:val="TextpoznpodarouChar"/>
    <w:rsid w:val="00DA6E52"/>
    <w:pPr>
      <w:suppressAutoHyphens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A6E5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lalnk">
    <w:name w:val="Čísla článků"/>
    <w:basedOn w:val="Normln"/>
    <w:qFormat/>
    <w:rsid w:val="00DA6E52"/>
    <w:pPr>
      <w:keepNext/>
      <w:keepLines/>
      <w:suppressAutoHyphens/>
      <w:spacing w:before="360" w:after="60"/>
      <w:jc w:val="center"/>
    </w:pPr>
    <w:rPr>
      <w:b/>
      <w:bCs/>
      <w:szCs w:val="20"/>
      <w:lang w:eastAsia="zh-CN"/>
    </w:rPr>
  </w:style>
  <w:style w:type="paragraph" w:customStyle="1" w:styleId="Nzvylnk">
    <w:name w:val="Názvy článků"/>
    <w:basedOn w:val="slalnk"/>
    <w:qFormat/>
    <w:rsid w:val="00DA6E52"/>
    <w:pPr>
      <w:spacing w:before="60" w:after="160"/>
    </w:pPr>
  </w:style>
  <w:style w:type="paragraph" w:customStyle="1" w:styleId="Textbodu">
    <w:name w:val="Text bodu"/>
    <w:basedOn w:val="Normln"/>
    <w:rsid w:val="00DA6E52"/>
    <w:pPr>
      <w:numPr>
        <w:numId w:val="10"/>
      </w:numPr>
      <w:suppressAutoHyphens/>
      <w:jc w:val="both"/>
    </w:pPr>
    <w:rPr>
      <w:szCs w:val="20"/>
      <w:lang w:eastAsia="zh-CN"/>
    </w:rPr>
  </w:style>
  <w:style w:type="paragraph" w:customStyle="1" w:styleId="Textpsmene">
    <w:name w:val="Text písmene"/>
    <w:basedOn w:val="Normln"/>
    <w:rsid w:val="00DA6E52"/>
    <w:pPr>
      <w:tabs>
        <w:tab w:val="num" w:pos="720"/>
      </w:tabs>
      <w:suppressAutoHyphens/>
      <w:ind w:left="720" w:hanging="720"/>
      <w:jc w:val="both"/>
    </w:pPr>
    <w:rPr>
      <w:szCs w:val="20"/>
      <w:lang w:eastAsia="zh-CN"/>
    </w:rPr>
  </w:style>
  <w:style w:type="paragraph" w:customStyle="1" w:styleId="Textodstavce">
    <w:name w:val="Text odstavce"/>
    <w:basedOn w:val="Normln"/>
    <w:rsid w:val="00DA6E52"/>
    <w:pPr>
      <w:tabs>
        <w:tab w:val="num" w:pos="720"/>
        <w:tab w:val="left" w:pos="851"/>
      </w:tabs>
      <w:suppressAutoHyphens/>
      <w:spacing w:before="120" w:after="120"/>
      <w:ind w:left="720" w:hanging="720"/>
      <w:jc w:val="both"/>
    </w:pPr>
    <w:rPr>
      <w:szCs w:val="20"/>
      <w:lang w:eastAsia="zh-CN"/>
    </w:rPr>
  </w:style>
  <w:style w:type="paragraph" w:customStyle="1" w:styleId="Nadpisparagrafu">
    <w:name w:val="Nadpis paragrafu"/>
    <w:basedOn w:val="Normln"/>
    <w:next w:val="Textodstavce"/>
    <w:rsid w:val="00DA6E52"/>
    <w:pPr>
      <w:keepNext/>
      <w:keepLines/>
      <w:tabs>
        <w:tab w:val="num" w:pos="720"/>
      </w:tabs>
      <w:suppressAutoHyphens/>
      <w:spacing w:before="240"/>
      <w:ind w:left="720" w:hanging="720"/>
      <w:jc w:val="center"/>
    </w:pPr>
    <w:rPr>
      <w:b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hejnice@orlic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hej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hejnice</dc:creator>
  <cp:keywords/>
  <dc:description/>
  <cp:lastModifiedBy>hejnice</cp:lastModifiedBy>
  <cp:revision>6</cp:revision>
  <cp:lastPrinted>2021-12-10T20:26:00Z</cp:lastPrinted>
  <dcterms:created xsi:type="dcterms:W3CDTF">2021-11-22T17:25:00Z</dcterms:created>
  <dcterms:modified xsi:type="dcterms:W3CDTF">2021-12-10T20:27:00Z</dcterms:modified>
</cp:coreProperties>
</file>