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D2" w:rsidRDefault="008B42D2">
      <w:pPr>
        <w:jc w:val="center"/>
        <w:rPr>
          <w:b/>
          <w:bCs/>
        </w:rPr>
      </w:pPr>
      <w:r>
        <w:rPr>
          <w:b/>
          <w:sz w:val="40"/>
          <w:szCs w:val="40"/>
        </w:rPr>
        <w:t>O B E C   B Ě L Á</w:t>
      </w:r>
    </w:p>
    <w:p w:rsidR="008B42D2" w:rsidRDefault="008B42D2">
      <w:pPr>
        <w:jc w:val="center"/>
        <w:rPr>
          <w:b/>
          <w:bCs/>
        </w:rPr>
      </w:pPr>
    </w:p>
    <w:p w:rsidR="008B42D2" w:rsidRDefault="008B42D2">
      <w:pPr>
        <w:jc w:val="center"/>
        <w:rPr>
          <w:b/>
          <w:bCs/>
        </w:rPr>
      </w:pPr>
      <w:r>
        <w:rPr>
          <w:b/>
          <w:bCs/>
          <w:sz w:val="32"/>
        </w:rPr>
        <w:t>ZASTUPITELSTVO OBCE BĚLÁ</w:t>
      </w:r>
    </w:p>
    <w:p w:rsidR="008B42D2" w:rsidRDefault="008B42D2">
      <w:pPr>
        <w:jc w:val="center"/>
        <w:rPr>
          <w:b/>
          <w:bCs/>
        </w:rPr>
      </w:pPr>
    </w:p>
    <w:p w:rsidR="008B42D2" w:rsidRDefault="0030201E">
      <w:pPr>
        <w:jc w:val="center"/>
        <w:rPr>
          <w:rFonts w:eastAsia="MS Mincho"/>
          <w:b/>
          <w:bCs/>
        </w:rPr>
      </w:pPr>
      <w:r w:rsidRPr="007B1CF3">
        <w:rPr>
          <w:b/>
          <w:bCs/>
          <w:sz w:val="32"/>
          <w:szCs w:val="32"/>
        </w:rPr>
        <w:t>Obecně závazná vyhláška</w:t>
      </w:r>
      <w:r w:rsidR="007B1CF3">
        <w:rPr>
          <w:b/>
          <w:bCs/>
          <w:sz w:val="32"/>
          <w:szCs w:val="32"/>
        </w:rPr>
        <w:t>,</w:t>
      </w:r>
      <w:r w:rsidR="001D6157" w:rsidRPr="007B1CF3">
        <w:rPr>
          <w:b/>
          <w:bCs/>
          <w:sz w:val="32"/>
          <w:szCs w:val="32"/>
        </w:rPr>
        <w:t xml:space="preserve"> </w:t>
      </w:r>
    </w:p>
    <w:p w:rsidR="008B42D2" w:rsidRDefault="008B42D2">
      <w:pPr>
        <w:pStyle w:val="Prosttext2"/>
        <w:tabs>
          <w:tab w:val="left" w:pos="4172"/>
        </w:tabs>
        <w:jc w:val="center"/>
        <w:rPr>
          <w:rFonts w:ascii="Times New Roman" w:eastAsia="MS Mincho" w:hAnsi="Times New Roman" w:cs="Times New Roman"/>
          <w:b/>
          <w:bCs/>
        </w:rPr>
      </w:pPr>
    </w:p>
    <w:p w:rsidR="008B42D2" w:rsidRDefault="008B42D2">
      <w:pPr>
        <w:pStyle w:val="Prosttext2"/>
        <w:tabs>
          <w:tab w:val="left" w:pos="4172"/>
        </w:tabs>
        <w:jc w:val="center"/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kterou se stanoví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cs-CZ"/>
        </w:rPr>
        <w:t xml:space="preserve">obecní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systém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8B42D2" w:rsidRDefault="008B42D2">
      <w:pPr>
        <w:tabs>
          <w:tab w:val="left" w:pos="4172"/>
        </w:tabs>
        <w:jc w:val="both"/>
        <w:rPr>
          <w:sz w:val="20"/>
          <w:szCs w:val="20"/>
        </w:rPr>
      </w:pPr>
    </w:p>
    <w:p w:rsidR="008B42D2" w:rsidRDefault="008B42D2">
      <w:pPr>
        <w:tabs>
          <w:tab w:val="left" w:pos="4172"/>
        </w:tabs>
        <w:jc w:val="both"/>
        <w:rPr>
          <w:szCs w:val="22"/>
        </w:rPr>
      </w:pPr>
      <w:r>
        <w:rPr>
          <w:i/>
        </w:rPr>
        <w:t xml:space="preserve">Zastupitelstvo obce Bělá se na svém zasedání konaném dne </w:t>
      </w:r>
      <w:r w:rsidR="0030201E">
        <w:rPr>
          <w:i/>
          <w:shd w:val="clear" w:color="auto" w:fill="FFFF00"/>
        </w:rPr>
        <w:t>18.12.202</w:t>
      </w:r>
      <w:r w:rsidR="001D6157">
        <w:rPr>
          <w:i/>
          <w:shd w:val="clear" w:color="auto" w:fill="FFFF00"/>
        </w:rPr>
        <w:t>3</w:t>
      </w:r>
      <w:r>
        <w:rPr>
          <w:i/>
        </w:rPr>
        <w:t xml:space="preserve"> usneslo usnesením č. </w:t>
      </w:r>
      <w:r w:rsidR="0030201E">
        <w:rPr>
          <w:i/>
        </w:rPr>
        <w:t>______</w:t>
      </w:r>
      <w:r>
        <w:rPr>
          <w:i/>
        </w:rPr>
        <w:t xml:space="preserve">vydat na základě § 59 odst. 4 zákona č. 541/2020 Sb., o odpadech (dále jen „zákon o odpadech“), a podle § 10 písm. d) a § 84 odst. 2 písm. h) zákona č. 128/2000 Sb., o obcích (obecní zřízení), ve znění pozdějších předpisů, tuto obecně závaznou vyhlášku (dále jen „vyhláška“): </w:t>
      </w:r>
    </w:p>
    <w:p w:rsidR="008B42D2" w:rsidRDefault="008B42D2">
      <w:pPr>
        <w:pStyle w:val="Zkladntext21"/>
        <w:tabs>
          <w:tab w:val="left" w:pos="4172"/>
        </w:tabs>
        <w:rPr>
          <w:b w:val="0"/>
          <w:sz w:val="24"/>
          <w:szCs w:val="22"/>
        </w:rPr>
      </w:pPr>
    </w:p>
    <w:p w:rsidR="008B42D2" w:rsidRDefault="008B42D2">
      <w:pPr>
        <w:pStyle w:val="Zkladntext21"/>
        <w:tabs>
          <w:tab w:val="left" w:pos="4172"/>
        </w:tabs>
        <w:rPr>
          <w:sz w:val="24"/>
        </w:rPr>
      </w:pPr>
      <w:r>
        <w:rPr>
          <w:sz w:val="24"/>
        </w:rPr>
        <w:t>Článek 1</w:t>
      </w:r>
    </w:p>
    <w:p w:rsidR="008B42D2" w:rsidRDefault="008B42D2">
      <w:pPr>
        <w:pStyle w:val="Zkladntext21"/>
        <w:tabs>
          <w:tab w:val="left" w:pos="4172"/>
        </w:tabs>
        <w:rPr>
          <w:sz w:val="24"/>
        </w:rPr>
      </w:pPr>
      <w:r>
        <w:rPr>
          <w:sz w:val="24"/>
        </w:rPr>
        <w:t>Předmět a působnost vyhlášky</w:t>
      </w:r>
    </w:p>
    <w:p w:rsidR="008B42D2" w:rsidRDefault="008B42D2">
      <w:pPr>
        <w:pStyle w:val="Zkladntext21"/>
        <w:tabs>
          <w:tab w:val="left" w:pos="4172"/>
        </w:tabs>
        <w:rPr>
          <w:sz w:val="24"/>
        </w:rPr>
      </w:pPr>
    </w:p>
    <w:p w:rsidR="008B42D2" w:rsidRDefault="008B42D2">
      <w:pPr>
        <w:jc w:val="both"/>
      </w:pPr>
      <w:r>
        <w:t>Tato vyhláška stanoví obecní systém odpadového hospodářství na území obce Bělá</w:t>
      </w:r>
      <w:r>
        <w:rPr>
          <w:i/>
        </w:rPr>
        <w:t xml:space="preserve"> </w:t>
      </w:r>
      <w:r>
        <w:t>(dále jen „obecní systém odpadového hospodářství“).</w:t>
      </w:r>
    </w:p>
    <w:p w:rsidR="008B42D2" w:rsidRDefault="008B42D2">
      <w:pPr>
        <w:jc w:val="both"/>
      </w:pPr>
    </w:p>
    <w:p w:rsidR="008B42D2" w:rsidRDefault="008B42D2">
      <w:pPr>
        <w:pStyle w:val="Zkladntext21"/>
        <w:tabs>
          <w:tab w:val="left" w:pos="4172"/>
        </w:tabs>
        <w:rPr>
          <w:sz w:val="24"/>
          <w:szCs w:val="24"/>
        </w:rPr>
      </w:pPr>
      <w:r>
        <w:rPr>
          <w:sz w:val="24"/>
          <w:szCs w:val="24"/>
        </w:rPr>
        <w:t xml:space="preserve">Článek 2 </w:t>
      </w:r>
    </w:p>
    <w:p w:rsidR="008B42D2" w:rsidRDefault="008B42D2">
      <w:pPr>
        <w:pStyle w:val="Zkladntext21"/>
        <w:tabs>
          <w:tab w:val="left" w:pos="4172"/>
        </w:tabs>
        <w:rPr>
          <w:sz w:val="20"/>
          <w:szCs w:val="24"/>
        </w:rPr>
      </w:pPr>
      <w:r>
        <w:rPr>
          <w:sz w:val="24"/>
          <w:szCs w:val="24"/>
        </w:rPr>
        <w:t>Základní pojmy</w:t>
      </w:r>
    </w:p>
    <w:p w:rsidR="008B42D2" w:rsidRDefault="008B42D2">
      <w:pPr>
        <w:pStyle w:val="Zkladntext21"/>
        <w:tabs>
          <w:tab w:val="left" w:pos="4172"/>
        </w:tabs>
        <w:rPr>
          <w:sz w:val="20"/>
          <w:szCs w:val="24"/>
        </w:rPr>
      </w:pPr>
    </w:p>
    <w:p w:rsidR="008B42D2" w:rsidRDefault="008B42D2">
      <w:pPr>
        <w:numPr>
          <w:ilvl w:val="0"/>
          <w:numId w:val="6"/>
        </w:numPr>
        <w:tabs>
          <w:tab w:val="left" w:pos="4172"/>
        </w:tabs>
        <w:jc w:val="both"/>
        <w:rPr>
          <w:b/>
          <w:color w:val="000000"/>
        </w:rPr>
      </w:pPr>
      <w:r>
        <w:rPr>
          <w:b/>
        </w:rPr>
        <w:t>Nápojovými kartony</w:t>
      </w:r>
      <w:r>
        <w:t xml:space="preserve"> </w:t>
      </w:r>
      <w:r>
        <w:rPr>
          <w:color w:val="000000"/>
        </w:rPr>
        <w:t>se pro účely této vyhlášky rozumí</w:t>
      </w:r>
      <w:r>
        <w:t xml:space="preserve"> kompozitní (vícesložkové) obaly (např. od mléka, vína, džusů a jiných poživatin).</w:t>
      </w:r>
    </w:p>
    <w:p w:rsidR="008B42D2" w:rsidRDefault="008B42D2">
      <w:pPr>
        <w:numPr>
          <w:ilvl w:val="0"/>
          <w:numId w:val="6"/>
        </w:numPr>
        <w:tabs>
          <w:tab w:val="left" w:pos="4172"/>
        </w:tabs>
        <w:jc w:val="both"/>
        <w:rPr>
          <w:b/>
          <w:color w:val="000000"/>
        </w:rPr>
      </w:pPr>
      <w:r>
        <w:rPr>
          <w:b/>
          <w:color w:val="000000"/>
        </w:rPr>
        <w:t>Biologicky rozložitelným odpadem</w:t>
      </w:r>
      <w:r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:rsidR="008B42D2" w:rsidRDefault="008B42D2">
      <w:pPr>
        <w:numPr>
          <w:ilvl w:val="0"/>
          <w:numId w:val="6"/>
        </w:numPr>
        <w:tabs>
          <w:tab w:val="left" w:pos="4172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Nebezpečný odpad </w:t>
      </w:r>
      <w:r>
        <w:rPr>
          <w:color w:val="000000"/>
        </w:rPr>
        <w:t>je definován zákonem.</w:t>
      </w:r>
      <w:r>
        <w:rPr>
          <w:rStyle w:val="Znakypropoznmkupodarou"/>
          <w:bCs/>
          <w:vertAlign w:val="superscript"/>
        </w:rPr>
        <w:footnoteReference w:id="1"/>
      </w:r>
      <w:r>
        <w:rPr>
          <w:bCs/>
          <w:vertAlign w:val="superscript"/>
        </w:rPr>
        <w:t>)</w:t>
      </w:r>
    </w:p>
    <w:p w:rsidR="008B42D2" w:rsidRDefault="008B42D2">
      <w:pPr>
        <w:numPr>
          <w:ilvl w:val="0"/>
          <w:numId w:val="6"/>
        </w:numPr>
        <w:tabs>
          <w:tab w:val="left" w:pos="4172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Objemný odpad </w:t>
      </w:r>
      <w:r>
        <w:rPr>
          <w:color w:val="000000"/>
        </w:rPr>
        <w:t>je složka komunálního odpadu, která pro velké rozměry nebo hmotnost nemůže být odkládána do sběrných nádob na směsný komunální odpad (např. starý nábytek, koberce, matrace apod.).</w:t>
      </w:r>
    </w:p>
    <w:p w:rsidR="008B42D2" w:rsidRDefault="008B42D2">
      <w:pPr>
        <w:numPr>
          <w:ilvl w:val="0"/>
          <w:numId w:val="6"/>
        </w:numPr>
        <w:tabs>
          <w:tab w:val="left" w:pos="4172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Směsný komunální odpad </w:t>
      </w:r>
      <w:r>
        <w:rPr>
          <w:color w:val="000000"/>
        </w:rPr>
        <w:t>je složka komunálního odpadu, která zůstává po vytřídění složek komunálního odpadu uvedených v čl. 3 písm. a) až h) této vyhlášky.</w:t>
      </w:r>
    </w:p>
    <w:p w:rsidR="008B42D2" w:rsidRDefault="008B42D2">
      <w:pPr>
        <w:numPr>
          <w:ilvl w:val="0"/>
          <w:numId w:val="6"/>
        </w:numPr>
        <w:tabs>
          <w:tab w:val="left" w:pos="4172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Stanoviště zvláštních sběrných nádob </w:t>
      </w:r>
      <w:r>
        <w:rPr>
          <w:color w:val="000000"/>
        </w:rPr>
        <w:t>jsou místa,</w:t>
      </w:r>
      <w:r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>
        <w:rPr>
          <w:color w:val="000000"/>
        </w:rPr>
        <w:t>.</w:t>
      </w:r>
      <w:r>
        <w:t xml:space="preserve"> Aktuální seznam stanovišť zvláštních sběrných nádob je zveřejněn na webových stránkách obce.</w:t>
      </w:r>
    </w:p>
    <w:p w:rsidR="008B42D2" w:rsidRDefault="008B42D2">
      <w:pPr>
        <w:numPr>
          <w:ilvl w:val="0"/>
          <w:numId w:val="6"/>
        </w:numPr>
        <w:tabs>
          <w:tab w:val="left" w:pos="4172"/>
        </w:tabs>
        <w:jc w:val="both"/>
        <w:rPr>
          <w:b/>
        </w:rPr>
      </w:pPr>
      <w:r>
        <w:rPr>
          <w:b/>
          <w:color w:val="000000"/>
        </w:rPr>
        <w:t xml:space="preserve">Sběrné stanoviště </w:t>
      </w:r>
      <w:r>
        <w:rPr>
          <w:color w:val="000000"/>
        </w:rPr>
        <w:t>je panelová plocha za budovou Obecního úřadu Bělá, která slouží k umístění vybraných sběrných prostředků pro vybrané složky komunálního odpadu, nebo jako místo provádění mobilního sběru vybraných složek komunálního odpadu.</w:t>
      </w:r>
    </w:p>
    <w:p w:rsidR="008B42D2" w:rsidRDefault="008B42D2">
      <w:pPr>
        <w:pageBreakBefore/>
        <w:tabs>
          <w:tab w:val="left" w:pos="4172"/>
        </w:tabs>
        <w:jc w:val="center"/>
      </w:pPr>
      <w:r>
        <w:rPr>
          <w:b/>
        </w:rPr>
        <w:lastRenderedPageBreak/>
        <w:t>Článek 3</w:t>
      </w:r>
    </w:p>
    <w:p w:rsidR="008B42D2" w:rsidRDefault="008B42D2">
      <w:pPr>
        <w:pStyle w:val="Zkladntext21"/>
        <w:tabs>
          <w:tab w:val="left" w:pos="4172"/>
        </w:tabs>
        <w:rPr>
          <w:sz w:val="24"/>
          <w:szCs w:val="24"/>
        </w:rPr>
      </w:pPr>
      <w:r>
        <w:rPr>
          <w:sz w:val="24"/>
          <w:szCs w:val="24"/>
        </w:rPr>
        <w:t>Třídění komunálního odpadu</w:t>
      </w:r>
    </w:p>
    <w:p w:rsidR="008B42D2" w:rsidRDefault="008B42D2">
      <w:pPr>
        <w:pStyle w:val="Zkladntext21"/>
        <w:tabs>
          <w:tab w:val="left" w:pos="4172"/>
        </w:tabs>
        <w:rPr>
          <w:sz w:val="24"/>
          <w:szCs w:val="24"/>
        </w:rPr>
      </w:pPr>
    </w:p>
    <w:p w:rsidR="008B42D2" w:rsidRDefault="008B42D2">
      <w:pPr>
        <w:tabs>
          <w:tab w:val="left" w:pos="4172"/>
        </w:tabs>
        <w:jc w:val="both"/>
      </w:pPr>
      <w:r>
        <w:t>Komunální odpad se v obecním systému odpadového hospodářství třídí na tyto složky:</w:t>
      </w:r>
    </w:p>
    <w:p w:rsidR="008B42D2" w:rsidRDefault="008B42D2">
      <w:pPr>
        <w:numPr>
          <w:ilvl w:val="0"/>
          <w:numId w:val="2"/>
        </w:numPr>
        <w:tabs>
          <w:tab w:val="left" w:pos="4172"/>
        </w:tabs>
        <w:jc w:val="both"/>
      </w:pPr>
      <w:r>
        <w:t xml:space="preserve">papír; </w:t>
      </w:r>
    </w:p>
    <w:p w:rsidR="008B42D2" w:rsidRDefault="008B42D2">
      <w:pPr>
        <w:numPr>
          <w:ilvl w:val="0"/>
          <w:numId w:val="2"/>
        </w:numPr>
        <w:tabs>
          <w:tab w:val="left" w:pos="4172"/>
        </w:tabs>
        <w:jc w:val="both"/>
      </w:pPr>
      <w:r>
        <w:t>sklo;</w:t>
      </w:r>
    </w:p>
    <w:p w:rsidR="008B42D2" w:rsidRDefault="008B42D2">
      <w:pPr>
        <w:numPr>
          <w:ilvl w:val="0"/>
          <w:numId w:val="2"/>
        </w:numPr>
        <w:tabs>
          <w:tab w:val="left" w:pos="4172"/>
        </w:tabs>
        <w:jc w:val="both"/>
      </w:pPr>
      <w:r>
        <w:t>plasty a nápojové kartony;</w:t>
      </w:r>
      <w:r>
        <w:rPr>
          <w:rStyle w:val="Znakypropoznmkupodarou"/>
          <w:vertAlign w:val="superscript"/>
        </w:rPr>
        <w:footnoteReference w:id="2"/>
      </w:r>
      <w:r>
        <w:rPr>
          <w:vertAlign w:val="superscript"/>
        </w:rPr>
        <w:t>)</w:t>
      </w:r>
    </w:p>
    <w:p w:rsidR="008B42D2" w:rsidRDefault="008B42D2">
      <w:pPr>
        <w:numPr>
          <w:ilvl w:val="0"/>
          <w:numId w:val="2"/>
        </w:numPr>
        <w:tabs>
          <w:tab w:val="left" w:pos="4172"/>
        </w:tabs>
        <w:jc w:val="both"/>
      </w:pPr>
      <w:r>
        <w:t>kovy;</w:t>
      </w:r>
    </w:p>
    <w:p w:rsidR="008B42D2" w:rsidRDefault="008B42D2">
      <w:pPr>
        <w:numPr>
          <w:ilvl w:val="0"/>
          <w:numId w:val="2"/>
        </w:numPr>
        <w:tabs>
          <w:tab w:val="left" w:pos="4172"/>
        </w:tabs>
        <w:jc w:val="both"/>
      </w:pPr>
      <w:r>
        <w:t>biologick</w:t>
      </w:r>
      <w:r w:rsidR="00FC5CF6">
        <w:t>ý</w:t>
      </w:r>
      <w:r>
        <w:t xml:space="preserve"> odpad;</w:t>
      </w:r>
    </w:p>
    <w:p w:rsidR="008B42D2" w:rsidRDefault="008B42D2">
      <w:pPr>
        <w:numPr>
          <w:ilvl w:val="0"/>
          <w:numId w:val="2"/>
        </w:numPr>
        <w:tabs>
          <w:tab w:val="left" w:pos="4172"/>
        </w:tabs>
        <w:jc w:val="both"/>
      </w:pPr>
      <w:r>
        <w:t>jedlé oleje a tuky;</w:t>
      </w:r>
    </w:p>
    <w:p w:rsidR="008B42D2" w:rsidRDefault="008B42D2">
      <w:pPr>
        <w:numPr>
          <w:ilvl w:val="0"/>
          <w:numId w:val="2"/>
        </w:numPr>
        <w:tabs>
          <w:tab w:val="left" w:pos="4172"/>
        </w:tabs>
        <w:jc w:val="both"/>
      </w:pPr>
      <w:r>
        <w:t>objemný odpad;</w:t>
      </w:r>
    </w:p>
    <w:p w:rsidR="008B42D2" w:rsidRDefault="008B42D2">
      <w:pPr>
        <w:numPr>
          <w:ilvl w:val="0"/>
          <w:numId w:val="2"/>
        </w:numPr>
        <w:tabs>
          <w:tab w:val="left" w:pos="4172"/>
        </w:tabs>
        <w:jc w:val="both"/>
      </w:pPr>
      <w:r>
        <w:t>nebezpečný odpad;</w:t>
      </w:r>
    </w:p>
    <w:p w:rsidR="008B42D2" w:rsidRDefault="008B42D2">
      <w:pPr>
        <w:numPr>
          <w:ilvl w:val="0"/>
          <w:numId w:val="2"/>
        </w:numPr>
        <w:tabs>
          <w:tab w:val="left" w:pos="4172"/>
        </w:tabs>
        <w:jc w:val="both"/>
        <w:rPr>
          <w:rFonts w:eastAsia="MS Mincho"/>
          <w:b/>
          <w:bCs/>
          <w:shd w:val="clear" w:color="auto" w:fill="FFFF00"/>
        </w:rPr>
      </w:pPr>
      <w:r>
        <w:t>směsný komunální odpad.</w:t>
      </w:r>
    </w:p>
    <w:p w:rsidR="008B42D2" w:rsidRDefault="008B42D2">
      <w:pPr>
        <w:pStyle w:val="Prosttext2"/>
        <w:tabs>
          <w:tab w:val="left" w:pos="4172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  <w:shd w:val="clear" w:color="auto" w:fill="FFFF00"/>
          <w:lang w:val="cs-CZ"/>
        </w:rPr>
      </w:pPr>
    </w:p>
    <w:p w:rsidR="008B42D2" w:rsidRDefault="008B42D2">
      <w:pPr>
        <w:pStyle w:val="Prosttext2"/>
        <w:tabs>
          <w:tab w:val="left" w:pos="4172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Článek 4 </w:t>
      </w:r>
    </w:p>
    <w:p w:rsidR="008B42D2" w:rsidRDefault="008B42D2">
      <w:pPr>
        <w:pStyle w:val="Prosttext2"/>
        <w:tabs>
          <w:tab w:val="left" w:pos="4172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val="cs-CZ"/>
        </w:rPr>
        <w:t>M</w:t>
      </w:r>
      <w:proofErr w:type="spellStart"/>
      <w:r>
        <w:rPr>
          <w:rFonts w:ascii="Times New Roman" w:eastAsia="MS Mincho" w:hAnsi="Times New Roman" w:cs="Times New Roman"/>
          <w:b/>
          <w:bCs/>
          <w:sz w:val="24"/>
          <w:szCs w:val="24"/>
        </w:rPr>
        <w:t>ísta</w:t>
      </w:r>
      <w:proofErr w:type="spellEnd"/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určená k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val="cs-CZ"/>
        </w:rPr>
        <w:t>soustřeďování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složek komunálního odpadu</w:t>
      </w:r>
    </w:p>
    <w:p w:rsidR="008B42D2" w:rsidRDefault="008B42D2">
      <w:pPr>
        <w:pStyle w:val="Prosttext2"/>
        <w:tabs>
          <w:tab w:val="left" w:pos="4172"/>
        </w:tabs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8B42D2" w:rsidRDefault="008B42D2">
      <w:pPr>
        <w:pStyle w:val="Prosttext2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Jednotlivé složky komunálního odpadu se </w:t>
      </w:r>
      <w:r>
        <w:rPr>
          <w:rFonts w:ascii="Times New Roman" w:eastAsia="MS Mincho" w:hAnsi="Times New Roman" w:cs="Times New Roman"/>
          <w:bCs/>
          <w:sz w:val="24"/>
          <w:szCs w:val="24"/>
          <w:lang w:val="cs-CZ"/>
        </w:rPr>
        <w:t>soustřeďují</w:t>
      </w:r>
      <w:r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:rsidR="008B42D2" w:rsidRDefault="008B42D2">
      <w:pPr>
        <w:pStyle w:val="Prosttext1"/>
        <w:numPr>
          <w:ilvl w:val="0"/>
          <w:numId w:val="1"/>
        </w:numPr>
        <w:tabs>
          <w:tab w:val="left" w:pos="4172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papír – </w:t>
      </w:r>
      <w:r>
        <w:rPr>
          <w:rFonts w:ascii="Times New Roman" w:hAnsi="Times New Roman" w:cs="Times New Roman"/>
          <w:sz w:val="24"/>
          <w:szCs w:val="24"/>
        </w:rPr>
        <w:t xml:space="preserve">do zvláštních sběrných nádob modré barvy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umístěných na stanovištích zvláštních sběrných nádob; </w:t>
      </w:r>
    </w:p>
    <w:p w:rsidR="008B42D2" w:rsidRDefault="008B42D2">
      <w:pPr>
        <w:pStyle w:val="Prosttext1"/>
        <w:numPr>
          <w:ilvl w:val="0"/>
          <w:numId w:val="1"/>
        </w:numPr>
        <w:tabs>
          <w:tab w:val="left" w:pos="4172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sklo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do zvláštních sběrných nádob </w:t>
      </w:r>
      <w:r>
        <w:rPr>
          <w:rFonts w:ascii="Times New Roman" w:hAnsi="Times New Roman" w:cs="Times New Roman"/>
          <w:sz w:val="24"/>
          <w:szCs w:val="24"/>
          <w:lang w:val="cs-CZ"/>
        </w:rPr>
        <w:t>zelené</w:t>
      </w:r>
      <w:r>
        <w:rPr>
          <w:rFonts w:ascii="Times New Roman" w:hAnsi="Times New Roman" w:cs="Times New Roman"/>
          <w:sz w:val="24"/>
          <w:szCs w:val="24"/>
        </w:rPr>
        <w:t xml:space="preserve"> barvy </w:t>
      </w:r>
      <w:r>
        <w:rPr>
          <w:rFonts w:ascii="Times New Roman" w:hAnsi="Times New Roman" w:cs="Times New Roman"/>
          <w:sz w:val="24"/>
          <w:szCs w:val="24"/>
          <w:lang w:val="cs-CZ"/>
        </w:rPr>
        <w:t>umístěných na stanovištích zvláštních sběrných nádob;</w:t>
      </w:r>
    </w:p>
    <w:p w:rsidR="008B42D2" w:rsidRDefault="008B42D2">
      <w:pPr>
        <w:pStyle w:val="Prosttext1"/>
        <w:numPr>
          <w:ilvl w:val="0"/>
          <w:numId w:val="1"/>
        </w:numPr>
        <w:tabs>
          <w:tab w:val="left" w:pos="4172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val="cs-CZ"/>
        </w:rPr>
        <w:t>plasty a nápojové kartony</w:t>
      </w:r>
      <w:r>
        <w:rPr>
          <w:rFonts w:ascii="Times New Roman" w:eastAsia="MS Mincho" w:hAnsi="Times New Roman" w:cs="Times New Roman"/>
          <w:bCs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do zvláštních sběrných nádob </w:t>
      </w:r>
      <w:r>
        <w:rPr>
          <w:rFonts w:ascii="Times New Roman" w:hAnsi="Times New Roman" w:cs="Times New Roman"/>
          <w:sz w:val="24"/>
          <w:szCs w:val="24"/>
          <w:lang w:val="cs-CZ"/>
        </w:rPr>
        <w:t>žluté</w:t>
      </w:r>
      <w:r>
        <w:rPr>
          <w:rFonts w:ascii="Times New Roman" w:hAnsi="Times New Roman" w:cs="Times New Roman"/>
          <w:sz w:val="24"/>
          <w:szCs w:val="24"/>
        </w:rPr>
        <w:t xml:space="preserve"> barvy </w:t>
      </w:r>
      <w:r>
        <w:rPr>
          <w:rFonts w:ascii="Times New Roman" w:hAnsi="Times New Roman" w:cs="Times New Roman"/>
          <w:sz w:val="24"/>
          <w:szCs w:val="24"/>
          <w:lang w:val="cs-CZ"/>
        </w:rPr>
        <w:t>umístěných na stanovištích zvláštních sběrných nádob;</w:t>
      </w:r>
    </w:p>
    <w:p w:rsidR="008B42D2" w:rsidRDefault="008B42D2">
      <w:pPr>
        <w:pStyle w:val="Prosttext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val="cs-CZ"/>
        </w:rPr>
        <w:t>kovy –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8B42D2" w:rsidRDefault="008B42D2">
      <w:pPr>
        <w:pStyle w:val="Prosttext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 xml:space="preserve">do zvláštních </w:t>
      </w:r>
      <w:r>
        <w:rPr>
          <w:rFonts w:ascii="Times New Roman" w:hAnsi="Times New Roman" w:cs="Times New Roman"/>
          <w:sz w:val="24"/>
          <w:szCs w:val="24"/>
          <w:lang w:val="cs-CZ"/>
        </w:rPr>
        <w:t>pytlů na kovy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šedé</w:t>
      </w:r>
      <w:r>
        <w:rPr>
          <w:rFonts w:ascii="Times New Roman" w:hAnsi="Times New Roman" w:cs="Times New Roman"/>
          <w:sz w:val="24"/>
          <w:szCs w:val="24"/>
        </w:rPr>
        <w:t xml:space="preserve"> barvy </w:t>
      </w:r>
      <w:r>
        <w:rPr>
          <w:rFonts w:ascii="Times New Roman" w:hAnsi="Times New Roman" w:cs="Times New Roman"/>
          <w:sz w:val="24"/>
          <w:szCs w:val="24"/>
          <w:lang w:val="cs-CZ"/>
        </w:rPr>
        <w:t>vydávaných Obecním úřadem Bělá a odkládaných po naplnění do klece umístěné na sběrném stanovišti,</w:t>
      </w:r>
    </w:p>
    <w:p w:rsidR="008B42D2" w:rsidRPr="0030201E" w:rsidRDefault="008B42D2">
      <w:pPr>
        <w:pStyle w:val="Prosttext1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dvakrát ročně mobilním svozem (termín shodný s termínem mobilního svozu nebezpečného odpadu) přímo do zvláštních sběrných prostředků na sběrném stanovišti;</w:t>
      </w:r>
    </w:p>
    <w:p w:rsidR="008B42D2" w:rsidRDefault="008B42D2">
      <w:pPr>
        <w:pStyle w:val="Prosttext1"/>
        <w:numPr>
          <w:ilvl w:val="0"/>
          <w:numId w:val="1"/>
        </w:numPr>
        <w:tabs>
          <w:tab w:val="left" w:pos="4172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val="cs-CZ"/>
        </w:rPr>
        <w:t>biologick</w:t>
      </w:r>
      <w:r w:rsidR="00FC5CF6">
        <w:rPr>
          <w:rFonts w:ascii="Times New Roman" w:eastAsia="MS Mincho" w:hAnsi="Times New Roman" w:cs="Times New Roman"/>
          <w:b/>
          <w:bCs/>
          <w:sz w:val="24"/>
          <w:szCs w:val="24"/>
          <w:lang w:val="cs-CZ"/>
        </w:rPr>
        <w:t>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val="cs-CZ"/>
        </w:rPr>
        <w:t xml:space="preserve"> odpad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MS Mincho" w:hAnsi="Times New Roman" w:cs="Times New Roman"/>
          <w:bCs/>
          <w:sz w:val="24"/>
          <w:szCs w:val="24"/>
          <w:lang w:val="cs-CZ"/>
        </w:rPr>
        <w:t>v obcí smluvně zajištěné kompostárně (obec zde má smluvně zajištěno plnění povinností původce odpadu) nacházející se na území města Lomnice nad Popelkou, Kampelíkova 1399</w:t>
      </w:r>
      <w:r>
        <w:rPr>
          <w:rFonts w:ascii="Times New Roman" w:hAnsi="Times New Roman" w:cs="Times New Roman"/>
          <w:sz w:val="24"/>
          <w:szCs w:val="24"/>
          <w:lang w:val="cs-CZ"/>
        </w:rPr>
        <w:t>;</w:t>
      </w:r>
    </w:p>
    <w:p w:rsidR="008B42D2" w:rsidRDefault="008B42D2">
      <w:pPr>
        <w:pStyle w:val="Prosttext1"/>
        <w:numPr>
          <w:ilvl w:val="0"/>
          <w:numId w:val="1"/>
        </w:numPr>
        <w:tabs>
          <w:tab w:val="left" w:pos="41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val="cs-CZ"/>
        </w:rPr>
        <w:t>jedlé oleje a tuky</w:t>
      </w:r>
      <w:r>
        <w:rPr>
          <w:rFonts w:ascii="Times New Roman" w:eastAsia="MS Mincho" w:hAnsi="Times New Roman" w:cs="Times New Roman"/>
          <w:bCs/>
          <w:sz w:val="24"/>
          <w:szCs w:val="24"/>
          <w:lang w:val="cs-CZ"/>
        </w:rPr>
        <w:t xml:space="preserve"> – v uzavřených PET lahvích do zvláštní sběrné nádoby označené nápisem „JEDLÉ OLEJE A TUKY“ umístěné na sběrném stanovišti;</w:t>
      </w:r>
    </w:p>
    <w:p w:rsidR="008B42D2" w:rsidRDefault="008B42D2">
      <w:pPr>
        <w:pStyle w:val="Prosttext1"/>
        <w:numPr>
          <w:ilvl w:val="0"/>
          <w:numId w:val="1"/>
        </w:numPr>
        <w:tabs>
          <w:tab w:val="left" w:pos="4172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objemný odpad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MS Mincho" w:hAnsi="Times New Roman" w:cs="Times New Roman"/>
          <w:bCs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do velkoobjemového kontejneru dvakrát ročně umísťovaného na sběrném stanovišti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termín umístění je shodný s termínem mobilního svozu nebezpečného odpadu;</w:t>
      </w:r>
    </w:p>
    <w:p w:rsidR="008B42D2" w:rsidRDefault="008B42D2">
      <w:pPr>
        <w:pStyle w:val="Prosttext1"/>
        <w:numPr>
          <w:ilvl w:val="0"/>
          <w:numId w:val="1"/>
        </w:numPr>
        <w:tabs>
          <w:tab w:val="left" w:pos="4172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nebezpečný odpad </w:t>
      </w:r>
      <w:r>
        <w:rPr>
          <w:rFonts w:ascii="Times New Roman" w:eastAsia="MS Mincho" w:hAnsi="Times New Roman" w:cs="Times New Roman"/>
          <w:bCs/>
          <w:sz w:val="24"/>
          <w:szCs w:val="24"/>
        </w:rPr>
        <w:t>–</w:t>
      </w:r>
      <w:r>
        <w:rPr>
          <w:rFonts w:ascii="Times New Roman" w:eastAsia="MS Mincho" w:hAnsi="Times New Roman" w:cs="Times New Roman"/>
          <w:bCs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dvakrát ročně v rámci mobilního svozu před budovou Obecního úřadu do zvláštních sběrných nádob k tomuto účelu určených (na automobilu)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vyhlášení informace se provádí na úřední desce Obecního úřadu Bělá, na výlepových plochách, na webových stránkách obce a v místním rozhlase; </w:t>
      </w:r>
    </w:p>
    <w:p w:rsidR="008B42D2" w:rsidRDefault="008B42D2">
      <w:pPr>
        <w:pStyle w:val="Prosttext1"/>
        <w:numPr>
          <w:ilvl w:val="0"/>
          <w:numId w:val="1"/>
        </w:numPr>
        <w:tabs>
          <w:tab w:val="left" w:pos="4172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směsný komunální odpad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– </w:t>
      </w:r>
    </w:p>
    <w:p w:rsidR="008B42D2" w:rsidRDefault="008B42D2">
      <w:pPr>
        <w:pStyle w:val="Prosttext1"/>
        <w:numPr>
          <w:ilvl w:val="1"/>
          <w:numId w:val="3"/>
        </w:numPr>
        <w:tabs>
          <w:tab w:val="left" w:pos="4172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 typizovaných nádob černé barvy přidělených k nemovitostem</w:t>
      </w:r>
      <w:r>
        <w:rPr>
          <w:rFonts w:ascii="Times New Roman" w:eastAsia="MS Mincho" w:hAnsi="Times New Roman" w:cs="Times New Roman"/>
          <w:bCs/>
          <w:sz w:val="24"/>
          <w:szCs w:val="24"/>
          <w:lang w:val="cs-CZ"/>
        </w:rPr>
        <w:t>,</w:t>
      </w:r>
    </w:p>
    <w:p w:rsidR="008B42D2" w:rsidRDefault="008B42D2">
      <w:pPr>
        <w:pStyle w:val="Prosttext1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 společných kontejnerů černé barvy umístěných na stanovištích zvláštních sběrných nádob,</w:t>
      </w:r>
    </w:p>
    <w:p w:rsidR="008B42D2" w:rsidRPr="00EE661B" w:rsidRDefault="008B42D2">
      <w:pPr>
        <w:pStyle w:val="Prosttext1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drobný směsný komunální odpad </w:t>
      </w:r>
      <w:r>
        <w:rPr>
          <w:rFonts w:ascii="Times New Roman" w:eastAsia="MS Mincho" w:hAnsi="Times New Roman" w:cs="Times New Roman"/>
          <w:bCs/>
          <w:sz w:val="24"/>
          <w:szCs w:val="24"/>
        </w:rPr>
        <w:t>vzniklý na veřejném prostranství do</w:t>
      </w:r>
      <w:r>
        <w:rPr>
          <w:rFonts w:ascii="Times New Roman" w:eastAsia="MS Mincho" w:hAnsi="Times New Roman" w:cs="Times New Roman"/>
          <w:bCs/>
          <w:sz w:val="24"/>
          <w:szCs w:val="24"/>
          <w:lang w:val="cs-CZ"/>
        </w:rPr>
        <w:t> </w:t>
      </w:r>
      <w:r>
        <w:rPr>
          <w:rFonts w:ascii="Times New Roman" w:eastAsia="MS Mincho" w:hAnsi="Times New Roman" w:cs="Times New Roman"/>
          <w:bCs/>
          <w:sz w:val="24"/>
          <w:szCs w:val="24"/>
        </w:rPr>
        <w:t>odpadkových košů rozmístěných</w:t>
      </w:r>
      <w:r>
        <w:rPr>
          <w:rFonts w:ascii="Times New Roman" w:eastAsia="MS Mincho" w:hAnsi="Times New Roman" w:cs="Times New Roman"/>
          <w:bCs/>
          <w:sz w:val="24"/>
          <w:szCs w:val="24"/>
          <w:lang w:val="cs-CZ"/>
        </w:rPr>
        <w:t xml:space="preserve"> na veřejném prostranství.</w:t>
      </w:r>
    </w:p>
    <w:p w:rsidR="00EE661B" w:rsidRDefault="00EE661B" w:rsidP="00EE661B">
      <w:pPr>
        <w:pStyle w:val="Prosttext1"/>
        <w:tabs>
          <w:tab w:val="left" w:pos="4172"/>
          <w:tab w:val="left" w:pos="5190"/>
        </w:tabs>
        <w:jc w:val="both"/>
        <w:rPr>
          <w:rFonts w:ascii="Times New Roman" w:eastAsia="MS Mincho" w:hAnsi="Times New Roman" w:cs="Times New Roman"/>
          <w:bCs/>
          <w:sz w:val="24"/>
          <w:szCs w:val="24"/>
          <w:lang w:val="cs-CZ"/>
        </w:rPr>
      </w:pPr>
    </w:p>
    <w:p w:rsidR="00EE661B" w:rsidRPr="00FC5CF6" w:rsidRDefault="00EE661B" w:rsidP="00EE661B">
      <w:pPr>
        <w:jc w:val="center"/>
        <w:rPr>
          <w:b/>
        </w:rPr>
      </w:pPr>
      <w:r w:rsidRPr="00FC5CF6">
        <w:rPr>
          <w:b/>
        </w:rPr>
        <w:lastRenderedPageBreak/>
        <w:t>Článek 5</w:t>
      </w:r>
    </w:p>
    <w:p w:rsidR="00EE661B" w:rsidRPr="00FC5CF6" w:rsidRDefault="00EE661B" w:rsidP="00EE661B">
      <w:pPr>
        <w:pStyle w:val="Nadpis2"/>
        <w:jc w:val="center"/>
        <w:rPr>
          <w:b/>
          <w:bCs/>
          <w:szCs w:val="24"/>
          <w:u w:val="none"/>
        </w:rPr>
      </w:pPr>
      <w:r w:rsidRPr="00FC5CF6">
        <w:rPr>
          <w:b/>
          <w:bCs/>
          <w:szCs w:val="24"/>
          <w:u w:val="none"/>
        </w:rPr>
        <w:t>Nakládání s movitými věcmi v rámci předcházení vzniku odpadu</w:t>
      </w:r>
    </w:p>
    <w:p w:rsidR="00EE661B" w:rsidRPr="00FC5CF6" w:rsidRDefault="00EE661B" w:rsidP="00EE661B">
      <w:pPr>
        <w:rPr>
          <w:lang w:eastAsia="cs-CZ"/>
        </w:rPr>
      </w:pPr>
    </w:p>
    <w:p w:rsidR="00EE661B" w:rsidRPr="00FC5CF6" w:rsidRDefault="00EE661B" w:rsidP="00EC3D14">
      <w:pPr>
        <w:numPr>
          <w:ilvl w:val="0"/>
          <w:numId w:val="8"/>
        </w:numPr>
        <w:tabs>
          <w:tab w:val="num" w:pos="709"/>
        </w:tabs>
        <w:suppressAutoHyphens w:val="0"/>
        <w:jc w:val="both"/>
      </w:pPr>
      <w:r w:rsidRPr="00FC5CF6">
        <w:t>Obec v rámci předcházení vzniku odpadu za účelem jejich opětovného použití nakládá s těmito movitými věcmi: oděvy a textil.</w:t>
      </w:r>
    </w:p>
    <w:p w:rsidR="00EE661B" w:rsidRPr="00FC5CF6" w:rsidRDefault="00EE661B" w:rsidP="00EE661B">
      <w:pPr>
        <w:numPr>
          <w:ilvl w:val="0"/>
          <w:numId w:val="8"/>
        </w:numPr>
        <w:tabs>
          <w:tab w:val="num" w:pos="709"/>
        </w:tabs>
        <w:suppressAutoHyphens w:val="0"/>
        <w:jc w:val="both"/>
      </w:pPr>
      <w:r w:rsidRPr="00FC5CF6">
        <w:t>Movité věci uvedené v odst. 1 lze předávat</w:t>
      </w:r>
      <w:r w:rsidR="001D6157" w:rsidRPr="00FC5CF6">
        <w:t xml:space="preserve"> do kontejneru označeného </w:t>
      </w:r>
      <w:r w:rsidR="00B336C2" w:rsidRPr="00FC5CF6">
        <w:t>TEXTIL</w:t>
      </w:r>
      <w:r w:rsidR="00423EB0" w:rsidRPr="00FC5CF6">
        <w:t>,</w:t>
      </w:r>
      <w:r w:rsidR="00B336C2" w:rsidRPr="00FC5CF6">
        <w:t xml:space="preserve"> umístěné</w:t>
      </w:r>
      <w:r w:rsidR="00423EB0" w:rsidRPr="00FC5CF6">
        <w:t>ho</w:t>
      </w:r>
      <w:r w:rsidR="00B336C2" w:rsidRPr="00FC5CF6">
        <w:t xml:space="preserve"> na </w:t>
      </w:r>
      <w:r w:rsidR="00FC5CF6">
        <w:t>stanovišti zvláštních sběrných nádob</w:t>
      </w:r>
      <w:r w:rsidR="00B336C2" w:rsidRPr="00FC5CF6">
        <w:t xml:space="preserve">. </w:t>
      </w:r>
      <w:r w:rsidRPr="00FC5CF6">
        <w:t xml:space="preserve">Movitá věc musí být předána v takovém stavu, aby bylo možné její opětovné použití. </w:t>
      </w:r>
    </w:p>
    <w:p w:rsidR="00EE661B" w:rsidRDefault="00EE661B" w:rsidP="00EE661B">
      <w:pPr>
        <w:rPr>
          <w:rFonts w:ascii="Arial" w:hAnsi="Arial" w:cs="Arial"/>
          <w:b/>
          <w:sz w:val="22"/>
          <w:szCs w:val="22"/>
        </w:rPr>
      </w:pPr>
    </w:p>
    <w:p w:rsidR="008B42D2" w:rsidRDefault="008B42D2">
      <w:pPr>
        <w:pStyle w:val="Prosttext2"/>
        <w:tabs>
          <w:tab w:val="left" w:pos="709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cs-CZ"/>
        </w:rPr>
      </w:pPr>
    </w:p>
    <w:p w:rsidR="008B42D2" w:rsidRPr="00EE661B" w:rsidRDefault="008B42D2">
      <w:pPr>
        <w:pStyle w:val="Prosttext2"/>
        <w:tabs>
          <w:tab w:val="left" w:pos="709"/>
        </w:tabs>
        <w:jc w:val="center"/>
        <w:rPr>
          <w:rFonts w:ascii="Times New Roman" w:eastAsia="MS Mincho" w:hAnsi="Times New Roman" w:cs="Times New Roman"/>
          <w:b/>
          <w:sz w:val="24"/>
          <w:lang w:val="cs-CZ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Článek </w:t>
      </w:r>
      <w:r w:rsidR="00EE661B">
        <w:rPr>
          <w:rFonts w:ascii="Times New Roman" w:eastAsia="MS Mincho" w:hAnsi="Times New Roman" w:cs="Times New Roman"/>
          <w:b/>
          <w:bCs/>
          <w:sz w:val="24"/>
          <w:lang w:val="cs-CZ"/>
        </w:rPr>
        <w:t>6</w:t>
      </w:r>
    </w:p>
    <w:p w:rsidR="008B42D2" w:rsidRDefault="008B42D2">
      <w:pPr>
        <w:pStyle w:val="Prosttext2"/>
        <w:tabs>
          <w:tab w:val="left" w:pos="4172"/>
        </w:tabs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sz w:val="24"/>
        </w:rPr>
        <w:t>Povinnosti osob</w:t>
      </w:r>
    </w:p>
    <w:p w:rsidR="008B42D2" w:rsidRDefault="008B42D2">
      <w:pPr>
        <w:pStyle w:val="Prosttext2"/>
        <w:tabs>
          <w:tab w:val="left" w:pos="4172"/>
        </w:tabs>
        <w:rPr>
          <w:rFonts w:ascii="Times New Roman" w:eastAsia="MS Mincho" w:hAnsi="Times New Roman" w:cs="Times New Roman"/>
          <w:b/>
          <w:bCs/>
        </w:rPr>
      </w:pPr>
    </w:p>
    <w:p w:rsidR="008B42D2" w:rsidRDefault="008B42D2">
      <w:pPr>
        <w:pStyle w:val="Prosttext2"/>
        <w:tabs>
          <w:tab w:val="left" w:pos="4172"/>
        </w:tabs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>Osoby jsou povinny:</w:t>
      </w:r>
    </w:p>
    <w:p w:rsidR="008B42D2" w:rsidRDefault="008B42D2">
      <w:pPr>
        <w:pStyle w:val="Prosttext2"/>
        <w:numPr>
          <w:ilvl w:val="1"/>
          <w:numId w:val="5"/>
        </w:numPr>
        <w:tabs>
          <w:tab w:val="left" w:pos="4172"/>
        </w:tabs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>komunální odpad třídit na složky uvedené v článku 3 a odkládat na místa určená k </w:t>
      </w:r>
      <w:r>
        <w:rPr>
          <w:rFonts w:ascii="Times New Roman" w:eastAsia="MS Mincho" w:hAnsi="Times New Roman" w:cs="Times New Roman"/>
          <w:bCs/>
          <w:sz w:val="24"/>
          <w:lang w:val="cs-CZ"/>
        </w:rPr>
        <w:t>soustřeďování</w:t>
      </w:r>
      <w:r>
        <w:rPr>
          <w:rFonts w:ascii="Times New Roman" w:eastAsia="MS Mincho" w:hAnsi="Times New Roman" w:cs="Times New Roman"/>
          <w:bCs/>
          <w:sz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lang w:val="cs-CZ"/>
        </w:rPr>
        <w:t xml:space="preserve">jednotlivých složek </w:t>
      </w:r>
      <w:r>
        <w:rPr>
          <w:rFonts w:ascii="Times New Roman" w:eastAsia="MS Mincho" w:hAnsi="Times New Roman" w:cs="Times New Roman"/>
          <w:bCs/>
          <w:sz w:val="24"/>
        </w:rPr>
        <w:t>komunálního odpadu dle článku 4 vyhlášky,</w:t>
      </w:r>
    </w:p>
    <w:p w:rsidR="008B42D2" w:rsidRDefault="008B42D2">
      <w:pPr>
        <w:pStyle w:val="Prosttext2"/>
        <w:numPr>
          <w:ilvl w:val="1"/>
          <w:numId w:val="5"/>
        </w:numPr>
        <w:tabs>
          <w:tab w:val="left" w:pos="4172"/>
        </w:tabs>
        <w:jc w:val="both"/>
        <w:rPr>
          <w:rFonts w:ascii="Times New Roman" w:eastAsia="MS Mincho" w:hAnsi="Times New Roman" w:cs="Times New Roman"/>
          <w:bCs/>
          <w:sz w:val="24"/>
          <w:lang w:val="cs-CZ"/>
        </w:rPr>
      </w:pPr>
      <w:r>
        <w:rPr>
          <w:rFonts w:ascii="Times New Roman" w:eastAsia="MS Mincho" w:hAnsi="Times New Roman" w:cs="Times New Roman"/>
          <w:bCs/>
          <w:sz w:val="24"/>
        </w:rPr>
        <w:t>ukládat do sběrných nádob pouze ty složky, které odpovídají označení sběrné nádoby dle článku 4 vyhlášky</w:t>
      </w:r>
      <w:r>
        <w:rPr>
          <w:rFonts w:ascii="Times New Roman" w:eastAsia="MS Mincho" w:hAnsi="Times New Roman" w:cs="Times New Roman"/>
          <w:bCs/>
          <w:sz w:val="24"/>
          <w:lang w:val="cs-CZ"/>
        </w:rPr>
        <w:t>,</w:t>
      </w:r>
    </w:p>
    <w:p w:rsidR="008B42D2" w:rsidRDefault="008B42D2">
      <w:pPr>
        <w:pStyle w:val="Prosttext2"/>
        <w:numPr>
          <w:ilvl w:val="1"/>
          <w:numId w:val="5"/>
        </w:numPr>
        <w:tabs>
          <w:tab w:val="left" w:pos="4172"/>
        </w:tabs>
        <w:jc w:val="both"/>
        <w:rPr>
          <w:rFonts w:ascii="Times New Roman" w:eastAsia="MS Mincho" w:hAnsi="Times New Roman" w:cs="Times New Roman"/>
          <w:bCs/>
          <w:sz w:val="24"/>
          <w:lang w:val="cs-CZ"/>
        </w:rPr>
      </w:pPr>
      <w:r>
        <w:rPr>
          <w:rFonts w:ascii="Times New Roman" w:eastAsia="MS Mincho" w:hAnsi="Times New Roman" w:cs="Times New Roman"/>
          <w:bCs/>
          <w:sz w:val="24"/>
          <w:lang w:val="cs-CZ"/>
        </w:rPr>
        <w:t>mechanicky zmenšit objem (např. sešlápnutím, slisováním, zmáčknutím) dutého plastu (např. PET lahve) nebo dutého papíru (např. krabice) před odložením do sběrné nádoby,</w:t>
      </w:r>
    </w:p>
    <w:p w:rsidR="008B42D2" w:rsidRDefault="008B42D2">
      <w:pPr>
        <w:pStyle w:val="Prosttext2"/>
        <w:numPr>
          <w:ilvl w:val="1"/>
          <w:numId w:val="5"/>
        </w:numPr>
        <w:tabs>
          <w:tab w:val="left" w:pos="4172"/>
        </w:tabs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  <w:lang w:val="cs-CZ"/>
        </w:rPr>
        <w:t xml:space="preserve">nezhutňovat a neudupávat odpad </w:t>
      </w:r>
      <w:r>
        <w:rPr>
          <w:rFonts w:ascii="Times New Roman" w:eastAsia="MS Mincho" w:hAnsi="Times New Roman" w:cs="Times New Roman"/>
          <w:bCs/>
          <w:sz w:val="24"/>
        </w:rPr>
        <w:t>ve sběrných nádobách</w:t>
      </w:r>
      <w:r>
        <w:rPr>
          <w:rFonts w:ascii="Times New Roman" w:eastAsia="MS Mincho" w:hAnsi="Times New Roman" w:cs="Times New Roman"/>
          <w:bCs/>
          <w:sz w:val="24"/>
          <w:lang w:val="cs-CZ"/>
        </w:rPr>
        <w:t>,</w:t>
      </w:r>
    </w:p>
    <w:p w:rsidR="008B42D2" w:rsidRDefault="008B42D2">
      <w:pPr>
        <w:pStyle w:val="Prosttext2"/>
        <w:numPr>
          <w:ilvl w:val="1"/>
          <w:numId w:val="5"/>
        </w:numPr>
        <w:tabs>
          <w:tab w:val="left" w:pos="4172"/>
        </w:tabs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</w:rPr>
        <w:t>plnit sběrné nádoby tak, aby je bylo možno uzavřít a odpad z nich při manipulaci nevypadával.</w:t>
      </w:r>
    </w:p>
    <w:p w:rsidR="008B42D2" w:rsidRDefault="008B42D2">
      <w:pPr>
        <w:pStyle w:val="Prosttext2"/>
        <w:tabs>
          <w:tab w:val="left" w:pos="4172"/>
        </w:tabs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8B42D2" w:rsidRPr="00EE661B" w:rsidRDefault="008B42D2">
      <w:pPr>
        <w:pStyle w:val="Prosttext2"/>
        <w:tabs>
          <w:tab w:val="left" w:pos="4172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val="cs-CZ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Článek </w:t>
      </w:r>
      <w:r w:rsidR="00EE661B">
        <w:rPr>
          <w:rFonts w:ascii="Times New Roman" w:eastAsia="MS Mincho" w:hAnsi="Times New Roman" w:cs="Times New Roman"/>
          <w:b/>
          <w:sz w:val="24"/>
          <w:szCs w:val="24"/>
          <w:lang w:val="cs-CZ"/>
        </w:rPr>
        <w:t>7</w:t>
      </w:r>
    </w:p>
    <w:p w:rsidR="008B42D2" w:rsidRDefault="008B42D2">
      <w:pPr>
        <w:pStyle w:val="Prosttext2"/>
        <w:tabs>
          <w:tab w:val="left" w:pos="4172"/>
        </w:tabs>
        <w:jc w:val="center"/>
        <w:rPr>
          <w:rFonts w:ascii="Times New Roman" w:eastAsia="MS Mincho" w:hAnsi="Times New Roman" w:cs="Times New Roman"/>
          <w:sz w:val="24"/>
          <w:szCs w:val="24"/>
          <w:lang w:val="cs-CZ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Zrušovací ustanovení</w:t>
      </w:r>
    </w:p>
    <w:p w:rsidR="008B42D2" w:rsidRDefault="008B42D2">
      <w:pPr>
        <w:pStyle w:val="Prosttext2"/>
        <w:tabs>
          <w:tab w:val="left" w:pos="4172"/>
        </w:tabs>
        <w:jc w:val="both"/>
        <w:rPr>
          <w:rFonts w:ascii="Times New Roman" w:eastAsia="MS Mincho" w:hAnsi="Times New Roman" w:cs="Times New Roman"/>
          <w:sz w:val="24"/>
          <w:szCs w:val="24"/>
          <w:lang w:val="cs-CZ"/>
        </w:rPr>
      </w:pPr>
    </w:p>
    <w:p w:rsidR="008B42D2" w:rsidRDefault="008B42D2">
      <w:pPr>
        <w:pStyle w:val="Prosttext2"/>
        <w:tabs>
          <w:tab w:val="left" w:pos="4172"/>
        </w:tabs>
        <w:jc w:val="both"/>
        <w:rPr>
          <w:rFonts w:ascii="Times New Roman" w:eastAsia="MS Mincho" w:hAnsi="Times New Roman" w:cs="Times New Roman"/>
          <w:b/>
          <w:lang w:val="cs-CZ"/>
        </w:rPr>
      </w:pPr>
      <w:r>
        <w:rPr>
          <w:rFonts w:ascii="Times New Roman" w:eastAsia="MS Mincho" w:hAnsi="Times New Roman" w:cs="Times New Roman"/>
          <w:sz w:val="24"/>
          <w:szCs w:val="24"/>
        </w:rPr>
        <w:t>Zrušuje se obecně závazná vyhláška</w:t>
      </w:r>
      <w:r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 č. </w:t>
      </w:r>
      <w:r w:rsidR="0030201E">
        <w:rPr>
          <w:rFonts w:ascii="Times New Roman" w:eastAsia="MS Mincho" w:hAnsi="Times New Roman" w:cs="Times New Roman"/>
          <w:sz w:val="24"/>
          <w:szCs w:val="24"/>
          <w:lang w:val="cs-CZ"/>
        </w:rPr>
        <w:t>3/2021</w:t>
      </w:r>
      <w:r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, </w:t>
      </w:r>
      <w:r w:rsidR="0030201E">
        <w:rPr>
          <w:rFonts w:ascii="Times New Roman" w:eastAsia="MS Mincho" w:hAnsi="Times New Roman" w:cs="Times New Roman"/>
          <w:sz w:val="24"/>
          <w:szCs w:val="24"/>
          <w:lang w:val="cs-CZ"/>
        </w:rPr>
        <w:t>kterou se stanoví obecní systém odpadového hospodářství</w:t>
      </w:r>
      <w:r>
        <w:rPr>
          <w:rFonts w:ascii="Times New Roman" w:eastAsia="MS Mincho" w:hAnsi="Times New Roman" w:cs="Times New Roman"/>
          <w:sz w:val="24"/>
          <w:szCs w:val="24"/>
          <w:lang w:val="cs-CZ"/>
        </w:rPr>
        <w:t xml:space="preserve">, ze dne </w:t>
      </w:r>
      <w:r w:rsidR="0030201E">
        <w:rPr>
          <w:rFonts w:ascii="Times New Roman" w:eastAsia="MS Mincho" w:hAnsi="Times New Roman" w:cs="Times New Roman"/>
          <w:sz w:val="24"/>
          <w:szCs w:val="24"/>
          <w:lang w:val="cs-CZ"/>
        </w:rPr>
        <w:t>24.11.2021</w:t>
      </w:r>
      <w:r>
        <w:rPr>
          <w:rFonts w:ascii="Times New Roman" w:eastAsia="MS Mincho" w:hAnsi="Times New Roman" w:cs="Times New Roman"/>
          <w:sz w:val="24"/>
          <w:szCs w:val="24"/>
          <w:lang w:val="cs-CZ"/>
        </w:rPr>
        <w:t>.</w:t>
      </w:r>
    </w:p>
    <w:p w:rsidR="008B42D2" w:rsidRDefault="008B42D2">
      <w:pPr>
        <w:pStyle w:val="Prosttext2"/>
        <w:tabs>
          <w:tab w:val="left" w:pos="4172"/>
        </w:tabs>
        <w:jc w:val="center"/>
        <w:rPr>
          <w:rFonts w:ascii="Times New Roman" w:eastAsia="MS Mincho" w:hAnsi="Times New Roman" w:cs="Times New Roman"/>
          <w:b/>
          <w:lang w:val="cs-CZ"/>
        </w:rPr>
      </w:pPr>
    </w:p>
    <w:p w:rsidR="008B42D2" w:rsidRPr="00EE661B" w:rsidRDefault="008B42D2">
      <w:pPr>
        <w:pStyle w:val="Prosttext2"/>
        <w:tabs>
          <w:tab w:val="left" w:pos="4172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val="cs-CZ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Článek </w:t>
      </w:r>
      <w:r w:rsidR="00EE661B">
        <w:rPr>
          <w:rFonts w:ascii="Times New Roman" w:eastAsia="MS Mincho" w:hAnsi="Times New Roman" w:cs="Times New Roman"/>
          <w:b/>
          <w:sz w:val="24"/>
          <w:szCs w:val="24"/>
          <w:lang w:val="cs-CZ"/>
        </w:rPr>
        <w:t>8</w:t>
      </w:r>
    </w:p>
    <w:p w:rsidR="008B42D2" w:rsidRDefault="008B42D2">
      <w:pPr>
        <w:pStyle w:val="Prosttext2"/>
        <w:tabs>
          <w:tab w:val="left" w:pos="4172"/>
        </w:tabs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Účinnost</w:t>
      </w:r>
    </w:p>
    <w:p w:rsidR="008B42D2" w:rsidRDefault="008B42D2">
      <w:pPr>
        <w:pStyle w:val="Prosttext2"/>
        <w:tabs>
          <w:tab w:val="left" w:pos="4172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B42D2" w:rsidRDefault="008B42D2">
      <w:pPr>
        <w:pStyle w:val="Prosttext2"/>
        <w:tabs>
          <w:tab w:val="left" w:pos="4172"/>
        </w:tabs>
        <w:jc w:val="both"/>
        <w:rPr>
          <w:rFonts w:ascii="Times New Roman" w:eastAsia="MS Mincho" w:hAnsi="Times New Roman" w:cs="Times New Roman"/>
          <w:sz w:val="24"/>
          <w:szCs w:val="24"/>
          <w:lang w:val="cs-CZ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Tato vyhláška nabývá účinnosti </w:t>
      </w:r>
      <w:r>
        <w:rPr>
          <w:rFonts w:ascii="Times New Roman" w:eastAsia="MS Mincho" w:hAnsi="Times New Roman" w:cs="Times New Roman"/>
          <w:sz w:val="24"/>
          <w:szCs w:val="24"/>
          <w:lang w:val="cs-CZ"/>
        </w:rPr>
        <w:t>patnáctým dnem po dni vyhlášení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B42D2" w:rsidRDefault="008B42D2">
      <w:pPr>
        <w:pStyle w:val="Prosttext2"/>
        <w:tabs>
          <w:tab w:val="left" w:pos="4172"/>
        </w:tabs>
        <w:jc w:val="both"/>
        <w:rPr>
          <w:rFonts w:ascii="Times New Roman" w:eastAsia="MS Mincho" w:hAnsi="Times New Roman" w:cs="Times New Roman"/>
          <w:sz w:val="24"/>
          <w:szCs w:val="24"/>
          <w:lang w:val="cs-CZ"/>
        </w:rPr>
      </w:pPr>
    </w:p>
    <w:p w:rsidR="008B42D2" w:rsidRDefault="008B42D2">
      <w:pPr>
        <w:pStyle w:val="Prosttext2"/>
        <w:tabs>
          <w:tab w:val="left" w:pos="4172"/>
        </w:tabs>
        <w:jc w:val="both"/>
        <w:rPr>
          <w:rFonts w:ascii="Times New Roman" w:eastAsia="MS Mincho" w:hAnsi="Times New Roman" w:cs="Times New Roman"/>
          <w:sz w:val="24"/>
          <w:szCs w:val="24"/>
          <w:lang w:val="cs-CZ"/>
        </w:rPr>
      </w:pPr>
    </w:p>
    <w:p w:rsidR="008B42D2" w:rsidRDefault="008B42D2">
      <w:pPr>
        <w:pStyle w:val="Prosttext2"/>
        <w:tabs>
          <w:tab w:val="left" w:pos="4172"/>
        </w:tabs>
        <w:jc w:val="both"/>
        <w:rPr>
          <w:rFonts w:ascii="Times New Roman" w:eastAsia="MS Mincho" w:hAnsi="Times New Roman" w:cs="Times New Roman"/>
          <w:sz w:val="24"/>
          <w:szCs w:val="24"/>
          <w:lang w:val="cs-CZ"/>
        </w:rPr>
      </w:pPr>
    </w:p>
    <w:p w:rsidR="0030201E" w:rsidRDefault="0030201E">
      <w:pPr>
        <w:pStyle w:val="Prosttext2"/>
        <w:tabs>
          <w:tab w:val="left" w:pos="4172"/>
        </w:tabs>
        <w:jc w:val="both"/>
        <w:rPr>
          <w:rFonts w:ascii="Times New Roman" w:eastAsia="MS Mincho" w:hAnsi="Times New Roman" w:cs="Times New Roman"/>
          <w:sz w:val="24"/>
          <w:szCs w:val="24"/>
          <w:lang w:val="cs-CZ"/>
        </w:rPr>
      </w:pPr>
    </w:p>
    <w:p w:rsidR="0030201E" w:rsidRDefault="0030201E">
      <w:pPr>
        <w:pStyle w:val="Prosttext2"/>
        <w:tabs>
          <w:tab w:val="left" w:pos="4172"/>
        </w:tabs>
        <w:jc w:val="both"/>
        <w:rPr>
          <w:rFonts w:ascii="Times New Roman" w:eastAsia="MS Mincho" w:hAnsi="Times New Roman" w:cs="Times New Roman"/>
          <w:sz w:val="24"/>
          <w:szCs w:val="24"/>
          <w:lang w:val="cs-CZ"/>
        </w:rPr>
      </w:pPr>
    </w:p>
    <w:p w:rsidR="008B42D2" w:rsidRPr="0030201E" w:rsidRDefault="008B42D2">
      <w:pPr>
        <w:pStyle w:val="Prosttext2"/>
        <w:tabs>
          <w:tab w:val="left" w:pos="4172"/>
        </w:tabs>
        <w:jc w:val="both"/>
        <w:rPr>
          <w:rFonts w:ascii="Times New Roman" w:eastAsia="MS Mincho" w:hAnsi="Times New Roman" w:cs="Times New Roman"/>
          <w:sz w:val="24"/>
          <w:szCs w:val="24"/>
          <w:lang w:val="cs-CZ"/>
        </w:rPr>
      </w:pP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583"/>
        <w:gridCol w:w="4583"/>
      </w:tblGrid>
      <w:tr w:rsidR="0030201E" w:rsidRPr="0030201E" w:rsidTr="0030201E">
        <w:trPr>
          <w:trHeight w:val="816"/>
          <w:tblCellSpacing w:w="0" w:type="dxa"/>
        </w:trPr>
        <w:tc>
          <w:tcPr>
            <w:tcW w:w="2500" w:type="pct"/>
            <w:vAlign w:val="bottom"/>
            <w:hideMark/>
          </w:tcPr>
          <w:p w:rsidR="0030201E" w:rsidRPr="0030201E" w:rsidRDefault="0030201E" w:rsidP="0030201E">
            <w:pPr>
              <w:suppressAutoHyphens w:val="0"/>
              <w:spacing w:before="100" w:beforeAutospacing="1" w:after="119"/>
              <w:jc w:val="center"/>
              <w:rPr>
                <w:lang w:eastAsia="cs-CZ"/>
              </w:rPr>
            </w:pPr>
            <w:r w:rsidRPr="0030201E">
              <w:rPr>
                <w:lang w:eastAsia="cs-CZ"/>
              </w:rPr>
              <w:t>Alena Mihulková v. r.</w:t>
            </w:r>
            <w:r w:rsidRPr="0030201E">
              <w:rPr>
                <w:lang w:eastAsia="cs-CZ"/>
              </w:rPr>
              <w:br/>
              <w:t xml:space="preserve">starostka </w:t>
            </w:r>
          </w:p>
        </w:tc>
        <w:tc>
          <w:tcPr>
            <w:tcW w:w="2500" w:type="pct"/>
            <w:vAlign w:val="bottom"/>
            <w:hideMark/>
          </w:tcPr>
          <w:p w:rsidR="0030201E" w:rsidRPr="0030201E" w:rsidRDefault="0030201E" w:rsidP="0030201E">
            <w:pPr>
              <w:suppressAutoHyphens w:val="0"/>
              <w:spacing w:before="100" w:beforeAutospacing="1" w:after="119"/>
              <w:jc w:val="center"/>
              <w:rPr>
                <w:lang w:eastAsia="cs-CZ"/>
              </w:rPr>
            </w:pPr>
            <w:r w:rsidRPr="0030201E">
              <w:rPr>
                <w:lang w:eastAsia="cs-CZ"/>
              </w:rPr>
              <w:t>Zdeňka Čeřovská v. r.</w:t>
            </w:r>
            <w:r w:rsidRPr="0030201E">
              <w:rPr>
                <w:lang w:eastAsia="cs-CZ"/>
              </w:rPr>
              <w:br/>
              <w:t xml:space="preserve">místostarostka </w:t>
            </w:r>
          </w:p>
        </w:tc>
      </w:tr>
      <w:tr w:rsidR="0030201E" w:rsidRPr="0030201E" w:rsidTr="0030201E">
        <w:trPr>
          <w:trHeight w:val="816"/>
          <w:tblCellSpacing w:w="0" w:type="dxa"/>
        </w:trPr>
        <w:tc>
          <w:tcPr>
            <w:tcW w:w="2500" w:type="pct"/>
            <w:vAlign w:val="bottom"/>
            <w:hideMark/>
          </w:tcPr>
          <w:p w:rsidR="0030201E" w:rsidRPr="0030201E" w:rsidRDefault="0030201E" w:rsidP="0030201E">
            <w:pPr>
              <w:suppressAutoHyphens w:val="0"/>
              <w:spacing w:before="100" w:beforeAutospacing="1" w:after="119"/>
              <w:jc w:val="center"/>
              <w:rPr>
                <w:lang w:eastAsia="cs-CZ"/>
              </w:rPr>
            </w:pPr>
            <w:r w:rsidRPr="0030201E">
              <w:rPr>
                <w:lang w:eastAsia="cs-CZ"/>
              </w:rPr>
              <w:t>Miroslav Fišera v. r.</w:t>
            </w:r>
            <w:r w:rsidRPr="0030201E">
              <w:rPr>
                <w:lang w:eastAsia="cs-CZ"/>
              </w:rPr>
              <w:br/>
              <w:t xml:space="preserve">místostarosta </w:t>
            </w:r>
          </w:p>
        </w:tc>
        <w:tc>
          <w:tcPr>
            <w:tcW w:w="2500" w:type="pct"/>
            <w:vAlign w:val="bottom"/>
            <w:hideMark/>
          </w:tcPr>
          <w:p w:rsidR="0030201E" w:rsidRPr="0030201E" w:rsidRDefault="0030201E" w:rsidP="0030201E">
            <w:pPr>
              <w:suppressAutoHyphens w:val="0"/>
              <w:spacing w:before="100" w:beforeAutospacing="1" w:after="119"/>
              <w:jc w:val="center"/>
              <w:rPr>
                <w:lang w:eastAsia="cs-CZ"/>
              </w:rPr>
            </w:pPr>
          </w:p>
        </w:tc>
      </w:tr>
    </w:tbl>
    <w:p w:rsidR="008B42D2" w:rsidRDefault="008B42D2">
      <w:pPr>
        <w:pStyle w:val="Prosttext2"/>
        <w:tabs>
          <w:tab w:val="left" w:pos="4172"/>
        </w:tabs>
        <w:jc w:val="both"/>
        <w:rPr>
          <w:rFonts w:ascii="Times New Roman" w:eastAsia="MS Mincho" w:hAnsi="Times New Roman" w:cs="Times New Roman"/>
          <w:sz w:val="24"/>
          <w:szCs w:val="24"/>
          <w:lang w:val="cs-CZ"/>
        </w:rPr>
      </w:pPr>
    </w:p>
    <w:p w:rsidR="008B42D2" w:rsidRDefault="008B42D2"/>
    <w:p w:rsidR="008B42D2" w:rsidRDefault="008B42D2"/>
    <w:p w:rsidR="008B42D2" w:rsidRDefault="008B42D2"/>
    <w:sectPr w:rsidR="008B42D2" w:rsidSect="006F0B49">
      <w:pgSz w:w="11906" w:h="16838"/>
      <w:pgMar w:top="1134" w:right="1418" w:bottom="1134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585" w:rsidRDefault="00FF1585" w:rsidP="008B42D2">
      <w:r>
        <w:separator/>
      </w:r>
    </w:p>
  </w:endnote>
  <w:endnote w:type="continuationSeparator" w:id="0">
    <w:p w:rsidR="00FF1585" w:rsidRDefault="00FF1585" w:rsidP="008B4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585" w:rsidRDefault="00FF1585" w:rsidP="008B42D2">
      <w:r>
        <w:separator/>
      </w:r>
    </w:p>
  </w:footnote>
  <w:footnote w:type="continuationSeparator" w:id="0">
    <w:p w:rsidR="00FF1585" w:rsidRDefault="00FF1585" w:rsidP="008B42D2">
      <w:r>
        <w:continuationSeparator/>
      </w:r>
    </w:p>
  </w:footnote>
  <w:footnote w:id="1">
    <w:p w:rsidR="008B42D2" w:rsidRDefault="008B42D2">
      <w:pPr>
        <w:pStyle w:val="Textpoznpodarou"/>
        <w:ind w:left="198" w:hanging="198"/>
        <w:jc w:val="both"/>
      </w:pPr>
      <w:r>
        <w:rPr>
          <w:rStyle w:val="Znakypropoznmkupodarou"/>
        </w:rPr>
        <w:footnoteRef/>
      </w:r>
      <w:r>
        <w:rPr>
          <w:vertAlign w:val="superscript"/>
        </w:rPr>
        <w:tab/>
        <w:t xml:space="preserve">) </w:t>
      </w:r>
      <w:r>
        <w:t xml:space="preserve">§ </w:t>
      </w:r>
      <w:r>
        <w:rPr>
          <w:color w:val="000000"/>
        </w:rPr>
        <w:t>7 odst. 1 zákona o odpadech (</w:t>
      </w:r>
      <w:r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>
        <w:rPr>
          <w:color w:val="000000"/>
        </w:rPr>
        <w:t xml:space="preserve">); </w:t>
      </w:r>
      <w:r>
        <w:t>nařízení komise (EU) č. 1357/2014 ze dne 18. prosince 2014, kterým se nahrazuje příloha III směrnice Evropského parlamentu a Rady 2008/98/ES o odpadech a o zrušení některých směrnic; jedná se např. o odpady výbušné, hořlavé, toxické, karcinogenní, dráždivé, žíravé</w:t>
      </w:r>
    </w:p>
  </w:footnote>
  <w:footnote w:id="2">
    <w:p w:rsidR="008B42D2" w:rsidRDefault="008B42D2">
      <w:pPr>
        <w:pStyle w:val="Textpoznpodarou"/>
        <w:ind w:left="170" w:hanging="170"/>
        <w:jc w:val="both"/>
      </w:pPr>
      <w:r>
        <w:rPr>
          <w:rStyle w:val="Znakypropoznmkupodarou"/>
        </w:rPr>
        <w:footnoteRef/>
      </w:r>
      <w:r>
        <w:rPr>
          <w:iCs/>
          <w:vertAlign w:val="superscript"/>
        </w:rPr>
        <w:tab/>
        <w:t>)</w:t>
      </w:r>
      <w:r>
        <w:rPr>
          <w:iCs/>
        </w:rPr>
        <w:t xml:space="preserve"> obec má zajištěno, že plní požadavek § 59 odst. 2 zákona o odpadech věta druhá (</w:t>
      </w:r>
      <w:r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>
        <w:rPr>
          <w:iCs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504"/>
        </w:tabs>
        <w:ind w:left="504" w:hanging="363"/>
      </w:pPr>
      <w:rPr>
        <w:rFonts w:cs="Times New Roman"/>
        <w:lang w:val="cs-CZ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vertAlign w:val="superscript"/>
        <w:lang w:val="cs-CZ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ascii="Times New Roman" w:eastAsia="MS Mincho" w:hAnsi="Times New Roman" w:cs="Times New Roman"/>
        <w:b w:val="0"/>
        <w:bCs/>
        <w:sz w:val="24"/>
        <w:szCs w:val="24"/>
        <w:lang w:val="cs-CZ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bCs/>
        <w:color w:val="auto"/>
        <w:sz w:val="24"/>
        <w:szCs w:val="24"/>
        <w:lang w:val="cs-CZ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color w:val="auto"/>
        <w:lang w:val="cs-CZ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/>
        <w:vertAlign w:val="superscript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  <w:vertAlign w:val="superscript"/>
        <w:lang w:val="cs-CZ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color w:val="000000"/>
        <w:vertAlign w:val="superscript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01E"/>
    <w:rsid w:val="001D6157"/>
    <w:rsid w:val="0030201E"/>
    <w:rsid w:val="00423EB0"/>
    <w:rsid w:val="006F0B49"/>
    <w:rsid w:val="00755534"/>
    <w:rsid w:val="007B1CF3"/>
    <w:rsid w:val="008B42D2"/>
    <w:rsid w:val="0099585C"/>
    <w:rsid w:val="009F707C"/>
    <w:rsid w:val="00B336C2"/>
    <w:rsid w:val="00DA0253"/>
    <w:rsid w:val="00EC3D14"/>
    <w:rsid w:val="00EE661B"/>
    <w:rsid w:val="00FC5CF6"/>
    <w:rsid w:val="00FF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B49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EE661B"/>
    <w:pPr>
      <w:keepNext/>
      <w:suppressAutoHyphens w:val="0"/>
      <w:jc w:val="both"/>
      <w:outlineLvl w:val="1"/>
    </w:pPr>
    <w:rPr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F0B49"/>
    <w:rPr>
      <w:rFonts w:cs="Times New Roman"/>
      <w:lang w:val="cs-CZ"/>
    </w:rPr>
  </w:style>
  <w:style w:type="character" w:customStyle="1" w:styleId="WW8Num2z0">
    <w:name w:val="WW8Num2z0"/>
    <w:rsid w:val="006F0B49"/>
    <w:rPr>
      <w:rFonts w:cs="Times New Roman"/>
      <w:vertAlign w:val="superscript"/>
      <w:lang w:val="cs-CZ"/>
    </w:rPr>
  </w:style>
  <w:style w:type="character" w:customStyle="1" w:styleId="WW8Num3z0">
    <w:name w:val="WW8Num3z0"/>
    <w:rsid w:val="006F0B49"/>
    <w:rPr>
      <w:rFonts w:ascii="Times New Roman" w:eastAsia="MS Mincho" w:hAnsi="Times New Roman" w:cs="Times New Roman"/>
      <w:b w:val="0"/>
      <w:bCs/>
      <w:sz w:val="24"/>
      <w:szCs w:val="24"/>
      <w:lang w:val="cs-CZ"/>
    </w:rPr>
  </w:style>
  <w:style w:type="character" w:customStyle="1" w:styleId="WW8Num3z1">
    <w:name w:val="WW8Num3z1"/>
    <w:rsid w:val="006F0B49"/>
    <w:rPr>
      <w:rFonts w:ascii="Times New Roman" w:eastAsia="Times New Roman" w:hAnsi="Times New Roman" w:cs="Times New Roman"/>
      <w:b w:val="0"/>
      <w:bCs/>
      <w:color w:val="auto"/>
      <w:sz w:val="24"/>
      <w:szCs w:val="24"/>
      <w:lang w:val="cs-CZ"/>
    </w:rPr>
  </w:style>
  <w:style w:type="character" w:customStyle="1" w:styleId="WW8Num3z2">
    <w:name w:val="WW8Num3z2"/>
    <w:rsid w:val="006F0B49"/>
  </w:style>
  <w:style w:type="character" w:customStyle="1" w:styleId="WW8Num3z3">
    <w:name w:val="WW8Num3z3"/>
    <w:rsid w:val="006F0B49"/>
  </w:style>
  <w:style w:type="character" w:customStyle="1" w:styleId="WW8Num3z4">
    <w:name w:val="WW8Num3z4"/>
    <w:rsid w:val="006F0B49"/>
  </w:style>
  <w:style w:type="character" w:customStyle="1" w:styleId="WW8Num3z5">
    <w:name w:val="WW8Num3z5"/>
    <w:rsid w:val="006F0B49"/>
  </w:style>
  <w:style w:type="character" w:customStyle="1" w:styleId="WW8Num3z6">
    <w:name w:val="WW8Num3z6"/>
    <w:rsid w:val="006F0B49"/>
  </w:style>
  <w:style w:type="character" w:customStyle="1" w:styleId="WW8Num3z7">
    <w:name w:val="WW8Num3z7"/>
    <w:rsid w:val="006F0B49"/>
  </w:style>
  <w:style w:type="character" w:customStyle="1" w:styleId="WW8Num3z8">
    <w:name w:val="WW8Num3z8"/>
    <w:rsid w:val="006F0B49"/>
  </w:style>
  <w:style w:type="character" w:customStyle="1" w:styleId="WW8Num4z0">
    <w:name w:val="WW8Num4z0"/>
    <w:rsid w:val="006F0B49"/>
    <w:rPr>
      <w:rFonts w:cs="Times New Roman"/>
      <w:color w:val="auto"/>
      <w:lang w:val="cs-CZ"/>
    </w:rPr>
  </w:style>
  <w:style w:type="character" w:customStyle="1" w:styleId="WW8Num5z0">
    <w:name w:val="WW8Num5z0"/>
    <w:rsid w:val="006F0B49"/>
    <w:rPr>
      <w:rFonts w:cs="Times New Roman"/>
      <w:vertAlign w:val="superscript"/>
      <w:lang w:val="cs-CZ"/>
    </w:rPr>
  </w:style>
  <w:style w:type="character" w:customStyle="1" w:styleId="WW8Num5z2">
    <w:name w:val="WW8Num5z2"/>
    <w:rsid w:val="006F0B49"/>
  </w:style>
  <w:style w:type="character" w:customStyle="1" w:styleId="WW8Num5z3">
    <w:name w:val="WW8Num5z3"/>
    <w:rsid w:val="006F0B49"/>
  </w:style>
  <w:style w:type="character" w:customStyle="1" w:styleId="WW8Num5z4">
    <w:name w:val="WW8Num5z4"/>
    <w:rsid w:val="006F0B49"/>
  </w:style>
  <w:style w:type="character" w:customStyle="1" w:styleId="WW8Num5z5">
    <w:name w:val="WW8Num5z5"/>
    <w:rsid w:val="006F0B49"/>
  </w:style>
  <w:style w:type="character" w:customStyle="1" w:styleId="WW8Num5z6">
    <w:name w:val="WW8Num5z6"/>
    <w:rsid w:val="006F0B49"/>
  </w:style>
  <w:style w:type="character" w:customStyle="1" w:styleId="WW8Num5z7">
    <w:name w:val="WW8Num5z7"/>
    <w:rsid w:val="006F0B49"/>
  </w:style>
  <w:style w:type="character" w:customStyle="1" w:styleId="WW8Num5z8">
    <w:name w:val="WW8Num5z8"/>
    <w:rsid w:val="006F0B49"/>
  </w:style>
  <w:style w:type="character" w:customStyle="1" w:styleId="WW8Num6z0">
    <w:name w:val="WW8Num6z0"/>
    <w:rsid w:val="006F0B49"/>
    <w:rPr>
      <w:b/>
      <w:bCs/>
      <w:color w:val="000000"/>
      <w:vertAlign w:val="superscript"/>
    </w:rPr>
  </w:style>
  <w:style w:type="character" w:customStyle="1" w:styleId="WW8Num7z0">
    <w:name w:val="WW8Num7z0"/>
    <w:rsid w:val="006F0B49"/>
  </w:style>
  <w:style w:type="character" w:customStyle="1" w:styleId="WW8Num7z1">
    <w:name w:val="WW8Num7z1"/>
    <w:rsid w:val="006F0B49"/>
    <w:rPr>
      <w:rFonts w:ascii="Times New Roman" w:eastAsia="Times New Roman" w:hAnsi="Times New Roman" w:cs="Times New Roman"/>
      <w:b w:val="0"/>
      <w:bCs/>
      <w:color w:val="auto"/>
      <w:sz w:val="24"/>
      <w:szCs w:val="24"/>
      <w:lang w:val="cs-CZ"/>
    </w:rPr>
  </w:style>
  <w:style w:type="character" w:customStyle="1" w:styleId="WW8Num7z2">
    <w:name w:val="WW8Num7z2"/>
    <w:rsid w:val="006F0B49"/>
  </w:style>
  <w:style w:type="character" w:customStyle="1" w:styleId="WW8Num7z3">
    <w:name w:val="WW8Num7z3"/>
    <w:rsid w:val="006F0B49"/>
  </w:style>
  <w:style w:type="character" w:customStyle="1" w:styleId="WW8Num7z4">
    <w:name w:val="WW8Num7z4"/>
    <w:rsid w:val="006F0B49"/>
  </w:style>
  <w:style w:type="character" w:customStyle="1" w:styleId="WW8Num7z5">
    <w:name w:val="WW8Num7z5"/>
    <w:rsid w:val="006F0B49"/>
  </w:style>
  <w:style w:type="character" w:customStyle="1" w:styleId="WW8Num7z6">
    <w:name w:val="WW8Num7z6"/>
    <w:rsid w:val="006F0B49"/>
  </w:style>
  <w:style w:type="character" w:customStyle="1" w:styleId="WW8Num7z7">
    <w:name w:val="WW8Num7z7"/>
    <w:rsid w:val="006F0B49"/>
  </w:style>
  <w:style w:type="character" w:customStyle="1" w:styleId="WW8Num7z8">
    <w:name w:val="WW8Num7z8"/>
    <w:rsid w:val="006F0B49"/>
  </w:style>
  <w:style w:type="character" w:customStyle="1" w:styleId="WW8Num8z0">
    <w:name w:val="WW8Num8z0"/>
    <w:rsid w:val="006F0B49"/>
  </w:style>
  <w:style w:type="character" w:customStyle="1" w:styleId="WW8Num9z0">
    <w:name w:val="WW8Num9z0"/>
    <w:rsid w:val="006F0B49"/>
    <w:rPr>
      <w:rFonts w:hint="default"/>
    </w:rPr>
  </w:style>
  <w:style w:type="character" w:customStyle="1" w:styleId="WW8Num9z1">
    <w:name w:val="WW8Num9z1"/>
    <w:rsid w:val="006F0B49"/>
  </w:style>
  <w:style w:type="character" w:customStyle="1" w:styleId="WW8Num9z2">
    <w:name w:val="WW8Num9z2"/>
    <w:rsid w:val="006F0B49"/>
  </w:style>
  <w:style w:type="character" w:customStyle="1" w:styleId="WW8Num9z3">
    <w:name w:val="WW8Num9z3"/>
    <w:rsid w:val="006F0B49"/>
  </w:style>
  <w:style w:type="character" w:customStyle="1" w:styleId="WW8Num9z4">
    <w:name w:val="WW8Num9z4"/>
    <w:rsid w:val="006F0B49"/>
  </w:style>
  <w:style w:type="character" w:customStyle="1" w:styleId="WW8Num9z5">
    <w:name w:val="WW8Num9z5"/>
    <w:rsid w:val="006F0B49"/>
  </w:style>
  <w:style w:type="character" w:customStyle="1" w:styleId="WW8Num9z6">
    <w:name w:val="WW8Num9z6"/>
    <w:rsid w:val="006F0B49"/>
  </w:style>
  <w:style w:type="character" w:customStyle="1" w:styleId="WW8Num9z7">
    <w:name w:val="WW8Num9z7"/>
    <w:rsid w:val="006F0B49"/>
  </w:style>
  <w:style w:type="character" w:customStyle="1" w:styleId="WW8Num9z8">
    <w:name w:val="WW8Num9z8"/>
    <w:rsid w:val="006F0B49"/>
  </w:style>
  <w:style w:type="character" w:customStyle="1" w:styleId="WW8Num10z0">
    <w:name w:val="WW8Num10z0"/>
    <w:rsid w:val="006F0B49"/>
    <w:rPr>
      <w:rFonts w:hint="default"/>
    </w:rPr>
  </w:style>
  <w:style w:type="character" w:customStyle="1" w:styleId="WW8Num10z2">
    <w:name w:val="WW8Num10z2"/>
    <w:rsid w:val="006F0B49"/>
  </w:style>
  <w:style w:type="character" w:customStyle="1" w:styleId="WW8Num10z3">
    <w:name w:val="WW8Num10z3"/>
    <w:rsid w:val="006F0B49"/>
  </w:style>
  <w:style w:type="character" w:customStyle="1" w:styleId="WW8Num10z4">
    <w:name w:val="WW8Num10z4"/>
    <w:rsid w:val="006F0B49"/>
  </w:style>
  <w:style w:type="character" w:customStyle="1" w:styleId="WW8Num10z5">
    <w:name w:val="WW8Num10z5"/>
    <w:rsid w:val="006F0B49"/>
  </w:style>
  <w:style w:type="character" w:customStyle="1" w:styleId="WW8Num10z6">
    <w:name w:val="WW8Num10z6"/>
    <w:rsid w:val="006F0B49"/>
  </w:style>
  <w:style w:type="character" w:customStyle="1" w:styleId="WW8Num10z7">
    <w:name w:val="WW8Num10z7"/>
    <w:rsid w:val="006F0B49"/>
  </w:style>
  <w:style w:type="character" w:customStyle="1" w:styleId="WW8Num10z8">
    <w:name w:val="WW8Num10z8"/>
    <w:rsid w:val="006F0B49"/>
  </w:style>
  <w:style w:type="character" w:customStyle="1" w:styleId="WW8Num11z0">
    <w:name w:val="WW8Num11z0"/>
    <w:rsid w:val="006F0B49"/>
    <w:rPr>
      <w:rFonts w:hint="default"/>
    </w:rPr>
  </w:style>
  <w:style w:type="character" w:customStyle="1" w:styleId="WW8Num11z1">
    <w:name w:val="WW8Num11z1"/>
    <w:rsid w:val="006F0B49"/>
  </w:style>
  <w:style w:type="character" w:customStyle="1" w:styleId="WW8Num11z2">
    <w:name w:val="WW8Num11z2"/>
    <w:rsid w:val="006F0B49"/>
  </w:style>
  <w:style w:type="character" w:customStyle="1" w:styleId="WW8Num11z3">
    <w:name w:val="WW8Num11z3"/>
    <w:rsid w:val="006F0B49"/>
  </w:style>
  <w:style w:type="character" w:customStyle="1" w:styleId="WW8Num11z4">
    <w:name w:val="WW8Num11z4"/>
    <w:rsid w:val="006F0B49"/>
  </w:style>
  <w:style w:type="character" w:customStyle="1" w:styleId="WW8Num11z5">
    <w:name w:val="WW8Num11z5"/>
    <w:rsid w:val="006F0B49"/>
  </w:style>
  <w:style w:type="character" w:customStyle="1" w:styleId="WW8Num11z6">
    <w:name w:val="WW8Num11z6"/>
    <w:rsid w:val="006F0B49"/>
  </w:style>
  <w:style w:type="character" w:customStyle="1" w:styleId="WW8Num11z7">
    <w:name w:val="WW8Num11z7"/>
    <w:rsid w:val="006F0B49"/>
  </w:style>
  <w:style w:type="character" w:customStyle="1" w:styleId="WW8Num11z8">
    <w:name w:val="WW8Num11z8"/>
    <w:rsid w:val="006F0B49"/>
  </w:style>
  <w:style w:type="character" w:customStyle="1" w:styleId="WW8Num12z0">
    <w:name w:val="WW8Num12z0"/>
    <w:rsid w:val="006F0B49"/>
    <w:rPr>
      <w:rFonts w:ascii="Times New Roman" w:hAnsi="Times New Roman" w:cs="Times New Roman" w:hint="default"/>
      <w:sz w:val="24"/>
      <w:szCs w:val="24"/>
      <w:lang w:val="cs-CZ"/>
    </w:rPr>
  </w:style>
  <w:style w:type="character" w:customStyle="1" w:styleId="WW8Num12z1">
    <w:name w:val="WW8Num12z1"/>
    <w:rsid w:val="006F0B49"/>
  </w:style>
  <w:style w:type="character" w:customStyle="1" w:styleId="WW8Num12z2">
    <w:name w:val="WW8Num12z2"/>
    <w:rsid w:val="006F0B49"/>
  </w:style>
  <w:style w:type="character" w:customStyle="1" w:styleId="WW8Num12z3">
    <w:name w:val="WW8Num12z3"/>
    <w:rsid w:val="006F0B49"/>
  </w:style>
  <w:style w:type="character" w:customStyle="1" w:styleId="WW8Num12z4">
    <w:name w:val="WW8Num12z4"/>
    <w:rsid w:val="006F0B49"/>
  </w:style>
  <w:style w:type="character" w:customStyle="1" w:styleId="WW8Num12z5">
    <w:name w:val="WW8Num12z5"/>
    <w:rsid w:val="006F0B49"/>
  </w:style>
  <w:style w:type="character" w:customStyle="1" w:styleId="WW8Num12z6">
    <w:name w:val="WW8Num12z6"/>
    <w:rsid w:val="006F0B49"/>
  </w:style>
  <w:style w:type="character" w:customStyle="1" w:styleId="WW8Num12z7">
    <w:name w:val="WW8Num12z7"/>
    <w:rsid w:val="006F0B49"/>
  </w:style>
  <w:style w:type="character" w:customStyle="1" w:styleId="WW8Num12z8">
    <w:name w:val="WW8Num12z8"/>
    <w:rsid w:val="006F0B49"/>
  </w:style>
  <w:style w:type="character" w:customStyle="1" w:styleId="WW8Num13z0">
    <w:name w:val="WW8Num13z0"/>
    <w:rsid w:val="006F0B49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sid w:val="006F0B49"/>
  </w:style>
  <w:style w:type="character" w:customStyle="1" w:styleId="WW8Num13z2">
    <w:name w:val="WW8Num13z2"/>
    <w:rsid w:val="006F0B49"/>
  </w:style>
  <w:style w:type="character" w:customStyle="1" w:styleId="WW8Num13z3">
    <w:name w:val="WW8Num13z3"/>
    <w:rsid w:val="006F0B49"/>
  </w:style>
  <w:style w:type="character" w:customStyle="1" w:styleId="WW8Num13z4">
    <w:name w:val="WW8Num13z4"/>
    <w:rsid w:val="006F0B49"/>
  </w:style>
  <w:style w:type="character" w:customStyle="1" w:styleId="WW8Num13z5">
    <w:name w:val="WW8Num13z5"/>
    <w:rsid w:val="006F0B49"/>
  </w:style>
  <w:style w:type="character" w:customStyle="1" w:styleId="WW8Num13z6">
    <w:name w:val="WW8Num13z6"/>
    <w:rsid w:val="006F0B49"/>
  </w:style>
  <w:style w:type="character" w:customStyle="1" w:styleId="WW8Num13z7">
    <w:name w:val="WW8Num13z7"/>
    <w:rsid w:val="006F0B49"/>
  </w:style>
  <w:style w:type="character" w:customStyle="1" w:styleId="WW8Num13z8">
    <w:name w:val="WW8Num13z8"/>
    <w:rsid w:val="006F0B49"/>
  </w:style>
  <w:style w:type="character" w:customStyle="1" w:styleId="WW8Num14z0">
    <w:name w:val="WW8Num14z0"/>
    <w:rsid w:val="006F0B49"/>
    <w:rPr>
      <w:rFonts w:hint="default"/>
      <w:b w:val="0"/>
    </w:rPr>
  </w:style>
  <w:style w:type="character" w:customStyle="1" w:styleId="WW8Num14z1">
    <w:name w:val="WW8Num14z1"/>
    <w:rsid w:val="006F0B49"/>
  </w:style>
  <w:style w:type="character" w:customStyle="1" w:styleId="WW8Num14z2">
    <w:name w:val="WW8Num14z2"/>
    <w:rsid w:val="006F0B49"/>
  </w:style>
  <w:style w:type="character" w:customStyle="1" w:styleId="WW8Num14z3">
    <w:name w:val="WW8Num14z3"/>
    <w:rsid w:val="006F0B49"/>
  </w:style>
  <w:style w:type="character" w:customStyle="1" w:styleId="WW8Num14z4">
    <w:name w:val="WW8Num14z4"/>
    <w:rsid w:val="006F0B49"/>
  </w:style>
  <w:style w:type="character" w:customStyle="1" w:styleId="WW8Num14z5">
    <w:name w:val="WW8Num14z5"/>
    <w:rsid w:val="006F0B49"/>
  </w:style>
  <w:style w:type="character" w:customStyle="1" w:styleId="WW8Num14z6">
    <w:name w:val="WW8Num14z6"/>
    <w:rsid w:val="006F0B49"/>
  </w:style>
  <w:style w:type="character" w:customStyle="1" w:styleId="WW8Num14z7">
    <w:name w:val="WW8Num14z7"/>
    <w:rsid w:val="006F0B49"/>
  </w:style>
  <w:style w:type="character" w:customStyle="1" w:styleId="WW8Num14z8">
    <w:name w:val="WW8Num14z8"/>
    <w:rsid w:val="006F0B49"/>
  </w:style>
  <w:style w:type="character" w:customStyle="1" w:styleId="WW8Num15z0">
    <w:name w:val="WW8Num15z0"/>
    <w:rsid w:val="006F0B49"/>
    <w:rPr>
      <w:rFonts w:ascii="Times New Roman" w:eastAsia="MS Mincho" w:hAnsi="Times New Roman" w:cs="Times New Roman" w:hint="default"/>
      <w:bCs/>
      <w:sz w:val="24"/>
      <w:lang w:val="cs-CZ"/>
    </w:rPr>
  </w:style>
  <w:style w:type="character" w:customStyle="1" w:styleId="WW8Num15z2">
    <w:name w:val="WW8Num15z2"/>
    <w:rsid w:val="006F0B49"/>
  </w:style>
  <w:style w:type="character" w:customStyle="1" w:styleId="WW8Num15z3">
    <w:name w:val="WW8Num15z3"/>
    <w:rsid w:val="006F0B49"/>
  </w:style>
  <w:style w:type="character" w:customStyle="1" w:styleId="WW8Num15z4">
    <w:name w:val="WW8Num15z4"/>
    <w:rsid w:val="006F0B49"/>
  </w:style>
  <w:style w:type="character" w:customStyle="1" w:styleId="WW8Num15z5">
    <w:name w:val="WW8Num15z5"/>
    <w:rsid w:val="006F0B49"/>
  </w:style>
  <w:style w:type="character" w:customStyle="1" w:styleId="WW8Num15z6">
    <w:name w:val="WW8Num15z6"/>
    <w:rsid w:val="006F0B49"/>
  </w:style>
  <w:style w:type="character" w:customStyle="1" w:styleId="WW8Num15z7">
    <w:name w:val="WW8Num15z7"/>
    <w:rsid w:val="006F0B49"/>
  </w:style>
  <w:style w:type="character" w:customStyle="1" w:styleId="WW8Num15z8">
    <w:name w:val="WW8Num15z8"/>
    <w:rsid w:val="006F0B49"/>
  </w:style>
  <w:style w:type="character" w:customStyle="1" w:styleId="WW8Num16z0">
    <w:name w:val="WW8Num16z0"/>
    <w:rsid w:val="006F0B49"/>
    <w:rPr>
      <w:rFonts w:hint="default"/>
    </w:rPr>
  </w:style>
  <w:style w:type="character" w:customStyle="1" w:styleId="WW8Num16z1">
    <w:name w:val="WW8Num16z1"/>
    <w:rsid w:val="006F0B49"/>
  </w:style>
  <w:style w:type="character" w:customStyle="1" w:styleId="WW8Num16z2">
    <w:name w:val="WW8Num16z2"/>
    <w:rsid w:val="006F0B49"/>
  </w:style>
  <w:style w:type="character" w:customStyle="1" w:styleId="WW8Num16z3">
    <w:name w:val="WW8Num16z3"/>
    <w:rsid w:val="006F0B49"/>
  </w:style>
  <w:style w:type="character" w:customStyle="1" w:styleId="WW8Num16z4">
    <w:name w:val="WW8Num16z4"/>
    <w:rsid w:val="006F0B49"/>
  </w:style>
  <w:style w:type="character" w:customStyle="1" w:styleId="WW8Num16z5">
    <w:name w:val="WW8Num16z5"/>
    <w:rsid w:val="006F0B49"/>
  </w:style>
  <w:style w:type="character" w:customStyle="1" w:styleId="WW8Num16z6">
    <w:name w:val="WW8Num16z6"/>
    <w:rsid w:val="006F0B49"/>
  </w:style>
  <w:style w:type="character" w:customStyle="1" w:styleId="WW8Num16z7">
    <w:name w:val="WW8Num16z7"/>
    <w:rsid w:val="006F0B49"/>
  </w:style>
  <w:style w:type="character" w:customStyle="1" w:styleId="WW8Num16z8">
    <w:name w:val="WW8Num16z8"/>
    <w:rsid w:val="006F0B49"/>
  </w:style>
  <w:style w:type="character" w:customStyle="1" w:styleId="WW8Num17z0">
    <w:name w:val="WW8Num17z0"/>
    <w:rsid w:val="006F0B49"/>
    <w:rPr>
      <w:rFonts w:hint="default"/>
    </w:rPr>
  </w:style>
  <w:style w:type="character" w:customStyle="1" w:styleId="WW8Num17z1">
    <w:name w:val="WW8Num17z1"/>
    <w:rsid w:val="006F0B49"/>
  </w:style>
  <w:style w:type="character" w:customStyle="1" w:styleId="WW8Num17z2">
    <w:name w:val="WW8Num17z2"/>
    <w:rsid w:val="006F0B49"/>
  </w:style>
  <w:style w:type="character" w:customStyle="1" w:styleId="WW8Num17z3">
    <w:name w:val="WW8Num17z3"/>
    <w:rsid w:val="006F0B49"/>
  </w:style>
  <w:style w:type="character" w:customStyle="1" w:styleId="WW8Num17z4">
    <w:name w:val="WW8Num17z4"/>
    <w:rsid w:val="006F0B49"/>
  </w:style>
  <w:style w:type="character" w:customStyle="1" w:styleId="WW8Num17z5">
    <w:name w:val="WW8Num17z5"/>
    <w:rsid w:val="006F0B49"/>
  </w:style>
  <w:style w:type="character" w:customStyle="1" w:styleId="WW8Num17z6">
    <w:name w:val="WW8Num17z6"/>
    <w:rsid w:val="006F0B49"/>
  </w:style>
  <w:style w:type="character" w:customStyle="1" w:styleId="WW8Num17z7">
    <w:name w:val="WW8Num17z7"/>
    <w:rsid w:val="006F0B49"/>
  </w:style>
  <w:style w:type="character" w:customStyle="1" w:styleId="WW8Num17z8">
    <w:name w:val="WW8Num17z8"/>
    <w:rsid w:val="006F0B49"/>
  </w:style>
  <w:style w:type="character" w:customStyle="1" w:styleId="WW8Num18z0">
    <w:name w:val="WW8Num18z0"/>
    <w:rsid w:val="006F0B49"/>
    <w:rPr>
      <w:rFonts w:hint="default"/>
      <w:color w:val="auto"/>
    </w:rPr>
  </w:style>
  <w:style w:type="character" w:customStyle="1" w:styleId="WW8Num18z1">
    <w:name w:val="WW8Num18z1"/>
    <w:rsid w:val="006F0B49"/>
  </w:style>
  <w:style w:type="character" w:customStyle="1" w:styleId="WW8Num18z2">
    <w:name w:val="WW8Num18z2"/>
    <w:rsid w:val="006F0B49"/>
  </w:style>
  <w:style w:type="character" w:customStyle="1" w:styleId="WW8Num18z3">
    <w:name w:val="WW8Num18z3"/>
    <w:rsid w:val="006F0B49"/>
  </w:style>
  <w:style w:type="character" w:customStyle="1" w:styleId="WW8Num18z4">
    <w:name w:val="WW8Num18z4"/>
    <w:rsid w:val="006F0B49"/>
  </w:style>
  <w:style w:type="character" w:customStyle="1" w:styleId="WW8Num18z5">
    <w:name w:val="WW8Num18z5"/>
    <w:rsid w:val="006F0B49"/>
  </w:style>
  <w:style w:type="character" w:customStyle="1" w:styleId="WW8Num18z6">
    <w:name w:val="WW8Num18z6"/>
    <w:rsid w:val="006F0B49"/>
  </w:style>
  <w:style w:type="character" w:customStyle="1" w:styleId="WW8Num18z7">
    <w:name w:val="WW8Num18z7"/>
    <w:rsid w:val="006F0B49"/>
  </w:style>
  <w:style w:type="character" w:customStyle="1" w:styleId="WW8Num18z8">
    <w:name w:val="WW8Num18z8"/>
    <w:rsid w:val="006F0B49"/>
  </w:style>
  <w:style w:type="character" w:customStyle="1" w:styleId="WW8Num19z0">
    <w:name w:val="WW8Num19z0"/>
    <w:rsid w:val="006F0B49"/>
    <w:rPr>
      <w:rFonts w:hint="default"/>
    </w:rPr>
  </w:style>
  <w:style w:type="character" w:customStyle="1" w:styleId="WW8Num19z1">
    <w:name w:val="WW8Num19z1"/>
    <w:rsid w:val="006F0B49"/>
  </w:style>
  <w:style w:type="character" w:customStyle="1" w:styleId="WW8Num19z2">
    <w:name w:val="WW8Num19z2"/>
    <w:rsid w:val="006F0B49"/>
  </w:style>
  <w:style w:type="character" w:customStyle="1" w:styleId="WW8Num19z3">
    <w:name w:val="WW8Num19z3"/>
    <w:rsid w:val="006F0B49"/>
  </w:style>
  <w:style w:type="character" w:customStyle="1" w:styleId="WW8Num19z4">
    <w:name w:val="WW8Num19z4"/>
    <w:rsid w:val="006F0B49"/>
  </w:style>
  <w:style w:type="character" w:customStyle="1" w:styleId="WW8Num19z5">
    <w:name w:val="WW8Num19z5"/>
    <w:rsid w:val="006F0B49"/>
  </w:style>
  <w:style w:type="character" w:customStyle="1" w:styleId="WW8Num19z6">
    <w:name w:val="WW8Num19z6"/>
    <w:rsid w:val="006F0B49"/>
  </w:style>
  <w:style w:type="character" w:customStyle="1" w:styleId="WW8Num19z7">
    <w:name w:val="WW8Num19z7"/>
    <w:rsid w:val="006F0B49"/>
  </w:style>
  <w:style w:type="character" w:customStyle="1" w:styleId="WW8Num19z8">
    <w:name w:val="WW8Num19z8"/>
    <w:rsid w:val="006F0B49"/>
  </w:style>
  <w:style w:type="character" w:customStyle="1" w:styleId="WW8Num20z0">
    <w:name w:val="WW8Num20z0"/>
    <w:rsid w:val="006F0B49"/>
    <w:rPr>
      <w:rFonts w:hint="default"/>
    </w:rPr>
  </w:style>
  <w:style w:type="character" w:customStyle="1" w:styleId="WW8Num20z1">
    <w:name w:val="WW8Num20z1"/>
    <w:rsid w:val="006F0B49"/>
  </w:style>
  <w:style w:type="character" w:customStyle="1" w:styleId="WW8Num20z2">
    <w:name w:val="WW8Num20z2"/>
    <w:rsid w:val="006F0B49"/>
  </w:style>
  <w:style w:type="character" w:customStyle="1" w:styleId="WW8Num20z3">
    <w:name w:val="WW8Num20z3"/>
    <w:rsid w:val="006F0B49"/>
  </w:style>
  <w:style w:type="character" w:customStyle="1" w:styleId="WW8Num20z4">
    <w:name w:val="WW8Num20z4"/>
    <w:rsid w:val="006F0B49"/>
  </w:style>
  <w:style w:type="character" w:customStyle="1" w:styleId="WW8Num20z5">
    <w:name w:val="WW8Num20z5"/>
    <w:rsid w:val="006F0B49"/>
  </w:style>
  <w:style w:type="character" w:customStyle="1" w:styleId="WW8Num20z6">
    <w:name w:val="WW8Num20z6"/>
    <w:rsid w:val="006F0B49"/>
  </w:style>
  <w:style w:type="character" w:customStyle="1" w:styleId="WW8Num20z7">
    <w:name w:val="WW8Num20z7"/>
    <w:rsid w:val="006F0B49"/>
  </w:style>
  <w:style w:type="character" w:customStyle="1" w:styleId="WW8Num20z8">
    <w:name w:val="WW8Num20z8"/>
    <w:rsid w:val="006F0B49"/>
  </w:style>
  <w:style w:type="character" w:customStyle="1" w:styleId="WW8Num21z0">
    <w:name w:val="WW8Num21z0"/>
    <w:rsid w:val="006F0B49"/>
    <w:rPr>
      <w:rFonts w:hint="default"/>
    </w:rPr>
  </w:style>
  <w:style w:type="character" w:customStyle="1" w:styleId="WW8Num21z1">
    <w:name w:val="WW8Num21z1"/>
    <w:rsid w:val="006F0B49"/>
    <w:rPr>
      <w:rFonts w:hint="default"/>
      <w:color w:val="auto"/>
    </w:rPr>
  </w:style>
  <w:style w:type="character" w:customStyle="1" w:styleId="WW8Num21z3">
    <w:name w:val="WW8Num21z3"/>
    <w:rsid w:val="006F0B49"/>
  </w:style>
  <w:style w:type="character" w:customStyle="1" w:styleId="WW8Num21z4">
    <w:name w:val="WW8Num21z4"/>
    <w:rsid w:val="006F0B49"/>
  </w:style>
  <w:style w:type="character" w:customStyle="1" w:styleId="WW8Num21z5">
    <w:name w:val="WW8Num21z5"/>
    <w:rsid w:val="006F0B49"/>
  </w:style>
  <w:style w:type="character" w:customStyle="1" w:styleId="WW8Num21z6">
    <w:name w:val="WW8Num21z6"/>
    <w:rsid w:val="006F0B49"/>
  </w:style>
  <w:style w:type="character" w:customStyle="1" w:styleId="WW8Num21z7">
    <w:name w:val="WW8Num21z7"/>
    <w:rsid w:val="006F0B49"/>
  </w:style>
  <w:style w:type="character" w:customStyle="1" w:styleId="WW8Num21z8">
    <w:name w:val="WW8Num21z8"/>
    <w:rsid w:val="006F0B49"/>
  </w:style>
  <w:style w:type="character" w:customStyle="1" w:styleId="WW8Num22z0">
    <w:name w:val="WW8Num22z0"/>
    <w:rsid w:val="006F0B49"/>
    <w:rPr>
      <w:rFonts w:hint="default"/>
    </w:rPr>
  </w:style>
  <w:style w:type="character" w:customStyle="1" w:styleId="WW8Num22z1">
    <w:name w:val="WW8Num22z1"/>
    <w:rsid w:val="006F0B49"/>
  </w:style>
  <w:style w:type="character" w:customStyle="1" w:styleId="WW8Num22z2">
    <w:name w:val="WW8Num22z2"/>
    <w:rsid w:val="006F0B49"/>
  </w:style>
  <w:style w:type="character" w:customStyle="1" w:styleId="WW8Num22z3">
    <w:name w:val="WW8Num22z3"/>
    <w:rsid w:val="006F0B49"/>
  </w:style>
  <w:style w:type="character" w:customStyle="1" w:styleId="WW8Num22z4">
    <w:name w:val="WW8Num22z4"/>
    <w:rsid w:val="006F0B49"/>
  </w:style>
  <w:style w:type="character" w:customStyle="1" w:styleId="WW8Num22z5">
    <w:name w:val="WW8Num22z5"/>
    <w:rsid w:val="006F0B49"/>
  </w:style>
  <w:style w:type="character" w:customStyle="1" w:styleId="WW8Num22z6">
    <w:name w:val="WW8Num22z6"/>
    <w:rsid w:val="006F0B49"/>
  </w:style>
  <w:style w:type="character" w:customStyle="1" w:styleId="WW8Num22z7">
    <w:name w:val="WW8Num22z7"/>
    <w:rsid w:val="006F0B49"/>
  </w:style>
  <w:style w:type="character" w:customStyle="1" w:styleId="WW8Num22z8">
    <w:name w:val="WW8Num22z8"/>
    <w:rsid w:val="006F0B49"/>
  </w:style>
  <w:style w:type="character" w:customStyle="1" w:styleId="WW8Num23z0">
    <w:name w:val="WW8Num23z0"/>
    <w:rsid w:val="006F0B49"/>
    <w:rPr>
      <w:rFonts w:hint="default"/>
    </w:rPr>
  </w:style>
  <w:style w:type="character" w:customStyle="1" w:styleId="WW8Num23z2">
    <w:name w:val="WW8Num23z2"/>
    <w:rsid w:val="006F0B49"/>
  </w:style>
  <w:style w:type="character" w:customStyle="1" w:styleId="WW8Num23z3">
    <w:name w:val="WW8Num23z3"/>
    <w:rsid w:val="006F0B49"/>
  </w:style>
  <w:style w:type="character" w:customStyle="1" w:styleId="WW8Num23z4">
    <w:name w:val="WW8Num23z4"/>
    <w:rsid w:val="006F0B49"/>
  </w:style>
  <w:style w:type="character" w:customStyle="1" w:styleId="WW8Num23z5">
    <w:name w:val="WW8Num23z5"/>
    <w:rsid w:val="006F0B49"/>
  </w:style>
  <w:style w:type="character" w:customStyle="1" w:styleId="WW8Num23z6">
    <w:name w:val="WW8Num23z6"/>
    <w:rsid w:val="006F0B49"/>
  </w:style>
  <w:style w:type="character" w:customStyle="1" w:styleId="WW8Num23z7">
    <w:name w:val="WW8Num23z7"/>
    <w:rsid w:val="006F0B49"/>
  </w:style>
  <w:style w:type="character" w:customStyle="1" w:styleId="WW8Num23z8">
    <w:name w:val="WW8Num23z8"/>
    <w:rsid w:val="006F0B49"/>
  </w:style>
  <w:style w:type="character" w:customStyle="1" w:styleId="Standardnpsmoodstavce1">
    <w:name w:val="Standardní písmo odstavce1"/>
    <w:rsid w:val="006F0B49"/>
  </w:style>
  <w:style w:type="character" w:customStyle="1" w:styleId="ProsttextChar">
    <w:name w:val="Prostý text Char"/>
    <w:rsid w:val="006F0B49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Zkladntext2Char">
    <w:name w:val="Základní text 2 Char"/>
    <w:rsid w:val="006F0B4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ypropoznmkupodarou">
    <w:name w:val="Znaky pro poznámku pod čarou"/>
    <w:basedOn w:val="Standardnpsmoodstavce1"/>
    <w:rsid w:val="006F0B49"/>
  </w:style>
  <w:style w:type="character" w:customStyle="1" w:styleId="TextpoznpodarouChar">
    <w:name w:val="Text pozn. pod čarou Char"/>
    <w:rsid w:val="006F0B49"/>
    <w:rPr>
      <w:rFonts w:ascii="Times New Roman" w:eastAsia="Times New Roman" w:hAnsi="Times New Roman" w:cs="Times New Roman"/>
      <w:sz w:val="20"/>
      <w:szCs w:val="20"/>
    </w:rPr>
  </w:style>
  <w:style w:type="character" w:customStyle="1" w:styleId="WW-Znakypropoznmkupodarou">
    <w:name w:val="WW-Znaky pro poznámku pod čarou"/>
    <w:rsid w:val="006F0B49"/>
  </w:style>
  <w:style w:type="character" w:customStyle="1" w:styleId="ZhlavChar">
    <w:name w:val="Záhlaví Char"/>
    <w:rsid w:val="006F0B49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sid w:val="006F0B49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rsid w:val="006F0B49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rsid w:val="006F0B49"/>
    <w:rPr>
      <w:rFonts w:ascii="Times New Roman" w:eastAsia="Times New Roman" w:hAnsi="Times New Roman" w:cs="Times New Roman"/>
      <w:sz w:val="16"/>
      <w:szCs w:val="16"/>
    </w:rPr>
  </w:style>
  <w:style w:type="character" w:customStyle="1" w:styleId="TextbublinyChar">
    <w:name w:val="Text bubliny Char"/>
    <w:rsid w:val="006F0B49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6F0B49"/>
    <w:rPr>
      <w:color w:val="0000FF"/>
      <w:u w:val="single"/>
    </w:rPr>
  </w:style>
  <w:style w:type="character" w:styleId="Znakapoznpodarou">
    <w:name w:val="footnote reference"/>
    <w:rsid w:val="006F0B49"/>
    <w:rPr>
      <w:vertAlign w:val="superscript"/>
    </w:rPr>
  </w:style>
  <w:style w:type="character" w:customStyle="1" w:styleId="Znakyprovysvtlivky">
    <w:name w:val="Znaky pro vysvětlivky"/>
    <w:rsid w:val="006F0B49"/>
    <w:rPr>
      <w:vertAlign w:val="superscript"/>
    </w:rPr>
  </w:style>
  <w:style w:type="character" w:customStyle="1" w:styleId="WW-Znakyprovysvtlivky">
    <w:name w:val="WW-Znaky pro vysvětlivky"/>
    <w:rsid w:val="006F0B49"/>
  </w:style>
  <w:style w:type="character" w:styleId="Odkaznavysvtlivky">
    <w:name w:val="endnote reference"/>
    <w:rsid w:val="006F0B49"/>
    <w:rPr>
      <w:vertAlign w:val="superscript"/>
    </w:rPr>
  </w:style>
  <w:style w:type="paragraph" w:customStyle="1" w:styleId="Nadpis">
    <w:name w:val="Nadpis"/>
    <w:basedOn w:val="Normln"/>
    <w:next w:val="Zkladntext"/>
    <w:rsid w:val="006F0B4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6F0B49"/>
    <w:pPr>
      <w:spacing w:after="120"/>
    </w:pPr>
  </w:style>
  <w:style w:type="paragraph" w:styleId="Seznam">
    <w:name w:val="List"/>
    <w:basedOn w:val="Zkladntext"/>
    <w:rsid w:val="006F0B49"/>
    <w:rPr>
      <w:rFonts w:cs="Lucida Sans"/>
    </w:rPr>
  </w:style>
  <w:style w:type="paragraph" w:customStyle="1" w:styleId="Popisek">
    <w:name w:val="Popisek"/>
    <w:basedOn w:val="Normln"/>
    <w:rsid w:val="006F0B49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rsid w:val="006F0B49"/>
    <w:pPr>
      <w:suppressLineNumbers/>
    </w:pPr>
    <w:rPr>
      <w:rFonts w:cs="Lucida Sans"/>
    </w:rPr>
  </w:style>
  <w:style w:type="paragraph" w:customStyle="1" w:styleId="Prosttext2">
    <w:name w:val="Prostý text2"/>
    <w:basedOn w:val="Normln"/>
    <w:rsid w:val="006F0B49"/>
    <w:rPr>
      <w:rFonts w:ascii="Courier New" w:hAnsi="Courier New" w:cs="Courier New"/>
      <w:sz w:val="20"/>
      <w:szCs w:val="20"/>
      <w:lang/>
    </w:rPr>
  </w:style>
  <w:style w:type="paragraph" w:customStyle="1" w:styleId="Zkladntext21">
    <w:name w:val="Základní text 21"/>
    <w:basedOn w:val="Normln"/>
    <w:rsid w:val="006F0B49"/>
    <w:pPr>
      <w:jc w:val="center"/>
    </w:pPr>
    <w:rPr>
      <w:b/>
      <w:sz w:val="28"/>
      <w:szCs w:val="20"/>
    </w:rPr>
  </w:style>
  <w:style w:type="paragraph" w:styleId="Textpoznpodarou">
    <w:name w:val="footnote text"/>
    <w:basedOn w:val="Normln"/>
    <w:rsid w:val="006F0B49"/>
    <w:rPr>
      <w:sz w:val="20"/>
      <w:szCs w:val="20"/>
    </w:rPr>
  </w:style>
  <w:style w:type="paragraph" w:customStyle="1" w:styleId="Prosttext1">
    <w:name w:val="Prostý text1"/>
    <w:basedOn w:val="Normln"/>
    <w:rsid w:val="006F0B49"/>
    <w:rPr>
      <w:rFonts w:ascii="Courier New" w:hAnsi="Courier New" w:cs="Courier New"/>
      <w:sz w:val="20"/>
      <w:szCs w:val="20"/>
      <w:lang/>
    </w:rPr>
  </w:style>
  <w:style w:type="paragraph" w:styleId="Zhlav">
    <w:name w:val="header"/>
    <w:basedOn w:val="Normln"/>
    <w:rsid w:val="006F0B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F0B49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6F0B49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sid w:val="006F0B49"/>
    <w:rPr>
      <w:rFonts w:ascii="Segoe UI" w:hAnsi="Segoe UI" w:cs="Segoe UI"/>
      <w:sz w:val="18"/>
      <w:szCs w:val="18"/>
    </w:rPr>
  </w:style>
  <w:style w:type="paragraph" w:customStyle="1" w:styleId="Obsahtabulky">
    <w:name w:val="Obsah tabulky"/>
    <w:basedOn w:val="Normln"/>
    <w:rsid w:val="006F0B49"/>
    <w:pPr>
      <w:suppressLineNumbers/>
    </w:pPr>
  </w:style>
  <w:style w:type="paragraph" w:customStyle="1" w:styleId="Nadpistabulky">
    <w:name w:val="Nadpis tabulky"/>
    <w:basedOn w:val="Obsahtabulky"/>
    <w:rsid w:val="006F0B49"/>
    <w:pPr>
      <w:jc w:val="center"/>
    </w:pPr>
    <w:rPr>
      <w:b/>
      <w:bCs/>
    </w:rPr>
  </w:style>
  <w:style w:type="paragraph" w:customStyle="1" w:styleId="podpisovepole-western1">
    <w:name w:val="podpisovepole-western1"/>
    <w:basedOn w:val="Normln"/>
    <w:rsid w:val="0030201E"/>
    <w:pPr>
      <w:suppressAutoHyphens w:val="0"/>
      <w:spacing w:before="100" w:beforeAutospacing="1" w:after="119"/>
      <w:jc w:val="center"/>
    </w:pPr>
    <w:rPr>
      <w:rFonts w:ascii="Arial" w:hAnsi="Arial" w:cs="Arial"/>
      <w:sz w:val="22"/>
      <w:szCs w:val="22"/>
      <w:lang w:eastAsia="cs-CZ"/>
    </w:rPr>
  </w:style>
  <w:style w:type="character" w:customStyle="1" w:styleId="Nadpis2Char">
    <w:name w:val="Nadpis 2 Char"/>
    <w:link w:val="Nadpis2"/>
    <w:rsid w:val="00EE661B"/>
    <w:rPr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Admin</cp:lastModifiedBy>
  <cp:revision>2</cp:revision>
  <cp:lastPrinted>2023-12-20T10:53:00Z</cp:lastPrinted>
  <dcterms:created xsi:type="dcterms:W3CDTF">2023-12-20T10:53:00Z</dcterms:created>
  <dcterms:modified xsi:type="dcterms:W3CDTF">2023-12-20T10:53:00Z</dcterms:modified>
</cp:coreProperties>
</file>