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16E59" w14:textId="63C07079" w:rsidR="00F93192" w:rsidRDefault="00F93192" w:rsidP="00F93192">
      <w:pPr>
        <w:jc w:val="center"/>
      </w:pPr>
    </w:p>
    <w:p w14:paraId="2143311D" w14:textId="77777777" w:rsidR="00F93192" w:rsidRPr="00B26217" w:rsidRDefault="00F93192" w:rsidP="00F93192">
      <w:pPr>
        <w:jc w:val="center"/>
        <w:rPr>
          <w:b/>
          <w:smallCaps/>
          <w:sz w:val="16"/>
          <w:szCs w:val="16"/>
        </w:rPr>
      </w:pPr>
    </w:p>
    <w:p w14:paraId="29BFE4DA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Ě D O M I C E</w:t>
      </w:r>
    </w:p>
    <w:p w14:paraId="41BB4554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85F81F4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>ZASTUPITELSTVO OBCE VĚDOMICE</w:t>
      </w:r>
    </w:p>
    <w:p w14:paraId="130950B3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67699B72" w14:textId="77777777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597D5C00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393F41F2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AD1A180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672D9B5E" w14:textId="77777777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>obce Vědomice</w:t>
      </w:r>
      <w:r w:rsidRPr="00944DB4">
        <w:rPr>
          <w:i/>
        </w:rPr>
        <w:t xml:space="preserve"> se na svém zasedání dne</w:t>
      </w:r>
      <w:r w:rsidR="00367956">
        <w:rPr>
          <w:i/>
        </w:rPr>
        <w:t xml:space="preserve"> </w:t>
      </w:r>
      <w:r w:rsidR="00AC7E75">
        <w:rPr>
          <w:i/>
        </w:rPr>
        <w:t>13.9.</w:t>
      </w:r>
      <w:r w:rsidR="0020714F">
        <w:rPr>
          <w:i/>
        </w:rPr>
        <w:t>202</w:t>
      </w:r>
      <w:r w:rsidR="00AC6D1A">
        <w:rPr>
          <w:i/>
        </w:rPr>
        <w:t>3</w:t>
      </w:r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usnesením č</w:t>
      </w:r>
      <w:r w:rsidR="00AD351C">
        <w:rPr>
          <w:i/>
        </w:rPr>
        <w:t>.</w:t>
      </w:r>
      <w:r w:rsidR="00AC7E75">
        <w:rPr>
          <w:i/>
        </w:rPr>
        <w:t xml:space="preserve"> 86/8/2023</w:t>
      </w:r>
      <w:r w:rsidR="00A32891">
        <w:rPr>
          <w:i/>
        </w:rPr>
        <w:t xml:space="preserve">      </w:t>
      </w:r>
      <w:r w:rsidR="00AD351C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5BAE4641" w14:textId="77777777" w:rsidR="00EB0B8E" w:rsidRDefault="00EB0B8E">
      <w:pPr>
        <w:autoSpaceDE w:val="0"/>
        <w:rPr>
          <w:i/>
        </w:rPr>
      </w:pPr>
    </w:p>
    <w:p w14:paraId="47CA150A" w14:textId="77777777" w:rsidR="00D1702F" w:rsidRDefault="00D1702F">
      <w:pPr>
        <w:autoSpaceDE w:val="0"/>
        <w:rPr>
          <w:i/>
        </w:rPr>
      </w:pPr>
    </w:p>
    <w:p w14:paraId="2E95E9EA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483B8236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2DFF210B" w14:textId="77777777" w:rsidR="00EB0B8E" w:rsidRDefault="00EB0B8E">
      <w:pPr>
        <w:autoSpaceDE w:val="0"/>
        <w:ind w:firstLine="708"/>
        <w:rPr>
          <w:b/>
          <w:bCs/>
        </w:rPr>
      </w:pPr>
    </w:p>
    <w:p w14:paraId="2FA36B27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5FEDEBED" w14:textId="77777777" w:rsidR="00D1702F" w:rsidRDefault="00D1702F" w:rsidP="00D1702F">
      <w:pPr>
        <w:autoSpaceDE w:val="0"/>
        <w:ind w:left="357"/>
        <w:jc w:val="both"/>
      </w:pPr>
    </w:p>
    <w:p w14:paraId="4580C853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1444F4B2" w14:textId="77777777" w:rsidR="00EB0B8E" w:rsidRDefault="00EB0B8E">
      <w:pPr>
        <w:autoSpaceDE w:val="0"/>
        <w:ind w:firstLine="708"/>
        <w:jc w:val="both"/>
      </w:pPr>
    </w:p>
    <w:p w14:paraId="346C0B2F" w14:textId="77777777" w:rsidR="00D1702F" w:rsidRPr="00F93192" w:rsidRDefault="00D1702F">
      <w:pPr>
        <w:autoSpaceDE w:val="0"/>
        <w:ind w:firstLine="708"/>
        <w:jc w:val="both"/>
      </w:pPr>
    </w:p>
    <w:p w14:paraId="2FF5DE98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066942DE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0F36E35E" w14:textId="77777777" w:rsidR="00EB0B8E" w:rsidRPr="00F93192" w:rsidRDefault="00EB0B8E">
      <w:pPr>
        <w:autoSpaceDE w:val="0"/>
        <w:rPr>
          <w:b/>
          <w:bCs/>
        </w:rPr>
      </w:pPr>
    </w:p>
    <w:p w14:paraId="47BD40C6" w14:textId="77777777" w:rsidR="00F93192" w:rsidRPr="00282E80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160F3E48" w14:textId="77777777" w:rsidR="00282E80" w:rsidRDefault="00282E80" w:rsidP="00282E80">
      <w:pPr>
        <w:autoSpaceDE w:val="0"/>
        <w:autoSpaceDN w:val="0"/>
        <w:jc w:val="both"/>
      </w:pPr>
    </w:p>
    <w:p w14:paraId="61D51F21" w14:textId="77777777" w:rsidR="00282E80" w:rsidRPr="00282E80" w:rsidRDefault="00282E80" w:rsidP="00282E80">
      <w:pPr>
        <w:pStyle w:val="Odstavecseseznamem"/>
        <w:numPr>
          <w:ilvl w:val="0"/>
          <w:numId w:val="6"/>
        </w:numPr>
        <w:autoSpaceDE w:val="0"/>
        <w:autoSpaceDN w:val="0"/>
        <w:jc w:val="both"/>
        <w:rPr>
          <w:sz w:val="22"/>
          <w:szCs w:val="22"/>
          <w:lang w:eastAsia="en-US"/>
        </w:rPr>
      </w:pPr>
      <w:r>
        <w:t>Doba nočního klidu je vymezena kratší dobou od 1:00 do 6:00 hodin v noci z 28. na 29. září 2023, a to pouze v prostoru areálu ZSK Sahara, a to pouze v případě, bude-li se konat v tuto noc tradiční kulturní akce „Zábava sportovního klubu SK Sahara“.</w:t>
      </w:r>
    </w:p>
    <w:p w14:paraId="48182010" w14:textId="77777777" w:rsidR="00282E80" w:rsidRPr="00354E01" w:rsidRDefault="00282E80" w:rsidP="00282E80">
      <w:pPr>
        <w:autoSpaceDE w:val="0"/>
        <w:autoSpaceDN w:val="0"/>
        <w:jc w:val="both"/>
      </w:pPr>
    </w:p>
    <w:p w14:paraId="6092CEF1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7B19D82D" w14:textId="77777777" w:rsidR="003543D1" w:rsidRDefault="003543D1" w:rsidP="003543D1">
      <w:pPr>
        <w:pStyle w:val="Odstavecseseznamem"/>
      </w:pPr>
    </w:p>
    <w:p w14:paraId="29873461" w14:textId="77777777" w:rsidR="00095196" w:rsidRDefault="00095196">
      <w:pPr>
        <w:autoSpaceDE w:val="0"/>
        <w:jc w:val="both"/>
        <w:rPr>
          <w:b/>
          <w:bCs/>
        </w:rPr>
      </w:pPr>
    </w:p>
    <w:p w14:paraId="42F134CC" w14:textId="77777777" w:rsidR="00915C9F" w:rsidRDefault="00915C9F">
      <w:pPr>
        <w:autoSpaceDE w:val="0"/>
        <w:jc w:val="both"/>
        <w:rPr>
          <w:b/>
          <w:bCs/>
        </w:rPr>
      </w:pPr>
    </w:p>
    <w:p w14:paraId="3A833B7E" w14:textId="77777777" w:rsidR="00915C9F" w:rsidRPr="00F93192" w:rsidRDefault="00915C9F">
      <w:pPr>
        <w:autoSpaceDE w:val="0"/>
        <w:jc w:val="both"/>
        <w:rPr>
          <w:b/>
          <w:bCs/>
        </w:rPr>
      </w:pPr>
    </w:p>
    <w:p w14:paraId="578E3241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3</w:t>
      </w:r>
    </w:p>
    <w:p w14:paraId="052ACD85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561B1BFD" w14:textId="77777777" w:rsidR="00EB0B8E" w:rsidRDefault="00EB0B8E">
      <w:pPr>
        <w:autoSpaceDE w:val="0"/>
        <w:rPr>
          <w:b/>
          <w:bCs/>
        </w:rPr>
      </w:pPr>
    </w:p>
    <w:p w14:paraId="690DAD59" w14:textId="77777777" w:rsidR="00EB0B8E" w:rsidRDefault="00EB0B8E">
      <w:pPr>
        <w:autoSpaceDE w:val="0"/>
        <w:jc w:val="both"/>
      </w:pPr>
      <w:r>
        <w:t>Zrušuje se obecně závazná vyhláška</w:t>
      </w:r>
      <w:r w:rsidR="00B53BAB">
        <w:t xml:space="preserve"> </w:t>
      </w:r>
      <w:r w:rsidR="00B53BAB" w:rsidRPr="005A7730">
        <w:t>č.</w:t>
      </w:r>
      <w:r w:rsidR="005A7730" w:rsidRPr="005A7730">
        <w:t xml:space="preserve"> </w:t>
      </w:r>
      <w:r w:rsidR="004F2D4F">
        <w:t>7</w:t>
      </w:r>
      <w:r w:rsidR="005A7730" w:rsidRPr="005A7730">
        <w:t>/2023</w:t>
      </w:r>
      <w:r w:rsidR="00367956" w:rsidRPr="005A7730">
        <w:t>,</w:t>
      </w:r>
      <w:r>
        <w:t xml:space="preserve"> </w:t>
      </w:r>
      <w:r w:rsidR="00B64519" w:rsidRPr="00B64519">
        <w:rPr>
          <w:bCs/>
        </w:rPr>
        <w:t>o stanovení výjimečných případů, kdy doba nočního klidu je vymezena dobou kratší nebo při nichž nemusí být doba nočního klidu dodržována</w:t>
      </w:r>
      <w:r w:rsidR="0020714F">
        <w:rPr>
          <w:bCs/>
        </w:rPr>
        <w:t>,</w:t>
      </w:r>
      <w:r w:rsidR="00EA0A8B">
        <w:rPr>
          <w:bCs/>
        </w:rPr>
        <w:t xml:space="preserve"> </w:t>
      </w:r>
      <w:r>
        <w:rPr>
          <w:bCs/>
        </w:rPr>
        <w:t>ze dne</w:t>
      </w:r>
      <w:r w:rsidR="00C50A68">
        <w:rPr>
          <w:bCs/>
        </w:rPr>
        <w:t xml:space="preserve"> </w:t>
      </w:r>
      <w:r w:rsidR="00915C9F">
        <w:rPr>
          <w:bCs/>
        </w:rPr>
        <w:t>9</w:t>
      </w:r>
      <w:r w:rsidR="000233D2">
        <w:rPr>
          <w:bCs/>
        </w:rPr>
        <w:t>.</w:t>
      </w:r>
      <w:r w:rsidR="00C50A68">
        <w:rPr>
          <w:bCs/>
        </w:rPr>
        <w:t xml:space="preserve"> </w:t>
      </w:r>
      <w:r w:rsidR="00915C9F">
        <w:rPr>
          <w:bCs/>
        </w:rPr>
        <w:t>8</w:t>
      </w:r>
      <w:r w:rsidR="000233D2">
        <w:rPr>
          <w:bCs/>
        </w:rPr>
        <w:t>.</w:t>
      </w:r>
      <w:r w:rsidR="00B64519">
        <w:rPr>
          <w:bCs/>
        </w:rPr>
        <w:t xml:space="preserve"> 202</w:t>
      </w:r>
      <w:r w:rsidR="00B53BAB">
        <w:rPr>
          <w:bCs/>
        </w:rPr>
        <w:t>3</w:t>
      </w:r>
      <w:r w:rsidR="00B64519">
        <w:rPr>
          <w:bCs/>
        </w:rPr>
        <w:t>.</w:t>
      </w:r>
    </w:p>
    <w:p w14:paraId="4CC01383" w14:textId="77777777" w:rsidR="00EB0B8E" w:rsidRDefault="00EB0B8E">
      <w:pPr>
        <w:autoSpaceDE w:val="0"/>
        <w:jc w:val="center"/>
        <w:rPr>
          <w:b/>
          <w:bCs/>
        </w:rPr>
      </w:pPr>
    </w:p>
    <w:p w14:paraId="7FB95CCE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052A5156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437F0584" w14:textId="77777777" w:rsidR="00EB0B8E" w:rsidRDefault="00EB0B8E">
      <w:pPr>
        <w:autoSpaceDE w:val="0"/>
        <w:rPr>
          <w:b/>
          <w:bCs/>
        </w:rPr>
      </w:pPr>
    </w:p>
    <w:p w14:paraId="7B037869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F2F3DB8" w14:textId="77777777" w:rsidR="0020714F" w:rsidRPr="0020714F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25F9322" w14:textId="77777777" w:rsidR="00B64519" w:rsidRDefault="00B64519">
      <w:pPr>
        <w:autoSpaceDE w:val="0"/>
      </w:pPr>
    </w:p>
    <w:p w14:paraId="079C70A6" w14:textId="77777777" w:rsidR="0020714F" w:rsidRDefault="0020714F">
      <w:pPr>
        <w:autoSpaceDE w:val="0"/>
      </w:pPr>
    </w:p>
    <w:p w14:paraId="179A35FF" w14:textId="77777777" w:rsidR="0020714F" w:rsidRDefault="0020714F">
      <w:pPr>
        <w:autoSpaceDE w:val="0"/>
      </w:pPr>
    </w:p>
    <w:p w14:paraId="12163921" w14:textId="77777777" w:rsidR="00B64519" w:rsidRDefault="00B64519">
      <w:pPr>
        <w:autoSpaceDE w:val="0"/>
      </w:pPr>
    </w:p>
    <w:p w14:paraId="799A5105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51637E60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30232933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4FF05115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0317F6BE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70F40A5B" w14:textId="77777777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Tomáš Hájek, MBA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5D3E2AF6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3502FA68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4E4D35DB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496184E1" w14:textId="77777777" w:rsidR="00EB0B8E" w:rsidRDefault="00EB0B8E">
      <w:pPr>
        <w:pStyle w:val="Zkladntext31"/>
        <w:rPr>
          <w:szCs w:val="24"/>
        </w:rPr>
      </w:pPr>
    </w:p>
    <w:p w14:paraId="3D338BE0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21DA" w14:textId="77777777" w:rsidR="00DB7D13" w:rsidRDefault="00DB7D13">
      <w:r>
        <w:separator/>
      </w:r>
    </w:p>
  </w:endnote>
  <w:endnote w:type="continuationSeparator" w:id="0">
    <w:p w14:paraId="161A554E" w14:textId="77777777" w:rsidR="00DB7D13" w:rsidRDefault="00DB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C2DC" w14:textId="77777777" w:rsidR="00DB7D13" w:rsidRDefault="00DB7D13">
      <w:r>
        <w:separator/>
      </w:r>
    </w:p>
  </w:footnote>
  <w:footnote w:type="continuationSeparator" w:id="0">
    <w:p w14:paraId="228C67C9" w14:textId="77777777" w:rsidR="00DB7D13" w:rsidRDefault="00DB7D13">
      <w:r>
        <w:continuationSeparator/>
      </w:r>
    </w:p>
  </w:footnote>
  <w:footnote w:id="1">
    <w:p w14:paraId="7F765924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7A46B316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05513A52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325695"/>
    <w:multiLevelType w:val="hybridMultilevel"/>
    <w:tmpl w:val="18AA7BDE"/>
    <w:lvl w:ilvl="0" w:tplc="5FE8A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8079">
    <w:abstractNumId w:val="0"/>
  </w:num>
  <w:num w:numId="2" w16cid:durableId="1696618211">
    <w:abstractNumId w:val="1"/>
  </w:num>
  <w:num w:numId="3" w16cid:durableId="1440032198">
    <w:abstractNumId w:val="2"/>
  </w:num>
  <w:num w:numId="4" w16cid:durableId="579406543">
    <w:abstractNumId w:val="3"/>
  </w:num>
  <w:num w:numId="5" w16cid:durableId="1104572653">
    <w:abstractNumId w:val="5"/>
  </w:num>
  <w:num w:numId="6" w16cid:durableId="1845583607">
    <w:abstractNumId w:val="4"/>
  </w:num>
  <w:num w:numId="7" w16cid:durableId="1116212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95196"/>
    <w:rsid w:val="000A07E2"/>
    <w:rsid w:val="000A1459"/>
    <w:rsid w:val="000B31C3"/>
    <w:rsid w:val="00180DDD"/>
    <w:rsid w:val="001D74BC"/>
    <w:rsid w:val="00201DDC"/>
    <w:rsid w:val="0020714F"/>
    <w:rsid w:val="00273B33"/>
    <w:rsid w:val="00282E80"/>
    <w:rsid w:val="002A19DE"/>
    <w:rsid w:val="00303CBE"/>
    <w:rsid w:val="003543D1"/>
    <w:rsid w:val="00354E01"/>
    <w:rsid w:val="00367956"/>
    <w:rsid w:val="00386BA5"/>
    <w:rsid w:val="003E0AC7"/>
    <w:rsid w:val="00474A26"/>
    <w:rsid w:val="004F2D4F"/>
    <w:rsid w:val="005A7730"/>
    <w:rsid w:val="006E3CB1"/>
    <w:rsid w:val="006F3B46"/>
    <w:rsid w:val="00717232"/>
    <w:rsid w:val="00780273"/>
    <w:rsid w:val="007C7C56"/>
    <w:rsid w:val="007D3A50"/>
    <w:rsid w:val="00823CE7"/>
    <w:rsid w:val="00891F34"/>
    <w:rsid w:val="00915C9F"/>
    <w:rsid w:val="00935479"/>
    <w:rsid w:val="009938B6"/>
    <w:rsid w:val="009C631E"/>
    <w:rsid w:val="00A32891"/>
    <w:rsid w:val="00A714B2"/>
    <w:rsid w:val="00AB03EE"/>
    <w:rsid w:val="00AC6D1A"/>
    <w:rsid w:val="00AC7E75"/>
    <w:rsid w:val="00AD351C"/>
    <w:rsid w:val="00B53BAB"/>
    <w:rsid w:val="00B64519"/>
    <w:rsid w:val="00B728B0"/>
    <w:rsid w:val="00BC7665"/>
    <w:rsid w:val="00BD7FBA"/>
    <w:rsid w:val="00C50A68"/>
    <w:rsid w:val="00CD7809"/>
    <w:rsid w:val="00CF5001"/>
    <w:rsid w:val="00D1702F"/>
    <w:rsid w:val="00D2551B"/>
    <w:rsid w:val="00D3176E"/>
    <w:rsid w:val="00DB7D13"/>
    <w:rsid w:val="00DD3C23"/>
    <w:rsid w:val="00EA0A8B"/>
    <w:rsid w:val="00EB0B8E"/>
    <w:rsid w:val="00EB50E3"/>
    <w:rsid w:val="00EF0570"/>
    <w:rsid w:val="00F01A84"/>
    <w:rsid w:val="00F6690C"/>
    <w:rsid w:val="00F93192"/>
    <w:rsid w:val="00FB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F6A18D0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2</cp:revision>
  <cp:lastPrinted>2023-08-11T06:30:00Z</cp:lastPrinted>
  <dcterms:created xsi:type="dcterms:W3CDTF">2023-09-14T07:10:00Z</dcterms:created>
  <dcterms:modified xsi:type="dcterms:W3CDTF">2023-09-14T07:10:00Z</dcterms:modified>
</cp:coreProperties>
</file>