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199C" w14:textId="77777777" w:rsidR="00000000" w:rsidRDefault="00000000">
      <w:pPr>
        <w:spacing w:line="276" w:lineRule="auto"/>
        <w:jc w:val="center"/>
      </w:pPr>
      <w:r>
        <w:rPr>
          <w:rFonts w:ascii="Arial" w:hAnsi="Arial" w:cs="Arial"/>
          <w:b/>
        </w:rPr>
        <w:t>OBEC KVÍLICE</w:t>
      </w:r>
    </w:p>
    <w:p w14:paraId="73D151AE" w14:textId="77777777" w:rsidR="00000000" w:rsidRDefault="00000000">
      <w:pPr>
        <w:spacing w:line="276" w:lineRule="auto"/>
        <w:jc w:val="center"/>
      </w:pPr>
      <w:r>
        <w:rPr>
          <w:rFonts w:ascii="Arial" w:hAnsi="Arial" w:cs="Arial"/>
          <w:b/>
        </w:rPr>
        <w:t>Zastupitelstvo obce Kvílice</w:t>
      </w:r>
    </w:p>
    <w:p w14:paraId="40378283" w14:textId="77777777" w:rsidR="00000000" w:rsidRDefault="00000000">
      <w:pPr>
        <w:spacing w:line="276" w:lineRule="auto"/>
        <w:jc w:val="center"/>
      </w:pPr>
      <w:r>
        <w:rPr>
          <w:rFonts w:ascii="Arial" w:hAnsi="Arial" w:cs="Arial"/>
          <w:b/>
        </w:rPr>
        <w:t>Obecně závazná vyhláška obce Kvílice č. 1/2019,</w:t>
      </w:r>
    </w:p>
    <w:p w14:paraId="2C96B0A3" w14:textId="77777777" w:rsidR="00000000" w:rsidRDefault="00000000">
      <w:pPr>
        <w:spacing w:line="276" w:lineRule="auto"/>
        <w:jc w:val="center"/>
      </w:pPr>
      <w:r>
        <w:rPr>
          <w:rFonts w:ascii="Arial" w:hAnsi="Arial" w:cs="Arial"/>
          <w:b/>
        </w:rPr>
        <w:t>o místním poplatku ze psů</w:t>
      </w:r>
    </w:p>
    <w:p w14:paraId="2C0316E9" w14:textId="77777777" w:rsidR="00000000" w:rsidRDefault="00000000">
      <w:pPr>
        <w:spacing w:line="276" w:lineRule="auto"/>
        <w:jc w:val="center"/>
        <w:rPr>
          <w:rFonts w:ascii="Arial" w:hAnsi="Arial" w:cs="Arial"/>
          <w:b/>
        </w:rPr>
      </w:pPr>
    </w:p>
    <w:p w14:paraId="0D92BD3E" w14:textId="77777777" w:rsidR="00000000" w:rsidRDefault="00000000">
      <w:pPr>
        <w:spacing w:line="288" w:lineRule="auto"/>
        <w:jc w:val="both"/>
      </w:pPr>
      <w:r>
        <w:rPr>
          <w:rFonts w:ascii="Arial" w:hAnsi="Arial" w:cs="Arial"/>
          <w:sz w:val="22"/>
          <w:szCs w:val="22"/>
        </w:rPr>
        <w:t xml:space="preserve">Zastupitelstvo obce Kvílice se na svém zasedání dne 9. prosince 2019 usnesením </w:t>
      </w:r>
      <w:r>
        <w:rPr>
          <w:rFonts w:ascii="Arial" w:hAnsi="Arial" w:cs="Arial"/>
          <w:sz w:val="22"/>
          <w:szCs w:val="22"/>
        </w:rPr>
        <w:br/>
        <w:t xml:space="preserve">č. 52/2019 usneslo vydat na základě § 14 zákona č. 565/1990 Sb., o místních poplatcích, ve znění pozdějších předpisů (dále jen „zákon o místních poplatcích“), a v souladu s § 10 písm. d) </w:t>
      </w:r>
      <w:r>
        <w:rPr>
          <w:rFonts w:ascii="Arial" w:hAnsi="Arial" w:cs="Arial"/>
          <w:sz w:val="22"/>
          <w:szCs w:val="22"/>
        </w:rPr>
        <w:br/>
        <w:t xml:space="preserve">a § 84 odst. 2 písm. h) zákona č. 128/2000 Sb., o obcích (obecní zřízení), ve znění pozdějších předpisů, tuto obecně závaznou vyhlášku (dále jen „tato vyhláška“): </w:t>
      </w:r>
    </w:p>
    <w:p w14:paraId="5172A9C5" w14:textId="77777777" w:rsidR="00000000" w:rsidRDefault="00000000">
      <w:pPr>
        <w:pStyle w:val="slalnk"/>
        <w:spacing w:before="480"/>
      </w:pPr>
      <w:r>
        <w:rPr>
          <w:rFonts w:ascii="Arial" w:hAnsi="Arial" w:cs="Arial"/>
        </w:rPr>
        <w:t>Čl. 1</w:t>
      </w:r>
    </w:p>
    <w:p w14:paraId="36E7D7E3" w14:textId="77777777" w:rsidR="00000000" w:rsidRDefault="00000000">
      <w:pPr>
        <w:pStyle w:val="Nzvylnk"/>
      </w:pPr>
      <w:r>
        <w:rPr>
          <w:rFonts w:ascii="Arial" w:hAnsi="Arial" w:cs="Arial"/>
        </w:rPr>
        <w:t>Úvodní ustanovení</w:t>
      </w:r>
    </w:p>
    <w:p w14:paraId="7751F9D3" w14:textId="77777777" w:rsidR="00000000" w:rsidRDefault="00000000">
      <w:pPr>
        <w:numPr>
          <w:ilvl w:val="0"/>
          <w:numId w:val="11"/>
        </w:numPr>
        <w:spacing w:line="288" w:lineRule="auto"/>
        <w:jc w:val="both"/>
      </w:pPr>
      <w:r>
        <w:rPr>
          <w:rFonts w:ascii="Arial" w:hAnsi="Arial" w:cs="Arial"/>
          <w:sz w:val="22"/>
          <w:szCs w:val="22"/>
        </w:rPr>
        <w:t>Obec Kvílice touto vyhláškou zavádí místní poplatek ze psů (dále jen „poplatek“).</w:t>
      </w:r>
    </w:p>
    <w:p w14:paraId="1EEA161B" w14:textId="77777777" w:rsidR="00000000" w:rsidRDefault="00000000">
      <w:pPr>
        <w:numPr>
          <w:ilvl w:val="0"/>
          <w:numId w:val="11"/>
        </w:numPr>
        <w:spacing w:line="288" w:lineRule="auto"/>
        <w:jc w:val="both"/>
        <w:rPr>
          <w:rFonts w:ascii="Arial" w:hAnsi="Arial" w:cs="Arial"/>
        </w:rPr>
      </w:pPr>
      <w:r>
        <w:rPr>
          <w:rFonts w:ascii="Arial" w:hAnsi="Arial" w:cs="Arial"/>
          <w:sz w:val="22"/>
          <w:szCs w:val="22"/>
        </w:rPr>
        <w:t>Správcem poplatku je obecní úřad Kvílice.</w:t>
      </w:r>
      <w:r>
        <w:rPr>
          <w:rStyle w:val="Znakapoznpodarou"/>
          <w:rFonts w:ascii="Arial" w:hAnsi="Arial" w:cs="Arial"/>
          <w:sz w:val="22"/>
          <w:szCs w:val="22"/>
        </w:rPr>
        <w:footnoteReference w:id="1"/>
      </w:r>
    </w:p>
    <w:p w14:paraId="155EC66E" w14:textId="77777777" w:rsidR="00000000" w:rsidRDefault="00000000">
      <w:pPr>
        <w:pStyle w:val="slalnk"/>
        <w:spacing w:before="480"/>
      </w:pPr>
      <w:r>
        <w:rPr>
          <w:rFonts w:ascii="Arial" w:hAnsi="Arial" w:cs="Arial"/>
        </w:rPr>
        <w:t>Čl. 2</w:t>
      </w:r>
    </w:p>
    <w:p w14:paraId="6FEF1B69" w14:textId="77777777" w:rsidR="00000000" w:rsidRDefault="00000000">
      <w:pPr>
        <w:pStyle w:val="Nzvylnk"/>
      </w:pPr>
      <w:r>
        <w:rPr>
          <w:rFonts w:ascii="Arial" w:hAnsi="Arial" w:cs="Arial"/>
        </w:rPr>
        <w:t>Poplatník a předmět poplatku</w:t>
      </w:r>
    </w:p>
    <w:p w14:paraId="42FB86DA" w14:textId="77777777" w:rsidR="00000000" w:rsidRDefault="00000000">
      <w:pPr>
        <w:numPr>
          <w:ilvl w:val="0"/>
          <w:numId w:val="10"/>
        </w:numPr>
        <w:spacing w:line="288" w:lineRule="auto"/>
        <w:jc w:val="both"/>
        <w:rPr>
          <w:rFonts w:ascii="Arial" w:hAnsi="Arial" w:cs="Arial"/>
          <w:sz w:val="22"/>
          <w:szCs w:val="22"/>
        </w:rPr>
      </w:pPr>
      <w:r>
        <w:rPr>
          <w:rFonts w:ascii="Arial" w:hAnsi="Arial" w:cs="Arial"/>
          <w:sz w:val="22"/>
          <w:szCs w:val="22"/>
        </w:rPr>
        <w:t>Poplatek ze psů platí držitel psa. Držitelem je pro účely tohoto poplatku osoba, která je přihlášená nebo má sídlo na území České republiky (dále jen „poplatník“).</w:t>
      </w:r>
      <w:r>
        <w:rPr>
          <w:rStyle w:val="Znakapoznpodarou"/>
          <w:rFonts w:ascii="Arial" w:hAnsi="Arial" w:cs="Arial"/>
          <w:sz w:val="22"/>
          <w:szCs w:val="22"/>
        </w:rPr>
        <w:footnoteReference w:id="2"/>
      </w:r>
    </w:p>
    <w:p w14:paraId="46712ED7" w14:textId="77777777" w:rsidR="00000000" w:rsidRDefault="00000000">
      <w:pPr>
        <w:numPr>
          <w:ilvl w:val="0"/>
          <w:numId w:val="10"/>
        </w:numPr>
        <w:spacing w:line="288" w:lineRule="auto"/>
        <w:jc w:val="both"/>
        <w:rPr>
          <w:rFonts w:ascii="Arial" w:hAnsi="Arial" w:cs="Arial"/>
        </w:rPr>
      </w:pPr>
      <w:r>
        <w:rPr>
          <w:rFonts w:ascii="Arial" w:hAnsi="Arial" w:cs="Arial"/>
          <w:sz w:val="22"/>
          <w:szCs w:val="22"/>
        </w:rPr>
        <w:t>Poplatek ze psů se platí ze psů starších 3 měsíců.</w:t>
      </w:r>
      <w:r>
        <w:rPr>
          <w:rStyle w:val="Znakapoznpodarou"/>
          <w:rFonts w:ascii="Arial" w:hAnsi="Arial" w:cs="Arial"/>
          <w:sz w:val="22"/>
          <w:szCs w:val="22"/>
        </w:rPr>
        <w:footnoteReference w:id="3"/>
      </w:r>
    </w:p>
    <w:p w14:paraId="7F1EB92E" w14:textId="77777777" w:rsidR="00000000" w:rsidRDefault="00000000">
      <w:pPr>
        <w:pStyle w:val="slalnk"/>
        <w:spacing w:before="480"/>
      </w:pPr>
      <w:r>
        <w:rPr>
          <w:rFonts w:ascii="Arial" w:hAnsi="Arial" w:cs="Arial"/>
        </w:rPr>
        <w:t>Čl. 3</w:t>
      </w:r>
    </w:p>
    <w:p w14:paraId="58B31A10" w14:textId="77777777" w:rsidR="00000000" w:rsidRDefault="00000000">
      <w:pPr>
        <w:pStyle w:val="Nzvylnk"/>
      </w:pPr>
      <w:r>
        <w:rPr>
          <w:rFonts w:ascii="Arial" w:hAnsi="Arial" w:cs="Arial"/>
        </w:rPr>
        <w:t>Ohlašovací povinnost</w:t>
      </w:r>
    </w:p>
    <w:p w14:paraId="69FBB77E" w14:textId="77777777" w:rsidR="00000000" w:rsidRDefault="00000000">
      <w:pPr>
        <w:numPr>
          <w:ilvl w:val="0"/>
          <w:numId w:val="6"/>
        </w:numPr>
        <w:spacing w:before="120" w:line="288" w:lineRule="auto"/>
        <w:jc w:val="both"/>
      </w:pPr>
      <w:r>
        <w:rPr>
          <w:rFonts w:ascii="Arial" w:hAnsi="Arial" w:cs="Arial"/>
          <w:sz w:val="22"/>
          <w:szCs w:val="22"/>
        </w:rPr>
        <w:t>Poplatník je povinen ohlásit správci poplatku vznik své poplatkové povinnosti do 15 dnů ode dne, kdy se pes stal starším tří měsíců, nebo ode dne, kdy nabyl psa staršího tří měsíců.</w:t>
      </w:r>
      <w:r>
        <w:rPr>
          <w:rFonts w:ascii="Arial" w:hAnsi="Arial" w:cs="Arial"/>
          <w:i/>
          <w:sz w:val="22"/>
          <w:szCs w:val="22"/>
        </w:rPr>
        <w:t xml:space="preserve"> </w:t>
      </w:r>
      <w:r>
        <w:rPr>
          <w:rFonts w:ascii="Arial" w:hAnsi="Arial" w:cs="Arial"/>
          <w:sz w:val="22"/>
          <w:szCs w:val="22"/>
        </w:rPr>
        <w:t>Ve lhůtě 15 dnů je povinen ohlásit také zánik své poplatkové povinnosti (např. úhyn psa, jeho ztrátu, darování nebo prodej).</w:t>
      </w:r>
    </w:p>
    <w:p w14:paraId="78BB5B40" w14:textId="77777777" w:rsidR="00000000" w:rsidRDefault="00000000">
      <w:pPr>
        <w:numPr>
          <w:ilvl w:val="0"/>
          <w:numId w:val="6"/>
        </w:numPr>
        <w:spacing w:before="120" w:line="288" w:lineRule="auto"/>
        <w:jc w:val="both"/>
      </w:pPr>
      <w:r>
        <w:rPr>
          <w:rFonts w:ascii="Arial" w:hAnsi="Arial" w:cs="Arial"/>
          <w:sz w:val="22"/>
          <w:szCs w:val="22"/>
        </w:rPr>
        <w:t>Povinnost ohlásit držení psa má i osoba, která je od poplatku osvobozena</w:t>
      </w:r>
      <w:r>
        <w:rPr>
          <w:rFonts w:ascii="Arial" w:hAnsi="Arial" w:cs="Arial"/>
          <w:i/>
          <w:sz w:val="22"/>
          <w:szCs w:val="22"/>
        </w:rPr>
        <w:t>.</w:t>
      </w:r>
    </w:p>
    <w:p w14:paraId="46A89777" w14:textId="77777777" w:rsidR="00000000" w:rsidRDefault="00000000">
      <w:pPr>
        <w:numPr>
          <w:ilvl w:val="0"/>
          <w:numId w:val="6"/>
        </w:numPr>
        <w:spacing w:before="120" w:line="288" w:lineRule="auto"/>
        <w:jc w:val="both"/>
      </w:pPr>
      <w:r>
        <w:rPr>
          <w:rFonts w:ascii="Arial" w:hAnsi="Arial" w:cs="Arial"/>
          <w:sz w:val="22"/>
          <w:szCs w:val="22"/>
        </w:rPr>
        <w:t>V ohlášení poplatník uvede</w:t>
      </w:r>
      <w:r>
        <w:rPr>
          <w:rStyle w:val="Znakypropoznmkupodarou"/>
          <w:rFonts w:ascii="Arial" w:hAnsi="Arial" w:cs="Arial"/>
          <w:sz w:val="22"/>
          <w:szCs w:val="22"/>
        </w:rPr>
        <w:footnoteReference w:id="4"/>
      </w:r>
      <w:r>
        <w:rPr>
          <w:rFonts w:ascii="Arial" w:hAnsi="Arial" w:cs="Arial"/>
          <w:sz w:val="22"/>
          <w:szCs w:val="22"/>
        </w:rPr>
        <w:t xml:space="preserve"> </w:t>
      </w:r>
    </w:p>
    <w:p w14:paraId="4CC79BC1" w14:textId="77777777" w:rsidR="00000000" w:rsidRDefault="00000000">
      <w:pPr>
        <w:numPr>
          <w:ilvl w:val="1"/>
          <w:numId w:val="6"/>
        </w:numPr>
        <w:spacing w:before="120" w:line="288" w:lineRule="auto"/>
        <w:jc w:val="both"/>
      </w:pPr>
      <w:r>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0AF07B1" w14:textId="77777777" w:rsidR="00000000" w:rsidRDefault="00000000">
      <w:pPr>
        <w:numPr>
          <w:ilvl w:val="1"/>
          <w:numId w:val="6"/>
        </w:numPr>
        <w:spacing w:before="120" w:line="288" w:lineRule="auto"/>
        <w:jc w:val="both"/>
      </w:pPr>
      <w:r>
        <w:rPr>
          <w:rFonts w:ascii="Arial" w:hAnsi="Arial" w:cs="Arial"/>
          <w:sz w:val="22"/>
          <w:szCs w:val="22"/>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75C6DD33" w14:textId="77777777" w:rsidR="00000000" w:rsidRDefault="00000000">
      <w:pPr>
        <w:numPr>
          <w:ilvl w:val="1"/>
          <w:numId w:val="6"/>
        </w:numPr>
        <w:spacing w:before="120" w:line="288" w:lineRule="auto"/>
        <w:jc w:val="both"/>
      </w:pPr>
      <w:r>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14:paraId="6920EDCD" w14:textId="77777777" w:rsidR="00000000" w:rsidRDefault="00000000">
      <w:pPr>
        <w:numPr>
          <w:ilvl w:val="0"/>
          <w:numId w:val="6"/>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ypropoznmkupodarou"/>
          <w:rFonts w:ascii="Arial" w:hAnsi="Arial" w:cs="Arial"/>
          <w:sz w:val="22"/>
          <w:szCs w:val="22"/>
        </w:rPr>
        <w:footnoteReference w:id="5"/>
      </w:r>
    </w:p>
    <w:p w14:paraId="2F4FD07A" w14:textId="77777777" w:rsidR="00000000" w:rsidRDefault="00000000">
      <w:pPr>
        <w:numPr>
          <w:ilvl w:val="0"/>
          <w:numId w:val="6"/>
        </w:numPr>
        <w:spacing w:before="120" w:line="264" w:lineRule="auto"/>
        <w:jc w:val="both"/>
        <w:rPr>
          <w:rFonts w:ascii="Arial" w:hAnsi="Arial" w:cs="Arial"/>
        </w:rPr>
      </w:pPr>
      <w:r>
        <w:rPr>
          <w:rFonts w:ascii="Arial" w:hAnsi="Arial" w:cs="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ypropoznmkupodarou"/>
          <w:rFonts w:ascii="Arial" w:hAnsi="Arial" w:cs="Arial"/>
          <w:sz w:val="22"/>
          <w:szCs w:val="22"/>
        </w:rPr>
        <w:footnoteReference w:id="6"/>
      </w:r>
    </w:p>
    <w:p w14:paraId="23FDAD97" w14:textId="77777777" w:rsidR="00000000" w:rsidRDefault="00000000">
      <w:pPr>
        <w:pStyle w:val="slalnk"/>
        <w:spacing w:before="480"/>
      </w:pPr>
      <w:r>
        <w:rPr>
          <w:rFonts w:ascii="Arial" w:hAnsi="Arial" w:cs="Arial"/>
        </w:rPr>
        <w:t>Čl. 4</w:t>
      </w:r>
    </w:p>
    <w:p w14:paraId="55F94874" w14:textId="77777777" w:rsidR="00000000" w:rsidRDefault="00000000">
      <w:pPr>
        <w:pStyle w:val="Nzvylnk"/>
      </w:pPr>
      <w:r>
        <w:rPr>
          <w:rFonts w:ascii="Arial" w:hAnsi="Arial" w:cs="Arial"/>
        </w:rPr>
        <w:t>Sazba poplatku</w:t>
      </w:r>
    </w:p>
    <w:p w14:paraId="575D78BC" w14:textId="77777777" w:rsidR="00000000" w:rsidRDefault="00000000">
      <w:pPr>
        <w:spacing w:line="288" w:lineRule="auto"/>
        <w:ind w:left="567"/>
        <w:jc w:val="both"/>
      </w:pPr>
      <w:r>
        <w:rPr>
          <w:rFonts w:ascii="Arial" w:hAnsi="Arial" w:cs="Arial"/>
          <w:sz w:val="22"/>
          <w:szCs w:val="22"/>
        </w:rPr>
        <w:t>Sazba poplatku za kalendářní rok činí:</w:t>
      </w:r>
    </w:p>
    <w:p w14:paraId="37EDA208" w14:textId="77777777" w:rsidR="00000000" w:rsidRDefault="00000000">
      <w:pPr>
        <w:numPr>
          <w:ilvl w:val="1"/>
          <w:numId w:val="5"/>
        </w:numPr>
        <w:spacing w:line="288" w:lineRule="auto"/>
        <w:jc w:val="both"/>
      </w:pPr>
      <w:r>
        <w:rPr>
          <w:rFonts w:ascii="Arial" w:hAnsi="Arial" w:cs="Arial"/>
          <w:sz w:val="22"/>
          <w:szCs w:val="22"/>
        </w:rPr>
        <w:t>za jednoho psa</w:t>
      </w:r>
      <w:r>
        <w:rPr>
          <w:rFonts w:ascii="Arial" w:hAnsi="Arial" w:cs="Arial"/>
          <w:sz w:val="22"/>
          <w:szCs w:val="22"/>
        </w:rPr>
        <w:tab/>
        <w:t>.......................................................................................100,- Kč,</w:t>
      </w:r>
    </w:p>
    <w:p w14:paraId="326DEFAA" w14:textId="77777777" w:rsidR="00000000" w:rsidRDefault="00000000">
      <w:pPr>
        <w:numPr>
          <w:ilvl w:val="1"/>
          <w:numId w:val="5"/>
        </w:numPr>
        <w:spacing w:line="288" w:lineRule="auto"/>
        <w:jc w:val="both"/>
      </w:pPr>
      <w:r>
        <w:rPr>
          <w:rFonts w:ascii="Arial" w:hAnsi="Arial" w:cs="Arial"/>
          <w:sz w:val="22"/>
          <w:szCs w:val="22"/>
        </w:rPr>
        <w:t>za druhého a každého dalšího psa téhož držitele ..................................… 100,- Kč,</w:t>
      </w:r>
    </w:p>
    <w:p w14:paraId="3E900FAB" w14:textId="77777777" w:rsidR="00000000" w:rsidRDefault="00000000">
      <w:pPr>
        <w:numPr>
          <w:ilvl w:val="1"/>
          <w:numId w:val="5"/>
        </w:numPr>
        <w:spacing w:line="288" w:lineRule="auto"/>
      </w:pPr>
      <w:r>
        <w:rPr>
          <w:rFonts w:ascii="Arial" w:hAnsi="Arial" w:cs="Arial"/>
          <w:sz w:val="22"/>
          <w:szCs w:val="22"/>
        </w:rPr>
        <w:t>za psa, jehož držitelem je osoba starší 65 let .......................................…. 100,- Kč,</w:t>
      </w:r>
    </w:p>
    <w:p w14:paraId="37B5F4D4" w14:textId="77777777" w:rsidR="00000000" w:rsidRDefault="00000000">
      <w:pPr>
        <w:numPr>
          <w:ilvl w:val="1"/>
          <w:numId w:val="5"/>
        </w:numPr>
        <w:spacing w:line="288" w:lineRule="auto"/>
        <w:jc w:val="both"/>
      </w:pPr>
      <w:r>
        <w:rPr>
          <w:rFonts w:ascii="Arial" w:hAnsi="Arial" w:cs="Arial"/>
          <w:sz w:val="22"/>
          <w:szCs w:val="22"/>
        </w:rPr>
        <w:t>za druhého a každého dalšího psa téhož držitele, kterým je osoba starší 65 let               ………………………................................................................................... 100,- Kč.</w:t>
      </w:r>
    </w:p>
    <w:p w14:paraId="5A7E3D75" w14:textId="77777777" w:rsidR="00000000" w:rsidRDefault="00000000">
      <w:pPr>
        <w:pStyle w:val="slalnk"/>
        <w:spacing w:before="480"/>
      </w:pPr>
      <w:r>
        <w:rPr>
          <w:rFonts w:ascii="Arial" w:hAnsi="Arial" w:cs="Arial"/>
        </w:rPr>
        <w:t xml:space="preserve">Čl. 5 </w:t>
      </w:r>
    </w:p>
    <w:p w14:paraId="3808A68B" w14:textId="77777777" w:rsidR="00000000" w:rsidRDefault="00000000">
      <w:pPr>
        <w:pStyle w:val="Nzvylnk"/>
      </w:pPr>
      <w:r>
        <w:rPr>
          <w:rFonts w:ascii="Arial" w:hAnsi="Arial" w:cs="Arial"/>
        </w:rPr>
        <w:t xml:space="preserve">Splatnost poplatku </w:t>
      </w:r>
    </w:p>
    <w:p w14:paraId="3EE9F1B2" w14:textId="77777777" w:rsidR="00000000" w:rsidRDefault="00000000">
      <w:pPr>
        <w:pStyle w:val="Nzvylnk"/>
        <w:jc w:val="left"/>
      </w:pPr>
    </w:p>
    <w:p w14:paraId="2FEA1348" w14:textId="77777777" w:rsidR="00000000" w:rsidRDefault="00000000">
      <w:pPr>
        <w:numPr>
          <w:ilvl w:val="0"/>
          <w:numId w:val="7"/>
        </w:numPr>
        <w:spacing w:before="120" w:line="288" w:lineRule="auto"/>
        <w:jc w:val="both"/>
      </w:pPr>
      <w:r>
        <w:rPr>
          <w:rFonts w:ascii="Arial" w:hAnsi="Arial" w:cs="Arial"/>
          <w:sz w:val="22"/>
          <w:szCs w:val="22"/>
        </w:rPr>
        <w:t>Poplatek je splatný nejpozději do 30.04. příslušného kalendářního roku.</w:t>
      </w:r>
    </w:p>
    <w:p w14:paraId="41F26DEC" w14:textId="77777777" w:rsidR="00000000" w:rsidRDefault="00000000">
      <w:pPr>
        <w:numPr>
          <w:ilvl w:val="0"/>
          <w:numId w:val="7"/>
        </w:numPr>
        <w:spacing w:before="120" w:line="288" w:lineRule="auto"/>
        <w:jc w:val="both"/>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14:paraId="0C6FDC7E" w14:textId="77777777" w:rsidR="00000000" w:rsidRDefault="00000000">
      <w:pPr>
        <w:pStyle w:val="slalnk"/>
        <w:spacing w:before="480"/>
      </w:pPr>
      <w:r>
        <w:rPr>
          <w:rFonts w:ascii="Arial" w:hAnsi="Arial" w:cs="Arial"/>
        </w:rPr>
        <w:t>Čl. 6</w:t>
      </w:r>
    </w:p>
    <w:p w14:paraId="3A6A7483" w14:textId="77777777" w:rsidR="00000000" w:rsidRDefault="00000000">
      <w:pPr>
        <w:pStyle w:val="Nzvylnk"/>
      </w:pPr>
      <w:r>
        <w:rPr>
          <w:rFonts w:ascii="Arial" w:hAnsi="Arial" w:cs="Arial"/>
        </w:rPr>
        <w:t>Osvobození a úlevy</w:t>
      </w:r>
    </w:p>
    <w:p w14:paraId="21049BE9" w14:textId="77777777" w:rsidR="00000000" w:rsidRDefault="00000000">
      <w:pPr>
        <w:numPr>
          <w:ilvl w:val="0"/>
          <w:numId w:val="9"/>
        </w:numPr>
        <w:spacing w:line="288" w:lineRule="auto"/>
        <w:jc w:val="both"/>
      </w:pPr>
      <w:r>
        <w:rPr>
          <w:rFonts w:ascii="Arial" w:hAnsi="Arial" w:cs="Arial"/>
          <w:sz w:val="22"/>
          <w:szCs w:val="22"/>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w:t>
      </w:r>
      <w:r>
        <w:rPr>
          <w:rFonts w:ascii="Arial" w:hAnsi="Arial" w:cs="Arial"/>
          <w:sz w:val="22"/>
          <w:szCs w:val="22"/>
        </w:rPr>
        <w:lastRenderedPageBreak/>
        <w:t>určených k doprovodu těchto osob, osoba provozující útulek pro zvířata nebo osoba, které stanoví povinnost držení a používání psa zvláštní právní předpis</w:t>
      </w:r>
      <w:r>
        <w:rPr>
          <w:rStyle w:val="Znakypropoznmkupodarou"/>
          <w:rFonts w:ascii="Arial" w:hAnsi="Arial" w:cs="Arial"/>
          <w:sz w:val="22"/>
          <w:szCs w:val="22"/>
        </w:rPr>
        <w:footnoteReference w:id="7"/>
      </w:r>
      <w:r>
        <w:rPr>
          <w:rFonts w:ascii="Arial" w:hAnsi="Arial" w:cs="Arial"/>
          <w:sz w:val="22"/>
          <w:szCs w:val="22"/>
        </w:rPr>
        <w:t xml:space="preserve">. </w:t>
      </w:r>
    </w:p>
    <w:p w14:paraId="48DDF6B6" w14:textId="77777777" w:rsidR="00000000" w:rsidRDefault="00000000">
      <w:pPr>
        <w:numPr>
          <w:ilvl w:val="0"/>
          <w:numId w:val="9"/>
        </w:numPr>
        <w:jc w:val="both"/>
      </w:pPr>
      <w:r>
        <w:rPr>
          <w:rFonts w:ascii="Arial" w:hAnsi="Arial" w:cs="Arial"/>
          <w:sz w:val="22"/>
          <w:szCs w:val="22"/>
        </w:rPr>
        <w:t xml:space="preserve">Údaj rozhodný pro osvobození nebo úlevu dle odst. </w:t>
      </w:r>
      <w:r>
        <w:rPr>
          <w:rFonts w:ascii="Arial" w:hAnsi="Arial" w:cs="Arial"/>
          <w:color w:val="000000"/>
          <w:sz w:val="22"/>
          <w:szCs w:val="22"/>
        </w:rPr>
        <w:t xml:space="preserve">1 </w:t>
      </w:r>
      <w:r>
        <w:rPr>
          <w:rFonts w:ascii="Arial" w:hAnsi="Arial" w:cs="Arial"/>
          <w:sz w:val="22"/>
          <w:szCs w:val="22"/>
        </w:rPr>
        <w:t>tohoto článku je poplatník povinen ohlásit ve lhůtě do 15 dnů od skutečnosti zakládající nárok na osvobození nebo úlevu.</w:t>
      </w:r>
    </w:p>
    <w:p w14:paraId="064E7F62" w14:textId="77777777" w:rsidR="00000000" w:rsidRDefault="00000000">
      <w:pPr>
        <w:ind w:left="567"/>
        <w:jc w:val="both"/>
      </w:pPr>
    </w:p>
    <w:p w14:paraId="0C798F39" w14:textId="77777777" w:rsidR="00000000" w:rsidRDefault="00000000">
      <w:pPr>
        <w:numPr>
          <w:ilvl w:val="0"/>
          <w:numId w:val="9"/>
        </w:numPr>
        <w:jc w:val="both"/>
        <w:rPr>
          <w:rFonts w:ascii="Arial" w:hAnsi="Arial" w:cs="Arial"/>
        </w:rPr>
      </w:pPr>
      <w:r>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Pr>
          <w:rStyle w:val="Znakypropoznmkupodarou"/>
          <w:rFonts w:ascii="Arial" w:hAnsi="Arial" w:cs="Arial"/>
          <w:sz w:val="22"/>
          <w:szCs w:val="22"/>
        </w:rPr>
        <w:footnoteReference w:id="8"/>
      </w:r>
    </w:p>
    <w:p w14:paraId="2E782F29" w14:textId="77777777" w:rsidR="00000000" w:rsidRDefault="00000000">
      <w:pPr>
        <w:pStyle w:val="slalnk"/>
        <w:spacing w:before="480"/>
      </w:pPr>
      <w:r>
        <w:rPr>
          <w:rFonts w:ascii="Arial" w:hAnsi="Arial" w:cs="Arial"/>
        </w:rPr>
        <w:t>Čl. 7</w:t>
      </w:r>
    </w:p>
    <w:p w14:paraId="53B60D3D" w14:textId="77777777" w:rsidR="00000000" w:rsidRDefault="00000000">
      <w:pPr>
        <w:pStyle w:val="Nzvylnk"/>
      </w:pPr>
      <w:r>
        <w:rPr>
          <w:rFonts w:ascii="Arial" w:hAnsi="Arial" w:cs="Arial"/>
        </w:rPr>
        <w:t>Navýšení poplatku</w:t>
      </w:r>
      <w:r>
        <w:t xml:space="preserve"> </w:t>
      </w:r>
    </w:p>
    <w:p w14:paraId="0A26B2BB" w14:textId="77777777" w:rsidR="00000000" w:rsidRDefault="00000000">
      <w:pPr>
        <w:numPr>
          <w:ilvl w:val="0"/>
          <w:numId w:val="2"/>
        </w:numPr>
        <w:spacing w:before="120" w:line="288" w:lineRule="auto"/>
        <w:jc w:val="both"/>
        <w:rPr>
          <w:rFonts w:ascii="Arial" w:hAnsi="Arial" w:cs="Arial"/>
          <w:sz w:val="22"/>
          <w:szCs w:val="22"/>
        </w:rPr>
      </w:pPr>
      <w:r>
        <w:rPr>
          <w:rFonts w:ascii="Arial" w:hAnsi="Arial" w:cs="Arial"/>
          <w:sz w:val="22"/>
          <w:szCs w:val="22"/>
        </w:rPr>
        <w:t>Nebudou-li poplatky zaplaceny poplatníkem včas nebo ve správné výši, vyměří mu správce poplatku poplatek platebním výměrem nebo hromadným předpisným seznamem.</w:t>
      </w:r>
      <w:r>
        <w:rPr>
          <w:rStyle w:val="Znakypropoznmkupodarou"/>
          <w:rFonts w:ascii="Arial" w:hAnsi="Arial" w:cs="Arial"/>
          <w:sz w:val="22"/>
          <w:szCs w:val="22"/>
        </w:rPr>
        <w:footnoteReference w:id="9"/>
      </w:r>
    </w:p>
    <w:p w14:paraId="09A3740C" w14:textId="77777777" w:rsidR="00000000" w:rsidRDefault="00000000">
      <w:pPr>
        <w:numPr>
          <w:ilvl w:val="0"/>
          <w:numId w:val="2"/>
        </w:numPr>
        <w:spacing w:before="120" w:line="288" w:lineRule="auto"/>
        <w:jc w:val="both"/>
        <w:rPr>
          <w:rFonts w:ascii="Arial" w:hAnsi="Arial" w:cs="Arial"/>
        </w:rPr>
      </w:pPr>
      <w:r>
        <w:rPr>
          <w:rFonts w:ascii="Arial" w:hAnsi="Arial" w:cs="Arial"/>
          <w:sz w:val="22"/>
          <w:szCs w:val="22"/>
        </w:rPr>
        <w:t>Včas nezaplacené poplatky nebo část těchto poplatků může správce poplatku zvýšit až na trojnásobek; toto zvýšení je příslušenstvím poplatku sledujícím jeho osud.</w:t>
      </w:r>
      <w:r>
        <w:rPr>
          <w:rStyle w:val="Znakypropoznmkupodarou"/>
          <w:rFonts w:ascii="Arial" w:hAnsi="Arial" w:cs="Arial"/>
          <w:sz w:val="22"/>
          <w:szCs w:val="22"/>
        </w:rPr>
        <w:footnoteReference w:id="10"/>
      </w:r>
    </w:p>
    <w:p w14:paraId="5EA7A81B" w14:textId="77777777" w:rsidR="00000000" w:rsidRDefault="00000000">
      <w:pPr>
        <w:pStyle w:val="slalnk"/>
        <w:spacing w:before="480"/>
      </w:pPr>
      <w:r>
        <w:rPr>
          <w:rFonts w:ascii="Arial" w:hAnsi="Arial" w:cs="Arial"/>
        </w:rPr>
        <w:t>Čl. 8</w:t>
      </w:r>
    </w:p>
    <w:p w14:paraId="60E8F30A" w14:textId="77777777" w:rsidR="00000000" w:rsidRDefault="00000000">
      <w:pPr>
        <w:pStyle w:val="slalnk"/>
        <w:spacing w:before="60" w:after="160"/>
        <w:rPr>
          <w:rFonts w:ascii="Arial" w:hAnsi="Arial" w:cs="Arial"/>
          <w:sz w:val="22"/>
          <w:szCs w:val="22"/>
        </w:rPr>
      </w:pPr>
      <w:r>
        <w:rPr>
          <w:rFonts w:ascii="Arial" w:hAnsi="Arial" w:cs="Arial"/>
        </w:rPr>
        <w:t>Odpovědnost za zaplacení poplatku</w:t>
      </w:r>
      <w:r>
        <w:rPr>
          <w:rStyle w:val="Znakypropoznmkupodarou"/>
          <w:rFonts w:ascii="Arial" w:hAnsi="Arial" w:cs="Arial"/>
          <w:sz w:val="22"/>
          <w:szCs w:val="22"/>
        </w:rPr>
        <w:footnoteReference w:id="11"/>
      </w:r>
    </w:p>
    <w:p w14:paraId="63C0C1AA" w14:textId="77777777" w:rsidR="00000000" w:rsidRDefault="00000000">
      <w:pPr>
        <w:numPr>
          <w:ilvl w:val="0"/>
          <w:numId w:val="4"/>
        </w:numPr>
        <w:spacing w:before="120" w:line="264" w:lineRule="auto"/>
        <w:jc w:val="both"/>
      </w:pPr>
      <w:r>
        <w:rPr>
          <w:rFonts w:ascii="Arial" w:hAnsi="Arial" w:cs="Arial"/>
          <w:sz w:val="22"/>
          <w:szCs w:val="22"/>
        </w:rPr>
        <w:t xml:space="preserve">Vznikne-li nedoplatek na poplatku poplatníkovi, který je ke dni splatnosti nezletilý </w:t>
      </w:r>
      <w:r>
        <w:rPr>
          <w:rFonts w:ascii="Arial" w:hAnsi="Arial" w:cs="Arial"/>
          <w:sz w:val="22"/>
          <w:szCs w:val="22"/>
        </w:rPr>
        <w:br/>
        <w:t xml:space="preserve">a nenabyl plné svéprávnosti nebo který je ke dni splatnosti omezen ve svéprávnosti </w:t>
      </w:r>
      <w:r>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74D27A56" w14:textId="77777777" w:rsidR="00000000" w:rsidRDefault="00000000">
      <w:pPr>
        <w:numPr>
          <w:ilvl w:val="0"/>
          <w:numId w:val="4"/>
        </w:numPr>
        <w:spacing w:before="120" w:line="264" w:lineRule="auto"/>
        <w:jc w:val="both"/>
      </w:pPr>
      <w:r>
        <w:rPr>
          <w:rFonts w:ascii="Arial" w:hAnsi="Arial" w:cs="Arial"/>
          <w:sz w:val="22"/>
          <w:szCs w:val="22"/>
        </w:rPr>
        <w:t>V případě podle odstavce 1 vyměří správce poplatku poplatek zákonnému zástupci nebo opatrovníkovi poplatníka.</w:t>
      </w:r>
    </w:p>
    <w:p w14:paraId="49AC1E71" w14:textId="77777777" w:rsidR="00000000" w:rsidRDefault="00000000">
      <w:pPr>
        <w:numPr>
          <w:ilvl w:val="0"/>
          <w:numId w:val="4"/>
        </w:numPr>
        <w:spacing w:before="120" w:line="264" w:lineRule="auto"/>
        <w:jc w:val="both"/>
      </w:pPr>
      <w:r>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14:paraId="6B18AFC9" w14:textId="77777777" w:rsidR="00000000" w:rsidRDefault="00000000">
      <w:pPr>
        <w:pStyle w:val="slalnk"/>
        <w:spacing w:before="480"/>
      </w:pPr>
      <w:r>
        <w:rPr>
          <w:rFonts w:ascii="Arial" w:hAnsi="Arial" w:cs="Arial"/>
        </w:rPr>
        <w:t>Čl. 9</w:t>
      </w:r>
    </w:p>
    <w:p w14:paraId="2D1CB0F3" w14:textId="77777777" w:rsidR="00000000" w:rsidRDefault="00000000">
      <w:pPr>
        <w:pStyle w:val="Nzvylnk"/>
        <w:tabs>
          <w:tab w:val="left" w:pos="3015"/>
          <w:tab w:val="center" w:pos="4536"/>
        </w:tabs>
        <w:jc w:val="left"/>
      </w:pPr>
      <w:r>
        <w:rPr>
          <w:rFonts w:ascii="Arial" w:hAnsi="Arial" w:cs="Arial"/>
        </w:rPr>
        <w:tab/>
        <w:t>Přechodné a zrušovací ustanovení</w:t>
      </w:r>
    </w:p>
    <w:p w14:paraId="40BD28BA" w14:textId="77777777" w:rsidR="00000000" w:rsidRDefault="00000000">
      <w:pPr>
        <w:numPr>
          <w:ilvl w:val="0"/>
          <w:numId w:val="8"/>
        </w:numPr>
        <w:spacing w:before="120" w:line="264" w:lineRule="auto"/>
        <w:jc w:val="both"/>
      </w:pPr>
      <w:r>
        <w:rPr>
          <w:rFonts w:ascii="Arial" w:hAnsi="Arial" w:cs="Arial"/>
          <w:sz w:val="22"/>
          <w:szCs w:val="22"/>
        </w:rPr>
        <w:t>Poplatkové povinnosti za předchozí kalendářní roky se řídí dosavadními právními předpisy.</w:t>
      </w:r>
    </w:p>
    <w:p w14:paraId="33D0483B" w14:textId="77777777" w:rsidR="00000000" w:rsidRDefault="00000000">
      <w:pPr>
        <w:numPr>
          <w:ilvl w:val="0"/>
          <w:numId w:val="8"/>
        </w:numPr>
        <w:spacing w:before="120" w:line="288" w:lineRule="auto"/>
        <w:jc w:val="both"/>
      </w:pPr>
      <w:r>
        <w:rPr>
          <w:rFonts w:ascii="Arial" w:hAnsi="Arial" w:cs="Arial"/>
          <w:sz w:val="22"/>
          <w:szCs w:val="22"/>
        </w:rPr>
        <w:t>Zrušuje se obecně závazná vyhláška č. 1</w:t>
      </w:r>
      <w:r>
        <w:rPr>
          <w:rFonts w:ascii="Arial" w:hAnsi="Arial" w:cs="Arial"/>
          <w:i/>
          <w:sz w:val="22"/>
          <w:szCs w:val="22"/>
        </w:rPr>
        <w:t>/2011, o místním poplatku ze psů</w:t>
      </w:r>
      <w:r>
        <w:rPr>
          <w:rFonts w:ascii="Arial" w:hAnsi="Arial" w:cs="Arial"/>
          <w:i/>
          <w:color w:val="0070C0"/>
          <w:sz w:val="22"/>
          <w:szCs w:val="22"/>
        </w:rPr>
        <w:t>)</w:t>
      </w:r>
      <w:r>
        <w:rPr>
          <w:rFonts w:ascii="Arial" w:hAnsi="Arial" w:cs="Arial"/>
          <w:i/>
          <w:sz w:val="22"/>
          <w:szCs w:val="22"/>
        </w:rPr>
        <w:t xml:space="preserve">, </w:t>
      </w:r>
      <w:r>
        <w:rPr>
          <w:rFonts w:ascii="Arial" w:hAnsi="Arial" w:cs="Arial"/>
          <w:sz w:val="22"/>
          <w:szCs w:val="22"/>
        </w:rPr>
        <w:t>ze dne</w:t>
      </w:r>
      <w:r>
        <w:rPr>
          <w:rFonts w:ascii="Arial" w:hAnsi="Arial" w:cs="Arial"/>
          <w:i/>
          <w:sz w:val="22"/>
          <w:szCs w:val="22"/>
        </w:rPr>
        <w:t xml:space="preserve"> </w:t>
      </w:r>
      <w:r>
        <w:rPr>
          <w:rFonts w:ascii="Arial" w:hAnsi="Arial" w:cs="Arial"/>
          <w:sz w:val="22"/>
          <w:szCs w:val="22"/>
        </w:rPr>
        <w:t>17. 12. 2010</w:t>
      </w:r>
      <w:r>
        <w:rPr>
          <w:rFonts w:ascii="Arial" w:hAnsi="Arial" w:cs="Arial"/>
          <w:i/>
          <w:sz w:val="22"/>
          <w:szCs w:val="22"/>
        </w:rPr>
        <w:t>.</w:t>
      </w:r>
    </w:p>
    <w:p w14:paraId="586FBF0C" w14:textId="77777777" w:rsidR="00000000" w:rsidRDefault="00000000">
      <w:pPr>
        <w:pStyle w:val="slalnk"/>
        <w:spacing w:before="480"/>
      </w:pPr>
      <w:r>
        <w:rPr>
          <w:rFonts w:ascii="Arial" w:hAnsi="Arial" w:cs="Arial"/>
        </w:rPr>
        <w:lastRenderedPageBreak/>
        <w:t>Čl. 10</w:t>
      </w:r>
    </w:p>
    <w:p w14:paraId="5201115D" w14:textId="77777777" w:rsidR="00000000" w:rsidRDefault="00000000">
      <w:pPr>
        <w:pStyle w:val="Nzvylnk"/>
      </w:pPr>
      <w:r>
        <w:rPr>
          <w:rFonts w:ascii="Arial" w:hAnsi="Arial" w:cs="Arial"/>
        </w:rPr>
        <w:t>Účinnost</w:t>
      </w:r>
    </w:p>
    <w:p w14:paraId="0E040D1B" w14:textId="77777777" w:rsidR="00000000" w:rsidRDefault="00000000">
      <w:pPr>
        <w:spacing w:before="120" w:line="288" w:lineRule="auto"/>
        <w:ind w:firstLine="708"/>
        <w:jc w:val="both"/>
      </w:pPr>
      <w:r>
        <w:rPr>
          <w:rFonts w:ascii="Arial" w:hAnsi="Arial" w:cs="Arial"/>
          <w:sz w:val="22"/>
          <w:szCs w:val="22"/>
        </w:rPr>
        <w:t xml:space="preserve">Tato vyhláška nabývá účinnosti dnem 1. 1. 2020. </w:t>
      </w:r>
    </w:p>
    <w:p w14:paraId="4C778300" w14:textId="77777777" w:rsidR="00000000" w:rsidRDefault="00000000">
      <w:pPr>
        <w:spacing w:before="120" w:line="288" w:lineRule="auto"/>
        <w:jc w:val="both"/>
        <w:rPr>
          <w:rFonts w:ascii="Arial" w:hAnsi="Arial" w:cs="Arial"/>
          <w:sz w:val="22"/>
          <w:szCs w:val="22"/>
        </w:rPr>
      </w:pPr>
    </w:p>
    <w:p w14:paraId="1FE967B3" w14:textId="77777777" w:rsidR="00000000" w:rsidRDefault="00000000">
      <w:pPr>
        <w:spacing w:before="120" w:line="288" w:lineRule="auto"/>
        <w:ind w:firstLine="708"/>
        <w:jc w:val="both"/>
        <w:rPr>
          <w:rFonts w:ascii="Arial" w:hAnsi="Arial" w:cs="Arial"/>
          <w:sz w:val="22"/>
          <w:szCs w:val="22"/>
        </w:rPr>
      </w:pPr>
    </w:p>
    <w:p w14:paraId="583C098E" w14:textId="77777777" w:rsidR="00000000" w:rsidRDefault="00000000">
      <w:pPr>
        <w:pStyle w:val="Zkladntext"/>
        <w:tabs>
          <w:tab w:val="left" w:pos="1440"/>
          <w:tab w:val="left" w:pos="7020"/>
        </w:tabs>
        <w:spacing w:after="0" w:line="288" w:lineRule="auto"/>
      </w:pPr>
      <w:r>
        <w:rPr>
          <w:rFonts w:ascii="Arial" w:hAnsi="Arial" w:cs="Arial"/>
          <w:i/>
          <w:sz w:val="22"/>
          <w:szCs w:val="22"/>
        </w:rPr>
        <w:tab/>
      </w:r>
      <w:r>
        <w:rPr>
          <w:rFonts w:ascii="Arial" w:hAnsi="Arial" w:cs="Arial"/>
          <w:i/>
          <w:sz w:val="22"/>
          <w:szCs w:val="22"/>
        </w:rPr>
        <w:tab/>
      </w:r>
    </w:p>
    <w:p w14:paraId="12476A06" w14:textId="77777777" w:rsidR="00000000" w:rsidRDefault="00000000">
      <w:pPr>
        <w:pStyle w:val="Zkladntext"/>
        <w:tabs>
          <w:tab w:val="left" w:pos="720"/>
          <w:tab w:val="left" w:pos="6120"/>
        </w:tabs>
        <w:spacing w:after="0" w:line="288" w:lineRule="auto"/>
      </w:pPr>
      <w:r>
        <w:rPr>
          <w:rFonts w:ascii="Arial" w:hAnsi="Arial" w:cs="Arial"/>
          <w:i/>
          <w:sz w:val="22"/>
          <w:szCs w:val="22"/>
        </w:rPr>
        <w:tab/>
        <w:t>...................................</w:t>
      </w:r>
      <w:r>
        <w:rPr>
          <w:rFonts w:ascii="Arial" w:hAnsi="Arial" w:cs="Arial"/>
          <w:i/>
          <w:sz w:val="22"/>
          <w:szCs w:val="22"/>
        </w:rPr>
        <w:tab/>
        <w:t>..........................................</w:t>
      </w:r>
    </w:p>
    <w:p w14:paraId="58BB2F10" w14:textId="77777777" w:rsidR="00000000" w:rsidRDefault="00000000">
      <w:pPr>
        <w:pStyle w:val="Zkladntext"/>
        <w:tabs>
          <w:tab w:val="left" w:pos="1080"/>
          <w:tab w:val="left" w:pos="6660"/>
        </w:tabs>
        <w:spacing w:after="0" w:line="288" w:lineRule="auto"/>
      </w:pPr>
      <w:r>
        <w:rPr>
          <w:rFonts w:ascii="Arial" w:hAnsi="Arial" w:cs="Arial"/>
          <w:sz w:val="22"/>
          <w:szCs w:val="22"/>
        </w:rPr>
        <w:tab/>
        <w:t>Eva Nováková</w:t>
      </w:r>
      <w:r>
        <w:rPr>
          <w:rFonts w:ascii="Arial" w:hAnsi="Arial" w:cs="Arial"/>
          <w:sz w:val="22"/>
          <w:szCs w:val="22"/>
        </w:rPr>
        <w:tab/>
        <w:t>Ing. Lenka Zamrazilová</w:t>
      </w:r>
    </w:p>
    <w:p w14:paraId="20094C36" w14:textId="77777777" w:rsidR="00000000" w:rsidRDefault="00000000">
      <w:pPr>
        <w:pStyle w:val="Zkladntext"/>
        <w:tabs>
          <w:tab w:val="left" w:pos="1080"/>
          <w:tab w:val="left" w:pos="7020"/>
        </w:tabs>
        <w:spacing w:after="0" w:line="288" w:lineRule="auto"/>
      </w:pPr>
      <w:r>
        <w:rPr>
          <w:rFonts w:ascii="Arial" w:hAnsi="Arial" w:cs="Arial"/>
          <w:sz w:val="22"/>
          <w:szCs w:val="22"/>
        </w:rPr>
        <w:tab/>
        <w:t>místostarostka</w:t>
      </w:r>
      <w:r>
        <w:rPr>
          <w:rFonts w:ascii="Arial" w:hAnsi="Arial" w:cs="Arial"/>
          <w:sz w:val="22"/>
          <w:szCs w:val="22"/>
        </w:rPr>
        <w:tab/>
        <w:t>starostka</w:t>
      </w:r>
    </w:p>
    <w:p w14:paraId="1FBD6D77" w14:textId="77777777" w:rsidR="00000000" w:rsidRDefault="00000000">
      <w:pPr>
        <w:pStyle w:val="Zkladntext"/>
        <w:tabs>
          <w:tab w:val="left" w:pos="1080"/>
          <w:tab w:val="left" w:pos="7020"/>
        </w:tabs>
        <w:spacing w:after="0" w:line="288" w:lineRule="auto"/>
        <w:rPr>
          <w:rFonts w:ascii="Arial" w:hAnsi="Arial" w:cs="Arial"/>
          <w:sz w:val="22"/>
          <w:szCs w:val="22"/>
        </w:rPr>
      </w:pPr>
    </w:p>
    <w:p w14:paraId="411D2A66" w14:textId="77777777" w:rsidR="00000000" w:rsidRDefault="00000000">
      <w:pPr>
        <w:pStyle w:val="Zkladntext"/>
        <w:tabs>
          <w:tab w:val="left" w:pos="1080"/>
          <w:tab w:val="left" w:pos="7020"/>
        </w:tabs>
        <w:spacing w:after="0" w:line="288" w:lineRule="auto"/>
        <w:rPr>
          <w:rFonts w:ascii="Arial" w:hAnsi="Arial" w:cs="Arial"/>
          <w:sz w:val="22"/>
          <w:szCs w:val="22"/>
        </w:rPr>
      </w:pPr>
    </w:p>
    <w:p w14:paraId="16F05F6D" w14:textId="77777777" w:rsidR="00000000" w:rsidRDefault="00000000">
      <w:pPr>
        <w:pStyle w:val="Zkladntext"/>
        <w:tabs>
          <w:tab w:val="left" w:pos="1080"/>
          <w:tab w:val="left" w:pos="7020"/>
        </w:tabs>
        <w:spacing w:line="288" w:lineRule="auto"/>
      </w:pPr>
      <w:r>
        <w:rPr>
          <w:rFonts w:ascii="Arial" w:hAnsi="Arial" w:cs="Arial"/>
          <w:sz w:val="22"/>
          <w:szCs w:val="22"/>
        </w:rPr>
        <w:t>Vyvěšeno na úřední desce dne: 16. 12. 2019</w:t>
      </w:r>
    </w:p>
    <w:p w14:paraId="1E89A04E" w14:textId="37CDBC76" w:rsidR="00B46E2B" w:rsidRDefault="00000000">
      <w:pPr>
        <w:pStyle w:val="Zkladntext"/>
        <w:tabs>
          <w:tab w:val="left" w:pos="1080"/>
          <w:tab w:val="left" w:pos="7020"/>
        </w:tabs>
        <w:spacing w:after="0" w:line="288" w:lineRule="auto"/>
      </w:pPr>
      <w:r>
        <w:rPr>
          <w:rFonts w:ascii="Arial" w:hAnsi="Arial" w:cs="Arial"/>
          <w:sz w:val="22"/>
          <w:szCs w:val="22"/>
        </w:rPr>
        <w:t>Sejmuto z úřední desky dne:</w:t>
      </w:r>
      <w:r w:rsidR="009B07D8">
        <w:rPr>
          <w:rFonts w:ascii="Arial" w:hAnsi="Arial" w:cs="Arial"/>
          <w:sz w:val="22"/>
          <w:szCs w:val="22"/>
        </w:rPr>
        <w:t xml:space="preserve"> 31. 12. 2019</w:t>
      </w:r>
    </w:p>
    <w:sectPr w:rsidR="00B46E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4DC7" w14:textId="77777777" w:rsidR="00B46E2B" w:rsidRDefault="00B46E2B">
      <w:r>
        <w:separator/>
      </w:r>
    </w:p>
  </w:endnote>
  <w:endnote w:type="continuationSeparator" w:id="0">
    <w:p w14:paraId="5BDC65E3" w14:textId="77777777" w:rsidR="00B46E2B" w:rsidRDefault="00B4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E4E58" w14:textId="77777777" w:rsidR="00B46E2B" w:rsidRDefault="00B46E2B">
      <w:r>
        <w:separator/>
      </w:r>
    </w:p>
  </w:footnote>
  <w:footnote w:type="continuationSeparator" w:id="0">
    <w:p w14:paraId="5DD35CF9" w14:textId="77777777" w:rsidR="00B46E2B" w:rsidRDefault="00B46E2B">
      <w:r>
        <w:continuationSeparator/>
      </w:r>
    </w:p>
  </w:footnote>
  <w:footnote w:id="1">
    <w:p w14:paraId="6EE58EC2" w14:textId="77777777" w:rsidR="00000000" w:rsidRDefault="00000000">
      <w:pPr>
        <w:pStyle w:val="Textpoznpodarou"/>
        <w:jc w:val="both"/>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15 odst. 1 zákona o místních poplatcích</w:t>
      </w:r>
    </w:p>
  </w:footnote>
  <w:footnote w:id="2">
    <w:p w14:paraId="77A29040" w14:textId="77777777" w:rsidR="00000000" w:rsidRDefault="0000000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2 odst. 1 zákona o místních poplatcích</w:t>
      </w:r>
    </w:p>
  </w:footnote>
  <w:footnote w:id="3">
    <w:p w14:paraId="3284D71E" w14:textId="77777777" w:rsidR="00000000" w:rsidRDefault="0000000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2 odst. 2 zákona o místních poplatcích</w:t>
      </w:r>
    </w:p>
  </w:footnote>
  <w:footnote w:id="4">
    <w:p w14:paraId="2D3D7B15" w14:textId="77777777" w:rsidR="00000000" w:rsidRDefault="0000000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14a odst. 2 zákona o místních poplatcích</w:t>
      </w:r>
    </w:p>
  </w:footnote>
  <w:footnote w:id="5">
    <w:p w14:paraId="2AA79EA9" w14:textId="77777777" w:rsidR="00000000" w:rsidRDefault="0000000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14a odst. 4 zákona o místních poplatcích</w:t>
      </w:r>
    </w:p>
  </w:footnote>
  <w:footnote w:id="6">
    <w:p w14:paraId="7B7E7E8D" w14:textId="77777777" w:rsidR="00000000" w:rsidRDefault="00000000">
      <w:pPr>
        <w:pStyle w:val="Textpoznpodarou"/>
      </w:pPr>
      <w:r>
        <w:rPr>
          <w:rStyle w:val="Znakypropoznmkupodarou"/>
          <w:rFonts w:ascii="Arial" w:hAnsi="Arial"/>
        </w:rPr>
        <w:footnoteRef/>
      </w:r>
      <w:r>
        <w:t xml:space="preserve"> </w:t>
      </w:r>
      <w:r>
        <w:rPr>
          <w:rFonts w:ascii="Arial" w:hAnsi="Arial" w:cs="Arial"/>
          <w:sz w:val="18"/>
          <w:szCs w:val="18"/>
        </w:rPr>
        <w:t>§ 14a odst. 5 zákona o místních poplatcích</w:t>
      </w:r>
    </w:p>
  </w:footnote>
  <w:footnote w:id="7">
    <w:p w14:paraId="3EC9DA2A" w14:textId="77777777" w:rsidR="00000000" w:rsidRDefault="0000000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2 odst. 2 zákona o místních poplatcích</w:t>
      </w:r>
    </w:p>
  </w:footnote>
  <w:footnote w:id="8">
    <w:p w14:paraId="60C3494F" w14:textId="77777777" w:rsidR="00000000" w:rsidRDefault="0000000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14a odst. 6 zákona o místních poplatcích</w:t>
      </w:r>
    </w:p>
  </w:footnote>
  <w:footnote w:id="9">
    <w:p w14:paraId="3EE0438D" w14:textId="77777777" w:rsidR="00000000" w:rsidRDefault="0000000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11 odst. 1 zákona o místních poplatcích</w:t>
      </w:r>
    </w:p>
  </w:footnote>
  <w:footnote w:id="10">
    <w:p w14:paraId="3C8C489F" w14:textId="77777777" w:rsidR="00000000" w:rsidRDefault="0000000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11 odst. 3 zákona o místních poplatcích</w:t>
      </w:r>
    </w:p>
  </w:footnote>
  <w:footnote w:id="11">
    <w:p w14:paraId="6CCAD1C7" w14:textId="77777777" w:rsidR="00000000" w:rsidRDefault="00000000">
      <w:pPr>
        <w:pStyle w:val="Textpoznpodarou"/>
      </w:pPr>
      <w:r>
        <w:rPr>
          <w:rStyle w:val="Znakypropoznmkupodarou"/>
          <w:rFonts w:ascii="Arial" w:hAnsi="Arial"/>
        </w:rPr>
        <w:footnoteRef/>
      </w:r>
      <w:r>
        <w:t xml:space="preserve"> </w:t>
      </w:r>
      <w:r>
        <w:rPr>
          <w:rFonts w:ascii="Arial" w:hAnsi="Arial" w:cs="Arial"/>
          <w:sz w:val="18"/>
          <w:szCs w:val="18"/>
        </w:rPr>
        <w:t>§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567"/>
        </w:tabs>
        <w:ind w:left="567" w:hanging="567"/>
      </w:pPr>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425"/>
        </w:tabs>
        <w:ind w:left="425" w:hanging="425"/>
      </w:pPr>
    </w:lvl>
  </w:abstractNum>
  <w:abstractNum w:abstractNumId="3" w15:restartNumberingAfterBreak="0">
    <w:nsid w:val="00000004"/>
    <w:multiLevelType w:val="multilevel"/>
    <w:tmpl w:val="00000004"/>
    <w:name w:val="WW8Num4"/>
    <w:lvl w:ilvl="0">
      <w:start w:val="1"/>
      <w:numFmt w:val="decimal"/>
      <w:lvlText w:val="(%1)"/>
      <w:lvlJc w:val="left"/>
      <w:pPr>
        <w:tabs>
          <w:tab w:val="num" w:pos="567"/>
        </w:tabs>
        <w:ind w:left="567" w:hanging="567"/>
      </w:pPr>
      <w:rPr>
        <w:rFonts w:ascii="Arial" w:hAnsi="Arial"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567"/>
        </w:tabs>
        <w:ind w:left="567" w:hanging="567"/>
      </w:pPr>
      <w:rPr>
        <w:rFonts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5" w15:restartNumberingAfterBreak="0">
    <w:nsid w:val="00000006"/>
    <w:multiLevelType w:val="multilevel"/>
    <w:tmpl w:val="00000006"/>
    <w:name w:val="WW8Num8"/>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6" w15:restartNumberingAfterBreak="0">
    <w:nsid w:val="00000007"/>
    <w:multiLevelType w:val="multilevel"/>
    <w:tmpl w:val="00000007"/>
    <w:name w:val="WW8Num9"/>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0000008"/>
    <w:multiLevelType w:val="multilevel"/>
    <w:tmpl w:val="00000008"/>
    <w:name w:val="WW8Num11"/>
    <w:lvl w:ilvl="0">
      <w:start w:val="1"/>
      <w:numFmt w:val="decimal"/>
      <w:lvlText w:val="(%1)"/>
      <w:lvlJc w:val="left"/>
      <w:pPr>
        <w:tabs>
          <w:tab w:val="num" w:pos="567"/>
        </w:tabs>
        <w:ind w:left="567" w:hanging="567"/>
      </w:pPr>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00000009"/>
    <w:name w:val="WW8Num12"/>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cs="Arial" w:hint="default"/>
      </w:rPr>
    </w:lvl>
    <w:lvl w:ilvl="2">
      <w:start w:val="1"/>
      <w:numFmt w:val="lowerRoman"/>
      <w:lvlText w:val="%3)"/>
      <w:lvlJc w:val="left"/>
      <w:pPr>
        <w:tabs>
          <w:tab w:val="num" w:pos="1440"/>
        </w:tabs>
        <w:ind w:left="1440" w:hanging="360"/>
      </w:pPr>
      <w:rPr>
        <w:rFonts w:cs="Arial" w:hint="default"/>
      </w:rPr>
    </w:lvl>
    <w:lvl w:ilvl="3">
      <w:start w:val="1"/>
      <w:numFmt w:val="decimal"/>
      <w:lvlText w:val="(%4)"/>
      <w:lvlJc w:val="left"/>
      <w:pPr>
        <w:tabs>
          <w:tab w:val="num" w:pos="1800"/>
        </w:tabs>
        <w:ind w:left="1800" w:hanging="360"/>
      </w:pPr>
      <w:rPr>
        <w:rFonts w:cs="Arial" w:hint="default"/>
      </w:rPr>
    </w:lvl>
    <w:lvl w:ilvl="4">
      <w:start w:val="1"/>
      <w:numFmt w:val="lowerLetter"/>
      <w:lvlText w:val="(%5)"/>
      <w:lvlJc w:val="left"/>
      <w:pPr>
        <w:tabs>
          <w:tab w:val="num" w:pos="2160"/>
        </w:tabs>
        <w:ind w:left="2160" w:hanging="360"/>
      </w:pPr>
      <w:rPr>
        <w:rFonts w:cs="Arial" w:hint="default"/>
      </w:rPr>
    </w:lvl>
    <w:lvl w:ilvl="5">
      <w:start w:val="1"/>
      <w:numFmt w:val="lowerRoman"/>
      <w:lvlText w:val="(%6)"/>
      <w:lvlJc w:val="left"/>
      <w:pPr>
        <w:tabs>
          <w:tab w:val="num" w:pos="2520"/>
        </w:tabs>
        <w:ind w:left="2520" w:hanging="360"/>
      </w:pPr>
      <w:rPr>
        <w:rFonts w:cs="Arial" w:hint="default"/>
      </w:rPr>
    </w:lvl>
    <w:lvl w:ilvl="6">
      <w:start w:val="1"/>
      <w:numFmt w:val="decimal"/>
      <w:lvlText w:val="%7."/>
      <w:lvlJc w:val="left"/>
      <w:pPr>
        <w:tabs>
          <w:tab w:val="num" w:pos="2880"/>
        </w:tabs>
        <w:ind w:left="2880" w:hanging="360"/>
      </w:pPr>
      <w:rPr>
        <w:rFonts w:cs="Arial" w:hint="default"/>
      </w:rPr>
    </w:lvl>
    <w:lvl w:ilvl="7">
      <w:start w:val="1"/>
      <w:numFmt w:val="lowerLetter"/>
      <w:lvlText w:val="%8."/>
      <w:lvlJc w:val="left"/>
      <w:pPr>
        <w:tabs>
          <w:tab w:val="num" w:pos="3240"/>
        </w:tabs>
        <w:ind w:left="3240" w:hanging="360"/>
      </w:pPr>
      <w:rPr>
        <w:rFonts w:cs="Arial" w:hint="default"/>
      </w:rPr>
    </w:lvl>
    <w:lvl w:ilvl="8">
      <w:start w:val="1"/>
      <w:numFmt w:val="lowerRoman"/>
      <w:lvlText w:val="%9."/>
      <w:lvlJc w:val="left"/>
      <w:pPr>
        <w:tabs>
          <w:tab w:val="num" w:pos="3600"/>
        </w:tabs>
        <w:ind w:left="3600" w:hanging="360"/>
      </w:pPr>
      <w:rPr>
        <w:rFonts w:cs="Arial" w:hint="default"/>
      </w:rPr>
    </w:lvl>
  </w:abstractNum>
  <w:abstractNum w:abstractNumId="9" w15:restartNumberingAfterBreak="0">
    <w:nsid w:val="0000000A"/>
    <w:multiLevelType w:val="multilevel"/>
    <w:tmpl w:val="0000000A"/>
    <w:name w:val="WW8Num13"/>
    <w:lvl w:ilvl="0">
      <w:start w:val="1"/>
      <w:numFmt w:val="decimal"/>
      <w:lvlText w:val="(%1)"/>
      <w:lvlJc w:val="left"/>
      <w:pPr>
        <w:tabs>
          <w:tab w:val="num" w:pos="567"/>
        </w:tabs>
        <w:ind w:left="567" w:hanging="567"/>
      </w:pPr>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000000B"/>
    <w:multiLevelType w:val="multilevel"/>
    <w:tmpl w:val="0000000B"/>
    <w:name w:val="WW8Num14"/>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856970489">
    <w:abstractNumId w:val="0"/>
  </w:num>
  <w:num w:numId="2" w16cid:durableId="207569415">
    <w:abstractNumId w:val="1"/>
  </w:num>
  <w:num w:numId="3" w16cid:durableId="1421177273">
    <w:abstractNumId w:val="2"/>
  </w:num>
  <w:num w:numId="4" w16cid:durableId="239290715">
    <w:abstractNumId w:val="3"/>
  </w:num>
  <w:num w:numId="5" w16cid:durableId="1796944181">
    <w:abstractNumId w:val="4"/>
  </w:num>
  <w:num w:numId="6" w16cid:durableId="1866021926">
    <w:abstractNumId w:val="5"/>
  </w:num>
  <w:num w:numId="7" w16cid:durableId="1074157679">
    <w:abstractNumId w:val="6"/>
  </w:num>
  <w:num w:numId="8" w16cid:durableId="1869641844">
    <w:abstractNumId w:val="7"/>
  </w:num>
  <w:num w:numId="9" w16cid:durableId="1457139455">
    <w:abstractNumId w:val="8"/>
  </w:num>
  <w:num w:numId="10" w16cid:durableId="408582348">
    <w:abstractNumId w:val="9"/>
  </w:num>
  <w:num w:numId="11" w16cid:durableId="1679084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BC"/>
    <w:rsid w:val="009B07D8"/>
    <w:rsid w:val="00A038BC"/>
    <w:rsid w:val="00B46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C09D24"/>
  <w15:chartTrackingRefBased/>
  <w15:docId w15:val="{4BF25905-EE06-499A-8BF5-FB8B244A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ascii="Arial" w:hAnsi="Arial"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5z1">
    <w:name w:val="WW8Num5z1"/>
    <w:rPr>
      <w:rFonts w:ascii="Arial" w:hAnsi="Arial" w:cs="Arial" w:hint="default"/>
      <w:sz w:val="22"/>
      <w:szCs w:val="22"/>
    </w:rPr>
  </w:style>
  <w:style w:type="character" w:customStyle="1" w:styleId="WW8Num6z0">
    <w:name w:val="WW8Num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b w:val="0"/>
      <w:i w:val="0"/>
      <w:strike w:val="0"/>
      <w:dstrike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8z1">
    <w:name w:val="WW8Num8z1"/>
    <w:rPr>
      <w:rFonts w:ascii="Arial" w:hAnsi="Arial" w:cs="Arial" w:hint="default"/>
      <w:sz w:val="22"/>
      <w:szCs w:val="22"/>
    </w:rPr>
  </w:style>
  <w:style w:type="character" w:customStyle="1" w:styleId="WW8Num9z0">
    <w:name w:val="WW8Num9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0z1">
    <w:name w:val="WW8Num10z1"/>
    <w:rPr>
      <w:rFonts w:hint="default"/>
    </w:rPr>
  </w:style>
  <w:style w:type="character" w:customStyle="1" w:styleId="WW8Num11z0">
    <w:name w:val="WW8Num11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2z1">
    <w:name w:val="WW8Num12z1"/>
    <w:rPr>
      <w:rFonts w:cs="Arial" w:hint="default"/>
    </w:rPr>
  </w:style>
  <w:style w:type="character" w:customStyle="1" w:styleId="WW8Num13z0">
    <w:name w:val="WW8Num13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TextbublinyChar">
    <w:name w:val="Text bubliny Char"/>
    <w:rPr>
      <w:rFonts w:ascii="Segoe UI" w:hAnsi="Segoe UI" w:cs="Segoe UI"/>
      <w:sz w:val="18"/>
      <w:szCs w:val="18"/>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val="cs-CZ" w:eastAsia="cs-CZ"/>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Textpozmn">
    <w:name w:val="Text pozm.n."/>
    <w:basedOn w:val="Normln"/>
    <w:next w:val="Normln"/>
    <w:pPr>
      <w:numPr>
        <w:numId w:val="3"/>
      </w:numPr>
      <w:tabs>
        <w:tab w:val="left" w:pos="851"/>
      </w:tabs>
      <w:spacing w:after="120"/>
      <w:ind w:left="850" w:firstLine="0"/>
      <w:jc w:val="both"/>
    </w:pPr>
    <w:rPr>
      <w:szCs w:val="20"/>
    </w:rPr>
  </w:style>
  <w:style w:type="paragraph" w:styleId="Textbubliny">
    <w:name w:val="Balloon Text"/>
    <w:basedOn w:val="Normln"/>
    <w:rPr>
      <w:rFonts w:ascii="Segoe UI" w:hAnsi="Segoe UI" w:cs="Segoe UI"/>
      <w:sz w:val="18"/>
      <w:szCs w:val="18"/>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815</Words>
  <Characters>4813</Characters>
  <Application>Microsoft Office Word</Application>
  <DocSecurity>0</DocSecurity>
  <Lines>40</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OU Kvílice</cp:lastModifiedBy>
  <cp:revision>3</cp:revision>
  <cp:lastPrinted>2019-09-23T08:46:00Z</cp:lastPrinted>
  <dcterms:created xsi:type="dcterms:W3CDTF">2023-12-15T19:40:00Z</dcterms:created>
  <dcterms:modified xsi:type="dcterms:W3CDTF">2023-12-15T19:41:00Z</dcterms:modified>
</cp:coreProperties>
</file>