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1C8F5" w14:textId="77777777" w:rsidR="00CC528E" w:rsidRPr="00311CE2" w:rsidRDefault="00CC528E" w:rsidP="00CC528E">
      <w:pPr>
        <w:keepNext/>
        <w:widowControl/>
        <w:autoSpaceDN w:val="0"/>
        <w:spacing w:before="240" w:after="120"/>
        <w:jc w:val="center"/>
        <w:textAlignment w:val="baseline"/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</w:pPr>
      <w:r w:rsidRPr="00311CE2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t>Obec Stříbřec</w:t>
      </w:r>
      <w:r w:rsidRPr="00311CE2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br/>
        <w:t>Zastupitelstvo obce Stříbřec</w:t>
      </w:r>
    </w:p>
    <w:p w14:paraId="11F74356" w14:textId="5301DC7B" w:rsidR="00CC528E" w:rsidRPr="00311CE2" w:rsidRDefault="00CC528E" w:rsidP="00CC528E">
      <w:pPr>
        <w:keepNext/>
        <w:widowControl/>
        <w:autoSpaceDN w:val="0"/>
        <w:spacing w:before="238" w:after="238"/>
        <w:jc w:val="center"/>
        <w:textAlignment w:val="baseline"/>
        <w:outlineLvl w:val="0"/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</w:pPr>
      <w:r w:rsidRPr="00311CE2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t>Obecně závazná vyhláška obce Stříbřec</w:t>
      </w:r>
      <w:r w:rsidR="00111A69" w:rsidRPr="00311CE2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t xml:space="preserve"> č. </w:t>
      </w:r>
      <w:r w:rsidR="00482223" w:rsidRPr="00311CE2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t>0</w:t>
      </w:r>
      <w:r w:rsidR="00BC239D" w:rsidRPr="00311CE2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t>6</w:t>
      </w:r>
      <w:r w:rsidR="00111A69" w:rsidRPr="00311CE2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t>/2023</w:t>
      </w:r>
      <w:r w:rsidRPr="00311CE2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br/>
        <w:t xml:space="preserve">o místním poplatku </w:t>
      </w:r>
      <w:r w:rsidR="00BC239D" w:rsidRPr="00311CE2">
        <w:rPr>
          <w:rFonts w:ascii="Arial" w:eastAsia="PingFang SC" w:hAnsi="Arial" w:cs="Arial"/>
          <w:b/>
          <w:bCs/>
          <w:kern w:val="3"/>
          <w:szCs w:val="24"/>
          <w:lang w:eastAsia="zh-CN" w:bidi="hi-IN"/>
        </w:rPr>
        <w:t xml:space="preserve">za </w:t>
      </w:r>
      <w:r w:rsidR="00BC239D" w:rsidRPr="00311CE2">
        <w:rPr>
          <w:rFonts w:ascii="Arial" w:hAnsi="Arial" w:cs="Arial"/>
          <w:b/>
          <w:bCs/>
          <w:szCs w:val="24"/>
        </w:rPr>
        <w:t>zhodnocení stavebního pozemku možností jeho připojení na stavbu vodovodu nebo kanalizace</w:t>
      </w:r>
    </w:p>
    <w:p w14:paraId="7C778C8D" w14:textId="77777777" w:rsidR="00BC239D" w:rsidRPr="00311CE2" w:rsidRDefault="00BC239D" w:rsidP="00BC239D">
      <w:pPr>
        <w:pStyle w:val="Default"/>
        <w:rPr>
          <w:color w:val="auto"/>
        </w:rPr>
      </w:pPr>
    </w:p>
    <w:p w14:paraId="7EFCF96D" w14:textId="77777777" w:rsidR="00BC239D" w:rsidRPr="00311CE2" w:rsidRDefault="00BC239D" w:rsidP="00BC239D">
      <w:pPr>
        <w:pStyle w:val="UvodniVeta"/>
      </w:pPr>
      <w:r w:rsidRPr="00311CE2">
        <w:t>Zastupitelstvo obce Stříbřec se na svém zasedání dne 22. listopadu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6E06B7C6" w14:textId="77777777" w:rsidR="00BC239D" w:rsidRPr="00311CE2" w:rsidRDefault="00BC239D" w:rsidP="00BC239D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07C235D8" w14:textId="21E999DA" w:rsidR="00BC239D" w:rsidRPr="00311CE2" w:rsidRDefault="00BC239D" w:rsidP="00BC239D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auto"/>
        </w:rPr>
      </w:pPr>
      <w:r w:rsidRPr="00311CE2">
        <w:rPr>
          <w:rFonts w:ascii="Arial" w:hAnsi="Arial" w:cs="Arial"/>
          <w:b/>
          <w:bCs/>
          <w:color w:val="auto"/>
        </w:rPr>
        <w:t>Čl. 1</w:t>
      </w:r>
    </w:p>
    <w:p w14:paraId="40985677" w14:textId="658E4E5D" w:rsidR="00BC239D" w:rsidRPr="00311CE2" w:rsidRDefault="00BC239D" w:rsidP="00BC239D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auto"/>
        </w:rPr>
      </w:pPr>
      <w:r w:rsidRPr="00311CE2">
        <w:rPr>
          <w:rFonts w:ascii="Arial" w:hAnsi="Arial" w:cs="Arial"/>
          <w:b/>
          <w:bCs/>
          <w:color w:val="auto"/>
        </w:rPr>
        <w:t>Úvodní ustanovení</w:t>
      </w:r>
    </w:p>
    <w:p w14:paraId="2F39F982" w14:textId="77777777" w:rsidR="00BC239D" w:rsidRPr="00311CE2" w:rsidRDefault="00BC239D" w:rsidP="00BC239D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11CE2">
        <w:rPr>
          <w:rFonts w:ascii="Arial" w:hAnsi="Arial" w:cs="Arial"/>
          <w:color w:val="auto"/>
          <w:sz w:val="22"/>
          <w:szCs w:val="22"/>
        </w:rPr>
        <w:t xml:space="preserve">(1) Obec Stříbřec touto vyhláškou zavádí místní poplatek za zhodnocení stavebního pozemku možností jeho připojení na stavbu kanalizace (dále jen „poplatek“). </w:t>
      </w:r>
    </w:p>
    <w:p w14:paraId="5E25C7BE" w14:textId="77777777" w:rsidR="00BC239D" w:rsidRPr="00311CE2" w:rsidRDefault="00BC239D" w:rsidP="00BC239D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11CE2">
        <w:rPr>
          <w:rFonts w:ascii="Arial" w:hAnsi="Arial" w:cs="Arial"/>
          <w:color w:val="auto"/>
          <w:sz w:val="22"/>
          <w:szCs w:val="22"/>
        </w:rPr>
        <w:t xml:space="preserve">(2) Řízení o poplatcích vykonává úřad obce (dále jen „správce poplatku“).[1] </w:t>
      </w:r>
    </w:p>
    <w:p w14:paraId="17F294E0" w14:textId="77777777" w:rsidR="00BC239D" w:rsidRPr="00311CE2" w:rsidRDefault="00BC239D" w:rsidP="00BC239D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6A6CA3DB" w14:textId="566689A5" w:rsidR="00BC239D" w:rsidRPr="00311CE2" w:rsidRDefault="00BC239D" w:rsidP="00BC239D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auto"/>
        </w:rPr>
      </w:pPr>
      <w:r w:rsidRPr="00311CE2">
        <w:rPr>
          <w:rFonts w:ascii="Arial" w:hAnsi="Arial" w:cs="Arial"/>
          <w:b/>
          <w:bCs/>
          <w:color w:val="auto"/>
        </w:rPr>
        <w:t>Čl. 2</w:t>
      </w:r>
    </w:p>
    <w:p w14:paraId="64D6EE9C" w14:textId="36BB5436" w:rsidR="00BC239D" w:rsidRPr="00311CE2" w:rsidRDefault="00BC239D" w:rsidP="00BC239D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auto"/>
        </w:rPr>
      </w:pPr>
      <w:r w:rsidRPr="00311CE2">
        <w:rPr>
          <w:rFonts w:ascii="Arial" w:hAnsi="Arial" w:cs="Arial"/>
          <w:b/>
          <w:bCs/>
          <w:color w:val="auto"/>
        </w:rPr>
        <w:t>Předmět poplatku a poplatník</w:t>
      </w:r>
    </w:p>
    <w:p w14:paraId="248CBFA6" w14:textId="77777777" w:rsidR="00BC239D" w:rsidRPr="00311CE2" w:rsidRDefault="00BC239D" w:rsidP="00BC239D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311CE2">
        <w:rPr>
          <w:rFonts w:ascii="Arial" w:hAnsi="Arial" w:cs="Arial"/>
          <w:color w:val="auto"/>
          <w:sz w:val="22"/>
          <w:szCs w:val="22"/>
        </w:rPr>
        <w:t xml:space="preserve">(1) Předmětem poplatku je zhodnocení stavebního pozemku možností jeho připojení na obcí vybudovanou stavbu kanalizace. </w:t>
      </w:r>
    </w:p>
    <w:p w14:paraId="46A10923" w14:textId="58ACF08B" w:rsidR="00BC239D" w:rsidRPr="00311CE2" w:rsidRDefault="00BC239D" w:rsidP="00BC239D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311CE2">
        <w:rPr>
          <w:rFonts w:ascii="Arial" w:hAnsi="Arial" w:cs="Arial"/>
          <w:color w:val="auto"/>
          <w:sz w:val="22"/>
          <w:szCs w:val="22"/>
        </w:rPr>
        <w:t xml:space="preserve">(2) Poplatek platí vlastník stavebního pozemku zhodnoceného možností připojení na obcí vybudovanou stavbu kanalizace po nabytí účinnosti zákona o vodovodech a </w:t>
      </w:r>
      <w:r w:rsidRPr="00311CE2">
        <w:rPr>
          <w:rFonts w:ascii="Arial" w:hAnsi="Arial" w:cs="Arial"/>
          <w:color w:val="auto"/>
          <w:sz w:val="22"/>
          <w:szCs w:val="22"/>
        </w:rPr>
        <w:t>kanalizacích [</w:t>
      </w:r>
      <w:r w:rsidRPr="00311CE2">
        <w:rPr>
          <w:rFonts w:ascii="Arial" w:hAnsi="Arial" w:cs="Arial"/>
          <w:color w:val="auto"/>
          <w:sz w:val="22"/>
          <w:szCs w:val="22"/>
        </w:rPr>
        <w:t xml:space="preserve">2]. Má-li k tomuto stavebnímu pozemku vlastnické právo více subjektů, jsou povinny platit poplatek společně a nerozdílně.[3] </w:t>
      </w:r>
    </w:p>
    <w:p w14:paraId="68CB35F0" w14:textId="77777777" w:rsidR="00BC239D" w:rsidRPr="00311CE2" w:rsidRDefault="00BC239D" w:rsidP="00BC239D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</w:p>
    <w:p w14:paraId="2AE868A5" w14:textId="7D94F4BC" w:rsidR="00BC239D" w:rsidRPr="00311CE2" w:rsidRDefault="00BC239D" w:rsidP="00BC239D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auto"/>
        </w:rPr>
      </w:pPr>
      <w:r w:rsidRPr="00311CE2">
        <w:rPr>
          <w:rFonts w:ascii="Arial" w:hAnsi="Arial" w:cs="Arial"/>
          <w:b/>
          <w:bCs/>
          <w:color w:val="auto"/>
        </w:rPr>
        <w:t>Čl. 3</w:t>
      </w:r>
    </w:p>
    <w:p w14:paraId="31034F1E" w14:textId="567DD43F" w:rsidR="00BC239D" w:rsidRPr="00311CE2" w:rsidRDefault="00BC239D" w:rsidP="00BC239D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auto"/>
        </w:rPr>
      </w:pPr>
      <w:r w:rsidRPr="00311CE2">
        <w:rPr>
          <w:rFonts w:ascii="Arial" w:hAnsi="Arial" w:cs="Arial"/>
          <w:b/>
          <w:bCs/>
          <w:color w:val="auto"/>
        </w:rPr>
        <w:t>Vznik a zánik poplatkové povinnosti</w:t>
      </w:r>
    </w:p>
    <w:p w14:paraId="66FF0F2F" w14:textId="77777777" w:rsidR="00BC239D" w:rsidRPr="00311CE2" w:rsidRDefault="00BC239D" w:rsidP="00BC239D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311CE2">
        <w:rPr>
          <w:rFonts w:ascii="Arial" w:hAnsi="Arial" w:cs="Arial"/>
          <w:color w:val="auto"/>
          <w:sz w:val="22"/>
          <w:szCs w:val="22"/>
        </w:rPr>
        <w:t xml:space="preserve">(3) Poplatková povinnost vzniká dnem účinnosti této vyhlášky a zaniká zaplacením poplatku. </w:t>
      </w:r>
    </w:p>
    <w:p w14:paraId="61F65D62" w14:textId="344449C8" w:rsidR="00BC239D" w:rsidRPr="00311CE2" w:rsidRDefault="00BC239D" w:rsidP="00BC239D">
      <w:pPr>
        <w:pStyle w:val="Default"/>
        <w:pageBreakBefore/>
        <w:spacing w:line="360" w:lineRule="auto"/>
        <w:jc w:val="center"/>
        <w:rPr>
          <w:rFonts w:ascii="Arial" w:hAnsi="Arial" w:cs="Arial"/>
          <w:b/>
          <w:bCs/>
          <w:color w:val="auto"/>
        </w:rPr>
      </w:pPr>
      <w:r w:rsidRPr="00311CE2">
        <w:rPr>
          <w:rFonts w:ascii="Arial" w:hAnsi="Arial" w:cs="Arial"/>
          <w:b/>
          <w:bCs/>
          <w:color w:val="auto"/>
        </w:rPr>
        <w:lastRenderedPageBreak/>
        <w:t>Čl. 4</w:t>
      </w:r>
    </w:p>
    <w:p w14:paraId="4369543D" w14:textId="3ACF4FC7" w:rsidR="00BC239D" w:rsidRPr="00311CE2" w:rsidRDefault="00BC239D" w:rsidP="00BC239D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auto"/>
        </w:rPr>
      </w:pPr>
      <w:r w:rsidRPr="00311CE2">
        <w:rPr>
          <w:rFonts w:ascii="Arial" w:hAnsi="Arial" w:cs="Arial"/>
          <w:b/>
          <w:bCs/>
          <w:color w:val="auto"/>
        </w:rPr>
        <w:t>Ohlašovací povinnost</w:t>
      </w:r>
    </w:p>
    <w:p w14:paraId="3AD1879F" w14:textId="77777777" w:rsidR="00BC239D" w:rsidRPr="00311CE2" w:rsidRDefault="00BC239D" w:rsidP="00BC239D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11CE2">
        <w:rPr>
          <w:rFonts w:ascii="Arial" w:hAnsi="Arial" w:cs="Arial"/>
          <w:color w:val="auto"/>
          <w:sz w:val="22"/>
          <w:szCs w:val="22"/>
        </w:rPr>
        <w:t xml:space="preserve">(1) Poplatník je povinen ohlásit správci poplatku do 30. dnů od vzniku své poplatkové povinnosti: </w:t>
      </w:r>
    </w:p>
    <w:p w14:paraId="134CA1FA" w14:textId="77777777" w:rsidR="00BC239D" w:rsidRPr="00311CE2" w:rsidRDefault="00BC239D" w:rsidP="00BC239D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11CE2">
        <w:rPr>
          <w:rFonts w:ascii="Arial" w:hAnsi="Arial" w:cs="Arial"/>
          <w:color w:val="auto"/>
          <w:sz w:val="22"/>
          <w:szCs w:val="22"/>
        </w:rPr>
        <w:t xml:space="preserve">a) v případě fyzické osoby – jméno, popřípadě jména, a příjmení, rodné číslo, místo pobytu, popř. další adresu doručování. </w:t>
      </w:r>
    </w:p>
    <w:p w14:paraId="7DEEA4AC" w14:textId="77777777" w:rsidR="00BC239D" w:rsidRPr="00311CE2" w:rsidRDefault="00BC239D" w:rsidP="00BC239D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11CE2">
        <w:rPr>
          <w:rFonts w:ascii="Arial" w:hAnsi="Arial" w:cs="Arial"/>
          <w:color w:val="auto"/>
          <w:sz w:val="22"/>
          <w:szCs w:val="22"/>
        </w:rPr>
        <w:t xml:space="preserve">b) v případě právnické osoby – název nebo označení obchodní firmy, obecný identifikátor, byl-li přidělen, místo pobytu nebo sídlo, místo podnikání, popřípadě další adresu pro doručování; osoby, které jsou jejím jménem oprávněny jednat v poplatkových věcech. </w:t>
      </w:r>
    </w:p>
    <w:p w14:paraId="473044CF" w14:textId="29C12E16" w:rsidR="00BC239D" w:rsidRPr="00311CE2" w:rsidRDefault="00BC239D" w:rsidP="00BC239D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11CE2">
        <w:rPr>
          <w:rFonts w:ascii="Arial" w:hAnsi="Arial" w:cs="Arial"/>
          <w:color w:val="auto"/>
          <w:sz w:val="22"/>
          <w:szCs w:val="22"/>
        </w:rPr>
        <w:t xml:space="preserve">c) další údaje rozhodné pro stanovení výše poplatkové povinnosti, zejména p. číslo, výměru a způsob využití stavebního pozemku zhodnoceného možností jeho připojení na stavbu kanalizace.[4] </w:t>
      </w:r>
    </w:p>
    <w:p w14:paraId="21CC8973" w14:textId="77777777" w:rsidR="00BC239D" w:rsidRPr="00311CE2" w:rsidRDefault="00BC239D" w:rsidP="00BC239D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11CE2">
        <w:rPr>
          <w:rFonts w:ascii="Arial" w:hAnsi="Arial" w:cs="Arial"/>
          <w:color w:val="auto"/>
          <w:sz w:val="22"/>
          <w:szCs w:val="22"/>
        </w:rPr>
        <w:t xml:space="preserve">(2) Dojde-li ke změně údajů uvedených v ohlášení, je poplatník nebo plátce povinen tuto změnu oznámit do 15 dnů ode dne, kdy nastala.[5] </w:t>
      </w:r>
    </w:p>
    <w:p w14:paraId="2BC56E3D" w14:textId="77777777" w:rsidR="00BC239D" w:rsidRPr="00311CE2" w:rsidRDefault="00BC239D" w:rsidP="00BC239D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3EC1C8DC" w14:textId="3E346221" w:rsidR="00BC239D" w:rsidRPr="00311CE2" w:rsidRDefault="00BC239D" w:rsidP="00BC239D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auto"/>
        </w:rPr>
      </w:pPr>
      <w:r w:rsidRPr="00311CE2">
        <w:rPr>
          <w:rFonts w:ascii="Arial" w:hAnsi="Arial" w:cs="Arial"/>
          <w:b/>
          <w:bCs/>
          <w:color w:val="auto"/>
        </w:rPr>
        <w:t>Čl. 5</w:t>
      </w:r>
    </w:p>
    <w:p w14:paraId="2B436FB9" w14:textId="7AA567D9" w:rsidR="00BC239D" w:rsidRPr="00311CE2" w:rsidRDefault="00BC239D" w:rsidP="00BC239D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auto"/>
        </w:rPr>
      </w:pPr>
      <w:r w:rsidRPr="00311CE2">
        <w:rPr>
          <w:rFonts w:ascii="Arial" w:hAnsi="Arial" w:cs="Arial"/>
          <w:b/>
          <w:bCs/>
          <w:color w:val="auto"/>
        </w:rPr>
        <w:t>Sazba poplatku</w:t>
      </w:r>
    </w:p>
    <w:p w14:paraId="5521D0D7" w14:textId="77777777" w:rsidR="00BC239D" w:rsidRPr="00311CE2" w:rsidRDefault="00BC239D" w:rsidP="00BC239D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311CE2">
        <w:rPr>
          <w:rFonts w:ascii="Arial" w:hAnsi="Arial" w:cs="Arial"/>
          <w:color w:val="auto"/>
          <w:sz w:val="22"/>
          <w:szCs w:val="22"/>
        </w:rPr>
        <w:t xml:space="preserve">Sazba poplatku činí: </w:t>
      </w:r>
    </w:p>
    <w:p w14:paraId="0D55B0A2" w14:textId="0F7048F3" w:rsidR="00BC239D" w:rsidRPr="00311CE2" w:rsidRDefault="00BC239D" w:rsidP="00BC239D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311CE2">
        <w:rPr>
          <w:rFonts w:ascii="Arial" w:hAnsi="Arial" w:cs="Arial"/>
          <w:b/>
          <w:bCs/>
          <w:color w:val="auto"/>
          <w:sz w:val="22"/>
          <w:szCs w:val="22"/>
        </w:rPr>
        <w:t>Stavební pozemek ……………………………</w:t>
      </w:r>
      <w:r w:rsidRPr="00311CE2">
        <w:rPr>
          <w:rFonts w:ascii="Arial" w:hAnsi="Arial" w:cs="Arial"/>
          <w:b/>
          <w:bCs/>
          <w:color w:val="auto"/>
          <w:sz w:val="22"/>
          <w:szCs w:val="22"/>
        </w:rPr>
        <w:t>……</w:t>
      </w:r>
      <w:r w:rsidRPr="00311CE2">
        <w:rPr>
          <w:rFonts w:ascii="Arial" w:hAnsi="Arial" w:cs="Arial"/>
          <w:b/>
          <w:bCs/>
          <w:color w:val="auto"/>
          <w:sz w:val="22"/>
          <w:szCs w:val="22"/>
        </w:rPr>
        <w:t xml:space="preserve">………. 50 Kč za m2 </w:t>
      </w:r>
    </w:p>
    <w:p w14:paraId="2B65F93D" w14:textId="77777777" w:rsidR="00BC239D" w:rsidRPr="00311CE2" w:rsidRDefault="00BC239D" w:rsidP="00BC239D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11CE2">
        <w:rPr>
          <w:rFonts w:ascii="Arial" w:hAnsi="Arial" w:cs="Arial"/>
          <w:color w:val="auto"/>
          <w:sz w:val="22"/>
          <w:szCs w:val="22"/>
        </w:rPr>
        <w:t xml:space="preserve">Dle zákona č. 183/2006 Sb.., o územním plánování a stavebním řádu (stavební zákon), se zastavěným stavebním pozemkem rozumí pozemek evidovaný v katastru nemovitostí jako stavební parcela a další pozemkové parcely zpravidla pod společným oplocením, tvořící souvislý celek s obytnými a hospodářskými budovami. </w:t>
      </w:r>
    </w:p>
    <w:p w14:paraId="5C1FA700" w14:textId="77777777" w:rsidR="00BC239D" w:rsidRPr="00311CE2" w:rsidRDefault="00BC239D" w:rsidP="00BC239D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02177075" w14:textId="61AB55A3" w:rsidR="00BC239D" w:rsidRPr="00311CE2" w:rsidRDefault="00BC239D" w:rsidP="00BC239D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auto"/>
        </w:rPr>
      </w:pPr>
      <w:r w:rsidRPr="00311CE2">
        <w:rPr>
          <w:rFonts w:ascii="Arial" w:hAnsi="Arial" w:cs="Arial"/>
          <w:b/>
          <w:bCs/>
          <w:color w:val="auto"/>
        </w:rPr>
        <w:t>Čl. 6</w:t>
      </w:r>
    </w:p>
    <w:p w14:paraId="5841DD11" w14:textId="0501335F" w:rsidR="00BC239D" w:rsidRPr="00311CE2" w:rsidRDefault="00BC239D" w:rsidP="00BC239D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auto"/>
        </w:rPr>
      </w:pPr>
      <w:r w:rsidRPr="00311CE2">
        <w:rPr>
          <w:rFonts w:ascii="Arial" w:hAnsi="Arial" w:cs="Arial"/>
          <w:b/>
          <w:bCs/>
          <w:color w:val="auto"/>
        </w:rPr>
        <w:t>Splatnost poplatku</w:t>
      </w:r>
    </w:p>
    <w:p w14:paraId="155C7951" w14:textId="17A6E109" w:rsidR="00BC239D" w:rsidRPr="00311CE2" w:rsidRDefault="00BC239D" w:rsidP="00BC239D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311CE2">
        <w:rPr>
          <w:rFonts w:ascii="Arial" w:hAnsi="Arial" w:cs="Arial"/>
          <w:color w:val="auto"/>
          <w:sz w:val="22"/>
          <w:szCs w:val="22"/>
        </w:rPr>
        <w:t xml:space="preserve">Poplatek je splatný nejpozději do 15 dnů od písemného povolení připojení ke kanalizačnímu řádu, který je v majetku obce. Poplatek je možný uhradit jednorázově nebo dle obcí schváleného splátkového kalendáře s maximální dobou splácení 24 měsíců po vzniku povinnosti. </w:t>
      </w:r>
    </w:p>
    <w:p w14:paraId="5249CB5B" w14:textId="77777777" w:rsidR="00BC239D" w:rsidRPr="00311CE2" w:rsidRDefault="00BC239D" w:rsidP="00BC239D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</w:p>
    <w:p w14:paraId="0B57EAB6" w14:textId="1E1DF1B1" w:rsidR="00BC239D" w:rsidRPr="00311CE2" w:rsidRDefault="00BC239D" w:rsidP="00BC239D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auto"/>
        </w:rPr>
      </w:pPr>
      <w:r w:rsidRPr="00311CE2">
        <w:rPr>
          <w:rFonts w:ascii="Arial" w:hAnsi="Arial" w:cs="Arial"/>
          <w:b/>
          <w:bCs/>
          <w:color w:val="auto"/>
        </w:rPr>
        <w:t>Čl. 7</w:t>
      </w:r>
    </w:p>
    <w:p w14:paraId="62DCDA72" w14:textId="7DCDE126" w:rsidR="00BC239D" w:rsidRPr="00BC239D" w:rsidRDefault="00BC239D" w:rsidP="00BC239D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auto"/>
        </w:rPr>
      </w:pPr>
      <w:r w:rsidRPr="00BC239D">
        <w:rPr>
          <w:rFonts w:ascii="Arial" w:hAnsi="Arial" w:cs="Arial"/>
          <w:b/>
          <w:bCs/>
          <w:color w:val="auto"/>
        </w:rPr>
        <w:t>Osvobození a úlevy</w:t>
      </w:r>
    </w:p>
    <w:p w14:paraId="4DB5315D" w14:textId="77777777" w:rsidR="00BC239D" w:rsidRPr="00BC239D" w:rsidRDefault="00BC239D" w:rsidP="00BC239D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BC239D">
        <w:rPr>
          <w:rFonts w:ascii="Arial" w:hAnsi="Arial" w:cs="Arial"/>
          <w:color w:val="auto"/>
          <w:sz w:val="22"/>
          <w:szCs w:val="22"/>
        </w:rPr>
        <w:t xml:space="preserve">(1) Od ohlašovací povinnosti a od poplatku se osvobozují: </w:t>
      </w:r>
    </w:p>
    <w:p w14:paraId="3B33907B" w14:textId="77777777" w:rsidR="00BC239D" w:rsidRPr="00BC239D" w:rsidRDefault="00BC239D" w:rsidP="00BC239D">
      <w:pPr>
        <w:pStyle w:val="Default"/>
        <w:spacing w:line="360" w:lineRule="auto"/>
        <w:ind w:left="708"/>
        <w:rPr>
          <w:rFonts w:ascii="Arial" w:hAnsi="Arial" w:cs="Arial"/>
          <w:color w:val="auto"/>
          <w:sz w:val="22"/>
          <w:szCs w:val="22"/>
        </w:rPr>
      </w:pPr>
      <w:r w:rsidRPr="00BC239D">
        <w:rPr>
          <w:rFonts w:ascii="Arial" w:hAnsi="Arial" w:cs="Arial"/>
          <w:color w:val="auto"/>
          <w:sz w:val="22"/>
          <w:szCs w:val="22"/>
        </w:rPr>
        <w:t xml:space="preserve">a) majitelé nemovitostí, kteří mají platnou smlouvu o provozním připojení na kanalizační řady a v rozsahu projektu stavby byly její nedílnou součástí. </w:t>
      </w:r>
    </w:p>
    <w:p w14:paraId="443A9467" w14:textId="77777777" w:rsidR="00BC239D" w:rsidRPr="00BC239D" w:rsidRDefault="00BC239D" w:rsidP="00BC239D">
      <w:pPr>
        <w:pStyle w:val="Default"/>
        <w:spacing w:line="360" w:lineRule="auto"/>
        <w:ind w:firstLine="708"/>
        <w:rPr>
          <w:rFonts w:ascii="Arial" w:hAnsi="Arial" w:cs="Arial"/>
          <w:color w:val="auto"/>
          <w:sz w:val="22"/>
          <w:szCs w:val="22"/>
        </w:rPr>
      </w:pPr>
      <w:r w:rsidRPr="00BC239D">
        <w:rPr>
          <w:rFonts w:ascii="Arial" w:hAnsi="Arial" w:cs="Arial"/>
          <w:color w:val="auto"/>
          <w:sz w:val="22"/>
          <w:szCs w:val="22"/>
        </w:rPr>
        <w:t xml:space="preserve">b.) obec Stříbřec a jeho zřízené organizační složky a jím zřízené organizace. </w:t>
      </w:r>
    </w:p>
    <w:p w14:paraId="7E629DD4" w14:textId="77777777" w:rsidR="00BC239D" w:rsidRPr="00311CE2" w:rsidRDefault="00BC239D" w:rsidP="00BC239D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BC239D">
        <w:rPr>
          <w:rFonts w:ascii="Arial" w:hAnsi="Arial" w:cs="Arial"/>
          <w:color w:val="auto"/>
          <w:sz w:val="22"/>
          <w:szCs w:val="22"/>
        </w:rPr>
        <w:lastRenderedPageBreak/>
        <w:t>(3) Vznik nároku na osvobození od placení poplatku nebo úlevu na poplatku poplatník neohlašuje.</w:t>
      </w:r>
    </w:p>
    <w:p w14:paraId="25C844E8" w14:textId="77777777" w:rsidR="00311CE2" w:rsidRPr="00311CE2" w:rsidRDefault="00311CE2" w:rsidP="00BC239D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</w:p>
    <w:p w14:paraId="6FF105D6" w14:textId="284DBEB6" w:rsidR="00BC239D" w:rsidRPr="00311CE2" w:rsidRDefault="00BC239D" w:rsidP="00BC239D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auto"/>
        </w:rPr>
      </w:pPr>
      <w:r w:rsidRPr="00311CE2">
        <w:rPr>
          <w:rFonts w:ascii="Arial" w:hAnsi="Arial" w:cs="Arial"/>
          <w:b/>
          <w:bCs/>
          <w:color w:val="auto"/>
        </w:rPr>
        <w:t>Čl. 8</w:t>
      </w:r>
    </w:p>
    <w:p w14:paraId="0C79C32E" w14:textId="499A06C9" w:rsidR="00BC239D" w:rsidRPr="00311CE2" w:rsidRDefault="00BC239D" w:rsidP="00BC239D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auto"/>
        </w:rPr>
      </w:pPr>
      <w:r w:rsidRPr="00311CE2">
        <w:rPr>
          <w:rFonts w:ascii="Arial" w:hAnsi="Arial" w:cs="Arial"/>
          <w:b/>
          <w:bCs/>
          <w:color w:val="auto"/>
        </w:rPr>
        <w:t>Navýšení poplatku</w:t>
      </w:r>
    </w:p>
    <w:p w14:paraId="3641667F" w14:textId="77777777" w:rsidR="00BC239D" w:rsidRPr="00311CE2" w:rsidRDefault="00BC239D" w:rsidP="00BC239D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311CE2">
        <w:rPr>
          <w:rFonts w:ascii="Arial" w:hAnsi="Arial" w:cs="Arial"/>
          <w:color w:val="auto"/>
          <w:sz w:val="22"/>
          <w:szCs w:val="22"/>
        </w:rPr>
        <w:t xml:space="preserve">(1) Nebude-li poplatek zaplacen poplatníkem včas nebo ve správné výši, vyměří mu úřad obce poplatek platebním výměrem nebo hromadným předpisným seznamem.[6] </w:t>
      </w:r>
    </w:p>
    <w:p w14:paraId="0605E51D" w14:textId="77777777" w:rsidR="00BC239D" w:rsidRPr="00311CE2" w:rsidRDefault="00BC239D" w:rsidP="00BC239D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311CE2">
        <w:rPr>
          <w:rFonts w:ascii="Arial" w:hAnsi="Arial" w:cs="Arial"/>
          <w:color w:val="auto"/>
          <w:sz w:val="22"/>
          <w:szCs w:val="22"/>
        </w:rPr>
        <w:t xml:space="preserve">(2) Včas nezaplacený nebo neodvedený poplatek nebo jeho část může úřad obce zvýšit až na trojnásobek; toto zvýšení je příslušenstvím poplatku.[7] </w:t>
      </w:r>
    </w:p>
    <w:p w14:paraId="2B334E3F" w14:textId="77777777" w:rsidR="00BC239D" w:rsidRPr="00311CE2" w:rsidRDefault="00BC239D" w:rsidP="00BC239D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311CE2">
        <w:rPr>
          <w:rFonts w:ascii="Arial" w:hAnsi="Arial" w:cs="Arial"/>
          <w:color w:val="auto"/>
          <w:sz w:val="22"/>
          <w:szCs w:val="22"/>
        </w:rPr>
        <w:t xml:space="preserve">(3) Tomu, kdo nesplní ve lhůtě stanovené touto vyhláškou povinnost nepeněžité povahy, může správce uložit pokutu za nepeněžité plnění ve smyslu plnění ustanovení § 247 zákona č. 280/2009 Sb., daňový řád </w:t>
      </w:r>
    </w:p>
    <w:p w14:paraId="4156A2F1" w14:textId="583BAA2A" w:rsidR="00311CE2" w:rsidRPr="00311CE2" w:rsidRDefault="00311CE2" w:rsidP="00311CE2">
      <w:pPr>
        <w:pStyle w:val="Nadpis2"/>
        <w:spacing w:line="360" w:lineRule="auto"/>
      </w:pPr>
      <w:r w:rsidRPr="00311CE2">
        <w:t xml:space="preserve">Čl. </w:t>
      </w:r>
      <w:r w:rsidRPr="00311CE2">
        <w:t>9</w:t>
      </w:r>
      <w:r w:rsidRPr="00311CE2">
        <w:br/>
        <w:t xml:space="preserve"> Přechodné a zrušovací ustanovení</w:t>
      </w:r>
    </w:p>
    <w:p w14:paraId="33B5D9DC" w14:textId="77777777" w:rsidR="00311CE2" w:rsidRPr="00311CE2" w:rsidRDefault="00311CE2" w:rsidP="00311CE2">
      <w:pPr>
        <w:pStyle w:val="Odstavec"/>
        <w:numPr>
          <w:ilvl w:val="0"/>
          <w:numId w:val="49"/>
        </w:numPr>
      </w:pPr>
      <w:r w:rsidRPr="00311CE2">
        <w:t>Poplatkové povinnosti vzniklé před nabytím účinnosti této vyhlášky se posuzují podle dosavadních právních předpisů.</w:t>
      </w:r>
    </w:p>
    <w:p w14:paraId="62738C62" w14:textId="71E493E9" w:rsidR="00311CE2" w:rsidRPr="00311CE2" w:rsidRDefault="00311CE2" w:rsidP="00311CE2">
      <w:pPr>
        <w:pStyle w:val="Odstavec"/>
        <w:numPr>
          <w:ilvl w:val="0"/>
          <w:numId w:val="48"/>
        </w:numPr>
      </w:pPr>
      <w:r w:rsidRPr="00311CE2">
        <w:t>Zrušuje se obecně závazná vyhláška č. </w:t>
      </w:r>
      <w:r w:rsidRPr="00311CE2">
        <w:t>00</w:t>
      </w:r>
      <w:r w:rsidRPr="00311CE2">
        <w:t>2/20</w:t>
      </w:r>
      <w:r w:rsidRPr="00311CE2">
        <w:t>21</w:t>
      </w:r>
      <w:r w:rsidRPr="00311CE2">
        <w:t>, Obecně závazná vyhláška obce Stříbřec č.</w:t>
      </w:r>
      <w:r w:rsidRPr="00311CE2">
        <w:t>002</w:t>
      </w:r>
      <w:r w:rsidRPr="00311CE2">
        <w:t>/20</w:t>
      </w:r>
      <w:r w:rsidRPr="00311CE2">
        <w:t>21</w:t>
      </w:r>
      <w:r w:rsidRPr="00311CE2">
        <w:t xml:space="preserve"> o místním poplatku z pobytu, ze dne </w:t>
      </w:r>
      <w:r w:rsidRPr="00311CE2">
        <w:t>17</w:t>
      </w:r>
      <w:r w:rsidRPr="00311CE2">
        <w:t xml:space="preserve">. </w:t>
      </w:r>
      <w:r w:rsidRPr="00311CE2">
        <w:t>prosince</w:t>
      </w:r>
      <w:r w:rsidRPr="00311CE2">
        <w:t xml:space="preserve"> 20</w:t>
      </w:r>
      <w:r w:rsidRPr="00311CE2">
        <w:t>21</w:t>
      </w:r>
      <w:r w:rsidRPr="00311CE2">
        <w:t>.</w:t>
      </w:r>
    </w:p>
    <w:p w14:paraId="0371D720" w14:textId="77777777" w:rsidR="00311CE2" w:rsidRPr="00311CE2" w:rsidRDefault="00311CE2" w:rsidP="00BC239D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</w:p>
    <w:p w14:paraId="4A7D40E0" w14:textId="77777777" w:rsidR="00311CE2" w:rsidRPr="00311CE2" w:rsidRDefault="00311CE2" w:rsidP="00BC239D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</w:p>
    <w:p w14:paraId="6A4D9004" w14:textId="23B4B22D" w:rsidR="00BC239D" w:rsidRPr="00311CE2" w:rsidRDefault="00BC239D" w:rsidP="00BC239D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auto"/>
        </w:rPr>
      </w:pPr>
      <w:r w:rsidRPr="00311CE2">
        <w:rPr>
          <w:rFonts w:ascii="Arial" w:hAnsi="Arial" w:cs="Arial"/>
          <w:b/>
          <w:bCs/>
          <w:color w:val="auto"/>
        </w:rPr>
        <w:t xml:space="preserve">Čl. </w:t>
      </w:r>
      <w:r w:rsidR="00311CE2" w:rsidRPr="00311CE2">
        <w:rPr>
          <w:rFonts w:ascii="Arial" w:hAnsi="Arial" w:cs="Arial"/>
          <w:b/>
          <w:bCs/>
          <w:color w:val="auto"/>
        </w:rPr>
        <w:t>10</w:t>
      </w:r>
    </w:p>
    <w:p w14:paraId="3C9ACE15" w14:textId="564128B8" w:rsidR="00BC239D" w:rsidRPr="00311CE2" w:rsidRDefault="00BC239D" w:rsidP="00BC239D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auto"/>
        </w:rPr>
      </w:pPr>
      <w:r w:rsidRPr="00311CE2">
        <w:rPr>
          <w:rFonts w:ascii="Arial" w:hAnsi="Arial" w:cs="Arial"/>
          <w:b/>
          <w:bCs/>
          <w:color w:val="auto"/>
        </w:rPr>
        <w:t>Účinnost</w:t>
      </w:r>
    </w:p>
    <w:p w14:paraId="19E0D34C" w14:textId="4D911752" w:rsidR="00BC239D" w:rsidRPr="00311CE2" w:rsidRDefault="00BC239D" w:rsidP="00BC239D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311CE2">
        <w:rPr>
          <w:rFonts w:ascii="Arial" w:hAnsi="Arial" w:cs="Arial"/>
          <w:color w:val="auto"/>
          <w:sz w:val="22"/>
          <w:szCs w:val="22"/>
        </w:rPr>
        <w:t>Tato vyhláška nabývá účinnosti dnem 1. ledna 202</w:t>
      </w:r>
      <w:r w:rsidRPr="00311CE2">
        <w:rPr>
          <w:rFonts w:ascii="Arial" w:hAnsi="Arial" w:cs="Arial"/>
          <w:color w:val="auto"/>
          <w:sz w:val="22"/>
          <w:szCs w:val="22"/>
        </w:rPr>
        <w:t>4</w:t>
      </w:r>
      <w:r w:rsidRPr="00311CE2">
        <w:rPr>
          <w:rFonts w:ascii="Arial" w:hAnsi="Arial" w:cs="Arial"/>
          <w:color w:val="auto"/>
          <w:sz w:val="22"/>
          <w:szCs w:val="22"/>
        </w:rPr>
        <w:t xml:space="preserve">. 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311CE2" w:rsidRPr="00311CE2" w14:paraId="693C269E" w14:textId="77777777" w:rsidTr="00170208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94430EA" w14:textId="77777777" w:rsidR="00BC239D" w:rsidRPr="00311CE2" w:rsidRDefault="00BC239D" w:rsidP="00170208">
            <w:pPr>
              <w:pStyle w:val="PodpisovePole"/>
            </w:pPr>
            <w:r w:rsidRPr="00311CE2">
              <w:t xml:space="preserve">Jan </w:t>
            </w:r>
            <w:proofErr w:type="spellStart"/>
            <w:r w:rsidRPr="00311CE2">
              <w:t>Zimmel</w:t>
            </w:r>
            <w:proofErr w:type="spellEnd"/>
            <w:r w:rsidRPr="00311CE2">
              <w:t xml:space="preserve"> v. r.</w:t>
            </w:r>
            <w:r w:rsidRPr="00311CE2"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156E7A" w14:textId="09022724" w:rsidR="00BC239D" w:rsidRPr="00311CE2" w:rsidRDefault="00BC239D" w:rsidP="00170208">
            <w:pPr>
              <w:pStyle w:val="PodpisovePole"/>
            </w:pPr>
            <w:r w:rsidRPr="00311CE2">
              <w:t>Ing. Martin Dobeš, Ph.D. v. r.</w:t>
            </w:r>
            <w:r w:rsidRPr="00311CE2">
              <w:br/>
              <w:t xml:space="preserve"> místostarosta</w:t>
            </w:r>
          </w:p>
        </w:tc>
      </w:tr>
    </w:tbl>
    <w:p w14:paraId="61871E5A" w14:textId="77777777" w:rsidR="00BC239D" w:rsidRPr="00311CE2" w:rsidRDefault="00BC239D" w:rsidP="00BC239D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311CE2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16B55746" w14:textId="77777777" w:rsidR="00BC239D" w:rsidRPr="00311CE2" w:rsidRDefault="00BC239D" w:rsidP="00BC239D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14:paraId="06044AAB" w14:textId="77777777" w:rsidR="00BC239D" w:rsidRPr="00311CE2" w:rsidRDefault="00BC239D" w:rsidP="00BC239D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14:paraId="4195E970" w14:textId="77777777" w:rsidR="00BC239D" w:rsidRPr="00311CE2" w:rsidRDefault="00BC239D" w:rsidP="00BC239D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14:paraId="5B767110" w14:textId="77777777" w:rsidR="00BC239D" w:rsidRPr="00311CE2" w:rsidRDefault="00BC239D" w:rsidP="00BC239D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14:paraId="6F8F8356" w14:textId="77777777" w:rsidR="00311CE2" w:rsidRPr="00311CE2" w:rsidRDefault="00311CE2" w:rsidP="00BC239D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14:paraId="11B66F18" w14:textId="77777777" w:rsidR="00311CE2" w:rsidRPr="00311CE2" w:rsidRDefault="00311CE2" w:rsidP="00BC239D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14:paraId="43B4B17F" w14:textId="77777777" w:rsidR="00BC239D" w:rsidRPr="00311CE2" w:rsidRDefault="00BC239D" w:rsidP="00BC239D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14:paraId="76379C7B" w14:textId="17A45749" w:rsidR="00BC239D" w:rsidRPr="00311CE2" w:rsidRDefault="00BC239D" w:rsidP="00BC239D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311CE2">
        <w:rPr>
          <w:rFonts w:ascii="Arial" w:hAnsi="Arial" w:cs="Arial"/>
          <w:color w:val="auto"/>
          <w:sz w:val="20"/>
          <w:szCs w:val="20"/>
        </w:rPr>
        <w:lastRenderedPageBreak/>
        <w:t xml:space="preserve">[1] § 14 odst. 3 zákona č. 565/1990 Sb., o místních poplatcích, ve znění pozdějších předpisů (dále jen „zákon o místních poplatcích“) </w:t>
      </w:r>
    </w:p>
    <w:p w14:paraId="4E7B217B" w14:textId="77777777" w:rsidR="00BC239D" w:rsidRPr="00311CE2" w:rsidRDefault="00BC239D" w:rsidP="00BC239D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311CE2">
        <w:rPr>
          <w:rFonts w:ascii="Arial" w:hAnsi="Arial" w:cs="Arial"/>
          <w:color w:val="auto"/>
          <w:sz w:val="20"/>
          <w:szCs w:val="20"/>
        </w:rPr>
        <w:t xml:space="preserve">[2] Zákon č. 274/2001 Sb., o vodovodech a kanalizacích pro veřejnou potřebu a o změně některých zákonů (zákon o vodovodech a kanalizacích) nabyl účinnosti dnem 1. ledna 2002 </w:t>
      </w:r>
    </w:p>
    <w:p w14:paraId="64C03CD4" w14:textId="77777777" w:rsidR="00BC239D" w:rsidRPr="00311CE2" w:rsidRDefault="00BC239D" w:rsidP="00BC239D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311CE2">
        <w:rPr>
          <w:rFonts w:ascii="Arial" w:hAnsi="Arial" w:cs="Arial"/>
          <w:color w:val="auto"/>
          <w:sz w:val="20"/>
          <w:szCs w:val="20"/>
        </w:rPr>
        <w:t xml:space="preserve">[3] § 10c odst. 1 zákona o místních poplatcích </w:t>
      </w:r>
    </w:p>
    <w:p w14:paraId="3DEA865B" w14:textId="77777777" w:rsidR="00BC239D" w:rsidRPr="00311CE2" w:rsidRDefault="00BC239D" w:rsidP="00BC239D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311CE2">
        <w:rPr>
          <w:rFonts w:ascii="Arial" w:hAnsi="Arial" w:cs="Arial"/>
          <w:color w:val="auto"/>
          <w:sz w:val="20"/>
          <w:szCs w:val="20"/>
        </w:rPr>
        <w:t xml:space="preserve">[4] § 14a odst. 1 zákona o místních poplatcích </w:t>
      </w:r>
    </w:p>
    <w:p w14:paraId="693115C4" w14:textId="77777777" w:rsidR="00BC239D" w:rsidRPr="00311CE2" w:rsidRDefault="00BC239D" w:rsidP="00BC239D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311CE2">
        <w:rPr>
          <w:rFonts w:ascii="Arial" w:hAnsi="Arial" w:cs="Arial"/>
          <w:color w:val="auto"/>
          <w:sz w:val="20"/>
          <w:szCs w:val="20"/>
        </w:rPr>
        <w:t xml:space="preserve">[5] § 14a odst. 3 zákona o místních poplatcích </w:t>
      </w:r>
    </w:p>
    <w:p w14:paraId="08DE7A64" w14:textId="77777777" w:rsidR="00BC239D" w:rsidRPr="00311CE2" w:rsidRDefault="00BC239D" w:rsidP="00BC239D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311CE2">
        <w:rPr>
          <w:rFonts w:ascii="Arial" w:hAnsi="Arial" w:cs="Arial"/>
          <w:color w:val="auto"/>
          <w:sz w:val="20"/>
          <w:szCs w:val="20"/>
        </w:rPr>
        <w:t>[6] § 11 odst. 1 zákona o místních poplatcích</w:t>
      </w:r>
    </w:p>
    <w:p w14:paraId="26BD9D33" w14:textId="77777777" w:rsidR="00BC239D" w:rsidRPr="00BC239D" w:rsidRDefault="00BC239D" w:rsidP="00BC239D">
      <w:pPr>
        <w:pStyle w:val="Default"/>
        <w:rPr>
          <w:rFonts w:ascii="Arial" w:hAnsi="Arial" w:cs="Arial"/>
          <w:b/>
          <w:bCs/>
          <w:color w:val="auto"/>
          <w:sz w:val="20"/>
          <w:szCs w:val="20"/>
        </w:rPr>
      </w:pPr>
      <w:r w:rsidRPr="00BC239D">
        <w:rPr>
          <w:rFonts w:ascii="Arial" w:hAnsi="Arial" w:cs="Arial"/>
          <w:color w:val="auto"/>
          <w:sz w:val="20"/>
          <w:szCs w:val="20"/>
        </w:rPr>
        <w:t>[7] § 11 odst. 3 zákona o místních poplatcích</w:t>
      </w:r>
    </w:p>
    <w:p w14:paraId="42F2AE5E" w14:textId="52389628" w:rsidR="00BC239D" w:rsidRPr="00311CE2" w:rsidRDefault="00BC239D" w:rsidP="00BC239D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311CE2">
        <w:rPr>
          <w:rFonts w:ascii="Arial" w:hAnsi="Arial" w:cs="Arial"/>
          <w:color w:val="auto"/>
          <w:sz w:val="22"/>
          <w:szCs w:val="22"/>
        </w:rPr>
        <w:t xml:space="preserve"> </w:t>
      </w:r>
    </w:p>
    <w:sectPr w:rsidR="00BC239D" w:rsidRPr="00311CE2" w:rsidSect="00BA24FD">
      <w:footerReference w:type="default" r:id="rId7"/>
      <w:headerReference w:type="first" r:id="rId8"/>
      <w:footerReference w:type="first" r:id="rId9"/>
      <w:pgSz w:w="11906" w:h="16838"/>
      <w:pgMar w:top="1729" w:right="1133" w:bottom="1417" w:left="1275" w:header="708" w:footer="3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FAB36" w14:textId="77777777" w:rsidR="006C0A4C" w:rsidRDefault="006C0A4C" w:rsidP="004C68BA">
      <w:r>
        <w:separator/>
      </w:r>
    </w:p>
  </w:endnote>
  <w:endnote w:type="continuationSeparator" w:id="0">
    <w:p w14:paraId="11515CFD" w14:textId="77777777" w:rsidR="006C0A4C" w:rsidRDefault="006C0A4C" w:rsidP="004C6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03C0F" w14:textId="77777777" w:rsidR="00DF1F2A" w:rsidRPr="004C68BA" w:rsidRDefault="00DF1F2A">
    <w:pPr>
      <w:pStyle w:val="Zpat"/>
      <w:jc w:val="center"/>
      <w:rPr>
        <w:sz w:val="18"/>
        <w:szCs w:val="18"/>
      </w:rPr>
    </w:pPr>
    <w:r w:rsidRPr="004C68BA">
      <w:rPr>
        <w:sz w:val="18"/>
        <w:szCs w:val="18"/>
      </w:rPr>
      <w:t xml:space="preserve">Stránka </w:t>
    </w:r>
    <w:r w:rsidRPr="004C68BA">
      <w:rPr>
        <w:b/>
        <w:sz w:val="18"/>
        <w:szCs w:val="18"/>
      </w:rPr>
      <w:fldChar w:fldCharType="begin"/>
    </w:r>
    <w:r w:rsidRPr="004C68BA">
      <w:rPr>
        <w:b/>
        <w:sz w:val="18"/>
        <w:szCs w:val="18"/>
      </w:rPr>
      <w:instrText>PAGE</w:instrText>
    </w:r>
    <w:r w:rsidRPr="004C68BA">
      <w:rPr>
        <w:b/>
        <w:sz w:val="18"/>
        <w:szCs w:val="18"/>
      </w:rPr>
      <w:fldChar w:fldCharType="separate"/>
    </w:r>
    <w:r>
      <w:rPr>
        <w:b/>
        <w:noProof/>
        <w:sz w:val="18"/>
        <w:szCs w:val="18"/>
      </w:rPr>
      <w:t>5</w:t>
    </w:r>
    <w:r w:rsidRPr="004C68BA">
      <w:rPr>
        <w:b/>
        <w:sz w:val="18"/>
        <w:szCs w:val="18"/>
      </w:rPr>
      <w:fldChar w:fldCharType="end"/>
    </w:r>
    <w:r w:rsidRPr="004C68BA">
      <w:rPr>
        <w:sz w:val="18"/>
        <w:szCs w:val="18"/>
      </w:rPr>
      <w:t xml:space="preserve"> z </w:t>
    </w:r>
    <w:r w:rsidRPr="004C68BA">
      <w:rPr>
        <w:b/>
        <w:sz w:val="18"/>
        <w:szCs w:val="18"/>
      </w:rPr>
      <w:fldChar w:fldCharType="begin"/>
    </w:r>
    <w:r w:rsidRPr="004C68BA">
      <w:rPr>
        <w:b/>
        <w:sz w:val="18"/>
        <w:szCs w:val="18"/>
      </w:rPr>
      <w:instrText>NUMPAGES</w:instrText>
    </w:r>
    <w:r w:rsidRPr="004C68BA">
      <w:rPr>
        <w:b/>
        <w:sz w:val="18"/>
        <w:szCs w:val="18"/>
      </w:rPr>
      <w:fldChar w:fldCharType="separate"/>
    </w:r>
    <w:r>
      <w:rPr>
        <w:b/>
        <w:noProof/>
        <w:sz w:val="18"/>
        <w:szCs w:val="18"/>
      </w:rPr>
      <w:t>5</w:t>
    </w:r>
    <w:r w:rsidRPr="004C68BA">
      <w:rPr>
        <w:b/>
        <w:sz w:val="18"/>
        <w:szCs w:val="18"/>
      </w:rPr>
      <w:fldChar w:fldCharType="end"/>
    </w:r>
  </w:p>
  <w:p w14:paraId="302CE058" w14:textId="77777777" w:rsidR="00DF1F2A" w:rsidRDefault="00DF1F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CA771" w14:textId="77777777" w:rsidR="00BA24FD" w:rsidRPr="004C68BA" w:rsidRDefault="00BA24FD" w:rsidP="00BA24FD">
    <w:pPr>
      <w:pStyle w:val="Zpat"/>
      <w:jc w:val="center"/>
      <w:rPr>
        <w:sz w:val="18"/>
        <w:szCs w:val="18"/>
      </w:rPr>
    </w:pPr>
    <w:r w:rsidRPr="004C68BA">
      <w:rPr>
        <w:sz w:val="18"/>
        <w:szCs w:val="18"/>
      </w:rPr>
      <w:t xml:space="preserve">Stránka </w:t>
    </w:r>
    <w:r w:rsidRPr="004C68BA">
      <w:rPr>
        <w:b/>
        <w:sz w:val="18"/>
        <w:szCs w:val="18"/>
      </w:rPr>
      <w:fldChar w:fldCharType="begin"/>
    </w:r>
    <w:r w:rsidRPr="004C68BA">
      <w:rPr>
        <w:b/>
        <w:sz w:val="18"/>
        <w:szCs w:val="18"/>
      </w:rPr>
      <w:instrText>PAGE</w:instrText>
    </w:r>
    <w:r w:rsidRPr="004C68BA">
      <w:rPr>
        <w:b/>
        <w:sz w:val="18"/>
        <w:szCs w:val="18"/>
      </w:rPr>
      <w:fldChar w:fldCharType="separate"/>
    </w:r>
    <w:r>
      <w:rPr>
        <w:b/>
        <w:sz w:val="18"/>
        <w:szCs w:val="18"/>
      </w:rPr>
      <w:t>2</w:t>
    </w:r>
    <w:r w:rsidRPr="004C68BA">
      <w:rPr>
        <w:b/>
        <w:sz w:val="18"/>
        <w:szCs w:val="18"/>
      </w:rPr>
      <w:fldChar w:fldCharType="end"/>
    </w:r>
    <w:r w:rsidRPr="004C68BA">
      <w:rPr>
        <w:sz w:val="18"/>
        <w:szCs w:val="18"/>
      </w:rPr>
      <w:t xml:space="preserve"> z </w:t>
    </w:r>
    <w:r w:rsidRPr="004C68BA">
      <w:rPr>
        <w:b/>
        <w:sz w:val="18"/>
        <w:szCs w:val="18"/>
      </w:rPr>
      <w:fldChar w:fldCharType="begin"/>
    </w:r>
    <w:r w:rsidRPr="004C68BA">
      <w:rPr>
        <w:b/>
        <w:sz w:val="18"/>
        <w:szCs w:val="18"/>
      </w:rPr>
      <w:instrText>NUMPAGES</w:instrText>
    </w:r>
    <w:r w:rsidRPr="004C68BA">
      <w:rPr>
        <w:b/>
        <w:sz w:val="18"/>
        <w:szCs w:val="18"/>
      </w:rPr>
      <w:fldChar w:fldCharType="separate"/>
    </w:r>
    <w:r>
      <w:rPr>
        <w:b/>
        <w:sz w:val="18"/>
        <w:szCs w:val="18"/>
      </w:rPr>
      <w:t>11</w:t>
    </w:r>
    <w:r w:rsidRPr="004C68BA">
      <w:rPr>
        <w:b/>
        <w:sz w:val="18"/>
        <w:szCs w:val="18"/>
      </w:rPr>
      <w:fldChar w:fldCharType="end"/>
    </w:r>
  </w:p>
  <w:p w14:paraId="03D07983" w14:textId="77777777" w:rsidR="00BA24FD" w:rsidRDefault="00BA24F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C8416" w14:textId="77777777" w:rsidR="006C0A4C" w:rsidRDefault="006C0A4C" w:rsidP="004C68BA">
      <w:r>
        <w:separator/>
      </w:r>
    </w:p>
  </w:footnote>
  <w:footnote w:type="continuationSeparator" w:id="0">
    <w:p w14:paraId="56B5A258" w14:textId="77777777" w:rsidR="006C0A4C" w:rsidRDefault="006C0A4C" w:rsidP="004C6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AE931" w14:textId="1B7FAC51" w:rsidR="00BA24FD" w:rsidRDefault="00002A8B" w:rsidP="00BA24FD">
    <w:pPr>
      <w:pStyle w:val="Zhlav"/>
      <w:tabs>
        <w:tab w:val="clear" w:pos="9072"/>
        <w:tab w:val="left" w:pos="1272"/>
        <w:tab w:val="left" w:pos="8148"/>
      </w:tabs>
      <w:jc w:val="center"/>
      <w:rPr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70111E42" wp14:editId="40691CB9">
          <wp:simplePos x="0" y="0"/>
          <wp:positionH relativeFrom="column">
            <wp:posOffset>3202305</wp:posOffset>
          </wp:positionH>
          <wp:positionV relativeFrom="paragraph">
            <wp:posOffset>266700</wp:posOffset>
          </wp:positionV>
          <wp:extent cx="1744980" cy="236220"/>
          <wp:effectExtent l="0" t="0" r="0" b="0"/>
          <wp:wrapNone/>
          <wp:docPr id="1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980" cy="236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5BC2C096" wp14:editId="31336AFE">
          <wp:simplePos x="0" y="0"/>
          <wp:positionH relativeFrom="margin">
            <wp:posOffset>75565</wp:posOffset>
          </wp:positionH>
          <wp:positionV relativeFrom="paragraph">
            <wp:posOffset>-93980</wp:posOffset>
          </wp:positionV>
          <wp:extent cx="487680" cy="586105"/>
          <wp:effectExtent l="0" t="0" r="0" b="0"/>
          <wp:wrapNone/>
          <wp:docPr id="10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8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24FD" w:rsidRPr="006E5674">
      <w:rPr>
        <w:b/>
        <w:bCs/>
        <w:sz w:val="40"/>
        <w:szCs w:val="40"/>
      </w:rPr>
      <w:t>OBEC STŘÍBŘEC</w:t>
    </w:r>
    <w:r w:rsidR="00BA24FD">
      <w:rPr>
        <w:b/>
        <w:bCs/>
        <w:sz w:val="40"/>
        <w:szCs w:val="40"/>
      </w:rPr>
      <w:t xml:space="preserve"> </w:t>
    </w:r>
    <w:r w:rsidR="00BA24FD">
      <w:rPr>
        <w:b/>
        <w:bCs/>
        <w:sz w:val="28"/>
        <w:szCs w:val="28"/>
      </w:rPr>
      <w:t>(Stříbřec, Mníšek, Libořezy)</w:t>
    </w:r>
  </w:p>
  <w:p w14:paraId="7480D8A9" w14:textId="77777777" w:rsidR="00BA24FD" w:rsidRDefault="001E5E29" w:rsidP="001E5E29">
    <w:pPr>
      <w:pStyle w:val="Zhlav"/>
      <w:tabs>
        <w:tab w:val="clear" w:pos="4536"/>
        <w:tab w:val="clear" w:pos="9072"/>
        <w:tab w:val="left" w:pos="5571"/>
      </w:tabs>
      <w:rPr>
        <w:b/>
        <w:bCs/>
        <w:sz w:val="28"/>
        <w:szCs w:val="28"/>
      </w:rPr>
    </w:pPr>
    <w:r>
      <w:rPr>
        <w:b/>
        <w:bCs/>
        <w:sz w:val="28"/>
        <w:szCs w:val="28"/>
      </w:rPr>
      <w:tab/>
    </w:r>
  </w:p>
  <w:p w14:paraId="0E04BFC3" w14:textId="30F7D90E" w:rsidR="00BA24FD" w:rsidRDefault="00002A8B" w:rsidP="00BA24FD">
    <w:pPr>
      <w:pStyle w:val="Zhlav"/>
      <w:tabs>
        <w:tab w:val="clear" w:pos="9072"/>
        <w:tab w:val="left" w:pos="1272"/>
        <w:tab w:val="left" w:pos="8148"/>
      </w:tabs>
      <w:rPr>
        <w:b/>
        <w:bCs/>
        <w:sz w:val="28"/>
        <w:szCs w:val="28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59632903" wp14:editId="0908C846">
              <wp:simplePos x="0" y="0"/>
              <wp:positionH relativeFrom="column">
                <wp:posOffset>33655</wp:posOffset>
              </wp:positionH>
              <wp:positionV relativeFrom="paragraph">
                <wp:posOffset>6350</wp:posOffset>
              </wp:positionV>
              <wp:extent cx="5133340" cy="205105"/>
              <wp:effectExtent l="0" t="0" r="0" b="0"/>
              <wp:wrapNone/>
              <wp:docPr id="715936908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33340" cy="205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F12D77" w14:textId="77777777" w:rsidR="00BA24FD" w:rsidRPr="00BA24FD" w:rsidRDefault="00BA24FD" w:rsidP="00BA24FD">
                          <w:pPr>
                            <w:pStyle w:val="Zhlav"/>
                            <w:tabs>
                              <w:tab w:val="clear" w:pos="9072"/>
                              <w:tab w:val="left" w:pos="1272"/>
                              <w:tab w:val="left" w:pos="8148"/>
                            </w:tabs>
                            <w:rPr>
                              <w:rFonts w:cs="Calibri"/>
                              <w:sz w:val="16"/>
                              <w:szCs w:val="16"/>
                            </w:rPr>
                          </w:pPr>
                          <w:r w:rsidRPr="00BA24FD"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tel. +420 384 790 154, email: </w:t>
                          </w:r>
                          <w:hyperlink r:id="rId3" w:history="1">
                            <w:r w:rsidRPr="00BA24FD">
                              <w:rPr>
                                <w:rStyle w:val="Hypertextovodkaz"/>
                                <w:rFonts w:cs="Calibri"/>
                                <w:sz w:val="16"/>
                                <w:szCs w:val="16"/>
                              </w:rPr>
                              <w:t>obec@stribrec.cz</w:t>
                            </w:r>
                          </w:hyperlink>
                          <w:r w:rsidRPr="00BA24FD">
                            <w:rPr>
                              <w:rFonts w:cs="Calibri"/>
                              <w:sz w:val="16"/>
                              <w:szCs w:val="16"/>
                            </w:rPr>
                            <w:t>, dat. schránka:</w:t>
                          </w:r>
                          <w:r w:rsidRPr="00BA24FD">
                            <w:rPr>
                              <w:rFonts w:cs="Calibri"/>
                              <w:color w:val="000000"/>
                              <w:sz w:val="21"/>
                              <w:szCs w:val="21"/>
                            </w:rPr>
                            <w:t xml:space="preserve"> </w:t>
                          </w:r>
                          <w:r w:rsidRPr="00BA24FD">
                            <w:rPr>
                              <w:rFonts w:cs="Calibri"/>
                              <w:color w:val="000000"/>
                              <w:sz w:val="16"/>
                              <w:szCs w:val="16"/>
                            </w:rPr>
                            <w:t>u5xb6iw, OÚ Stříbřec, Stříbřec 149, 379 01 Třeboň</w:t>
                          </w:r>
                        </w:p>
                        <w:p w14:paraId="2B6A2644" w14:textId="77777777" w:rsidR="00BA24FD" w:rsidRPr="006E5674" w:rsidRDefault="00BA24FD" w:rsidP="00BA24FD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63290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.65pt;margin-top:.5pt;width:404.2pt;height:16.1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" filled="f" stroked="f">
              <v:textbox>
                <w:txbxContent>
                  <w:p w14:paraId="5CF12D77" w14:textId="77777777" w:rsidR="00BA24FD" w:rsidRPr="00BA24FD" w:rsidRDefault="00BA24FD" w:rsidP="00BA24FD">
                    <w:pPr>
                      <w:pStyle w:val="Zhlav"/>
                      <w:tabs>
                        <w:tab w:val="clear" w:pos="9072"/>
                        <w:tab w:val="left" w:pos="1272"/>
                        <w:tab w:val="left" w:pos="8148"/>
                      </w:tabs>
                      <w:rPr>
                        <w:rFonts w:cs="Calibri"/>
                        <w:sz w:val="16"/>
                        <w:szCs w:val="16"/>
                      </w:rPr>
                    </w:pPr>
                    <w:r w:rsidRPr="00BA24FD">
                      <w:rPr>
                        <w:rFonts w:cs="Calibri"/>
                        <w:sz w:val="16"/>
                        <w:szCs w:val="16"/>
                      </w:rPr>
                      <w:t xml:space="preserve">tel. +420 384 790 154, email: </w:t>
                    </w:r>
                    <w:hyperlink r:id="rId4" w:history="1">
                      <w:r w:rsidRPr="00BA24FD">
                        <w:rPr>
                          <w:rStyle w:val="Hypertextovodkaz"/>
                          <w:rFonts w:cs="Calibri"/>
                          <w:sz w:val="16"/>
                          <w:szCs w:val="16"/>
                        </w:rPr>
                        <w:t>obec@stribrec.cz</w:t>
                      </w:r>
                    </w:hyperlink>
                    <w:r w:rsidRPr="00BA24FD">
                      <w:rPr>
                        <w:rFonts w:cs="Calibri"/>
                        <w:sz w:val="16"/>
                        <w:szCs w:val="16"/>
                      </w:rPr>
                      <w:t>, dat. schránka:</w:t>
                    </w:r>
                    <w:r w:rsidRPr="00BA24FD">
                      <w:rPr>
                        <w:rFonts w:cs="Calibri"/>
                        <w:color w:val="000000"/>
                        <w:sz w:val="21"/>
                        <w:szCs w:val="21"/>
                      </w:rPr>
                      <w:t xml:space="preserve"> </w:t>
                    </w:r>
                    <w:r w:rsidRPr="00BA24FD">
                      <w:rPr>
                        <w:rFonts w:cs="Calibri"/>
                        <w:color w:val="000000"/>
                        <w:sz w:val="16"/>
                        <w:szCs w:val="16"/>
                      </w:rPr>
                      <w:t>u5xb6iw, OÚ Stříbřec, Stříbřec 149, 379 01 Třeboň</w:t>
                    </w:r>
                  </w:p>
                  <w:p w14:paraId="2B6A2644" w14:textId="77777777" w:rsidR="00BA24FD" w:rsidRPr="006E5674" w:rsidRDefault="00BA24FD" w:rsidP="00BA24FD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A24FD">
      <w:rPr>
        <w:b/>
        <w:bCs/>
        <w:sz w:val="28"/>
        <w:szCs w:val="28"/>
      </w:rPr>
      <w:t>___________________________________________________________________</w:t>
    </w:r>
  </w:p>
  <w:p w14:paraId="673D52C3" w14:textId="77777777" w:rsidR="00BA24FD" w:rsidRDefault="00BA24F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  <w:rPr>
        <w:b/>
        <w:i w:val="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b/>
        <w:i w:val="0"/>
      </w:rPr>
    </w:lvl>
  </w:abstractNum>
  <w:abstractNum w:abstractNumId="2" w15:restartNumberingAfterBreak="0">
    <w:nsid w:val="00000004"/>
    <w:multiLevelType w:val="singleLevel"/>
    <w:tmpl w:val="0AF0E484"/>
    <w:name w:val="WW8Num4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Times New Roman" w:eastAsia="Lucida Sans Unicode" w:hAnsi="Times New Roman" w:cs="Times New Roman"/>
        <w:b/>
        <w:i w:val="0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/>
        <w:i w:val="0"/>
        <w:color w:val="auto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b/>
        <w:i w:val="0"/>
      </w:rPr>
    </w:lvl>
  </w:abstractNum>
  <w:abstractNum w:abstractNumId="5" w15:restartNumberingAfterBreak="0">
    <w:nsid w:val="00000007"/>
    <w:multiLevelType w:val="multilevel"/>
    <w:tmpl w:val="5BBE1B2C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708"/>
      </w:pPr>
      <w:rPr>
        <w:rFonts w:ascii="Times New Roman" w:hAnsi="Times New Roman" w:cs="Times New Roman" w:hint="default"/>
        <w:b w:val="0"/>
        <w:color w:val="000000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9"/>
      </w:pPr>
      <w:rPr>
        <w:rFonts w:ascii="Arial" w:hAnsi="Arial" w:cs="Arial" w:hint="default"/>
        <w:b w:val="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 w:cs="Arial"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08A01F09"/>
    <w:multiLevelType w:val="hybridMultilevel"/>
    <w:tmpl w:val="F342CC74"/>
    <w:lvl w:ilvl="0" w:tplc="B2F26D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0701C0"/>
    <w:multiLevelType w:val="multilevel"/>
    <w:tmpl w:val="91225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AE77BEB"/>
    <w:multiLevelType w:val="hybridMultilevel"/>
    <w:tmpl w:val="4E4E8B64"/>
    <w:lvl w:ilvl="0" w:tplc="133C67EA">
      <w:start w:val="1"/>
      <w:numFmt w:val="lowerLetter"/>
      <w:lvlText w:val="(%1)"/>
      <w:lvlJc w:val="left"/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E74F7D"/>
    <w:multiLevelType w:val="multilevel"/>
    <w:tmpl w:val="C8B690B4"/>
    <w:lvl w:ilvl="0">
      <w:start w:val="1"/>
      <w:numFmt w:val="decimal"/>
      <w:pStyle w:val="Level1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pStyle w:val="Level2"/>
      <w:isLgl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lowerLetter"/>
      <w:pStyle w:val="Level3"/>
      <w:lvlText w:val="(%3)"/>
      <w:lvlJc w:val="left"/>
      <w:pPr>
        <w:tabs>
          <w:tab w:val="num" w:pos="1417"/>
        </w:tabs>
        <w:ind w:left="1417" w:hanging="708"/>
      </w:pPr>
      <w:rPr>
        <w:rFonts w:ascii="Times New Roman" w:hAnsi="Times New Roman" w:cs="Times New Roman" w:hint="default"/>
        <w:b w:val="0"/>
        <w:color w:val="000000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126"/>
        </w:tabs>
        <w:ind w:left="2126" w:hanging="709"/>
      </w:pPr>
      <w:rPr>
        <w:rFonts w:ascii="Arial" w:hAnsi="Arial" w:cs="Arial" w:hint="default"/>
        <w:b w:val="0"/>
      </w:rPr>
    </w:lvl>
    <w:lvl w:ilvl="4">
      <w:start w:val="1"/>
      <w:numFmt w:val="decimal"/>
      <w:pStyle w:val="Level5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 w:cs="Arial"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0A115B4"/>
    <w:multiLevelType w:val="hybridMultilevel"/>
    <w:tmpl w:val="AA08A9C6"/>
    <w:lvl w:ilvl="0" w:tplc="7CB238CC">
      <w:start w:val="1"/>
      <w:numFmt w:val="bullet"/>
      <w:lvlText w:val=""/>
      <w:lvlJc w:val="left"/>
      <w:pPr>
        <w:ind w:left="213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11" w15:restartNumberingAfterBreak="0">
    <w:nsid w:val="1A363DC8"/>
    <w:multiLevelType w:val="hybridMultilevel"/>
    <w:tmpl w:val="5AB2E850"/>
    <w:lvl w:ilvl="0" w:tplc="A2B21D46">
      <w:start w:val="1"/>
      <w:numFmt w:val="lowerLetter"/>
      <w:lvlText w:val="(%1)"/>
      <w:lvlJc w:val="left"/>
      <w:pPr>
        <w:ind w:left="1007" w:hanging="4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A735F4B"/>
    <w:multiLevelType w:val="singleLevel"/>
    <w:tmpl w:val="5762DFE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/>
        <w:i w:val="0"/>
      </w:rPr>
    </w:lvl>
  </w:abstractNum>
  <w:abstractNum w:abstractNumId="13" w15:restartNumberingAfterBreak="0">
    <w:nsid w:val="1BDB5788"/>
    <w:multiLevelType w:val="hybridMultilevel"/>
    <w:tmpl w:val="46244106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915567"/>
    <w:multiLevelType w:val="hybridMultilevel"/>
    <w:tmpl w:val="6C929610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D34009"/>
    <w:multiLevelType w:val="hybridMultilevel"/>
    <w:tmpl w:val="1FB4C180"/>
    <w:lvl w:ilvl="0" w:tplc="119E3C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B751C7"/>
    <w:multiLevelType w:val="hybridMultilevel"/>
    <w:tmpl w:val="69BE27CE"/>
    <w:lvl w:ilvl="0" w:tplc="93E2BB88">
      <w:start w:val="1"/>
      <w:numFmt w:val="lowerLetter"/>
      <w:lvlText w:val="%1)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0D22AE1"/>
    <w:multiLevelType w:val="hybridMultilevel"/>
    <w:tmpl w:val="F4502564"/>
    <w:lvl w:ilvl="0" w:tplc="406E36B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1C2270"/>
    <w:multiLevelType w:val="hybridMultilevel"/>
    <w:tmpl w:val="DC600BA6"/>
    <w:lvl w:ilvl="0" w:tplc="38FED66C">
      <w:start w:val="1"/>
      <w:numFmt w:val="lowerLetter"/>
      <w:lvlText w:val="%1."/>
      <w:lvlJc w:val="left"/>
      <w:pPr>
        <w:ind w:left="987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707" w:hanging="360"/>
      </w:pPr>
    </w:lvl>
    <w:lvl w:ilvl="2" w:tplc="0405001B" w:tentative="1">
      <w:start w:val="1"/>
      <w:numFmt w:val="lowerRoman"/>
      <w:lvlText w:val="%3."/>
      <w:lvlJc w:val="right"/>
      <w:pPr>
        <w:ind w:left="2427" w:hanging="180"/>
      </w:pPr>
    </w:lvl>
    <w:lvl w:ilvl="3" w:tplc="0405000F" w:tentative="1">
      <w:start w:val="1"/>
      <w:numFmt w:val="decimal"/>
      <w:lvlText w:val="%4."/>
      <w:lvlJc w:val="left"/>
      <w:pPr>
        <w:ind w:left="3147" w:hanging="360"/>
      </w:pPr>
    </w:lvl>
    <w:lvl w:ilvl="4" w:tplc="04050019" w:tentative="1">
      <w:start w:val="1"/>
      <w:numFmt w:val="lowerLetter"/>
      <w:lvlText w:val="%5."/>
      <w:lvlJc w:val="left"/>
      <w:pPr>
        <w:ind w:left="3867" w:hanging="360"/>
      </w:pPr>
    </w:lvl>
    <w:lvl w:ilvl="5" w:tplc="0405001B" w:tentative="1">
      <w:start w:val="1"/>
      <w:numFmt w:val="lowerRoman"/>
      <w:lvlText w:val="%6."/>
      <w:lvlJc w:val="right"/>
      <w:pPr>
        <w:ind w:left="4587" w:hanging="180"/>
      </w:pPr>
    </w:lvl>
    <w:lvl w:ilvl="6" w:tplc="0405000F" w:tentative="1">
      <w:start w:val="1"/>
      <w:numFmt w:val="decimal"/>
      <w:lvlText w:val="%7."/>
      <w:lvlJc w:val="left"/>
      <w:pPr>
        <w:ind w:left="5307" w:hanging="360"/>
      </w:pPr>
    </w:lvl>
    <w:lvl w:ilvl="7" w:tplc="04050019" w:tentative="1">
      <w:start w:val="1"/>
      <w:numFmt w:val="lowerLetter"/>
      <w:lvlText w:val="%8."/>
      <w:lvlJc w:val="left"/>
      <w:pPr>
        <w:ind w:left="6027" w:hanging="360"/>
      </w:pPr>
    </w:lvl>
    <w:lvl w:ilvl="8" w:tplc="0405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9" w15:restartNumberingAfterBreak="0">
    <w:nsid w:val="3B084EDC"/>
    <w:multiLevelType w:val="hybridMultilevel"/>
    <w:tmpl w:val="268043CC"/>
    <w:lvl w:ilvl="0" w:tplc="5762DFEE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DB09E1"/>
    <w:multiLevelType w:val="hybridMultilevel"/>
    <w:tmpl w:val="AD6E02EC"/>
    <w:lvl w:ilvl="0" w:tplc="514A0BB0">
      <w:start w:val="1"/>
      <w:numFmt w:val="decimal"/>
      <w:lvlText w:val="(%1)"/>
      <w:lvlJc w:val="left"/>
      <w:pPr>
        <w:ind w:left="928" w:hanging="360"/>
      </w:pPr>
      <w:rPr>
        <w:rFonts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3D2563D0"/>
    <w:multiLevelType w:val="multilevel"/>
    <w:tmpl w:val="F76A5EF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2" w15:restartNumberingAfterBreak="0">
    <w:nsid w:val="405C4FD1"/>
    <w:multiLevelType w:val="multilevel"/>
    <w:tmpl w:val="961E820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3" w15:restartNumberingAfterBreak="0">
    <w:nsid w:val="420D33CC"/>
    <w:multiLevelType w:val="hybridMultilevel"/>
    <w:tmpl w:val="BAD04D08"/>
    <w:lvl w:ilvl="0" w:tplc="00000004">
      <w:start w:val="1"/>
      <w:numFmt w:val="decimal"/>
      <w:lvlText w:val="(%1)"/>
      <w:lvlJc w:val="left"/>
      <w:pPr>
        <w:ind w:left="72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F42D90"/>
    <w:multiLevelType w:val="hybridMultilevel"/>
    <w:tmpl w:val="50F43856"/>
    <w:lvl w:ilvl="0" w:tplc="396648FC">
      <w:start w:val="18"/>
      <w:numFmt w:val="bullet"/>
      <w:lvlText w:val="-"/>
      <w:lvlJc w:val="left"/>
      <w:pPr>
        <w:ind w:left="1648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5" w15:restartNumberingAfterBreak="0">
    <w:nsid w:val="4FCF0249"/>
    <w:multiLevelType w:val="hybridMultilevel"/>
    <w:tmpl w:val="A0488D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000004">
      <w:start w:val="1"/>
      <w:numFmt w:val="decimal"/>
      <w:lvlText w:val="(%2)"/>
      <w:lvlJc w:val="left"/>
      <w:pPr>
        <w:ind w:left="720" w:hanging="360"/>
      </w:pPr>
      <w:rPr>
        <w:b/>
        <w:i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402E8C"/>
    <w:multiLevelType w:val="hybridMultilevel"/>
    <w:tmpl w:val="F14A37AE"/>
    <w:lvl w:ilvl="0" w:tplc="5762DFEE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B482905"/>
    <w:multiLevelType w:val="multilevel"/>
    <w:tmpl w:val="BBB0C2F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8" w15:restartNumberingAfterBreak="0">
    <w:nsid w:val="5CCB1C67"/>
    <w:multiLevelType w:val="hybridMultilevel"/>
    <w:tmpl w:val="578AC99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28433D"/>
    <w:multiLevelType w:val="hybridMultilevel"/>
    <w:tmpl w:val="9724E09C"/>
    <w:lvl w:ilvl="0" w:tplc="04050001">
      <w:start w:val="1"/>
      <w:numFmt w:val="bullet"/>
      <w:lvlText w:val=""/>
      <w:lvlJc w:val="left"/>
      <w:pPr>
        <w:tabs>
          <w:tab w:val="num" w:pos="1845"/>
        </w:tabs>
        <w:ind w:left="18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65"/>
        </w:tabs>
        <w:ind w:left="25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05"/>
        </w:tabs>
        <w:ind w:left="40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25"/>
        </w:tabs>
        <w:ind w:left="47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65"/>
        </w:tabs>
        <w:ind w:left="61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85"/>
        </w:tabs>
        <w:ind w:left="68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05"/>
        </w:tabs>
        <w:ind w:left="7605" w:hanging="360"/>
      </w:pPr>
      <w:rPr>
        <w:rFonts w:ascii="Wingdings" w:hAnsi="Wingdings" w:hint="default"/>
      </w:rPr>
    </w:lvl>
  </w:abstractNum>
  <w:abstractNum w:abstractNumId="30" w15:restartNumberingAfterBreak="0">
    <w:nsid w:val="60AA1990"/>
    <w:multiLevelType w:val="hybridMultilevel"/>
    <w:tmpl w:val="6090FAC2"/>
    <w:lvl w:ilvl="0" w:tplc="6D74736C">
      <w:start w:val="1"/>
      <w:numFmt w:val="lowerLetter"/>
      <w:lvlText w:val="%1)"/>
      <w:lvlJc w:val="left"/>
      <w:pPr>
        <w:ind w:left="1287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63FD1A20"/>
    <w:multiLevelType w:val="hybridMultilevel"/>
    <w:tmpl w:val="C560AEBA"/>
    <w:lvl w:ilvl="0" w:tplc="B300975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530ACC"/>
    <w:multiLevelType w:val="hybridMultilevel"/>
    <w:tmpl w:val="1D86FA64"/>
    <w:lvl w:ilvl="0" w:tplc="C50CE7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DA9318F"/>
    <w:multiLevelType w:val="hybridMultilevel"/>
    <w:tmpl w:val="600E67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3E08FF"/>
    <w:multiLevelType w:val="singleLevel"/>
    <w:tmpl w:val="00000006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b/>
        <w:i w:val="0"/>
      </w:rPr>
    </w:lvl>
  </w:abstractNum>
  <w:abstractNum w:abstractNumId="35" w15:restartNumberingAfterBreak="0">
    <w:nsid w:val="70B052AC"/>
    <w:multiLevelType w:val="hybridMultilevel"/>
    <w:tmpl w:val="8DDA7C00"/>
    <w:lvl w:ilvl="0" w:tplc="9C40C08A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2E2578"/>
    <w:multiLevelType w:val="singleLevel"/>
    <w:tmpl w:val="00000006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b/>
        <w:i w:val="0"/>
      </w:rPr>
    </w:lvl>
  </w:abstractNum>
  <w:num w:numId="1" w16cid:durableId="2073692205">
    <w:abstractNumId w:val="0"/>
  </w:num>
  <w:num w:numId="2" w16cid:durableId="1337537582">
    <w:abstractNumId w:val="1"/>
  </w:num>
  <w:num w:numId="3" w16cid:durableId="405884577">
    <w:abstractNumId w:val="2"/>
  </w:num>
  <w:num w:numId="4" w16cid:durableId="1223520646">
    <w:abstractNumId w:val="3"/>
  </w:num>
  <w:num w:numId="5" w16cid:durableId="1867451466">
    <w:abstractNumId w:val="4"/>
  </w:num>
  <w:num w:numId="6" w16cid:durableId="527987798">
    <w:abstractNumId w:val="5"/>
  </w:num>
  <w:num w:numId="7" w16cid:durableId="1649356178">
    <w:abstractNumId w:val="34"/>
  </w:num>
  <w:num w:numId="8" w16cid:durableId="1736589130">
    <w:abstractNumId w:val="30"/>
  </w:num>
  <w:num w:numId="9" w16cid:durableId="917446516">
    <w:abstractNumId w:val="26"/>
  </w:num>
  <w:num w:numId="10" w16cid:durableId="1637686260">
    <w:abstractNumId w:val="10"/>
  </w:num>
  <w:num w:numId="11" w16cid:durableId="479462237">
    <w:abstractNumId w:val="20"/>
  </w:num>
  <w:num w:numId="12" w16cid:durableId="776175544">
    <w:abstractNumId w:val="15"/>
  </w:num>
  <w:num w:numId="13" w16cid:durableId="311636546">
    <w:abstractNumId w:val="12"/>
  </w:num>
  <w:num w:numId="14" w16cid:durableId="1551501240">
    <w:abstractNumId w:val="6"/>
  </w:num>
  <w:num w:numId="15" w16cid:durableId="1352487239">
    <w:abstractNumId w:val="24"/>
  </w:num>
  <w:num w:numId="16" w16cid:durableId="1598447026">
    <w:abstractNumId w:val="13"/>
  </w:num>
  <w:num w:numId="17" w16cid:durableId="1119839479">
    <w:abstractNumId w:val="9"/>
  </w:num>
  <w:num w:numId="18" w16cid:durableId="908610652">
    <w:abstractNumId w:val="17"/>
  </w:num>
  <w:num w:numId="19" w16cid:durableId="867597031">
    <w:abstractNumId w:val="14"/>
  </w:num>
  <w:num w:numId="20" w16cid:durableId="997656535">
    <w:abstractNumId w:val="16"/>
  </w:num>
  <w:num w:numId="21" w16cid:durableId="2018384415">
    <w:abstractNumId w:val="32"/>
  </w:num>
  <w:num w:numId="22" w16cid:durableId="1463573590">
    <w:abstractNumId w:val="28"/>
  </w:num>
  <w:num w:numId="23" w16cid:durableId="236524548">
    <w:abstractNumId w:val="33"/>
  </w:num>
  <w:num w:numId="24" w16cid:durableId="212349197">
    <w:abstractNumId w:val="7"/>
  </w:num>
  <w:num w:numId="25" w16cid:durableId="256789160">
    <w:abstractNumId w:val="29"/>
  </w:num>
  <w:num w:numId="26" w16cid:durableId="15913500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37212746">
    <w:abstractNumId w:val="18"/>
  </w:num>
  <w:num w:numId="28" w16cid:durableId="192576376">
    <w:abstractNumId w:val="35"/>
  </w:num>
  <w:num w:numId="29" w16cid:durableId="1966810722">
    <w:abstractNumId w:val="31"/>
  </w:num>
  <w:num w:numId="30" w16cid:durableId="895119327">
    <w:abstractNumId w:val="11"/>
  </w:num>
  <w:num w:numId="31" w16cid:durableId="1092083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6459028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80043301">
    <w:abstractNumId w:val="36"/>
  </w:num>
  <w:num w:numId="34" w16cid:durableId="1811627705">
    <w:abstractNumId w:val="23"/>
  </w:num>
  <w:num w:numId="35" w16cid:durableId="72558051">
    <w:abstractNumId w:val="25"/>
  </w:num>
  <w:num w:numId="36" w16cid:durableId="1003513311">
    <w:abstractNumId w:val="8"/>
  </w:num>
  <w:num w:numId="37" w16cid:durableId="2056079363">
    <w:abstractNumId w:val="1"/>
    <w:lvlOverride w:ilvl="0">
      <w:startOverride w:val="1"/>
    </w:lvlOverride>
  </w:num>
  <w:num w:numId="38" w16cid:durableId="1547990169">
    <w:abstractNumId w:val="21"/>
  </w:num>
  <w:num w:numId="39" w16cid:durableId="1817725657">
    <w:abstractNumId w:val="21"/>
    <w:lvlOverride w:ilvl="0">
      <w:startOverride w:val="1"/>
    </w:lvlOverride>
  </w:num>
  <w:num w:numId="40" w16cid:durableId="564339226">
    <w:abstractNumId w:val="21"/>
    <w:lvlOverride w:ilvl="0">
      <w:startOverride w:val="1"/>
    </w:lvlOverride>
  </w:num>
  <w:num w:numId="41" w16cid:durableId="2129276310">
    <w:abstractNumId w:val="21"/>
    <w:lvlOverride w:ilvl="0">
      <w:startOverride w:val="1"/>
    </w:lvlOverride>
  </w:num>
  <w:num w:numId="42" w16cid:durableId="16204767">
    <w:abstractNumId w:val="21"/>
    <w:lvlOverride w:ilvl="0">
      <w:startOverride w:val="1"/>
    </w:lvlOverride>
  </w:num>
  <w:num w:numId="43" w16cid:durableId="1328093380">
    <w:abstractNumId w:val="27"/>
  </w:num>
  <w:num w:numId="44" w16cid:durableId="752895743">
    <w:abstractNumId w:val="27"/>
    <w:lvlOverride w:ilvl="0">
      <w:startOverride w:val="1"/>
    </w:lvlOverride>
  </w:num>
  <w:num w:numId="45" w16cid:durableId="618801082">
    <w:abstractNumId w:val="27"/>
    <w:lvlOverride w:ilvl="0">
      <w:startOverride w:val="1"/>
    </w:lvlOverride>
  </w:num>
  <w:num w:numId="46" w16cid:durableId="1592007610">
    <w:abstractNumId w:val="27"/>
    <w:lvlOverride w:ilvl="0">
      <w:startOverride w:val="1"/>
    </w:lvlOverride>
  </w:num>
  <w:num w:numId="47" w16cid:durableId="1659766496">
    <w:abstractNumId w:val="27"/>
    <w:lvlOverride w:ilvl="0">
      <w:startOverride w:val="1"/>
    </w:lvlOverride>
  </w:num>
  <w:num w:numId="48" w16cid:durableId="1444959169">
    <w:abstractNumId w:val="22"/>
  </w:num>
  <w:num w:numId="49" w16cid:durableId="1925989927">
    <w:abstractNumId w:val="2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3C1"/>
    <w:rsid w:val="00000434"/>
    <w:rsid w:val="00000A0B"/>
    <w:rsid w:val="00000B10"/>
    <w:rsid w:val="000011F9"/>
    <w:rsid w:val="00001258"/>
    <w:rsid w:val="000013AC"/>
    <w:rsid w:val="00002166"/>
    <w:rsid w:val="000021E1"/>
    <w:rsid w:val="0000231D"/>
    <w:rsid w:val="00002A8B"/>
    <w:rsid w:val="0000353B"/>
    <w:rsid w:val="000040F8"/>
    <w:rsid w:val="000043E6"/>
    <w:rsid w:val="00004905"/>
    <w:rsid w:val="0000490A"/>
    <w:rsid w:val="00004C55"/>
    <w:rsid w:val="00005D70"/>
    <w:rsid w:val="00005F2A"/>
    <w:rsid w:val="000061CD"/>
    <w:rsid w:val="00006A65"/>
    <w:rsid w:val="00006AF3"/>
    <w:rsid w:val="0000726D"/>
    <w:rsid w:val="000079E7"/>
    <w:rsid w:val="00010210"/>
    <w:rsid w:val="00010697"/>
    <w:rsid w:val="00010958"/>
    <w:rsid w:val="00011826"/>
    <w:rsid w:val="00011D24"/>
    <w:rsid w:val="00011E61"/>
    <w:rsid w:val="00012745"/>
    <w:rsid w:val="00012BB9"/>
    <w:rsid w:val="00012DD0"/>
    <w:rsid w:val="00013082"/>
    <w:rsid w:val="00013904"/>
    <w:rsid w:val="00014473"/>
    <w:rsid w:val="00014AA8"/>
    <w:rsid w:val="00014AD6"/>
    <w:rsid w:val="00014B9B"/>
    <w:rsid w:val="00014C13"/>
    <w:rsid w:val="00015207"/>
    <w:rsid w:val="000154F0"/>
    <w:rsid w:val="0001645A"/>
    <w:rsid w:val="000166E3"/>
    <w:rsid w:val="0001679B"/>
    <w:rsid w:val="00017167"/>
    <w:rsid w:val="000201B4"/>
    <w:rsid w:val="000201FA"/>
    <w:rsid w:val="000208DA"/>
    <w:rsid w:val="0002164C"/>
    <w:rsid w:val="00021F33"/>
    <w:rsid w:val="000221B7"/>
    <w:rsid w:val="00022529"/>
    <w:rsid w:val="00022A0C"/>
    <w:rsid w:val="00023A02"/>
    <w:rsid w:val="000242F8"/>
    <w:rsid w:val="00024B5A"/>
    <w:rsid w:val="00024DE6"/>
    <w:rsid w:val="000250A2"/>
    <w:rsid w:val="000251E9"/>
    <w:rsid w:val="000252F6"/>
    <w:rsid w:val="00025982"/>
    <w:rsid w:val="000268B6"/>
    <w:rsid w:val="00026AFF"/>
    <w:rsid w:val="0002746B"/>
    <w:rsid w:val="00027E50"/>
    <w:rsid w:val="0003065E"/>
    <w:rsid w:val="00030F26"/>
    <w:rsid w:val="00031B6A"/>
    <w:rsid w:val="00032638"/>
    <w:rsid w:val="00033540"/>
    <w:rsid w:val="000339E9"/>
    <w:rsid w:val="00033AE1"/>
    <w:rsid w:val="00033D62"/>
    <w:rsid w:val="00033E88"/>
    <w:rsid w:val="0003492B"/>
    <w:rsid w:val="00035D5E"/>
    <w:rsid w:val="00036247"/>
    <w:rsid w:val="0003779C"/>
    <w:rsid w:val="00040031"/>
    <w:rsid w:val="00040E42"/>
    <w:rsid w:val="00041039"/>
    <w:rsid w:val="000412A1"/>
    <w:rsid w:val="000414F4"/>
    <w:rsid w:val="00042C78"/>
    <w:rsid w:val="00042E38"/>
    <w:rsid w:val="000435EE"/>
    <w:rsid w:val="000444EF"/>
    <w:rsid w:val="000447C7"/>
    <w:rsid w:val="0004555B"/>
    <w:rsid w:val="00045AB6"/>
    <w:rsid w:val="00045DA4"/>
    <w:rsid w:val="000460C0"/>
    <w:rsid w:val="00046C08"/>
    <w:rsid w:val="00046DCC"/>
    <w:rsid w:val="00047C03"/>
    <w:rsid w:val="00047ED0"/>
    <w:rsid w:val="0005008E"/>
    <w:rsid w:val="00051354"/>
    <w:rsid w:val="00052126"/>
    <w:rsid w:val="000524E4"/>
    <w:rsid w:val="000529A8"/>
    <w:rsid w:val="00052EC4"/>
    <w:rsid w:val="0005323E"/>
    <w:rsid w:val="0005346D"/>
    <w:rsid w:val="000534FD"/>
    <w:rsid w:val="00053B30"/>
    <w:rsid w:val="00054222"/>
    <w:rsid w:val="00054CE4"/>
    <w:rsid w:val="00055520"/>
    <w:rsid w:val="000555AC"/>
    <w:rsid w:val="000562B4"/>
    <w:rsid w:val="00056B10"/>
    <w:rsid w:val="000572CD"/>
    <w:rsid w:val="00057489"/>
    <w:rsid w:val="00057576"/>
    <w:rsid w:val="000579DC"/>
    <w:rsid w:val="00057E66"/>
    <w:rsid w:val="00060109"/>
    <w:rsid w:val="00061C06"/>
    <w:rsid w:val="00062026"/>
    <w:rsid w:val="0006219D"/>
    <w:rsid w:val="00062944"/>
    <w:rsid w:val="00062C83"/>
    <w:rsid w:val="000630DD"/>
    <w:rsid w:val="00063516"/>
    <w:rsid w:val="00063771"/>
    <w:rsid w:val="00063FFD"/>
    <w:rsid w:val="00065062"/>
    <w:rsid w:val="0006570F"/>
    <w:rsid w:val="00066376"/>
    <w:rsid w:val="0006648B"/>
    <w:rsid w:val="0006653D"/>
    <w:rsid w:val="00066B04"/>
    <w:rsid w:val="00066D89"/>
    <w:rsid w:val="00066E99"/>
    <w:rsid w:val="0006743D"/>
    <w:rsid w:val="000677D0"/>
    <w:rsid w:val="00067BD6"/>
    <w:rsid w:val="00067F38"/>
    <w:rsid w:val="00070123"/>
    <w:rsid w:val="00070E78"/>
    <w:rsid w:val="00070FC6"/>
    <w:rsid w:val="00071314"/>
    <w:rsid w:val="00072479"/>
    <w:rsid w:val="00072704"/>
    <w:rsid w:val="000737AD"/>
    <w:rsid w:val="000745BB"/>
    <w:rsid w:val="000748BE"/>
    <w:rsid w:val="00074D32"/>
    <w:rsid w:val="00074E7B"/>
    <w:rsid w:val="000754FE"/>
    <w:rsid w:val="00075892"/>
    <w:rsid w:val="00075985"/>
    <w:rsid w:val="00075BD1"/>
    <w:rsid w:val="0007663A"/>
    <w:rsid w:val="00076897"/>
    <w:rsid w:val="00077CA8"/>
    <w:rsid w:val="00077E22"/>
    <w:rsid w:val="00077F77"/>
    <w:rsid w:val="000807DC"/>
    <w:rsid w:val="000809D1"/>
    <w:rsid w:val="000815BB"/>
    <w:rsid w:val="00082133"/>
    <w:rsid w:val="0008235D"/>
    <w:rsid w:val="000824B6"/>
    <w:rsid w:val="00082EAB"/>
    <w:rsid w:val="000833F2"/>
    <w:rsid w:val="000835FF"/>
    <w:rsid w:val="0008387F"/>
    <w:rsid w:val="00083E20"/>
    <w:rsid w:val="00083FC4"/>
    <w:rsid w:val="0008428A"/>
    <w:rsid w:val="000843DB"/>
    <w:rsid w:val="00084507"/>
    <w:rsid w:val="0008472C"/>
    <w:rsid w:val="00084A6D"/>
    <w:rsid w:val="00084DB7"/>
    <w:rsid w:val="00084E90"/>
    <w:rsid w:val="000854A6"/>
    <w:rsid w:val="00085889"/>
    <w:rsid w:val="00085DEA"/>
    <w:rsid w:val="00086142"/>
    <w:rsid w:val="000871B8"/>
    <w:rsid w:val="000875F7"/>
    <w:rsid w:val="000876AB"/>
    <w:rsid w:val="00087FE7"/>
    <w:rsid w:val="000904B4"/>
    <w:rsid w:val="000904D0"/>
    <w:rsid w:val="00090938"/>
    <w:rsid w:val="000909FE"/>
    <w:rsid w:val="00090AF4"/>
    <w:rsid w:val="00091A03"/>
    <w:rsid w:val="00091B18"/>
    <w:rsid w:val="0009257A"/>
    <w:rsid w:val="000927A9"/>
    <w:rsid w:val="0009306E"/>
    <w:rsid w:val="0009388F"/>
    <w:rsid w:val="00093ECB"/>
    <w:rsid w:val="00094487"/>
    <w:rsid w:val="00094671"/>
    <w:rsid w:val="00094808"/>
    <w:rsid w:val="00094F27"/>
    <w:rsid w:val="000953E8"/>
    <w:rsid w:val="00095923"/>
    <w:rsid w:val="00095D86"/>
    <w:rsid w:val="000977D4"/>
    <w:rsid w:val="00097FC9"/>
    <w:rsid w:val="000A0989"/>
    <w:rsid w:val="000A1CBD"/>
    <w:rsid w:val="000A1CE4"/>
    <w:rsid w:val="000A2389"/>
    <w:rsid w:val="000A2544"/>
    <w:rsid w:val="000A2955"/>
    <w:rsid w:val="000A3244"/>
    <w:rsid w:val="000A34AA"/>
    <w:rsid w:val="000A3E33"/>
    <w:rsid w:val="000A49B5"/>
    <w:rsid w:val="000A6551"/>
    <w:rsid w:val="000A6837"/>
    <w:rsid w:val="000A6A5F"/>
    <w:rsid w:val="000A6D64"/>
    <w:rsid w:val="000A714E"/>
    <w:rsid w:val="000A73FC"/>
    <w:rsid w:val="000A7663"/>
    <w:rsid w:val="000A7BB3"/>
    <w:rsid w:val="000A7CCA"/>
    <w:rsid w:val="000B0B33"/>
    <w:rsid w:val="000B0E1B"/>
    <w:rsid w:val="000B0E4A"/>
    <w:rsid w:val="000B0FCA"/>
    <w:rsid w:val="000B1026"/>
    <w:rsid w:val="000B1224"/>
    <w:rsid w:val="000B14BA"/>
    <w:rsid w:val="000B1B38"/>
    <w:rsid w:val="000B1BDA"/>
    <w:rsid w:val="000B20B7"/>
    <w:rsid w:val="000B26D4"/>
    <w:rsid w:val="000B29B9"/>
    <w:rsid w:val="000B34D2"/>
    <w:rsid w:val="000B352E"/>
    <w:rsid w:val="000B376D"/>
    <w:rsid w:val="000B3E20"/>
    <w:rsid w:val="000B4B54"/>
    <w:rsid w:val="000B4CA9"/>
    <w:rsid w:val="000B4EE3"/>
    <w:rsid w:val="000B4FD4"/>
    <w:rsid w:val="000B52BF"/>
    <w:rsid w:val="000B6097"/>
    <w:rsid w:val="000B60B8"/>
    <w:rsid w:val="000B660E"/>
    <w:rsid w:val="000B752A"/>
    <w:rsid w:val="000B76A0"/>
    <w:rsid w:val="000B7A42"/>
    <w:rsid w:val="000B7B3D"/>
    <w:rsid w:val="000B7B62"/>
    <w:rsid w:val="000B7DFD"/>
    <w:rsid w:val="000C076B"/>
    <w:rsid w:val="000C1228"/>
    <w:rsid w:val="000C131A"/>
    <w:rsid w:val="000C22C4"/>
    <w:rsid w:val="000C285D"/>
    <w:rsid w:val="000C2AF0"/>
    <w:rsid w:val="000C2CB3"/>
    <w:rsid w:val="000C33C1"/>
    <w:rsid w:val="000C3693"/>
    <w:rsid w:val="000C3804"/>
    <w:rsid w:val="000C3970"/>
    <w:rsid w:val="000C453C"/>
    <w:rsid w:val="000C485C"/>
    <w:rsid w:val="000C4971"/>
    <w:rsid w:val="000C54E6"/>
    <w:rsid w:val="000C5571"/>
    <w:rsid w:val="000C7375"/>
    <w:rsid w:val="000C76EC"/>
    <w:rsid w:val="000D0CA6"/>
    <w:rsid w:val="000D0EDF"/>
    <w:rsid w:val="000D0EF7"/>
    <w:rsid w:val="000D105E"/>
    <w:rsid w:val="000D1350"/>
    <w:rsid w:val="000D1427"/>
    <w:rsid w:val="000D1784"/>
    <w:rsid w:val="000D1DB0"/>
    <w:rsid w:val="000D32D9"/>
    <w:rsid w:val="000D3E96"/>
    <w:rsid w:val="000D4616"/>
    <w:rsid w:val="000D48B9"/>
    <w:rsid w:val="000D4AF4"/>
    <w:rsid w:val="000D4F25"/>
    <w:rsid w:val="000D4F2D"/>
    <w:rsid w:val="000D5529"/>
    <w:rsid w:val="000D56F1"/>
    <w:rsid w:val="000D5D72"/>
    <w:rsid w:val="000D604A"/>
    <w:rsid w:val="000D6113"/>
    <w:rsid w:val="000D67D4"/>
    <w:rsid w:val="000D69E0"/>
    <w:rsid w:val="000D6D28"/>
    <w:rsid w:val="000D7013"/>
    <w:rsid w:val="000D7768"/>
    <w:rsid w:val="000D7FF0"/>
    <w:rsid w:val="000E0250"/>
    <w:rsid w:val="000E0494"/>
    <w:rsid w:val="000E0672"/>
    <w:rsid w:val="000E0894"/>
    <w:rsid w:val="000E14AE"/>
    <w:rsid w:val="000E1A44"/>
    <w:rsid w:val="000E29BB"/>
    <w:rsid w:val="000E2B39"/>
    <w:rsid w:val="000E2D5A"/>
    <w:rsid w:val="000E3976"/>
    <w:rsid w:val="000E4312"/>
    <w:rsid w:val="000E5128"/>
    <w:rsid w:val="000E51A6"/>
    <w:rsid w:val="000E60B5"/>
    <w:rsid w:val="000E60CF"/>
    <w:rsid w:val="000E66CC"/>
    <w:rsid w:val="000E6834"/>
    <w:rsid w:val="000E6850"/>
    <w:rsid w:val="000E68E9"/>
    <w:rsid w:val="000E6BE3"/>
    <w:rsid w:val="000E6D7C"/>
    <w:rsid w:val="000E79A4"/>
    <w:rsid w:val="000F0A20"/>
    <w:rsid w:val="000F108E"/>
    <w:rsid w:val="000F14A2"/>
    <w:rsid w:val="000F1742"/>
    <w:rsid w:val="000F200D"/>
    <w:rsid w:val="000F2D5F"/>
    <w:rsid w:val="000F2F41"/>
    <w:rsid w:val="000F3494"/>
    <w:rsid w:val="000F376D"/>
    <w:rsid w:val="000F4099"/>
    <w:rsid w:val="000F4181"/>
    <w:rsid w:val="000F5140"/>
    <w:rsid w:val="000F57A1"/>
    <w:rsid w:val="000F5907"/>
    <w:rsid w:val="000F5F6A"/>
    <w:rsid w:val="000F63ED"/>
    <w:rsid w:val="000F6EE7"/>
    <w:rsid w:val="000F743A"/>
    <w:rsid w:val="001001F6"/>
    <w:rsid w:val="0010036A"/>
    <w:rsid w:val="00101066"/>
    <w:rsid w:val="0010170E"/>
    <w:rsid w:val="00101874"/>
    <w:rsid w:val="00101B73"/>
    <w:rsid w:val="00101BD9"/>
    <w:rsid w:val="00101D1B"/>
    <w:rsid w:val="00101E9D"/>
    <w:rsid w:val="00102161"/>
    <w:rsid w:val="001027CE"/>
    <w:rsid w:val="0010296A"/>
    <w:rsid w:val="00103704"/>
    <w:rsid w:val="0010430B"/>
    <w:rsid w:val="00104AFE"/>
    <w:rsid w:val="00104D5E"/>
    <w:rsid w:val="00105F5F"/>
    <w:rsid w:val="00106322"/>
    <w:rsid w:val="00106334"/>
    <w:rsid w:val="00107174"/>
    <w:rsid w:val="00107F3E"/>
    <w:rsid w:val="001101D8"/>
    <w:rsid w:val="00110540"/>
    <w:rsid w:val="001106D0"/>
    <w:rsid w:val="00110D6A"/>
    <w:rsid w:val="00111532"/>
    <w:rsid w:val="00111A69"/>
    <w:rsid w:val="00111BA3"/>
    <w:rsid w:val="001123EB"/>
    <w:rsid w:val="0011327F"/>
    <w:rsid w:val="0011394C"/>
    <w:rsid w:val="00113E6D"/>
    <w:rsid w:val="00113F5B"/>
    <w:rsid w:val="00114484"/>
    <w:rsid w:val="00115055"/>
    <w:rsid w:val="00115709"/>
    <w:rsid w:val="00115F23"/>
    <w:rsid w:val="001160A0"/>
    <w:rsid w:val="0011699D"/>
    <w:rsid w:val="00117291"/>
    <w:rsid w:val="00117625"/>
    <w:rsid w:val="00117896"/>
    <w:rsid w:val="001201F1"/>
    <w:rsid w:val="0012073B"/>
    <w:rsid w:val="00120C5E"/>
    <w:rsid w:val="00121D07"/>
    <w:rsid w:val="001225DC"/>
    <w:rsid w:val="001228CB"/>
    <w:rsid w:val="00122D3C"/>
    <w:rsid w:val="0012336C"/>
    <w:rsid w:val="001233F4"/>
    <w:rsid w:val="00123A26"/>
    <w:rsid w:val="00124607"/>
    <w:rsid w:val="001247DC"/>
    <w:rsid w:val="00124F59"/>
    <w:rsid w:val="00125092"/>
    <w:rsid w:val="00126469"/>
    <w:rsid w:val="00126565"/>
    <w:rsid w:val="00126ABE"/>
    <w:rsid w:val="00126C12"/>
    <w:rsid w:val="00126C7E"/>
    <w:rsid w:val="00126DB9"/>
    <w:rsid w:val="00127620"/>
    <w:rsid w:val="0012782D"/>
    <w:rsid w:val="00127BA1"/>
    <w:rsid w:val="00127DC8"/>
    <w:rsid w:val="001302BD"/>
    <w:rsid w:val="001303A5"/>
    <w:rsid w:val="001304D9"/>
    <w:rsid w:val="00131CD7"/>
    <w:rsid w:val="00132D9A"/>
    <w:rsid w:val="001331FC"/>
    <w:rsid w:val="001336C1"/>
    <w:rsid w:val="00133FDE"/>
    <w:rsid w:val="0013444D"/>
    <w:rsid w:val="001356DF"/>
    <w:rsid w:val="00135790"/>
    <w:rsid w:val="00135EEB"/>
    <w:rsid w:val="001364EF"/>
    <w:rsid w:val="0013711A"/>
    <w:rsid w:val="001375EB"/>
    <w:rsid w:val="00137870"/>
    <w:rsid w:val="00137883"/>
    <w:rsid w:val="00137ED6"/>
    <w:rsid w:val="00137F2A"/>
    <w:rsid w:val="001401E5"/>
    <w:rsid w:val="001404C5"/>
    <w:rsid w:val="0014108E"/>
    <w:rsid w:val="001413A3"/>
    <w:rsid w:val="001414A9"/>
    <w:rsid w:val="0014179E"/>
    <w:rsid w:val="001419B3"/>
    <w:rsid w:val="00141A4D"/>
    <w:rsid w:val="00141A8C"/>
    <w:rsid w:val="00141D0A"/>
    <w:rsid w:val="0014262E"/>
    <w:rsid w:val="00142C6E"/>
    <w:rsid w:val="00142C77"/>
    <w:rsid w:val="001435A9"/>
    <w:rsid w:val="00143BFF"/>
    <w:rsid w:val="00143C12"/>
    <w:rsid w:val="00143EFA"/>
    <w:rsid w:val="00144026"/>
    <w:rsid w:val="00144A17"/>
    <w:rsid w:val="00144B99"/>
    <w:rsid w:val="0014532E"/>
    <w:rsid w:val="00145AFB"/>
    <w:rsid w:val="00145C2F"/>
    <w:rsid w:val="00145DF8"/>
    <w:rsid w:val="00145F3D"/>
    <w:rsid w:val="001464D2"/>
    <w:rsid w:val="0014680D"/>
    <w:rsid w:val="00146F01"/>
    <w:rsid w:val="00147034"/>
    <w:rsid w:val="00147A84"/>
    <w:rsid w:val="0015023C"/>
    <w:rsid w:val="001505F0"/>
    <w:rsid w:val="001507E4"/>
    <w:rsid w:val="00150897"/>
    <w:rsid w:val="00150B7A"/>
    <w:rsid w:val="00150E2E"/>
    <w:rsid w:val="00151113"/>
    <w:rsid w:val="00151680"/>
    <w:rsid w:val="00151979"/>
    <w:rsid w:val="001525C9"/>
    <w:rsid w:val="00152627"/>
    <w:rsid w:val="00153308"/>
    <w:rsid w:val="001535F9"/>
    <w:rsid w:val="00153E4A"/>
    <w:rsid w:val="00154770"/>
    <w:rsid w:val="00154BC9"/>
    <w:rsid w:val="001559D8"/>
    <w:rsid w:val="0015682D"/>
    <w:rsid w:val="001607F8"/>
    <w:rsid w:val="00160957"/>
    <w:rsid w:val="00161C1E"/>
    <w:rsid w:val="00161DDF"/>
    <w:rsid w:val="00161FB9"/>
    <w:rsid w:val="001629A4"/>
    <w:rsid w:val="00164764"/>
    <w:rsid w:val="001647CC"/>
    <w:rsid w:val="00165323"/>
    <w:rsid w:val="001655B4"/>
    <w:rsid w:val="00165BDC"/>
    <w:rsid w:val="001663F4"/>
    <w:rsid w:val="0016674B"/>
    <w:rsid w:val="0016711E"/>
    <w:rsid w:val="00167EB9"/>
    <w:rsid w:val="00170297"/>
    <w:rsid w:val="00170342"/>
    <w:rsid w:val="00170B2F"/>
    <w:rsid w:val="00170C63"/>
    <w:rsid w:val="00171076"/>
    <w:rsid w:val="001718BD"/>
    <w:rsid w:val="00171901"/>
    <w:rsid w:val="001719B4"/>
    <w:rsid w:val="00172625"/>
    <w:rsid w:val="00172C17"/>
    <w:rsid w:val="00172DA5"/>
    <w:rsid w:val="00172FE6"/>
    <w:rsid w:val="00173284"/>
    <w:rsid w:val="00173BDF"/>
    <w:rsid w:val="00173D4E"/>
    <w:rsid w:val="00174534"/>
    <w:rsid w:val="001750EC"/>
    <w:rsid w:val="00176D8A"/>
    <w:rsid w:val="00176F6C"/>
    <w:rsid w:val="00177DE6"/>
    <w:rsid w:val="00180852"/>
    <w:rsid w:val="00180BF6"/>
    <w:rsid w:val="00181971"/>
    <w:rsid w:val="00181E30"/>
    <w:rsid w:val="00181E77"/>
    <w:rsid w:val="00181FB2"/>
    <w:rsid w:val="001820A2"/>
    <w:rsid w:val="00182C02"/>
    <w:rsid w:val="00182C7F"/>
    <w:rsid w:val="00182CF9"/>
    <w:rsid w:val="00183343"/>
    <w:rsid w:val="001833A6"/>
    <w:rsid w:val="001841C5"/>
    <w:rsid w:val="00184A71"/>
    <w:rsid w:val="0018509B"/>
    <w:rsid w:val="001856AA"/>
    <w:rsid w:val="00185BE4"/>
    <w:rsid w:val="0018752B"/>
    <w:rsid w:val="00187816"/>
    <w:rsid w:val="00187A00"/>
    <w:rsid w:val="00190373"/>
    <w:rsid w:val="00190E08"/>
    <w:rsid w:val="001920C2"/>
    <w:rsid w:val="001925C1"/>
    <w:rsid w:val="001925EA"/>
    <w:rsid w:val="00192C69"/>
    <w:rsid w:val="00193902"/>
    <w:rsid w:val="00194069"/>
    <w:rsid w:val="00194221"/>
    <w:rsid w:val="001943D8"/>
    <w:rsid w:val="00194B3C"/>
    <w:rsid w:val="00194C30"/>
    <w:rsid w:val="00194EA4"/>
    <w:rsid w:val="00195254"/>
    <w:rsid w:val="00195895"/>
    <w:rsid w:val="00195D5A"/>
    <w:rsid w:val="00196A4F"/>
    <w:rsid w:val="00196C43"/>
    <w:rsid w:val="0019775E"/>
    <w:rsid w:val="00197D6C"/>
    <w:rsid w:val="00197EB1"/>
    <w:rsid w:val="001A044E"/>
    <w:rsid w:val="001A0BFB"/>
    <w:rsid w:val="001A123A"/>
    <w:rsid w:val="001A13C3"/>
    <w:rsid w:val="001A16D9"/>
    <w:rsid w:val="001A19DC"/>
    <w:rsid w:val="001A2E39"/>
    <w:rsid w:val="001A2FAB"/>
    <w:rsid w:val="001A32D9"/>
    <w:rsid w:val="001A386C"/>
    <w:rsid w:val="001A3C95"/>
    <w:rsid w:val="001A438B"/>
    <w:rsid w:val="001A4934"/>
    <w:rsid w:val="001A4A10"/>
    <w:rsid w:val="001A535A"/>
    <w:rsid w:val="001A5483"/>
    <w:rsid w:val="001A55BA"/>
    <w:rsid w:val="001A5A4F"/>
    <w:rsid w:val="001A5F2B"/>
    <w:rsid w:val="001A62E4"/>
    <w:rsid w:val="001A68F8"/>
    <w:rsid w:val="001A712D"/>
    <w:rsid w:val="001B0401"/>
    <w:rsid w:val="001B066C"/>
    <w:rsid w:val="001B087E"/>
    <w:rsid w:val="001B11E7"/>
    <w:rsid w:val="001B15C4"/>
    <w:rsid w:val="001B2166"/>
    <w:rsid w:val="001B2240"/>
    <w:rsid w:val="001B2377"/>
    <w:rsid w:val="001B2443"/>
    <w:rsid w:val="001B2806"/>
    <w:rsid w:val="001B33DA"/>
    <w:rsid w:val="001B38AD"/>
    <w:rsid w:val="001B4772"/>
    <w:rsid w:val="001B5797"/>
    <w:rsid w:val="001B5AD4"/>
    <w:rsid w:val="001B5DDC"/>
    <w:rsid w:val="001B5E9C"/>
    <w:rsid w:val="001B61E9"/>
    <w:rsid w:val="001B6A92"/>
    <w:rsid w:val="001B6DA3"/>
    <w:rsid w:val="001B76CB"/>
    <w:rsid w:val="001B76DD"/>
    <w:rsid w:val="001B7712"/>
    <w:rsid w:val="001B788F"/>
    <w:rsid w:val="001B792E"/>
    <w:rsid w:val="001B7951"/>
    <w:rsid w:val="001C0149"/>
    <w:rsid w:val="001C0535"/>
    <w:rsid w:val="001C0747"/>
    <w:rsid w:val="001C0BC8"/>
    <w:rsid w:val="001C0D41"/>
    <w:rsid w:val="001C2489"/>
    <w:rsid w:val="001C24A3"/>
    <w:rsid w:val="001C386D"/>
    <w:rsid w:val="001C3952"/>
    <w:rsid w:val="001C39EC"/>
    <w:rsid w:val="001C3DF8"/>
    <w:rsid w:val="001C3EA2"/>
    <w:rsid w:val="001C3F15"/>
    <w:rsid w:val="001C409A"/>
    <w:rsid w:val="001C45CC"/>
    <w:rsid w:val="001C49C2"/>
    <w:rsid w:val="001C4B1D"/>
    <w:rsid w:val="001C50E0"/>
    <w:rsid w:val="001C5320"/>
    <w:rsid w:val="001C5760"/>
    <w:rsid w:val="001C57AD"/>
    <w:rsid w:val="001C6971"/>
    <w:rsid w:val="001C6F1F"/>
    <w:rsid w:val="001C72C0"/>
    <w:rsid w:val="001D03BF"/>
    <w:rsid w:val="001D054E"/>
    <w:rsid w:val="001D1144"/>
    <w:rsid w:val="001D1EE9"/>
    <w:rsid w:val="001D2B6E"/>
    <w:rsid w:val="001D2EAF"/>
    <w:rsid w:val="001D39F1"/>
    <w:rsid w:val="001D45F1"/>
    <w:rsid w:val="001D47CF"/>
    <w:rsid w:val="001D4939"/>
    <w:rsid w:val="001D4E10"/>
    <w:rsid w:val="001D50A8"/>
    <w:rsid w:val="001D5624"/>
    <w:rsid w:val="001D5DC0"/>
    <w:rsid w:val="001D66E0"/>
    <w:rsid w:val="001D6891"/>
    <w:rsid w:val="001D742D"/>
    <w:rsid w:val="001D7542"/>
    <w:rsid w:val="001D75A9"/>
    <w:rsid w:val="001D792D"/>
    <w:rsid w:val="001D7945"/>
    <w:rsid w:val="001E03A1"/>
    <w:rsid w:val="001E13C4"/>
    <w:rsid w:val="001E156E"/>
    <w:rsid w:val="001E226F"/>
    <w:rsid w:val="001E27D1"/>
    <w:rsid w:val="001E30F7"/>
    <w:rsid w:val="001E328C"/>
    <w:rsid w:val="001E392A"/>
    <w:rsid w:val="001E39EF"/>
    <w:rsid w:val="001E4882"/>
    <w:rsid w:val="001E4EB5"/>
    <w:rsid w:val="001E5437"/>
    <w:rsid w:val="001E5705"/>
    <w:rsid w:val="001E5B53"/>
    <w:rsid w:val="001E5E29"/>
    <w:rsid w:val="001E65EB"/>
    <w:rsid w:val="001E6C03"/>
    <w:rsid w:val="001E6D8B"/>
    <w:rsid w:val="001E6F18"/>
    <w:rsid w:val="001E7277"/>
    <w:rsid w:val="001E76B7"/>
    <w:rsid w:val="001E789D"/>
    <w:rsid w:val="001E7A57"/>
    <w:rsid w:val="001E7A69"/>
    <w:rsid w:val="001F03F0"/>
    <w:rsid w:val="001F0630"/>
    <w:rsid w:val="001F06BA"/>
    <w:rsid w:val="001F06C0"/>
    <w:rsid w:val="001F0D4B"/>
    <w:rsid w:val="001F11D4"/>
    <w:rsid w:val="001F1B0D"/>
    <w:rsid w:val="001F1F49"/>
    <w:rsid w:val="001F280A"/>
    <w:rsid w:val="001F2901"/>
    <w:rsid w:val="001F2CBB"/>
    <w:rsid w:val="001F305D"/>
    <w:rsid w:val="001F34EB"/>
    <w:rsid w:val="001F3609"/>
    <w:rsid w:val="001F4165"/>
    <w:rsid w:val="001F426A"/>
    <w:rsid w:val="001F4721"/>
    <w:rsid w:val="001F4FBD"/>
    <w:rsid w:val="001F5077"/>
    <w:rsid w:val="001F5384"/>
    <w:rsid w:val="001F57CB"/>
    <w:rsid w:val="001F5954"/>
    <w:rsid w:val="001F5F19"/>
    <w:rsid w:val="001F733B"/>
    <w:rsid w:val="001F76C3"/>
    <w:rsid w:val="00200092"/>
    <w:rsid w:val="0020009C"/>
    <w:rsid w:val="00200D21"/>
    <w:rsid w:val="00200E42"/>
    <w:rsid w:val="00201386"/>
    <w:rsid w:val="002014B3"/>
    <w:rsid w:val="00201E1D"/>
    <w:rsid w:val="002036C9"/>
    <w:rsid w:val="00203A7A"/>
    <w:rsid w:val="00204339"/>
    <w:rsid w:val="00204766"/>
    <w:rsid w:val="00204906"/>
    <w:rsid w:val="00205030"/>
    <w:rsid w:val="00205BFC"/>
    <w:rsid w:val="00205EBD"/>
    <w:rsid w:val="00206EEA"/>
    <w:rsid w:val="00207ABC"/>
    <w:rsid w:val="00207E42"/>
    <w:rsid w:val="002103D7"/>
    <w:rsid w:val="0021091C"/>
    <w:rsid w:val="002117A4"/>
    <w:rsid w:val="00211CB1"/>
    <w:rsid w:val="002121DD"/>
    <w:rsid w:val="00212360"/>
    <w:rsid w:val="0021274D"/>
    <w:rsid w:val="002127A0"/>
    <w:rsid w:val="00214207"/>
    <w:rsid w:val="002146EF"/>
    <w:rsid w:val="00214C0F"/>
    <w:rsid w:val="002150EC"/>
    <w:rsid w:val="00215331"/>
    <w:rsid w:val="002153D0"/>
    <w:rsid w:val="0021548D"/>
    <w:rsid w:val="00215992"/>
    <w:rsid w:val="00215B53"/>
    <w:rsid w:val="00215FE5"/>
    <w:rsid w:val="0021623E"/>
    <w:rsid w:val="00216C6C"/>
    <w:rsid w:val="00216F20"/>
    <w:rsid w:val="00216FAE"/>
    <w:rsid w:val="002203CD"/>
    <w:rsid w:val="00220AD5"/>
    <w:rsid w:val="00220B0A"/>
    <w:rsid w:val="00220D29"/>
    <w:rsid w:val="00221070"/>
    <w:rsid w:val="002213B6"/>
    <w:rsid w:val="002215C3"/>
    <w:rsid w:val="00221CC4"/>
    <w:rsid w:val="002222B7"/>
    <w:rsid w:val="00222A0C"/>
    <w:rsid w:val="00222AD3"/>
    <w:rsid w:val="0022343C"/>
    <w:rsid w:val="00223714"/>
    <w:rsid w:val="00223A08"/>
    <w:rsid w:val="00224B33"/>
    <w:rsid w:val="00224CC1"/>
    <w:rsid w:val="00225098"/>
    <w:rsid w:val="002255F2"/>
    <w:rsid w:val="00225742"/>
    <w:rsid w:val="00225C73"/>
    <w:rsid w:val="002264F3"/>
    <w:rsid w:val="002267F8"/>
    <w:rsid w:val="00226922"/>
    <w:rsid w:val="0022697A"/>
    <w:rsid w:val="00226C25"/>
    <w:rsid w:val="002276FF"/>
    <w:rsid w:val="00227CB9"/>
    <w:rsid w:val="00230939"/>
    <w:rsid w:val="002313BF"/>
    <w:rsid w:val="00231E01"/>
    <w:rsid w:val="00231E20"/>
    <w:rsid w:val="00231FE1"/>
    <w:rsid w:val="00232C22"/>
    <w:rsid w:val="0023336F"/>
    <w:rsid w:val="002334AA"/>
    <w:rsid w:val="002336CA"/>
    <w:rsid w:val="0023372F"/>
    <w:rsid w:val="00234B62"/>
    <w:rsid w:val="00234F43"/>
    <w:rsid w:val="0023518E"/>
    <w:rsid w:val="002352A7"/>
    <w:rsid w:val="002352DA"/>
    <w:rsid w:val="002356D7"/>
    <w:rsid w:val="0023628D"/>
    <w:rsid w:val="00236B3D"/>
    <w:rsid w:val="00236C54"/>
    <w:rsid w:val="00237B93"/>
    <w:rsid w:val="00240127"/>
    <w:rsid w:val="00240511"/>
    <w:rsid w:val="00240F78"/>
    <w:rsid w:val="0024144A"/>
    <w:rsid w:val="00241542"/>
    <w:rsid w:val="002416C5"/>
    <w:rsid w:val="002418A4"/>
    <w:rsid w:val="00242380"/>
    <w:rsid w:val="0024297D"/>
    <w:rsid w:val="00242C88"/>
    <w:rsid w:val="00243484"/>
    <w:rsid w:val="00243671"/>
    <w:rsid w:val="00243ABF"/>
    <w:rsid w:val="00243D15"/>
    <w:rsid w:val="00244A54"/>
    <w:rsid w:val="00244A62"/>
    <w:rsid w:val="00244AB2"/>
    <w:rsid w:val="00244DAD"/>
    <w:rsid w:val="00244E97"/>
    <w:rsid w:val="00244F68"/>
    <w:rsid w:val="002450AE"/>
    <w:rsid w:val="0024547C"/>
    <w:rsid w:val="002460D0"/>
    <w:rsid w:val="0024773A"/>
    <w:rsid w:val="0025016E"/>
    <w:rsid w:val="0025020D"/>
    <w:rsid w:val="0025041F"/>
    <w:rsid w:val="0025060C"/>
    <w:rsid w:val="00251D0F"/>
    <w:rsid w:val="00251D27"/>
    <w:rsid w:val="00251EB5"/>
    <w:rsid w:val="00251F1C"/>
    <w:rsid w:val="002524CB"/>
    <w:rsid w:val="00253708"/>
    <w:rsid w:val="00254548"/>
    <w:rsid w:val="00254B59"/>
    <w:rsid w:val="00254DB4"/>
    <w:rsid w:val="00255540"/>
    <w:rsid w:val="00257605"/>
    <w:rsid w:val="002576F7"/>
    <w:rsid w:val="00260AE1"/>
    <w:rsid w:val="00261103"/>
    <w:rsid w:val="002612BF"/>
    <w:rsid w:val="002619D0"/>
    <w:rsid w:val="00261C92"/>
    <w:rsid w:val="00261FB1"/>
    <w:rsid w:val="0026307C"/>
    <w:rsid w:val="00263DC3"/>
    <w:rsid w:val="00263EBE"/>
    <w:rsid w:val="00263F1F"/>
    <w:rsid w:val="00264DA1"/>
    <w:rsid w:val="0026506D"/>
    <w:rsid w:val="0026537B"/>
    <w:rsid w:val="00265397"/>
    <w:rsid w:val="00265588"/>
    <w:rsid w:val="00265791"/>
    <w:rsid w:val="00265865"/>
    <w:rsid w:val="0026629B"/>
    <w:rsid w:val="00266410"/>
    <w:rsid w:val="002673B1"/>
    <w:rsid w:val="00267677"/>
    <w:rsid w:val="00267757"/>
    <w:rsid w:val="00270392"/>
    <w:rsid w:val="00270629"/>
    <w:rsid w:val="00270665"/>
    <w:rsid w:val="002709FD"/>
    <w:rsid w:val="00271356"/>
    <w:rsid w:val="00271638"/>
    <w:rsid w:val="00271A18"/>
    <w:rsid w:val="00271EED"/>
    <w:rsid w:val="00271FA2"/>
    <w:rsid w:val="00274007"/>
    <w:rsid w:val="00274DE8"/>
    <w:rsid w:val="00276421"/>
    <w:rsid w:val="00276587"/>
    <w:rsid w:val="0027699E"/>
    <w:rsid w:val="00277F13"/>
    <w:rsid w:val="0028002B"/>
    <w:rsid w:val="0028007F"/>
    <w:rsid w:val="002804F2"/>
    <w:rsid w:val="002805EA"/>
    <w:rsid w:val="0028073D"/>
    <w:rsid w:val="002807F2"/>
    <w:rsid w:val="002818D0"/>
    <w:rsid w:val="0028190D"/>
    <w:rsid w:val="0028264C"/>
    <w:rsid w:val="002829F2"/>
    <w:rsid w:val="00282FD6"/>
    <w:rsid w:val="00283513"/>
    <w:rsid w:val="002843F6"/>
    <w:rsid w:val="0028468E"/>
    <w:rsid w:val="00284CD9"/>
    <w:rsid w:val="00284D12"/>
    <w:rsid w:val="00285C7D"/>
    <w:rsid w:val="00286453"/>
    <w:rsid w:val="00286D1F"/>
    <w:rsid w:val="00286EB2"/>
    <w:rsid w:val="00287AA8"/>
    <w:rsid w:val="002900A5"/>
    <w:rsid w:val="00291589"/>
    <w:rsid w:val="002915D6"/>
    <w:rsid w:val="00291772"/>
    <w:rsid w:val="00291B27"/>
    <w:rsid w:val="00291EAC"/>
    <w:rsid w:val="00292431"/>
    <w:rsid w:val="002929E7"/>
    <w:rsid w:val="0029328B"/>
    <w:rsid w:val="0029374C"/>
    <w:rsid w:val="00293758"/>
    <w:rsid w:val="00293E68"/>
    <w:rsid w:val="00293F02"/>
    <w:rsid w:val="002940A3"/>
    <w:rsid w:val="00294231"/>
    <w:rsid w:val="0029431A"/>
    <w:rsid w:val="00294F5B"/>
    <w:rsid w:val="0029519C"/>
    <w:rsid w:val="00295F78"/>
    <w:rsid w:val="00296375"/>
    <w:rsid w:val="00296711"/>
    <w:rsid w:val="00296C4E"/>
    <w:rsid w:val="00296D94"/>
    <w:rsid w:val="00296E52"/>
    <w:rsid w:val="002972C4"/>
    <w:rsid w:val="00297ABC"/>
    <w:rsid w:val="002A029D"/>
    <w:rsid w:val="002A02EE"/>
    <w:rsid w:val="002A0E7D"/>
    <w:rsid w:val="002A11D7"/>
    <w:rsid w:val="002A2BC4"/>
    <w:rsid w:val="002A2CD4"/>
    <w:rsid w:val="002A2CE9"/>
    <w:rsid w:val="002A3871"/>
    <w:rsid w:val="002A3A01"/>
    <w:rsid w:val="002A4039"/>
    <w:rsid w:val="002A4161"/>
    <w:rsid w:val="002A41E4"/>
    <w:rsid w:val="002A4528"/>
    <w:rsid w:val="002A47DD"/>
    <w:rsid w:val="002A4AB9"/>
    <w:rsid w:val="002A5205"/>
    <w:rsid w:val="002A5B3D"/>
    <w:rsid w:val="002A5BFB"/>
    <w:rsid w:val="002A6933"/>
    <w:rsid w:val="002A6D02"/>
    <w:rsid w:val="002A7891"/>
    <w:rsid w:val="002B0B29"/>
    <w:rsid w:val="002B1A7D"/>
    <w:rsid w:val="002B1E21"/>
    <w:rsid w:val="002B1F6E"/>
    <w:rsid w:val="002B22C5"/>
    <w:rsid w:val="002B262A"/>
    <w:rsid w:val="002B2AB9"/>
    <w:rsid w:val="002B2AC8"/>
    <w:rsid w:val="002B2B74"/>
    <w:rsid w:val="002B2C0A"/>
    <w:rsid w:val="002B2CAC"/>
    <w:rsid w:val="002B30A4"/>
    <w:rsid w:val="002B3147"/>
    <w:rsid w:val="002B4D29"/>
    <w:rsid w:val="002B4FD0"/>
    <w:rsid w:val="002B53BD"/>
    <w:rsid w:val="002B5A96"/>
    <w:rsid w:val="002B5C31"/>
    <w:rsid w:val="002B63C4"/>
    <w:rsid w:val="002B675B"/>
    <w:rsid w:val="002B795F"/>
    <w:rsid w:val="002B7E85"/>
    <w:rsid w:val="002C0106"/>
    <w:rsid w:val="002C0749"/>
    <w:rsid w:val="002C18F9"/>
    <w:rsid w:val="002C1EBB"/>
    <w:rsid w:val="002C262E"/>
    <w:rsid w:val="002C2B8E"/>
    <w:rsid w:val="002C2C31"/>
    <w:rsid w:val="002C2FD5"/>
    <w:rsid w:val="002C398D"/>
    <w:rsid w:val="002C3EC3"/>
    <w:rsid w:val="002C4207"/>
    <w:rsid w:val="002C4561"/>
    <w:rsid w:val="002C4F61"/>
    <w:rsid w:val="002C5A26"/>
    <w:rsid w:val="002C5FEE"/>
    <w:rsid w:val="002C7070"/>
    <w:rsid w:val="002C7422"/>
    <w:rsid w:val="002C7E85"/>
    <w:rsid w:val="002C7E8F"/>
    <w:rsid w:val="002D0275"/>
    <w:rsid w:val="002D0F39"/>
    <w:rsid w:val="002D1124"/>
    <w:rsid w:val="002D136F"/>
    <w:rsid w:val="002D14A4"/>
    <w:rsid w:val="002D161A"/>
    <w:rsid w:val="002D1853"/>
    <w:rsid w:val="002D187B"/>
    <w:rsid w:val="002D1C70"/>
    <w:rsid w:val="002D2000"/>
    <w:rsid w:val="002D2552"/>
    <w:rsid w:val="002D2CDC"/>
    <w:rsid w:val="002D2DB6"/>
    <w:rsid w:val="002D2E63"/>
    <w:rsid w:val="002D479B"/>
    <w:rsid w:val="002D4BB4"/>
    <w:rsid w:val="002D5B13"/>
    <w:rsid w:val="002D5F86"/>
    <w:rsid w:val="002D601B"/>
    <w:rsid w:val="002D681F"/>
    <w:rsid w:val="002D70DB"/>
    <w:rsid w:val="002D73FE"/>
    <w:rsid w:val="002E1106"/>
    <w:rsid w:val="002E1EB7"/>
    <w:rsid w:val="002E21C4"/>
    <w:rsid w:val="002E25E6"/>
    <w:rsid w:val="002E32F7"/>
    <w:rsid w:val="002E34A5"/>
    <w:rsid w:val="002E44AA"/>
    <w:rsid w:val="002E4C08"/>
    <w:rsid w:val="002E5036"/>
    <w:rsid w:val="002E516E"/>
    <w:rsid w:val="002E5F15"/>
    <w:rsid w:val="002E62CE"/>
    <w:rsid w:val="002E66CD"/>
    <w:rsid w:val="002E6A66"/>
    <w:rsid w:val="002E6CF2"/>
    <w:rsid w:val="002E75E2"/>
    <w:rsid w:val="002E7848"/>
    <w:rsid w:val="002E7C54"/>
    <w:rsid w:val="002E7D9E"/>
    <w:rsid w:val="002F04DC"/>
    <w:rsid w:val="002F10EE"/>
    <w:rsid w:val="002F1678"/>
    <w:rsid w:val="002F16EB"/>
    <w:rsid w:val="002F1726"/>
    <w:rsid w:val="002F1864"/>
    <w:rsid w:val="002F1D03"/>
    <w:rsid w:val="002F2791"/>
    <w:rsid w:val="002F2A08"/>
    <w:rsid w:val="002F2B59"/>
    <w:rsid w:val="002F2B9B"/>
    <w:rsid w:val="002F2E9F"/>
    <w:rsid w:val="002F4102"/>
    <w:rsid w:val="002F4969"/>
    <w:rsid w:val="002F4A33"/>
    <w:rsid w:val="002F540E"/>
    <w:rsid w:val="002F5C4E"/>
    <w:rsid w:val="002F60EA"/>
    <w:rsid w:val="002F6176"/>
    <w:rsid w:val="002F70EA"/>
    <w:rsid w:val="002F71D6"/>
    <w:rsid w:val="002F7475"/>
    <w:rsid w:val="002F7707"/>
    <w:rsid w:val="002F77AD"/>
    <w:rsid w:val="002F7D7A"/>
    <w:rsid w:val="002F7FE0"/>
    <w:rsid w:val="0030064C"/>
    <w:rsid w:val="00300907"/>
    <w:rsid w:val="00300953"/>
    <w:rsid w:val="00300999"/>
    <w:rsid w:val="00300BB8"/>
    <w:rsid w:val="00300DE4"/>
    <w:rsid w:val="0030103D"/>
    <w:rsid w:val="00301D31"/>
    <w:rsid w:val="00301F1E"/>
    <w:rsid w:val="00302A2D"/>
    <w:rsid w:val="00302AFF"/>
    <w:rsid w:val="00302F85"/>
    <w:rsid w:val="003031E6"/>
    <w:rsid w:val="0030383B"/>
    <w:rsid w:val="00303F09"/>
    <w:rsid w:val="00303F1B"/>
    <w:rsid w:val="003056B7"/>
    <w:rsid w:val="00305B2E"/>
    <w:rsid w:val="00306027"/>
    <w:rsid w:val="00306D27"/>
    <w:rsid w:val="00306E3D"/>
    <w:rsid w:val="00307F74"/>
    <w:rsid w:val="003103E5"/>
    <w:rsid w:val="0031090D"/>
    <w:rsid w:val="00310BF3"/>
    <w:rsid w:val="00310C6D"/>
    <w:rsid w:val="00310DA9"/>
    <w:rsid w:val="0031188C"/>
    <w:rsid w:val="00311A42"/>
    <w:rsid w:val="00311CE2"/>
    <w:rsid w:val="00312BDB"/>
    <w:rsid w:val="00312CB2"/>
    <w:rsid w:val="00313219"/>
    <w:rsid w:val="003137DA"/>
    <w:rsid w:val="00313A0A"/>
    <w:rsid w:val="00313A59"/>
    <w:rsid w:val="00313AD2"/>
    <w:rsid w:val="00314127"/>
    <w:rsid w:val="00314223"/>
    <w:rsid w:val="00314275"/>
    <w:rsid w:val="00314296"/>
    <w:rsid w:val="0031533F"/>
    <w:rsid w:val="00315964"/>
    <w:rsid w:val="0031616B"/>
    <w:rsid w:val="0031693E"/>
    <w:rsid w:val="003175DC"/>
    <w:rsid w:val="00317654"/>
    <w:rsid w:val="003202AE"/>
    <w:rsid w:val="00320AB7"/>
    <w:rsid w:val="00320BCE"/>
    <w:rsid w:val="003215D3"/>
    <w:rsid w:val="0032170F"/>
    <w:rsid w:val="00321ECC"/>
    <w:rsid w:val="003220A6"/>
    <w:rsid w:val="00322786"/>
    <w:rsid w:val="00323785"/>
    <w:rsid w:val="00323BB1"/>
    <w:rsid w:val="00324738"/>
    <w:rsid w:val="00326088"/>
    <w:rsid w:val="00326809"/>
    <w:rsid w:val="0032705A"/>
    <w:rsid w:val="003273D1"/>
    <w:rsid w:val="00327495"/>
    <w:rsid w:val="00327593"/>
    <w:rsid w:val="00330E02"/>
    <w:rsid w:val="00331274"/>
    <w:rsid w:val="00331493"/>
    <w:rsid w:val="00331C48"/>
    <w:rsid w:val="00332B7B"/>
    <w:rsid w:val="003334A1"/>
    <w:rsid w:val="00334B96"/>
    <w:rsid w:val="00334CDB"/>
    <w:rsid w:val="003351D2"/>
    <w:rsid w:val="00335606"/>
    <w:rsid w:val="0033617C"/>
    <w:rsid w:val="00336B76"/>
    <w:rsid w:val="0033772C"/>
    <w:rsid w:val="00337B08"/>
    <w:rsid w:val="0034098F"/>
    <w:rsid w:val="00341D88"/>
    <w:rsid w:val="00342038"/>
    <w:rsid w:val="00342475"/>
    <w:rsid w:val="00342532"/>
    <w:rsid w:val="00342829"/>
    <w:rsid w:val="00342FA0"/>
    <w:rsid w:val="00343078"/>
    <w:rsid w:val="003431AD"/>
    <w:rsid w:val="003437B1"/>
    <w:rsid w:val="00343914"/>
    <w:rsid w:val="00344584"/>
    <w:rsid w:val="003450E7"/>
    <w:rsid w:val="00345763"/>
    <w:rsid w:val="00346101"/>
    <w:rsid w:val="0034629F"/>
    <w:rsid w:val="00346B6E"/>
    <w:rsid w:val="00347907"/>
    <w:rsid w:val="00347B7E"/>
    <w:rsid w:val="00347CC2"/>
    <w:rsid w:val="00347FF6"/>
    <w:rsid w:val="00350755"/>
    <w:rsid w:val="0035096B"/>
    <w:rsid w:val="003509B1"/>
    <w:rsid w:val="0035144E"/>
    <w:rsid w:val="00351B5E"/>
    <w:rsid w:val="0035239B"/>
    <w:rsid w:val="00352A4C"/>
    <w:rsid w:val="00352B77"/>
    <w:rsid w:val="00353759"/>
    <w:rsid w:val="00353CD1"/>
    <w:rsid w:val="00353FFD"/>
    <w:rsid w:val="003540A5"/>
    <w:rsid w:val="0035424C"/>
    <w:rsid w:val="00354428"/>
    <w:rsid w:val="003545D3"/>
    <w:rsid w:val="00354647"/>
    <w:rsid w:val="00354DE0"/>
    <w:rsid w:val="0035555F"/>
    <w:rsid w:val="00355BAA"/>
    <w:rsid w:val="003560EA"/>
    <w:rsid w:val="003568E2"/>
    <w:rsid w:val="003568F5"/>
    <w:rsid w:val="00356AE2"/>
    <w:rsid w:val="00357084"/>
    <w:rsid w:val="00357CE4"/>
    <w:rsid w:val="003607A3"/>
    <w:rsid w:val="003609D5"/>
    <w:rsid w:val="00361606"/>
    <w:rsid w:val="00361915"/>
    <w:rsid w:val="003620AB"/>
    <w:rsid w:val="00362295"/>
    <w:rsid w:val="00362377"/>
    <w:rsid w:val="003623A6"/>
    <w:rsid w:val="003625ED"/>
    <w:rsid w:val="00363939"/>
    <w:rsid w:val="00363A4C"/>
    <w:rsid w:val="00363F28"/>
    <w:rsid w:val="00364BB6"/>
    <w:rsid w:val="003652F8"/>
    <w:rsid w:val="00365393"/>
    <w:rsid w:val="00365633"/>
    <w:rsid w:val="00366B32"/>
    <w:rsid w:val="00366DA8"/>
    <w:rsid w:val="0036723D"/>
    <w:rsid w:val="00367409"/>
    <w:rsid w:val="00367C18"/>
    <w:rsid w:val="00367E7F"/>
    <w:rsid w:val="00370100"/>
    <w:rsid w:val="00370C62"/>
    <w:rsid w:val="0037141A"/>
    <w:rsid w:val="0037142A"/>
    <w:rsid w:val="003714FC"/>
    <w:rsid w:val="003716ED"/>
    <w:rsid w:val="003719DB"/>
    <w:rsid w:val="0037294F"/>
    <w:rsid w:val="00372C3A"/>
    <w:rsid w:val="00373493"/>
    <w:rsid w:val="00373567"/>
    <w:rsid w:val="00373597"/>
    <w:rsid w:val="00373611"/>
    <w:rsid w:val="003742FC"/>
    <w:rsid w:val="00375045"/>
    <w:rsid w:val="00375CBF"/>
    <w:rsid w:val="0037638C"/>
    <w:rsid w:val="00376451"/>
    <w:rsid w:val="00376554"/>
    <w:rsid w:val="00376846"/>
    <w:rsid w:val="003774B2"/>
    <w:rsid w:val="00377866"/>
    <w:rsid w:val="00377A6E"/>
    <w:rsid w:val="003802A6"/>
    <w:rsid w:val="00380F57"/>
    <w:rsid w:val="0038126F"/>
    <w:rsid w:val="003813D9"/>
    <w:rsid w:val="0038175A"/>
    <w:rsid w:val="00381AC2"/>
    <w:rsid w:val="003822BA"/>
    <w:rsid w:val="00382ACB"/>
    <w:rsid w:val="00382B84"/>
    <w:rsid w:val="00382EB2"/>
    <w:rsid w:val="00382EEE"/>
    <w:rsid w:val="00383830"/>
    <w:rsid w:val="003839F4"/>
    <w:rsid w:val="0038470E"/>
    <w:rsid w:val="00384D53"/>
    <w:rsid w:val="00384EF8"/>
    <w:rsid w:val="003856CD"/>
    <w:rsid w:val="003858BC"/>
    <w:rsid w:val="00385FEE"/>
    <w:rsid w:val="00386B77"/>
    <w:rsid w:val="0039086D"/>
    <w:rsid w:val="00390A80"/>
    <w:rsid w:val="0039224F"/>
    <w:rsid w:val="003922B3"/>
    <w:rsid w:val="0039396D"/>
    <w:rsid w:val="00393B54"/>
    <w:rsid w:val="0039478F"/>
    <w:rsid w:val="00395152"/>
    <w:rsid w:val="00395F64"/>
    <w:rsid w:val="0039658A"/>
    <w:rsid w:val="003967E3"/>
    <w:rsid w:val="003968FC"/>
    <w:rsid w:val="003975D6"/>
    <w:rsid w:val="003977D3"/>
    <w:rsid w:val="00397FA3"/>
    <w:rsid w:val="003A1B14"/>
    <w:rsid w:val="003A1D7A"/>
    <w:rsid w:val="003A1FB6"/>
    <w:rsid w:val="003A266B"/>
    <w:rsid w:val="003A2C35"/>
    <w:rsid w:val="003A2EB5"/>
    <w:rsid w:val="003A3401"/>
    <w:rsid w:val="003A34CF"/>
    <w:rsid w:val="003A38B5"/>
    <w:rsid w:val="003A3C33"/>
    <w:rsid w:val="003A4A18"/>
    <w:rsid w:val="003A5681"/>
    <w:rsid w:val="003A5699"/>
    <w:rsid w:val="003A5820"/>
    <w:rsid w:val="003A5E27"/>
    <w:rsid w:val="003A6175"/>
    <w:rsid w:val="003A61E6"/>
    <w:rsid w:val="003A6F97"/>
    <w:rsid w:val="003A7A42"/>
    <w:rsid w:val="003A7CF0"/>
    <w:rsid w:val="003A7E8E"/>
    <w:rsid w:val="003B0428"/>
    <w:rsid w:val="003B0D06"/>
    <w:rsid w:val="003B0E15"/>
    <w:rsid w:val="003B1EC9"/>
    <w:rsid w:val="003B32C5"/>
    <w:rsid w:val="003B397D"/>
    <w:rsid w:val="003B4798"/>
    <w:rsid w:val="003B4902"/>
    <w:rsid w:val="003B4E85"/>
    <w:rsid w:val="003B4EE2"/>
    <w:rsid w:val="003B4F39"/>
    <w:rsid w:val="003B5591"/>
    <w:rsid w:val="003B5750"/>
    <w:rsid w:val="003B57C7"/>
    <w:rsid w:val="003B58B5"/>
    <w:rsid w:val="003B59C5"/>
    <w:rsid w:val="003B5CFB"/>
    <w:rsid w:val="003B629D"/>
    <w:rsid w:val="003B64A7"/>
    <w:rsid w:val="003B65A8"/>
    <w:rsid w:val="003B66D3"/>
    <w:rsid w:val="003B6CF9"/>
    <w:rsid w:val="003B74C0"/>
    <w:rsid w:val="003B7587"/>
    <w:rsid w:val="003B7AE2"/>
    <w:rsid w:val="003B7CA9"/>
    <w:rsid w:val="003B7DC3"/>
    <w:rsid w:val="003C00A3"/>
    <w:rsid w:val="003C037F"/>
    <w:rsid w:val="003C08AE"/>
    <w:rsid w:val="003C1014"/>
    <w:rsid w:val="003C1BDF"/>
    <w:rsid w:val="003C1CC8"/>
    <w:rsid w:val="003C28C2"/>
    <w:rsid w:val="003C2F17"/>
    <w:rsid w:val="003C4A5D"/>
    <w:rsid w:val="003C4A89"/>
    <w:rsid w:val="003C4DCA"/>
    <w:rsid w:val="003C53B9"/>
    <w:rsid w:val="003C54AF"/>
    <w:rsid w:val="003C54F7"/>
    <w:rsid w:val="003C58D7"/>
    <w:rsid w:val="003C65A4"/>
    <w:rsid w:val="003C6BFC"/>
    <w:rsid w:val="003D0140"/>
    <w:rsid w:val="003D0222"/>
    <w:rsid w:val="003D0321"/>
    <w:rsid w:val="003D0635"/>
    <w:rsid w:val="003D11E3"/>
    <w:rsid w:val="003D148E"/>
    <w:rsid w:val="003D15AC"/>
    <w:rsid w:val="003D1758"/>
    <w:rsid w:val="003D1892"/>
    <w:rsid w:val="003D21D9"/>
    <w:rsid w:val="003D29D6"/>
    <w:rsid w:val="003D3131"/>
    <w:rsid w:val="003D35A9"/>
    <w:rsid w:val="003D3611"/>
    <w:rsid w:val="003D36CE"/>
    <w:rsid w:val="003D36DC"/>
    <w:rsid w:val="003D37C8"/>
    <w:rsid w:val="003D38B8"/>
    <w:rsid w:val="003D3A07"/>
    <w:rsid w:val="003D4794"/>
    <w:rsid w:val="003D5847"/>
    <w:rsid w:val="003D5C4A"/>
    <w:rsid w:val="003D5D74"/>
    <w:rsid w:val="003D5E07"/>
    <w:rsid w:val="003D5EB9"/>
    <w:rsid w:val="003D61E9"/>
    <w:rsid w:val="003D66DD"/>
    <w:rsid w:val="003D69F0"/>
    <w:rsid w:val="003D6BF7"/>
    <w:rsid w:val="003D7240"/>
    <w:rsid w:val="003D7328"/>
    <w:rsid w:val="003D79B9"/>
    <w:rsid w:val="003D7F00"/>
    <w:rsid w:val="003E029B"/>
    <w:rsid w:val="003E03A7"/>
    <w:rsid w:val="003E09FE"/>
    <w:rsid w:val="003E1190"/>
    <w:rsid w:val="003E1906"/>
    <w:rsid w:val="003E191F"/>
    <w:rsid w:val="003E1DFE"/>
    <w:rsid w:val="003E2049"/>
    <w:rsid w:val="003E2691"/>
    <w:rsid w:val="003E2C0E"/>
    <w:rsid w:val="003E304A"/>
    <w:rsid w:val="003E494D"/>
    <w:rsid w:val="003E50E2"/>
    <w:rsid w:val="003E5162"/>
    <w:rsid w:val="003E562B"/>
    <w:rsid w:val="003E588C"/>
    <w:rsid w:val="003E5DE7"/>
    <w:rsid w:val="003E6A48"/>
    <w:rsid w:val="003E6B54"/>
    <w:rsid w:val="003E6E12"/>
    <w:rsid w:val="003E6FB8"/>
    <w:rsid w:val="003E7522"/>
    <w:rsid w:val="003E7C66"/>
    <w:rsid w:val="003F01FE"/>
    <w:rsid w:val="003F1311"/>
    <w:rsid w:val="003F1494"/>
    <w:rsid w:val="003F15F8"/>
    <w:rsid w:val="003F184C"/>
    <w:rsid w:val="003F1ADC"/>
    <w:rsid w:val="003F1B1A"/>
    <w:rsid w:val="003F1E7C"/>
    <w:rsid w:val="003F21EB"/>
    <w:rsid w:val="003F24A8"/>
    <w:rsid w:val="003F2793"/>
    <w:rsid w:val="003F2B4D"/>
    <w:rsid w:val="003F2CC3"/>
    <w:rsid w:val="003F320D"/>
    <w:rsid w:val="003F3A51"/>
    <w:rsid w:val="003F4287"/>
    <w:rsid w:val="003F491A"/>
    <w:rsid w:val="003F5E6C"/>
    <w:rsid w:val="003F6B38"/>
    <w:rsid w:val="003F6BC9"/>
    <w:rsid w:val="0040006F"/>
    <w:rsid w:val="00400204"/>
    <w:rsid w:val="00402942"/>
    <w:rsid w:val="00402E62"/>
    <w:rsid w:val="00402F26"/>
    <w:rsid w:val="00403D08"/>
    <w:rsid w:val="00403DA9"/>
    <w:rsid w:val="004040DB"/>
    <w:rsid w:val="004046DC"/>
    <w:rsid w:val="00404A76"/>
    <w:rsid w:val="00404CEB"/>
    <w:rsid w:val="00404EF0"/>
    <w:rsid w:val="00405539"/>
    <w:rsid w:val="00405569"/>
    <w:rsid w:val="00405829"/>
    <w:rsid w:val="00405A61"/>
    <w:rsid w:val="00405B60"/>
    <w:rsid w:val="00406074"/>
    <w:rsid w:val="004064EA"/>
    <w:rsid w:val="00406503"/>
    <w:rsid w:val="00406DE7"/>
    <w:rsid w:val="004071C1"/>
    <w:rsid w:val="004075CC"/>
    <w:rsid w:val="004109DE"/>
    <w:rsid w:val="00411109"/>
    <w:rsid w:val="004112D3"/>
    <w:rsid w:val="004112F2"/>
    <w:rsid w:val="0041146B"/>
    <w:rsid w:val="004119A0"/>
    <w:rsid w:val="00411E25"/>
    <w:rsid w:val="00411FCC"/>
    <w:rsid w:val="004129EC"/>
    <w:rsid w:val="00412B86"/>
    <w:rsid w:val="00412BED"/>
    <w:rsid w:val="00412DB8"/>
    <w:rsid w:val="00413DB7"/>
    <w:rsid w:val="00414055"/>
    <w:rsid w:val="00414191"/>
    <w:rsid w:val="00414430"/>
    <w:rsid w:val="00415962"/>
    <w:rsid w:val="0041656A"/>
    <w:rsid w:val="00417287"/>
    <w:rsid w:val="004174BC"/>
    <w:rsid w:val="00420A3F"/>
    <w:rsid w:val="00420C1B"/>
    <w:rsid w:val="00420C26"/>
    <w:rsid w:val="00420CA9"/>
    <w:rsid w:val="00421B84"/>
    <w:rsid w:val="00421CF1"/>
    <w:rsid w:val="00422075"/>
    <w:rsid w:val="00422554"/>
    <w:rsid w:val="0042355A"/>
    <w:rsid w:val="00423934"/>
    <w:rsid w:val="00423B2D"/>
    <w:rsid w:val="00423D48"/>
    <w:rsid w:val="00424644"/>
    <w:rsid w:val="00424931"/>
    <w:rsid w:val="004256FF"/>
    <w:rsid w:val="00425E85"/>
    <w:rsid w:val="00426CD4"/>
    <w:rsid w:val="00426DF6"/>
    <w:rsid w:val="004271EC"/>
    <w:rsid w:val="00427686"/>
    <w:rsid w:val="00427743"/>
    <w:rsid w:val="004277AA"/>
    <w:rsid w:val="00427FD4"/>
    <w:rsid w:val="004300CF"/>
    <w:rsid w:val="004302F4"/>
    <w:rsid w:val="004307FC"/>
    <w:rsid w:val="0043094A"/>
    <w:rsid w:val="00430B90"/>
    <w:rsid w:val="004311F1"/>
    <w:rsid w:val="00432121"/>
    <w:rsid w:val="00432891"/>
    <w:rsid w:val="00432BE1"/>
    <w:rsid w:val="00432E2E"/>
    <w:rsid w:val="00432EDE"/>
    <w:rsid w:val="004339FD"/>
    <w:rsid w:val="00433A90"/>
    <w:rsid w:val="004340B5"/>
    <w:rsid w:val="0043439E"/>
    <w:rsid w:val="00434D0A"/>
    <w:rsid w:val="00434F00"/>
    <w:rsid w:val="0043507E"/>
    <w:rsid w:val="004350DF"/>
    <w:rsid w:val="00435B61"/>
    <w:rsid w:val="0043611C"/>
    <w:rsid w:val="0043649A"/>
    <w:rsid w:val="00437206"/>
    <w:rsid w:val="00437573"/>
    <w:rsid w:val="004415B3"/>
    <w:rsid w:val="00441964"/>
    <w:rsid w:val="00441CF8"/>
    <w:rsid w:val="00442366"/>
    <w:rsid w:val="004424D0"/>
    <w:rsid w:val="00443086"/>
    <w:rsid w:val="0044439E"/>
    <w:rsid w:val="00445971"/>
    <w:rsid w:val="004475BA"/>
    <w:rsid w:val="00450045"/>
    <w:rsid w:val="0045011A"/>
    <w:rsid w:val="00450161"/>
    <w:rsid w:val="00450F22"/>
    <w:rsid w:val="004519B2"/>
    <w:rsid w:val="00451BA6"/>
    <w:rsid w:val="00452588"/>
    <w:rsid w:val="0045268A"/>
    <w:rsid w:val="004526BA"/>
    <w:rsid w:val="00452A36"/>
    <w:rsid w:val="00452B09"/>
    <w:rsid w:val="00452F77"/>
    <w:rsid w:val="004532A2"/>
    <w:rsid w:val="004535D9"/>
    <w:rsid w:val="004538CE"/>
    <w:rsid w:val="00454DEE"/>
    <w:rsid w:val="00454EEE"/>
    <w:rsid w:val="004558EA"/>
    <w:rsid w:val="00455FFA"/>
    <w:rsid w:val="004560DE"/>
    <w:rsid w:val="00456397"/>
    <w:rsid w:val="0045655F"/>
    <w:rsid w:val="00456860"/>
    <w:rsid w:val="0045782A"/>
    <w:rsid w:val="004579E9"/>
    <w:rsid w:val="004601B8"/>
    <w:rsid w:val="00460825"/>
    <w:rsid w:val="00460B0B"/>
    <w:rsid w:val="004615B9"/>
    <w:rsid w:val="00462065"/>
    <w:rsid w:val="00462D14"/>
    <w:rsid w:val="00462E2C"/>
    <w:rsid w:val="0046325B"/>
    <w:rsid w:val="004643DC"/>
    <w:rsid w:val="0046453E"/>
    <w:rsid w:val="00464920"/>
    <w:rsid w:val="0046551C"/>
    <w:rsid w:val="004658A8"/>
    <w:rsid w:val="00465CEB"/>
    <w:rsid w:val="00466195"/>
    <w:rsid w:val="004666DE"/>
    <w:rsid w:val="00466A8E"/>
    <w:rsid w:val="00466BE0"/>
    <w:rsid w:val="004672FF"/>
    <w:rsid w:val="0046749C"/>
    <w:rsid w:val="004676F3"/>
    <w:rsid w:val="00467C74"/>
    <w:rsid w:val="00467E29"/>
    <w:rsid w:val="00467E39"/>
    <w:rsid w:val="00470543"/>
    <w:rsid w:val="004706B1"/>
    <w:rsid w:val="00470A86"/>
    <w:rsid w:val="00470F94"/>
    <w:rsid w:val="004715A1"/>
    <w:rsid w:val="004715E8"/>
    <w:rsid w:val="00471798"/>
    <w:rsid w:val="00472191"/>
    <w:rsid w:val="00472667"/>
    <w:rsid w:val="00472D14"/>
    <w:rsid w:val="00473376"/>
    <w:rsid w:val="0047353E"/>
    <w:rsid w:val="00473AB6"/>
    <w:rsid w:val="00473BC8"/>
    <w:rsid w:val="00473EE1"/>
    <w:rsid w:val="00474024"/>
    <w:rsid w:val="00474490"/>
    <w:rsid w:val="00474D5B"/>
    <w:rsid w:val="0047507D"/>
    <w:rsid w:val="00475237"/>
    <w:rsid w:val="0047581E"/>
    <w:rsid w:val="00475DA0"/>
    <w:rsid w:val="00476155"/>
    <w:rsid w:val="004761D2"/>
    <w:rsid w:val="00476326"/>
    <w:rsid w:val="0047698D"/>
    <w:rsid w:val="004771E0"/>
    <w:rsid w:val="00477471"/>
    <w:rsid w:val="00477B37"/>
    <w:rsid w:val="00477BA6"/>
    <w:rsid w:val="00477CDB"/>
    <w:rsid w:val="0048142E"/>
    <w:rsid w:val="00481BB9"/>
    <w:rsid w:val="004820B6"/>
    <w:rsid w:val="00482223"/>
    <w:rsid w:val="00482D4A"/>
    <w:rsid w:val="00482DDE"/>
    <w:rsid w:val="00483016"/>
    <w:rsid w:val="0048360A"/>
    <w:rsid w:val="00483BA2"/>
    <w:rsid w:val="00483C3C"/>
    <w:rsid w:val="004853ED"/>
    <w:rsid w:val="00485B5C"/>
    <w:rsid w:val="00486FCF"/>
    <w:rsid w:val="004900C7"/>
    <w:rsid w:val="0049024C"/>
    <w:rsid w:val="00490E6F"/>
    <w:rsid w:val="004919C3"/>
    <w:rsid w:val="00491BD7"/>
    <w:rsid w:val="00492855"/>
    <w:rsid w:val="00492BD2"/>
    <w:rsid w:val="0049368C"/>
    <w:rsid w:val="00493CCC"/>
    <w:rsid w:val="0049407A"/>
    <w:rsid w:val="00494DDE"/>
    <w:rsid w:val="00495798"/>
    <w:rsid w:val="0049640F"/>
    <w:rsid w:val="0049676A"/>
    <w:rsid w:val="00496A95"/>
    <w:rsid w:val="004976F8"/>
    <w:rsid w:val="004A0628"/>
    <w:rsid w:val="004A08F0"/>
    <w:rsid w:val="004A0A48"/>
    <w:rsid w:val="004A289E"/>
    <w:rsid w:val="004A2D3E"/>
    <w:rsid w:val="004A2E89"/>
    <w:rsid w:val="004A3035"/>
    <w:rsid w:val="004A384B"/>
    <w:rsid w:val="004A3B26"/>
    <w:rsid w:val="004A3E6E"/>
    <w:rsid w:val="004A3F7A"/>
    <w:rsid w:val="004A436E"/>
    <w:rsid w:val="004A4447"/>
    <w:rsid w:val="004A4A1C"/>
    <w:rsid w:val="004A4B09"/>
    <w:rsid w:val="004A55BB"/>
    <w:rsid w:val="004A6104"/>
    <w:rsid w:val="004A6EEF"/>
    <w:rsid w:val="004B02A4"/>
    <w:rsid w:val="004B1E72"/>
    <w:rsid w:val="004B2244"/>
    <w:rsid w:val="004B2353"/>
    <w:rsid w:val="004B27B0"/>
    <w:rsid w:val="004B2C84"/>
    <w:rsid w:val="004B2CB9"/>
    <w:rsid w:val="004B2FE3"/>
    <w:rsid w:val="004B3476"/>
    <w:rsid w:val="004B35F2"/>
    <w:rsid w:val="004B3A82"/>
    <w:rsid w:val="004B4AB3"/>
    <w:rsid w:val="004B4CDF"/>
    <w:rsid w:val="004B4DE2"/>
    <w:rsid w:val="004B5239"/>
    <w:rsid w:val="004B5B06"/>
    <w:rsid w:val="004B6688"/>
    <w:rsid w:val="004B6E45"/>
    <w:rsid w:val="004B6E8C"/>
    <w:rsid w:val="004B7749"/>
    <w:rsid w:val="004B78CB"/>
    <w:rsid w:val="004C22D2"/>
    <w:rsid w:val="004C24E0"/>
    <w:rsid w:val="004C27F7"/>
    <w:rsid w:val="004C2A77"/>
    <w:rsid w:val="004C2C85"/>
    <w:rsid w:val="004C3192"/>
    <w:rsid w:val="004C51E5"/>
    <w:rsid w:val="004C533C"/>
    <w:rsid w:val="004C55A5"/>
    <w:rsid w:val="004C5EB2"/>
    <w:rsid w:val="004C68BA"/>
    <w:rsid w:val="004C6985"/>
    <w:rsid w:val="004C7139"/>
    <w:rsid w:val="004C7262"/>
    <w:rsid w:val="004C735E"/>
    <w:rsid w:val="004C7DDC"/>
    <w:rsid w:val="004D1080"/>
    <w:rsid w:val="004D128F"/>
    <w:rsid w:val="004D17D0"/>
    <w:rsid w:val="004D17DD"/>
    <w:rsid w:val="004D195E"/>
    <w:rsid w:val="004D1CEC"/>
    <w:rsid w:val="004D1F77"/>
    <w:rsid w:val="004D2226"/>
    <w:rsid w:val="004D245F"/>
    <w:rsid w:val="004D3488"/>
    <w:rsid w:val="004D4649"/>
    <w:rsid w:val="004D49E2"/>
    <w:rsid w:val="004D4B29"/>
    <w:rsid w:val="004D4FA8"/>
    <w:rsid w:val="004D59D6"/>
    <w:rsid w:val="004D5E58"/>
    <w:rsid w:val="004D65A2"/>
    <w:rsid w:val="004D686B"/>
    <w:rsid w:val="004D691E"/>
    <w:rsid w:val="004D6F2E"/>
    <w:rsid w:val="004D6FE2"/>
    <w:rsid w:val="004D762F"/>
    <w:rsid w:val="004D7B42"/>
    <w:rsid w:val="004E0765"/>
    <w:rsid w:val="004E0CAE"/>
    <w:rsid w:val="004E0EA1"/>
    <w:rsid w:val="004E11CF"/>
    <w:rsid w:val="004E15E6"/>
    <w:rsid w:val="004E2590"/>
    <w:rsid w:val="004E2730"/>
    <w:rsid w:val="004E27DE"/>
    <w:rsid w:val="004E2B76"/>
    <w:rsid w:val="004E2CA6"/>
    <w:rsid w:val="004E2CDF"/>
    <w:rsid w:val="004E3307"/>
    <w:rsid w:val="004E372E"/>
    <w:rsid w:val="004E37F6"/>
    <w:rsid w:val="004E387A"/>
    <w:rsid w:val="004E3A26"/>
    <w:rsid w:val="004E3A99"/>
    <w:rsid w:val="004E3E3E"/>
    <w:rsid w:val="004E3EFB"/>
    <w:rsid w:val="004E4032"/>
    <w:rsid w:val="004E425B"/>
    <w:rsid w:val="004E4E7D"/>
    <w:rsid w:val="004E4FF4"/>
    <w:rsid w:val="004E5273"/>
    <w:rsid w:val="004E541C"/>
    <w:rsid w:val="004E610A"/>
    <w:rsid w:val="004E6264"/>
    <w:rsid w:val="004E75AC"/>
    <w:rsid w:val="004F0AE4"/>
    <w:rsid w:val="004F16E4"/>
    <w:rsid w:val="004F1FC6"/>
    <w:rsid w:val="004F238F"/>
    <w:rsid w:val="004F2907"/>
    <w:rsid w:val="004F3015"/>
    <w:rsid w:val="004F3528"/>
    <w:rsid w:val="004F3F38"/>
    <w:rsid w:val="004F4189"/>
    <w:rsid w:val="004F441C"/>
    <w:rsid w:val="004F46DD"/>
    <w:rsid w:val="004F492E"/>
    <w:rsid w:val="004F4EB7"/>
    <w:rsid w:val="004F4F4C"/>
    <w:rsid w:val="004F60F0"/>
    <w:rsid w:val="004F61EF"/>
    <w:rsid w:val="004F6271"/>
    <w:rsid w:val="004F66A6"/>
    <w:rsid w:val="004F6D0B"/>
    <w:rsid w:val="004F6E6B"/>
    <w:rsid w:val="004F76DC"/>
    <w:rsid w:val="004F7DBB"/>
    <w:rsid w:val="00500E86"/>
    <w:rsid w:val="00501CF6"/>
    <w:rsid w:val="00502450"/>
    <w:rsid w:val="005027FF"/>
    <w:rsid w:val="005038C6"/>
    <w:rsid w:val="005039A9"/>
    <w:rsid w:val="00503ABE"/>
    <w:rsid w:val="00503E27"/>
    <w:rsid w:val="00504736"/>
    <w:rsid w:val="005059AE"/>
    <w:rsid w:val="0050600B"/>
    <w:rsid w:val="00507D0E"/>
    <w:rsid w:val="00511D61"/>
    <w:rsid w:val="00511ED0"/>
    <w:rsid w:val="0051214D"/>
    <w:rsid w:val="005125CC"/>
    <w:rsid w:val="005134C6"/>
    <w:rsid w:val="005139F2"/>
    <w:rsid w:val="005142B5"/>
    <w:rsid w:val="0051491F"/>
    <w:rsid w:val="00514FFC"/>
    <w:rsid w:val="005156D9"/>
    <w:rsid w:val="005159FF"/>
    <w:rsid w:val="00515AF6"/>
    <w:rsid w:val="005164CC"/>
    <w:rsid w:val="0051787F"/>
    <w:rsid w:val="005178C8"/>
    <w:rsid w:val="005179AE"/>
    <w:rsid w:val="005179DD"/>
    <w:rsid w:val="00517E4A"/>
    <w:rsid w:val="00520B4B"/>
    <w:rsid w:val="00521130"/>
    <w:rsid w:val="00521DDC"/>
    <w:rsid w:val="0052250E"/>
    <w:rsid w:val="005226F6"/>
    <w:rsid w:val="00522A4B"/>
    <w:rsid w:val="00523FE7"/>
    <w:rsid w:val="005245B5"/>
    <w:rsid w:val="0052472C"/>
    <w:rsid w:val="00524794"/>
    <w:rsid w:val="005247F5"/>
    <w:rsid w:val="005249FC"/>
    <w:rsid w:val="00524A55"/>
    <w:rsid w:val="00524C75"/>
    <w:rsid w:val="005254EF"/>
    <w:rsid w:val="00525C40"/>
    <w:rsid w:val="00525C9D"/>
    <w:rsid w:val="0052672A"/>
    <w:rsid w:val="00527573"/>
    <w:rsid w:val="005278A0"/>
    <w:rsid w:val="00527ED2"/>
    <w:rsid w:val="00530253"/>
    <w:rsid w:val="005304DB"/>
    <w:rsid w:val="00530AF1"/>
    <w:rsid w:val="00530C07"/>
    <w:rsid w:val="00530D18"/>
    <w:rsid w:val="00530F53"/>
    <w:rsid w:val="0053113F"/>
    <w:rsid w:val="0053137C"/>
    <w:rsid w:val="005313C3"/>
    <w:rsid w:val="00531B3F"/>
    <w:rsid w:val="0053258E"/>
    <w:rsid w:val="00533190"/>
    <w:rsid w:val="005339F2"/>
    <w:rsid w:val="00533CA2"/>
    <w:rsid w:val="00533F82"/>
    <w:rsid w:val="00534249"/>
    <w:rsid w:val="005343E5"/>
    <w:rsid w:val="00535281"/>
    <w:rsid w:val="00535C0F"/>
    <w:rsid w:val="00536663"/>
    <w:rsid w:val="00536C87"/>
    <w:rsid w:val="00536D08"/>
    <w:rsid w:val="00536FDC"/>
    <w:rsid w:val="00537FDD"/>
    <w:rsid w:val="00540241"/>
    <w:rsid w:val="00540639"/>
    <w:rsid w:val="00540B39"/>
    <w:rsid w:val="005411FB"/>
    <w:rsid w:val="005414DD"/>
    <w:rsid w:val="00541731"/>
    <w:rsid w:val="005417DD"/>
    <w:rsid w:val="00542C7C"/>
    <w:rsid w:val="00543A0E"/>
    <w:rsid w:val="00543DF6"/>
    <w:rsid w:val="00544273"/>
    <w:rsid w:val="0054565F"/>
    <w:rsid w:val="005458FF"/>
    <w:rsid w:val="0054633A"/>
    <w:rsid w:val="005466A2"/>
    <w:rsid w:val="00546B0D"/>
    <w:rsid w:val="005473A3"/>
    <w:rsid w:val="00547823"/>
    <w:rsid w:val="00547863"/>
    <w:rsid w:val="00547871"/>
    <w:rsid w:val="00550E16"/>
    <w:rsid w:val="00550EE6"/>
    <w:rsid w:val="00551C84"/>
    <w:rsid w:val="00551E69"/>
    <w:rsid w:val="005524D2"/>
    <w:rsid w:val="00553230"/>
    <w:rsid w:val="005544C6"/>
    <w:rsid w:val="005548D6"/>
    <w:rsid w:val="00555242"/>
    <w:rsid w:val="005555B9"/>
    <w:rsid w:val="005561F7"/>
    <w:rsid w:val="00556EA8"/>
    <w:rsid w:val="00557179"/>
    <w:rsid w:val="00557499"/>
    <w:rsid w:val="005574E3"/>
    <w:rsid w:val="005575F5"/>
    <w:rsid w:val="0055784A"/>
    <w:rsid w:val="00557A9D"/>
    <w:rsid w:val="00557DFE"/>
    <w:rsid w:val="00557ED0"/>
    <w:rsid w:val="00557F4E"/>
    <w:rsid w:val="00561063"/>
    <w:rsid w:val="0056126B"/>
    <w:rsid w:val="00561C84"/>
    <w:rsid w:val="00561D5B"/>
    <w:rsid w:val="00561E23"/>
    <w:rsid w:val="00562405"/>
    <w:rsid w:val="00563792"/>
    <w:rsid w:val="005648D8"/>
    <w:rsid w:val="005649AB"/>
    <w:rsid w:val="00564B35"/>
    <w:rsid w:val="00564F24"/>
    <w:rsid w:val="0056572E"/>
    <w:rsid w:val="00565B0F"/>
    <w:rsid w:val="00567174"/>
    <w:rsid w:val="0057002F"/>
    <w:rsid w:val="00570CA3"/>
    <w:rsid w:val="005714B7"/>
    <w:rsid w:val="00571A88"/>
    <w:rsid w:val="00571E14"/>
    <w:rsid w:val="00572E05"/>
    <w:rsid w:val="005736B6"/>
    <w:rsid w:val="0057387B"/>
    <w:rsid w:val="005738A7"/>
    <w:rsid w:val="00574453"/>
    <w:rsid w:val="00574ACE"/>
    <w:rsid w:val="00574AD8"/>
    <w:rsid w:val="00575CE3"/>
    <w:rsid w:val="00575E01"/>
    <w:rsid w:val="00576132"/>
    <w:rsid w:val="00576A35"/>
    <w:rsid w:val="00577434"/>
    <w:rsid w:val="0057743B"/>
    <w:rsid w:val="005802F0"/>
    <w:rsid w:val="00580A63"/>
    <w:rsid w:val="005812F7"/>
    <w:rsid w:val="00581496"/>
    <w:rsid w:val="005816C5"/>
    <w:rsid w:val="00581D9F"/>
    <w:rsid w:val="00582240"/>
    <w:rsid w:val="00582686"/>
    <w:rsid w:val="00582976"/>
    <w:rsid w:val="00582BE4"/>
    <w:rsid w:val="00582E71"/>
    <w:rsid w:val="00583DAB"/>
    <w:rsid w:val="00584435"/>
    <w:rsid w:val="005845FC"/>
    <w:rsid w:val="00584945"/>
    <w:rsid w:val="00584DB2"/>
    <w:rsid w:val="005852FC"/>
    <w:rsid w:val="005853D9"/>
    <w:rsid w:val="00585797"/>
    <w:rsid w:val="00586707"/>
    <w:rsid w:val="00586BB0"/>
    <w:rsid w:val="00586F5D"/>
    <w:rsid w:val="005878E3"/>
    <w:rsid w:val="005878FA"/>
    <w:rsid w:val="0059026C"/>
    <w:rsid w:val="00590526"/>
    <w:rsid w:val="00590C97"/>
    <w:rsid w:val="00590E9F"/>
    <w:rsid w:val="00591B12"/>
    <w:rsid w:val="00591F3C"/>
    <w:rsid w:val="005928B6"/>
    <w:rsid w:val="00592FB4"/>
    <w:rsid w:val="005934B0"/>
    <w:rsid w:val="0059351C"/>
    <w:rsid w:val="0059373D"/>
    <w:rsid w:val="005937F2"/>
    <w:rsid w:val="00593C31"/>
    <w:rsid w:val="00594379"/>
    <w:rsid w:val="005943BC"/>
    <w:rsid w:val="00594742"/>
    <w:rsid w:val="005948E3"/>
    <w:rsid w:val="0059498D"/>
    <w:rsid w:val="00594B4E"/>
    <w:rsid w:val="00594F9C"/>
    <w:rsid w:val="00595ACC"/>
    <w:rsid w:val="00595C96"/>
    <w:rsid w:val="005964A1"/>
    <w:rsid w:val="00596BC2"/>
    <w:rsid w:val="00597409"/>
    <w:rsid w:val="00597C73"/>
    <w:rsid w:val="00597F52"/>
    <w:rsid w:val="005A0900"/>
    <w:rsid w:val="005A0BCC"/>
    <w:rsid w:val="005A13D9"/>
    <w:rsid w:val="005A15D0"/>
    <w:rsid w:val="005A1B1F"/>
    <w:rsid w:val="005A1B4B"/>
    <w:rsid w:val="005A1BF3"/>
    <w:rsid w:val="005A1D52"/>
    <w:rsid w:val="005A306D"/>
    <w:rsid w:val="005A35EA"/>
    <w:rsid w:val="005A3DA7"/>
    <w:rsid w:val="005A3F5B"/>
    <w:rsid w:val="005A45DA"/>
    <w:rsid w:val="005A47A8"/>
    <w:rsid w:val="005A54A0"/>
    <w:rsid w:val="005A5688"/>
    <w:rsid w:val="005A665E"/>
    <w:rsid w:val="005A72C2"/>
    <w:rsid w:val="005A731F"/>
    <w:rsid w:val="005B0BBC"/>
    <w:rsid w:val="005B1069"/>
    <w:rsid w:val="005B1676"/>
    <w:rsid w:val="005B1711"/>
    <w:rsid w:val="005B2441"/>
    <w:rsid w:val="005B2959"/>
    <w:rsid w:val="005B3340"/>
    <w:rsid w:val="005B338A"/>
    <w:rsid w:val="005B3A86"/>
    <w:rsid w:val="005B3BC1"/>
    <w:rsid w:val="005B4761"/>
    <w:rsid w:val="005B48F8"/>
    <w:rsid w:val="005B49F1"/>
    <w:rsid w:val="005B54B0"/>
    <w:rsid w:val="005B643A"/>
    <w:rsid w:val="005B6CA8"/>
    <w:rsid w:val="005B6D45"/>
    <w:rsid w:val="005B78DD"/>
    <w:rsid w:val="005B7D2B"/>
    <w:rsid w:val="005C0833"/>
    <w:rsid w:val="005C08C0"/>
    <w:rsid w:val="005C0B74"/>
    <w:rsid w:val="005C1899"/>
    <w:rsid w:val="005C2C13"/>
    <w:rsid w:val="005C34AC"/>
    <w:rsid w:val="005C3977"/>
    <w:rsid w:val="005C3CCE"/>
    <w:rsid w:val="005C45D7"/>
    <w:rsid w:val="005C49C8"/>
    <w:rsid w:val="005C5268"/>
    <w:rsid w:val="005C5F42"/>
    <w:rsid w:val="005C5FC5"/>
    <w:rsid w:val="005C6166"/>
    <w:rsid w:val="005C6720"/>
    <w:rsid w:val="005C680D"/>
    <w:rsid w:val="005C691F"/>
    <w:rsid w:val="005C697F"/>
    <w:rsid w:val="005C69D0"/>
    <w:rsid w:val="005C7174"/>
    <w:rsid w:val="005C7A53"/>
    <w:rsid w:val="005D04DC"/>
    <w:rsid w:val="005D0F80"/>
    <w:rsid w:val="005D1442"/>
    <w:rsid w:val="005D1641"/>
    <w:rsid w:val="005D1B5E"/>
    <w:rsid w:val="005D1B7E"/>
    <w:rsid w:val="005D2295"/>
    <w:rsid w:val="005D24B1"/>
    <w:rsid w:val="005D2758"/>
    <w:rsid w:val="005D34FB"/>
    <w:rsid w:val="005D39A4"/>
    <w:rsid w:val="005D3F5B"/>
    <w:rsid w:val="005D42BD"/>
    <w:rsid w:val="005D441C"/>
    <w:rsid w:val="005D4C78"/>
    <w:rsid w:val="005D4E47"/>
    <w:rsid w:val="005D50C9"/>
    <w:rsid w:val="005D50DC"/>
    <w:rsid w:val="005D55F1"/>
    <w:rsid w:val="005D58C7"/>
    <w:rsid w:val="005D5C34"/>
    <w:rsid w:val="005D5E9A"/>
    <w:rsid w:val="005D6285"/>
    <w:rsid w:val="005D65CA"/>
    <w:rsid w:val="005D6C7C"/>
    <w:rsid w:val="005D6DC0"/>
    <w:rsid w:val="005D7434"/>
    <w:rsid w:val="005E00A9"/>
    <w:rsid w:val="005E016D"/>
    <w:rsid w:val="005E0D14"/>
    <w:rsid w:val="005E1345"/>
    <w:rsid w:val="005E13A3"/>
    <w:rsid w:val="005E14FD"/>
    <w:rsid w:val="005E1E7C"/>
    <w:rsid w:val="005E2F4F"/>
    <w:rsid w:val="005E36D8"/>
    <w:rsid w:val="005E3EEA"/>
    <w:rsid w:val="005E4579"/>
    <w:rsid w:val="005E46EC"/>
    <w:rsid w:val="005E50C1"/>
    <w:rsid w:val="005E5448"/>
    <w:rsid w:val="005E5840"/>
    <w:rsid w:val="005E5EA4"/>
    <w:rsid w:val="005E5EEE"/>
    <w:rsid w:val="005E616A"/>
    <w:rsid w:val="005E638F"/>
    <w:rsid w:val="005E6430"/>
    <w:rsid w:val="005E76C8"/>
    <w:rsid w:val="005E7B91"/>
    <w:rsid w:val="005E7C94"/>
    <w:rsid w:val="005F04FE"/>
    <w:rsid w:val="005F05CE"/>
    <w:rsid w:val="005F1051"/>
    <w:rsid w:val="005F14D4"/>
    <w:rsid w:val="005F1807"/>
    <w:rsid w:val="005F27D3"/>
    <w:rsid w:val="005F3318"/>
    <w:rsid w:val="005F3EB6"/>
    <w:rsid w:val="005F4168"/>
    <w:rsid w:val="005F455F"/>
    <w:rsid w:val="005F4FDD"/>
    <w:rsid w:val="005F5733"/>
    <w:rsid w:val="005F5997"/>
    <w:rsid w:val="005F67C4"/>
    <w:rsid w:val="005F6D36"/>
    <w:rsid w:val="005F76A7"/>
    <w:rsid w:val="0060016A"/>
    <w:rsid w:val="00600F62"/>
    <w:rsid w:val="00601372"/>
    <w:rsid w:val="0060155D"/>
    <w:rsid w:val="00601F6E"/>
    <w:rsid w:val="00602367"/>
    <w:rsid w:val="00602714"/>
    <w:rsid w:val="00602EB5"/>
    <w:rsid w:val="006030BA"/>
    <w:rsid w:val="0060310F"/>
    <w:rsid w:val="0060322E"/>
    <w:rsid w:val="00604045"/>
    <w:rsid w:val="0060468D"/>
    <w:rsid w:val="00604DAF"/>
    <w:rsid w:val="00604F11"/>
    <w:rsid w:val="00605017"/>
    <w:rsid w:val="006053CC"/>
    <w:rsid w:val="00606136"/>
    <w:rsid w:val="006065C7"/>
    <w:rsid w:val="006066BE"/>
    <w:rsid w:val="0060715B"/>
    <w:rsid w:val="00607778"/>
    <w:rsid w:val="0061035E"/>
    <w:rsid w:val="006105A5"/>
    <w:rsid w:val="0061114E"/>
    <w:rsid w:val="0061122A"/>
    <w:rsid w:val="00611D70"/>
    <w:rsid w:val="0061200C"/>
    <w:rsid w:val="006125DC"/>
    <w:rsid w:val="00612807"/>
    <w:rsid w:val="00612A39"/>
    <w:rsid w:val="00612CE2"/>
    <w:rsid w:val="00612D1E"/>
    <w:rsid w:val="00613553"/>
    <w:rsid w:val="006138AB"/>
    <w:rsid w:val="0061412B"/>
    <w:rsid w:val="0061428A"/>
    <w:rsid w:val="0061473C"/>
    <w:rsid w:val="00614A4E"/>
    <w:rsid w:val="00614D77"/>
    <w:rsid w:val="00615470"/>
    <w:rsid w:val="00616348"/>
    <w:rsid w:val="00616467"/>
    <w:rsid w:val="006166EE"/>
    <w:rsid w:val="0061671F"/>
    <w:rsid w:val="00616DA0"/>
    <w:rsid w:val="00617001"/>
    <w:rsid w:val="00617607"/>
    <w:rsid w:val="006200CF"/>
    <w:rsid w:val="00621873"/>
    <w:rsid w:val="00621957"/>
    <w:rsid w:val="0062219C"/>
    <w:rsid w:val="00622825"/>
    <w:rsid w:val="00623185"/>
    <w:rsid w:val="00623A2A"/>
    <w:rsid w:val="00624313"/>
    <w:rsid w:val="0062447B"/>
    <w:rsid w:val="006244E2"/>
    <w:rsid w:val="006251BF"/>
    <w:rsid w:val="0062528B"/>
    <w:rsid w:val="006252B7"/>
    <w:rsid w:val="00625526"/>
    <w:rsid w:val="00626CF4"/>
    <w:rsid w:val="00626EFA"/>
    <w:rsid w:val="00627066"/>
    <w:rsid w:val="00627340"/>
    <w:rsid w:val="0062752C"/>
    <w:rsid w:val="0062777C"/>
    <w:rsid w:val="0063041E"/>
    <w:rsid w:val="006305BD"/>
    <w:rsid w:val="0063087F"/>
    <w:rsid w:val="00630911"/>
    <w:rsid w:val="00630B4D"/>
    <w:rsid w:val="006315FA"/>
    <w:rsid w:val="00631AEE"/>
    <w:rsid w:val="00631BDC"/>
    <w:rsid w:val="0063212B"/>
    <w:rsid w:val="0063259B"/>
    <w:rsid w:val="006326FE"/>
    <w:rsid w:val="00632A63"/>
    <w:rsid w:val="00632BEC"/>
    <w:rsid w:val="0063311E"/>
    <w:rsid w:val="00633387"/>
    <w:rsid w:val="00633AFF"/>
    <w:rsid w:val="00633BAD"/>
    <w:rsid w:val="00633BF4"/>
    <w:rsid w:val="006349C9"/>
    <w:rsid w:val="00634FA9"/>
    <w:rsid w:val="006356FB"/>
    <w:rsid w:val="0063607C"/>
    <w:rsid w:val="0063655E"/>
    <w:rsid w:val="006377DC"/>
    <w:rsid w:val="006379C3"/>
    <w:rsid w:val="00637FD1"/>
    <w:rsid w:val="00641311"/>
    <w:rsid w:val="006414E2"/>
    <w:rsid w:val="00641800"/>
    <w:rsid w:val="00641925"/>
    <w:rsid w:val="00642268"/>
    <w:rsid w:val="0064239B"/>
    <w:rsid w:val="006424C9"/>
    <w:rsid w:val="00642B56"/>
    <w:rsid w:val="00643064"/>
    <w:rsid w:val="00643B62"/>
    <w:rsid w:val="00643B8C"/>
    <w:rsid w:val="00643DDB"/>
    <w:rsid w:val="00643EB7"/>
    <w:rsid w:val="00643F6D"/>
    <w:rsid w:val="006442C1"/>
    <w:rsid w:val="00644587"/>
    <w:rsid w:val="00644885"/>
    <w:rsid w:val="00645757"/>
    <w:rsid w:val="0064586C"/>
    <w:rsid w:val="00645FCB"/>
    <w:rsid w:val="006462E5"/>
    <w:rsid w:val="00647B3D"/>
    <w:rsid w:val="00647FF6"/>
    <w:rsid w:val="00650090"/>
    <w:rsid w:val="006501B1"/>
    <w:rsid w:val="0065054C"/>
    <w:rsid w:val="00650662"/>
    <w:rsid w:val="00650DDB"/>
    <w:rsid w:val="0065174D"/>
    <w:rsid w:val="00651F0E"/>
    <w:rsid w:val="0065210D"/>
    <w:rsid w:val="00652463"/>
    <w:rsid w:val="00652780"/>
    <w:rsid w:val="00652790"/>
    <w:rsid w:val="00652B96"/>
    <w:rsid w:val="00653125"/>
    <w:rsid w:val="0065323D"/>
    <w:rsid w:val="0065364A"/>
    <w:rsid w:val="00653D5C"/>
    <w:rsid w:val="006547B9"/>
    <w:rsid w:val="00654FE8"/>
    <w:rsid w:val="006552A8"/>
    <w:rsid w:val="0065592B"/>
    <w:rsid w:val="00655AC3"/>
    <w:rsid w:val="00655D44"/>
    <w:rsid w:val="006569E3"/>
    <w:rsid w:val="00656C3B"/>
    <w:rsid w:val="00656D5B"/>
    <w:rsid w:val="00656FCE"/>
    <w:rsid w:val="006571CA"/>
    <w:rsid w:val="0065751D"/>
    <w:rsid w:val="006577A8"/>
    <w:rsid w:val="00657838"/>
    <w:rsid w:val="00657E36"/>
    <w:rsid w:val="00660428"/>
    <w:rsid w:val="0066051A"/>
    <w:rsid w:val="0066064E"/>
    <w:rsid w:val="0066177D"/>
    <w:rsid w:val="00662293"/>
    <w:rsid w:val="006628FC"/>
    <w:rsid w:val="00662FF7"/>
    <w:rsid w:val="00663451"/>
    <w:rsid w:val="00663914"/>
    <w:rsid w:val="00663B7C"/>
    <w:rsid w:val="00664C54"/>
    <w:rsid w:val="00664C84"/>
    <w:rsid w:val="00664F2E"/>
    <w:rsid w:val="00665DFE"/>
    <w:rsid w:val="00666402"/>
    <w:rsid w:val="00666572"/>
    <w:rsid w:val="00666B50"/>
    <w:rsid w:val="006673E0"/>
    <w:rsid w:val="006675A6"/>
    <w:rsid w:val="00667EF2"/>
    <w:rsid w:val="006707DE"/>
    <w:rsid w:val="006707E5"/>
    <w:rsid w:val="00671EAA"/>
    <w:rsid w:val="00672D2F"/>
    <w:rsid w:val="00672E7B"/>
    <w:rsid w:val="00673C78"/>
    <w:rsid w:val="00673EF0"/>
    <w:rsid w:val="006743C6"/>
    <w:rsid w:val="006749EA"/>
    <w:rsid w:val="00674FE6"/>
    <w:rsid w:val="0067501A"/>
    <w:rsid w:val="00675550"/>
    <w:rsid w:val="006766EE"/>
    <w:rsid w:val="006767AE"/>
    <w:rsid w:val="00676AA1"/>
    <w:rsid w:val="00676BEF"/>
    <w:rsid w:val="00680ACA"/>
    <w:rsid w:val="00681400"/>
    <w:rsid w:val="00681496"/>
    <w:rsid w:val="00681731"/>
    <w:rsid w:val="00681956"/>
    <w:rsid w:val="00681F90"/>
    <w:rsid w:val="00682488"/>
    <w:rsid w:val="006829A2"/>
    <w:rsid w:val="006838C5"/>
    <w:rsid w:val="0068392D"/>
    <w:rsid w:val="00684DE0"/>
    <w:rsid w:val="0068649E"/>
    <w:rsid w:val="006866DB"/>
    <w:rsid w:val="0068682B"/>
    <w:rsid w:val="0068684B"/>
    <w:rsid w:val="00686900"/>
    <w:rsid w:val="006872E0"/>
    <w:rsid w:val="00687329"/>
    <w:rsid w:val="00687A51"/>
    <w:rsid w:val="006904F3"/>
    <w:rsid w:val="00690FFA"/>
    <w:rsid w:val="0069107A"/>
    <w:rsid w:val="006913AF"/>
    <w:rsid w:val="006913E8"/>
    <w:rsid w:val="00691799"/>
    <w:rsid w:val="00691868"/>
    <w:rsid w:val="006926E7"/>
    <w:rsid w:val="00692A75"/>
    <w:rsid w:val="00692BEB"/>
    <w:rsid w:val="00693508"/>
    <w:rsid w:val="0069416F"/>
    <w:rsid w:val="0069461C"/>
    <w:rsid w:val="00694E53"/>
    <w:rsid w:val="00695018"/>
    <w:rsid w:val="006954FA"/>
    <w:rsid w:val="00695842"/>
    <w:rsid w:val="006958AA"/>
    <w:rsid w:val="0069663D"/>
    <w:rsid w:val="00696EDA"/>
    <w:rsid w:val="00697131"/>
    <w:rsid w:val="0069730D"/>
    <w:rsid w:val="00697D02"/>
    <w:rsid w:val="006A0F3A"/>
    <w:rsid w:val="006A2442"/>
    <w:rsid w:val="006A2535"/>
    <w:rsid w:val="006A2BB4"/>
    <w:rsid w:val="006A315A"/>
    <w:rsid w:val="006A3501"/>
    <w:rsid w:val="006A3853"/>
    <w:rsid w:val="006A3875"/>
    <w:rsid w:val="006A38FC"/>
    <w:rsid w:val="006A3938"/>
    <w:rsid w:val="006A3BF5"/>
    <w:rsid w:val="006A507B"/>
    <w:rsid w:val="006A5707"/>
    <w:rsid w:val="006A6031"/>
    <w:rsid w:val="006A6F6F"/>
    <w:rsid w:val="006A72BE"/>
    <w:rsid w:val="006A7365"/>
    <w:rsid w:val="006A77BB"/>
    <w:rsid w:val="006A77E2"/>
    <w:rsid w:val="006A7CD0"/>
    <w:rsid w:val="006B07A0"/>
    <w:rsid w:val="006B090C"/>
    <w:rsid w:val="006B0F9D"/>
    <w:rsid w:val="006B1906"/>
    <w:rsid w:val="006B1A42"/>
    <w:rsid w:val="006B1AAA"/>
    <w:rsid w:val="006B20DC"/>
    <w:rsid w:val="006B2E33"/>
    <w:rsid w:val="006B2FC0"/>
    <w:rsid w:val="006B3376"/>
    <w:rsid w:val="006B3876"/>
    <w:rsid w:val="006B3918"/>
    <w:rsid w:val="006B457B"/>
    <w:rsid w:val="006B49DE"/>
    <w:rsid w:val="006B55B0"/>
    <w:rsid w:val="006B6188"/>
    <w:rsid w:val="006B65C7"/>
    <w:rsid w:val="006B66C5"/>
    <w:rsid w:val="006B6FC4"/>
    <w:rsid w:val="006B79ED"/>
    <w:rsid w:val="006C03F4"/>
    <w:rsid w:val="006C0764"/>
    <w:rsid w:val="006C0883"/>
    <w:rsid w:val="006C0A4C"/>
    <w:rsid w:val="006C0A56"/>
    <w:rsid w:val="006C0B47"/>
    <w:rsid w:val="006C0B82"/>
    <w:rsid w:val="006C10A6"/>
    <w:rsid w:val="006C12D3"/>
    <w:rsid w:val="006C17B6"/>
    <w:rsid w:val="006C192E"/>
    <w:rsid w:val="006C2457"/>
    <w:rsid w:val="006C2609"/>
    <w:rsid w:val="006C2CF8"/>
    <w:rsid w:val="006C2DB5"/>
    <w:rsid w:val="006C31A7"/>
    <w:rsid w:val="006C32CB"/>
    <w:rsid w:val="006C36EC"/>
    <w:rsid w:val="006C3E24"/>
    <w:rsid w:val="006C3EB3"/>
    <w:rsid w:val="006C4902"/>
    <w:rsid w:val="006C4AD0"/>
    <w:rsid w:val="006C4B47"/>
    <w:rsid w:val="006C4BCB"/>
    <w:rsid w:val="006C4BF9"/>
    <w:rsid w:val="006C4CDB"/>
    <w:rsid w:val="006C52C3"/>
    <w:rsid w:val="006C53DB"/>
    <w:rsid w:val="006C577E"/>
    <w:rsid w:val="006C6727"/>
    <w:rsid w:val="006C6839"/>
    <w:rsid w:val="006C6C16"/>
    <w:rsid w:val="006C6F8A"/>
    <w:rsid w:val="006C7EDD"/>
    <w:rsid w:val="006D023C"/>
    <w:rsid w:val="006D0896"/>
    <w:rsid w:val="006D0962"/>
    <w:rsid w:val="006D0C82"/>
    <w:rsid w:val="006D17A2"/>
    <w:rsid w:val="006D1B20"/>
    <w:rsid w:val="006D23BE"/>
    <w:rsid w:val="006D2842"/>
    <w:rsid w:val="006D28D5"/>
    <w:rsid w:val="006D2C8A"/>
    <w:rsid w:val="006D3332"/>
    <w:rsid w:val="006D35F2"/>
    <w:rsid w:val="006D36DB"/>
    <w:rsid w:val="006D385A"/>
    <w:rsid w:val="006D3C05"/>
    <w:rsid w:val="006D3E23"/>
    <w:rsid w:val="006D3E8E"/>
    <w:rsid w:val="006D485B"/>
    <w:rsid w:val="006D4CCC"/>
    <w:rsid w:val="006D4D2C"/>
    <w:rsid w:val="006D4E78"/>
    <w:rsid w:val="006D4F81"/>
    <w:rsid w:val="006D5424"/>
    <w:rsid w:val="006D54A0"/>
    <w:rsid w:val="006D560C"/>
    <w:rsid w:val="006D5A83"/>
    <w:rsid w:val="006D5A9F"/>
    <w:rsid w:val="006D668C"/>
    <w:rsid w:val="006D6A35"/>
    <w:rsid w:val="006D7B72"/>
    <w:rsid w:val="006E0A25"/>
    <w:rsid w:val="006E2DDE"/>
    <w:rsid w:val="006E2E3D"/>
    <w:rsid w:val="006E32A2"/>
    <w:rsid w:val="006E33AA"/>
    <w:rsid w:val="006E3D99"/>
    <w:rsid w:val="006E49C2"/>
    <w:rsid w:val="006E550D"/>
    <w:rsid w:val="006E57DF"/>
    <w:rsid w:val="006E5BDA"/>
    <w:rsid w:val="006E5C97"/>
    <w:rsid w:val="006E6755"/>
    <w:rsid w:val="006E6A27"/>
    <w:rsid w:val="006E6E06"/>
    <w:rsid w:val="006E6F3D"/>
    <w:rsid w:val="006E700B"/>
    <w:rsid w:val="006F144D"/>
    <w:rsid w:val="006F1A76"/>
    <w:rsid w:val="006F1C29"/>
    <w:rsid w:val="006F23DE"/>
    <w:rsid w:val="006F2B51"/>
    <w:rsid w:val="006F2D0C"/>
    <w:rsid w:val="006F2F14"/>
    <w:rsid w:val="006F2FB1"/>
    <w:rsid w:val="006F3070"/>
    <w:rsid w:val="006F3442"/>
    <w:rsid w:val="006F35B3"/>
    <w:rsid w:val="006F37F1"/>
    <w:rsid w:val="006F3EC6"/>
    <w:rsid w:val="006F4261"/>
    <w:rsid w:val="006F4EEF"/>
    <w:rsid w:val="006F5AF6"/>
    <w:rsid w:val="006F636D"/>
    <w:rsid w:val="006F6ADB"/>
    <w:rsid w:val="006F78CE"/>
    <w:rsid w:val="006F7EA1"/>
    <w:rsid w:val="007000AF"/>
    <w:rsid w:val="007003E0"/>
    <w:rsid w:val="00700ACB"/>
    <w:rsid w:val="00700CA6"/>
    <w:rsid w:val="007020EC"/>
    <w:rsid w:val="007025AC"/>
    <w:rsid w:val="00703528"/>
    <w:rsid w:val="0070373D"/>
    <w:rsid w:val="00703955"/>
    <w:rsid w:val="00703D05"/>
    <w:rsid w:val="00704216"/>
    <w:rsid w:val="00704536"/>
    <w:rsid w:val="007048E0"/>
    <w:rsid w:val="00704B5F"/>
    <w:rsid w:val="0070524B"/>
    <w:rsid w:val="00705BE2"/>
    <w:rsid w:val="00706201"/>
    <w:rsid w:val="0070628A"/>
    <w:rsid w:val="00706560"/>
    <w:rsid w:val="00706B17"/>
    <w:rsid w:val="00706FB5"/>
    <w:rsid w:val="00707493"/>
    <w:rsid w:val="00707727"/>
    <w:rsid w:val="0070777C"/>
    <w:rsid w:val="00707ACD"/>
    <w:rsid w:val="00707BF9"/>
    <w:rsid w:val="007100AA"/>
    <w:rsid w:val="007108A6"/>
    <w:rsid w:val="00710CC6"/>
    <w:rsid w:val="00711034"/>
    <w:rsid w:val="00711057"/>
    <w:rsid w:val="00711BD4"/>
    <w:rsid w:val="007120BA"/>
    <w:rsid w:val="007131FE"/>
    <w:rsid w:val="0071357A"/>
    <w:rsid w:val="00713B92"/>
    <w:rsid w:val="007140C7"/>
    <w:rsid w:val="00714194"/>
    <w:rsid w:val="00714A8A"/>
    <w:rsid w:val="007154A3"/>
    <w:rsid w:val="00715653"/>
    <w:rsid w:val="007156FA"/>
    <w:rsid w:val="00715A4A"/>
    <w:rsid w:val="00715C45"/>
    <w:rsid w:val="00715E70"/>
    <w:rsid w:val="00716506"/>
    <w:rsid w:val="007168CC"/>
    <w:rsid w:val="00716FBC"/>
    <w:rsid w:val="00717526"/>
    <w:rsid w:val="007175AE"/>
    <w:rsid w:val="007202EF"/>
    <w:rsid w:val="0072096D"/>
    <w:rsid w:val="00720C46"/>
    <w:rsid w:val="00720CF4"/>
    <w:rsid w:val="0072134B"/>
    <w:rsid w:val="00721D6B"/>
    <w:rsid w:val="007222FE"/>
    <w:rsid w:val="007232CE"/>
    <w:rsid w:val="0072372F"/>
    <w:rsid w:val="00723A48"/>
    <w:rsid w:val="007252E6"/>
    <w:rsid w:val="007258A4"/>
    <w:rsid w:val="00725975"/>
    <w:rsid w:val="00725BF4"/>
    <w:rsid w:val="0072614F"/>
    <w:rsid w:val="00726FE1"/>
    <w:rsid w:val="00726FF4"/>
    <w:rsid w:val="00727302"/>
    <w:rsid w:val="007300AC"/>
    <w:rsid w:val="0073079E"/>
    <w:rsid w:val="00730B57"/>
    <w:rsid w:val="00730BDF"/>
    <w:rsid w:val="00731836"/>
    <w:rsid w:val="00731D14"/>
    <w:rsid w:val="00732477"/>
    <w:rsid w:val="00732F4F"/>
    <w:rsid w:val="00733089"/>
    <w:rsid w:val="00733151"/>
    <w:rsid w:val="00735B11"/>
    <w:rsid w:val="00735C37"/>
    <w:rsid w:val="00736841"/>
    <w:rsid w:val="0073686F"/>
    <w:rsid w:val="007370F1"/>
    <w:rsid w:val="007379A2"/>
    <w:rsid w:val="00740ADF"/>
    <w:rsid w:val="00740B13"/>
    <w:rsid w:val="00741045"/>
    <w:rsid w:val="007414B6"/>
    <w:rsid w:val="007419F3"/>
    <w:rsid w:val="0074201F"/>
    <w:rsid w:val="00742780"/>
    <w:rsid w:val="00743658"/>
    <w:rsid w:val="007439AC"/>
    <w:rsid w:val="00744571"/>
    <w:rsid w:val="00744762"/>
    <w:rsid w:val="007447B7"/>
    <w:rsid w:val="007449F7"/>
    <w:rsid w:val="00744A83"/>
    <w:rsid w:val="00744F25"/>
    <w:rsid w:val="0074537E"/>
    <w:rsid w:val="0074593C"/>
    <w:rsid w:val="00745A69"/>
    <w:rsid w:val="00745B35"/>
    <w:rsid w:val="00745DEB"/>
    <w:rsid w:val="00746A95"/>
    <w:rsid w:val="00746AA6"/>
    <w:rsid w:val="00746D27"/>
    <w:rsid w:val="00746F06"/>
    <w:rsid w:val="007477D4"/>
    <w:rsid w:val="00747E27"/>
    <w:rsid w:val="00750021"/>
    <w:rsid w:val="0075009E"/>
    <w:rsid w:val="007507A1"/>
    <w:rsid w:val="00750D5A"/>
    <w:rsid w:val="00751401"/>
    <w:rsid w:val="00751747"/>
    <w:rsid w:val="00751759"/>
    <w:rsid w:val="00751B32"/>
    <w:rsid w:val="00751BA9"/>
    <w:rsid w:val="00751FE4"/>
    <w:rsid w:val="007524E8"/>
    <w:rsid w:val="007529CE"/>
    <w:rsid w:val="00752CE3"/>
    <w:rsid w:val="00754082"/>
    <w:rsid w:val="00754695"/>
    <w:rsid w:val="00754F5C"/>
    <w:rsid w:val="00755313"/>
    <w:rsid w:val="00756018"/>
    <w:rsid w:val="007560AE"/>
    <w:rsid w:val="007561A7"/>
    <w:rsid w:val="007566FA"/>
    <w:rsid w:val="007569FB"/>
    <w:rsid w:val="00756A72"/>
    <w:rsid w:val="00756FDF"/>
    <w:rsid w:val="007576CD"/>
    <w:rsid w:val="00757B67"/>
    <w:rsid w:val="00760531"/>
    <w:rsid w:val="00760FAB"/>
    <w:rsid w:val="00761285"/>
    <w:rsid w:val="00761340"/>
    <w:rsid w:val="007613D7"/>
    <w:rsid w:val="00761E7A"/>
    <w:rsid w:val="0076315C"/>
    <w:rsid w:val="00763BE9"/>
    <w:rsid w:val="00763C7E"/>
    <w:rsid w:val="00764663"/>
    <w:rsid w:val="00764798"/>
    <w:rsid w:val="00764A50"/>
    <w:rsid w:val="00764B91"/>
    <w:rsid w:val="00765B17"/>
    <w:rsid w:val="00766103"/>
    <w:rsid w:val="00766617"/>
    <w:rsid w:val="007669E2"/>
    <w:rsid w:val="00766B0B"/>
    <w:rsid w:val="00766BC7"/>
    <w:rsid w:val="00766F36"/>
    <w:rsid w:val="00767483"/>
    <w:rsid w:val="007674A9"/>
    <w:rsid w:val="00767BB7"/>
    <w:rsid w:val="007702C2"/>
    <w:rsid w:val="0077045C"/>
    <w:rsid w:val="00770F0F"/>
    <w:rsid w:val="0077143B"/>
    <w:rsid w:val="00771A29"/>
    <w:rsid w:val="00772F2F"/>
    <w:rsid w:val="00773AA5"/>
    <w:rsid w:val="00774117"/>
    <w:rsid w:val="0077444A"/>
    <w:rsid w:val="007746B6"/>
    <w:rsid w:val="00774C63"/>
    <w:rsid w:val="0077570C"/>
    <w:rsid w:val="00775750"/>
    <w:rsid w:val="007770AE"/>
    <w:rsid w:val="007770F6"/>
    <w:rsid w:val="00777177"/>
    <w:rsid w:val="007772D1"/>
    <w:rsid w:val="00777360"/>
    <w:rsid w:val="00777718"/>
    <w:rsid w:val="0078017E"/>
    <w:rsid w:val="007802FB"/>
    <w:rsid w:val="0078068C"/>
    <w:rsid w:val="007815BC"/>
    <w:rsid w:val="007817FE"/>
    <w:rsid w:val="00781871"/>
    <w:rsid w:val="007818F2"/>
    <w:rsid w:val="0078250E"/>
    <w:rsid w:val="00782B87"/>
    <w:rsid w:val="00782E55"/>
    <w:rsid w:val="00783084"/>
    <w:rsid w:val="00783F61"/>
    <w:rsid w:val="007841E1"/>
    <w:rsid w:val="00784493"/>
    <w:rsid w:val="00784516"/>
    <w:rsid w:val="00784BA6"/>
    <w:rsid w:val="00785589"/>
    <w:rsid w:val="00785808"/>
    <w:rsid w:val="00785C39"/>
    <w:rsid w:val="00785D79"/>
    <w:rsid w:val="00785E5A"/>
    <w:rsid w:val="00786075"/>
    <w:rsid w:val="007866EF"/>
    <w:rsid w:val="007901C9"/>
    <w:rsid w:val="00791546"/>
    <w:rsid w:val="0079202F"/>
    <w:rsid w:val="007921E1"/>
    <w:rsid w:val="0079279A"/>
    <w:rsid w:val="00792DA9"/>
    <w:rsid w:val="00792DB0"/>
    <w:rsid w:val="00792ECC"/>
    <w:rsid w:val="00793C97"/>
    <w:rsid w:val="0079405F"/>
    <w:rsid w:val="007941B2"/>
    <w:rsid w:val="00794B0D"/>
    <w:rsid w:val="00795CEF"/>
    <w:rsid w:val="00795ED2"/>
    <w:rsid w:val="0079682C"/>
    <w:rsid w:val="007A04E6"/>
    <w:rsid w:val="007A0635"/>
    <w:rsid w:val="007A134A"/>
    <w:rsid w:val="007A19D7"/>
    <w:rsid w:val="007A1B38"/>
    <w:rsid w:val="007A1C35"/>
    <w:rsid w:val="007A20E8"/>
    <w:rsid w:val="007A2429"/>
    <w:rsid w:val="007A2689"/>
    <w:rsid w:val="007A2D70"/>
    <w:rsid w:val="007A31E9"/>
    <w:rsid w:val="007A3CDD"/>
    <w:rsid w:val="007A3F99"/>
    <w:rsid w:val="007A407E"/>
    <w:rsid w:val="007A4A00"/>
    <w:rsid w:val="007A4C94"/>
    <w:rsid w:val="007A55F1"/>
    <w:rsid w:val="007A6428"/>
    <w:rsid w:val="007A64D5"/>
    <w:rsid w:val="007A6576"/>
    <w:rsid w:val="007A6796"/>
    <w:rsid w:val="007A7091"/>
    <w:rsid w:val="007A73A4"/>
    <w:rsid w:val="007A7F79"/>
    <w:rsid w:val="007B0209"/>
    <w:rsid w:val="007B0463"/>
    <w:rsid w:val="007B05AF"/>
    <w:rsid w:val="007B1D38"/>
    <w:rsid w:val="007B1FF4"/>
    <w:rsid w:val="007B20C9"/>
    <w:rsid w:val="007B21E7"/>
    <w:rsid w:val="007B224C"/>
    <w:rsid w:val="007B30DA"/>
    <w:rsid w:val="007B32AA"/>
    <w:rsid w:val="007B3DD2"/>
    <w:rsid w:val="007B3F37"/>
    <w:rsid w:val="007B4351"/>
    <w:rsid w:val="007B49BF"/>
    <w:rsid w:val="007B4E4E"/>
    <w:rsid w:val="007B4FE5"/>
    <w:rsid w:val="007B538A"/>
    <w:rsid w:val="007B57D9"/>
    <w:rsid w:val="007B5A0A"/>
    <w:rsid w:val="007B5B37"/>
    <w:rsid w:val="007B7327"/>
    <w:rsid w:val="007B77EC"/>
    <w:rsid w:val="007B7DB1"/>
    <w:rsid w:val="007B7F22"/>
    <w:rsid w:val="007C011C"/>
    <w:rsid w:val="007C0469"/>
    <w:rsid w:val="007C052E"/>
    <w:rsid w:val="007C10B5"/>
    <w:rsid w:val="007C1126"/>
    <w:rsid w:val="007C168A"/>
    <w:rsid w:val="007C1946"/>
    <w:rsid w:val="007C1CE1"/>
    <w:rsid w:val="007C1D20"/>
    <w:rsid w:val="007C21F8"/>
    <w:rsid w:val="007C2512"/>
    <w:rsid w:val="007C30CD"/>
    <w:rsid w:val="007C3152"/>
    <w:rsid w:val="007C3192"/>
    <w:rsid w:val="007C33BE"/>
    <w:rsid w:val="007C34A2"/>
    <w:rsid w:val="007C384A"/>
    <w:rsid w:val="007C4D0A"/>
    <w:rsid w:val="007C4FA0"/>
    <w:rsid w:val="007C567B"/>
    <w:rsid w:val="007C64C3"/>
    <w:rsid w:val="007C6552"/>
    <w:rsid w:val="007C65DB"/>
    <w:rsid w:val="007C6C49"/>
    <w:rsid w:val="007C6C78"/>
    <w:rsid w:val="007C72F1"/>
    <w:rsid w:val="007C7373"/>
    <w:rsid w:val="007C7458"/>
    <w:rsid w:val="007C746D"/>
    <w:rsid w:val="007C7878"/>
    <w:rsid w:val="007C7EE2"/>
    <w:rsid w:val="007D01AC"/>
    <w:rsid w:val="007D1676"/>
    <w:rsid w:val="007D1907"/>
    <w:rsid w:val="007D1E3F"/>
    <w:rsid w:val="007D34ED"/>
    <w:rsid w:val="007D353A"/>
    <w:rsid w:val="007D393F"/>
    <w:rsid w:val="007D3C12"/>
    <w:rsid w:val="007D3F9A"/>
    <w:rsid w:val="007D42E4"/>
    <w:rsid w:val="007D4A6F"/>
    <w:rsid w:val="007D4B1B"/>
    <w:rsid w:val="007D5047"/>
    <w:rsid w:val="007D580C"/>
    <w:rsid w:val="007D5FE1"/>
    <w:rsid w:val="007D662F"/>
    <w:rsid w:val="007D6920"/>
    <w:rsid w:val="007D6D86"/>
    <w:rsid w:val="007D6F0F"/>
    <w:rsid w:val="007D6F15"/>
    <w:rsid w:val="007D7B32"/>
    <w:rsid w:val="007E032E"/>
    <w:rsid w:val="007E04A7"/>
    <w:rsid w:val="007E05EA"/>
    <w:rsid w:val="007E08D3"/>
    <w:rsid w:val="007E0CD2"/>
    <w:rsid w:val="007E174A"/>
    <w:rsid w:val="007E196E"/>
    <w:rsid w:val="007E1C2B"/>
    <w:rsid w:val="007E255E"/>
    <w:rsid w:val="007E2772"/>
    <w:rsid w:val="007E31E2"/>
    <w:rsid w:val="007E38F1"/>
    <w:rsid w:val="007E39D3"/>
    <w:rsid w:val="007E3AA6"/>
    <w:rsid w:val="007E3D41"/>
    <w:rsid w:val="007E3D9B"/>
    <w:rsid w:val="007E4BD2"/>
    <w:rsid w:val="007E4BF1"/>
    <w:rsid w:val="007E4D5E"/>
    <w:rsid w:val="007E4E98"/>
    <w:rsid w:val="007E572B"/>
    <w:rsid w:val="007E583B"/>
    <w:rsid w:val="007E60C1"/>
    <w:rsid w:val="007E7290"/>
    <w:rsid w:val="007E75C8"/>
    <w:rsid w:val="007E7812"/>
    <w:rsid w:val="007E7CAB"/>
    <w:rsid w:val="007F084A"/>
    <w:rsid w:val="007F15C4"/>
    <w:rsid w:val="007F2267"/>
    <w:rsid w:val="007F2A13"/>
    <w:rsid w:val="007F2CFB"/>
    <w:rsid w:val="007F3535"/>
    <w:rsid w:val="007F3BC8"/>
    <w:rsid w:val="007F4837"/>
    <w:rsid w:val="007F579C"/>
    <w:rsid w:val="007F65AA"/>
    <w:rsid w:val="007F6767"/>
    <w:rsid w:val="007F6B98"/>
    <w:rsid w:val="007F7311"/>
    <w:rsid w:val="007F7C3D"/>
    <w:rsid w:val="00800327"/>
    <w:rsid w:val="008010F5"/>
    <w:rsid w:val="0080149D"/>
    <w:rsid w:val="00801940"/>
    <w:rsid w:val="0080205C"/>
    <w:rsid w:val="00802629"/>
    <w:rsid w:val="0080271F"/>
    <w:rsid w:val="008029D1"/>
    <w:rsid w:val="00803E0C"/>
    <w:rsid w:val="00803E6F"/>
    <w:rsid w:val="00804151"/>
    <w:rsid w:val="0080489C"/>
    <w:rsid w:val="008049CE"/>
    <w:rsid w:val="0080510B"/>
    <w:rsid w:val="00805FA9"/>
    <w:rsid w:val="00806E79"/>
    <w:rsid w:val="00806F5B"/>
    <w:rsid w:val="0080729D"/>
    <w:rsid w:val="0081006E"/>
    <w:rsid w:val="008101BA"/>
    <w:rsid w:val="00810391"/>
    <w:rsid w:val="008103F6"/>
    <w:rsid w:val="0081061E"/>
    <w:rsid w:val="0081068B"/>
    <w:rsid w:val="00810C5F"/>
    <w:rsid w:val="00810D67"/>
    <w:rsid w:val="00811197"/>
    <w:rsid w:val="00811B4F"/>
    <w:rsid w:val="008124AF"/>
    <w:rsid w:val="00812A61"/>
    <w:rsid w:val="00812F78"/>
    <w:rsid w:val="00812F9E"/>
    <w:rsid w:val="00813394"/>
    <w:rsid w:val="00813AF0"/>
    <w:rsid w:val="00814277"/>
    <w:rsid w:val="008145A8"/>
    <w:rsid w:val="008148B1"/>
    <w:rsid w:val="008151EC"/>
    <w:rsid w:val="008153C6"/>
    <w:rsid w:val="00815C9D"/>
    <w:rsid w:val="00816A58"/>
    <w:rsid w:val="00817154"/>
    <w:rsid w:val="00817156"/>
    <w:rsid w:val="00817175"/>
    <w:rsid w:val="008171AA"/>
    <w:rsid w:val="00817386"/>
    <w:rsid w:val="00817B77"/>
    <w:rsid w:val="00817B99"/>
    <w:rsid w:val="00817CD4"/>
    <w:rsid w:val="00820CE8"/>
    <w:rsid w:val="00820D71"/>
    <w:rsid w:val="00820DF0"/>
    <w:rsid w:val="008211DD"/>
    <w:rsid w:val="0082184E"/>
    <w:rsid w:val="00821E4A"/>
    <w:rsid w:val="0082232C"/>
    <w:rsid w:val="008228A2"/>
    <w:rsid w:val="00822C01"/>
    <w:rsid w:val="00823100"/>
    <w:rsid w:val="00823734"/>
    <w:rsid w:val="00824B14"/>
    <w:rsid w:val="008250DF"/>
    <w:rsid w:val="00825A5B"/>
    <w:rsid w:val="00825CAF"/>
    <w:rsid w:val="00825D4A"/>
    <w:rsid w:val="00826211"/>
    <w:rsid w:val="008270B6"/>
    <w:rsid w:val="008277AA"/>
    <w:rsid w:val="008303A8"/>
    <w:rsid w:val="00831736"/>
    <w:rsid w:val="008322B8"/>
    <w:rsid w:val="00832B81"/>
    <w:rsid w:val="00832DB4"/>
    <w:rsid w:val="00834464"/>
    <w:rsid w:val="00834740"/>
    <w:rsid w:val="00835096"/>
    <w:rsid w:val="008363BA"/>
    <w:rsid w:val="0083650B"/>
    <w:rsid w:val="00836BBF"/>
    <w:rsid w:val="00837060"/>
    <w:rsid w:val="008377B0"/>
    <w:rsid w:val="0083799E"/>
    <w:rsid w:val="00837FC5"/>
    <w:rsid w:val="008400AA"/>
    <w:rsid w:val="0084073B"/>
    <w:rsid w:val="00840DC2"/>
    <w:rsid w:val="00841DC7"/>
    <w:rsid w:val="008428A7"/>
    <w:rsid w:val="00842ADA"/>
    <w:rsid w:val="00842BB4"/>
    <w:rsid w:val="00842BED"/>
    <w:rsid w:val="008434DE"/>
    <w:rsid w:val="0084351A"/>
    <w:rsid w:val="00844819"/>
    <w:rsid w:val="00844A0D"/>
    <w:rsid w:val="008453D3"/>
    <w:rsid w:val="0084560E"/>
    <w:rsid w:val="00845CF6"/>
    <w:rsid w:val="00845DFC"/>
    <w:rsid w:val="00846CC2"/>
    <w:rsid w:val="00846D07"/>
    <w:rsid w:val="00846F16"/>
    <w:rsid w:val="00847E62"/>
    <w:rsid w:val="00850D53"/>
    <w:rsid w:val="00850EA8"/>
    <w:rsid w:val="008514AE"/>
    <w:rsid w:val="0085181D"/>
    <w:rsid w:val="00851C8E"/>
    <w:rsid w:val="00852D06"/>
    <w:rsid w:val="008530E4"/>
    <w:rsid w:val="00853788"/>
    <w:rsid w:val="00853CB4"/>
    <w:rsid w:val="008543A3"/>
    <w:rsid w:val="00854C83"/>
    <w:rsid w:val="0085665E"/>
    <w:rsid w:val="00857675"/>
    <w:rsid w:val="00857886"/>
    <w:rsid w:val="00857BB3"/>
    <w:rsid w:val="008602A6"/>
    <w:rsid w:val="00860677"/>
    <w:rsid w:val="008606DF"/>
    <w:rsid w:val="008609A5"/>
    <w:rsid w:val="00860A32"/>
    <w:rsid w:val="00860C86"/>
    <w:rsid w:val="008614FE"/>
    <w:rsid w:val="008615C0"/>
    <w:rsid w:val="008618DE"/>
    <w:rsid w:val="00861ACA"/>
    <w:rsid w:val="00861D7C"/>
    <w:rsid w:val="00861DDC"/>
    <w:rsid w:val="00861EBD"/>
    <w:rsid w:val="00862015"/>
    <w:rsid w:val="0086276E"/>
    <w:rsid w:val="00862F33"/>
    <w:rsid w:val="008633F7"/>
    <w:rsid w:val="00863904"/>
    <w:rsid w:val="008639EB"/>
    <w:rsid w:val="00863CE5"/>
    <w:rsid w:val="00863D6E"/>
    <w:rsid w:val="008642D7"/>
    <w:rsid w:val="008643D6"/>
    <w:rsid w:val="00864767"/>
    <w:rsid w:val="008652EE"/>
    <w:rsid w:val="008654D3"/>
    <w:rsid w:val="00865783"/>
    <w:rsid w:val="0086587A"/>
    <w:rsid w:val="008661E3"/>
    <w:rsid w:val="00866289"/>
    <w:rsid w:val="00866647"/>
    <w:rsid w:val="00866795"/>
    <w:rsid w:val="00866BE7"/>
    <w:rsid w:val="00870E87"/>
    <w:rsid w:val="0087144D"/>
    <w:rsid w:val="008717ED"/>
    <w:rsid w:val="00872E3E"/>
    <w:rsid w:val="00873FB1"/>
    <w:rsid w:val="00874397"/>
    <w:rsid w:val="008747E2"/>
    <w:rsid w:val="0087502F"/>
    <w:rsid w:val="0087527E"/>
    <w:rsid w:val="008753D2"/>
    <w:rsid w:val="008755E6"/>
    <w:rsid w:val="008757D4"/>
    <w:rsid w:val="00876028"/>
    <w:rsid w:val="00876A9B"/>
    <w:rsid w:val="00876D56"/>
    <w:rsid w:val="008770A0"/>
    <w:rsid w:val="008770E9"/>
    <w:rsid w:val="008771BE"/>
    <w:rsid w:val="0087739D"/>
    <w:rsid w:val="008774EB"/>
    <w:rsid w:val="00880005"/>
    <w:rsid w:val="008803CC"/>
    <w:rsid w:val="00881543"/>
    <w:rsid w:val="008818D7"/>
    <w:rsid w:val="00882A73"/>
    <w:rsid w:val="00882B06"/>
    <w:rsid w:val="00882D82"/>
    <w:rsid w:val="00883DBA"/>
    <w:rsid w:val="008842FA"/>
    <w:rsid w:val="00884925"/>
    <w:rsid w:val="00884AA0"/>
    <w:rsid w:val="00885416"/>
    <w:rsid w:val="00885D07"/>
    <w:rsid w:val="00885DA9"/>
    <w:rsid w:val="0088608B"/>
    <w:rsid w:val="008860D2"/>
    <w:rsid w:val="0088671C"/>
    <w:rsid w:val="00887A52"/>
    <w:rsid w:val="008905B6"/>
    <w:rsid w:val="0089103B"/>
    <w:rsid w:val="00891070"/>
    <w:rsid w:val="0089184B"/>
    <w:rsid w:val="00891990"/>
    <w:rsid w:val="008928B3"/>
    <w:rsid w:val="008939FF"/>
    <w:rsid w:val="00893C25"/>
    <w:rsid w:val="00894834"/>
    <w:rsid w:val="00894E57"/>
    <w:rsid w:val="00894F0C"/>
    <w:rsid w:val="00895468"/>
    <w:rsid w:val="00895EAD"/>
    <w:rsid w:val="00896961"/>
    <w:rsid w:val="00896ABE"/>
    <w:rsid w:val="0089715D"/>
    <w:rsid w:val="00897610"/>
    <w:rsid w:val="008976D5"/>
    <w:rsid w:val="00897B89"/>
    <w:rsid w:val="00897D66"/>
    <w:rsid w:val="008A03B8"/>
    <w:rsid w:val="008A076E"/>
    <w:rsid w:val="008A18F7"/>
    <w:rsid w:val="008A1B14"/>
    <w:rsid w:val="008A1BC8"/>
    <w:rsid w:val="008A22B1"/>
    <w:rsid w:val="008A3228"/>
    <w:rsid w:val="008A3369"/>
    <w:rsid w:val="008A3387"/>
    <w:rsid w:val="008A3B10"/>
    <w:rsid w:val="008A45C7"/>
    <w:rsid w:val="008A4835"/>
    <w:rsid w:val="008A4F95"/>
    <w:rsid w:val="008A5363"/>
    <w:rsid w:val="008A558D"/>
    <w:rsid w:val="008A5681"/>
    <w:rsid w:val="008A5B16"/>
    <w:rsid w:val="008A7AC3"/>
    <w:rsid w:val="008B0661"/>
    <w:rsid w:val="008B1D18"/>
    <w:rsid w:val="008B334F"/>
    <w:rsid w:val="008B4C9B"/>
    <w:rsid w:val="008B5383"/>
    <w:rsid w:val="008B54E7"/>
    <w:rsid w:val="008B55EB"/>
    <w:rsid w:val="008B5B73"/>
    <w:rsid w:val="008B68CD"/>
    <w:rsid w:val="008B6921"/>
    <w:rsid w:val="008B74FE"/>
    <w:rsid w:val="008B76F6"/>
    <w:rsid w:val="008B7C27"/>
    <w:rsid w:val="008B7E6D"/>
    <w:rsid w:val="008C0E33"/>
    <w:rsid w:val="008C1D13"/>
    <w:rsid w:val="008C1DDA"/>
    <w:rsid w:val="008C23B4"/>
    <w:rsid w:val="008C28CF"/>
    <w:rsid w:val="008C2DAF"/>
    <w:rsid w:val="008C3C25"/>
    <w:rsid w:val="008C4511"/>
    <w:rsid w:val="008C5073"/>
    <w:rsid w:val="008C6234"/>
    <w:rsid w:val="008C6DAF"/>
    <w:rsid w:val="008C7025"/>
    <w:rsid w:val="008C7142"/>
    <w:rsid w:val="008D04AD"/>
    <w:rsid w:val="008D0558"/>
    <w:rsid w:val="008D0914"/>
    <w:rsid w:val="008D16BC"/>
    <w:rsid w:val="008D1712"/>
    <w:rsid w:val="008D3016"/>
    <w:rsid w:val="008D30F0"/>
    <w:rsid w:val="008D33EC"/>
    <w:rsid w:val="008D3BDF"/>
    <w:rsid w:val="008D3CAA"/>
    <w:rsid w:val="008D4454"/>
    <w:rsid w:val="008D46B2"/>
    <w:rsid w:val="008D4709"/>
    <w:rsid w:val="008D4758"/>
    <w:rsid w:val="008D4A43"/>
    <w:rsid w:val="008D4B61"/>
    <w:rsid w:val="008D5672"/>
    <w:rsid w:val="008D5E39"/>
    <w:rsid w:val="008D7471"/>
    <w:rsid w:val="008D762D"/>
    <w:rsid w:val="008D789B"/>
    <w:rsid w:val="008D7959"/>
    <w:rsid w:val="008D79E3"/>
    <w:rsid w:val="008E0B7D"/>
    <w:rsid w:val="008E0CC8"/>
    <w:rsid w:val="008E1EE4"/>
    <w:rsid w:val="008E2D92"/>
    <w:rsid w:val="008E32A5"/>
    <w:rsid w:val="008E32F1"/>
    <w:rsid w:val="008E3323"/>
    <w:rsid w:val="008E45AC"/>
    <w:rsid w:val="008E65B1"/>
    <w:rsid w:val="008E66F2"/>
    <w:rsid w:val="008E6800"/>
    <w:rsid w:val="008E683B"/>
    <w:rsid w:val="008E6D71"/>
    <w:rsid w:val="008E71C8"/>
    <w:rsid w:val="008E71F9"/>
    <w:rsid w:val="008E7796"/>
    <w:rsid w:val="008E7B0A"/>
    <w:rsid w:val="008F0AC6"/>
    <w:rsid w:val="008F1FE9"/>
    <w:rsid w:val="008F2110"/>
    <w:rsid w:val="008F2CE8"/>
    <w:rsid w:val="008F3220"/>
    <w:rsid w:val="008F3441"/>
    <w:rsid w:val="008F3524"/>
    <w:rsid w:val="008F3B6D"/>
    <w:rsid w:val="008F3C03"/>
    <w:rsid w:val="008F414D"/>
    <w:rsid w:val="008F41FE"/>
    <w:rsid w:val="008F474A"/>
    <w:rsid w:val="008F4CC8"/>
    <w:rsid w:val="008F4D1B"/>
    <w:rsid w:val="008F4EF6"/>
    <w:rsid w:val="008F6B5F"/>
    <w:rsid w:val="008F713F"/>
    <w:rsid w:val="008F769E"/>
    <w:rsid w:val="008F7F56"/>
    <w:rsid w:val="00900A24"/>
    <w:rsid w:val="00900EC5"/>
    <w:rsid w:val="0090164B"/>
    <w:rsid w:val="009018E9"/>
    <w:rsid w:val="00901A23"/>
    <w:rsid w:val="009024C2"/>
    <w:rsid w:val="00902FC0"/>
    <w:rsid w:val="0090312B"/>
    <w:rsid w:val="009034E0"/>
    <w:rsid w:val="0090381E"/>
    <w:rsid w:val="00904666"/>
    <w:rsid w:val="00904E3A"/>
    <w:rsid w:val="00904E5D"/>
    <w:rsid w:val="00905C95"/>
    <w:rsid w:val="00906474"/>
    <w:rsid w:val="0090756D"/>
    <w:rsid w:val="00907653"/>
    <w:rsid w:val="0090776A"/>
    <w:rsid w:val="009078EC"/>
    <w:rsid w:val="00911ADE"/>
    <w:rsid w:val="0091279A"/>
    <w:rsid w:val="00912EE2"/>
    <w:rsid w:val="00913044"/>
    <w:rsid w:val="00913D8A"/>
    <w:rsid w:val="00913ECD"/>
    <w:rsid w:val="00914277"/>
    <w:rsid w:val="00914AD2"/>
    <w:rsid w:val="00914D99"/>
    <w:rsid w:val="009150FB"/>
    <w:rsid w:val="00915150"/>
    <w:rsid w:val="0091516B"/>
    <w:rsid w:val="00915A28"/>
    <w:rsid w:val="00916853"/>
    <w:rsid w:val="00916BD1"/>
    <w:rsid w:val="00916F30"/>
    <w:rsid w:val="00917538"/>
    <w:rsid w:val="009175E0"/>
    <w:rsid w:val="00917911"/>
    <w:rsid w:val="00917B69"/>
    <w:rsid w:val="009201EF"/>
    <w:rsid w:val="0092093A"/>
    <w:rsid w:val="00920952"/>
    <w:rsid w:val="0092100B"/>
    <w:rsid w:val="00921282"/>
    <w:rsid w:val="009215B2"/>
    <w:rsid w:val="00921B8D"/>
    <w:rsid w:val="009223E6"/>
    <w:rsid w:val="00922725"/>
    <w:rsid w:val="00922986"/>
    <w:rsid w:val="0092328F"/>
    <w:rsid w:val="00923366"/>
    <w:rsid w:val="00923541"/>
    <w:rsid w:val="00924654"/>
    <w:rsid w:val="00924726"/>
    <w:rsid w:val="009249AE"/>
    <w:rsid w:val="009253D4"/>
    <w:rsid w:val="00925522"/>
    <w:rsid w:val="0092564A"/>
    <w:rsid w:val="00925973"/>
    <w:rsid w:val="00925A13"/>
    <w:rsid w:val="00925BE0"/>
    <w:rsid w:val="009272E2"/>
    <w:rsid w:val="0093046D"/>
    <w:rsid w:val="00931234"/>
    <w:rsid w:val="0093125A"/>
    <w:rsid w:val="00931B3E"/>
    <w:rsid w:val="00932A1F"/>
    <w:rsid w:val="00932EFE"/>
    <w:rsid w:val="00932F87"/>
    <w:rsid w:val="0093318A"/>
    <w:rsid w:val="009337A1"/>
    <w:rsid w:val="009342AF"/>
    <w:rsid w:val="00934B7F"/>
    <w:rsid w:val="0093538E"/>
    <w:rsid w:val="0093595D"/>
    <w:rsid w:val="00936792"/>
    <w:rsid w:val="00936B7E"/>
    <w:rsid w:val="00936EA0"/>
    <w:rsid w:val="0093705D"/>
    <w:rsid w:val="00937ACB"/>
    <w:rsid w:val="00941562"/>
    <w:rsid w:val="009420F3"/>
    <w:rsid w:val="00942432"/>
    <w:rsid w:val="00942D93"/>
    <w:rsid w:val="00943212"/>
    <w:rsid w:val="00944907"/>
    <w:rsid w:val="009450C4"/>
    <w:rsid w:val="0094545C"/>
    <w:rsid w:val="009455BB"/>
    <w:rsid w:val="00945D47"/>
    <w:rsid w:val="00946A94"/>
    <w:rsid w:val="00946B04"/>
    <w:rsid w:val="00946BD5"/>
    <w:rsid w:val="00946C3F"/>
    <w:rsid w:val="00947207"/>
    <w:rsid w:val="009474DA"/>
    <w:rsid w:val="00947534"/>
    <w:rsid w:val="0094795A"/>
    <w:rsid w:val="0095038B"/>
    <w:rsid w:val="0095055B"/>
    <w:rsid w:val="00950853"/>
    <w:rsid w:val="00950B31"/>
    <w:rsid w:val="00950C4C"/>
    <w:rsid w:val="00950D16"/>
    <w:rsid w:val="009512B9"/>
    <w:rsid w:val="009512D6"/>
    <w:rsid w:val="00952A6C"/>
    <w:rsid w:val="0095311E"/>
    <w:rsid w:val="009539AD"/>
    <w:rsid w:val="00953C86"/>
    <w:rsid w:val="009541E9"/>
    <w:rsid w:val="0095453B"/>
    <w:rsid w:val="00954E18"/>
    <w:rsid w:val="00954EC0"/>
    <w:rsid w:val="00956B2A"/>
    <w:rsid w:val="009570AE"/>
    <w:rsid w:val="00957644"/>
    <w:rsid w:val="00960311"/>
    <w:rsid w:val="00960459"/>
    <w:rsid w:val="00960A66"/>
    <w:rsid w:val="00960AF8"/>
    <w:rsid w:val="00960C1F"/>
    <w:rsid w:val="00960C54"/>
    <w:rsid w:val="00960C55"/>
    <w:rsid w:val="0096107C"/>
    <w:rsid w:val="00961351"/>
    <w:rsid w:val="00961F96"/>
    <w:rsid w:val="009622C7"/>
    <w:rsid w:val="00962512"/>
    <w:rsid w:val="0096328D"/>
    <w:rsid w:val="0096360A"/>
    <w:rsid w:val="00964161"/>
    <w:rsid w:val="009643DD"/>
    <w:rsid w:val="0096499A"/>
    <w:rsid w:val="009657EA"/>
    <w:rsid w:val="00965D99"/>
    <w:rsid w:val="009669E5"/>
    <w:rsid w:val="00967083"/>
    <w:rsid w:val="0096743B"/>
    <w:rsid w:val="0096781F"/>
    <w:rsid w:val="00967E7F"/>
    <w:rsid w:val="00970698"/>
    <w:rsid w:val="0097082D"/>
    <w:rsid w:val="00970AE8"/>
    <w:rsid w:val="00970FD8"/>
    <w:rsid w:val="009717E9"/>
    <w:rsid w:val="00972499"/>
    <w:rsid w:val="00972868"/>
    <w:rsid w:val="009729F8"/>
    <w:rsid w:val="00972D83"/>
    <w:rsid w:val="00973060"/>
    <w:rsid w:val="0097364B"/>
    <w:rsid w:val="00973819"/>
    <w:rsid w:val="00974337"/>
    <w:rsid w:val="00974AEF"/>
    <w:rsid w:val="00974DC4"/>
    <w:rsid w:val="00974DED"/>
    <w:rsid w:val="00975626"/>
    <w:rsid w:val="00975AFD"/>
    <w:rsid w:val="00975D8A"/>
    <w:rsid w:val="00975F35"/>
    <w:rsid w:val="009765F7"/>
    <w:rsid w:val="00976F00"/>
    <w:rsid w:val="00977B8E"/>
    <w:rsid w:val="00977C54"/>
    <w:rsid w:val="00981030"/>
    <w:rsid w:val="009812D5"/>
    <w:rsid w:val="00981306"/>
    <w:rsid w:val="0098131C"/>
    <w:rsid w:val="00982047"/>
    <w:rsid w:val="009822CF"/>
    <w:rsid w:val="00983DA6"/>
    <w:rsid w:val="00984712"/>
    <w:rsid w:val="00985FA7"/>
    <w:rsid w:val="009863D8"/>
    <w:rsid w:val="0098699A"/>
    <w:rsid w:val="0098699D"/>
    <w:rsid w:val="00986E24"/>
    <w:rsid w:val="00986F26"/>
    <w:rsid w:val="009875A5"/>
    <w:rsid w:val="00987EE8"/>
    <w:rsid w:val="0099005A"/>
    <w:rsid w:val="0099039B"/>
    <w:rsid w:val="00990737"/>
    <w:rsid w:val="009908E3"/>
    <w:rsid w:val="009910DF"/>
    <w:rsid w:val="009912B4"/>
    <w:rsid w:val="009919F6"/>
    <w:rsid w:val="0099208A"/>
    <w:rsid w:val="009920B3"/>
    <w:rsid w:val="00992176"/>
    <w:rsid w:val="00993809"/>
    <w:rsid w:val="00994811"/>
    <w:rsid w:val="009956E9"/>
    <w:rsid w:val="009960AB"/>
    <w:rsid w:val="00996335"/>
    <w:rsid w:val="009964FA"/>
    <w:rsid w:val="00996672"/>
    <w:rsid w:val="00996DB6"/>
    <w:rsid w:val="00996E80"/>
    <w:rsid w:val="00996F8E"/>
    <w:rsid w:val="0099723E"/>
    <w:rsid w:val="00997C54"/>
    <w:rsid w:val="009A09A7"/>
    <w:rsid w:val="009A111A"/>
    <w:rsid w:val="009A15F8"/>
    <w:rsid w:val="009A1609"/>
    <w:rsid w:val="009A1928"/>
    <w:rsid w:val="009A19CF"/>
    <w:rsid w:val="009A21E3"/>
    <w:rsid w:val="009A2268"/>
    <w:rsid w:val="009A2AC0"/>
    <w:rsid w:val="009A2C2A"/>
    <w:rsid w:val="009A3C6D"/>
    <w:rsid w:val="009A42C3"/>
    <w:rsid w:val="009A4848"/>
    <w:rsid w:val="009A49C2"/>
    <w:rsid w:val="009A519A"/>
    <w:rsid w:val="009A543F"/>
    <w:rsid w:val="009A5B6D"/>
    <w:rsid w:val="009A6407"/>
    <w:rsid w:val="009A66EC"/>
    <w:rsid w:val="009A6B99"/>
    <w:rsid w:val="009A6D17"/>
    <w:rsid w:val="009A770E"/>
    <w:rsid w:val="009B0198"/>
    <w:rsid w:val="009B0303"/>
    <w:rsid w:val="009B09CE"/>
    <w:rsid w:val="009B0AEB"/>
    <w:rsid w:val="009B0D42"/>
    <w:rsid w:val="009B11F6"/>
    <w:rsid w:val="009B1598"/>
    <w:rsid w:val="009B1ECA"/>
    <w:rsid w:val="009B27DD"/>
    <w:rsid w:val="009B2B70"/>
    <w:rsid w:val="009B3079"/>
    <w:rsid w:val="009B31D1"/>
    <w:rsid w:val="009B35B1"/>
    <w:rsid w:val="009B3D67"/>
    <w:rsid w:val="009B3EB7"/>
    <w:rsid w:val="009B3F32"/>
    <w:rsid w:val="009B40D8"/>
    <w:rsid w:val="009B4E42"/>
    <w:rsid w:val="009B658C"/>
    <w:rsid w:val="009B7134"/>
    <w:rsid w:val="009B7693"/>
    <w:rsid w:val="009B78A9"/>
    <w:rsid w:val="009B7946"/>
    <w:rsid w:val="009B7A7D"/>
    <w:rsid w:val="009C09A3"/>
    <w:rsid w:val="009C1064"/>
    <w:rsid w:val="009C1280"/>
    <w:rsid w:val="009C15E7"/>
    <w:rsid w:val="009C1717"/>
    <w:rsid w:val="009C1A42"/>
    <w:rsid w:val="009C1D13"/>
    <w:rsid w:val="009C2638"/>
    <w:rsid w:val="009C26A2"/>
    <w:rsid w:val="009C2B86"/>
    <w:rsid w:val="009C3D13"/>
    <w:rsid w:val="009C3DD8"/>
    <w:rsid w:val="009C4859"/>
    <w:rsid w:val="009C4F4A"/>
    <w:rsid w:val="009C4F6E"/>
    <w:rsid w:val="009C5772"/>
    <w:rsid w:val="009C577B"/>
    <w:rsid w:val="009C68A3"/>
    <w:rsid w:val="009C6C8F"/>
    <w:rsid w:val="009D11E6"/>
    <w:rsid w:val="009D19C1"/>
    <w:rsid w:val="009D2BC2"/>
    <w:rsid w:val="009D2C69"/>
    <w:rsid w:val="009D3336"/>
    <w:rsid w:val="009D35E3"/>
    <w:rsid w:val="009D384E"/>
    <w:rsid w:val="009D3E26"/>
    <w:rsid w:val="009D401A"/>
    <w:rsid w:val="009D4474"/>
    <w:rsid w:val="009D4D4B"/>
    <w:rsid w:val="009D6981"/>
    <w:rsid w:val="009D6EED"/>
    <w:rsid w:val="009D770B"/>
    <w:rsid w:val="009E0593"/>
    <w:rsid w:val="009E0AA4"/>
    <w:rsid w:val="009E0B44"/>
    <w:rsid w:val="009E1D6E"/>
    <w:rsid w:val="009E20D5"/>
    <w:rsid w:val="009E2AE4"/>
    <w:rsid w:val="009E33E3"/>
    <w:rsid w:val="009E3E21"/>
    <w:rsid w:val="009E42ED"/>
    <w:rsid w:val="009E4A09"/>
    <w:rsid w:val="009E4DE3"/>
    <w:rsid w:val="009E4F00"/>
    <w:rsid w:val="009E57B6"/>
    <w:rsid w:val="009E59AD"/>
    <w:rsid w:val="009E70DF"/>
    <w:rsid w:val="009E7CA5"/>
    <w:rsid w:val="009F01A7"/>
    <w:rsid w:val="009F0714"/>
    <w:rsid w:val="009F0F01"/>
    <w:rsid w:val="009F10D0"/>
    <w:rsid w:val="009F172B"/>
    <w:rsid w:val="009F173B"/>
    <w:rsid w:val="009F188F"/>
    <w:rsid w:val="009F1CBB"/>
    <w:rsid w:val="009F2863"/>
    <w:rsid w:val="009F2A88"/>
    <w:rsid w:val="009F2DA2"/>
    <w:rsid w:val="009F32F8"/>
    <w:rsid w:val="009F36D5"/>
    <w:rsid w:val="009F3973"/>
    <w:rsid w:val="009F3A4A"/>
    <w:rsid w:val="009F3DCB"/>
    <w:rsid w:val="009F4BDC"/>
    <w:rsid w:val="009F4EB6"/>
    <w:rsid w:val="009F5379"/>
    <w:rsid w:val="009F544D"/>
    <w:rsid w:val="009F5495"/>
    <w:rsid w:val="009F7C9B"/>
    <w:rsid w:val="00A00460"/>
    <w:rsid w:val="00A00680"/>
    <w:rsid w:val="00A00BF8"/>
    <w:rsid w:val="00A01323"/>
    <w:rsid w:val="00A01805"/>
    <w:rsid w:val="00A01947"/>
    <w:rsid w:val="00A01D9C"/>
    <w:rsid w:val="00A01E36"/>
    <w:rsid w:val="00A02273"/>
    <w:rsid w:val="00A02729"/>
    <w:rsid w:val="00A02836"/>
    <w:rsid w:val="00A02ABC"/>
    <w:rsid w:val="00A02BDB"/>
    <w:rsid w:val="00A02C97"/>
    <w:rsid w:val="00A035D7"/>
    <w:rsid w:val="00A03782"/>
    <w:rsid w:val="00A03A91"/>
    <w:rsid w:val="00A03E69"/>
    <w:rsid w:val="00A040AB"/>
    <w:rsid w:val="00A04FBD"/>
    <w:rsid w:val="00A05F9F"/>
    <w:rsid w:val="00A06150"/>
    <w:rsid w:val="00A06684"/>
    <w:rsid w:val="00A06954"/>
    <w:rsid w:val="00A06E3D"/>
    <w:rsid w:val="00A071A3"/>
    <w:rsid w:val="00A07543"/>
    <w:rsid w:val="00A07AFA"/>
    <w:rsid w:val="00A07CA8"/>
    <w:rsid w:val="00A07FB0"/>
    <w:rsid w:val="00A105EC"/>
    <w:rsid w:val="00A10DE0"/>
    <w:rsid w:val="00A11411"/>
    <w:rsid w:val="00A124B9"/>
    <w:rsid w:val="00A14147"/>
    <w:rsid w:val="00A142D9"/>
    <w:rsid w:val="00A15FBB"/>
    <w:rsid w:val="00A16D4A"/>
    <w:rsid w:val="00A16D51"/>
    <w:rsid w:val="00A16EE0"/>
    <w:rsid w:val="00A1731E"/>
    <w:rsid w:val="00A1738D"/>
    <w:rsid w:val="00A17C2C"/>
    <w:rsid w:val="00A20659"/>
    <w:rsid w:val="00A20C7B"/>
    <w:rsid w:val="00A211A9"/>
    <w:rsid w:val="00A21519"/>
    <w:rsid w:val="00A2199D"/>
    <w:rsid w:val="00A22289"/>
    <w:rsid w:val="00A226D7"/>
    <w:rsid w:val="00A229C5"/>
    <w:rsid w:val="00A23336"/>
    <w:rsid w:val="00A23B19"/>
    <w:rsid w:val="00A23DA1"/>
    <w:rsid w:val="00A243FE"/>
    <w:rsid w:val="00A2467F"/>
    <w:rsid w:val="00A24AE3"/>
    <w:rsid w:val="00A24FB3"/>
    <w:rsid w:val="00A25578"/>
    <w:rsid w:val="00A2607D"/>
    <w:rsid w:val="00A26276"/>
    <w:rsid w:val="00A2646D"/>
    <w:rsid w:val="00A2666B"/>
    <w:rsid w:val="00A266E5"/>
    <w:rsid w:val="00A26CF3"/>
    <w:rsid w:val="00A26D15"/>
    <w:rsid w:val="00A26F3E"/>
    <w:rsid w:val="00A27CB4"/>
    <w:rsid w:val="00A27E9C"/>
    <w:rsid w:val="00A30D9B"/>
    <w:rsid w:val="00A30F84"/>
    <w:rsid w:val="00A31954"/>
    <w:rsid w:val="00A31A7E"/>
    <w:rsid w:val="00A31AD9"/>
    <w:rsid w:val="00A31BAB"/>
    <w:rsid w:val="00A31CE7"/>
    <w:rsid w:val="00A31D32"/>
    <w:rsid w:val="00A327FA"/>
    <w:rsid w:val="00A32910"/>
    <w:rsid w:val="00A3364F"/>
    <w:rsid w:val="00A33C42"/>
    <w:rsid w:val="00A346F5"/>
    <w:rsid w:val="00A34734"/>
    <w:rsid w:val="00A34B52"/>
    <w:rsid w:val="00A355E0"/>
    <w:rsid w:val="00A35B80"/>
    <w:rsid w:val="00A35DFE"/>
    <w:rsid w:val="00A36B91"/>
    <w:rsid w:val="00A36CA6"/>
    <w:rsid w:val="00A37887"/>
    <w:rsid w:val="00A37F45"/>
    <w:rsid w:val="00A37F60"/>
    <w:rsid w:val="00A40B22"/>
    <w:rsid w:val="00A41007"/>
    <w:rsid w:val="00A4132E"/>
    <w:rsid w:val="00A41439"/>
    <w:rsid w:val="00A4188F"/>
    <w:rsid w:val="00A41C5E"/>
    <w:rsid w:val="00A41ED4"/>
    <w:rsid w:val="00A422A0"/>
    <w:rsid w:val="00A42346"/>
    <w:rsid w:val="00A43775"/>
    <w:rsid w:val="00A43A4E"/>
    <w:rsid w:val="00A43B87"/>
    <w:rsid w:val="00A44437"/>
    <w:rsid w:val="00A44A59"/>
    <w:rsid w:val="00A44A66"/>
    <w:rsid w:val="00A44B11"/>
    <w:rsid w:val="00A456B6"/>
    <w:rsid w:val="00A45B3B"/>
    <w:rsid w:val="00A45D44"/>
    <w:rsid w:val="00A45DBA"/>
    <w:rsid w:val="00A45ECE"/>
    <w:rsid w:val="00A460D7"/>
    <w:rsid w:val="00A4685B"/>
    <w:rsid w:val="00A469DB"/>
    <w:rsid w:val="00A46EFA"/>
    <w:rsid w:val="00A47ABF"/>
    <w:rsid w:val="00A502DA"/>
    <w:rsid w:val="00A504DB"/>
    <w:rsid w:val="00A50654"/>
    <w:rsid w:val="00A508C5"/>
    <w:rsid w:val="00A51AD6"/>
    <w:rsid w:val="00A520C0"/>
    <w:rsid w:val="00A52142"/>
    <w:rsid w:val="00A52928"/>
    <w:rsid w:val="00A52E0D"/>
    <w:rsid w:val="00A52FC8"/>
    <w:rsid w:val="00A537D8"/>
    <w:rsid w:val="00A537F1"/>
    <w:rsid w:val="00A53C98"/>
    <w:rsid w:val="00A54137"/>
    <w:rsid w:val="00A5413B"/>
    <w:rsid w:val="00A543CB"/>
    <w:rsid w:val="00A5447D"/>
    <w:rsid w:val="00A5463C"/>
    <w:rsid w:val="00A54715"/>
    <w:rsid w:val="00A54FCC"/>
    <w:rsid w:val="00A557D7"/>
    <w:rsid w:val="00A55DA6"/>
    <w:rsid w:val="00A55F9C"/>
    <w:rsid w:val="00A56BA0"/>
    <w:rsid w:val="00A572C8"/>
    <w:rsid w:val="00A575EC"/>
    <w:rsid w:val="00A5765E"/>
    <w:rsid w:val="00A579AD"/>
    <w:rsid w:val="00A603FA"/>
    <w:rsid w:val="00A60405"/>
    <w:rsid w:val="00A60A2D"/>
    <w:rsid w:val="00A6112C"/>
    <w:rsid w:val="00A61267"/>
    <w:rsid w:val="00A615A9"/>
    <w:rsid w:val="00A618C0"/>
    <w:rsid w:val="00A638B7"/>
    <w:rsid w:val="00A64368"/>
    <w:rsid w:val="00A64B48"/>
    <w:rsid w:val="00A65E50"/>
    <w:rsid w:val="00A663A9"/>
    <w:rsid w:val="00A6656B"/>
    <w:rsid w:val="00A66B8A"/>
    <w:rsid w:val="00A67034"/>
    <w:rsid w:val="00A679A9"/>
    <w:rsid w:val="00A70426"/>
    <w:rsid w:val="00A705BD"/>
    <w:rsid w:val="00A71008"/>
    <w:rsid w:val="00A724B8"/>
    <w:rsid w:val="00A739DD"/>
    <w:rsid w:val="00A73A05"/>
    <w:rsid w:val="00A7414E"/>
    <w:rsid w:val="00A7442E"/>
    <w:rsid w:val="00A744D6"/>
    <w:rsid w:val="00A74979"/>
    <w:rsid w:val="00A75E4B"/>
    <w:rsid w:val="00A771FD"/>
    <w:rsid w:val="00A779B1"/>
    <w:rsid w:val="00A77AF8"/>
    <w:rsid w:val="00A77C60"/>
    <w:rsid w:val="00A77D1B"/>
    <w:rsid w:val="00A80559"/>
    <w:rsid w:val="00A80781"/>
    <w:rsid w:val="00A80941"/>
    <w:rsid w:val="00A80AD9"/>
    <w:rsid w:val="00A816F9"/>
    <w:rsid w:val="00A81B1C"/>
    <w:rsid w:val="00A81BA2"/>
    <w:rsid w:val="00A81C84"/>
    <w:rsid w:val="00A81CBF"/>
    <w:rsid w:val="00A81E77"/>
    <w:rsid w:val="00A8249B"/>
    <w:rsid w:val="00A82585"/>
    <w:rsid w:val="00A82CE6"/>
    <w:rsid w:val="00A82D19"/>
    <w:rsid w:val="00A83103"/>
    <w:rsid w:val="00A832D8"/>
    <w:rsid w:val="00A83780"/>
    <w:rsid w:val="00A83DCF"/>
    <w:rsid w:val="00A840EB"/>
    <w:rsid w:val="00A8467C"/>
    <w:rsid w:val="00A84A1B"/>
    <w:rsid w:val="00A84D83"/>
    <w:rsid w:val="00A8526B"/>
    <w:rsid w:val="00A861F1"/>
    <w:rsid w:val="00A861F9"/>
    <w:rsid w:val="00A86B55"/>
    <w:rsid w:val="00A8763D"/>
    <w:rsid w:val="00A87927"/>
    <w:rsid w:val="00A87F4A"/>
    <w:rsid w:val="00A90453"/>
    <w:rsid w:val="00A906C9"/>
    <w:rsid w:val="00A9109C"/>
    <w:rsid w:val="00A91442"/>
    <w:rsid w:val="00A918C6"/>
    <w:rsid w:val="00A91A97"/>
    <w:rsid w:val="00A92296"/>
    <w:rsid w:val="00A92827"/>
    <w:rsid w:val="00A92E93"/>
    <w:rsid w:val="00A94149"/>
    <w:rsid w:val="00A943FB"/>
    <w:rsid w:val="00A9492E"/>
    <w:rsid w:val="00A94EA8"/>
    <w:rsid w:val="00A952BD"/>
    <w:rsid w:val="00A96FB8"/>
    <w:rsid w:val="00A977C3"/>
    <w:rsid w:val="00A979DB"/>
    <w:rsid w:val="00A97EEC"/>
    <w:rsid w:val="00A97F30"/>
    <w:rsid w:val="00A97F3E"/>
    <w:rsid w:val="00AA00BF"/>
    <w:rsid w:val="00AA03C1"/>
    <w:rsid w:val="00AA050E"/>
    <w:rsid w:val="00AA0887"/>
    <w:rsid w:val="00AA0919"/>
    <w:rsid w:val="00AA0D9F"/>
    <w:rsid w:val="00AA1027"/>
    <w:rsid w:val="00AA13E8"/>
    <w:rsid w:val="00AA1552"/>
    <w:rsid w:val="00AA17C8"/>
    <w:rsid w:val="00AA182B"/>
    <w:rsid w:val="00AA2712"/>
    <w:rsid w:val="00AA2BDB"/>
    <w:rsid w:val="00AA31E8"/>
    <w:rsid w:val="00AA35D5"/>
    <w:rsid w:val="00AA39E4"/>
    <w:rsid w:val="00AA3E51"/>
    <w:rsid w:val="00AA42D0"/>
    <w:rsid w:val="00AA4FB9"/>
    <w:rsid w:val="00AA5263"/>
    <w:rsid w:val="00AA547E"/>
    <w:rsid w:val="00AA5586"/>
    <w:rsid w:val="00AA5A10"/>
    <w:rsid w:val="00AA6824"/>
    <w:rsid w:val="00AA6D19"/>
    <w:rsid w:val="00AA7184"/>
    <w:rsid w:val="00AA7670"/>
    <w:rsid w:val="00AA79AF"/>
    <w:rsid w:val="00AA7BE3"/>
    <w:rsid w:val="00AA7C43"/>
    <w:rsid w:val="00AA7CA8"/>
    <w:rsid w:val="00AB0121"/>
    <w:rsid w:val="00AB0B96"/>
    <w:rsid w:val="00AB0C2D"/>
    <w:rsid w:val="00AB0CE7"/>
    <w:rsid w:val="00AB0FF1"/>
    <w:rsid w:val="00AB1C6D"/>
    <w:rsid w:val="00AB2914"/>
    <w:rsid w:val="00AB2CBF"/>
    <w:rsid w:val="00AB3BDC"/>
    <w:rsid w:val="00AB419B"/>
    <w:rsid w:val="00AB5392"/>
    <w:rsid w:val="00AB53AA"/>
    <w:rsid w:val="00AB5543"/>
    <w:rsid w:val="00AB5A2B"/>
    <w:rsid w:val="00AB620A"/>
    <w:rsid w:val="00AB7757"/>
    <w:rsid w:val="00AB77D2"/>
    <w:rsid w:val="00AB7A63"/>
    <w:rsid w:val="00AB7BC3"/>
    <w:rsid w:val="00AB7E72"/>
    <w:rsid w:val="00AC0612"/>
    <w:rsid w:val="00AC0F53"/>
    <w:rsid w:val="00AC1312"/>
    <w:rsid w:val="00AC15DF"/>
    <w:rsid w:val="00AC1A63"/>
    <w:rsid w:val="00AC2D5A"/>
    <w:rsid w:val="00AC33CB"/>
    <w:rsid w:val="00AC36A7"/>
    <w:rsid w:val="00AC390A"/>
    <w:rsid w:val="00AC3C9C"/>
    <w:rsid w:val="00AC3EDA"/>
    <w:rsid w:val="00AC47D4"/>
    <w:rsid w:val="00AC48E7"/>
    <w:rsid w:val="00AC4A28"/>
    <w:rsid w:val="00AC62C0"/>
    <w:rsid w:val="00AC66EB"/>
    <w:rsid w:val="00AC6C9E"/>
    <w:rsid w:val="00AC7197"/>
    <w:rsid w:val="00AC7469"/>
    <w:rsid w:val="00AC7BA8"/>
    <w:rsid w:val="00AC7C1F"/>
    <w:rsid w:val="00AC7D4D"/>
    <w:rsid w:val="00AC7EAF"/>
    <w:rsid w:val="00AD066D"/>
    <w:rsid w:val="00AD14E2"/>
    <w:rsid w:val="00AD26C7"/>
    <w:rsid w:val="00AD3091"/>
    <w:rsid w:val="00AD3544"/>
    <w:rsid w:val="00AD39BC"/>
    <w:rsid w:val="00AD3B02"/>
    <w:rsid w:val="00AD3E52"/>
    <w:rsid w:val="00AD4866"/>
    <w:rsid w:val="00AD4CC0"/>
    <w:rsid w:val="00AD537B"/>
    <w:rsid w:val="00AD5629"/>
    <w:rsid w:val="00AD56A9"/>
    <w:rsid w:val="00AD5851"/>
    <w:rsid w:val="00AD5C22"/>
    <w:rsid w:val="00AD65A3"/>
    <w:rsid w:val="00AD6AB5"/>
    <w:rsid w:val="00AD750E"/>
    <w:rsid w:val="00AD77FA"/>
    <w:rsid w:val="00AE02B4"/>
    <w:rsid w:val="00AE05D5"/>
    <w:rsid w:val="00AE0822"/>
    <w:rsid w:val="00AE0E92"/>
    <w:rsid w:val="00AE1614"/>
    <w:rsid w:val="00AE1AA6"/>
    <w:rsid w:val="00AE29FE"/>
    <w:rsid w:val="00AE2EF8"/>
    <w:rsid w:val="00AE34A8"/>
    <w:rsid w:val="00AE3798"/>
    <w:rsid w:val="00AE3BAB"/>
    <w:rsid w:val="00AE45E3"/>
    <w:rsid w:val="00AE4EDE"/>
    <w:rsid w:val="00AE50D5"/>
    <w:rsid w:val="00AE51C2"/>
    <w:rsid w:val="00AE539D"/>
    <w:rsid w:val="00AE5925"/>
    <w:rsid w:val="00AE7879"/>
    <w:rsid w:val="00AE79B9"/>
    <w:rsid w:val="00AE7A2A"/>
    <w:rsid w:val="00AE7C51"/>
    <w:rsid w:val="00AF1486"/>
    <w:rsid w:val="00AF1565"/>
    <w:rsid w:val="00AF1BFA"/>
    <w:rsid w:val="00AF2008"/>
    <w:rsid w:val="00AF234F"/>
    <w:rsid w:val="00AF2DD5"/>
    <w:rsid w:val="00AF2E76"/>
    <w:rsid w:val="00AF319D"/>
    <w:rsid w:val="00AF34A8"/>
    <w:rsid w:val="00AF388D"/>
    <w:rsid w:val="00AF3944"/>
    <w:rsid w:val="00AF3DA9"/>
    <w:rsid w:val="00AF424D"/>
    <w:rsid w:val="00AF455B"/>
    <w:rsid w:val="00AF54DD"/>
    <w:rsid w:val="00AF5551"/>
    <w:rsid w:val="00AF5962"/>
    <w:rsid w:val="00AF5DF6"/>
    <w:rsid w:val="00AF6110"/>
    <w:rsid w:val="00AF667E"/>
    <w:rsid w:val="00AF6BF9"/>
    <w:rsid w:val="00AF7123"/>
    <w:rsid w:val="00AF7704"/>
    <w:rsid w:val="00AF793F"/>
    <w:rsid w:val="00B003AC"/>
    <w:rsid w:val="00B00BA7"/>
    <w:rsid w:val="00B00FE6"/>
    <w:rsid w:val="00B0161C"/>
    <w:rsid w:val="00B01A90"/>
    <w:rsid w:val="00B0257D"/>
    <w:rsid w:val="00B02699"/>
    <w:rsid w:val="00B02AE2"/>
    <w:rsid w:val="00B02C6F"/>
    <w:rsid w:val="00B02F6A"/>
    <w:rsid w:val="00B03218"/>
    <w:rsid w:val="00B037C7"/>
    <w:rsid w:val="00B03855"/>
    <w:rsid w:val="00B03E82"/>
    <w:rsid w:val="00B06025"/>
    <w:rsid w:val="00B062C7"/>
    <w:rsid w:val="00B063CC"/>
    <w:rsid w:val="00B06462"/>
    <w:rsid w:val="00B06A86"/>
    <w:rsid w:val="00B075F8"/>
    <w:rsid w:val="00B078A2"/>
    <w:rsid w:val="00B106EA"/>
    <w:rsid w:val="00B1091F"/>
    <w:rsid w:val="00B110FD"/>
    <w:rsid w:val="00B11140"/>
    <w:rsid w:val="00B11370"/>
    <w:rsid w:val="00B11803"/>
    <w:rsid w:val="00B1199A"/>
    <w:rsid w:val="00B119F9"/>
    <w:rsid w:val="00B11BD2"/>
    <w:rsid w:val="00B11D4E"/>
    <w:rsid w:val="00B12112"/>
    <w:rsid w:val="00B12C7A"/>
    <w:rsid w:val="00B13214"/>
    <w:rsid w:val="00B1322F"/>
    <w:rsid w:val="00B13400"/>
    <w:rsid w:val="00B13C92"/>
    <w:rsid w:val="00B149AE"/>
    <w:rsid w:val="00B14D70"/>
    <w:rsid w:val="00B14E8D"/>
    <w:rsid w:val="00B1544E"/>
    <w:rsid w:val="00B156AC"/>
    <w:rsid w:val="00B1654D"/>
    <w:rsid w:val="00B165D9"/>
    <w:rsid w:val="00B16DC5"/>
    <w:rsid w:val="00B16FF0"/>
    <w:rsid w:val="00B1712C"/>
    <w:rsid w:val="00B23859"/>
    <w:rsid w:val="00B23A31"/>
    <w:rsid w:val="00B240C0"/>
    <w:rsid w:val="00B2439F"/>
    <w:rsid w:val="00B247D1"/>
    <w:rsid w:val="00B24A08"/>
    <w:rsid w:val="00B24E66"/>
    <w:rsid w:val="00B24ED2"/>
    <w:rsid w:val="00B25516"/>
    <w:rsid w:val="00B25FD5"/>
    <w:rsid w:val="00B260B2"/>
    <w:rsid w:val="00B260DF"/>
    <w:rsid w:val="00B26193"/>
    <w:rsid w:val="00B2661A"/>
    <w:rsid w:val="00B26A2A"/>
    <w:rsid w:val="00B27A1F"/>
    <w:rsid w:val="00B27BB7"/>
    <w:rsid w:val="00B3044D"/>
    <w:rsid w:val="00B30C04"/>
    <w:rsid w:val="00B313C0"/>
    <w:rsid w:val="00B31599"/>
    <w:rsid w:val="00B32479"/>
    <w:rsid w:val="00B3459A"/>
    <w:rsid w:val="00B34676"/>
    <w:rsid w:val="00B3539A"/>
    <w:rsid w:val="00B3641B"/>
    <w:rsid w:val="00B36A39"/>
    <w:rsid w:val="00B4181A"/>
    <w:rsid w:val="00B41A3A"/>
    <w:rsid w:val="00B41FD8"/>
    <w:rsid w:val="00B42393"/>
    <w:rsid w:val="00B4267D"/>
    <w:rsid w:val="00B42BC1"/>
    <w:rsid w:val="00B43456"/>
    <w:rsid w:val="00B43D57"/>
    <w:rsid w:val="00B43FAE"/>
    <w:rsid w:val="00B442A4"/>
    <w:rsid w:val="00B448AF"/>
    <w:rsid w:val="00B44BDB"/>
    <w:rsid w:val="00B44C59"/>
    <w:rsid w:val="00B44D79"/>
    <w:rsid w:val="00B45621"/>
    <w:rsid w:val="00B46682"/>
    <w:rsid w:val="00B46777"/>
    <w:rsid w:val="00B4689C"/>
    <w:rsid w:val="00B46AB1"/>
    <w:rsid w:val="00B46AF1"/>
    <w:rsid w:val="00B47242"/>
    <w:rsid w:val="00B47950"/>
    <w:rsid w:val="00B47A49"/>
    <w:rsid w:val="00B47A64"/>
    <w:rsid w:val="00B47E82"/>
    <w:rsid w:val="00B50520"/>
    <w:rsid w:val="00B505F9"/>
    <w:rsid w:val="00B5093F"/>
    <w:rsid w:val="00B5158E"/>
    <w:rsid w:val="00B51765"/>
    <w:rsid w:val="00B51E65"/>
    <w:rsid w:val="00B51F89"/>
    <w:rsid w:val="00B5337D"/>
    <w:rsid w:val="00B53BFB"/>
    <w:rsid w:val="00B53CE1"/>
    <w:rsid w:val="00B540D2"/>
    <w:rsid w:val="00B5429C"/>
    <w:rsid w:val="00B5467E"/>
    <w:rsid w:val="00B5527D"/>
    <w:rsid w:val="00B55DAA"/>
    <w:rsid w:val="00B567B5"/>
    <w:rsid w:val="00B575AF"/>
    <w:rsid w:val="00B57D70"/>
    <w:rsid w:val="00B6021E"/>
    <w:rsid w:val="00B606E8"/>
    <w:rsid w:val="00B62097"/>
    <w:rsid w:val="00B62118"/>
    <w:rsid w:val="00B62807"/>
    <w:rsid w:val="00B62ABD"/>
    <w:rsid w:val="00B63675"/>
    <w:rsid w:val="00B63D99"/>
    <w:rsid w:val="00B6458E"/>
    <w:rsid w:val="00B64D92"/>
    <w:rsid w:val="00B65053"/>
    <w:rsid w:val="00B6538E"/>
    <w:rsid w:val="00B6548D"/>
    <w:rsid w:val="00B65575"/>
    <w:rsid w:val="00B657F4"/>
    <w:rsid w:val="00B65CCD"/>
    <w:rsid w:val="00B66F5E"/>
    <w:rsid w:val="00B672A9"/>
    <w:rsid w:val="00B67442"/>
    <w:rsid w:val="00B6796E"/>
    <w:rsid w:val="00B67C2F"/>
    <w:rsid w:val="00B67E8A"/>
    <w:rsid w:val="00B67EFF"/>
    <w:rsid w:val="00B70718"/>
    <w:rsid w:val="00B712BF"/>
    <w:rsid w:val="00B72129"/>
    <w:rsid w:val="00B7254F"/>
    <w:rsid w:val="00B72682"/>
    <w:rsid w:val="00B72B0B"/>
    <w:rsid w:val="00B72E74"/>
    <w:rsid w:val="00B738ED"/>
    <w:rsid w:val="00B74161"/>
    <w:rsid w:val="00B7440D"/>
    <w:rsid w:val="00B7515D"/>
    <w:rsid w:val="00B76126"/>
    <w:rsid w:val="00B762AE"/>
    <w:rsid w:val="00B767AC"/>
    <w:rsid w:val="00B767CD"/>
    <w:rsid w:val="00B76CB1"/>
    <w:rsid w:val="00B77073"/>
    <w:rsid w:val="00B7708D"/>
    <w:rsid w:val="00B7738B"/>
    <w:rsid w:val="00B77FC0"/>
    <w:rsid w:val="00B80C37"/>
    <w:rsid w:val="00B80D0A"/>
    <w:rsid w:val="00B8102B"/>
    <w:rsid w:val="00B81260"/>
    <w:rsid w:val="00B812ED"/>
    <w:rsid w:val="00B8157C"/>
    <w:rsid w:val="00B816A4"/>
    <w:rsid w:val="00B81D41"/>
    <w:rsid w:val="00B82359"/>
    <w:rsid w:val="00B827D1"/>
    <w:rsid w:val="00B829D5"/>
    <w:rsid w:val="00B830E4"/>
    <w:rsid w:val="00B84431"/>
    <w:rsid w:val="00B8522A"/>
    <w:rsid w:val="00B85556"/>
    <w:rsid w:val="00B85B41"/>
    <w:rsid w:val="00B85F0D"/>
    <w:rsid w:val="00B90C4B"/>
    <w:rsid w:val="00B90CE9"/>
    <w:rsid w:val="00B9156E"/>
    <w:rsid w:val="00B91A62"/>
    <w:rsid w:val="00B92753"/>
    <w:rsid w:val="00B93219"/>
    <w:rsid w:val="00B93B64"/>
    <w:rsid w:val="00B93C51"/>
    <w:rsid w:val="00B948D9"/>
    <w:rsid w:val="00B95040"/>
    <w:rsid w:val="00B952E3"/>
    <w:rsid w:val="00B95945"/>
    <w:rsid w:val="00B9614C"/>
    <w:rsid w:val="00B962C9"/>
    <w:rsid w:val="00B96AF2"/>
    <w:rsid w:val="00B96E75"/>
    <w:rsid w:val="00B97243"/>
    <w:rsid w:val="00B97689"/>
    <w:rsid w:val="00B97725"/>
    <w:rsid w:val="00B978C4"/>
    <w:rsid w:val="00B97B18"/>
    <w:rsid w:val="00BA00EC"/>
    <w:rsid w:val="00BA08FB"/>
    <w:rsid w:val="00BA1CDC"/>
    <w:rsid w:val="00BA1DED"/>
    <w:rsid w:val="00BA24FD"/>
    <w:rsid w:val="00BA283B"/>
    <w:rsid w:val="00BA2AAB"/>
    <w:rsid w:val="00BA2AF9"/>
    <w:rsid w:val="00BA2B61"/>
    <w:rsid w:val="00BA2BDB"/>
    <w:rsid w:val="00BA2D16"/>
    <w:rsid w:val="00BA302C"/>
    <w:rsid w:val="00BA35CC"/>
    <w:rsid w:val="00BA3A82"/>
    <w:rsid w:val="00BA3A91"/>
    <w:rsid w:val="00BA3B30"/>
    <w:rsid w:val="00BA3ECC"/>
    <w:rsid w:val="00BA3F76"/>
    <w:rsid w:val="00BA44C5"/>
    <w:rsid w:val="00BA47B2"/>
    <w:rsid w:val="00BA4A0D"/>
    <w:rsid w:val="00BA4E37"/>
    <w:rsid w:val="00BA6387"/>
    <w:rsid w:val="00BA68DB"/>
    <w:rsid w:val="00BA7238"/>
    <w:rsid w:val="00BA741F"/>
    <w:rsid w:val="00BA7FF9"/>
    <w:rsid w:val="00BB0B4E"/>
    <w:rsid w:val="00BB19C3"/>
    <w:rsid w:val="00BB1CEB"/>
    <w:rsid w:val="00BB1E73"/>
    <w:rsid w:val="00BB21FC"/>
    <w:rsid w:val="00BB2DCD"/>
    <w:rsid w:val="00BB306F"/>
    <w:rsid w:val="00BB47C6"/>
    <w:rsid w:val="00BB493E"/>
    <w:rsid w:val="00BB511A"/>
    <w:rsid w:val="00BB58F3"/>
    <w:rsid w:val="00BB5919"/>
    <w:rsid w:val="00BB59EA"/>
    <w:rsid w:val="00BB5FD5"/>
    <w:rsid w:val="00BB65E1"/>
    <w:rsid w:val="00BB66B7"/>
    <w:rsid w:val="00BB6732"/>
    <w:rsid w:val="00BB6F51"/>
    <w:rsid w:val="00BB7727"/>
    <w:rsid w:val="00BB7A16"/>
    <w:rsid w:val="00BC0207"/>
    <w:rsid w:val="00BC022C"/>
    <w:rsid w:val="00BC03FD"/>
    <w:rsid w:val="00BC0543"/>
    <w:rsid w:val="00BC1AA5"/>
    <w:rsid w:val="00BC1E96"/>
    <w:rsid w:val="00BC2161"/>
    <w:rsid w:val="00BC2205"/>
    <w:rsid w:val="00BC239D"/>
    <w:rsid w:val="00BC2A58"/>
    <w:rsid w:val="00BC2DAB"/>
    <w:rsid w:val="00BC2DB0"/>
    <w:rsid w:val="00BC3AE8"/>
    <w:rsid w:val="00BC3ED7"/>
    <w:rsid w:val="00BC42FB"/>
    <w:rsid w:val="00BC465F"/>
    <w:rsid w:val="00BC5079"/>
    <w:rsid w:val="00BC53EB"/>
    <w:rsid w:val="00BC54FF"/>
    <w:rsid w:val="00BC5C77"/>
    <w:rsid w:val="00BC6308"/>
    <w:rsid w:val="00BC6571"/>
    <w:rsid w:val="00BC6697"/>
    <w:rsid w:val="00BC6766"/>
    <w:rsid w:val="00BC6FAC"/>
    <w:rsid w:val="00BC71EA"/>
    <w:rsid w:val="00BC74B7"/>
    <w:rsid w:val="00BC755D"/>
    <w:rsid w:val="00BC7F11"/>
    <w:rsid w:val="00BD07D6"/>
    <w:rsid w:val="00BD07F8"/>
    <w:rsid w:val="00BD09E2"/>
    <w:rsid w:val="00BD0F27"/>
    <w:rsid w:val="00BD0F4C"/>
    <w:rsid w:val="00BD122D"/>
    <w:rsid w:val="00BD1435"/>
    <w:rsid w:val="00BD16E2"/>
    <w:rsid w:val="00BD1A02"/>
    <w:rsid w:val="00BD21AB"/>
    <w:rsid w:val="00BD25BA"/>
    <w:rsid w:val="00BD2BCB"/>
    <w:rsid w:val="00BD2DCA"/>
    <w:rsid w:val="00BD2EA3"/>
    <w:rsid w:val="00BD364E"/>
    <w:rsid w:val="00BD3953"/>
    <w:rsid w:val="00BD4658"/>
    <w:rsid w:val="00BD4B15"/>
    <w:rsid w:val="00BD5461"/>
    <w:rsid w:val="00BD5DB0"/>
    <w:rsid w:val="00BD648A"/>
    <w:rsid w:val="00BD6733"/>
    <w:rsid w:val="00BD6DDE"/>
    <w:rsid w:val="00BD74C8"/>
    <w:rsid w:val="00BD757C"/>
    <w:rsid w:val="00BE08CD"/>
    <w:rsid w:val="00BE0B0E"/>
    <w:rsid w:val="00BE0B19"/>
    <w:rsid w:val="00BE0B58"/>
    <w:rsid w:val="00BE0C97"/>
    <w:rsid w:val="00BE0F7C"/>
    <w:rsid w:val="00BE1119"/>
    <w:rsid w:val="00BE209B"/>
    <w:rsid w:val="00BE20A1"/>
    <w:rsid w:val="00BE225F"/>
    <w:rsid w:val="00BE35BC"/>
    <w:rsid w:val="00BE37CB"/>
    <w:rsid w:val="00BE39E9"/>
    <w:rsid w:val="00BE4126"/>
    <w:rsid w:val="00BE450C"/>
    <w:rsid w:val="00BE4925"/>
    <w:rsid w:val="00BE4BDA"/>
    <w:rsid w:val="00BE52BD"/>
    <w:rsid w:val="00BE537E"/>
    <w:rsid w:val="00BE6444"/>
    <w:rsid w:val="00BE6CA5"/>
    <w:rsid w:val="00BE71FE"/>
    <w:rsid w:val="00BE7771"/>
    <w:rsid w:val="00BE7DFA"/>
    <w:rsid w:val="00BE7F6C"/>
    <w:rsid w:val="00BE7FD2"/>
    <w:rsid w:val="00BE7FEC"/>
    <w:rsid w:val="00BF039B"/>
    <w:rsid w:val="00BF0595"/>
    <w:rsid w:val="00BF0A85"/>
    <w:rsid w:val="00BF0AB0"/>
    <w:rsid w:val="00BF0B0E"/>
    <w:rsid w:val="00BF0E4A"/>
    <w:rsid w:val="00BF14F1"/>
    <w:rsid w:val="00BF1676"/>
    <w:rsid w:val="00BF1BD7"/>
    <w:rsid w:val="00BF202F"/>
    <w:rsid w:val="00BF20D7"/>
    <w:rsid w:val="00BF251F"/>
    <w:rsid w:val="00BF2565"/>
    <w:rsid w:val="00BF2C46"/>
    <w:rsid w:val="00BF356C"/>
    <w:rsid w:val="00BF3C5B"/>
    <w:rsid w:val="00BF4983"/>
    <w:rsid w:val="00BF4E9E"/>
    <w:rsid w:val="00BF4F7F"/>
    <w:rsid w:val="00BF7306"/>
    <w:rsid w:val="00BF7558"/>
    <w:rsid w:val="00BF76E2"/>
    <w:rsid w:val="00BF7D56"/>
    <w:rsid w:val="00C00320"/>
    <w:rsid w:val="00C00D8A"/>
    <w:rsid w:val="00C0145F"/>
    <w:rsid w:val="00C01BE9"/>
    <w:rsid w:val="00C01CF6"/>
    <w:rsid w:val="00C01F17"/>
    <w:rsid w:val="00C02121"/>
    <w:rsid w:val="00C02839"/>
    <w:rsid w:val="00C02927"/>
    <w:rsid w:val="00C0390D"/>
    <w:rsid w:val="00C039F3"/>
    <w:rsid w:val="00C03C0B"/>
    <w:rsid w:val="00C0424A"/>
    <w:rsid w:val="00C04918"/>
    <w:rsid w:val="00C05619"/>
    <w:rsid w:val="00C05D2F"/>
    <w:rsid w:val="00C05DC3"/>
    <w:rsid w:val="00C0673B"/>
    <w:rsid w:val="00C06A72"/>
    <w:rsid w:val="00C06C14"/>
    <w:rsid w:val="00C0748A"/>
    <w:rsid w:val="00C10351"/>
    <w:rsid w:val="00C1061D"/>
    <w:rsid w:val="00C10688"/>
    <w:rsid w:val="00C10FB8"/>
    <w:rsid w:val="00C110AF"/>
    <w:rsid w:val="00C111AE"/>
    <w:rsid w:val="00C116E6"/>
    <w:rsid w:val="00C11769"/>
    <w:rsid w:val="00C121A0"/>
    <w:rsid w:val="00C1274C"/>
    <w:rsid w:val="00C136DE"/>
    <w:rsid w:val="00C1371F"/>
    <w:rsid w:val="00C13907"/>
    <w:rsid w:val="00C13999"/>
    <w:rsid w:val="00C13A0B"/>
    <w:rsid w:val="00C13B80"/>
    <w:rsid w:val="00C1402D"/>
    <w:rsid w:val="00C148F4"/>
    <w:rsid w:val="00C14B89"/>
    <w:rsid w:val="00C14CED"/>
    <w:rsid w:val="00C154A2"/>
    <w:rsid w:val="00C155D1"/>
    <w:rsid w:val="00C15934"/>
    <w:rsid w:val="00C15D63"/>
    <w:rsid w:val="00C15DD1"/>
    <w:rsid w:val="00C163A4"/>
    <w:rsid w:val="00C16412"/>
    <w:rsid w:val="00C1672C"/>
    <w:rsid w:val="00C2036E"/>
    <w:rsid w:val="00C20A01"/>
    <w:rsid w:val="00C211A3"/>
    <w:rsid w:val="00C2192E"/>
    <w:rsid w:val="00C2262B"/>
    <w:rsid w:val="00C2301D"/>
    <w:rsid w:val="00C2309D"/>
    <w:rsid w:val="00C238B7"/>
    <w:rsid w:val="00C23B33"/>
    <w:rsid w:val="00C23C13"/>
    <w:rsid w:val="00C24034"/>
    <w:rsid w:val="00C24295"/>
    <w:rsid w:val="00C2452D"/>
    <w:rsid w:val="00C245F1"/>
    <w:rsid w:val="00C255AB"/>
    <w:rsid w:val="00C2598B"/>
    <w:rsid w:val="00C26366"/>
    <w:rsid w:val="00C26B5D"/>
    <w:rsid w:val="00C26D6B"/>
    <w:rsid w:val="00C26DDB"/>
    <w:rsid w:val="00C26F48"/>
    <w:rsid w:val="00C27D69"/>
    <w:rsid w:val="00C305BD"/>
    <w:rsid w:val="00C31C06"/>
    <w:rsid w:val="00C31F6A"/>
    <w:rsid w:val="00C337C6"/>
    <w:rsid w:val="00C33817"/>
    <w:rsid w:val="00C33E81"/>
    <w:rsid w:val="00C33EB5"/>
    <w:rsid w:val="00C341B6"/>
    <w:rsid w:val="00C34386"/>
    <w:rsid w:val="00C34834"/>
    <w:rsid w:val="00C3559D"/>
    <w:rsid w:val="00C35945"/>
    <w:rsid w:val="00C36B80"/>
    <w:rsid w:val="00C37E3E"/>
    <w:rsid w:val="00C401BC"/>
    <w:rsid w:val="00C4049F"/>
    <w:rsid w:val="00C40604"/>
    <w:rsid w:val="00C408EB"/>
    <w:rsid w:val="00C410AB"/>
    <w:rsid w:val="00C41B3D"/>
    <w:rsid w:val="00C4207A"/>
    <w:rsid w:val="00C421A8"/>
    <w:rsid w:val="00C436AE"/>
    <w:rsid w:val="00C438A8"/>
    <w:rsid w:val="00C43CAD"/>
    <w:rsid w:val="00C441E8"/>
    <w:rsid w:val="00C449BE"/>
    <w:rsid w:val="00C44F4C"/>
    <w:rsid w:val="00C44F58"/>
    <w:rsid w:val="00C462EE"/>
    <w:rsid w:val="00C4652A"/>
    <w:rsid w:val="00C46BB9"/>
    <w:rsid w:val="00C470CF"/>
    <w:rsid w:val="00C47A63"/>
    <w:rsid w:val="00C47FEB"/>
    <w:rsid w:val="00C50269"/>
    <w:rsid w:val="00C504E3"/>
    <w:rsid w:val="00C50A78"/>
    <w:rsid w:val="00C511C9"/>
    <w:rsid w:val="00C511FE"/>
    <w:rsid w:val="00C51770"/>
    <w:rsid w:val="00C51A37"/>
    <w:rsid w:val="00C51A71"/>
    <w:rsid w:val="00C52CE7"/>
    <w:rsid w:val="00C5305F"/>
    <w:rsid w:val="00C5328E"/>
    <w:rsid w:val="00C53C88"/>
    <w:rsid w:val="00C53E8E"/>
    <w:rsid w:val="00C53F52"/>
    <w:rsid w:val="00C548DD"/>
    <w:rsid w:val="00C54F18"/>
    <w:rsid w:val="00C54F62"/>
    <w:rsid w:val="00C55D60"/>
    <w:rsid w:val="00C563B3"/>
    <w:rsid w:val="00C5662A"/>
    <w:rsid w:val="00C572D5"/>
    <w:rsid w:val="00C608FA"/>
    <w:rsid w:val="00C610AF"/>
    <w:rsid w:val="00C61540"/>
    <w:rsid w:val="00C619BB"/>
    <w:rsid w:val="00C61E5B"/>
    <w:rsid w:val="00C62504"/>
    <w:rsid w:val="00C627F7"/>
    <w:rsid w:val="00C62A86"/>
    <w:rsid w:val="00C62BE6"/>
    <w:rsid w:val="00C6317A"/>
    <w:rsid w:val="00C63A81"/>
    <w:rsid w:val="00C63B21"/>
    <w:rsid w:val="00C646D8"/>
    <w:rsid w:val="00C64E46"/>
    <w:rsid w:val="00C64FB4"/>
    <w:rsid w:val="00C66193"/>
    <w:rsid w:val="00C66C56"/>
    <w:rsid w:val="00C66ED1"/>
    <w:rsid w:val="00C671A0"/>
    <w:rsid w:val="00C67A15"/>
    <w:rsid w:val="00C67A36"/>
    <w:rsid w:val="00C70683"/>
    <w:rsid w:val="00C70C93"/>
    <w:rsid w:val="00C70FF4"/>
    <w:rsid w:val="00C7242B"/>
    <w:rsid w:val="00C72E8A"/>
    <w:rsid w:val="00C73493"/>
    <w:rsid w:val="00C7420A"/>
    <w:rsid w:val="00C74593"/>
    <w:rsid w:val="00C74C32"/>
    <w:rsid w:val="00C74D6B"/>
    <w:rsid w:val="00C76539"/>
    <w:rsid w:val="00C778E7"/>
    <w:rsid w:val="00C801AF"/>
    <w:rsid w:val="00C80248"/>
    <w:rsid w:val="00C8055E"/>
    <w:rsid w:val="00C80779"/>
    <w:rsid w:val="00C80C3B"/>
    <w:rsid w:val="00C813C4"/>
    <w:rsid w:val="00C82464"/>
    <w:rsid w:val="00C82547"/>
    <w:rsid w:val="00C828A1"/>
    <w:rsid w:val="00C829B4"/>
    <w:rsid w:val="00C82B28"/>
    <w:rsid w:val="00C83306"/>
    <w:rsid w:val="00C83AFC"/>
    <w:rsid w:val="00C84041"/>
    <w:rsid w:val="00C846E6"/>
    <w:rsid w:val="00C84D18"/>
    <w:rsid w:val="00C84D4A"/>
    <w:rsid w:val="00C84D8A"/>
    <w:rsid w:val="00C84E48"/>
    <w:rsid w:val="00C85456"/>
    <w:rsid w:val="00C854C7"/>
    <w:rsid w:val="00C85898"/>
    <w:rsid w:val="00C8591F"/>
    <w:rsid w:val="00C8697F"/>
    <w:rsid w:val="00C86F81"/>
    <w:rsid w:val="00C872EA"/>
    <w:rsid w:val="00C872F8"/>
    <w:rsid w:val="00C876D2"/>
    <w:rsid w:val="00C87836"/>
    <w:rsid w:val="00C900D8"/>
    <w:rsid w:val="00C9095E"/>
    <w:rsid w:val="00C90DC2"/>
    <w:rsid w:val="00C9103A"/>
    <w:rsid w:val="00C91380"/>
    <w:rsid w:val="00C9148C"/>
    <w:rsid w:val="00C9225D"/>
    <w:rsid w:val="00C92479"/>
    <w:rsid w:val="00C926DA"/>
    <w:rsid w:val="00C92A34"/>
    <w:rsid w:val="00C92B48"/>
    <w:rsid w:val="00C92D83"/>
    <w:rsid w:val="00C92E26"/>
    <w:rsid w:val="00C93229"/>
    <w:rsid w:val="00C934FC"/>
    <w:rsid w:val="00C93532"/>
    <w:rsid w:val="00C93596"/>
    <w:rsid w:val="00C935B9"/>
    <w:rsid w:val="00C93C7E"/>
    <w:rsid w:val="00C93D6D"/>
    <w:rsid w:val="00C94F35"/>
    <w:rsid w:val="00C94F3A"/>
    <w:rsid w:val="00C9537D"/>
    <w:rsid w:val="00C95AA1"/>
    <w:rsid w:val="00C95EA9"/>
    <w:rsid w:val="00C96039"/>
    <w:rsid w:val="00C96A7F"/>
    <w:rsid w:val="00C9754D"/>
    <w:rsid w:val="00C9797A"/>
    <w:rsid w:val="00C979D7"/>
    <w:rsid w:val="00CA0383"/>
    <w:rsid w:val="00CA03F7"/>
    <w:rsid w:val="00CA05FB"/>
    <w:rsid w:val="00CA06CA"/>
    <w:rsid w:val="00CA077E"/>
    <w:rsid w:val="00CA091B"/>
    <w:rsid w:val="00CA0BB1"/>
    <w:rsid w:val="00CA0C1A"/>
    <w:rsid w:val="00CA1871"/>
    <w:rsid w:val="00CA208E"/>
    <w:rsid w:val="00CA226C"/>
    <w:rsid w:val="00CA22DC"/>
    <w:rsid w:val="00CA3396"/>
    <w:rsid w:val="00CA3AA3"/>
    <w:rsid w:val="00CA3F2E"/>
    <w:rsid w:val="00CA4393"/>
    <w:rsid w:val="00CA4440"/>
    <w:rsid w:val="00CA52A9"/>
    <w:rsid w:val="00CA567B"/>
    <w:rsid w:val="00CA591B"/>
    <w:rsid w:val="00CA5A69"/>
    <w:rsid w:val="00CA5C37"/>
    <w:rsid w:val="00CA5DD2"/>
    <w:rsid w:val="00CA6060"/>
    <w:rsid w:val="00CA6852"/>
    <w:rsid w:val="00CA6D6E"/>
    <w:rsid w:val="00CA6DD9"/>
    <w:rsid w:val="00CA6ECB"/>
    <w:rsid w:val="00CA6F4B"/>
    <w:rsid w:val="00CA788E"/>
    <w:rsid w:val="00CA7A03"/>
    <w:rsid w:val="00CA7B78"/>
    <w:rsid w:val="00CB01FC"/>
    <w:rsid w:val="00CB02EC"/>
    <w:rsid w:val="00CB10FF"/>
    <w:rsid w:val="00CB16A9"/>
    <w:rsid w:val="00CB175E"/>
    <w:rsid w:val="00CB19F2"/>
    <w:rsid w:val="00CB1E1D"/>
    <w:rsid w:val="00CB240C"/>
    <w:rsid w:val="00CB2BC2"/>
    <w:rsid w:val="00CB2F17"/>
    <w:rsid w:val="00CB37AC"/>
    <w:rsid w:val="00CB397B"/>
    <w:rsid w:val="00CB3BBF"/>
    <w:rsid w:val="00CB43A7"/>
    <w:rsid w:val="00CB4580"/>
    <w:rsid w:val="00CB5244"/>
    <w:rsid w:val="00CB598F"/>
    <w:rsid w:val="00CB6412"/>
    <w:rsid w:val="00CB66C8"/>
    <w:rsid w:val="00CB6B26"/>
    <w:rsid w:val="00CB737F"/>
    <w:rsid w:val="00CB73FB"/>
    <w:rsid w:val="00CB7B5F"/>
    <w:rsid w:val="00CB7BDC"/>
    <w:rsid w:val="00CB7F11"/>
    <w:rsid w:val="00CC0F33"/>
    <w:rsid w:val="00CC1248"/>
    <w:rsid w:val="00CC13E9"/>
    <w:rsid w:val="00CC24FD"/>
    <w:rsid w:val="00CC2565"/>
    <w:rsid w:val="00CC32D9"/>
    <w:rsid w:val="00CC3F92"/>
    <w:rsid w:val="00CC4325"/>
    <w:rsid w:val="00CC4793"/>
    <w:rsid w:val="00CC48BD"/>
    <w:rsid w:val="00CC4AA6"/>
    <w:rsid w:val="00CC4BC0"/>
    <w:rsid w:val="00CC4E73"/>
    <w:rsid w:val="00CC4EC4"/>
    <w:rsid w:val="00CC4FB7"/>
    <w:rsid w:val="00CC5098"/>
    <w:rsid w:val="00CC528E"/>
    <w:rsid w:val="00CC5927"/>
    <w:rsid w:val="00CC597A"/>
    <w:rsid w:val="00CC5A3E"/>
    <w:rsid w:val="00CC5D27"/>
    <w:rsid w:val="00CC6253"/>
    <w:rsid w:val="00CC6893"/>
    <w:rsid w:val="00CC6A1C"/>
    <w:rsid w:val="00CC6E20"/>
    <w:rsid w:val="00CC71C6"/>
    <w:rsid w:val="00CC75B0"/>
    <w:rsid w:val="00CC7FD7"/>
    <w:rsid w:val="00CD015A"/>
    <w:rsid w:val="00CD17D3"/>
    <w:rsid w:val="00CD1A08"/>
    <w:rsid w:val="00CD1D6E"/>
    <w:rsid w:val="00CD1E28"/>
    <w:rsid w:val="00CD212B"/>
    <w:rsid w:val="00CD220E"/>
    <w:rsid w:val="00CD23AA"/>
    <w:rsid w:val="00CD23EB"/>
    <w:rsid w:val="00CD2720"/>
    <w:rsid w:val="00CD346E"/>
    <w:rsid w:val="00CD34DF"/>
    <w:rsid w:val="00CD39F9"/>
    <w:rsid w:val="00CD4D82"/>
    <w:rsid w:val="00CD4EA7"/>
    <w:rsid w:val="00CD5248"/>
    <w:rsid w:val="00CD5281"/>
    <w:rsid w:val="00CD595B"/>
    <w:rsid w:val="00CD5DE7"/>
    <w:rsid w:val="00CD5E0D"/>
    <w:rsid w:val="00CD5FAE"/>
    <w:rsid w:val="00CD62A4"/>
    <w:rsid w:val="00CD6362"/>
    <w:rsid w:val="00CD6459"/>
    <w:rsid w:val="00CD656E"/>
    <w:rsid w:val="00CD66E1"/>
    <w:rsid w:val="00CE01F3"/>
    <w:rsid w:val="00CE03FB"/>
    <w:rsid w:val="00CE07A3"/>
    <w:rsid w:val="00CE07D7"/>
    <w:rsid w:val="00CE257D"/>
    <w:rsid w:val="00CE2C3B"/>
    <w:rsid w:val="00CE2CFE"/>
    <w:rsid w:val="00CE3197"/>
    <w:rsid w:val="00CE3419"/>
    <w:rsid w:val="00CE3CF2"/>
    <w:rsid w:val="00CE4795"/>
    <w:rsid w:val="00CE5655"/>
    <w:rsid w:val="00CE565C"/>
    <w:rsid w:val="00CE58AA"/>
    <w:rsid w:val="00CE5B14"/>
    <w:rsid w:val="00CE77CA"/>
    <w:rsid w:val="00CE7B10"/>
    <w:rsid w:val="00CF06B0"/>
    <w:rsid w:val="00CF0737"/>
    <w:rsid w:val="00CF0E36"/>
    <w:rsid w:val="00CF14D8"/>
    <w:rsid w:val="00CF1682"/>
    <w:rsid w:val="00CF1E1A"/>
    <w:rsid w:val="00CF2302"/>
    <w:rsid w:val="00CF34D9"/>
    <w:rsid w:val="00CF3BD3"/>
    <w:rsid w:val="00CF3BE7"/>
    <w:rsid w:val="00CF4209"/>
    <w:rsid w:val="00CF44FE"/>
    <w:rsid w:val="00CF4850"/>
    <w:rsid w:val="00CF49DD"/>
    <w:rsid w:val="00CF4A56"/>
    <w:rsid w:val="00CF4B88"/>
    <w:rsid w:val="00CF4BCA"/>
    <w:rsid w:val="00CF53A2"/>
    <w:rsid w:val="00CF5562"/>
    <w:rsid w:val="00CF567A"/>
    <w:rsid w:val="00CF5A87"/>
    <w:rsid w:val="00CF5F3D"/>
    <w:rsid w:val="00CF6499"/>
    <w:rsid w:val="00CF7542"/>
    <w:rsid w:val="00D00344"/>
    <w:rsid w:val="00D01292"/>
    <w:rsid w:val="00D01BF2"/>
    <w:rsid w:val="00D01EA8"/>
    <w:rsid w:val="00D02196"/>
    <w:rsid w:val="00D022EF"/>
    <w:rsid w:val="00D02669"/>
    <w:rsid w:val="00D03254"/>
    <w:rsid w:val="00D03EED"/>
    <w:rsid w:val="00D04A2E"/>
    <w:rsid w:val="00D04EB6"/>
    <w:rsid w:val="00D053C7"/>
    <w:rsid w:val="00D05436"/>
    <w:rsid w:val="00D05468"/>
    <w:rsid w:val="00D05868"/>
    <w:rsid w:val="00D06D79"/>
    <w:rsid w:val="00D07095"/>
    <w:rsid w:val="00D072C6"/>
    <w:rsid w:val="00D072DB"/>
    <w:rsid w:val="00D0760B"/>
    <w:rsid w:val="00D07A52"/>
    <w:rsid w:val="00D07E28"/>
    <w:rsid w:val="00D104E0"/>
    <w:rsid w:val="00D10B0D"/>
    <w:rsid w:val="00D113A2"/>
    <w:rsid w:val="00D118E7"/>
    <w:rsid w:val="00D119BE"/>
    <w:rsid w:val="00D11E32"/>
    <w:rsid w:val="00D11E77"/>
    <w:rsid w:val="00D1210A"/>
    <w:rsid w:val="00D127B8"/>
    <w:rsid w:val="00D1285F"/>
    <w:rsid w:val="00D12F22"/>
    <w:rsid w:val="00D135AB"/>
    <w:rsid w:val="00D1376B"/>
    <w:rsid w:val="00D13915"/>
    <w:rsid w:val="00D139FB"/>
    <w:rsid w:val="00D13D8C"/>
    <w:rsid w:val="00D13F91"/>
    <w:rsid w:val="00D144B5"/>
    <w:rsid w:val="00D15731"/>
    <w:rsid w:val="00D1637B"/>
    <w:rsid w:val="00D165FA"/>
    <w:rsid w:val="00D16808"/>
    <w:rsid w:val="00D16B2B"/>
    <w:rsid w:val="00D16F6D"/>
    <w:rsid w:val="00D171C0"/>
    <w:rsid w:val="00D17874"/>
    <w:rsid w:val="00D17CB6"/>
    <w:rsid w:val="00D17D07"/>
    <w:rsid w:val="00D2016D"/>
    <w:rsid w:val="00D20B65"/>
    <w:rsid w:val="00D20E07"/>
    <w:rsid w:val="00D20FDC"/>
    <w:rsid w:val="00D210F9"/>
    <w:rsid w:val="00D21123"/>
    <w:rsid w:val="00D217A2"/>
    <w:rsid w:val="00D21951"/>
    <w:rsid w:val="00D22898"/>
    <w:rsid w:val="00D22C2A"/>
    <w:rsid w:val="00D22E17"/>
    <w:rsid w:val="00D23776"/>
    <w:rsid w:val="00D25116"/>
    <w:rsid w:val="00D25744"/>
    <w:rsid w:val="00D266C1"/>
    <w:rsid w:val="00D268C5"/>
    <w:rsid w:val="00D275DB"/>
    <w:rsid w:val="00D3062B"/>
    <w:rsid w:val="00D312A7"/>
    <w:rsid w:val="00D3143A"/>
    <w:rsid w:val="00D31669"/>
    <w:rsid w:val="00D31714"/>
    <w:rsid w:val="00D31C9A"/>
    <w:rsid w:val="00D31F39"/>
    <w:rsid w:val="00D31F53"/>
    <w:rsid w:val="00D32AE9"/>
    <w:rsid w:val="00D32BB4"/>
    <w:rsid w:val="00D32F29"/>
    <w:rsid w:val="00D330B0"/>
    <w:rsid w:val="00D3355E"/>
    <w:rsid w:val="00D3389D"/>
    <w:rsid w:val="00D34742"/>
    <w:rsid w:val="00D34C96"/>
    <w:rsid w:val="00D3533A"/>
    <w:rsid w:val="00D35B58"/>
    <w:rsid w:val="00D35B9B"/>
    <w:rsid w:val="00D3605F"/>
    <w:rsid w:val="00D366B1"/>
    <w:rsid w:val="00D36B46"/>
    <w:rsid w:val="00D36B6F"/>
    <w:rsid w:val="00D40E1D"/>
    <w:rsid w:val="00D40E66"/>
    <w:rsid w:val="00D40EC6"/>
    <w:rsid w:val="00D41781"/>
    <w:rsid w:val="00D41CC4"/>
    <w:rsid w:val="00D42CFC"/>
    <w:rsid w:val="00D433BE"/>
    <w:rsid w:val="00D43660"/>
    <w:rsid w:val="00D43700"/>
    <w:rsid w:val="00D44CB6"/>
    <w:rsid w:val="00D44DF2"/>
    <w:rsid w:val="00D44F2F"/>
    <w:rsid w:val="00D4509E"/>
    <w:rsid w:val="00D454D0"/>
    <w:rsid w:val="00D462ED"/>
    <w:rsid w:val="00D463F8"/>
    <w:rsid w:val="00D479D8"/>
    <w:rsid w:val="00D50605"/>
    <w:rsid w:val="00D51532"/>
    <w:rsid w:val="00D5184A"/>
    <w:rsid w:val="00D51C5F"/>
    <w:rsid w:val="00D51CF2"/>
    <w:rsid w:val="00D520F2"/>
    <w:rsid w:val="00D5236E"/>
    <w:rsid w:val="00D52568"/>
    <w:rsid w:val="00D5277B"/>
    <w:rsid w:val="00D52837"/>
    <w:rsid w:val="00D52986"/>
    <w:rsid w:val="00D5329F"/>
    <w:rsid w:val="00D5339D"/>
    <w:rsid w:val="00D53B96"/>
    <w:rsid w:val="00D53C21"/>
    <w:rsid w:val="00D53F48"/>
    <w:rsid w:val="00D54333"/>
    <w:rsid w:val="00D5517F"/>
    <w:rsid w:val="00D55A7D"/>
    <w:rsid w:val="00D55CE7"/>
    <w:rsid w:val="00D56516"/>
    <w:rsid w:val="00D56550"/>
    <w:rsid w:val="00D566A8"/>
    <w:rsid w:val="00D5736C"/>
    <w:rsid w:val="00D57DC5"/>
    <w:rsid w:val="00D60751"/>
    <w:rsid w:val="00D61661"/>
    <w:rsid w:val="00D6193A"/>
    <w:rsid w:val="00D61B9B"/>
    <w:rsid w:val="00D63396"/>
    <w:rsid w:val="00D63C06"/>
    <w:rsid w:val="00D64490"/>
    <w:rsid w:val="00D64D21"/>
    <w:rsid w:val="00D65EBB"/>
    <w:rsid w:val="00D665CB"/>
    <w:rsid w:val="00D6699F"/>
    <w:rsid w:val="00D6723B"/>
    <w:rsid w:val="00D67BC0"/>
    <w:rsid w:val="00D67C7A"/>
    <w:rsid w:val="00D67E23"/>
    <w:rsid w:val="00D67F09"/>
    <w:rsid w:val="00D700DB"/>
    <w:rsid w:val="00D71767"/>
    <w:rsid w:val="00D719AC"/>
    <w:rsid w:val="00D72050"/>
    <w:rsid w:val="00D72C39"/>
    <w:rsid w:val="00D731AF"/>
    <w:rsid w:val="00D742B2"/>
    <w:rsid w:val="00D74EC8"/>
    <w:rsid w:val="00D75936"/>
    <w:rsid w:val="00D759EB"/>
    <w:rsid w:val="00D7659B"/>
    <w:rsid w:val="00D76E83"/>
    <w:rsid w:val="00D774D8"/>
    <w:rsid w:val="00D77D12"/>
    <w:rsid w:val="00D805DD"/>
    <w:rsid w:val="00D80ABB"/>
    <w:rsid w:val="00D80ED1"/>
    <w:rsid w:val="00D813F4"/>
    <w:rsid w:val="00D818FE"/>
    <w:rsid w:val="00D81CB6"/>
    <w:rsid w:val="00D81FBC"/>
    <w:rsid w:val="00D825AB"/>
    <w:rsid w:val="00D828F3"/>
    <w:rsid w:val="00D82BEF"/>
    <w:rsid w:val="00D83710"/>
    <w:rsid w:val="00D83E92"/>
    <w:rsid w:val="00D845C6"/>
    <w:rsid w:val="00D846EF"/>
    <w:rsid w:val="00D84B8C"/>
    <w:rsid w:val="00D850C8"/>
    <w:rsid w:val="00D85A14"/>
    <w:rsid w:val="00D85CBB"/>
    <w:rsid w:val="00D85F3A"/>
    <w:rsid w:val="00D86645"/>
    <w:rsid w:val="00D86B5D"/>
    <w:rsid w:val="00D86C69"/>
    <w:rsid w:val="00D86D21"/>
    <w:rsid w:val="00D87F52"/>
    <w:rsid w:val="00D906C4"/>
    <w:rsid w:val="00D9096A"/>
    <w:rsid w:val="00D9133C"/>
    <w:rsid w:val="00D924C6"/>
    <w:rsid w:val="00D92AA7"/>
    <w:rsid w:val="00D92C66"/>
    <w:rsid w:val="00D92F8E"/>
    <w:rsid w:val="00D93042"/>
    <w:rsid w:val="00D933C7"/>
    <w:rsid w:val="00D936AF"/>
    <w:rsid w:val="00D94B2D"/>
    <w:rsid w:val="00D94D83"/>
    <w:rsid w:val="00D952E6"/>
    <w:rsid w:val="00D9592E"/>
    <w:rsid w:val="00D961F9"/>
    <w:rsid w:val="00D965C9"/>
    <w:rsid w:val="00D968FF"/>
    <w:rsid w:val="00D9690A"/>
    <w:rsid w:val="00D96CF2"/>
    <w:rsid w:val="00D97C82"/>
    <w:rsid w:val="00DA01DA"/>
    <w:rsid w:val="00DA03BA"/>
    <w:rsid w:val="00DA10DD"/>
    <w:rsid w:val="00DA1782"/>
    <w:rsid w:val="00DA1CBB"/>
    <w:rsid w:val="00DA21DC"/>
    <w:rsid w:val="00DA2DA0"/>
    <w:rsid w:val="00DA3AC1"/>
    <w:rsid w:val="00DA3E1D"/>
    <w:rsid w:val="00DA44EB"/>
    <w:rsid w:val="00DA461A"/>
    <w:rsid w:val="00DA4A79"/>
    <w:rsid w:val="00DA5651"/>
    <w:rsid w:val="00DA6262"/>
    <w:rsid w:val="00DA6B05"/>
    <w:rsid w:val="00DA7CC3"/>
    <w:rsid w:val="00DB0B3B"/>
    <w:rsid w:val="00DB0BD6"/>
    <w:rsid w:val="00DB12B7"/>
    <w:rsid w:val="00DB134E"/>
    <w:rsid w:val="00DB1527"/>
    <w:rsid w:val="00DB1E6A"/>
    <w:rsid w:val="00DB1F07"/>
    <w:rsid w:val="00DB1FE8"/>
    <w:rsid w:val="00DB2382"/>
    <w:rsid w:val="00DB245A"/>
    <w:rsid w:val="00DB260C"/>
    <w:rsid w:val="00DB35FA"/>
    <w:rsid w:val="00DB363A"/>
    <w:rsid w:val="00DB3810"/>
    <w:rsid w:val="00DB3D2C"/>
    <w:rsid w:val="00DB479A"/>
    <w:rsid w:val="00DB4853"/>
    <w:rsid w:val="00DB524D"/>
    <w:rsid w:val="00DB5817"/>
    <w:rsid w:val="00DB5AE3"/>
    <w:rsid w:val="00DB6287"/>
    <w:rsid w:val="00DC07B8"/>
    <w:rsid w:val="00DC0C1E"/>
    <w:rsid w:val="00DC0FC6"/>
    <w:rsid w:val="00DC1224"/>
    <w:rsid w:val="00DC18F5"/>
    <w:rsid w:val="00DC1F3D"/>
    <w:rsid w:val="00DC267E"/>
    <w:rsid w:val="00DC2704"/>
    <w:rsid w:val="00DC2829"/>
    <w:rsid w:val="00DC2A8C"/>
    <w:rsid w:val="00DC2B54"/>
    <w:rsid w:val="00DC3084"/>
    <w:rsid w:val="00DC329F"/>
    <w:rsid w:val="00DC3D4E"/>
    <w:rsid w:val="00DC42AD"/>
    <w:rsid w:val="00DC44BC"/>
    <w:rsid w:val="00DC45FB"/>
    <w:rsid w:val="00DC58B2"/>
    <w:rsid w:val="00DC6447"/>
    <w:rsid w:val="00DC69A6"/>
    <w:rsid w:val="00DC69D9"/>
    <w:rsid w:val="00DC6C4B"/>
    <w:rsid w:val="00DC75F3"/>
    <w:rsid w:val="00DD0AE1"/>
    <w:rsid w:val="00DD127B"/>
    <w:rsid w:val="00DD1C0E"/>
    <w:rsid w:val="00DD2AF8"/>
    <w:rsid w:val="00DD2E7B"/>
    <w:rsid w:val="00DD3275"/>
    <w:rsid w:val="00DD3461"/>
    <w:rsid w:val="00DD4204"/>
    <w:rsid w:val="00DD4A3F"/>
    <w:rsid w:val="00DD4FEA"/>
    <w:rsid w:val="00DD52CE"/>
    <w:rsid w:val="00DD536D"/>
    <w:rsid w:val="00DD5BCE"/>
    <w:rsid w:val="00DD62FC"/>
    <w:rsid w:val="00DD6559"/>
    <w:rsid w:val="00DD6909"/>
    <w:rsid w:val="00DD6AA1"/>
    <w:rsid w:val="00DD7186"/>
    <w:rsid w:val="00DE07F7"/>
    <w:rsid w:val="00DE0CE6"/>
    <w:rsid w:val="00DE192A"/>
    <w:rsid w:val="00DE1BEF"/>
    <w:rsid w:val="00DE1CA5"/>
    <w:rsid w:val="00DE2D05"/>
    <w:rsid w:val="00DE38A1"/>
    <w:rsid w:val="00DE3E98"/>
    <w:rsid w:val="00DE3EC0"/>
    <w:rsid w:val="00DE4529"/>
    <w:rsid w:val="00DE461B"/>
    <w:rsid w:val="00DE46EA"/>
    <w:rsid w:val="00DE481D"/>
    <w:rsid w:val="00DE4850"/>
    <w:rsid w:val="00DE5616"/>
    <w:rsid w:val="00DE5A3A"/>
    <w:rsid w:val="00DE5C09"/>
    <w:rsid w:val="00DE62A6"/>
    <w:rsid w:val="00DE6969"/>
    <w:rsid w:val="00DE70B1"/>
    <w:rsid w:val="00DE7992"/>
    <w:rsid w:val="00DF006A"/>
    <w:rsid w:val="00DF067A"/>
    <w:rsid w:val="00DF0ADD"/>
    <w:rsid w:val="00DF0C9E"/>
    <w:rsid w:val="00DF1F2A"/>
    <w:rsid w:val="00DF205B"/>
    <w:rsid w:val="00DF27DB"/>
    <w:rsid w:val="00DF2E74"/>
    <w:rsid w:val="00DF2E93"/>
    <w:rsid w:val="00DF3257"/>
    <w:rsid w:val="00DF3833"/>
    <w:rsid w:val="00DF4E06"/>
    <w:rsid w:val="00DF57E2"/>
    <w:rsid w:val="00DF5AE4"/>
    <w:rsid w:val="00DF5DE0"/>
    <w:rsid w:val="00DF650D"/>
    <w:rsid w:val="00DF7FFE"/>
    <w:rsid w:val="00E000CF"/>
    <w:rsid w:val="00E00735"/>
    <w:rsid w:val="00E00B00"/>
    <w:rsid w:val="00E00D06"/>
    <w:rsid w:val="00E01050"/>
    <w:rsid w:val="00E0120F"/>
    <w:rsid w:val="00E0168F"/>
    <w:rsid w:val="00E024CF"/>
    <w:rsid w:val="00E02A38"/>
    <w:rsid w:val="00E03547"/>
    <w:rsid w:val="00E03950"/>
    <w:rsid w:val="00E039D4"/>
    <w:rsid w:val="00E03F0F"/>
    <w:rsid w:val="00E04132"/>
    <w:rsid w:val="00E0529E"/>
    <w:rsid w:val="00E0535C"/>
    <w:rsid w:val="00E06351"/>
    <w:rsid w:val="00E06D59"/>
    <w:rsid w:val="00E07285"/>
    <w:rsid w:val="00E073FA"/>
    <w:rsid w:val="00E07914"/>
    <w:rsid w:val="00E10542"/>
    <w:rsid w:val="00E107F7"/>
    <w:rsid w:val="00E1092E"/>
    <w:rsid w:val="00E1099C"/>
    <w:rsid w:val="00E10BB7"/>
    <w:rsid w:val="00E10F84"/>
    <w:rsid w:val="00E12428"/>
    <w:rsid w:val="00E1278D"/>
    <w:rsid w:val="00E12AA7"/>
    <w:rsid w:val="00E13DE2"/>
    <w:rsid w:val="00E14668"/>
    <w:rsid w:val="00E1494D"/>
    <w:rsid w:val="00E15CBF"/>
    <w:rsid w:val="00E16940"/>
    <w:rsid w:val="00E16C0A"/>
    <w:rsid w:val="00E17545"/>
    <w:rsid w:val="00E17A0D"/>
    <w:rsid w:val="00E17B69"/>
    <w:rsid w:val="00E17E5E"/>
    <w:rsid w:val="00E20580"/>
    <w:rsid w:val="00E20DB0"/>
    <w:rsid w:val="00E21622"/>
    <w:rsid w:val="00E21852"/>
    <w:rsid w:val="00E2185C"/>
    <w:rsid w:val="00E219B7"/>
    <w:rsid w:val="00E21F8E"/>
    <w:rsid w:val="00E22BE0"/>
    <w:rsid w:val="00E22D54"/>
    <w:rsid w:val="00E22D7C"/>
    <w:rsid w:val="00E23EA1"/>
    <w:rsid w:val="00E23F6A"/>
    <w:rsid w:val="00E243B6"/>
    <w:rsid w:val="00E24461"/>
    <w:rsid w:val="00E24B45"/>
    <w:rsid w:val="00E24E63"/>
    <w:rsid w:val="00E261D0"/>
    <w:rsid w:val="00E26316"/>
    <w:rsid w:val="00E26688"/>
    <w:rsid w:val="00E26968"/>
    <w:rsid w:val="00E27072"/>
    <w:rsid w:val="00E27222"/>
    <w:rsid w:val="00E2735C"/>
    <w:rsid w:val="00E30B87"/>
    <w:rsid w:val="00E30C60"/>
    <w:rsid w:val="00E30CDE"/>
    <w:rsid w:val="00E31129"/>
    <w:rsid w:val="00E31770"/>
    <w:rsid w:val="00E31DEF"/>
    <w:rsid w:val="00E31EEF"/>
    <w:rsid w:val="00E32970"/>
    <w:rsid w:val="00E33AD5"/>
    <w:rsid w:val="00E33C3C"/>
    <w:rsid w:val="00E33E7C"/>
    <w:rsid w:val="00E34A44"/>
    <w:rsid w:val="00E34A73"/>
    <w:rsid w:val="00E34BAF"/>
    <w:rsid w:val="00E3564C"/>
    <w:rsid w:val="00E35B48"/>
    <w:rsid w:val="00E362E9"/>
    <w:rsid w:val="00E363BF"/>
    <w:rsid w:val="00E36698"/>
    <w:rsid w:val="00E37140"/>
    <w:rsid w:val="00E371CF"/>
    <w:rsid w:val="00E37309"/>
    <w:rsid w:val="00E37B82"/>
    <w:rsid w:val="00E37CCD"/>
    <w:rsid w:val="00E40910"/>
    <w:rsid w:val="00E40CA9"/>
    <w:rsid w:val="00E40D1B"/>
    <w:rsid w:val="00E4107A"/>
    <w:rsid w:val="00E4110F"/>
    <w:rsid w:val="00E4131E"/>
    <w:rsid w:val="00E41468"/>
    <w:rsid w:val="00E41AFF"/>
    <w:rsid w:val="00E41D02"/>
    <w:rsid w:val="00E42103"/>
    <w:rsid w:val="00E423C9"/>
    <w:rsid w:val="00E42C26"/>
    <w:rsid w:val="00E42E3E"/>
    <w:rsid w:val="00E4376A"/>
    <w:rsid w:val="00E4446C"/>
    <w:rsid w:val="00E445AC"/>
    <w:rsid w:val="00E4461E"/>
    <w:rsid w:val="00E44D9C"/>
    <w:rsid w:val="00E44E27"/>
    <w:rsid w:val="00E4500E"/>
    <w:rsid w:val="00E453EB"/>
    <w:rsid w:val="00E45592"/>
    <w:rsid w:val="00E45751"/>
    <w:rsid w:val="00E45C8A"/>
    <w:rsid w:val="00E461D6"/>
    <w:rsid w:val="00E463E8"/>
    <w:rsid w:val="00E46CC0"/>
    <w:rsid w:val="00E477C2"/>
    <w:rsid w:val="00E47965"/>
    <w:rsid w:val="00E47D69"/>
    <w:rsid w:val="00E50282"/>
    <w:rsid w:val="00E50810"/>
    <w:rsid w:val="00E5096D"/>
    <w:rsid w:val="00E510B9"/>
    <w:rsid w:val="00E515E2"/>
    <w:rsid w:val="00E51839"/>
    <w:rsid w:val="00E519DA"/>
    <w:rsid w:val="00E54489"/>
    <w:rsid w:val="00E5497A"/>
    <w:rsid w:val="00E54E9C"/>
    <w:rsid w:val="00E551D9"/>
    <w:rsid w:val="00E555A8"/>
    <w:rsid w:val="00E559B2"/>
    <w:rsid w:val="00E55A00"/>
    <w:rsid w:val="00E56055"/>
    <w:rsid w:val="00E56FF8"/>
    <w:rsid w:val="00E579CD"/>
    <w:rsid w:val="00E57F4C"/>
    <w:rsid w:val="00E60038"/>
    <w:rsid w:val="00E60975"/>
    <w:rsid w:val="00E609D5"/>
    <w:rsid w:val="00E60CE8"/>
    <w:rsid w:val="00E60D46"/>
    <w:rsid w:val="00E61F63"/>
    <w:rsid w:val="00E627C9"/>
    <w:rsid w:val="00E6297C"/>
    <w:rsid w:val="00E635F5"/>
    <w:rsid w:val="00E6399D"/>
    <w:rsid w:val="00E63A07"/>
    <w:rsid w:val="00E64163"/>
    <w:rsid w:val="00E64669"/>
    <w:rsid w:val="00E6505C"/>
    <w:rsid w:val="00E65445"/>
    <w:rsid w:val="00E65B47"/>
    <w:rsid w:val="00E65C6D"/>
    <w:rsid w:val="00E660B6"/>
    <w:rsid w:val="00E66208"/>
    <w:rsid w:val="00E666E0"/>
    <w:rsid w:val="00E66A14"/>
    <w:rsid w:val="00E66C38"/>
    <w:rsid w:val="00E70A75"/>
    <w:rsid w:val="00E70B37"/>
    <w:rsid w:val="00E71088"/>
    <w:rsid w:val="00E713A3"/>
    <w:rsid w:val="00E71777"/>
    <w:rsid w:val="00E72028"/>
    <w:rsid w:val="00E72514"/>
    <w:rsid w:val="00E72964"/>
    <w:rsid w:val="00E73990"/>
    <w:rsid w:val="00E73CFE"/>
    <w:rsid w:val="00E7415A"/>
    <w:rsid w:val="00E751D8"/>
    <w:rsid w:val="00E75588"/>
    <w:rsid w:val="00E75AA6"/>
    <w:rsid w:val="00E75C7B"/>
    <w:rsid w:val="00E75E2E"/>
    <w:rsid w:val="00E76149"/>
    <w:rsid w:val="00E761D1"/>
    <w:rsid w:val="00E76815"/>
    <w:rsid w:val="00E76F82"/>
    <w:rsid w:val="00E770DD"/>
    <w:rsid w:val="00E77117"/>
    <w:rsid w:val="00E7727D"/>
    <w:rsid w:val="00E7761C"/>
    <w:rsid w:val="00E776B9"/>
    <w:rsid w:val="00E7771D"/>
    <w:rsid w:val="00E807E0"/>
    <w:rsid w:val="00E8099B"/>
    <w:rsid w:val="00E80A8B"/>
    <w:rsid w:val="00E810CC"/>
    <w:rsid w:val="00E8158E"/>
    <w:rsid w:val="00E81AFA"/>
    <w:rsid w:val="00E82087"/>
    <w:rsid w:val="00E828C7"/>
    <w:rsid w:val="00E82B03"/>
    <w:rsid w:val="00E82D55"/>
    <w:rsid w:val="00E82FCC"/>
    <w:rsid w:val="00E84153"/>
    <w:rsid w:val="00E84876"/>
    <w:rsid w:val="00E85695"/>
    <w:rsid w:val="00E859C4"/>
    <w:rsid w:val="00E86B15"/>
    <w:rsid w:val="00E875BC"/>
    <w:rsid w:val="00E87C65"/>
    <w:rsid w:val="00E902AD"/>
    <w:rsid w:val="00E904EA"/>
    <w:rsid w:val="00E9106D"/>
    <w:rsid w:val="00E9158F"/>
    <w:rsid w:val="00E9165A"/>
    <w:rsid w:val="00E91A2D"/>
    <w:rsid w:val="00E91E0E"/>
    <w:rsid w:val="00E92198"/>
    <w:rsid w:val="00E92881"/>
    <w:rsid w:val="00E92BC9"/>
    <w:rsid w:val="00E92FEB"/>
    <w:rsid w:val="00E933AB"/>
    <w:rsid w:val="00E943E0"/>
    <w:rsid w:val="00E9453E"/>
    <w:rsid w:val="00E94D6E"/>
    <w:rsid w:val="00E95251"/>
    <w:rsid w:val="00E955DA"/>
    <w:rsid w:val="00E95EB0"/>
    <w:rsid w:val="00E96537"/>
    <w:rsid w:val="00E9662A"/>
    <w:rsid w:val="00E96A83"/>
    <w:rsid w:val="00E96B4E"/>
    <w:rsid w:val="00E9725D"/>
    <w:rsid w:val="00E979C8"/>
    <w:rsid w:val="00EA0058"/>
    <w:rsid w:val="00EA01D8"/>
    <w:rsid w:val="00EA03BB"/>
    <w:rsid w:val="00EA0519"/>
    <w:rsid w:val="00EA05D5"/>
    <w:rsid w:val="00EA0F9D"/>
    <w:rsid w:val="00EA1242"/>
    <w:rsid w:val="00EA1343"/>
    <w:rsid w:val="00EA135D"/>
    <w:rsid w:val="00EA1580"/>
    <w:rsid w:val="00EA173B"/>
    <w:rsid w:val="00EA18DE"/>
    <w:rsid w:val="00EA19C3"/>
    <w:rsid w:val="00EA2D6C"/>
    <w:rsid w:val="00EA3260"/>
    <w:rsid w:val="00EA3289"/>
    <w:rsid w:val="00EA36CA"/>
    <w:rsid w:val="00EA4D62"/>
    <w:rsid w:val="00EA4F11"/>
    <w:rsid w:val="00EA5311"/>
    <w:rsid w:val="00EA5C16"/>
    <w:rsid w:val="00EA6C34"/>
    <w:rsid w:val="00EA6CE5"/>
    <w:rsid w:val="00EA7770"/>
    <w:rsid w:val="00EB0A79"/>
    <w:rsid w:val="00EB0DA4"/>
    <w:rsid w:val="00EB0DBC"/>
    <w:rsid w:val="00EB0FD3"/>
    <w:rsid w:val="00EB0FF1"/>
    <w:rsid w:val="00EB1857"/>
    <w:rsid w:val="00EB2088"/>
    <w:rsid w:val="00EB24E6"/>
    <w:rsid w:val="00EB27A3"/>
    <w:rsid w:val="00EB2E62"/>
    <w:rsid w:val="00EB2F08"/>
    <w:rsid w:val="00EB3C3F"/>
    <w:rsid w:val="00EB55AD"/>
    <w:rsid w:val="00EB6409"/>
    <w:rsid w:val="00EB6D90"/>
    <w:rsid w:val="00EB6D94"/>
    <w:rsid w:val="00EC00A8"/>
    <w:rsid w:val="00EC12E0"/>
    <w:rsid w:val="00EC1787"/>
    <w:rsid w:val="00EC1CDA"/>
    <w:rsid w:val="00EC23CC"/>
    <w:rsid w:val="00EC2955"/>
    <w:rsid w:val="00EC3015"/>
    <w:rsid w:val="00EC3A55"/>
    <w:rsid w:val="00EC426B"/>
    <w:rsid w:val="00EC4EB1"/>
    <w:rsid w:val="00EC555A"/>
    <w:rsid w:val="00EC5781"/>
    <w:rsid w:val="00EC5938"/>
    <w:rsid w:val="00EC5A04"/>
    <w:rsid w:val="00EC5AE9"/>
    <w:rsid w:val="00EC5BB8"/>
    <w:rsid w:val="00EC5FBE"/>
    <w:rsid w:val="00EC6196"/>
    <w:rsid w:val="00EC62BF"/>
    <w:rsid w:val="00EC68BF"/>
    <w:rsid w:val="00EC76E6"/>
    <w:rsid w:val="00ED031C"/>
    <w:rsid w:val="00ED0743"/>
    <w:rsid w:val="00ED0AE1"/>
    <w:rsid w:val="00ED14ED"/>
    <w:rsid w:val="00ED165E"/>
    <w:rsid w:val="00ED1D10"/>
    <w:rsid w:val="00ED261B"/>
    <w:rsid w:val="00ED30DE"/>
    <w:rsid w:val="00ED3154"/>
    <w:rsid w:val="00ED34AF"/>
    <w:rsid w:val="00ED3ACE"/>
    <w:rsid w:val="00ED3F71"/>
    <w:rsid w:val="00ED4096"/>
    <w:rsid w:val="00ED40B1"/>
    <w:rsid w:val="00ED445B"/>
    <w:rsid w:val="00ED45BC"/>
    <w:rsid w:val="00ED4F90"/>
    <w:rsid w:val="00ED5B49"/>
    <w:rsid w:val="00ED5E7D"/>
    <w:rsid w:val="00ED5F33"/>
    <w:rsid w:val="00ED61C2"/>
    <w:rsid w:val="00ED64B0"/>
    <w:rsid w:val="00ED7248"/>
    <w:rsid w:val="00ED77C0"/>
    <w:rsid w:val="00EE07A3"/>
    <w:rsid w:val="00EE0A54"/>
    <w:rsid w:val="00EE0B07"/>
    <w:rsid w:val="00EE0C19"/>
    <w:rsid w:val="00EE0EDA"/>
    <w:rsid w:val="00EE2519"/>
    <w:rsid w:val="00EE32B9"/>
    <w:rsid w:val="00EE3341"/>
    <w:rsid w:val="00EE3418"/>
    <w:rsid w:val="00EE3DA0"/>
    <w:rsid w:val="00EE5062"/>
    <w:rsid w:val="00EE5098"/>
    <w:rsid w:val="00EE55FB"/>
    <w:rsid w:val="00EE65FE"/>
    <w:rsid w:val="00EE6AF0"/>
    <w:rsid w:val="00EE6B1C"/>
    <w:rsid w:val="00EE7126"/>
    <w:rsid w:val="00EE7643"/>
    <w:rsid w:val="00EF00AF"/>
    <w:rsid w:val="00EF0BA2"/>
    <w:rsid w:val="00EF0F01"/>
    <w:rsid w:val="00EF204C"/>
    <w:rsid w:val="00EF2A17"/>
    <w:rsid w:val="00EF2AE9"/>
    <w:rsid w:val="00EF3BC9"/>
    <w:rsid w:val="00EF4592"/>
    <w:rsid w:val="00EF486A"/>
    <w:rsid w:val="00EF495E"/>
    <w:rsid w:val="00EF4BB8"/>
    <w:rsid w:val="00EF510C"/>
    <w:rsid w:val="00EF51A9"/>
    <w:rsid w:val="00EF540C"/>
    <w:rsid w:val="00EF56E9"/>
    <w:rsid w:val="00EF5772"/>
    <w:rsid w:val="00EF64E9"/>
    <w:rsid w:val="00EF6C11"/>
    <w:rsid w:val="00F00421"/>
    <w:rsid w:val="00F004CA"/>
    <w:rsid w:val="00F006D1"/>
    <w:rsid w:val="00F00977"/>
    <w:rsid w:val="00F01B35"/>
    <w:rsid w:val="00F01BE0"/>
    <w:rsid w:val="00F01BF1"/>
    <w:rsid w:val="00F01C4A"/>
    <w:rsid w:val="00F01CA2"/>
    <w:rsid w:val="00F023DB"/>
    <w:rsid w:val="00F026FB"/>
    <w:rsid w:val="00F02BF7"/>
    <w:rsid w:val="00F0446A"/>
    <w:rsid w:val="00F04B0B"/>
    <w:rsid w:val="00F04B4C"/>
    <w:rsid w:val="00F05068"/>
    <w:rsid w:val="00F057FC"/>
    <w:rsid w:val="00F05E7C"/>
    <w:rsid w:val="00F06490"/>
    <w:rsid w:val="00F064FA"/>
    <w:rsid w:val="00F06D75"/>
    <w:rsid w:val="00F06FB3"/>
    <w:rsid w:val="00F071F0"/>
    <w:rsid w:val="00F07375"/>
    <w:rsid w:val="00F07454"/>
    <w:rsid w:val="00F07A55"/>
    <w:rsid w:val="00F07A63"/>
    <w:rsid w:val="00F1056C"/>
    <w:rsid w:val="00F10751"/>
    <w:rsid w:val="00F107EC"/>
    <w:rsid w:val="00F11014"/>
    <w:rsid w:val="00F118C1"/>
    <w:rsid w:val="00F11FE3"/>
    <w:rsid w:val="00F120FD"/>
    <w:rsid w:val="00F122C9"/>
    <w:rsid w:val="00F126A7"/>
    <w:rsid w:val="00F126FD"/>
    <w:rsid w:val="00F12A10"/>
    <w:rsid w:val="00F12E58"/>
    <w:rsid w:val="00F12F9A"/>
    <w:rsid w:val="00F1356A"/>
    <w:rsid w:val="00F1369C"/>
    <w:rsid w:val="00F13E04"/>
    <w:rsid w:val="00F14BCF"/>
    <w:rsid w:val="00F14E05"/>
    <w:rsid w:val="00F15F23"/>
    <w:rsid w:val="00F16EFA"/>
    <w:rsid w:val="00F17159"/>
    <w:rsid w:val="00F204A7"/>
    <w:rsid w:val="00F204EC"/>
    <w:rsid w:val="00F20914"/>
    <w:rsid w:val="00F20A61"/>
    <w:rsid w:val="00F215AE"/>
    <w:rsid w:val="00F21E3A"/>
    <w:rsid w:val="00F220D1"/>
    <w:rsid w:val="00F221AE"/>
    <w:rsid w:val="00F223F4"/>
    <w:rsid w:val="00F22758"/>
    <w:rsid w:val="00F22B5E"/>
    <w:rsid w:val="00F230A3"/>
    <w:rsid w:val="00F23443"/>
    <w:rsid w:val="00F23889"/>
    <w:rsid w:val="00F23BFE"/>
    <w:rsid w:val="00F245A8"/>
    <w:rsid w:val="00F2481B"/>
    <w:rsid w:val="00F24BAE"/>
    <w:rsid w:val="00F24C77"/>
    <w:rsid w:val="00F25561"/>
    <w:rsid w:val="00F25896"/>
    <w:rsid w:val="00F25C9B"/>
    <w:rsid w:val="00F25F70"/>
    <w:rsid w:val="00F2651C"/>
    <w:rsid w:val="00F26CFD"/>
    <w:rsid w:val="00F26DCC"/>
    <w:rsid w:val="00F277B4"/>
    <w:rsid w:val="00F30278"/>
    <w:rsid w:val="00F30453"/>
    <w:rsid w:val="00F30907"/>
    <w:rsid w:val="00F30CFD"/>
    <w:rsid w:val="00F30E83"/>
    <w:rsid w:val="00F3231A"/>
    <w:rsid w:val="00F32363"/>
    <w:rsid w:val="00F326E1"/>
    <w:rsid w:val="00F32974"/>
    <w:rsid w:val="00F32DE1"/>
    <w:rsid w:val="00F34061"/>
    <w:rsid w:val="00F34CDD"/>
    <w:rsid w:val="00F34FF4"/>
    <w:rsid w:val="00F3544A"/>
    <w:rsid w:val="00F36D1B"/>
    <w:rsid w:val="00F36F57"/>
    <w:rsid w:val="00F370DD"/>
    <w:rsid w:val="00F3776F"/>
    <w:rsid w:val="00F37794"/>
    <w:rsid w:val="00F405FE"/>
    <w:rsid w:val="00F409B3"/>
    <w:rsid w:val="00F40E9A"/>
    <w:rsid w:val="00F41A73"/>
    <w:rsid w:val="00F42469"/>
    <w:rsid w:val="00F42A23"/>
    <w:rsid w:val="00F42FA9"/>
    <w:rsid w:val="00F42FF4"/>
    <w:rsid w:val="00F433EE"/>
    <w:rsid w:val="00F43473"/>
    <w:rsid w:val="00F4393A"/>
    <w:rsid w:val="00F43C9E"/>
    <w:rsid w:val="00F43F5D"/>
    <w:rsid w:val="00F44093"/>
    <w:rsid w:val="00F441CC"/>
    <w:rsid w:val="00F4428F"/>
    <w:rsid w:val="00F446B6"/>
    <w:rsid w:val="00F44A5D"/>
    <w:rsid w:val="00F45BD6"/>
    <w:rsid w:val="00F46372"/>
    <w:rsid w:val="00F465EE"/>
    <w:rsid w:val="00F46732"/>
    <w:rsid w:val="00F4684A"/>
    <w:rsid w:val="00F46877"/>
    <w:rsid w:val="00F46D43"/>
    <w:rsid w:val="00F47314"/>
    <w:rsid w:val="00F47D2E"/>
    <w:rsid w:val="00F5031B"/>
    <w:rsid w:val="00F5271D"/>
    <w:rsid w:val="00F52E90"/>
    <w:rsid w:val="00F533FD"/>
    <w:rsid w:val="00F53B9F"/>
    <w:rsid w:val="00F53D96"/>
    <w:rsid w:val="00F53D9B"/>
    <w:rsid w:val="00F53E2B"/>
    <w:rsid w:val="00F55A08"/>
    <w:rsid w:val="00F55B44"/>
    <w:rsid w:val="00F55C3F"/>
    <w:rsid w:val="00F55E7D"/>
    <w:rsid w:val="00F55E99"/>
    <w:rsid w:val="00F56AF2"/>
    <w:rsid w:val="00F5787C"/>
    <w:rsid w:val="00F57BDF"/>
    <w:rsid w:val="00F57F36"/>
    <w:rsid w:val="00F605B6"/>
    <w:rsid w:val="00F60647"/>
    <w:rsid w:val="00F60A2B"/>
    <w:rsid w:val="00F60D7A"/>
    <w:rsid w:val="00F61837"/>
    <w:rsid w:val="00F61C59"/>
    <w:rsid w:val="00F626E7"/>
    <w:rsid w:val="00F626FE"/>
    <w:rsid w:val="00F62EB3"/>
    <w:rsid w:val="00F63DD4"/>
    <w:rsid w:val="00F64992"/>
    <w:rsid w:val="00F64B4F"/>
    <w:rsid w:val="00F660FB"/>
    <w:rsid w:val="00F666CE"/>
    <w:rsid w:val="00F66EBA"/>
    <w:rsid w:val="00F6700C"/>
    <w:rsid w:val="00F671E0"/>
    <w:rsid w:val="00F67487"/>
    <w:rsid w:val="00F67DD9"/>
    <w:rsid w:val="00F67E45"/>
    <w:rsid w:val="00F67E47"/>
    <w:rsid w:val="00F700A3"/>
    <w:rsid w:val="00F70943"/>
    <w:rsid w:val="00F70A87"/>
    <w:rsid w:val="00F725C3"/>
    <w:rsid w:val="00F7273B"/>
    <w:rsid w:val="00F7276C"/>
    <w:rsid w:val="00F730F6"/>
    <w:rsid w:val="00F7321C"/>
    <w:rsid w:val="00F7352E"/>
    <w:rsid w:val="00F73E2D"/>
    <w:rsid w:val="00F73E7D"/>
    <w:rsid w:val="00F743DB"/>
    <w:rsid w:val="00F748DD"/>
    <w:rsid w:val="00F74EB8"/>
    <w:rsid w:val="00F75B0D"/>
    <w:rsid w:val="00F75B72"/>
    <w:rsid w:val="00F75FDF"/>
    <w:rsid w:val="00F7626B"/>
    <w:rsid w:val="00F76721"/>
    <w:rsid w:val="00F76761"/>
    <w:rsid w:val="00F76826"/>
    <w:rsid w:val="00F76B99"/>
    <w:rsid w:val="00F77024"/>
    <w:rsid w:val="00F77470"/>
    <w:rsid w:val="00F77A0B"/>
    <w:rsid w:val="00F77BA2"/>
    <w:rsid w:val="00F77C7E"/>
    <w:rsid w:val="00F8048E"/>
    <w:rsid w:val="00F80616"/>
    <w:rsid w:val="00F809C0"/>
    <w:rsid w:val="00F80E7E"/>
    <w:rsid w:val="00F8113B"/>
    <w:rsid w:val="00F81348"/>
    <w:rsid w:val="00F81671"/>
    <w:rsid w:val="00F81F61"/>
    <w:rsid w:val="00F82077"/>
    <w:rsid w:val="00F83D9E"/>
    <w:rsid w:val="00F83DBF"/>
    <w:rsid w:val="00F849CD"/>
    <w:rsid w:val="00F84A4F"/>
    <w:rsid w:val="00F84A66"/>
    <w:rsid w:val="00F84DEB"/>
    <w:rsid w:val="00F8521F"/>
    <w:rsid w:val="00F86196"/>
    <w:rsid w:val="00F87994"/>
    <w:rsid w:val="00F87FB7"/>
    <w:rsid w:val="00F90207"/>
    <w:rsid w:val="00F909AF"/>
    <w:rsid w:val="00F90B84"/>
    <w:rsid w:val="00F90D12"/>
    <w:rsid w:val="00F90D54"/>
    <w:rsid w:val="00F92348"/>
    <w:rsid w:val="00F92601"/>
    <w:rsid w:val="00F92A85"/>
    <w:rsid w:val="00F92B12"/>
    <w:rsid w:val="00F92BCA"/>
    <w:rsid w:val="00F93507"/>
    <w:rsid w:val="00F93573"/>
    <w:rsid w:val="00F93782"/>
    <w:rsid w:val="00F93CDB"/>
    <w:rsid w:val="00F93F81"/>
    <w:rsid w:val="00F95129"/>
    <w:rsid w:val="00F959A9"/>
    <w:rsid w:val="00F95A12"/>
    <w:rsid w:val="00F95B03"/>
    <w:rsid w:val="00F9681A"/>
    <w:rsid w:val="00F9734B"/>
    <w:rsid w:val="00FA022F"/>
    <w:rsid w:val="00FA0248"/>
    <w:rsid w:val="00FA0AD9"/>
    <w:rsid w:val="00FA0BE9"/>
    <w:rsid w:val="00FA116A"/>
    <w:rsid w:val="00FA176D"/>
    <w:rsid w:val="00FA223F"/>
    <w:rsid w:val="00FA22EF"/>
    <w:rsid w:val="00FA26EE"/>
    <w:rsid w:val="00FA27C9"/>
    <w:rsid w:val="00FA2E46"/>
    <w:rsid w:val="00FA33EB"/>
    <w:rsid w:val="00FA35A4"/>
    <w:rsid w:val="00FA3790"/>
    <w:rsid w:val="00FA4EF8"/>
    <w:rsid w:val="00FA538F"/>
    <w:rsid w:val="00FA5FCF"/>
    <w:rsid w:val="00FA60CB"/>
    <w:rsid w:val="00FA68A6"/>
    <w:rsid w:val="00FA7C1A"/>
    <w:rsid w:val="00FB0214"/>
    <w:rsid w:val="00FB05A0"/>
    <w:rsid w:val="00FB072F"/>
    <w:rsid w:val="00FB26BC"/>
    <w:rsid w:val="00FB2DE8"/>
    <w:rsid w:val="00FB2FC9"/>
    <w:rsid w:val="00FB3922"/>
    <w:rsid w:val="00FB3D21"/>
    <w:rsid w:val="00FB4E96"/>
    <w:rsid w:val="00FB5C15"/>
    <w:rsid w:val="00FB5E50"/>
    <w:rsid w:val="00FB735F"/>
    <w:rsid w:val="00FB7A5B"/>
    <w:rsid w:val="00FC041A"/>
    <w:rsid w:val="00FC051E"/>
    <w:rsid w:val="00FC05B6"/>
    <w:rsid w:val="00FC0A99"/>
    <w:rsid w:val="00FC1075"/>
    <w:rsid w:val="00FC22C9"/>
    <w:rsid w:val="00FC379D"/>
    <w:rsid w:val="00FC4348"/>
    <w:rsid w:val="00FC43DB"/>
    <w:rsid w:val="00FC4659"/>
    <w:rsid w:val="00FC4750"/>
    <w:rsid w:val="00FC47C3"/>
    <w:rsid w:val="00FC4D90"/>
    <w:rsid w:val="00FC4F22"/>
    <w:rsid w:val="00FC4F68"/>
    <w:rsid w:val="00FC515F"/>
    <w:rsid w:val="00FC529F"/>
    <w:rsid w:val="00FC5354"/>
    <w:rsid w:val="00FC5702"/>
    <w:rsid w:val="00FC5F78"/>
    <w:rsid w:val="00FC61B3"/>
    <w:rsid w:val="00FC6AB2"/>
    <w:rsid w:val="00FC6FC8"/>
    <w:rsid w:val="00FC73F3"/>
    <w:rsid w:val="00FC784F"/>
    <w:rsid w:val="00FD003B"/>
    <w:rsid w:val="00FD08D3"/>
    <w:rsid w:val="00FD0B4E"/>
    <w:rsid w:val="00FD0BF4"/>
    <w:rsid w:val="00FD1C7D"/>
    <w:rsid w:val="00FD247E"/>
    <w:rsid w:val="00FD2A11"/>
    <w:rsid w:val="00FD2CA3"/>
    <w:rsid w:val="00FD3412"/>
    <w:rsid w:val="00FD3714"/>
    <w:rsid w:val="00FD3B23"/>
    <w:rsid w:val="00FD3C0F"/>
    <w:rsid w:val="00FD3E72"/>
    <w:rsid w:val="00FD44E5"/>
    <w:rsid w:val="00FD461A"/>
    <w:rsid w:val="00FD46AA"/>
    <w:rsid w:val="00FD4923"/>
    <w:rsid w:val="00FD4B20"/>
    <w:rsid w:val="00FD5D75"/>
    <w:rsid w:val="00FD6095"/>
    <w:rsid w:val="00FD63C8"/>
    <w:rsid w:val="00FD669C"/>
    <w:rsid w:val="00FD76B1"/>
    <w:rsid w:val="00FD7956"/>
    <w:rsid w:val="00FE0337"/>
    <w:rsid w:val="00FE04AE"/>
    <w:rsid w:val="00FE05CF"/>
    <w:rsid w:val="00FE145A"/>
    <w:rsid w:val="00FE1A9D"/>
    <w:rsid w:val="00FE2001"/>
    <w:rsid w:val="00FE28C5"/>
    <w:rsid w:val="00FE2AFD"/>
    <w:rsid w:val="00FE32D6"/>
    <w:rsid w:val="00FE399A"/>
    <w:rsid w:val="00FE433A"/>
    <w:rsid w:val="00FE4521"/>
    <w:rsid w:val="00FE4BB1"/>
    <w:rsid w:val="00FE4C6F"/>
    <w:rsid w:val="00FE5055"/>
    <w:rsid w:val="00FE51C0"/>
    <w:rsid w:val="00FE5FB7"/>
    <w:rsid w:val="00FE626A"/>
    <w:rsid w:val="00FE67CF"/>
    <w:rsid w:val="00FE69B5"/>
    <w:rsid w:val="00FE6C5D"/>
    <w:rsid w:val="00FE6FD9"/>
    <w:rsid w:val="00FF00A2"/>
    <w:rsid w:val="00FF1007"/>
    <w:rsid w:val="00FF13D9"/>
    <w:rsid w:val="00FF1D7F"/>
    <w:rsid w:val="00FF27F1"/>
    <w:rsid w:val="00FF2FBF"/>
    <w:rsid w:val="00FF312C"/>
    <w:rsid w:val="00FF3F6C"/>
    <w:rsid w:val="00FF4660"/>
    <w:rsid w:val="00FF4790"/>
    <w:rsid w:val="00FF47BB"/>
    <w:rsid w:val="00FF50C7"/>
    <w:rsid w:val="00FF5BE3"/>
    <w:rsid w:val="00FF6235"/>
    <w:rsid w:val="00FF65A1"/>
    <w:rsid w:val="00FF672D"/>
    <w:rsid w:val="00FF6C1D"/>
    <w:rsid w:val="00FF6DD5"/>
    <w:rsid w:val="00FF7B3C"/>
    <w:rsid w:val="00FF7C14"/>
    <w:rsid w:val="00FF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972D19"/>
  <w14:defaultImageDpi w14:val="32767"/>
  <w15:chartTrackingRefBased/>
  <w15:docId w15:val="{684D8F60-EB79-4A19-853B-A18A6DD4E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ln">
    <w:name w:val="Normal"/>
    <w:qFormat/>
    <w:rsid w:val="000C33C1"/>
    <w:pPr>
      <w:widowControl w:val="0"/>
      <w:suppressAutoHyphens/>
    </w:pPr>
    <w:rPr>
      <w:rFonts w:eastAsia="Lucida Sans Unicode"/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82223"/>
    <w:pPr>
      <w:keepNext/>
      <w:widowControl/>
      <w:autoSpaceDN w:val="0"/>
      <w:spacing w:before="360" w:after="120" w:line="276" w:lineRule="auto"/>
      <w:jc w:val="center"/>
      <w:textAlignment w:val="baseline"/>
      <w:outlineLvl w:val="1"/>
    </w:pPr>
    <w:rPr>
      <w:rFonts w:ascii="Arial" w:eastAsia="PingFang SC" w:hAnsi="Arial" w:cs="Arial Unicode MS"/>
      <w:b/>
      <w:bCs/>
      <w:kern w:val="3"/>
      <w:szCs w:val="24"/>
      <w:lang w:eastAsia="zh-CN" w:bidi="hi-I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C33C1"/>
    <w:pPr>
      <w:spacing w:after="120"/>
    </w:pPr>
  </w:style>
  <w:style w:type="character" w:customStyle="1" w:styleId="ZkladntextChar">
    <w:name w:val="Základní text Char"/>
    <w:link w:val="Zkladntext"/>
    <w:rsid w:val="000C33C1"/>
    <w:rPr>
      <w:rFonts w:eastAsia="Lucida Sans Unicode"/>
      <w:szCs w:val="20"/>
    </w:rPr>
  </w:style>
  <w:style w:type="paragraph" w:styleId="Nzev">
    <w:name w:val="Title"/>
    <w:basedOn w:val="Normln"/>
    <w:link w:val="NzevChar"/>
    <w:qFormat/>
    <w:rsid w:val="000C33C1"/>
    <w:pPr>
      <w:widowControl/>
      <w:suppressAutoHyphens w:val="0"/>
      <w:overflowPunct w:val="0"/>
      <w:autoSpaceDE w:val="0"/>
      <w:autoSpaceDN w:val="0"/>
      <w:adjustRightInd w:val="0"/>
      <w:jc w:val="center"/>
    </w:pPr>
    <w:rPr>
      <w:rFonts w:eastAsia="Times New Roman"/>
      <w:b/>
      <w:smallCaps/>
      <w:sz w:val="32"/>
    </w:rPr>
  </w:style>
  <w:style w:type="character" w:customStyle="1" w:styleId="NzevChar">
    <w:name w:val="Název Char"/>
    <w:link w:val="Nzev"/>
    <w:rsid w:val="000C33C1"/>
    <w:rPr>
      <w:rFonts w:eastAsia="Times New Roman"/>
      <w:b/>
      <w:smallCaps/>
      <w:sz w:val="32"/>
      <w:szCs w:val="20"/>
      <w:lang w:eastAsia="cs-CZ"/>
    </w:rPr>
  </w:style>
  <w:style w:type="character" w:customStyle="1" w:styleId="platne1">
    <w:name w:val="platne1"/>
    <w:basedOn w:val="Standardnpsmoodstavce"/>
    <w:rsid w:val="000C33C1"/>
  </w:style>
  <w:style w:type="paragraph" w:customStyle="1" w:styleId="Zkladntext1">
    <w:name w:val="Základní text1"/>
    <w:basedOn w:val="Normln"/>
    <w:rsid w:val="000C33C1"/>
    <w:rPr>
      <w:rFonts w:ascii="Verdana" w:eastAsia="Times New Roman" w:hAnsi="Verdana"/>
      <w:color w:val="000000"/>
      <w:sz w:val="22"/>
      <w:lang w:val="en-US" w:eastAsia="ar-SA"/>
    </w:rPr>
  </w:style>
  <w:style w:type="paragraph" w:customStyle="1" w:styleId="BodyText1">
    <w:name w:val="Body Text1"/>
    <w:basedOn w:val="Normln"/>
    <w:rsid w:val="000C33C1"/>
    <w:rPr>
      <w:rFonts w:ascii="Tms Rmn" w:eastAsia="Times New Roman" w:hAnsi="Tms Rmn"/>
      <w:color w:val="000000"/>
      <w:lang w:val="en-US" w:eastAsia="ar-SA"/>
    </w:rPr>
  </w:style>
  <w:style w:type="paragraph" w:styleId="Zhlav">
    <w:name w:val="header"/>
    <w:basedOn w:val="Normln"/>
    <w:link w:val="ZhlavChar"/>
    <w:uiPriority w:val="99"/>
    <w:unhideWhenUsed/>
    <w:rsid w:val="004C68B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C68BA"/>
    <w:rPr>
      <w:rFonts w:eastAsia="Lucida Sans Unicode"/>
      <w:sz w:val="24"/>
    </w:rPr>
  </w:style>
  <w:style w:type="paragraph" w:styleId="Zpat">
    <w:name w:val="footer"/>
    <w:basedOn w:val="Normln"/>
    <w:link w:val="ZpatChar"/>
    <w:uiPriority w:val="99"/>
    <w:unhideWhenUsed/>
    <w:rsid w:val="004C68B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C68BA"/>
    <w:rPr>
      <w:rFonts w:eastAsia="Lucida Sans Unicode"/>
      <w:sz w:val="24"/>
    </w:rPr>
  </w:style>
  <w:style w:type="paragraph" w:customStyle="1" w:styleId="Odstavecseseznamem1">
    <w:name w:val="Odstavec se seznamem1"/>
    <w:basedOn w:val="Normln"/>
    <w:rsid w:val="0016674B"/>
    <w:pPr>
      <w:widowControl/>
      <w:spacing w:after="200" w:line="276" w:lineRule="auto"/>
      <w:ind w:left="720"/>
    </w:pPr>
    <w:rPr>
      <w:rFonts w:eastAsia="Times New Roman"/>
      <w:sz w:val="20"/>
    </w:rPr>
  </w:style>
  <w:style w:type="paragraph" w:customStyle="1" w:styleId="Barevnseznamzvraznn11">
    <w:name w:val="Barevný seznam – zvýraznění 11"/>
    <w:basedOn w:val="Normln"/>
    <w:uiPriority w:val="34"/>
    <w:qFormat/>
    <w:rsid w:val="00896961"/>
    <w:pPr>
      <w:widowControl/>
      <w:suppressAutoHyphens w:val="0"/>
      <w:ind w:left="708"/>
    </w:pPr>
    <w:rPr>
      <w:rFonts w:eastAsia="Times New Roman"/>
      <w:szCs w:val="24"/>
    </w:rPr>
  </w:style>
  <w:style w:type="character" w:styleId="Hypertextovodkaz">
    <w:name w:val="Hyperlink"/>
    <w:uiPriority w:val="99"/>
    <w:unhideWhenUsed/>
    <w:rsid w:val="00813394"/>
    <w:rPr>
      <w:color w:val="0563C1"/>
      <w:u w:val="single"/>
    </w:rPr>
  </w:style>
  <w:style w:type="character" w:styleId="Nevyeenzmnka">
    <w:name w:val="Unresolved Mention"/>
    <w:uiPriority w:val="47"/>
    <w:rsid w:val="00813394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813394"/>
    <w:pPr>
      <w:ind w:left="708"/>
    </w:pPr>
  </w:style>
  <w:style w:type="paragraph" w:customStyle="1" w:styleId="Level1">
    <w:name w:val="Level 1"/>
    <w:basedOn w:val="Normln"/>
    <w:next w:val="Normln"/>
    <w:rsid w:val="00082EAB"/>
    <w:pPr>
      <w:widowControl/>
      <w:numPr>
        <w:numId w:val="17"/>
      </w:numPr>
      <w:suppressAutoHyphens w:val="0"/>
      <w:spacing w:after="210" w:line="264" w:lineRule="auto"/>
      <w:jc w:val="both"/>
      <w:outlineLvl w:val="0"/>
    </w:pPr>
    <w:rPr>
      <w:rFonts w:ascii="Arial" w:eastAsia="Arial Unicode MS" w:hAnsi="Arial" w:cs="Arial"/>
      <w:sz w:val="21"/>
      <w:szCs w:val="21"/>
      <w:lang w:eastAsia="zh-CN"/>
    </w:rPr>
  </w:style>
  <w:style w:type="paragraph" w:customStyle="1" w:styleId="Level2">
    <w:name w:val="Level 2"/>
    <w:basedOn w:val="Normln"/>
    <w:next w:val="Normln"/>
    <w:qFormat/>
    <w:rsid w:val="00082EAB"/>
    <w:pPr>
      <w:widowControl/>
      <w:numPr>
        <w:ilvl w:val="1"/>
        <w:numId w:val="17"/>
      </w:numPr>
      <w:suppressAutoHyphens w:val="0"/>
      <w:spacing w:after="210" w:line="264" w:lineRule="auto"/>
      <w:jc w:val="both"/>
      <w:outlineLvl w:val="1"/>
    </w:pPr>
    <w:rPr>
      <w:rFonts w:ascii="Arial" w:eastAsia="Arial Unicode MS" w:hAnsi="Arial" w:cs="Arial"/>
      <w:sz w:val="21"/>
      <w:szCs w:val="21"/>
      <w:lang w:eastAsia="zh-CN"/>
    </w:rPr>
  </w:style>
  <w:style w:type="paragraph" w:customStyle="1" w:styleId="Level3">
    <w:name w:val="Level 3"/>
    <w:basedOn w:val="Normln"/>
    <w:next w:val="Normln"/>
    <w:rsid w:val="00082EAB"/>
    <w:pPr>
      <w:widowControl/>
      <w:numPr>
        <w:ilvl w:val="2"/>
        <w:numId w:val="17"/>
      </w:numPr>
      <w:suppressAutoHyphens w:val="0"/>
      <w:spacing w:after="210" w:line="264" w:lineRule="auto"/>
      <w:jc w:val="both"/>
      <w:outlineLvl w:val="2"/>
    </w:pPr>
    <w:rPr>
      <w:rFonts w:ascii="Arial" w:eastAsia="Arial Unicode MS" w:hAnsi="Arial" w:cs="Arial"/>
      <w:sz w:val="21"/>
      <w:szCs w:val="21"/>
      <w:lang w:eastAsia="zh-CN"/>
    </w:rPr>
  </w:style>
  <w:style w:type="paragraph" w:customStyle="1" w:styleId="Level4">
    <w:name w:val="Level 4"/>
    <w:basedOn w:val="Normln"/>
    <w:next w:val="Normln"/>
    <w:rsid w:val="00082EAB"/>
    <w:pPr>
      <w:widowControl/>
      <w:numPr>
        <w:ilvl w:val="3"/>
        <w:numId w:val="17"/>
      </w:numPr>
      <w:tabs>
        <w:tab w:val="clear" w:pos="2126"/>
        <w:tab w:val="num" w:pos="360"/>
      </w:tabs>
      <w:suppressAutoHyphens w:val="0"/>
      <w:spacing w:after="210" w:line="264" w:lineRule="auto"/>
      <w:ind w:left="0" w:firstLine="0"/>
      <w:jc w:val="both"/>
      <w:outlineLvl w:val="3"/>
    </w:pPr>
    <w:rPr>
      <w:rFonts w:ascii="Arial" w:eastAsia="Arial Unicode MS" w:hAnsi="Arial" w:cs="Arial"/>
      <w:sz w:val="21"/>
      <w:szCs w:val="21"/>
      <w:lang w:eastAsia="zh-CN"/>
    </w:rPr>
  </w:style>
  <w:style w:type="paragraph" w:customStyle="1" w:styleId="Level5">
    <w:name w:val="Level 5"/>
    <w:basedOn w:val="Normln"/>
    <w:next w:val="Normln"/>
    <w:rsid w:val="00082EAB"/>
    <w:pPr>
      <w:widowControl/>
      <w:numPr>
        <w:ilvl w:val="4"/>
        <w:numId w:val="17"/>
      </w:numPr>
      <w:tabs>
        <w:tab w:val="clear" w:pos="2835"/>
        <w:tab w:val="num" w:pos="360"/>
      </w:tabs>
      <w:suppressAutoHyphens w:val="0"/>
      <w:spacing w:after="210" w:line="264" w:lineRule="auto"/>
      <w:ind w:left="0" w:firstLine="0"/>
      <w:jc w:val="both"/>
      <w:outlineLvl w:val="4"/>
    </w:pPr>
    <w:rPr>
      <w:rFonts w:ascii="Arial" w:eastAsia="Arial Unicode MS" w:hAnsi="Arial" w:cs="Arial"/>
      <w:sz w:val="21"/>
      <w:szCs w:val="21"/>
      <w:lang w:eastAsia="zh-CN"/>
    </w:rPr>
  </w:style>
  <w:style w:type="paragraph" w:styleId="Normlnweb">
    <w:name w:val="Normal (Web)"/>
    <w:basedOn w:val="Normln"/>
    <w:uiPriority w:val="99"/>
    <w:unhideWhenUsed/>
    <w:rsid w:val="00BF2565"/>
    <w:pPr>
      <w:widowControl/>
      <w:suppressAutoHyphens w:val="0"/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Body3">
    <w:name w:val="Body 3"/>
    <w:basedOn w:val="Normln"/>
    <w:rsid w:val="00BD09E2"/>
    <w:pPr>
      <w:widowControl/>
      <w:suppressAutoHyphens w:val="0"/>
      <w:spacing w:after="210" w:line="264" w:lineRule="auto"/>
      <w:ind w:left="1418"/>
      <w:jc w:val="both"/>
    </w:pPr>
    <w:rPr>
      <w:rFonts w:ascii="Arial" w:eastAsia="Arial Unicode MS" w:hAnsi="Arial" w:cs="Arial"/>
      <w:sz w:val="21"/>
      <w:szCs w:val="21"/>
      <w:lang w:eastAsia="zh-CN"/>
    </w:rPr>
  </w:style>
  <w:style w:type="character" w:customStyle="1" w:styleId="Heading1Text">
    <w:name w:val="Heading 1 Text"/>
    <w:rsid w:val="00BD09E2"/>
    <w:rPr>
      <w:b/>
      <w:smallCaps/>
    </w:rPr>
  </w:style>
  <w:style w:type="paragraph" w:customStyle="1" w:styleId="Footnote">
    <w:name w:val="Footnote"/>
    <w:basedOn w:val="Normln"/>
    <w:rsid w:val="00CC528E"/>
    <w:pPr>
      <w:widowControl/>
      <w:suppressLineNumbers/>
      <w:autoSpaceDN w:val="0"/>
      <w:ind w:left="170" w:hanging="170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</w:rPr>
  </w:style>
  <w:style w:type="character" w:styleId="Znakapoznpodarou">
    <w:name w:val="footnote reference"/>
    <w:uiPriority w:val="99"/>
    <w:semiHidden/>
    <w:unhideWhenUsed/>
    <w:rsid w:val="00CC528E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482223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UvodniVeta">
    <w:name w:val="UvodniVeta"/>
    <w:basedOn w:val="Normln"/>
    <w:rsid w:val="00482223"/>
    <w:pPr>
      <w:widowControl/>
      <w:autoSpaceDN w:val="0"/>
      <w:spacing w:before="62"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Odstavec">
    <w:name w:val="Odstavec"/>
    <w:basedOn w:val="Normln"/>
    <w:rsid w:val="00482223"/>
    <w:pPr>
      <w:widowControl/>
      <w:tabs>
        <w:tab w:val="left" w:pos="567"/>
      </w:tabs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PodpisovePole">
    <w:name w:val="PodpisovePole"/>
    <w:basedOn w:val="Normln"/>
    <w:rsid w:val="00482223"/>
    <w:pPr>
      <w:suppressLineNumber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Default">
    <w:name w:val="Default"/>
    <w:rsid w:val="00BC239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7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bec@stribrec.cz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mailto:obec@stribrec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717</Words>
  <Characters>4231</Characters>
  <Application>Microsoft Office Word</Application>
  <DocSecurity>0</DocSecurity>
  <Lines>35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4939</CharactersWithSpaces>
  <SharedDoc>false</SharedDoc>
  <HLinks>
    <vt:vector size="6" baseType="variant">
      <vt:variant>
        <vt:i4>4653155</vt:i4>
      </vt:variant>
      <vt:variant>
        <vt:i4>0</vt:i4>
      </vt:variant>
      <vt:variant>
        <vt:i4>0</vt:i4>
      </vt:variant>
      <vt:variant>
        <vt:i4>5</vt:i4>
      </vt:variant>
      <vt:variant>
        <vt:lpwstr>mailto:obec@stribrec.cz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Martin Dobeš</cp:lastModifiedBy>
  <cp:revision>3</cp:revision>
  <cp:lastPrinted>2023-11-19T18:56:00Z</cp:lastPrinted>
  <dcterms:created xsi:type="dcterms:W3CDTF">2023-11-19T18:55:00Z</dcterms:created>
  <dcterms:modified xsi:type="dcterms:W3CDTF">2023-11-19T18:56:00Z</dcterms:modified>
</cp:coreProperties>
</file>