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4FE3" w14:textId="060C2C2A" w:rsidR="00085411" w:rsidRPr="005868EE" w:rsidRDefault="00085411" w:rsidP="00085411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FA2CFC" wp14:editId="4A97DD1B">
            <wp:simplePos x="0" y="0"/>
            <wp:positionH relativeFrom="margin">
              <wp:posOffset>762000</wp:posOffset>
            </wp:positionH>
            <wp:positionV relativeFrom="margin">
              <wp:posOffset>6985</wp:posOffset>
            </wp:positionV>
            <wp:extent cx="633600" cy="648000"/>
            <wp:effectExtent l="0" t="0" r="0" b="0"/>
            <wp:wrapNone/>
            <wp:docPr id="26113404" name="Obrázek 2611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2F4394AD" w14:textId="77777777" w:rsidR="00085411" w:rsidRPr="005868EE" w:rsidRDefault="00085411" w:rsidP="00422B30">
      <w:pPr>
        <w:spacing w:before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68EE">
        <w:rPr>
          <w:rFonts w:ascii="Arial" w:hAnsi="Arial" w:cs="Arial"/>
          <w:b/>
          <w:sz w:val="32"/>
          <w:szCs w:val="32"/>
        </w:rPr>
        <w:t>Zastupitelstvo obce LOUKA</w:t>
      </w:r>
    </w:p>
    <w:p w14:paraId="4EAB8930" w14:textId="03E700DE" w:rsidR="00085411" w:rsidRPr="00422B30" w:rsidRDefault="00085411" w:rsidP="0008541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22B30">
        <w:rPr>
          <w:rFonts w:ascii="Arial" w:hAnsi="Arial" w:cs="Arial"/>
          <w:b/>
          <w:sz w:val="32"/>
          <w:szCs w:val="32"/>
        </w:rPr>
        <w:t>Obecně závazná vyhláška obce LOUKA</w:t>
      </w:r>
    </w:p>
    <w:p w14:paraId="25BAD633" w14:textId="77777777" w:rsidR="00085411" w:rsidRPr="00FB6AE5" w:rsidRDefault="00085411" w:rsidP="0008541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A1771B" w14:textId="67DE032A" w:rsidR="009D3DA9" w:rsidRPr="00085411" w:rsidRDefault="009D3DA9" w:rsidP="00085411">
      <w:pPr>
        <w:spacing w:line="276" w:lineRule="auto"/>
        <w:ind w:left="142"/>
        <w:jc w:val="center"/>
        <w:rPr>
          <w:sz w:val="28"/>
          <w:szCs w:val="28"/>
        </w:rPr>
      </w:pPr>
      <w:r w:rsidRPr="00085411">
        <w:rPr>
          <w:rFonts w:ascii="Arial" w:hAnsi="Arial" w:cs="Arial"/>
          <w:b/>
          <w:sz w:val="28"/>
          <w:szCs w:val="28"/>
        </w:rPr>
        <w:t xml:space="preserve">o místním poplatku za </w:t>
      </w:r>
      <w:r w:rsidR="00BC69B7">
        <w:rPr>
          <w:rFonts w:ascii="Arial" w:hAnsi="Arial" w:cs="Arial"/>
          <w:b/>
          <w:sz w:val="28"/>
          <w:szCs w:val="28"/>
        </w:rPr>
        <w:t>obecní systém odpadového hospodářství</w:t>
      </w:r>
    </w:p>
    <w:p w14:paraId="0D632020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D432E2" w14:textId="4A4AD4B7" w:rsidR="009D3DA9" w:rsidRPr="00085411" w:rsidRDefault="00085411" w:rsidP="00085411">
      <w:pPr>
        <w:pStyle w:val="nzevzkona"/>
        <w:tabs>
          <w:tab w:val="left" w:pos="2977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obce LOUKA se na svém zasedání dne 19.12.2023 usnesením č. </w:t>
      </w:r>
      <w:r w:rsidR="00C53A6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13 </w:t>
      </w: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usneslo vydat na základě ustanovení </w:t>
      </w:r>
      <w:r w:rsidR="009D3DA9"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§14 zákona č. 565/1990 Sb., o místních poplatcích, ve znění pozdějších předpisů (dále jen „zákon </w:t>
      </w:r>
      <w:r w:rsidR="003425F7"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9D3DA9"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0249BA7C" w14:textId="77777777" w:rsidR="00FB75F9" w:rsidRDefault="00FB75F9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1DB0D7FA" w14:textId="4FD3900A" w:rsidR="009D3DA9" w:rsidRPr="00FB75F9" w:rsidRDefault="009D3DA9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B75F9">
        <w:rPr>
          <w:rFonts w:ascii="Arial" w:hAnsi="Arial" w:cs="Arial"/>
          <w:b/>
          <w:sz w:val="22"/>
          <w:szCs w:val="22"/>
          <w:lang w:eastAsia="cs-CZ"/>
        </w:rPr>
        <w:t>Čl. 1</w:t>
      </w:r>
    </w:p>
    <w:p w14:paraId="245A5D6D" w14:textId="77777777" w:rsidR="009D3DA9" w:rsidRPr="00FB75F9" w:rsidRDefault="009D3DA9" w:rsidP="00DB746B">
      <w:pPr>
        <w:pStyle w:val="Nzvylnk"/>
        <w:spacing w:after="100"/>
        <w:rPr>
          <w:rFonts w:ascii="Arial" w:hAnsi="Arial" w:cs="Arial"/>
          <w:sz w:val="22"/>
          <w:szCs w:val="22"/>
          <w:lang w:eastAsia="cs-CZ"/>
        </w:rPr>
      </w:pPr>
      <w:r w:rsidRPr="00FB75F9">
        <w:rPr>
          <w:rFonts w:ascii="Arial" w:hAnsi="Arial" w:cs="Arial"/>
          <w:sz w:val="22"/>
          <w:szCs w:val="22"/>
          <w:lang w:eastAsia="cs-CZ"/>
        </w:rPr>
        <w:t>Úvodní ustanovení</w:t>
      </w:r>
    </w:p>
    <w:p w14:paraId="39BEDCA4" w14:textId="5E2D1287" w:rsidR="009D3DA9" w:rsidRDefault="009D3DA9" w:rsidP="00FB75F9">
      <w:pPr>
        <w:pStyle w:val="Zkladntextodsazen"/>
        <w:numPr>
          <w:ilvl w:val="0"/>
          <w:numId w:val="8"/>
        </w:numPr>
        <w:tabs>
          <w:tab w:val="clear" w:pos="567"/>
        </w:tabs>
        <w:spacing w:before="120"/>
        <w:ind w:left="426" w:hanging="426"/>
      </w:pPr>
      <w:r w:rsidRPr="00085411">
        <w:t xml:space="preserve">Obec </w:t>
      </w:r>
      <w:r w:rsidR="00085411" w:rsidRPr="00085411">
        <w:t>LOUKA</w:t>
      </w:r>
      <w:r w:rsidRPr="00085411">
        <w:t xml:space="preserve"> touto vyhláškou zavádí místní poplatek za o</w:t>
      </w:r>
      <w:r w:rsidR="00BC69B7">
        <w:t xml:space="preserve">becní systém odpadového hospodářství </w:t>
      </w:r>
      <w:r w:rsidRPr="00085411">
        <w:t>(dále jen „poplatek“).</w:t>
      </w:r>
    </w:p>
    <w:p w14:paraId="1F64656B" w14:textId="7985C08A" w:rsidR="00EE1A78" w:rsidRPr="00085411" w:rsidRDefault="00EE1A78" w:rsidP="00EE1AC6">
      <w:pPr>
        <w:pStyle w:val="Odstavecseseznamem"/>
        <w:numPr>
          <w:ilvl w:val="0"/>
          <w:numId w:val="8"/>
        </w:numPr>
        <w:tabs>
          <w:tab w:val="clear" w:pos="567"/>
        </w:tabs>
        <w:spacing w:before="120" w:line="288" w:lineRule="auto"/>
        <w:ind w:left="426" w:hanging="426"/>
        <w:jc w:val="both"/>
      </w:pPr>
      <w:r w:rsidRPr="00C070A9">
        <w:t>Poplatkovým obdobím poplatku je kalendářní rok.</w:t>
      </w:r>
      <w:r>
        <w:t xml:space="preserve"> </w:t>
      </w:r>
      <w:r>
        <w:rPr>
          <w:vertAlign w:val="superscript"/>
        </w:rPr>
        <w:t>1</w:t>
      </w:r>
      <w:r w:rsidRPr="00EE1A78">
        <w:rPr>
          <w:vertAlign w:val="superscript"/>
        </w:rPr>
        <w:t>)</w:t>
      </w:r>
    </w:p>
    <w:p w14:paraId="6A234256" w14:textId="125726A5" w:rsidR="00422B30" w:rsidRPr="00085411" w:rsidRDefault="009D3DA9" w:rsidP="00FB75F9">
      <w:pPr>
        <w:numPr>
          <w:ilvl w:val="0"/>
          <w:numId w:val="8"/>
        </w:numPr>
        <w:tabs>
          <w:tab w:val="clear" w:pos="567"/>
        </w:tabs>
        <w:spacing w:before="120" w:line="288" w:lineRule="auto"/>
        <w:ind w:left="426" w:hanging="426"/>
        <w:jc w:val="both"/>
      </w:pPr>
      <w:r w:rsidRPr="00085411">
        <w:t xml:space="preserve">Správcem poplatku je obecní úřad </w:t>
      </w:r>
      <w:r w:rsidR="00085411">
        <w:t>Louka</w:t>
      </w:r>
      <w:r w:rsidRPr="00085411">
        <w:t>.</w:t>
      </w:r>
      <w:r w:rsidR="00EE1A78" w:rsidRPr="00EE1A78">
        <w:rPr>
          <w:vertAlign w:val="superscript"/>
        </w:rPr>
        <w:t>2</w:t>
      </w:r>
      <w:r w:rsidR="00422B30" w:rsidRPr="00085411">
        <w:rPr>
          <w:vertAlign w:val="superscript"/>
        </w:rPr>
        <w:t>)</w:t>
      </w:r>
    </w:p>
    <w:p w14:paraId="184EACB5" w14:textId="77777777" w:rsidR="00422B30" w:rsidRPr="008E4803" w:rsidRDefault="00422B30" w:rsidP="00FB75F9">
      <w:pPr>
        <w:suppressAutoHyphens w:val="0"/>
        <w:jc w:val="center"/>
        <w:rPr>
          <w:rFonts w:ascii="Arial" w:hAnsi="Arial" w:cs="Arial"/>
          <w:b/>
          <w:sz w:val="16"/>
          <w:szCs w:val="16"/>
          <w:lang w:eastAsia="cs-CZ"/>
        </w:rPr>
      </w:pPr>
    </w:p>
    <w:p w14:paraId="60559F77" w14:textId="77777777" w:rsidR="00422B30" w:rsidRDefault="00422B30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65B4D760" w14:textId="1D444D49" w:rsidR="00422B30" w:rsidRPr="00FB75F9" w:rsidRDefault="00422B30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B75F9">
        <w:rPr>
          <w:rFonts w:ascii="Arial" w:hAnsi="Arial" w:cs="Arial"/>
          <w:b/>
          <w:sz w:val="22"/>
          <w:szCs w:val="22"/>
          <w:lang w:eastAsia="cs-CZ"/>
        </w:rPr>
        <w:t>Čl. 2</w:t>
      </w:r>
    </w:p>
    <w:p w14:paraId="65B75A8F" w14:textId="38A1C827" w:rsidR="00422B30" w:rsidRPr="00FB75F9" w:rsidRDefault="00422B30" w:rsidP="00DB746B">
      <w:pPr>
        <w:pStyle w:val="Nzvylnk"/>
        <w:spacing w:after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</w:t>
      </w:r>
      <w:r w:rsidRPr="00FB75F9">
        <w:rPr>
          <w:rFonts w:ascii="Arial" w:hAnsi="Arial" w:cs="Arial"/>
          <w:sz w:val="22"/>
          <w:szCs w:val="22"/>
          <w:lang w:eastAsia="cs-CZ"/>
        </w:rPr>
        <w:t>oplatník poplatku</w:t>
      </w:r>
    </w:p>
    <w:p w14:paraId="71873E66" w14:textId="66F37972" w:rsidR="00422B30" w:rsidRPr="00085411" w:rsidRDefault="00422B30" w:rsidP="00FB75F9">
      <w:pPr>
        <w:numPr>
          <w:ilvl w:val="0"/>
          <w:numId w:val="4"/>
        </w:numPr>
        <w:spacing w:before="120"/>
        <w:ind w:left="426" w:hanging="426"/>
        <w:jc w:val="both"/>
      </w:pPr>
      <w:r w:rsidRPr="00085411">
        <w:t>Poplatníkem poplatku je</w:t>
      </w:r>
      <w:r>
        <w:t xml:space="preserve"> </w:t>
      </w:r>
      <w:r w:rsidR="00EE1A78">
        <w:rPr>
          <w:vertAlign w:val="superscript"/>
        </w:rPr>
        <w:t>3</w:t>
      </w:r>
      <w:r w:rsidRPr="00085411">
        <w:rPr>
          <w:rFonts w:ascii="Arial" w:hAnsi="Arial" w:cs="Arial"/>
          <w:sz w:val="22"/>
          <w:szCs w:val="22"/>
          <w:vertAlign w:val="superscript"/>
        </w:rPr>
        <w:t>)</w:t>
      </w:r>
    </w:p>
    <w:p w14:paraId="6C71D1E1" w14:textId="457EC5CC" w:rsidR="00422B30" w:rsidRPr="00085411" w:rsidRDefault="00422B30" w:rsidP="00134B72">
      <w:pPr>
        <w:pStyle w:val="Default"/>
        <w:spacing w:before="120"/>
        <w:ind w:left="851" w:hanging="285"/>
        <w:rPr>
          <w:rFonts w:ascii="Times New Roman" w:hAnsi="Times New Roman" w:cs="Times New Roman"/>
        </w:rPr>
      </w:pPr>
      <w:r w:rsidRPr="00085411">
        <w:rPr>
          <w:rFonts w:ascii="Times New Roman" w:hAnsi="Times New Roman" w:cs="Times New Roman"/>
        </w:rPr>
        <w:t>a) fyzická osoba</w:t>
      </w:r>
      <w:r>
        <w:rPr>
          <w:rFonts w:ascii="Times New Roman" w:hAnsi="Times New Roman" w:cs="Times New Roman"/>
        </w:rPr>
        <w:t xml:space="preserve"> přihlášená v</w:t>
      </w:r>
      <w:r w:rsidR="00EE1A7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obci</w:t>
      </w:r>
      <w:r w:rsidR="00EE1A78">
        <w:rPr>
          <w:rFonts w:ascii="Times New Roman" w:hAnsi="Times New Roman" w:cs="Times New Roman"/>
        </w:rPr>
        <w:t xml:space="preserve"> Louka</w:t>
      </w:r>
      <w:r>
        <w:rPr>
          <w:rFonts w:ascii="Times New Roman" w:hAnsi="Times New Roman" w:cs="Times New Roman"/>
        </w:rPr>
        <w:t xml:space="preserve"> </w:t>
      </w:r>
      <w:r w:rsidR="00EE1A78">
        <w:rPr>
          <w:rFonts w:ascii="Times New Roman" w:hAnsi="Times New Roman" w:cs="Times New Roman"/>
          <w:vertAlign w:val="superscript"/>
        </w:rPr>
        <w:t>4</w:t>
      </w:r>
      <w:r w:rsidRPr="00BC69B7">
        <w:rPr>
          <w:rFonts w:ascii="Times New Roman" w:hAnsi="Times New Roman" w:cs="Times New Roman"/>
          <w:vertAlign w:val="superscript"/>
        </w:rPr>
        <w:t>)</w:t>
      </w:r>
      <w:r w:rsidRPr="00085411">
        <w:rPr>
          <w:rFonts w:ascii="Times New Roman" w:hAnsi="Times New Roman" w:cs="Times New Roman"/>
        </w:rPr>
        <w:t xml:space="preserve">, nebo </w:t>
      </w:r>
    </w:p>
    <w:p w14:paraId="658D8445" w14:textId="2B8BCA8D" w:rsidR="00422B30" w:rsidRPr="00085411" w:rsidRDefault="00422B30" w:rsidP="00134B72">
      <w:pPr>
        <w:pStyle w:val="Default"/>
        <w:spacing w:before="80"/>
        <w:ind w:left="851" w:hanging="284"/>
        <w:rPr>
          <w:rFonts w:ascii="Times New Roman" w:hAnsi="Times New Roman" w:cs="Times New Roman"/>
        </w:rPr>
      </w:pPr>
      <w:r w:rsidRPr="00085411">
        <w:rPr>
          <w:rFonts w:ascii="Times New Roman" w:hAnsi="Times New Roman" w:cs="Times New Roman"/>
        </w:rPr>
        <w:t>b) vlastník nemovité věci</w:t>
      </w:r>
      <w:r w:rsidRPr="00BC69B7">
        <w:t xml:space="preserve"> </w:t>
      </w:r>
      <w:r w:rsidRPr="00BC69B7">
        <w:rPr>
          <w:rFonts w:ascii="Times New Roman" w:hAnsi="Times New Roman" w:cs="Times New Roman"/>
        </w:rPr>
        <w:t>zahrnující byt, rodinný dům nebo stavbu pro rodinnou rekreaci, ve které není přihlášená žádná fyzická osoba a která je umístěna na území obce</w:t>
      </w:r>
      <w:r w:rsidR="00EE1A78">
        <w:rPr>
          <w:rFonts w:ascii="Times New Roman" w:hAnsi="Times New Roman" w:cs="Times New Roman"/>
        </w:rPr>
        <w:t xml:space="preserve"> Louka</w:t>
      </w:r>
      <w:r w:rsidRPr="00BC69B7">
        <w:rPr>
          <w:rFonts w:ascii="Times New Roman" w:hAnsi="Times New Roman" w:cs="Times New Roman"/>
        </w:rPr>
        <w:t xml:space="preserve">. </w:t>
      </w:r>
      <w:r w:rsidRPr="00085411">
        <w:rPr>
          <w:rFonts w:ascii="Times New Roman" w:hAnsi="Times New Roman" w:cs="Times New Roman"/>
        </w:rPr>
        <w:t xml:space="preserve"> </w:t>
      </w:r>
    </w:p>
    <w:p w14:paraId="6D9CC46D" w14:textId="1B790CE7" w:rsidR="00422B30" w:rsidRPr="00721FA0" w:rsidRDefault="00422B30" w:rsidP="00FB75F9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</w:rPr>
      </w:pPr>
      <w:r w:rsidRPr="00085411"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 xml:space="preserve">. </w:t>
      </w:r>
      <w:r w:rsidR="00EE1A78">
        <w:rPr>
          <w:rFonts w:ascii="Arial" w:hAnsi="Arial" w:cs="Arial"/>
          <w:vertAlign w:val="superscript"/>
        </w:rPr>
        <w:t>5</w:t>
      </w:r>
      <w:r w:rsidRPr="00085411">
        <w:rPr>
          <w:rFonts w:ascii="Arial" w:hAnsi="Arial" w:cs="Arial"/>
          <w:sz w:val="22"/>
          <w:szCs w:val="22"/>
          <w:vertAlign w:val="superscript"/>
        </w:rPr>
        <w:t>)</w:t>
      </w:r>
    </w:p>
    <w:p w14:paraId="1A7FD710" w14:textId="77777777" w:rsidR="00422B30" w:rsidRPr="008E4803" w:rsidRDefault="00422B30" w:rsidP="00FB75F9">
      <w:pPr>
        <w:suppressAutoHyphens w:val="0"/>
        <w:jc w:val="center"/>
        <w:rPr>
          <w:rFonts w:ascii="Arial" w:hAnsi="Arial" w:cs="Arial"/>
          <w:b/>
          <w:sz w:val="16"/>
          <w:szCs w:val="16"/>
          <w:lang w:eastAsia="cs-CZ"/>
        </w:rPr>
      </w:pPr>
    </w:p>
    <w:p w14:paraId="4958CA8B" w14:textId="77777777" w:rsidR="00422B30" w:rsidRPr="00422B30" w:rsidRDefault="00422B30" w:rsidP="00FB75F9">
      <w:pPr>
        <w:suppressAutoHyphens w:val="0"/>
        <w:jc w:val="center"/>
        <w:rPr>
          <w:rFonts w:ascii="Arial" w:hAnsi="Arial" w:cs="Arial"/>
          <w:b/>
          <w:lang w:eastAsia="cs-CZ"/>
        </w:rPr>
      </w:pPr>
    </w:p>
    <w:p w14:paraId="322871AD" w14:textId="356A47FF" w:rsidR="00422B30" w:rsidRPr="00FB75F9" w:rsidRDefault="00422B30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B75F9">
        <w:rPr>
          <w:rFonts w:ascii="Arial" w:hAnsi="Arial" w:cs="Arial"/>
          <w:b/>
          <w:sz w:val="22"/>
          <w:szCs w:val="22"/>
          <w:lang w:eastAsia="cs-CZ"/>
        </w:rPr>
        <w:t>Čl. 3</w:t>
      </w:r>
    </w:p>
    <w:p w14:paraId="67FBB572" w14:textId="77777777" w:rsidR="00422B30" w:rsidRPr="00FB75F9" w:rsidRDefault="00422B30" w:rsidP="00BF47ED">
      <w:pPr>
        <w:pStyle w:val="Nzvylnk"/>
        <w:spacing w:after="80"/>
        <w:rPr>
          <w:rFonts w:ascii="Arial" w:hAnsi="Arial" w:cs="Arial"/>
          <w:sz w:val="22"/>
          <w:szCs w:val="22"/>
          <w:lang w:eastAsia="cs-CZ"/>
        </w:rPr>
      </w:pPr>
      <w:r w:rsidRPr="00FB75F9">
        <w:rPr>
          <w:rFonts w:ascii="Arial" w:hAnsi="Arial" w:cs="Arial"/>
          <w:sz w:val="22"/>
          <w:szCs w:val="22"/>
          <w:lang w:eastAsia="cs-CZ"/>
        </w:rPr>
        <w:t>Ohlašovací povinnost</w:t>
      </w:r>
    </w:p>
    <w:p w14:paraId="3E6CC36F" w14:textId="4A2FC3D7" w:rsidR="00422B30" w:rsidRPr="00721FA0" w:rsidRDefault="00422B30" w:rsidP="00BF47ED">
      <w:pPr>
        <w:pStyle w:val="Odstavecseseznamem"/>
        <w:numPr>
          <w:ilvl w:val="0"/>
          <w:numId w:val="13"/>
        </w:numPr>
        <w:spacing w:before="80"/>
        <w:ind w:left="425" w:hanging="425"/>
        <w:contextualSpacing w:val="0"/>
        <w:jc w:val="both"/>
      </w:pPr>
      <w:r w:rsidRPr="00721FA0">
        <w:t>Plátce poplatku je povinen podat správci poplatku ohlášení nejpozději do 30 dnů ode dne</w:t>
      </w:r>
      <w:r>
        <w:t xml:space="preserve"> vzniku své poplatkové povinnosti</w:t>
      </w:r>
      <w:r w:rsidRPr="00721FA0">
        <w:t xml:space="preserve">. </w:t>
      </w:r>
      <w:r w:rsidR="00EE1A78">
        <w:t xml:space="preserve">Údaje uváděné v ohlášení upravuje zákon. </w:t>
      </w:r>
      <w:r w:rsidR="00EE1A78" w:rsidRPr="00EE1A78">
        <w:rPr>
          <w:vertAlign w:val="superscript"/>
        </w:rPr>
        <w:t>6)</w:t>
      </w:r>
    </w:p>
    <w:p w14:paraId="30018474" w14:textId="704D8C75" w:rsidR="00422B30" w:rsidRPr="00721FA0" w:rsidRDefault="00422B30" w:rsidP="00422B30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</w:pPr>
      <w:r w:rsidRPr="00721FA0">
        <w:t xml:space="preserve">Dojde-li ke změně údajů uvedených v ohlášení, je plátce povinen tuto změnu oznámit do </w:t>
      </w:r>
      <w:r w:rsidR="00EE1A78">
        <w:t>15</w:t>
      </w:r>
      <w:r w:rsidRPr="00721FA0">
        <w:t xml:space="preserve"> dnů</w:t>
      </w:r>
      <w:r>
        <w:t xml:space="preserve"> </w:t>
      </w:r>
      <w:r w:rsidRPr="00721FA0">
        <w:t>ode dne, kdy nastala.</w:t>
      </w:r>
      <w:r>
        <w:t xml:space="preserve"> </w:t>
      </w:r>
      <w:r w:rsidR="00EE1A78" w:rsidRPr="00EE1A78">
        <w:rPr>
          <w:vertAlign w:val="superscript"/>
        </w:rPr>
        <w:t>7</w:t>
      </w:r>
      <w:r w:rsidRPr="008E4803">
        <w:rPr>
          <w:rStyle w:val="Znakypropoznmkupodarou"/>
          <w:rFonts w:ascii="Arial" w:hAnsi="Arial" w:cs="Arial"/>
        </w:rPr>
        <w:t>)</w:t>
      </w:r>
    </w:p>
    <w:p w14:paraId="346146C4" w14:textId="0A82C423" w:rsidR="00422B30" w:rsidRPr="00FB75F9" w:rsidRDefault="00422B30">
      <w:pPr>
        <w:pStyle w:val="slalnk"/>
        <w:spacing w:before="480"/>
        <w:rPr>
          <w:rFonts w:ascii="Arial" w:hAnsi="Arial" w:cs="Arial"/>
          <w:bCs w:val="0"/>
          <w:sz w:val="22"/>
          <w:szCs w:val="22"/>
          <w:lang w:eastAsia="cs-CZ"/>
        </w:rPr>
      </w:pPr>
      <w:r w:rsidRPr="00FB75F9">
        <w:rPr>
          <w:rFonts w:ascii="Arial" w:hAnsi="Arial" w:cs="Arial"/>
          <w:bCs w:val="0"/>
          <w:sz w:val="22"/>
          <w:szCs w:val="22"/>
          <w:lang w:eastAsia="cs-CZ"/>
        </w:rPr>
        <w:t xml:space="preserve">Čl. </w:t>
      </w:r>
      <w:r w:rsidR="00EE1A78">
        <w:rPr>
          <w:rFonts w:ascii="Arial" w:hAnsi="Arial" w:cs="Arial"/>
          <w:bCs w:val="0"/>
          <w:sz w:val="22"/>
          <w:szCs w:val="22"/>
          <w:lang w:eastAsia="cs-CZ"/>
        </w:rPr>
        <w:t>4</w:t>
      </w:r>
    </w:p>
    <w:p w14:paraId="42FF6687" w14:textId="77777777" w:rsidR="00422B30" w:rsidRPr="00A11FF3" w:rsidRDefault="00422B30" w:rsidP="00DB746B">
      <w:pPr>
        <w:pStyle w:val="Nzvylnk"/>
        <w:spacing w:after="80"/>
        <w:rPr>
          <w:rFonts w:ascii="Arial" w:hAnsi="Arial" w:cs="Arial"/>
          <w:sz w:val="22"/>
          <w:szCs w:val="22"/>
          <w:lang w:eastAsia="cs-CZ"/>
        </w:rPr>
      </w:pPr>
      <w:r w:rsidRPr="00A11FF3">
        <w:rPr>
          <w:rFonts w:ascii="Arial" w:hAnsi="Arial" w:cs="Arial"/>
          <w:sz w:val="22"/>
          <w:szCs w:val="22"/>
          <w:lang w:eastAsia="cs-CZ"/>
        </w:rPr>
        <w:t>Sazba poplatku</w:t>
      </w:r>
    </w:p>
    <w:p w14:paraId="216A9080" w14:textId="6B5AD99E" w:rsidR="00422B30" w:rsidRDefault="00422B30" w:rsidP="00BF47ED">
      <w:pPr>
        <w:pStyle w:val="Odstavecseseznamem"/>
        <w:numPr>
          <w:ilvl w:val="0"/>
          <w:numId w:val="16"/>
        </w:numPr>
        <w:spacing w:before="80"/>
        <w:ind w:left="284" w:hanging="284"/>
        <w:jc w:val="both"/>
      </w:pPr>
      <w:r w:rsidRPr="008A0900">
        <w:rPr>
          <w:rFonts w:eastAsia="Arial"/>
          <w:i/>
          <w:color w:val="0070C0"/>
        </w:rPr>
        <w:t xml:space="preserve"> </w:t>
      </w:r>
      <w:r w:rsidRPr="00855BFB">
        <w:t xml:space="preserve">Sazba poplatku činí </w:t>
      </w:r>
      <w:r>
        <w:t>6</w:t>
      </w:r>
      <w:r w:rsidR="00E128B0">
        <w:t>5</w:t>
      </w:r>
      <w:r>
        <w:t xml:space="preserve">0 </w:t>
      </w:r>
      <w:r w:rsidRPr="00855BFB">
        <w:t xml:space="preserve">Kč za </w:t>
      </w:r>
      <w:r>
        <w:t>osobu a rok</w:t>
      </w:r>
      <w:r w:rsidRPr="00855BFB">
        <w:t>.</w:t>
      </w:r>
    </w:p>
    <w:p w14:paraId="36FD43D1" w14:textId="7E6EC12E" w:rsidR="00422B30" w:rsidRDefault="00422B30" w:rsidP="008A0900">
      <w:pPr>
        <w:pStyle w:val="Odstavecseseznamem"/>
        <w:numPr>
          <w:ilvl w:val="0"/>
          <w:numId w:val="16"/>
        </w:numPr>
        <w:spacing w:before="120"/>
        <w:ind w:left="284" w:hanging="284"/>
        <w:contextualSpacing w:val="0"/>
        <w:jc w:val="both"/>
      </w:pPr>
      <w:r>
        <w:t xml:space="preserve"> Poplatek se v případě, že poplatková povinnost vznikla z důvodu přihlášení fyzické osoby v obci, snižuje o 1/12 za každý kalendářní měsíc, na jehož konci </w:t>
      </w:r>
      <w:r w:rsidR="00EE1A78">
        <w:rPr>
          <w:vertAlign w:val="superscript"/>
        </w:rPr>
        <w:t>8</w:t>
      </w:r>
      <w:r w:rsidRPr="001F35FD">
        <w:rPr>
          <w:vertAlign w:val="superscript"/>
        </w:rPr>
        <w:t>)</w:t>
      </w:r>
    </w:p>
    <w:p w14:paraId="7DEDE485" w14:textId="59F89CEE" w:rsidR="00422B30" w:rsidRDefault="00422B30" w:rsidP="00EE1A78">
      <w:pPr>
        <w:pStyle w:val="Odstavecseseznamem"/>
        <w:numPr>
          <w:ilvl w:val="0"/>
          <w:numId w:val="17"/>
        </w:numPr>
        <w:spacing w:before="120"/>
        <w:ind w:left="851" w:hanging="284"/>
        <w:jc w:val="both"/>
      </w:pPr>
      <w:r>
        <w:t>není tato fyzická osoba přihlášena</w:t>
      </w:r>
      <w:r w:rsidR="00EE1A78">
        <w:t xml:space="preserve"> v obci Louka</w:t>
      </w:r>
      <w:r>
        <w:t>, nebo</w:t>
      </w:r>
    </w:p>
    <w:p w14:paraId="5E55877E" w14:textId="21A53DE3" w:rsidR="00422B30" w:rsidRDefault="00422B30" w:rsidP="00EE1A78">
      <w:pPr>
        <w:pStyle w:val="Odstavecseseznamem"/>
        <w:numPr>
          <w:ilvl w:val="0"/>
          <w:numId w:val="17"/>
        </w:numPr>
        <w:spacing w:before="120"/>
        <w:ind w:left="851" w:hanging="284"/>
        <w:jc w:val="both"/>
      </w:pPr>
      <w:r>
        <w:t>je tato fyzická osoba od poplatku osvobozena.</w:t>
      </w:r>
    </w:p>
    <w:p w14:paraId="59A33D47" w14:textId="638F753A" w:rsidR="00422B30" w:rsidRDefault="00422B30" w:rsidP="00730DE4">
      <w:pPr>
        <w:pStyle w:val="Odstavecseseznamem"/>
        <w:numPr>
          <w:ilvl w:val="0"/>
          <w:numId w:val="20"/>
        </w:numPr>
        <w:spacing w:before="120"/>
        <w:ind w:left="425" w:hanging="425"/>
        <w:contextualSpacing w:val="0"/>
        <w:jc w:val="both"/>
      </w:pPr>
      <w:r>
        <w:t>Poplatek se v případě, že poplatková povinnost vznikla z důvodu vlastnictví jednotlivé nemovité věci zahrnující byt, rodinný dům nebo stavbu pro rodinnou rekreaci umístění na území obce</w:t>
      </w:r>
      <w:r w:rsidR="00EE1A78">
        <w:t xml:space="preserve"> Louka</w:t>
      </w:r>
      <w:r>
        <w:t xml:space="preserve">, snižuje o 1/12 za každý kalendářní měsíc, na jehož konci </w:t>
      </w:r>
      <w:r w:rsidR="00EE1A78">
        <w:rPr>
          <w:vertAlign w:val="superscript"/>
        </w:rPr>
        <w:t>9</w:t>
      </w:r>
      <w:r w:rsidRPr="001F35FD">
        <w:rPr>
          <w:vertAlign w:val="superscript"/>
        </w:rPr>
        <w:t>)</w:t>
      </w:r>
    </w:p>
    <w:p w14:paraId="28C23D3D" w14:textId="3D153607" w:rsidR="00422B30" w:rsidRDefault="00422B30" w:rsidP="00134B72">
      <w:pPr>
        <w:pStyle w:val="Odstavecseseznamem"/>
        <w:numPr>
          <w:ilvl w:val="0"/>
          <w:numId w:val="21"/>
        </w:numPr>
        <w:spacing w:before="120"/>
        <w:ind w:left="851" w:hanging="284"/>
        <w:jc w:val="both"/>
      </w:pPr>
      <w:r>
        <w:lastRenderedPageBreak/>
        <w:t>je v nemovité věci přihlášena alespoň 1 fyzická osoba,</w:t>
      </w:r>
    </w:p>
    <w:p w14:paraId="088D929B" w14:textId="6399F169" w:rsidR="00422B30" w:rsidRDefault="00422B30" w:rsidP="00134B72">
      <w:pPr>
        <w:pStyle w:val="Odstavecseseznamem"/>
        <w:numPr>
          <w:ilvl w:val="0"/>
          <w:numId w:val="21"/>
        </w:numPr>
        <w:spacing w:before="120"/>
        <w:ind w:left="851" w:hanging="284"/>
        <w:jc w:val="both"/>
      </w:pPr>
      <w:r>
        <w:t>poplatník nevlastní tuto nemovitou věc, nebo</w:t>
      </w:r>
    </w:p>
    <w:p w14:paraId="1085745B" w14:textId="10C23BAD" w:rsidR="00422B30" w:rsidRPr="00855BFB" w:rsidRDefault="00422B30" w:rsidP="00134B72">
      <w:pPr>
        <w:pStyle w:val="Odstavecseseznamem"/>
        <w:numPr>
          <w:ilvl w:val="0"/>
          <w:numId w:val="21"/>
        </w:numPr>
        <w:spacing w:before="120"/>
        <w:ind w:left="851" w:hanging="284"/>
        <w:jc w:val="both"/>
      </w:pPr>
      <w:r>
        <w:t>je poplatník od poplatku osvobozen.</w:t>
      </w:r>
    </w:p>
    <w:p w14:paraId="3FEBFF84" w14:textId="2537D132" w:rsidR="00422B30" w:rsidRPr="00A11FF3" w:rsidRDefault="00422B30" w:rsidP="00EE1A78">
      <w:pPr>
        <w:pStyle w:val="slalnk"/>
        <w:spacing w:before="600" w:after="0"/>
        <w:rPr>
          <w:rFonts w:ascii="Arial" w:hAnsi="Arial" w:cs="Arial"/>
          <w:sz w:val="22"/>
          <w:szCs w:val="22"/>
        </w:rPr>
      </w:pPr>
      <w:r w:rsidRPr="00A11FF3">
        <w:rPr>
          <w:rFonts w:ascii="Arial" w:hAnsi="Arial" w:cs="Arial"/>
          <w:sz w:val="22"/>
          <w:szCs w:val="22"/>
        </w:rPr>
        <w:t xml:space="preserve">Čl. </w:t>
      </w:r>
      <w:r w:rsidR="00EE1A78">
        <w:rPr>
          <w:rFonts w:ascii="Arial" w:hAnsi="Arial" w:cs="Arial"/>
          <w:sz w:val="22"/>
          <w:szCs w:val="22"/>
        </w:rPr>
        <w:t>5</w:t>
      </w:r>
    </w:p>
    <w:p w14:paraId="5BB6502E" w14:textId="544BE2A4" w:rsidR="00422B30" w:rsidRDefault="00422B30" w:rsidP="00DB746B">
      <w:pPr>
        <w:pStyle w:val="Nzvylnk"/>
        <w:spacing w:after="100"/>
        <w:rPr>
          <w:rFonts w:ascii="Arial" w:hAnsi="Arial" w:cs="Arial"/>
          <w:sz w:val="22"/>
          <w:szCs w:val="22"/>
        </w:rPr>
      </w:pPr>
      <w:r w:rsidRPr="00A11FF3">
        <w:rPr>
          <w:rFonts w:ascii="Arial" w:hAnsi="Arial" w:cs="Arial"/>
          <w:sz w:val="22"/>
          <w:szCs w:val="22"/>
          <w:lang w:eastAsia="cs-CZ"/>
        </w:rPr>
        <w:t>Splatnost poplatku</w:t>
      </w:r>
    </w:p>
    <w:p w14:paraId="3971D58F" w14:textId="5AA7734B" w:rsidR="00422B30" w:rsidRDefault="00422B30" w:rsidP="00A11FF3">
      <w:pPr>
        <w:pStyle w:val="Odstavecseseznamem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>Poplatek za příslušný rok je splatný jednorázově, a to nejpozději do 30.6. příslušného kalend. roku.</w:t>
      </w:r>
    </w:p>
    <w:p w14:paraId="27997B3E" w14:textId="0100946A" w:rsidR="00422B30" w:rsidRDefault="00422B30" w:rsidP="00BF47ED">
      <w:pPr>
        <w:pStyle w:val="Odstavecseseznamem"/>
        <w:widowControl w:val="0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 xml:space="preserve">Vznikne-li poplatková povinnost po datu splatnosti uvedeném v odstavci 1 tohoto článku, je poplatek splatný nejpozději do 15. dne měsíce následujícího po měsíci, ve které poplatková povinnost vznikla </w:t>
      </w:r>
    </w:p>
    <w:p w14:paraId="7C2EDDC2" w14:textId="07FDD33B" w:rsidR="00422B30" w:rsidRPr="00FB75F9" w:rsidRDefault="00422B30" w:rsidP="00A11FF3">
      <w:pPr>
        <w:pStyle w:val="Odstavecseseznamem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>Lhůta splatnost neskončí poplatníkovi dříve než lhůta pro podání ohlášení dle čl.</w:t>
      </w:r>
      <w:r w:rsidR="00EE1A78">
        <w:t>3</w:t>
      </w:r>
      <w:r>
        <w:t xml:space="preserve"> odst. 1. této OZV. </w:t>
      </w:r>
    </w:p>
    <w:p w14:paraId="5796DC9B" w14:textId="4EFAFE93" w:rsidR="00422B30" w:rsidRDefault="00422B30" w:rsidP="00EE1A78">
      <w:pPr>
        <w:pStyle w:val="slalnk"/>
        <w:spacing w:before="600"/>
        <w:rPr>
          <w:rFonts w:ascii="Arial" w:hAnsi="Arial" w:cs="Arial"/>
          <w:sz w:val="22"/>
          <w:szCs w:val="22"/>
        </w:rPr>
      </w:pPr>
      <w:bookmarkStart w:id="0" w:name="_Hlk151985125"/>
      <w:r w:rsidRPr="00A11FF3">
        <w:rPr>
          <w:rFonts w:ascii="Arial" w:hAnsi="Arial" w:cs="Arial"/>
          <w:sz w:val="22"/>
          <w:szCs w:val="22"/>
        </w:rPr>
        <w:t xml:space="preserve">Čl. </w:t>
      </w:r>
      <w:r w:rsidR="00EE1A78">
        <w:rPr>
          <w:rFonts w:ascii="Arial" w:hAnsi="Arial" w:cs="Arial"/>
          <w:sz w:val="22"/>
          <w:szCs w:val="22"/>
        </w:rPr>
        <w:t>6</w:t>
      </w:r>
    </w:p>
    <w:bookmarkEnd w:id="0"/>
    <w:p w14:paraId="72663E7C" w14:textId="77777777" w:rsidR="00422B30" w:rsidRPr="001F35FD" w:rsidRDefault="00422B30" w:rsidP="00DB746B">
      <w:pPr>
        <w:pStyle w:val="Nzvylnk"/>
        <w:spacing w:after="100"/>
        <w:rPr>
          <w:rFonts w:ascii="Arial" w:hAnsi="Arial" w:cs="Arial"/>
          <w:sz w:val="22"/>
          <w:szCs w:val="22"/>
          <w:lang w:eastAsia="cs-CZ"/>
        </w:rPr>
      </w:pPr>
      <w:r w:rsidRPr="001F35FD">
        <w:rPr>
          <w:rFonts w:ascii="Arial" w:hAnsi="Arial" w:cs="Arial"/>
          <w:sz w:val="22"/>
          <w:szCs w:val="22"/>
          <w:lang w:eastAsia="cs-CZ"/>
        </w:rPr>
        <w:t>Osvobození a úlevy</w:t>
      </w:r>
    </w:p>
    <w:p w14:paraId="3E2FF317" w14:textId="1BF08687" w:rsidR="00422B30" w:rsidRPr="001F35FD" w:rsidRDefault="00422B30" w:rsidP="001F35FD">
      <w:pPr>
        <w:pStyle w:val="Default"/>
        <w:numPr>
          <w:ilvl w:val="0"/>
          <w:numId w:val="27"/>
        </w:numPr>
        <w:tabs>
          <w:tab w:val="clear" w:pos="567"/>
        </w:tabs>
        <w:suppressAutoHyphens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Od poplatku je osvobozena osoba, které poplatková povinnost vznikla z důvodu přihlášení v obci </w:t>
      </w:r>
      <w:r w:rsidR="00EE1A78">
        <w:rPr>
          <w:rFonts w:ascii="Times New Roman" w:hAnsi="Times New Roman" w:cs="Times New Roman"/>
          <w:color w:val="auto"/>
        </w:rPr>
        <w:t xml:space="preserve">Louka </w:t>
      </w:r>
      <w:r w:rsidRPr="001F35FD">
        <w:rPr>
          <w:rFonts w:ascii="Times New Roman" w:hAnsi="Times New Roman" w:cs="Times New Roman"/>
          <w:color w:val="auto"/>
        </w:rPr>
        <w:t>a která je</w:t>
      </w:r>
      <w:r>
        <w:rPr>
          <w:rFonts w:ascii="Times New Roman" w:hAnsi="Times New Roman" w:cs="Times New Roman"/>
          <w:color w:val="auto"/>
        </w:rPr>
        <w:t xml:space="preserve"> </w:t>
      </w:r>
      <w:r w:rsidRPr="009F3778">
        <w:rPr>
          <w:rFonts w:ascii="Times New Roman" w:hAnsi="Times New Roman" w:cs="Times New Roman"/>
          <w:color w:val="auto"/>
          <w:vertAlign w:val="superscript"/>
        </w:rPr>
        <w:t>1</w:t>
      </w:r>
      <w:r w:rsidR="00EE1A78">
        <w:rPr>
          <w:rFonts w:ascii="Times New Roman" w:hAnsi="Times New Roman" w:cs="Times New Roman"/>
          <w:color w:val="auto"/>
          <w:vertAlign w:val="superscript"/>
        </w:rPr>
        <w:t>0</w:t>
      </w:r>
      <w:r w:rsidRPr="009F3778">
        <w:rPr>
          <w:rFonts w:ascii="Times New Roman" w:hAnsi="Times New Roman" w:cs="Times New Roman"/>
          <w:color w:val="auto"/>
          <w:vertAlign w:val="superscript"/>
        </w:rPr>
        <w:t>)</w:t>
      </w:r>
      <w:r w:rsidRPr="001F35FD">
        <w:rPr>
          <w:rFonts w:ascii="Times New Roman" w:hAnsi="Times New Roman" w:cs="Times New Roman"/>
          <w:color w:val="auto"/>
        </w:rPr>
        <w:t xml:space="preserve"> </w:t>
      </w:r>
    </w:p>
    <w:p w14:paraId="508D7CDD" w14:textId="77777777" w:rsidR="00422B30" w:rsidRPr="001F35FD" w:rsidRDefault="00422B30" w:rsidP="00DB746B">
      <w:pPr>
        <w:pStyle w:val="Default"/>
        <w:spacing w:before="120" w:line="228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a) poplatníkem poplatku za odkládání komunálního odpadu z nemovité věci v jiné obci a má v této jiné obci bydliště, </w:t>
      </w:r>
    </w:p>
    <w:p w14:paraId="5EFC1D60" w14:textId="77777777" w:rsidR="00422B30" w:rsidRPr="001F35FD" w:rsidRDefault="00422B30" w:rsidP="00DB746B">
      <w:pPr>
        <w:pStyle w:val="Default"/>
        <w:spacing w:before="120" w:line="223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8FFC5B8" w14:textId="77777777" w:rsidR="00422B30" w:rsidRPr="001F35FD" w:rsidRDefault="00422B30" w:rsidP="00DB746B">
      <w:pPr>
        <w:pStyle w:val="Default"/>
        <w:spacing w:before="120" w:line="223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50CF27" w14:textId="77777777" w:rsidR="00422B30" w:rsidRPr="001F35FD" w:rsidRDefault="00422B30" w:rsidP="00DB746B">
      <w:pPr>
        <w:pStyle w:val="Default"/>
        <w:spacing w:before="120" w:after="53" w:line="223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5227E48E" w14:textId="77777777" w:rsidR="00422B30" w:rsidRPr="001F35FD" w:rsidRDefault="00422B30" w:rsidP="00DB746B">
      <w:pPr>
        <w:pStyle w:val="Default"/>
        <w:widowControl w:val="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F78102C" w14:textId="3D3E0E7E" w:rsidR="00422B30" w:rsidRPr="001F35FD" w:rsidRDefault="00422B30" w:rsidP="00AD554E">
      <w:pPr>
        <w:numPr>
          <w:ilvl w:val="0"/>
          <w:numId w:val="27"/>
        </w:numPr>
        <w:tabs>
          <w:tab w:val="clear" w:pos="567"/>
        </w:tabs>
        <w:suppressAutoHyphens w:val="0"/>
        <w:spacing w:before="120" w:line="223" w:lineRule="auto"/>
        <w:ind w:left="425" w:hanging="425"/>
        <w:jc w:val="both"/>
      </w:pPr>
      <w:r w:rsidRPr="001F35FD">
        <w:t>Od poplatku se osvobozuje osoba, které poplatková povinnost vznikla z důvodu přihlášení v</w:t>
      </w:r>
      <w:r w:rsidR="00EE1A78">
        <w:t> </w:t>
      </w:r>
      <w:r w:rsidRPr="001F35FD">
        <w:t>obci</w:t>
      </w:r>
      <w:r w:rsidR="00EE1A78">
        <w:t xml:space="preserve"> Louka</w:t>
      </w:r>
      <w:r w:rsidRPr="001F35FD">
        <w:t xml:space="preserve"> a </w:t>
      </w:r>
      <w:proofErr w:type="gramStart"/>
      <w:r>
        <w:t>k</w:t>
      </w:r>
      <w:r w:rsidRPr="001F35FD">
        <w:t>terá</w:t>
      </w:r>
      <w:r>
        <w:t xml:space="preserve"> :</w:t>
      </w:r>
      <w:proofErr w:type="gramEnd"/>
    </w:p>
    <w:p w14:paraId="5908CE8A" w14:textId="09DD1178" w:rsidR="00422B30" w:rsidRDefault="00422B30" w:rsidP="009F3778">
      <w:pPr>
        <w:numPr>
          <w:ilvl w:val="1"/>
          <w:numId w:val="25"/>
        </w:numPr>
        <w:tabs>
          <w:tab w:val="clear" w:pos="1021"/>
        </w:tabs>
        <w:suppressAutoHyphens w:val="0"/>
        <w:spacing w:line="264" w:lineRule="auto"/>
        <w:ind w:left="1134" w:hanging="312"/>
        <w:jc w:val="both"/>
      </w:pPr>
      <w:r>
        <w:t>je osobou pobývající po celý příslušný kalendářní rok v zahraničí;</w:t>
      </w:r>
    </w:p>
    <w:p w14:paraId="60BA636C" w14:textId="6BEDC588" w:rsidR="00422B30" w:rsidRPr="001F35FD" w:rsidRDefault="00422B30" w:rsidP="009F3778">
      <w:pPr>
        <w:numPr>
          <w:ilvl w:val="1"/>
          <w:numId w:val="25"/>
        </w:numPr>
        <w:tabs>
          <w:tab w:val="clear" w:pos="1021"/>
        </w:tabs>
        <w:suppressAutoHyphens w:val="0"/>
        <w:spacing w:line="264" w:lineRule="auto"/>
        <w:ind w:left="1134" w:hanging="312"/>
        <w:jc w:val="both"/>
      </w:pPr>
      <w:r>
        <w:t>je dítětem narozeným v příslušném kalendářním roce;</w:t>
      </w:r>
    </w:p>
    <w:p w14:paraId="6985071D" w14:textId="6D43B2E9" w:rsidR="00422B30" w:rsidRDefault="00422B30" w:rsidP="009F3778">
      <w:pPr>
        <w:numPr>
          <w:ilvl w:val="1"/>
          <w:numId w:val="25"/>
        </w:numPr>
        <w:tabs>
          <w:tab w:val="clear" w:pos="1021"/>
        </w:tabs>
        <w:suppressAutoHyphens w:val="0"/>
        <w:spacing w:line="264" w:lineRule="auto"/>
        <w:ind w:left="1134" w:hanging="312"/>
        <w:jc w:val="both"/>
      </w:pPr>
      <w:r>
        <w:t xml:space="preserve">je osobou přihlášenou k trvalému pobytu na adrese ohlašovny, tj. Louka </w:t>
      </w:r>
      <w:r w:rsidR="00FA749E">
        <w:t xml:space="preserve">č. </w:t>
      </w:r>
      <w:r>
        <w:t>19</w:t>
      </w:r>
      <w:r w:rsidRPr="001F35FD">
        <w:t>.</w:t>
      </w:r>
    </w:p>
    <w:p w14:paraId="3B6DB2C4" w14:textId="6AAA0BC4" w:rsidR="00422B30" w:rsidRDefault="00422B30" w:rsidP="00EE1A78">
      <w:pPr>
        <w:numPr>
          <w:ilvl w:val="1"/>
          <w:numId w:val="25"/>
        </w:numPr>
        <w:tabs>
          <w:tab w:val="clear" w:pos="1021"/>
        </w:tabs>
        <w:suppressAutoHyphens w:val="0"/>
        <w:ind w:left="1134" w:hanging="312"/>
        <w:jc w:val="both"/>
      </w:pPr>
      <w:r>
        <w:t>je 4. a dalším nezaopatřeným dítětem ve společné domácnosti, které v příslušném kalendářním roce nedosáhne věku 15 let.</w:t>
      </w:r>
    </w:p>
    <w:p w14:paraId="28A3AD47" w14:textId="39E3E8A3" w:rsidR="00EE1A78" w:rsidRPr="00EE1A78" w:rsidRDefault="00EE1A78" w:rsidP="00EE1A78">
      <w:pPr>
        <w:pStyle w:val="Odstavecseseznamem"/>
        <w:numPr>
          <w:ilvl w:val="0"/>
          <w:numId w:val="33"/>
        </w:numPr>
        <w:spacing w:before="120"/>
        <w:ind w:left="357" w:hanging="357"/>
        <w:jc w:val="both"/>
      </w:pPr>
      <w:r w:rsidRPr="00EE1A78"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>
        <w:t xml:space="preserve"> Louka, a která</w:t>
      </w:r>
      <w:r w:rsidRPr="00EE1A78">
        <w:t xml:space="preserve"> je osobou pobývající po celý příslušný kalendářní rok v</w:t>
      </w:r>
      <w:r>
        <w:t> </w:t>
      </w:r>
      <w:r w:rsidRPr="00EE1A78">
        <w:t>zahraničí</w:t>
      </w:r>
      <w:r>
        <w:t>, pokud v této obci se po celý rok nikdo nezdržuje.</w:t>
      </w:r>
    </w:p>
    <w:p w14:paraId="0F0A98E5" w14:textId="76AB18DF" w:rsidR="00422B30" w:rsidRPr="001F35FD" w:rsidRDefault="00EE1A78" w:rsidP="00EE1A78">
      <w:pPr>
        <w:pStyle w:val="Odstavecseseznamem"/>
        <w:numPr>
          <w:ilvl w:val="0"/>
          <w:numId w:val="33"/>
        </w:numPr>
        <w:suppressAutoHyphens w:val="0"/>
        <w:spacing w:before="120"/>
        <w:ind w:left="426" w:hanging="426"/>
        <w:contextualSpacing w:val="0"/>
        <w:jc w:val="both"/>
      </w:pPr>
      <w:r>
        <w:t>O o</w:t>
      </w:r>
      <w:r w:rsidR="00422B30">
        <w:t xml:space="preserve">svobození od poplatku dle </w:t>
      </w:r>
      <w:r>
        <w:t>odst. 1 a 2</w:t>
      </w:r>
      <w:r w:rsidR="00422B30">
        <w:t xml:space="preserve"> a) musí písemně požádat osoba, případně osoba jej zastupující na základě plné moci a musí prokázat výše uvedenou skutečnost.</w:t>
      </w:r>
    </w:p>
    <w:p w14:paraId="66ED843F" w14:textId="4F2A9A93" w:rsidR="00422B30" w:rsidRDefault="00422B30" w:rsidP="00531670">
      <w:pPr>
        <w:pStyle w:val="Odstavecseseznamem"/>
        <w:numPr>
          <w:ilvl w:val="0"/>
          <w:numId w:val="33"/>
        </w:numPr>
        <w:tabs>
          <w:tab w:val="left" w:pos="3780"/>
        </w:tabs>
        <w:suppressAutoHyphens w:val="0"/>
        <w:spacing w:before="120"/>
        <w:ind w:left="357" w:hanging="357"/>
        <w:contextualSpacing w:val="0"/>
        <w:jc w:val="both"/>
      </w:pPr>
      <w:r w:rsidRPr="001F35FD">
        <w:t>V případě, že poplatník nesplní povinnost ohlásit údaj rozhodný pro osvobození nebo úlevu ve lhůtách stanovených touto vyhláškou nebo zákonem, nárok na osvobození nebo úlevu zaniká</w:t>
      </w:r>
      <w:r>
        <w:t xml:space="preserve"> </w:t>
      </w:r>
      <w:r w:rsidRPr="00412F0A">
        <w:rPr>
          <w:vertAlign w:val="superscript"/>
        </w:rPr>
        <w:t>1</w:t>
      </w:r>
      <w:r w:rsidR="00EE1A78">
        <w:rPr>
          <w:vertAlign w:val="superscript"/>
        </w:rPr>
        <w:t>1</w:t>
      </w:r>
      <w:r w:rsidRPr="00412F0A">
        <w:rPr>
          <w:vertAlign w:val="superscript"/>
        </w:rPr>
        <w:t>)</w:t>
      </w:r>
      <w:r w:rsidRPr="001F35FD">
        <w:t>.</w:t>
      </w:r>
    </w:p>
    <w:p w14:paraId="3C35F60B" w14:textId="77777777" w:rsidR="00EE1A78" w:rsidRPr="00412F0A" w:rsidRDefault="00EE1A78" w:rsidP="00EE1A78">
      <w:pPr>
        <w:numPr>
          <w:ilvl w:val="0"/>
          <w:numId w:val="33"/>
        </w:numPr>
        <w:suppressAutoHyphens w:val="0"/>
        <w:spacing w:before="120"/>
        <w:jc w:val="both"/>
      </w:pPr>
      <w:r w:rsidRPr="00412F0A"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FA9B29C" w14:textId="77777777" w:rsidR="00EE1A78" w:rsidRPr="001F35FD" w:rsidRDefault="00EE1A78" w:rsidP="00EE1A78">
      <w:pPr>
        <w:tabs>
          <w:tab w:val="left" w:pos="3780"/>
        </w:tabs>
        <w:suppressAutoHyphens w:val="0"/>
        <w:spacing w:before="120"/>
        <w:jc w:val="both"/>
      </w:pPr>
    </w:p>
    <w:p w14:paraId="49D41639" w14:textId="77777777" w:rsidR="00C53A6C" w:rsidRDefault="00C53A6C" w:rsidP="00531670">
      <w:pPr>
        <w:pBdr>
          <w:bottom w:val="single" w:sz="6" w:space="1" w:color="auto"/>
        </w:pBdr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670DC1" w14:textId="6ED3AE56" w:rsidR="00AD554E" w:rsidRPr="00531670" w:rsidRDefault="00531670" w:rsidP="00531670">
      <w:pPr>
        <w:pBdr>
          <w:bottom w:val="single" w:sz="6" w:space="1" w:color="auto"/>
        </w:pBdr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531670">
        <w:rPr>
          <w:rFonts w:ascii="Arial" w:hAnsi="Arial" w:cs="Arial"/>
          <w:b/>
          <w:bCs/>
          <w:sz w:val="22"/>
          <w:szCs w:val="22"/>
        </w:rPr>
        <w:t xml:space="preserve"> </w:t>
      </w:r>
      <w:r w:rsidR="00EE1A78">
        <w:rPr>
          <w:rFonts w:ascii="Arial" w:hAnsi="Arial" w:cs="Arial"/>
          <w:b/>
          <w:bCs/>
          <w:sz w:val="22"/>
          <w:szCs w:val="22"/>
        </w:rPr>
        <w:t>7</w:t>
      </w:r>
    </w:p>
    <w:p w14:paraId="08183350" w14:textId="2A24B9FC" w:rsidR="00531670" w:rsidRPr="00531670" w:rsidRDefault="00531670" w:rsidP="00531670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 xml:space="preserve">Přechodné </w:t>
      </w:r>
      <w:r w:rsidR="00EE1A78">
        <w:rPr>
          <w:rFonts w:ascii="Arial" w:hAnsi="Arial" w:cs="Arial"/>
          <w:b/>
          <w:bCs/>
          <w:sz w:val="22"/>
          <w:szCs w:val="22"/>
        </w:rPr>
        <w:t xml:space="preserve">a zrušovací </w:t>
      </w:r>
      <w:r w:rsidRPr="00531670">
        <w:rPr>
          <w:rFonts w:ascii="Arial" w:hAnsi="Arial" w:cs="Arial"/>
          <w:b/>
          <w:bCs/>
          <w:sz w:val="22"/>
          <w:szCs w:val="22"/>
        </w:rPr>
        <w:t>ustanovení</w:t>
      </w:r>
    </w:p>
    <w:p w14:paraId="597A1BF5" w14:textId="5257A424" w:rsidR="00531670" w:rsidRDefault="00EE1A78" w:rsidP="00EE1A78">
      <w:pPr>
        <w:pBdr>
          <w:bottom w:val="single" w:sz="6" w:space="1" w:color="auto"/>
        </w:pBdr>
        <w:spacing w:before="120"/>
        <w:ind w:left="426" w:hanging="426"/>
        <w:jc w:val="both"/>
      </w:pPr>
      <w:r>
        <w:t xml:space="preserve">(1) </w:t>
      </w:r>
      <w:r w:rsidR="00531670" w:rsidRPr="00531670">
        <w:t>Poplatkové povinnosti vzniklé před nabytím účinnosti této vyhlášky se posuzují podle dosavadních právních předpisů.</w:t>
      </w:r>
    </w:p>
    <w:p w14:paraId="2C34F231" w14:textId="662ECEC1" w:rsidR="00531670" w:rsidRDefault="00531670" w:rsidP="00EE1A78">
      <w:pPr>
        <w:pStyle w:val="Odstavecseseznamem"/>
        <w:numPr>
          <w:ilvl w:val="0"/>
          <w:numId w:val="25"/>
        </w:numPr>
        <w:pBdr>
          <w:bottom w:val="single" w:sz="6" w:space="1" w:color="auto"/>
        </w:pBdr>
        <w:tabs>
          <w:tab w:val="clear" w:pos="567"/>
        </w:tabs>
        <w:spacing w:before="120"/>
        <w:ind w:left="426" w:hanging="426"/>
        <w:jc w:val="both"/>
      </w:pPr>
      <w:r w:rsidRPr="00531670">
        <w:t>Zrušuje se obecně závazná vyhláška obce Louka č.1/2021 o místním poplatku za obecní systém odpadového hospodářství, ze dne 1</w:t>
      </w:r>
      <w:r w:rsidR="00C53A6C">
        <w:t>8</w:t>
      </w:r>
      <w:r w:rsidRPr="00531670">
        <w:t>.1</w:t>
      </w:r>
      <w:r w:rsidR="00C53A6C">
        <w:t>1</w:t>
      </w:r>
      <w:r w:rsidRPr="00531670">
        <w:t>.202</w:t>
      </w:r>
      <w:r w:rsidR="00C53A6C">
        <w:t>1</w:t>
      </w:r>
      <w:r w:rsidRPr="00531670">
        <w:t>.</w:t>
      </w:r>
    </w:p>
    <w:p w14:paraId="17CCCD34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31FCE947" w14:textId="4275FABF" w:rsidR="00531670" w:rsidRPr="00531670" w:rsidRDefault="00531670" w:rsidP="00531670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E1A78">
        <w:rPr>
          <w:rFonts w:ascii="Arial" w:hAnsi="Arial" w:cs="Arial"/>
          <w:b/>
          <w:bCs/>
          <w:sz w:val="22"/>
          <w:szCs w:val="22"/>
        </w:rPr>
        <w:t>8</w:t>
      </w:r>
    </w:p>
    <w:p w14:paraId="333E548A" w14:textId="4462C851" w:rsidR="00531670" w:rsidRPr="00531670" w:rsidRDefault="00531670" w:rsidP="00531670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>Účinnost</w:t>
      </w:r>
    </w:p>
    <w:p w14:paraId="01518379" w14:textId="5815BEE1" w:rsidR="00531670" w:rsidRDefault="00531670" w:rsidP="00531670">
      <w:pPr>
        <w:pBdr>
          <w:bottom w:val="single" w:sz="6" w:space="1" w:color="auto"/>
        </w:pBdr>
        <w:spacing w:before="120"/>
        <w:jc w:val="center"/>
      </w:pPr>
      <w:r w:rsidRPr="00531670">
        <w:t>Tato vyhláška nabývá účinnosti dnem 1.1.2024</w:t>
      </w:r>
    </w:p>
    <w:p w14:paraId="51BFEA52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252B54AD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2A4FE169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15320650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3EE629C2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0E8B8C72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1A249AF5" w14:textId="56945188" w:rsidR="00531670" w:rsidRDefault="00531670" w:rsidP="00531670">
      <w:pPr>
        <w:pBdr>
          <w:bottom w:val="single" w:sz="6" w:space="1" w:color="auto"/>
        </w:pBdr>
        <w:spacing w:before="120"/>
        <w:jc w:val="both"/>
      </w:pPr>
      <w:r>
        <w:t xml:space="preserve">                 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47A324BB" w14:textId="0E1AD322" w:rsidR="00531670" w:rsidRDefault="00531670" w:rsidP="00422B30">
      <w:pPr>
        <w:pBdr>
          <w:bottom w:val="single" w:sz="6" w:space="1" w:color="auto"/>
        </w:pBdr>
        <w:jc w:val="both"/>
      </w:pPr>
      <w:r>
        <w:tab/>
        <w:t xml:space="preserve">            </w:t>
      </w:r>
      <w:r w:rsidR="00422B30">
        <w:t xml:space="preserve">  </w:t>
      </w:r>
      <w:r>
        <w:t xml:space="preserve"> Ing. Libor Kolacia</w:t>
      </w:r>
      <w:r>
        <w:tab/>
      </w:r>
      <w:r>
        <w:tab/>
      </w:r>
      <w:r>
        <w:tab/>
      </w:r>
      <w:r>
        <w:tab/>
      </w:r>
      <w:r>
        <w:tab/>
      </w:r>
      <w:r>
        <w:tab/>
        <w:t>Anna Vašicová</w:t>
      </w:r>
    </w:p>
    <w:p w14:paraId="50175CCA" w14:textId="4A81C8B5" w:rsidR="00422B30" w:rsidRDefault="00422B30" w:rsidP="00422B30">
      <w:pPr>
        <w:pBdr>
          <w:bottom w:val="single" w:sz="6" w:space="1" w:color="auto"/>
        </w:pBdr>
        <w:jc w:val="both"/>
      </w:pPr>
      <w:r>
        <w:t xml:space="preserve">                                   starosta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90F8B">
        <w:t xml:space="preserve"> </w:t>
      </w:r>
      <w:r>
        <w:t xml:space="preserve">  místostarost</w:t>
      </w:r>
      <w:r w:rsidR="00790F8B">
        <w:t>k</w:t>
      </w:r>
      <w:r>
        <w:t>a</w:t>
      </w:r>
    </w:p>
    <w:p w14:paraId="18021682" w14:textId="2B4F823B" w:rsidR="00531670" w:rsidRDefault="00531670" w:rsidP="00422B30">
      <w:pPr>
        <w:pBdr>
          <w:bottom w:val="single" w:sz="6" w:space="1" w:color="auto"/>
        </w:pBdr>
        <w:spacing w:before="120"/>
        <w:jc w:val="both"/>
      </w:pPr>
    </w:p>
    <w:p w14:paraId="116AD675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280F0AC8" w14:textId="77777777" w:rsidR="00180127" w:rsidRDefault="00180127" w:rsidP="00AD554E">
      <w:pPr>
        <w:pBdr>
          <w:bottom w:val="single" w:sz="6" w:space="1" w:color="auto"/>
        </w:pBdr>
        <w:spacing w:before="120"/>
        <w:jc w:val="both"/>
      </w:pPr>
    </w:p>
    <w:p w14:paraId="38F5B2B0" w14:textId="77777777" w:rsidR="00180127" w:rsidRDefault="00180127" w:rsidP="00AD554E">
      <w:pPr>
        <w:pBdr>
          <w:bottom w:val="single" w:sz="6" w:space="1" w:color="auto"/>
        </w:pBdr>
        <w:spacing w:before="120"/>
        <w:jc w:val="both"/>
      </w:pPr>
    </w:p>
    <w:p w14:paraId="1ECD37BB" w14:textId="77777777" w:rsidR="00422B30" w:rsidRDefault="00422B30" w:rsidP="00AD554E">
      <w:pPr>
        <w:pBdr>
          <w:bottom w:val="single" w:sz="6" w:space="1" w:color="auto"/>
        </w:pBdr>
        <w:spacing w:before="120"/>
        <w:jc w:val="both"/>
      </w:pPr>
    </w:p>
    <w:p w14:paraId="1EB9A0B2" w14:textId="77777777" w:rsidR="00180127" w:rsidRDefault="00180127" w:rsidP="00AD554E">
      <w:pPr>
        <w:pBdr>
          <w:bottom w:val="single" w:sz="6" w:space="1" w:color="auto"/>
        </w:pBdr>
        <w:spacing w:before="120"/>
        <w:jc w:val="both"/>
      </w:pPr>
    </w:p>
    <w:p w14:paraId="6970BB01" w14:textId="77777777" w:rsidR="007E3F56" w:rsidRDefault="007E3F56" w:rsidP="00AD554E">
      <w:pPr>
        <w:pBdr>
          <w:bottom w:val="single" w:sz="6" w:space="1" w:color="auto"/>
        </w:pBdr>
        <w:spacing w:before="120"/>
        <w:jc w:val="both"/>
      </w:pPr>
    </w:p>
    <w:p w14:paraId="65D54A42" w14:textId="77777777" w:rsidR="007E3F56" w:rsidRDefault="007E3F56" w:rsidP="00AD554E">
      <w:pPr>
        <w:pBdr>
          <w:bottom w:val="single" w:sz="6" w:space="1" w:color="auto"/>
        </w:pBdr>
        <w:spacing w:before="120"/>
        <w:jc w:val="both"/>
      </w:pPr>
    </w:p>
    <w:p w14:paraId="280BFC1D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3FB60B31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0F003596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3784A4CC" w14:textId="77777777" w:rsidR="00EE1A78" w:rsidRDefault="00EE1A78" w:rsidP="00AD554E">
      <w:pPr>
        <w:pBdr>
          <w:bottom w:val="single" w:sz="6" w:space="1" w:color="auto"/>
        </w:pBdr>
        <w:spacing w:before="120"/>
        <w:jc w:val="both"/>
      </w:pPr>
    </w:p>
    <w:p w14:paraId="2F4C6D81" w14:textId="2286EC9C" w:rsidR="00DB746B" w:rsidRPr="00AD554E" w:rsidRDefault="00DB746B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>§ 1</w:t>
      </w:r>
      <w:r w:rsidR="007E3F56">
        <w:rPr>
          <w:sz w:val="16"/>
          <w:szCs w:val="16"/>
        </w:rPr>
        <w:t>0o</w:t>
      </w:r>
      <w:r w:rsidRPr="00AD554E">
        <w:rPr>
          <w:sz w:val="16"/>
          <w:szCs w:val="16"/>
        </w:rPr>
        <w:t xml:space="preserve"> odst. 1 zákona o místních poplatcích </w:t>
      </w:r>
    </w:p>
    <w:p w14:paraId="02110CA9" w14:textId="50B8269B" w:rsidR="00DB746B" w:rsidRPr="00AD554E" w:rsidRDefault="00DB746B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>§ 1</w:t>
      </w:r>
      <w:r w:rsidR="007E3F56">
        <w:rPr>
          <w:sz w:val="16"/>
          <w:szCs w:val="16"/>
        </w:rPr>
        <w:t xml:space="preserve">5 odst.1 </w:t>
      </w:r>
      <w:r w:rsidRPr="00AD554E">
        <w:rPr>
          <w:sz w:val="16"/>
          <w:szCs w:val="16"/>
        </w:rPr>
        <w:t>zákona o místních poplatcích</w:t>
      </w:r>
    </w:p>
    <w:p w14:paraId="011A19DC" w14:textId="6D17A0A8" w:rsidR="007E3F56" w:rsidRDefault="007E3F56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>§ 1</w:t>
      </w:r>
      <w:r>
        <w:rPr>
          <w:sz w:val="16"/>
          <w:szCs w:val="16"/>
        </w:rPr>
        <w:t>0e</w:t>
      </w:r>
      <w:r w:rsidRPr="00AD554E">
        <w:rPr>
          <w:sz w:val="16"/>
          <w:szCs w:val="16"/>
        </w:rPr>
        <w:t xml:space="preserve"> zákona o místních poplatcích</w:t>
      </w:r>
    </w:p>
    <w:p w14:paraId="47E7A2E2" w14:textId="43ADE43F" w:rsidR="00DB746B" w:rsidRPr="00AD554E" w:rsidRDefault="00DB746B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 xml:space="preserve">Za přihlášení fyzické osoby se podle § 16c zákona o místních poplatcích považuje </w:t>
      </w:r>
    </w:p>
    <w:p w14:paraId="1C6091A5" w14:textId="77777777" w:rsidR="00DB746B" w:rsidRPr="00AD554E" w:rsidRDefault="00DB746B" w:rsidP="00AD554E">
      <w:pPr>
        <w:pStyle w:val="Bezmezer"/>
        <w:ind w:left="567"/>
        <w:rPr>
          <w:sz w:val="16"/>
          <w:szCs w:val="16"/>
        </w:rPr>
      </w:pPr>
      <w:r w:rsidRPr="00AD554E">
        <w:rPr>
          <w:sz w:val="16"/>
          <w:szCs w:val="16"/>
        </w:rPr>
        <w:t xml:space="preserve">a) přihlášení k trvalému pobytu podle zákona o evidenci obyvatel, nebo  </w:t>
      </w:r>
    </w:p>
    <w:p w14:paraId="3FC01CBE" w14:textId="42EAFCDD" w:rsidR="00DB746B" w:rsidRPr="00AD554E" w:rsidRDefault="00DB746B" w:rsidP="00AD554E">
      <w:pPr>
        <w:pStyle w:val="Bezmezer"/>
        <w:ind w:left="567"/>
        <w:rPr>
          <w:sz w:val="16"/>
          <w:szCs w:val="16"/>
        </w:rPr>
      </w:pPr>
      <w:r w:rsidRPr="00AD554E">
        <w:rPr>
          <w:sz w:val="16"/>
          <w:szCs w:val="16"/>
        </w:rPr>
        <w:t>b) ohlášení místa pobytu podle zákona o pobytu cizinců na území Č</w:t>
      </w:r>
      <w:r w:rsidR="00AD554E">
        <w:rPr>
          <w:sz w:val="16"/>
          <w:szCs w:val="16"/>
        </w:rPr>
        <w:t>R</w:t>
      </w:r>
      <w:r w:rsidRPr="00AD554E">
        <w:rPr>
          <w:sz w:val="16"/>
          <w:szCs w:val="16"/>
        </w:rPr>
        <w:t>, zákona o azylu nebo zákona o dočasné ochraně cizinců, jde-li o cizince,</w:t>
      </w:r>
    </w:p>
    <w:p w14:paraId="481B6889" w14:textId="77777777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>1. kterému byl povolen trvalý pobyt,</w:t>
      </w:r>
    </w:p>
    <w:p w14:paraId="5E861C7F" w14:textId="3AB2C9AB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>2. který na území Č</w:t>
      </w:r>
      <w:r w:rsidR="00AD554E">
        <w:rPr>
          <w:sz w:val="16"/>
          <w:szCs w:val="16"/>
        </w:rPr>
        <w:t>R</w:t>
      </w:r>
      <w:r w:rsidRPr="00AD554E">
        <w:rPr>
          <w:sz w:val="16"/>
          <w:szCs w:val="16"/>
        </w:rPr>
        <w:t xml:space="preserve"> pobývá přechodně po dobu delší než 3 měsíce,</w:t>
      </w:r>
    </w:p>
    <w:p w14:paraId="5A000DF9" w14:textId="77777777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135BF23" w14:textId="4F25017E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 xml:space="preserve">4. kterému byla udělena mezinárodní ochrana nebo jde o cizince požívajícího dočasné ochrany cizinců.  </w:t>
      </w:r>
    </w:p>
    <w:p w14:paraId="18A0DDB2" w14:textId="0E7041EB" w:rsidR="00DB746B" w:rsidRDefault="00DB746B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 w:rsidRPr="00AD554E">
        <w:rPr>
          <w:sz w:val="16"/>
          <w:szCs w:val="16"/>
        </w:rPr>
        <w:t xml:space="preserve">§ 10p </w:t>
      </w:r>
      <w:r w:rsidR="00AD554E">
        <w:rPr>
          <w:sz w:val="16"/>
          <w:szCs w:val="16"/>
        </w:rPr>
        <w:t xml:space="preserve">zákona </w:t>
      </w:r>
      <w:r w:rsidRPr="00AD554E">
        <w:rPr>
          <w:sz w:val="16"/>
          <w:szCs w:val="16"/>
        </w:rPr>
        <w:t>o místních poplatcích</w:t>
      </w:r>
    </w:p>
    <w:p w14:paraId="4C0CA6C2" w14:textId="65F549AB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</w:t>
      </w:r>
      <w:r w:rsidR="007E3F56" w:rsidRPr="007E3F56">
        <w:rPr>
          <w:sz w:val="16"/>
          <w:szCs w:val="16"/>
        </w:rPr>
        <w:t>14a odst. 1 a 2 zákona o místních poplatcích; v ohlášení poplatník uvede zejména své identifikační údaje a skutečnosti rozhodné pro stanovení poplatku</w:t>
      </w:r>
    </w:p>
    <w:p w14:paraId="7819C274" w14:textId="7631C07E" w:rsidR="00AD554E" w:rsidRPr="007E3F56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 w:rsidRPr="007E3F56">
        <w:rPr>
          <w:sz w:val="16"/>
          <w:szCs w:val="16"/>
        </w:rPr>
        <w:t>§ 14a odst.4 zákona o místních poplatcích</w:t>
      </w:r>
    </w:p>
    <w:p w14:paraId="74E0D577" w14:textId="0F5C0F6C" w:rsidR="00AD554E" w:rsidRPr="007E3F56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 w:rsidRPr="007E3F56">
        <w:rPr>
          <w:sz w:val="16"/>
          <w:szCs w:val="16"/>
        </w:rPr>
        <w:t>§ 10h odst.2 ve spojení s § 10o odst.2 zákona o místních poplatcích</w:t>
      </w:r>
    </w:p>
    <w:p w14:paraId="35F4BEDD" w14:textId="3D12ED11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>§ 1</w:t>
      </w:r>
      <w:r w:rsidR="007E3F56">
        <w:rPr>
          <w:sz w:val="16"/>
          <w:szCs w:val="16"/>
        </w:rPr>
        <w:t>0h</w:t>
      </w:r>
      <w:r>
        <w:rPr>
          <w:sz w:val="16"/>
          <w:szCs w:val="16"/>
        </w:rPr>
        <w:t xml:space="preserve"> odst. 3 ve spojení s § 10o odst. 2 zákona </w:t>
      </w:r>
      <w:r w:rsidRPr="00AD554E">
        <w:rPr>
          <w:sz w:val="16"/>
          <w:szCs w:val="16"/>
        </w:rPr>
        <w:t>o místních poplatcích</w:t>
      </w:r>
    </w:p>
    <w:p w14:paraId="6FCB99CE" w14:textId="77777777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10g zákona </w:t>
      </w:r>
      <w:r w:rsidRPr="00AD554E">
        <w:rPr>
          <w:sz w:val="16"/>
          <w:szCs w:val="16"/>
        </w:rPr>
        <w:t>o místních poplatcích</w:t>
      </w:r>
    </w:p>
    <w:p w14:paraId="778ABB8B" w14:textId="1A1D8C94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14a odst. 6 zákona </w:t>
      </w:r>
      <w:r w:rsidRPr="00AD554E">
        <w:rPr>
          <w:sz w:val="16"/>
          <w:szCs w:val="16"/>
        </w:rPr>
        <w:t>o místních poplatcích</w:t>
      </w:r>
    </w:p>
    <w:sectPr w:rsidR="00AD554E" w:rsidSect="000467B1">
      <w:footerReference w:type="default" r:id="rId9"/>
      <w:footnotePr>
        <w:pos w:val="beneathText"/>
      </w:footnotePr>
      <w:pgSz w:w="11906" w:h="16838"/>
      <w:pgMar w:top="567" w:right="907" w:bottom="709" w:left="90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AB642" w14:textId="77777777" w:rsidR="000467B1" w:rsidRDefault="000467B1">
      <w:r>
        <w:separator/>
      </w:r>
    </w:p>
  </w:endnote>
  <w:endnote w:type="continuationSeparator" w:id="0">
    <w:p w14:paraId="532DA1FD" w14:textId="77777777" w:rsidR="000467B1" w:rsidRDefault="0004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78C49" w14:textId="711EF8F7" w:rsidR="009D3DA9" w:rsidRPr="00085411" w:rsidRDefault="00085411" w:rsidP="00085411">
    <w:pPr>
      <w:pStyle w:val="Zpat"/>
      <w:jc w:val="center"/>
      <w:rPr>
        <w:sz w:val="20"/>
        <w:szCs w:val="20"/>
      </w:rPr>
    </w:pPr>
    <w:r w:rsidRPr="001B0C0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688419502"/>
        <w:docPartObj>
          <w:docPartGallery w:val="Page Numbers (Bottom of Page)"/>
          <w:docPartUnique/>
        </w:docPartObj>
      </w:sdtPr>
      <w:sdtEndPr/>
      <w:sdtContent>
        <w:r w:rsidRPr="001B0C07">
          <w:rPr>
            <w:sz w:val="20"/>
            <w:szCs w:val="20"/>
          </w:rPr>
          <w:fldChar w:fldCharType="begin"/>
        </w:r>
        <w:r w:rsidRPr="001B0C07">
          <w:rPr>
            <w:sz w:val="20"/>
            <w:szCs w:val="20"/>
          </w:rPr>
          <w:instrText>PAGE   \* MERGEFORMAT</w:instrText>
        </w:r>
        <w:r w:rsidRPr="001B0C07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B0C07">
          <w:rPr>
            <w:sz w:val="20"/>
            <w:szCs w:val="20"/>
          </w:rPr>
          <w:fldChar w:fldCharType="end"/>
        </w:r>
        <w:r w:rsidRPr="001B0C07">
          <w:rPr>
            <w:sz w:val="20"/>
            <w:szCs w:val="20"/>
          </w:rPr>
          <w:t xml:space="preserve"> (z</w:t>
        </w:r>
        <w:r>
          <w:rPr>
            <w:sz w:val="20"/>
            <w:szCs w:val="20"/>
          </w:rPr>
          <w:t>e</w:t>
        </w:r>
        <w:r w:rsidRPr="001B0C07">
          <w:rPr>
            <w:sz w:val="20"/>
            <w:szCs w:val="20"/>
          </w:rPr>
          <w:t xml:space="preserve"> </w:t>
        </w:r>
        <w:r w:rsidR="00EE1A78">
          <w:rPr>
            <w:sz w:val="20"/>
            <w:szCs w:val="20"/>
          </w:rPr>
          <w:t>3</w:t>
        </w:r>
      </w:sdtContent>
    </w:sdt>
    <w:r w:rsidRPr="001B0C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E5DF4" w14:textId="77777777" w:rsidR="000467B1" w:rsidRDefault="000467B1">
      <w:r>
        <w:separator/>
      </w:r>
    </w:p>
  </w:footnote>
  <w:footnote w:type="continuationSeparator" w:id="0">
    <w:p w14:paraId="71C9DB03" w14:textId="77777777" w:rsidR="000467B1" w:rsidRDefault="00046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0FAC40E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3E52225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EA12FE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79CADAF6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761ED7B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7E22D2"/>
    <w:multiLevelType w:val="hybridMultilevel"/>
    <w:tmpl w:val="5030A8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A5C99"/>
    <w:multiLevelType w:val="hybridMultilevel"/>
    <w:tmpl w:val="5C5456BE"/>
    <w:lvl w:ilvl="0" w:tplc="AFBAFF2E">
      <w:start w:val="6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A04F4"/>
    <w:multiLevelType w:val="hybridMultilevel"/>
    <w:tmpl w:val="49281510"/>
    <w:lvl w:ilvl="0" w:tplc="3E52225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C6A01"/>
    <w:multiLevelType w:val="hybridMultilevel"/>
    <w:tmpl w:val="CFBA9D16"/>
    <w:lvl w:ilvl="0" w:tplc="42C4DC3C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289C"/>
    <w:multiLevelType w:val="hybridMultilevel"/>
    <w:tmpl w:val="4BC436D4"/>
    <w:lvl w:ilvl="0" w:tplc="CC3CA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7D"/>
    <w:multiLevelType w:val="hybridMultilevel"/>
    <w:tmpl w:val="5E6CD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477A5C"/>
    <w:multiLevelType w:val="hybridMultilevel"/>
    <w:tmpl w:val="EE6666EA"/>
    <w:lvl w:ilvl="0" w:tplc="0000000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3A04A2"/>
    <w:multiLevelType w:val="hybridMultilevel"/>
    <w:tmpl w:val="C7E29B86"/>
    <w:lvl w:ilvl="0" w:tplc="90743A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BB5174B"/>
    <w:multiLevelType w:val="hybridMultilevel"/>
    <w:tmpl w:val="4ABED8D2"/>
    <w:lvl w:ilvl="0" w:tplc="9EEA08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F6AB7"/>
    <w:multiLevelType w:val="hybridMultilevel"/>
    <w:tmpl w:val="91920008"/>
    <w:lvl w:ilvl="0" w:tplc="9EEA089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0C34FE"/>
    <w:multiLevelType w:val="hybridMultilevel"/>
    <w:tmpl w:val="88A0C4C6"/>
    <w:lvl w:ilvl="0" w:tplc="AFBAFF2E">
      <w:start w:val="6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562B"/>
    <w:multiLevelType w:val="hybridMultilevel"/>
    <w:tmpl w:val="E1A04268"/>
    <w:lvl w:ilvl="0" w:tplc="DE82CCD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459FB"/>
    <w:multiLevelType w:val="hybridMultilevel"/>
    <w:tmpl w:val="3A6CD4FC"/>
    <w:lvl w:ilvl="0" w:tplc="0000000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8392841"/>
    <w:multiLevelType w:val="hybridMultilevel"/>
    <w:tmpl w:val="132AAF0C"/>
    <w:name w:val="WW8Num72"/>
    <w:lvl w:ilvl="0" w:tplc="3B28CED0">
      <w:start w:val="3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ECF6230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B5AD0"/>
    <w:multiLevelType w:val="hybridMultilevel"/>
    <w:tmpl w:val="C5C83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2C580E"/>
    <w:multiLevelType w:val="hybridMultilevel"/>
    <w:tmpl w:val="94CE36C8"/>
    <w:lvl w:ilvl="0" w:tplc="3E52225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001D7"/>
    <w:multiLevelType w:val="hybridMultilevel"/>
    <w:tmpl w:val="C97645BA"/>
    <w:lvl w:ilvl="0" w:tplc="3E522258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F0428C"/>
    <w:multiLevelType w:val="hybridMultilevel"/>
    <w:tmpl w:val="702E2292"/>
    <w:lvl w:ilvl="0" w:tplc="6C68526C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1491484">
    <w:abstractNumId w:val="0"/>
  </w:num>
  <w:num w:numId="2" w16cid:durableId="1854874563">
    <w:abstractNumId w:val="1"/>
  </w:num>
  <w:num w:numId="3" w16cid:durableId="373775327">
    <w:abstractNumId w:val="2"/>
  </w:num>
  <w:num w:numId="4" w16cid:durableId="1603611689">
    <w:abstractNumId w:val="3"/>
  </w:num>
  <w:num w:numId="5" w16cid:durableId="1812357075">
    <w:abstractNumId w:val="4"/>
  </w:num>
  <w:num w:numId="6" w16cid:durableId="56172355">
    <w:abstractNumId w:val="5"/>
  </w:num>
  <w:num w:numId="7" w16cid:durableId="445926664">
    <w:abstractNumId w:val="6"/>
  </w:num>
  <w:num w:numId="8" w16cid:durableId="458035097">
    <w:abstractNumId w:val="7"/>
  </w:num>
  <w:num w:numId="9" w16cid:durableId="1488589432">
    <w:abstractNumId w:val="8"/>
  </w:num>
  <w:num w:numId="10" w16cid:durableId="393282283">
    <w:abstractNumId w:val="9"/>
  </w:num>
  <w:num w:numId="11" w16cid:durableId="201528179">
    <w:abstractNumId w:val="19"/>
  </w:num>
  <w:num w:numId="12" w16cid:durableId="1935091284">
    <w:abstractNumId w:val="24"/>
  </w:num>
  <w:num w:numId="13" w16cid:durableId="452870579">
    <w:abstractNumId w:val="35"/>
  </w:num>
  <w:num w:numId="14" w16cid:durableId="767041221">
    <w:abstractNumId w:val="31"/>
  </w:num>
  <w:num w:numId="15" w16cid:durableId="786968683">
    <w:abstractNumId w:val="15"/>
  </w:num>
  <w:num w:numId="16" w16cid:durableId="1866628505">
    <w:abstractNumId w:val="27"/>
  </w:num>
  <w:num w:numId="17" w16cid:durableId="1707297009">
    <w:abstractNumId w:val="18"/>
  </w:num>
  <w:num w:numId="18" w16cid:durableId="1905215881">
    <w:abstractNumId w:val="25"/>
  </w:num>
  <w:num w:numId="19" w16cid:durableId="1428649914">
    <w:abstractNumId w:val="34"/>
  </w:num>
  <w:num w:numId="20" w16cid:durableId="1199463879">
    <w:abstractNumId w:val="30"/>
  </w:num>
  <w:num w:numId="21" w16cid:durableId="68967510">
    <w:abstractNumId w:val="10"/>
  </w:num>
  <w:num w:numId="22" w16cid:durableId="127666688">
    <w:abstractNumId w:val="26"/>
  </w:num>
  <w:num w:numId="23" w16cid:durableId="104276693">
    <w:abstractNumId w:val="11"/>
  </w:num>
  <w:num w:numId="24" w16cid:durableId="1444767728">
    <w:abstractNumId w:val="20"/>
  </w:num>
  <w:num w:numId="25" w16cid:durableId="754402722">
    <w:abstractNumId w:val="29"/>
  </w:num>
  <w:num w:numId="26" w16cid:durableId="546184559">
    <w:abstractNumId w:val="22"/>
  </w:num>
  <w:num w:numId="27" w16cid:durableId="514075794">
    <w:abstractNumId w:val="23"/>
  </w:num>
  <w:num w:numId="28" w16cid:durableId="495148056">
    <w:abstractNumId w:val="32"/>
  </w:num>
  <w:num w:numId="29" w16cid:durableId="1465613169">
    <w:abstractNumId w:val="13"/>
  </w:num>
  <w:num w:numId="30" w16cid:durableId="1753354306">
    <w:abstractNumId w:val="28"/>
  </w:num>
  <w:num w:numId="31" w16cid:durableId="500194670">
    <w:abstractNumId w:val="12"/>
  </w:num>
  <w:num w:numId="32" w16cid:durableId="1206790502">
    <w:abstractNumId w:val="33"/>
  </w:num>
  <w:num w:numId="33" w16cid:durableId="919174663">
    <w:abstractNumId w:val="16"/>
  </w:num>
  <w:num w:numId="34" w16cid:durableId="1179390752">
    <w:abstractNumId w:val="14"/>
  </w:num>
  <w:num w:numId="35" w16cid:durableId="2140537971">
    <w:abstractNumId w:val="17"/>
  </w:num>
  <w:num w:numId="36" w16cid:durableId="9647699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3A49"/>
    <w:rsid w:val="000467B1"/>
    <w:rsid w:val="00076F76"/>
    <w:rsid w:val="0008330D"/>
    <w:rsid w:val="00085411"/>
    <w:rsid w:val="000950DA"/>
    <w:rsid w:val="000D03B9"/>
    <w:rsid w:val="000E158F"/>
    <w:rsid w:val="00124E14"/>
    <w:rsid w:val="00134B72"/>
    <w:rsid w:val="001701CF"/>
    <w:rsid w:val="00180127"/>
    <w:rsid w:val="001D63FF"/>
    <w:rsid w:val="001F0858"/>
    <w:rsid w:val="001F35FD"/>
    <w:rsid w:val="00205AAF"/>
    <w:rsid w:val="00207B38"/>
    <w:rsid w:val="00214CAB"/>
    <w:rsid w:val="00231C0F"/>
    <w:rsid w:val="00235329"/>
    <w:rsid w:val="00265B56"/>
    <w:rsid w:val="002B416D"/>
    <w:rsid w:val="002D2657"/>
    <w:rsid w:val="00314B6C"/>
    <w:rsid w:val="003418CD"/>
    <w:rsid w:val="003425F7"/>
    <w:rsid w:val="003872BC"/>
    <w:rsid w:val="004057CF"/>
    <w:rsid w:val="00412F0A"/>
    <w:rsid w:val="00422B30"/>
    <w:rsid w:val="00443102"/>
    <w:rsid w:val="0045162D"/>
    <w:rsid w:val="00474C87"/>
    <w:rsid w:val="00531670"/>
    <w:rsid w:val="005B492C"/>
    <w:rsid w:val="005B70AD"/>
    <w:rsid w:val="00603FA5"/>
    <w:rsid w:val="006A11E1"/>
    <w:rsid w:val="00721FA0"/>
    <w:rsid w:val="00730DE4"/>
    <w:rsid w:val="007539D0"/>
    <w:rsid w:val="007541FF"/>
    <w:rsid w:val="00756B36"/>
    <w:rsid w:val="00772656"/>
    <w:rsid w:val="00781AA3"/>
    <w:rsid w:val="00790F8B"/>
    <w:rsid w:val="007B356C"/>
    <w:rsid w:val="007D2F99"/>
    <w:rsid w:val="007E3F56"/>
    <w:rsid w:val="00855BFB"/>
    <w:rsid w:val="00866003"/>
    <w:rsid w:val="00873AF3"/>
    <w:rsid w:val="00886598"/>
    <w:rsid w:val="008A0900"/>
    <w:rsid w:val="008A2486"/>
    <w:rsid w:val="008A372C"/>
    <w:rsid w:val="008D4CC7"/>
    <w:rsid w:val="008D5548"/>
    <w:rsid w:val="008E4803"/>
    <w:rsid w:val="00923489"/>
    <w:rsid w:val="00964F4A"/>
    <w:rsid w:val="009A3288"/>
    <w:rsid w:val="009B42EF"/>
    <w:rsid w:val="009D35C8"/>
    <w:rsid w:val="009D3DA9"/>
    <w:rsid w:val="009E3BBE"/>
    <w:rsid w:val="009F3778"/>
    <w:rsid w:val="00A11FF3"/>
    <w:rsid w:val="00A804C7"/>
    <w:rsid w:val="00A814B7"/>
    <w:rsid w:val="00A9187F"/>
    <w:rsid w:val="00AD02FB"/>
    <w:rsid w:val="00AD554E"/>
    <w:rsid w:val="00AF36E5"/>
    <w:rsid w:val="00B73E38"/>
    <w:rsid w:val="00BC69B7"/>
    <w:rsid w:val="00BE4A4C"/>
    <w:rsid w:val="00BF47ED"/>
    <w:rsid w:val="00C070A9"/>
    <w:rsid w:val="00C130AB"/>
    <w:rsid w:val="00C53A6C"/>
    <w:rsid w:val="00CB1DDA"/>
    <w:rsid w:val="00CB467A"/>
    <w:rsid w:val="00CC062A"/>
    <w:rsid w:val="00D270FE"/>
    <w:rsid w:val="00D3177E"/>
    <w:rsid w:val="00D45DDB"/>
    <w:rsid w:val="00D560D5"/>
    <w:rsid w:val="00D81638"/>
    <w:rsid w:val="00D95CB9"/>
    <w:rsid w:val="00DB746B"/>
    <w:rsid w:val="00E128B0"/>
    <w:rsid w:val="00EB5761"/>
    <w:rsid w:val="00EE1A78"/>
    <w:rsid w:val="00EE1AC6"/>
    <w:rsid w:val="00F46986"/>
    <w:rsid w:val="00FA6ED3"/>
    <w:rsid w:val="00FA749E"/>
    <w:rsid w:val="00FB3681"/>
    <w:rsid w:val="00FB75F9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09E17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next w:val="Normln"/>
    <w:rsid w:val="00422B30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4F4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4F4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1007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Kolacia L.</dc:creator>
  <cp:keywords/>
  <cp:lastModifiedBy>Libor Kolacia</cp:lastModifiedBy>
  <cp:revision>2</cp:revision>
  <cp:lastPrinted>2020-12-07T12:30:00Z</cp:lastPrinted>
  <dcterms:created xsi:type="dcterms:W3CDTF">2024-04-10T12:28:00Z</dcterms:created>
  <dcterms:modified xsi:type="dcterms:W3CDTF">2024-04-10T12:28:00Z</dcterms:modified>
</cp:coreProperties>
</file>