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0" w:rsidRPr="002230DD" w:rsidRDefault="00D20373" w:rsidP="00D20373">
      <w:pPr>
        <w:tabs>
          <w:tab w:val="left" w:pos="760"/>
          <w:tab w:val="center" w:pos="4535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29845</wp:posOffset>
            </wp:positionV>
            <wp:extent cx="596900" cy="59563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E23C20"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2F540B">
        <w:rPr>
          <w:rFonts w:ascii="Arial" w:hAnsi="Arial" w:cs="Arial"/>
          <w:b/>
          <w:sz w:val="40"/>
          <w:szCs w:val="40"/>
        </w:rPr>
        <w:t>RYNOLTICE</w:t>
      </w:r>
    </w:p>
    <w:p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2F540B">
        <w:rPr>
          <w:rFonts w:ascii="Arial" w:hAnsi="Arial" w:cs="Arial"/>
          <w:b/>
          <w:bCs/>
          <w:sz w:val="32"/>
        </w:rPr>
        <w:t>RYNOLTICE</w:t>
      </w:r>
    </w:p>
    <w:p w:rsidR="00E23C20" w:rsidRPr="002230DD" w:rsidRDefault="00D20373" w:rsidP="00D20373">
      <w:pPr>
        <w:tabs>
          <w:tab w:val="left" w:pos="19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</w:rPr>
        <w:t>uj</w:t>
      </w:r>
      <w:r w:rsidR="00742988">
        <w:rPr>
          <w:rFonts w:ascii="Arial" w:eastAsia="MS Mincho" w:hAnsi="Arial" w:cs="Arial"/>
          <w:b/>
          <w:bCs/>
          <w:sz w:val="28"/>
          <w:szCs w:val="28"/>
        </w:rPr>
        <w:t>í</w:t>
      </w:r>
      <w:r w:rsidR="00CF18D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42988">
        <w:rPr>
          <w:rFonts w:ascii="Arial" w:eastAsia="MS Mincho" w:hAnsi="Arial" w:cs="Arial"/>
          <w:b/>
          <w:bCs/>
          <w:sz w:val="28"/>
          <w:szCs w:val="28"/>
        </w:rPr>
        <w:t>některé obecně závazné vyhlášky</w:t>
      </w:r>
    </w:p>
    <w:p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proofErr w:type="spellStart"/>
      <w:r w:rsidR="002F540B">
        <w:rPr>
          <w:rFonts w:ascii="Arial" w:hAnsi="Arial" w:cs="Arial"/>
          <w:sz w:val="22"/>
        </w:rPr>
        <w:t>Rynoltice</w:t>
      </w:r>
      <w:bookmarkStart w:id="0" w:name="_GoBack"/>
      <w:bookmarkEnd w:id="0"/>
      <w:proofErr w:type="spellEnd"/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61091F">
        <w:rPr>
          <w:rFonts w:ascii="Arial" w:hAnsi="Arial" w:cs="Arial"/>
          <w:sz w:val="22"/>
        </w:rPr>
        <w:t xml:space="preserve">6. 6. 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61091F">
        <w:rPr>
          <w:rFonts w:ascii="Arial" w:hAnsi="Arial" w:cs="Arial"/>
          <w:sz w:val="22"/>
        </w:rPr>
        <w:t xml:space="preserve">2/2023, v bodě 18)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742988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D2557F">
        <w:rPr>
          <w:rFonts w:ascii="Arial" w:hAnsi="Arial" w:cs="Arial"/>
          <w:sz w:val="22"/>
          <w:szCs w:val="22"/>
        </w:rPr>
        <w:t>Zrušuje se</w:t>
      </w:r>
      <w:r w:rsidR="00742988">
        <w:rPr>
          <w:rFonts w:ascii="Arial" w:hAnsi="Arial" w:cs="Arial"/>
          <w:sz w:val="22"/>
          <w:szCs w:val="22"/>
        </w:rPr>
        <w:t>:</w:t>
      </w:r>
    </w:p>
    <w:p w:rsidR="00742988" w:rsidRDefault="00742988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:rsidR="00742988" w:rsidRPr="00D20373" w:rsidRDefault="00742988" w:rsidP="00D20373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C3D29" w:rsidRPr="00D2557F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č. </w:t>
      </w:r>
      <w:r w:rsidR="002F540B">
        <w:rPr>
          <w:rFonts w:ascii="Arial" w:hAnsi="Arial" w:cs="Arial"/>
          <w:sz w:val="22"/>
          <w:szCs w:val="22"/>
        </w:rPr>
        <w:t>1</w:t>
      </w:r>
      <w:r w:rsidR="003C3D29" w:rsidRPr="00D2557F">
        <w:rPr>
          <w:rFonts w:ascii="Arial" w:hAnsi="Arial" w:cs="Arial"/>
          <w:sz w:val="22"/>
          <w:szCs w:val="22"/>
        </w:rPr>
        <w:t>/20</w:t>
      </w:r>
      <w:r w:rsidR="002F540B">
        <w:rPr>
          <w:rFonts w:ascii="Arial" w:hAnsi="Arial" w:cs="Arial"/>
          <w:sz w:val="22"/>
          <w:szCs w:val="22"/>
        </w:rPr>
        <w:t xml:space="preserve">04, Požární řád obce </w:t>
      </w:r>
      <w:proofErr w:type="spellStart"/>
      <w:r w:rsidR="002F540B">
        <w:rPr>
          <w:rFonts w:ascii="Arial" w:hAnsi="Arial" w:cs="Arial"/>
          <w:sz w:val="22"/>
          <w:szCs w:val="22"/>
        </w:rPr>
        <w:t>Rynoltice</w:t>
      </w:r>
      <w:proofErr w:type="spellEnd"/>
      <w:r w:rsidR="00CF0F51" w:rsidRPr="00D2557F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</w:t>
      </w:r>
      <w:r w:rsidR="002F540B">
        <w:rPr>
          <w:rFonts w:ascii="Arial" w:hAnsi="Arial" w:cs="Arial"/>
          <w:sz w:val="22"/>
          <w:szCs w:val="22"/>
        </w:rPr>
        <w:t>5</w:t>
      </w:r>
      <w:r w:rsidR="003C3D29" w:rsidRPr="00D2557F">
        <w:rPr>
          <w:rFonts w:ascii="Arial" w:hAnsi="Arial" w:cs="Arial"/>
          <w:sz w:val="22"/>
          <w:szCs w:val="22"/>
        </w:rPr>
        <w:t xml:space="preserve">. </w:t>
      </w:r>
      <w:r w:rsidR="002F540B">
        <w:rPr>
          <w:rFonts w:ascii="Arial" w:hAnsi="Arial" w:cs="Arial"/>
          <w:sz w:val="22"/>
          <w:szCs w:val="22"/>
        </w:rPr>
        <w:t>2</w:t>
      </w:r>
      <w:r w:rsidR="003C3D29" w:rsidRPr="00D2557F">
        <w:rPr>
          <w:rFonts w:ascii="Arial" w:hAnsi="Arial" w:cs="Arial"/>
          <w:sz w:val="22"/>
          <w:szCs w:val="22"/>
        </w:rPr>
        <w:t>. 20</w:t>
      </w:r>
      <w:r w:rsidR="0022086F" w:rsidRPr="00D2557F">
        <w:rPr>
          <w:rFonts w:ascii="Arial" w:hAnsi="Arial" w:cs="Arial"/>
          <w:sz w:val="22"/>
          <w:szCs w:val="22"/>
        </w:rPr>
        <w:t>0</w:t>
      </w:r>
      <w:r w:rsidR="002F540B">
        <w:rPr>
          <w:rFonts w:ascii="Arial" w:hAnsi="Arial" w:cs="Arial"/>
          <w:sz w:val="22"/>
          <w:szCs w:val="22"/>
        </w:rPr>
        <w:t>4</w:t>
      </w:r>
      <w:r w:rsidR="003C3D29" w:rsidRPr="00D2557F">
        <w:rPr>
          <w:rFonts w:ascii="Arial" w:hAnsi="Arial" w:cs="Arial"/>
          <w:sz w:val="22"/>
          <w:szCs w:val="22"/>
        </w:rPr>
        <w:t>.</w:t>
      </w:r>
    </w:p>
    <w:p w:rsidR="00742988" w:rsidRDefault="00742988" w:rsidP="00742988">
      <w:pPr>
        <w:pStyle w:val="Odstavecseseznamem"/>
        <w:rPr>
          <w:rFonts w:ascii="Arial" w:hAnsi="Arial" w:cs="Arial"/>
          <w:sz w:val="22"/>
          <w:szCs w:val="22"/>
        </w:rPr>
      </w:pPr>
    </w:p>
    <w:p w:rsidR="0074298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2/2010, </w:t>
      </w:r>
      <w:r w:rsidR="002F540B">
        <w:rPr>
          <w:rFonts w:ascii="Arial" w:hAnsi="Arial" w:cs="Arial"/>
          <w:sz w:val="22"/>
          <w:szCs w:val="22"/>
        </w:rPr>
        <w:t>kterou se stanovuje místní koeficient daně z nemovitosti</w:t>
      </w:r>
      <w:r>
        <w:rPr>
          <w:rFonts w:ascii="Arial" w:hAnsi="Arial" w:cs="Arial"/>
          <w:sz w:val="22"/>
          <w:szCs w:val="22"/>
        </w:rPr>
        <w:t>, ze dne 1</w:t>
      </w:r>
      <w:r w:rsidR="002F540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2F540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2010. </w:t>
      </w:r>
    </w:p>
    <w:p w:rsidR="00D20373" w:rsidRDefault="00D20373" w:rsidP="00D20373">
      <w:pPr>
        <w:pStyle w:val="Prosttext"/>
        <w:tabs>
          <w:tab w:val="left" w:pos="4172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D20373" w:rsidRDefault="00D20373" w:rsidP="00D20373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1/2011, o místním poplatku ze vstupného, ze dne 29. 9. 2011.</w:t>
      </w:r>
    </w:p>
    <w:p w:rsidR="00D20373" w:rsidRDefault="00D20373" w:rsidP="00D20373">
      <w:pPr>
        <w:pStyle w:val="Prosttext"/>
        <w:tabs>
          <w:tab w:val="left" w:pos="4172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D20373" w:rsidRPr="00D2557F" w:rsidRDefault="00D20373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Pr="00D20373">
        <w:rPr>
          <w:rFonts w:ascii="Arial" w:hAnsi="Arial" w:cs="Arial"/>
          <w:sz w:val="22"/>
          <w:szCs w:val="22"/>
        </w:rPr>
        <w:t>7/2011, o místním poplatku za užívání veřejného prostranství, ze dne 29. 9. 2011</w:t>
      </w:r>
      <w:r>
        <w:rPr>
          <w:rFonts w:ascii="Arial" w:hAnsi="Arial" w:cs="Arial"/>
          <w:sz w:val="22"/>
          <w:szCs w:val="22"/>
        </w:rPr>
        <w:t>.</w:t>
      </w:r>
    </w:p>
    <w:p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</w:rPr>
      </w:pPr>
    </w:p>
    <w:p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</w:rPr>
        <w:t>2</w:t>
      </w:r>
    </w:p>
    <w:p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 počátkem patnáctého dne následujícího po dni jejího vyhlášení.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/>
      </w:tblPr>
      <w:tblGrid>
        <w:gridCol w:w="4535"/>
        <w:gridCol w:w="4535"/>
      </w:tblGrid>
      <w:tr w:rsidR="00CF18D8" w:rsidRPr="002230DD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:rsidTr="00CF18D8">
        <w:trPr>
          <w:jc w:val="center"/>
        </w:trPr>
        <w:tc>
          <w:tcPr>
            <w:tcW w:w="4535" w:type="dxa"/>
            <w:shd w:val="clear" w:color="auto" w:fill="auto"/>
          </w:tcPr>
          <w:p w:rsidR="002F540B" w:rsidRPr="002F540B" w:rsidRDefault="002F540B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40B">
              <w:rPr>
                <w:rFonts w:ascii="Arial" w:hAnsi="Arial" w:cs="Arial"/>
                <w:sz w:val="22"/>
                <w:szCs w:val="22"/>
              </w:rPr>
              <w:t xml:space="preserve">Soňa </w:t>
            </w:r>
            <w:proofErr w:type="spellStart"/>
            <w:r w:rsidRPr="002F540B">
              <w:rPr>
                <w:rFonts w:ascii="Arial" w:hAnsi="Arial" w:cs="Arial"/>
                <w:sz w:val="22"/>
                <w:szCs w:val="22"/>
              </w:rPr>
              <w:t>Starečková</w:t>
            </w:r>
            <w:proofErr w:type="spellEnd"/>
            <w:r w:rsidRPr="002F5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540B">
              <w:rPr>
                <w:rFonts w:ascii="Arial" w:hAnsi="Arial" w:cs="Arial"/>
                <w:sz w:val="22"/>
                <w:szCs w:val="22"/>
              </w:rPr>
              <w:t>Postlová</w:t>
            </w:r>
            <w:proofErr w:type="spellEnd"/>
            <w:r w:rsidR="00261E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61E9E"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  <w:p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2F540B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2F540B" w:rsidRPr="002F540B" w:rsidRDefault="002F540B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40B">
              <w:rPr>
                <w:rFonts w:ascii="Arial" w:hAnsi="Arial" w:cs="Arial"/>
                <w:sz w:val="22"/>
                <w:szCs w:val="22"/>
              </w:rPr>
              <w:t>Ing. Jan Vacek</w:t>
            </w:r>
            <w:r w:rsidR="00261E9E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  <w:p w:rsidR="00CF18D8" w:rsidRPr="0029041C" w:rsidRDefault="00CF18D8" w:rsidP="002F5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D651D" w:rsidRPr="002230DD" w:rsidRDefault="00BD651D" w:rsidP="004B7865">
      <w:pPr>
        <w:rPr>
          <w:rFonts w:ascii="Arial" w:hAnsi="Arial" w:cs="Arial"/>
        </w:rPr>
      </w:pPr>
    </w:p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2E" w:rsidRDefault="003F1C2E" w:rsidP="00792C01">
      <w:r>
        <w:separator/>
      </w:r>
    </w:p>
  </w:endnote>
  <w:endnote w:type="continuationSeparator" w:id="0">
    <w:p w:rsidR="003F1C2E" w:rsidRDefault="003F1C2E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2E" w:rsidRDefault="003F1C2E" w:rsidP="00792C01">
      <w:r>
        <w:separator/>
      </w:r>
    </w:p>
  </w:footnote>
  <w:footnote w:type="continuationSeparator" w:id="0">
    <w:p w:rsidR="003F1C2E" w:rsidRDefault="003F1C2E" w:rsidP="00792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145D9"/>
    <w:multiLevelType w:val="hybridMultilevel"/>
    <w:tmpl w:val="BFF0DC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26"/>
  </w:num>
  <w:num w:numId="22">
    <w:abstractNumId w:val="10"/>
  </w:num>
  <w:num w:numId="23">
    <w:abstractNumId w:val="27"/>
  </w:num>
  <w:num w:numId="24">
    <w:abstractNumId w:val="19"/>
  </w:num>
  <w:num w:numId="25">
    <w:abstractNumId w:val="29"/>
  </w:num>
  <w:num w:numId="26">
    <w:abstractNumId w:val="13"/>
  </w:num>
  <w:num w:numId="27">
    <w:abstractNumId w:val="9"/>
  </w:num>
  <w:num w:numId="28">
    <w:abstractNumId w:val="22"/>
  </w:num>
  <w:num w:numId="29">
    <w:abstractNumId w:val="30"/>
  </w:num>
  <w:num w:numId="30">
    <w:abstractNumId w:val="28"/>
  </w:num>
  <w:num w:numId="31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11B4"/>
    <w:rsid w:val="000F05BD"/>
    <w:rsid w:val="000F7510"/>
    <w:rsid w:val="00103E51"/>
    <w:rsid w:val="001061F0"/>
    <w:rsid w:val="00122D75"/>
    <w:rsid w:val="00124195"/>
    <w:rsid w:val="0013334C"/>
    <w:rsid w:val="001344B9"/>
    <w:rsid w:val="00135345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1E9E"/>
    <w:rsid w:val="00273FA4"/>
    <w:rsid w:val="002770E9"/>
    <w:rsid w:val="002B7ED5"/>
    <w:rsid w:val="002C067F"/>
    <w:rsid w:val="002E368B"/>
    <w:rsid w:val="002F540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1327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3F1C2E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077A"/>
    <w:rsid w:val="005C40F5"/>
    <w:rsid w:val="005D5448"/>
    <w:rsid w:val="005D6D6F"/>
    <w:rsid w:val="005D792C"/>
    <w:rsid w:val="005F0FF1"/>
    <w:rsid w:val="00602E73"/>
    <w:rsid w:val="0061091F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D49"/>
    <w:rsid w:val="007E7E23"/>
    <w:rsid w:val="007F1804"/>
    <w:rsid w:val="008076D8"/>
    <w:rsid w:val="008258E6"/>
    <w:rsid w:val="0084513C"/>
    <w:rsid w:val="00860039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0373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A12AA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E6E1-416F-4811-B5D6-6C91950C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mistostarostka</cp:lastModifiedBy>
  <cp:revision>4</cp:revision>
  <cp:lastPrinted>2019-11-04T17:00:00Z</cp:lastPrinted>
  <dcterms:created xsi:type="dcterms:W3CDTF">2023-05-30T08:54:00Z</dcterms:created>
  <dcterms:modified xsi:type="dcterms:W3CDTF">2023-06-15T09:42:00Z</dcterms:modified>
</cp:coreProperties>
</file>