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C8F5" w14:textId="77777777" w:rsidR="00CC528E" w:rsidRPr="00CC528E" w:rsidRDefault="00CC528E" w:rsidP="00CC528E">
      <w:pPr>
        <w:keepNext/>
        <w:widowControl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CC528E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 Stříbřec</w:t>
      </w:r>
      <w:r w:rsidRPr="00CC528E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Zastupitelstvo obce Stříbřec</w:t>
      </w:r>
    </w:p>
    <w:p w14:paraId="11F74356" w14:textId="000F2CBD" w:rsidR="00CC528E" w:rsidRPr="00CC528E" w:rsidRDefault="00CC528E" w:rsidP="00CC528E">
      <w:pPr>
        <w:keepNext/>
        <w:widowControl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CC528E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obce Stříbřec</w:t>
      </w:r>
      <w:r w:rsidR="00111A6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 </w:t>
      </w:r>
      <w:r w:rsidR="00111A69" w:rsidRPr="00482223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č. </w:t>
      </w:r>
      <w:r w:rsidR="00482223" w:rsidRPr="00482223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05</w:t>
      </w:r>
      <w:r w:rsidR="00111A69" w:rsidRPr="00482223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/2023</w:t>
      </w:r>
      <w:r w:rsidRPr="00CC528E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 místním poplatku ze vstupného</w:t>
      </w:r>
    </w:p>
    <w:p w14:paraId="5E84ED55" w14:textId="77777777" w:rsidR="00482223" w:rsidRDefault="00482223" w:rsidP="00482223">
      <w:pPr>
        <w:pStyle w:val="UvodniVeta"/>
      </w:pPr>
      <w:r>
        <w:t>Zastupitelstvo obce Stříbřec se na svém zasedání dne 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C91AE25" w14:textId="77777777" w:rsidR="00482223" w:rsidRDefault="00482223" w:rsidP="00482223">
      <w:pPr>
        <w:pStyle w:val="Nadpis2"/>
      </w:pPr>
      <w:r>
        <w:t>Čl. 1</w:t>
      </w:r>
      <w:r>
        <w:br/>
        <w:t>Úvodní ustanovení</w:t>
      </w:r>
    </w:p>
    <w:p w14:paraId="6BD29A3B" w14:textId="77777777" w:rsidR="00482223" w:rsidRDefault="00482223" w:rsidP="00482223">
      <w:pPr>
        <w:pStyle w:val="Odstavec"/>
        <w:numPr>
          <w:ilvl w:val="0"/>
          <w:numId w:val="43"/>
        </w:numPr>
      </w:pPr>
      <w:r>
        <w:t>Obec Stříbřec touto vyhláškou zavádí místní poplatek ze vstupného (dále jen „poplatek“).</w:t>
      </w:r>
    </w:p>
    <w:p w14:paraId="0973ACA4" w14:textId="77777777" w:rsidR="00482223" w:rsidRDefault="00482223" w:rsidP="00482223">
      <w:pPr>
        <w:pStyle w:val="Odstavec"/>
        <w:numPr>
          <w:ilvl w:val="0"/>
          <w:numId w:val="43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5B2D5F0" w14:textId="77777777" w:rsidR="00482223" w:rsidRDefault="00482223" w:rsidP="00482223">
      <w:pPr>
        <w:pStyle w:val="Nadpis2"/>
      </w:pPr>
      <w:r>
        <w:t>Čl. 2</w:t>
      </w:r>
      <w:r>
        <w:br/>
        <w:t>Předmět poplatku a poplatník</w:t>
      </w:r>
    </w:p>
    <w:p w14:paraId="28C6212B" w14:textId="77777777" w:rsidR="00482223" w:rsidRDefault="00482223" w:rsidP="00482223">
      <w:pPr>
        <w:pStyle w:val="Odstavec"/>
        <w:numPr>
          <w:ilvl w:val="0"/>
          <w:numId w:val="44"/>
        </w:numPr>
      </w:pPr>
      <w:r>
        <w:t>Poplatek ze vstupného se vybírá ze vstupného na</w:t>
      </w:r>
    </w:p>
    <w:p w14:paraId="53F34550" w14:textId="77777777" w:rsidR="00482223" w:rsidRDefault="00482223" w:rsidP="00482223">
      <w:pPr>
        <w:pStyle w:val="Odstavec"/>
        <w:numPr>
          <w:ilvl w:val="1"/>
          <w:numId w:val="43"/>
        </w:numPr>
      </w:pPr>
      <w:r>
        <w:t>kulturní akce,</w:t>
      </w:r>
    </w:p>
    <w:p w14:paraId="36B6EDF9" w14:textId="77777777" w:rsidR="00482223" w:rsidRDefault="00482223" w:rsidP="00482223">
      <w:pPr>
        <w:pStyle w:val="Odstavec"/>
        <w:numPr>
          <w:ilvl w:val="1"/>
          <w:numId w:val="43"/>
        </w:numPr>
      </w:pPr>
      <w:r>
        <w:t>sportovní akce,</w:t>
      </w:r>
    </w:p>
    <w:p w14:paraId="22D4301E" w14:textId="77777777" w:rsidR="00482223" w:rsidRDefault="00482223" w:rsidP="00482223">
      <w:pPr>
        <w:pStyle w:val="Odstavec"/>
        <w:numPr>
          <w:ilvl w:val="1"/>
          <w:numId w:val="43"/>
        </w:numPr>
      </w:pPr>
      <w:r>
        <w:t>prodejní akce,</w:t>
      </w:r>
    </w:p>
    <w:p w14:paraId="4146AD64" w14:textId="77777777" w:rsidR="00482223" w:rsidRDefault="00482223" w:rsidP="00482223">
      <w:pPr>
        <w:pStyle w:val="Odstavec"/>
        <w:numPr>
          <w:ilvl w:val="1"/>
          <w:numId w:val="43"/>
        </w:numPr>
      </w:pPr>
      <w:r>
        <w:t>reklamní akce,</w:t>
      </w:r>
    </w:p>
    <w:p w14:paraId="4F769B89" w14:textId="77777777" w:rsidR="00482223" w:rsidRDefault="00482223" w:rsidP="00482223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1439B82E" w14:textId="77777777" w:rsidR="00482223" w:rsidRDefault="00482223" w:rsidP="00482223">
      <w:pPr>
        <w:pStyle w:val="Odstavec"/>
        <w:numPr>
          <w:ilvl w:val="0"/>
          <w:numId w:val="43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55B7549" w14:textId="77777777" w:rsidR="00482223" w:rsidRDefault="00482223" w:rsidP="00482223">
      <w:pPr>
        <w:pStyle w:val="Nadpis2"/>
      </w:pPr>
      <w:r>
        <w:t>Čl. 3</w:t>
      </w:r>
      <w:r>
        <w:br/>
        <w:t>Ohlašovací povinnost</w:t>
      </w:r>
    </w:p>
    <w:p w14:paraId="20AF2A51" w14:textId="77777777" w:rsidR="00482223" w:rsidRDefault="00482223" w:rsidP="00482223">
      <w:pPr>
        <w:pStyle w:val="Odstavec"/>
        <w:numPr>
          <w:ilvl w:val="0"/>
          <w:numId w:val="45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AF73320" w14:textId="77777777" w:rsidR="00482223" w:rsidRDefault="00482223" w:rsidP="00482223">
      <w:pPr>
        <w:pStyle w:val="Odstavec"/>
        <w:numPr>
          <w:ilvl w:val="0"/>
          <w:numId w:val="43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8713A53" w14:textId="77777777" w:rsidR="00482223" w:rsidRDefault="00482223" w:rsidP="00482223">
      <w:pPr>
        <w:pStyle w:val="Nadpis2"/>
      </w:pPr>
      <w:r>
        <w:lastRenderedPageBreak/>
        <w:t>Čl. 4</w:t>
      </w:r>
      <w:r>
        <w:br/>
        <w:t>Sazba poplatku</w:t>
      </w:r>
    </w:p>
    <w:p w14:paraId="2AD76AFB" w14:textId="77777777" w:rsidR="00482223" w:rsidRDefault="00482223" w:rsidP="00482223">
      <w:pPr>
        <w:pStyle w:val="Odstavec"/>
      </w:pPr>
      <w:r>
        <w:t>Sazba poplatku činí z vybraného vstupného na</w:t>
      </w:r>
    </w:p>
    <w:p w14:paraId="252FD728" w14:textId="5D56089E" w:rsidR="00482223" w:rsidRDefault="00482223" w:rsidP="00482223">
      <w:pPr>
        <w:pStyle w:val="Odstavec"/>
        <w:numPr>
          <w:ilvl w:val="1"/>
          <w:numId w:val="43"/>
        </w:numPr>
      </w:pPr>
      <w:r>
        <w:t>kulturní akce</w:t>
      </w:r>
      <w:r>
        <w:t xml:space="preserve"> </w:t>
      </w:r>
      <w:r>
        <w:tab/>
        <w:t>10</w:t>
      </w:r>
      <w:r>
        <w:t> %,</w:t>
      </w:r>
    </w:p>
    <w:p w14:paraId="375DE74F" w14:textId="48958D95" w:rsidR="00482223" w:rsidRDefault="00482223" w:rsidP="00482223">
      <w:pPr>
        <w:pStyle w:val="Odstavec"/>
        <w:numPr>
          <w:ilvl w:val="1"/>
          <w:numId w:val="43"/>
        </w:numPr>
      </w:pPr>
      <w:r>
        <w:t xml:space="preserve">sportovní akce </w:t>
      </w:r>
      <w:r>
        <w:tab/>
      </w:r>
      <w:r>
        <w:t>10 %,</w:t>
      </w:r>
    </w:p>
    <w:p w14:paraId="287F8A02" w14:textId="2C657475" w:rsidR="00482223" w:rsidRDefault="00482223" w:rsidP="00482223">
      <w:pPr>
        <w:pStyle w:val="Odstavec"/>
        <w:numPr>
          <w:ilvl w:val="1"/>
          <w:numId w:val="43"/>
        </w:numPr>
      </w:pPr>
      <w:r>
        <w:t xml:space="preserve">prodejní akce </w:t>
      </w:r>
      <w:r>
        <w:tab/>
      </w:r>
      <w:r>
        <w:t>10 %,</w:t>
      </w:r>
    </w:p>
    <w:p w14:paraId="3FDE2D11" w14:textId="4301F1E9" w:rsidR="00482223" w:rsidRDefault="00482223" w:rsidP="00482223">
      <w:pPr>
        <w:pStyle w:val="Odstavec"/>
        <w:numPr>
          <w:ilvl w:val="1"/>
          <w:numId w:val="43"/>
        </w:numPr>
        <w:tabs>
          <w:tab w:val="left" w:pos="2552"/>
        </w:tabs>
      </w:pPr>
      <w:r>
        <w:t xml:space="preserve">reklamní akce </w:t>
      </w:r>
      <w:r>
        <w:tab/>
      </w:r>
      <w:r>
        <w:tab/>
      </w:r>
      <w:r>
        <w:t>10 %.</w:t>
      </w:r>
    </w:p>
    <w:p w14:paraId="4973C3CF" w14:textId="77777777" w:rsidR="00482223" w:rsidRDefault="00482223" w:rsidP="00482223">
      <w:pPr>
        <w:pStyle w:val="Nadpis2"/>
      </w:pPr>
      <w:r>
        <w:t>Čl. 5</w:t>
      </w:r>
      <w:r>
        <w:br/>
        <w:t>Splatnost poplatku</w:t>
      </w:r>
    </w:p>
    <w:p w14:paraId="792BC5D8" w14:textId="77777777" w:rsidR="00482223" w:rsidRDefault="00482223" w:rsidP="00482223">
      <w:pPr>
        <w:pStyle w:val="Odstavec"/>
      </w:pPr>
      <w:r>
        <w:t>Poplatek je splatný ve lhůtě 3 dnů ode dne skončení akce.</w:t>
      </w:r>
    </w:p>
    <w:p w14:paraId="1F51F405" w14:textId="77777777" w:rsidR="00482223" w:rsidRDefault="00482223" w:rsidP="00482223">
      <w:pPr>
        <w:pStyle w:val="Nadpis2"/>
      </w:pPr>
      <w:r>
        <w:t>Čl. 6</w:t>
      </w:r>
      <w:r>
        <w:br/>
        <w:t xml:space="preserve"> Osvobození</w:t>
      </w:r>
    </w:p>
    <w:p w14:paraId="260B23BB" w14:textId="77777777" w:rsidR="00482223" w:rsidRDefault="00482223" w:rsidP="00482223">
      <w:pPr>
        <w:pStyle w:val="Odstavec"/>
        <w:numPr>
          <w:ilvl w:val="0"/>
          <w:numId w:val="4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14669474" w14:textId="77777777" w:rsidR="00482223" w:rsidRDefault="00482223" w:rsidP="00482223">
      <w:pPr>
        <w:pStyle w:val="Odstavec"/>
        <w:numPr>
          <w:ilvl w:val="0"/>
          <w:numId w:val="43"/>
        </w:numPr>
      </w:pPr>
      <w:r>
        <w:t>Od poplatku se dále osvobozují místní organizace (Sbory dobrovolných hasičů, Český zahrádkářský svaz, Myslivecká sdružení).</w:t>
      </w:r>
    </w:p>
    <w:p w14:paraId="3E59DF9C" w14:textId="77777777" w:rsidR="00482223" w:rsidRDefault="00482223" w:rsidP="00482223">
      <w:pPr>
        <w:pStyle w:val="Odstavec"/>
        <w:numPr>
          <w:ilvl w:val="0"/>
          <w:numId w:val="43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8E449BA" w14:textId="77777777" w:rsidR="00482223" w:rsidRDefault="00482223" w:rsidP="00482223">
      <w:pPr>
        <w:pStyle w:val="Nadpis2"/>
      </w:pPr>
      <w:r>
        <w:t>Čl. 7</w:t>
      </w:r>
      <w:r>
        <w:br/>
        <w:t>Přechodné a zrušovací ustanovení</w:t>
      </w:r>
    </w:p>
    <w:p w14:paraId="08ED272F" w14:textId="77777777" w:rsidR="00482223" w:rsidRDefault="00482223" w:rsidP="00482223">
      <w:pPr>
        <w:pStyle w:val="Odstavec"/>
        <w:numPr>
          <w:ilvl w:val="0"/>
          <w:numId w:val="47"/>
        </w:numPr>
      </w:pPr>
      <w:r>
        <w:t>Poplatkové povinnosti vzniklé před nabytím účinnosti této vyhlášky se posuzují podle dosavadních právních předpisů.</w:t>
      </w:r>
    </w:p>
    <w:p w14:paraId="0D04FBE9" w14:textId="77777777" w:rsidR="00482223" w:rsidRDefault="00482223" w:rsidP="00482223">
      <w:pPr>
        <w:pStyle w:val="Odstavec"/>
        <w:numPr>
          <w:ilvl w:val="0"/>
          <w:numId w:val="43"/>
        </w:numPr>
      </w:pPr>
      <w:r>
        <w:t>Zrušuje se obecně závazná vyhláška č. 2/2019, Obecně závazná vyhláška obce Stříbřec č.2/2019 o místním poplatku ze vstupného, ze dne 16. října 2019.</w:t>
      </w:r>
    </w:p>
    <w:p w14:paraId="1340D836" w14:textId="77777777" w:rsidR="00482223" w:rsidRDefault="00482223" w:rsidP="00482223">
      <w:pPr>
        <w:pStyle w:val="Nadpis2"/>
      </w:pPr>
      <w:r>
        <w:t>Čl. 8</w:t>
      </w:r>
      <w:r>
        <w:br/>
        <w:t>Účinnost</w:t>
      </w:r>
    </w:p>
    <w:p w14:paraId="39B35CCB" w14:textId="77777777" w:rsidR="00482223" w:rsidRDefault="00482223" w:rsidP="00482223">
      <w:pPr>
        <w:pStyle w:val="Odstavec"/>
      </w:pPr>
      <w:r>
        <w:t>Tato vyhláška nabývá účinnosti dnem 1. ledna 2024.</w:t>
      </w:r>
    </w:p>
    <w:tbl>
      <w:tblPr>
        <w:tblW w:w="96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8"/>
        <w:gridCol w:w="4839"/>
      </w:tblGrid>
      <w:tr w:rsidR="00482223" w14:paraId="5B1FC09E" w14:textId="77777777" w:rsidTr="0048222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8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BB508" w14:textId="77777777" w:rsidR="00482223" w:rsidRDefault="00482223" w:rsidP="006B591D">
            <w:pPr>
              <w:pStyle w:val="PodpisovePole"/>
            </w:pPr>
            <w:r>
              <w:t>Jan Zimmel v. r.</w:t>
            </w:r>
            <w:r>
              <w:br/>
              <w:t xml:space="preserve"> starosta</w:t>
            </w:r>
          </w:p>
        </w:tc>
        <w:tc>
          <w:tcPr>
            <w:tcW w:w="48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CD337" w14:textId="77777777" w:rsidR="00482223" w:rsidRDefault="00482223" w:rsidP="006B591D">
            <w:pPr>
              <w:pStyle w:val="PodpisovePole"/>
            </w:pPr>
            <w:r>
              <w:t>Ing. Martin Dobeš, Ph.D. v. r.</w:t>
            </w:r>
            <w:r>
              <w:br/>
              <w:t xml:space="preserve"> místostarosta</w:t>
            </w:r>
          </w:p>
        </w:tc>
      </w:tr>
      <w:tr w:rsidR="00482223" w14:paraId="591D8AA4" w14:textId="77777777" w:rsidTr="0048222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8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D4CDB" w14:textId="77777777" w:rsidR="00482223" w:rsidRDefault="00482223" w:rsidP="00482223">
            <w:pPr>
              <w:pStyle w:val="PodpisovePole"/>
              <w:jc w:val="left"/>
            </w:pPr>
          </w:p>
        </w:tc>
        <w:tc>
          <w:tcPr>
            <w:tcW w:w="48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EA5723" w14:textId="77777777" w:rsidR="00482223" w:rsidRDefault="00482223" w:rsidP="006B591D">
            <w:pPr>
              <w:pStyle w:val="PodpisovePole"/>
            </w:pPr>
          </w:p>
        </w:tc>
      </w:tr>
    </w:tbl>
    <w:p w14:paraId="22447569" w14:textId="77777777" w:rsidR="000B0E4A" w:rsidRPr="008C2DAF" w:rsidRDefault="000B0E4A" w:rsidP="00482223">
      <w:pPr>
        <w:widowControl/>
        <w:autoSpaceDN w:val="0"/>
        <w:spacing w:before="62" w:after="120" w:line="276" w:lineRule="auto"/>
        <w:jc w:val="both"/>
        <w:textAlignment w:val="baseline"/>
        <w:rPr>
          <w:szCs w:val="24"/>
        </w:rPr>
      </w:pPr>
    </w:p>
    <w:sectPr w:rsidR="000B0E4A" w:rsidRPr="008C2DAF" w:rsidSect="00BA24FD">
      <w:footerReference w:type="default" r:id="rId7"/>
      <w:headerReference w:type="first" r:id="rId8"/>
      <w:footerReference w:type="first" r:id="rId9"/>
      <w:pgSz w:w="11906" w:h="16838"/>
      <w:pgMar w:top="1729" w:right="1133" w:bottom="1417" w:left="1275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7620" w14:textId="77777777" w:rsidR="00D57DC5" w:rsidRDefault="00D57DC5" w:rsidP="004C68BA">
      <w:r>
        <w:separator/>
      </w:r>
    </w:p>
  </w:endnote>
  <w:endnote w:type="continuationSeparator" w:id="0">
    <w:p w14:paraId="1F0120D3" w14:textId="77777777" w:rsidR="00D57DC5" w:rsidRDefault="00D57DC5" w:rsidP="004C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3C0F" w14:textId="77777777" w:rsidR="00DF1F2A" w:rsidRPr="004C68BA" w:rsidRDefault="00DF1F2A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</w:p>
  <w:p w14:paraId="302CE058" w14:textId="77777777" w:rsidR="00DF1F2A" w:rsidRDefault="00DF1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A771" w14:textId="77777777" w:rsidR="00BA24FD" w:rsidRPr="004C68BA" w:rsidRDefault="00BA24FD" w:rsidP="00BA24FD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11</w:t>
    </w:r>
    <w:r w:rsidRPr="004C68BA">
      <w:rPr>
        <w:b/>
        <w:sz w:val="18"/>
        <w:szCs w:val="18"/>
      </w:rPr>
      <w:fldChar w:fldCharType="end"/>
    </w:r>
  </w:p>
  <w:p w14:paraId="03D07983" w14:textId="77777777" w:rsidR="00BA24FD" w:rsidRDefault="00BA2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E0F6" w14:textId="77777777" w:rsidR="00D57DC5" w:rsidRDefault="00D57DC5" w:rsidP="004C68BA">
      <w:r>
        <w:separator/>
      </w:r>
    </w:p>
  </w:footnote>
  <w:footnote w:type="continuationSeparator" w:id="0">
    <w:p w14:paraId="39C8B323" w14:textId="77777777" w:rsidR="00D57DC5" w:rsidRDefault="00D57DC5" w:rsidP="004C68BA">
      <w:r>
        <w:continuationSeparator/>
      </w:r>
    </w:p>
  </w:footnote>
  <w:footnote w:id="1">
    <w:p w14:paraId="467A8510" w14:textId="77777777" w:rsidR="00482223" w:rsidRDefault="00482223" w:rsidP="0048222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54F9EA9" w14:textId="77777777" w:rsidR="00482223" w:rsidRDefault="00482223" w:rsidP="00482223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A86B028" w14:textId="77777777" w:rsidR="00482223" w:rsidRDefault="00482223" w:rsidP="00482223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5C20C48C" w14:textId="77777777" w:rsidR="00482223" w:rsidRDefault="00482223" w:rsidP="0048222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0211CC7" w14:textId="77777777" w:rsidR="00482223" w:rsidRDefault="00482223" w:rsidP="0048222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159EA0A" w14:textId="77777777" w:rsidR="00482223" w:rsidRDefault="00482223" w:rsidP="00482223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31746344" w14:textId="77777777" w:rsidR="00482223" w:rsidRDefault="00482223" w:rsidP="0048222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E931" w14:textId="1B7FAC51" w:rsidR="00BA24FD" w:rsidRDefault="00002A8B" w:rsidP="00BA24FD">
    <w:pPr>
      <w:pStyle w:val="Zhlav"/>
      <w:tabs>
        <w:tab w:val="clear" w:pos="9072"/>
        <w:tab w:val="left" w:pos="1272"/>
        <w:tab w:val="left" w:pos="8148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0111E42" wp14:editId="40691CB9">
          <wp:simplePos x="0" y="0"/>
          <wp:positionH relativeFrom="column">
            <wp:posOffset>3202305</wp:posOffset>
          </wp:positionH>
          <wp:positionV relativeFrom="paragraph">
            <wp:posOffset>266700</wp:posOffset>
          </wp:positionV>
          <wp:extent cx="1744980" cy="236220"/>
          <wp:effectExtent l="0" t="0" r="0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BC2C096" wp14:editId="31336AFE">
          <wp:simplePos x="0" y="0"/>
          <wp:positionH relativeFrom="margin">
            <wp:posOffset>75565</wp:posOffset>
          </wp:positionH>
          <wp:positionV relativeFrom="paragraph">
            <wp:posOffset>-93980</wp:posOffset>
          </wp:positionV>
          <wp:extent cx="487680" cy="586105"/>
          <wp:effectExtent l="0" t="0" r="0" b="0"/>
          <wp:wrapNone/>
          <wp:docPr id="10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4FD" w:rsidRPr="006E5674">
      <w:rPr>
        <w:b/>
        <w:bCs/>
        <w:sz w:val="40"/>
        <w:szCs w:val="40"/>
      </w:rPr>
      <w:t>OBEC STŘÍBŘEC</w:t>
    </w:r>
    <w:r w:rsidR="00BA24FD">
      <w:rPr>
        <w:b/>
        <w:bCs/>
        <w:sz w:val="40"/>
        <w:szCs w:val="40"/>
      </w:rPr>
      <w:t xml:space="preserve"> </w:t>
    </w:r>
    <w:r w:rsidR="00BA24FD">
      <w:rPr>
        <w:b/>
        <w:bCs/>
        <w:sz w:val="28"/>
        <w:szCs w:val="28"/>
      </w:rPr>
      <w:t>(Stříbřec, Mníšek, Libořezy)</w:t>
    </w:r>
  </w:p>
  <w:p w14:paraId="7480D8A9" w14:textId="77777777" w:rsidR="00BA24FD" w:rsidRDefault="001E5E29" w:rsidP="001E5E29">
    <w:pPr>
      <w:pStyle w:val="Zhlav"/>
      <w:tabs>
        <w:tab w:val="clear" w:pos="4536"/>
        <w:tab w:val="clear" w:pos="9072"/>
        <w:tab w:val="left" w:pos="5571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14:paraId="0E04BFC3" w14:textId="30F7D90E" w:rsidR="00BA24FD" w:rsidRDefault="00002A8B" w:rsidP="00BA24FD">
    <w:pPr>
      <w:pStyle w:val="Zhlav"/>
      <w:tabs>
        <w:tab w:val="clear" w:pos="9072"/>
        <w:tab w:val="left" w:pos="1272"/>
        <w:tab w:val="left" w:pos="8148"/>
      </w:tabs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9632903" wp14:editId="0908C846">
              <wp:simplePos x="0" y="0"/>
              <wp:positionH relativeFrom="column">
                <wp:posOffset>33655</wp:posOffset>
              </wp:positionH>
              <wp:positionV relativeFrom="paragraph">
                <wp:posOffset>6350</wp:posOffset>
              </wp:positionV>
              <wp:extent cx="5133340" cy="205105"/>
              <wp:effectExtent l="0" t="0" r="0" b="0"/>
              <wp:wrapNone/>
              <wp:docPr id="71593690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3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12D77" w14:textId="77777777" w:rsidR="00BA24FD" w:rsidRPr="00BA24FD" w:rsidRDefault="00BA24FD" w:rsidP="00BA24FD">
                          <w:pPr>
                            <w:pStyle w:val="Zhlav"/>
                            <w:tabs>
                              <w:tab w:val="clear" w:pos="9072"/>
                              <w:tab w:val="left" w:pos="1272"/>
                              <w:tab w:val="left" w:pos="8148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+420 384 790 154, email: </w:t>
                          </w:r>
                          <w:hyperlink r:id="rId3" w:history="1">
                            <w:r w:rsidRPr="00BA24FD">
                              <w:rPr>
                                <w:rStyle w:val="Hypertextovodkaz"/>
                                <w:rFonts w:cs="Calibri"/>
                                <w:sz w:val="16"/>
                                <w:szCs w:val="16"/>
                              </w:rPr>
                              <w:t>obec@stribrec.cz</w:t>
                            </w:r>
                          </w:hyperlink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>, dat. schránka: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u5xb6iw, OÚ Stříbřec, Stříbřec 149, 379 01 Třeboň</w:t>
                          </w:r>
                        </w:p>
                        <w:p w14:paraId="2B6A2644" w14:textId="77777777" w:rsidR="00BA24FD" w:rsidRPr="006E5674" w:rsidRDefault="00BA24FD" w:rsidP="00BA24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329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.65pt;margin-top:.5pt;width:404.2pt;height:1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" filled="f" stroked="f">
              <v:textbox>
                <w:txbxContent>
                  <w:p w14:paraId="5CF12D77" w14:textId="77777777" w:rsidR="00BA24FD" w:rsidRPr="00BA24FD" w:rsidRDefault="00BA24FD" w:rsidP="00BA24FD">
                    <w:pPr>
                      <w:pStyle w:val="Zhlav"/>
                      <w:tabs>
                        <w:tab w:val="clear" w:pos="9072"/>
                        <w:tab w:val="left" w:pos="1272"/>
                        <w:tab w:val="left" w:pos="8148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BA24FD">
                      <w:rPr>
                        <w:rFonts w:cs="Calibri"/>
                        <w:sz w:val="16"/>
                        <w:szCs w:val="16"/>
                      </w:rPr>
                      <w:t xml:space="preserve">tel. +420 384 790 154, email: </w:t>
                    </w:r>
                    <w:hyperlink r:id="rId4" w:history="1">
                      <w:r w:rsidRPr="00BA24FD">
                        <w:rPr>
                          <w:rStyle w:val="Hypertextovodkaz"/>
                          <w:rFonts w:cs="Calibri"/>
                          <w:sz w:val="16"/>
                          <w:szCs w:val="16"/>
                        </w:rPr>
                        <w:t>obec@stribrec.cz</w:t>
                      </w:r>
                    </w:hyperlink>
                    <w:r w:rsidRPr="00BA24FD">
                      <w:rPr>
                        <w:rFonts w:cs="Calibri"/>
                        <w:sz w:val="16"/>
                        <w:szCs w:val="16"/>
                      </w:rPr>
                      <w:t>, dat. schránka:</w:t>
                    </w:r>
                    <w:r w:rsidRPr="00BA24FD">
                      <w:rPr>
                        <w:rFonts w:cs="Calibr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Pr="00BA24FD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u5xb6iw, OÚ Stříbřec, Stříbřec 149, 379 01 Třeboň</w:t>
                    </w:r>
                  </w:p>
                  <w:p w14:paraId="2B6A2644" w14:textId="77777777" w:rsidR="00BA24FD" w:rsidRPr="006E5674" w:rsidRDefault="00BA24FD" w:rsidP="00BA24F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A24FD">
      <w:rPr>
        <w:b/>
        <w:bCs/>
        <w:sz w:val="28"/>
        <w:szCs w:val="28"/>
      </w:rPr>
      <w:t>___________________________________________________________________</w:t>
    </w:r>
  </w:p>
  <w:p w14:paraId="673D52C3" w14:textId="77777777" w:rsidR="00BA24FD" w:rsidRDefault="00BA2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AF0E48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/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000007"/>
    <w:multiLevelType w:val="multilevel"/>
    <w:tmpl w:val="5BBE1B2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8A01F09"/>
    <w:multiLevelType w:val="hybridMultilevel"/>
    <w:tmpl w:val="F342CC74"/>
    <w:lvl w:ilvl="0" w:tplc="B2F26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701C0"/>
    <w:multiLevelType w:val="multilevel"/>
    <w:tmpl w:val="912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77BEB"/>
    <w:multiLevelType w:val="hybridMultilevel"/>
    <w:tmpl w:val="4E4E8B64"/>
    <w:lvl w:ilvl="0" w:tplc="133C67EA">
      <w:start w:val="1"/>
      <w:numFmt w:val="lowerLetter"/>
      <w:lvlText w:val="(%1)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74F7D"/>
    <w:multiLevelType w:val="multilevel"/>
    <w:tmpl w:val="C8B690B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A115B4"/>
    <w:multiLevelType w:val="hybridMultilevel"/>
    <w:tmpl w:val="AA08A9C6"/>
    <w:lvl w:ilvl="0" w:tplc="7CB238CC">
      <w:start w:val="1"/>
      <w:numFmt w:val="bullet"/>
      <w:lvlText w:val="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1A363DC8"/>
    <w:multiLevelType w:val="hybridMultilevel"/>
    <w:tmpl w:val="5AB2E850"/>
    <w:lvl w:ilvl="0" w:tplc="A2B21D46">
      <w:start w:val="1"/>
      <w:numFmt w:val="lowerLetter"/>
      <w:lvlText w:val="(%1)"/>
      <w:lvlJc w:val="left"/>
      <w:pPr>
        <w:ind w:left="1007" w:hanging="4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735F4B"/>
    <w:multiLevelType w:val="singleLevel"/>
    <w:tmpl w:val="5762DF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1BDB5788"/>
    <w:multiLevelType w:val="hybridMultilevel"/>
    <w:tmpl w:val="4624410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15567"/>
    <w:multiLevelType w:val="hybridMultilevel"/>
    <w:tmpl w:val="6C9296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34009"/>
    <w:multiLevelType w:val="hybridMultilevel"/>
    <w:tmpl w:val="1FB4C180"/>
    <w:lvl w:ilvl="0" w:tplc="119E3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751C7"/>
    <w:multiLevelType w:val="hybridMultilevel"/>
    <w:tmpl w:val="69BE27CE"/>
    <w:lvl w:ilvl="0" w:tplc="93E2BB8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D22AE1"/>
    <w:multiLevelType w:val="hybridMultilevel"/>
    <w:tmpl w:val="F4502564"/>
    <w:lvl w:ilvl="0" w:tplc="406E36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2270"/>
    <w:multiLevelType w:val="hybridMultilevel"/>
    <w:tmpl w:val="DC600BA6"/>
    <w:lvl w:ilvl="0" w:tplc="38FED66C">
      <w:start w:val="1"/>
      <w:numFmt w:val="lowerLetter"/>
      <w:lvlText w:val="%1."/>
      <w:lvlJc w:val="left"/>
      <w:pPr>
        <w:ind w:left="9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3B084EDC"/>
    <w:multiLevelType w:val="hybridMultilevel"/>
    <w:tmpl w:val="268043CC"/>
    <w:lvl w:ilvl="0" w:tplc="5762DFE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B09E1"/>
    <w:multiLevelType w:val="hybridMultilevel"/>
    <w:tmpl w:val="AD6E02EC"/>
    <w:lvl w:ilvl="0" w:tplc="514A0BB0">
      <w:start w:val="1"/>
      <w:numFmt w:val="decimal"/>
      <w:lvlText w:val="(%1)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D2563D0"/>
    <w:multiLevelType w:val="multilevel"/>
    <w:tmpl w:val="F76A5E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420D33CC"/>
    <w:multiLevelType w:val="hybridMultilevel"/>
    <w:tmpl w:val="BAD04D08"/>
    <w:lvl w:ilvl="0" w:tplc="00000004">
      <w:start w:val="1"/>
      <w:numFmt w:val="decimal"/>
      <w:lvlText w:val="(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42D90"/>
    <w:multiLevelType w:val="hybridMultilevel"/>
    <w:tmpl w:val="50F43856"/>
    <w:lvl w:ilvl="0" w:tplc="396648FC">
      <w:start w:val="18"/>
      <w:numFmt w:val="bullet"/>
      <w:lvlText w:val="-"/>
      <w:lvlJc w:val="left"/>
      <w:pPr>
        <w:ind w:left="164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 w15:restartNumberingAfterBreak="0">
    <w:nsid w:val="4FCF0249"/>
    <w:multiLevelType w:val="hybridMultilevel"/>
    <w:tmpl w:val="A048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4">
      <w:start w:val="1"/>
      <w:numFmt w:val="decimal"/>
      <w:lvlText w:val="(%2)"/>
      <w:lvlJc w:val="left"/>
      <w:pPr>
        <w:ind w:left="72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02E8C"/>
    <w:multiLevelType w:val="hybridMultilevel"/>
    <w:tmpl w:val="F14A37AE"/>
    <w:lvl w:ilvl="0" w:tplc="5762DFE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482905"/>
    <w:multiLevelType w:val="multilevel"/>
    <w:tmpl w:val="BBB0C2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7" w15:restartNumberingAfterBreak="0">
    <w:nsid w:val="5CCB1C67"/>
    <w:multiLevelType w:val="hybridMultilevel"/>
    <w:tmpl w:val="578AC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8433D"/>
    <w:multiLevelType w:val="hybridMultilevel"/>
    <w:tmpl w:val="9724E09C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60AA1990"/>
    <w:multiLevelType w:val="hybridMultilevel"/>
    <w:tmpl w:val="6090FAC2"/>
    <w:lvl w:ilvl="0" w:tplc="6D74736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3FD1A20"/>
    <w:multiLevelType w:val="hybridMultilevel"/>
    <w:tmpl w:val="C560AEBA"/>
    <w:lvl w:ilvl="0" w:tplc="B30097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30ACC"/>
    <w:multiLevelType w:val="hybridMultilevel"/>
    <w:tmpl w:val="1D86FA64"/>
    <w:lvl w:ilvl="0" w:tplc="C50CE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A9318F"/>
    <w:multiLevelType w:val="hybridMultilevel"/>
    <w:tmpl w:val="600E6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E08FF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4" w15:restartNumberingAfterBreak="0">
    <w:nsid w:val="70B052AC"/>
    <w:multiLevelType w:val="hybridMultilevel"/>
    <w:tmpl w:val="8DDA7C00"/>
    <w:lvl w:ilvl="0" w:tplc="9C40C0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E2578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 w16cid:durableId="2073692205">
    <w:abstractNumId w:val="0"/>
  </w:num>
  <w:num w:numId="2" w16cid:durableId="1337537582">
    <w:abstractNumId w:val="1"/>
  </w:num>
  <w:num w:numId="3" w16cid:durableId="405884577">
    <w:abstractNumId w:val="2"/>
  </w:num>
  <w:num w:numId="4" w16cid:durableId="1223520646">
    <w:abstractNumId w:val="3"/>
  </w:num>
  <w:num w:numId="5" w16cid:durableId="1867451466">
    <w:abstractNumId w:val="4"/>
  </w:num>
  <w:num w:numId="6" w16cid:durableId="527987798">
    <w:abstractNumId w:val="5"/>
  </w:num>
  <w:num w:numId="7" w16cid:durableId="1649356178">
    <w:abstractNumId w:val="33"/>
  </w:num>
  <w:num w:numId="8" w16cid:durableId="1736589130">
    <w:abstractNumId w:val="29"/>
  </w:num>
  <w:num w:numId="9" w16cid:durableId="917446516">
    <w:abstractNumId w:val="25"/>
  </w:num>
  <w:num w:numId="10" w16cid:durableId="1637686260">
    <w:abstractNumId w:val="10"/>
  </w:num>
  <w:num w:numId="11" w16cid:durableId="479462237">
    <w:abstractNumId w:val="20"/>
  </w:num>
  <w:num w:numId="12" w16cid:durableId="776175544">
    <w:abstractNumId w:val="15"/>
  </w:num>
  <w:num w:numId="13" w16cid:durableId="311636546">
    <w:abstractNumId w:val="12"/>
  </w:num>
  <w:num w:numId="14" w16cid:durableId="1551501240">
    <w:abstractNumId w:val="6"/>
  </w:num>
  <w:num w:numId="15" w16cid:durableId="1352487239">
    <w:abstractNumId w:val="23"/>
  </w:num>
  <w:num w:numId="16" w16cid:durableId="1598447026">
    <w:abstractNumId w:val="13"/>
  </w:num>
  <w:num w:numId="17" w16cid:durableId="1119839479">
    <w:abstractNumId w:val="9"/>
  </w:num>
  <w:num w:numId="18" w16cid:durableId="908610652">
    <w:abstractNumId w:val="17"/>
  </w:num>
  <w:num w:numId="19" w16cid:durableId="867597031">
    <w:abstractNumId w:val="14"/>
  </w:num>
  <w:num w:numId="20" w16cid:durableId="997656535">
    <w:abstractNumId w:val="16"/>
  </w:num>
  <w:num w:numId="21" w16cid:durableId="2018384415">
    <w:abstractNumId w:val="31"/>
  </w:num>
  <w:num w:numId="22" w16cid:durableId="1463573590">
    <w:abstractNumId w:val="27"/>
  </w:num>
  <w:num w:numId="23" w16cid:durableId="236524548">
    <w:abstractNumId w:val="32"/>
  </w:num>
  <w:num w:numId="24" w16cid:durableId="212349197">
    <w:abstractNumId w:val="7"/>
  </w:num>
  <w:num w:numId="25" w16cid:durableId="256789160">
    <w:abstractNumId w:val="28"/>
  </w:num>
  <w:num w:numId="26" w16cid:durableId="15913500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7212746">
    <w:abstractNumId w:val="18"/>
  </w:num>
  <w:num w:numId="28" w16cid:durableId="192576376">
    <w:abstractNumId w:val="34"/>
  </w:num>
  <w:num w:numId="29" w16cid:durableId="1966810722">
    <w:abstractNumId w:val="30"/>
  </w:num>
  <w:num w:numId="30" w16cid:durableId="895119327">
    <w:abstractNumId w:val="11"/>
  </w:num>
  <w:num w:numId="31" w16cid:durableId="109208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4590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0043301">
    <w:abstractNumId w:val="35"/>
  </w:num>
  <w:num w:numId="34" w16cid:durableId="1811627705">
    <w:abstractNumId w:val="22"/>
  </w:num>
  <w:num w:numId="35" w16cid:durableId="72558051">
    <w:abstractNumId w:val="24"/>
  </w:num>
  <w:num w:numId="36" w16cid:durableId="1003513311">
    <w:abstractNumId w:val="8"/>
  </w:num>
  <w:num w:numId="37" w16cid:durableId="2056079363">
    <w:abstractNumId w:val="1"/>
    <w:lvlOverride w:ilvl="0">
      <w:startOverride w:val="1"/>
    </w:lvlOverride>
  </w:num>
  <w:num w:numId="38" w16cid:durableId="1547990169">
    <w:abstractNumId w:val="21"/>
  </w:num>
  <w:num w:numId="39" w16cid:durableId="1817725657">
    <w:abstractNumId w:val="21"/>
    <w:lvlOverride w:ilvl="0">
      <w:startOverride w:val="1"/>
    </w:lvlOverride>
  </w:num>
  <w:num w:numId="40" w16cid:durableId="564339226">
    <w:abstractNumId w:val="21"/>
    <w:lvlOverride w:ilvl="0">
      <w:startOverride w:val="1"/>
    </w:lvlOverride>
  </w:num>
  <w:num w:numId="41" w16cid:durableId="2129276310">
    <w:abstractNumId w:val="21"/>
    <w:lvlOverride w:ilvl="0">
      <w:startOverride w:val="1"/>
    </w:lvlOverride>
  </w:num>
  <w:num w:numId="42" w16cid:durableId="16204767">
    <w:abstractNumId w:val="21"/>
    <w:lvlOverride w:ilvl="0">
      <w:startOverride w:val="1"/>
    </w:lvlOverride>
  </w:num>
  <w:num w:numId="43" w16cid:durableId="1328093380">
    <w:abstractNumId w:val="26"/>
  </w:num>
  <w:num w:numId="44" w16cid:durableId="752895743">
    <w:abstractNumId w:val="26"/>
    <w:lvlOverride w:ilvl="0">
      <w:startOverride w:val="1"/>
    </w:lvlOverride>
  </w:num>
  <w:num w:numId="45" w16cid:durableId="618801082">
    <w:abstractNumId w:val="26"/>
    <w:lvlOverride w:ilvl="0">
      <w:startOverride w:val="1"/>
    </w:lvlOverride>
  </w:num>
  <w:num w:numId="46" w16cid:durableId="1592007610">
    <w:abstractNumId w:val="26"/>
    <w:lvlOverride w:ilvl="0">
      <w:startOverride w:val="1"/>
    </w:lvlOverride>
  </w:num>
  <w:num w:numId="47" w16cid:durableId="1659766496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1"/>
    <w:rsid w:val="00000434"/>
    <w:rsid w:val="00000A0B"/>
    <w:rsid w:val="00000B10"/>
    <w:rsid w:val="000011F9"/>
    <w:rsid w:val="00001258"/>
    <w:rsid w:val="000013AC"/>
    <w:rsid w:val="00002166"/>
    <w:rsid w:val="000021E1"/>
    <w:rsid w:val="0000231D"/>
    <w:rsid w:val="00002A8B"/>
    <w:rsid w:val="0000353B"/>
    <w:rsid w:val="000040F8"/>
    <w:rsid w:val="000043E6"/>
    <w:rsid w:val="00004905"/>
    <w:rsid w:val="0000490A"/>
    <w:rsid w:val="00004C55"/>
    <w:rsid w:val="00005D70"/>
    <w:rsid w:val="00005F2A"/>
    <w:rsid w:val="000061CD"/>
    <w:rsid w:val="00006A65"/>
    <w:rsid w:val="00006AF3"/>
    <w:rsid w:val="0000726D"/>
    <w:rsid w:val="000079E7"/>
    <w:rsid w:val="00010210"/>
    <w:rsid w:val="00010697"/>
    <w:rsid w:val="00010958"/>
    <w:rsid w:val="00011826"/>
    <w:rsid w:val="00011D24"/>
    <w:rsid w:val="00011E61"/>
    <w:rsid w:val="00012745"/>
    <w:rsid w:val="00012BB9"/>
    <w:rsid w:val="00012DD0"/>
    <w:rsid w:val="00013082"/>
    <w:rsid w:val="00013904"/>
    <w:rsid w:val="00014473"/>
    <w:rsid w:val="00014AA8"/>
    <w:rsid w:val="00014AD6"/>
    <w:rsid w:val="00014B9B"/>
    <w:rsid w:val="00014C13"/>
    <w:rsid w:val="00015207"/>
    <w:rsid w:val="000154F0"/>
    <w:rsid w:val="0001645A"/>
    <w:rsid w:val="000166E3"/>
    <w:rsid w:val="0001679B"/>
    <w:rsid w:val="00017167"/>
    <w:rsid w:val="000201B4"/>
    <w:rsid w:val="000201FA"/>
    <w:rsid w:val="000208DA"/>
    <w:rsid w:val="0002164C"/>
    <w:rsid w:val="00021F33"/>
    <w:rsid w:val="000221B7"/>
    <w:rsid w:val="00022529"/>
    <w:rsid w:val="00022A0C"/>
    <w:rsid w:val="00023A02"/>
    <w:rsid w:val="000242F8"/>
    <w:rsid w:val="00024B5A"/>
    <w:rsid w:val="00024DE6"/>
    <w:rsid w:val="000250A2"/>
    <w:rsid w:val="000251E9"/>
    <w:rsid w:val="000252F6"/>
    <w:rsid w:val="00025982"/>
    <w:rsid w:val="000268B6"/>
    <w:rsid w:val="00026AFF"/>
    <w:rsid w:val="0002746B"/>
    <w:rsid w:val="00027E50"/>
    <w:rsid w:val="0003065E"/>
    <w:rsid w:val="00030F26"/>
    <w:rsid w:val="00031B6A"/>
    <w:rsid w:val="00032638"/>
    <w:rsid w:val="00033540"/>
    <w:rsid w:val="000339E9"/>
    <w:rsid w:val="00033AE1"/>
    <w:rsid w:val="00033D62"/>
    <w:rsid w:val="00033E88"/>
    <w:rsid w:val="0003492B"/>
    <w:rsid w:val="00035D5E"/>
    <w:rsid w:val="00036247"/>
    <w:rsid w:val="0003779C"/>
    <w:rsid w:val="00040031"/>
    <w:rsid w:val="00040E42"/>
    <w:rsid w:val="00041039"/>
    <w:rsid w:val="000412A1"/>
    <w:rsid w:val="000414F4"/>
    <w:rsid w:val="00042C78"/>
    <w:rsid w:val="00042E38"/>
    <w:rsid w:val="000435EE"/>
    <w:rsid w:val="000444EF"/>
    <w:rsid w:val="000447C7"/>
    <w:rsid w:val="0004555B"/>
    <w:rsid w:val="00045AB6"/>
    <w:rsid w:val="00045DA4"/>
    <w:rsid w:val="000460C0"/>
    <w:rsid w:val="00046C08"/>
    <w:rsid w:val="00046DCC"/>
    <w:rsid w:val="00047C03"/>
    <w:rsid w:val="00047ED0"/>
    <w:rsid w:val="0005008E"/>
    <w:rsid w:val="00051354"/>
    <w:rsid w:val="00052126"/>
    <w:rsid w:val="000524E4"/>
    <w:rsid w:val="000529A8"/>
    <w:rsid w:val="00052EC4"/>
    <w:rsid w:val="0005323E"/>
    <w:rsid w:val="0005346D"/>
    <w:rsid w:val="000534FD"/>
    <w:rsid w:val="00053B30"/>
    <w:rsid w:val="00054222"/>
    <w:rsid w:val="00054CE4"/>
    <w:rsid w:val="00055520"/>
    <w:rsid w:val="000555AC"/>
    <w:rsid w:val="000562B4"/>
    <w:rsid w:val="00056B10"/>
    <w:rsid w:val="000572CD"/>
    <w:rsid w:val="00057489"/>
    <w:rsid w:val="00057576"/>
    <w:rsid w:val="000579DC"/>
    <w:rsid w:val="00057E66"/>
    <w:rsid w:val="00060109"/>
    <w:rsid w:val="00061C06"/>
    <w:rsid w:val="00062026"/>
    <w:rsid w:val="0006219D"/>
    <w:rsid w:val="00062944"/>
    <w:rsid w:val="00062C83"/>
    <w:rsid w:val="000630DD"/>
    <w:rsid w:val="00063516"/>
    <w:rsid w:val="00063771"/>
    <w:rsid w:val="00063FFD"/>
    <w:rsid w:val="00065062"/>
    <w:rsid w:val="0006570F"/>
    <w:rsid w:val="00066376"/>
    <w:rsid w:val="0006648B"/>
    <w:rsid w:val="0006653D"/>
    <w:rsid w:val="00066B04"/>
    <w:rsid w:val="00066D89"/>
    <w:rsid w:val="00066E99"/>
    <w:rsid w:val="0006743D"/>
    <w:rsid w:val="000677D0"/>
    <w:rsid w:val="00067BD6"/>
    <w:rsid w:val="00067F38"/>
    <w:rsid w:val="00070123"/>
    <w:rsid w:val="00070E78"/>
    <w:rsid w:val="00070FC6"/>
    <w:rsid w:val="00071314"/>
    <w:rsid w:val="00072479"/>
    <w:rsid w:val="00072704"/>
    <w:rsid w:val="000737AD"/>
    <w:rsid w:val="000745BB"/>
    <w:rsid w:val="000748BE"/>
    <w:rsid w:val="00074D32"/>
    <w:rsid w:val="00074E7B"/>
    <w:rsid w:val="000754FE"/>
    <w:rsid w:val="00075892"/>
    <w:rsid w:val="00075985"/>
    <w:rsid w:val="00075BD1"/>
    <w:rsid w:val="0007663A"/>
    <w:rsid w:val="00076897"/>
    <w:rsid w:val="00077CA8"/>
    <w:rsid w:val="00077E22"/>
    <w:rsid w:val="00077F77"/>
    <w:rsid w:val="000807DC"/>
    <w:rsid w:val="000809D1"/>
    <w:rsid w:val="000815BB"/>
    <w:rsid w:val="00082133"/>
    <w:rsid w:val="0008235D"/>
    <w:rsid w:val="000824B6"/>
    <w:rsid w:val="00082EAB"/>
    <w:rsid w:val="000833F2"/>
    <w:rsid w:val="000835FF"/>
    <w:rsid w:val="0008387F"/>
    <w:rsid w:val="00083E20"/>
    <w:rsid w:val="00083FC4"/>
    <w:rsid w:val="0008428A"/>
    <w:rsid w:val="000843DB"/>
    <w:rsid w:val="00084507"/>
    <w:rsid w:val="0008472C"/>
    <w:rsid w:val="00084A6D"/>
    <w:rsid w:val="00084DB7"/>
    <w:rsid w:val="00084E90"/>
    <w:rsid w:val="000854A6"/>
    <w:rsid w:val="00085889"/>
    <w:rsid w:val="00085DEA"/>
    <w:rsid w:val="00086142"/>
    <w:rsid w:val="000871B8"/>
    <w:rsid w:val="000875F7"/>
    <w:rsid w:val="000876AB"/>
    <w:rsid w:val="00087FE7"/>
    <w:rsid w:val="000904B4"/>
    <w:rsid w:val="000904D0"/>
    <w:rsid w:val="00090938"/>
    <w:rsid w:val="000909FE"/>
    <w:rsid w:val="00090AF4"/>
    <w:rsid w:val="00091A03"/>
    <w:rsid w:val="00091B18"/>
    <w:rsid w:val="0009257A"/>
    <w:rsid w:val="000927A9"/>
    <w:rsid w:val="0009306E"/>
    <w:rsid w:val="0009388F"/>
    <w:rsid w:val="00093ECB"/>
    <w:rsid w:val="00094487"/>
    <w:rsid w:val="00094671"/>
    <w:rsid w:val="00094808"/>
    <w:rsid w:val="00094F27"/>
    <w:rsid w:val="000953E8"/>
    <w:rsid w:val="00095923"/>
    <w:rsid w:val="00095D86"/>
    <w:rsid w:val="000977D4"/>
    <w:rsid w:val="00097FC9"/>
    <w:rsid w:val="000A0989"/>
    <w:rsid w:val="000A1CBD"/>
    <w:rsid w:val="000A1CE4"/>
    <w:rsid w:val="000A2389"/>
    <w:rsid w:val="000A2544"/>
    <w:rsid w:val="000A2955"/>
    <w:rsid w:val="000A3244"/>
    <w:rsid w:val="000A34AA"/>
    <w:rsid w:val="000A3E33"/>
    <w:rsid w:val="000A49B5"/>
    <w:rsid w:val="000A6551"/>
    <w:rsid w:val="000A6837"/>
    <w:rsid w:val="000A6A5F"/>
    <w:rsid w:val="000A6D64"/>
    <w:rsid w:val="000A714E"/>
    <w:rsid w:val="000A73FC"/>
    <w:rsid w:val="000A7663"/>
    <w:rsid w:val="000A7BB3"/>
    <w:rsid w:val="000A7CCA"/>
    <w:rsid w:val="000B0B33"/>
    <w:rsid w:val="000B0E1B"/>
    <w:rsid w:val="000B0E4A"/>
    <w:rsid w:val="000B0FCA"/>
    <w:rsid w:val="000B1026"/>
    <w:rsid w:val="000B1224"/>
    <w:rsid w:val="000B14BA"/>
    <w:rsid w:val="000B1B38"/>
    <w:rsid w:val="000B1BDA"/>
    <w:rsid w:val="000B20B7"/>
    <w:rsid w:val="000B26D4"/>
    <w:rsid w:val="000B29B9"/>
    <w:rsid w:val="000B34D2"/>
    <w:rsid w:val="000B352E"/>
    <w:rsid w:val="000B376D"/>
    <w:rsid w:val="000B3E20"/>
    <w:rsid w:val="000B4B54"/>
    <w:rsid w:val="000B4CA9"/>
    <w:rsid w:val="000B4EE3"/>
    <w:rsid w:val="000B4FD4"/>
    <w:rsid w:val="000B52BF"/>
    <w:rsid w:val="000B6097"/>
    <w:rsid w:val="000B60B8"/>
    <w:rsid w:val="000B660E"/>
    <w:rsid w:val="000B752A"/>
    <w:rsid w:val="000B76A0"/>
    <w:rsid w:val="000B7A42"/>
    <w:rsid w:val="000B7B3D"/>
    <w:rsid w:val="000B7B62"/>
    <w:rsid w:val="000B7DFD"/>
    <w:rsid w:val="000C076B"/>
    <w:rsid w:val="000C1228"/>
    <w:rsid w:val="000C131A"/>
    <w:rsid w:val="000C22C4"/>
    <w:rsid w:val="000C285D"/>
    <w:rsid w:val="000C2AF0"/>
    <w:rsid w:val="000C2CB3"/>
    <w:rsid w:val="000C33C1"/>
    <w:rsid w:val="000C3693"/>
    <w:rsid w:val="000C3804"/>
    <w:rsid w:val="000C3970"/>
    <w:rsid w:val="000C453C"/>
    <w:rsid w:val="000C485C"/>
    <w:rsid w:val="000C4971"/>
    <w:rsid w:val="000C54E6"/>
    <w:rsid w:val="000C5571"/>
    <w:rsid w:val="000C7375"/>
    <w:rsid w:val="000C76EC"/>
    <w:rsid w:val="000D0CA6"/>
    <w:rsid w:val="000D0EDF"/>
    <w:rsid w:val="000D0EF7"/>
    <w:rsid w:val="000D105E"/>
    <w:rsid w:val="000D1350"/>
    <w:rsid w:val="000D1427"/>
    <w:rsid w:val="000D1784"/>
    <w:rsid w:val="000D1DB0"/>
    <w:rsid w:val="000D32D9"/>
    <w:rsid w:val="000D3E96"/>
    <w:rsid w:val="000D4616"/>
    <w:rsid w:val="000D48B9"/>
    <w:rsid w:val="000D4AF4"/>
    <w:rsid w:val="000D4F25"/>
    <w:rsid w:val="000D4F2D"/>
    <w:rsid w:val="000D5529"/>
    <w:rsid w:val="000D56F1"/>
    <w:rsid w:val="000D5D72"/>
    <w:rsid w:val="000D604A"/>
    <w:rsid w:val="000D6113"/>
    <w:rsid w:val="000D67D4"/>
    <w:rsid w:val="000D69E0"/>
    <w:rsid w:val="000D6D28"/>
    <w:rsid w:val="000D7013"/>
    <w:rsid w:val="000D7768"/>
    <w:rsid w:val="000D7FF0"/>
    <w:rsid w:val="000E0250"/>
    <w:rsid w:val="000E0494"/>
    <w:rsid w:val="000E0672"/>
    <w:rsid w:val="000E0894"/>
    <w:rsid w:val="000E14AE"/>
    <w:rsid w:val="000E1A44"/>
    <w:rsid w:val="000E29BB"/>
    <w:rsid w:val="000E2B39"/>
    <w:rsid w:val="000E2D5A"/>
    <w:rsid w:val="000E3976"/>
    <w:rsid w:val="000E4312"/>
    <w:rsid w:val="000E5128"/>
    <w:rsid w:val="000E51A6"/>
    <w:rsid w:val="000E60B5"/>
    <w:rsid w:val="000E60CF"/>
    <w:rsid w:val="000E66CC"/>
    <w:rsid w:val="000E6834"/>
    <w:rsid w:val="000E6850"/>
    <w:rsid w:val="000E68E9"/>
    <w:rsid w:val="000E6BE3"/>
    <w:rsid w:val="000E6D7C"/>
    <w:rsid w:val="000E79A4"/>
    <w:rsid w:val="000F0A20"/>
    <w:rsid w:val="000F108E"/>
    <w:rsid w:val="000F14A2"/>
    <w:rsid w:val="000F1742"/>
    <w:rsid w:val="000F200D"/>
    <w:rsid w:val="000F2D5F"/>
    <w:rsid w:val="000F2F41"/>
    <w:rsid w:val="000F3494"/>
    <w:rsid w:val="000F376D"/>
    <w:rsid w:val="000F4099"/>
    <w:rsid w:val="000F4181"/>
    <w:rsid w:val="000F5140"/>
    <w:rsid w:val="000F57A1"/>
    <w:rsid w:val="000F5907"/>
    <w:rsid w:val="000F5F6A"/>
    <w:rsid w:val="000F63ED"/>
    <w:rsid w:val="000F6EE7"/>
    <w:rsid w:val="000F743A"/>
    <w:rsid w:val="001001F6"/>
    <w:rsid w:val="0010036A"/>
    <w:rsid w:val="00101066"/>
    <w:rsid w:val="0010170E"/>
    <w:rsid w:val="00101874"/>
    <w:rsid w:val="00101B73"/>
    <w:rsid w:val="00101BD9"/>
    <w:rsid w:val="00101D1B"/>
    <w:rsid w:val="00101E9D"/>
    <w:rsid w:val="00102161"/>
    <w:rsid w:val="001027CE"/>
    <w:rsid w:val="0010296A"/>
    <w:rsid w:val="00103704"/>
    <w:rsid w:val="0010430B"/>
    <w:rsid w:val="00104AFE"/>
    <w:rsid w:val="00104D5E"/>
    <w:rsid w:val="00105F5F"/>
    <w:rsid w:val="00106322"/>
    <w:rsid w:val="00106334"/>
    <w:rsid w:val="00107174"/>
    <w:rsid w:val="00107F3E"/>
    <w:rsid w:val="001101D8"/>
    <w:rsid w:val="00110540"/>
    <w:rsid w:val="001106D0"/>
    <w:rsid w:val="00110D6A"/>
    <w:rsid w:val="00111532"/>
    <w:rsid w:val="00111A69"/>
    <w:rsid w:val="00111BA3"/>
    <w:rsid w:val="001123EB"/>
    <w:rsid w:val="0011327F"/>
    <w:rsid w:val="0011394C"/>
    <w:rsid w:val="00113E6D"/>
    <w:rsid w:val="00113F5B"/>
    <w:rsid w:val="00114484"/>
    <w:rsid w:val="00115055"/>
    <w:rsid w:val="00115709"/>
    <w:rsid w:val="00115F23"/>
    <w:rsid w:val="001160A0"/>
    <w:rsid w:val="0011699D"/>
    <w:rsid w:val="00117291"/>
    <w:rsid w:val="00117625"/>
    <w:rsid w:val="00117896"/>
    <w:rsid w:val="001201F1"/>
    <w:rsid w:val="0012073B"/>
    <w:rsid w:val="00120C5E"/>
    <w:rsid w:val="00121D07"/>
    <w:rsid w:val="001225DC"/>
    <w:rsid w:val="001228CB"/>
    <w:rsid w:val="00122D3C"/>
    <w:rsid w:val="0012336C"/>
    <w:rsid w:val="001233F4"/>
    <w:rsid w:val="00123A26"/>
    <w:rsid w:val="00124607"/>
    <w:rsid w:val="001247DC"/>
    <w:rsid w:val="00124F59"/>
    <w:rsid w:val="00125092"/>
    <w:rsid w:val="00126469"/>
    <w:rsid w:val="00126565"/>
    <w:rsid w:val="00126ABE"/>
    <w:rsid w:val="00126C12"/>
    <w:rsid w:val="00126C7E"/>
    <w:rsid w:val="00126DB9"/>
    <w:rsid w:val="00127620"/>
    <w:rsid w:val="0012782D"/>
    <w:rsid w:val="00127BA1"/>
    <w:rsid w:val="00127DC8"/>
    <w:rsid w:val="001302BD"/>
    <w:rsid w:val="001303A5"/>
    <w:rsid w:val="001304D9"/>
    <w:rsid w:val="00131CD7"/>
    <w:rsid w:val="00132D9A"/>
    <w:rsid w:val="001331FC"/>
    <w:rsid w:val="001336C1"/>
    <w:rsid w:val="00133FDE"/>
    <w:rsid w:val="0013444D"/>
    <w:rsid w:val="001356DF"/>
    <w:rsid w:val="00135790"/>
    <w:rsid w:val="00135EEB"/>
    <w:rsid w:val="001364EF"/>
    <w:rsid w:val="0013711A"/>
    <w:rsid w:val="001375EB"/>
    <w:rsid w:val="00137870"/>
    <w:rsid w:val="00137883"/>
    <w:rsid w:val="00137ED6"/>
    <w:rsid w:val="00137F2A"/>
    <w:rsid w:val="001401E5"/>
    <w:rsid w:val="001404C5"/>
    <w:rsid w:val="0014108E"/>
    <w:rsid w:val="001413A3"/>
    <w:rsid w:val="001414A9"/>
    <w:rsid w:val="0014179E"/>
    <w:rsid w:val="001419B3"/>
    <w:rsid w:val="00141A4D"/>
    <w:rsid w:val="00141A8C"/>
    <w:rsid w:val="00141D0A"/>
    <w:rsid w:val="0014262E"/>
    <w:rsid w:val="00142C6E"/>
    <w:rsid w:val="00142C77"/>
    <w:rsid w:val="001435A9"/>
    <w:rsid w:val="00143BFF"/>
    <w:rsid w:val="00143C12"/>
    <w:rsid w:val="00143EFA"/>
    <w:rsid w:val="00144026"/>
    <w:rsid w:val="00144A17"/>
    <w:rsid w:val="00144B99"/>
    <w:rsid w:val="0014532E"/>
    <w:rsid w:val="00145AFB"/>
    <w:rsid w:val="00145C2F"/>
    <w:rsid w:val="00145DF8"/>
    <w:rsid w:val="00145F3D"/>
    <w:rsid w:val="001464D2"/>
    <w:rsid w:val="0014680D"/>
    <w:rsid w:val="00146F01"/>
    <w:rsid w:val="00147034"/>
    <w:rsid w:val="00147A84"/>
    <w:rsid w:val="0015023C"/>
    <w:rsid w:val="001505F0"/>
    <w:rsid w:val="001507E4"/>
    <w:rsid w:val="00150897"/>
    <w:rsid w:val="00150B7A"/>
    <w:rsid w:val="00150E2E"/>
    <w:rsid w:val="00151113"/>
    <w:rsid w:val="00151680"/>
    <w:rsid w:val="00151979"/>
    <w:rsid w:val="001525C9"/>
    <w:rsid w:val="00152627"/>
    <w:rsid w:val="00153308"/>
    <w:rsid w:val="001535F9"/>
    <w:rsid w:val="00153E4A"/>
    <w:rsid w:val="00154770"/>
    <w:rsid w:val="00154BC9"/>
    <w:rsid w:val="001559D8"/>
    <w:rsid w:val="0015682D"/>
    <w:rsid w:val="001607F8"/>
    <w:rsid w:val="00160957"/>
    <w:rsid w:val="00161C1E"/>
    <w:rsid w:val="00161DDF"/>
    <w:rsid w:val="00161FB9"/>
    <w:rsid w:val="001629A4"/>
    <w:rsid w:val="00164764"/>
    <w:rsid w:val="001647CC"/>
    <w:rsid w:val="00165323"/>
    <w:rsid w:val="001655B4"/>
    <w:rsid w:val="00165BDC"/>
    <w:rsid w:val="001663F4"/>
    <w:rsid w:val="0016674B"/>
    <w:rsid w:val="0016711E"/>
    <w:rsid w:val="00167EB9"/>
    <w:rsid w:val="00170297"/>
    <w:rsid w:val="00170342"/>
    <w:rsid w:val="00170B2F"/>
    <w:rsid w:val="00170C63"/>
    <w:rsid w:val="00171076"/>
    <w:rsid w:val="001718BD"/>
    <w:rsid w:val="00171901"/>
    <w:rsid w:val="001719B4"/>
    <w:rsid w:val="00172625"/>
    <w:rsid w:val="00172C17"/>
    <w:rsid w:val="00172DA5"/>
    <w:rsid w:val="00172FE6"/>
    <w:rsid w:val="00173284"/>
    <w:rsid w:val="00173BDF"/>
    <w:rsid w:val="00173D4E"/>
    <w:rsid w:val="00174534"/>
    <w:rsid w:val="001750EC"/>
    <w:rsid w:val="00176D8A"/>
    <w:rsid w:val="00176F6C"/>
    <w:rsid w:val="00177DE6"/>
    <w:rsid w:val="00180852"/>
    <w:rsid w:val="00180BF6"/>
    <w:rsid w:val="00181971"/>
    <w:rsid w:val="00181E30"/>
    <w:rsid w:val="00181E77"/>
    <w:rsid w:val="00181FB2"/>
    <w:rsid w:val="001820A2"/>
    <w:rsid w:val="00182C02"/>
    <w:rsid w:val="00182C7F"/>
    <w:rsid w:val="00182CF9"/>
    <w:rsid w:val="00183343"/>
    <w:rsid w:val="001833A6"/>
    <w:rsid w:val="001841C5"/>
    <w:rsid w:val="00184A71"/>
    <w:rsid w:val="0018509B"/>
    <w:rsid w:val="001856AA"/>
    <w:rsid w:val="00185BE4"/>
    <w:rsid w:val="0018752B"/>
    <w:rsid w:val="00187816"/>
    <w:rsid w:val="00187A00"/>
    <w:rsid w:val="00190373"/>
    <w:rsid w:val="00190E08"/>
    <w:rsid w:val="001920C2"/>
    <w:rsid w:val="001925C1"/>
    <w:rsid w:val="001925EA"/>
    <w:rsid w:val="00192C69"/>
    <w:rsid w:val="00193902"/>
    <w:rsid w:val="00194069"/>
    <w:rsid w:val="00194221"/>
    <w:rsid w:val="001943D8"/>
    <w:rsid w:val="00194B3C"/>
    <w:rsid w:val="00194C30"/>
    <w:rsid w:val="00194EA4"/>
    <w:rsid w:val="00195254"/>
    <w:rsid w:val="00195895"/>
    <w:rsid w:val="00195D5A"/>
    <w:rsid w:val="00196A4F"/>
    <w:rsid w:val="00196C43"/>
    <w:rsid w:val="0019775E"/>
    <w:rsid w:val="00197D6C"/>
    <w:rsid w:val="00197EB1"/>
    <w:rsid w:val="001A044E"/>
    <w:rsid w:val="001A0BFB"/>
    <w:rsid w:val="001A123A"/>
    <w:rsid w:val="001A13C3"/>
    <w:rsid w:val="001A16D9"/>
    <w:rsid w:val="001A19DC"/>
    <w:rsid w:val="001A2E39"/>
    <w:rsid w:val="001A2FAB"/>
    <w:rsid w:val="001A32D9"/>
    <w:rsid w:val="001A386C"/>
    <w:rsid w:val="001A3C95"/>
    <w:rsid w:val="001A438B"/>
    <w:rsid w:val="001A4934"/>
    <w:rsid w:val="001A4A10"/>
    <w:rsid w:val="001A535A"/>
    <w:rsid w:val="001A5483"/>
    <w:rsid w:val="001A55BA"/>
    <w:rsid w:val="001A5A4F"/>
    <w:rsid w:val="001A5F2B"/>
    <w:rsid w:val="001A62E4"/>
    <w:rsid w:val="001A68F8"/>
    <w:rsid w:val="001A712D"/>
    <w:rsid w:val="001B0401"/>
    <w:rsid w:val="001B066C"/>
    <w:rsid w:val="001B087E"/>
    <w:rsid w:val="001B11E7"/>
    <w:rsid w:val="001B15C4"/>
    <w:rsid w:val="001B2166"/>
    <w:rsid w:val="001B2240"/>
    <w:rsid w:val="001B2377"/>
    <w:rsid w:val="001B2443"/>
    <w:rsid w:val="001B2806"/>
    <w:rsid w:val="001B33DA"/>
    <w:rsid w:val="001B38AD"/>
    <w:rsid w:val="001B4772"/>
    <w:rsid w:val="001B5797"/>
    <w:rsid w:val="001B5AD4"/>
    <w:rsid w:val="001B5DDC"/>
    <w:rsid w:val="001B5E9C"/>
    <w:rsid w:val="001B61E9"/>
    <w:rsid w:val="001B6A92"/>
    <w:rsid w:val="001B6DA3"/>
    <w:rsid w:val="001B76CB"/>
    <w:rsid w:val="001B76DD"/>
    <w:rsid w:val="001B7712"/>
    <w:rsid w:val="001B788F"/>
    <w:rsid w:val="001B792E"/>
    <w:rsid w:val="001B7951"/>
    <w:rsid w:val="001C0149"/>
    <w:rsid w:val="001C0535"/>
    <w:rsid w:val="001C0747"/>
    <w:rsid w:val="001C0BC8"/>
    <w:rsid w:val="001C0D41"/>
    <w:rsid w:val="001C2489"/>
    <w:rsid w:val="001C24A3"/>
    <w:rsid w:val="001C386D"/>
    <w:rsid w:val="001C3952"/>
    <w:rsid w:val="001C39EC"/>
    <w:rsid w:val="001C3DF8"/>
    <w:rsid w:val="001C3EA2"/>
    <w:rsid w:val="001C3F15"/>
    <w:rsid w:val="001C409A"/>
    <w:rsid w:val="001C45CC"/>
    <w:rsid w:val="001C49C2"/>
    <w:rsid w:val="001C4B1D"/>
    <w:rsid w:val="001C50E0"/>
    <w:rsid w:val="001C5320"/>
    <w:rsid w:val="001C5760"/>
    <w:rsid w:val="001C57AD"/>
    <w:rsid w:val="001C6971"/>
    <w:rsid w:val="001C6F1F"/>
    <w:rsid w:val="001C72C0"/>
    <w:rsid w:val="001D03BF"/>
    <w:rsid w:val="001D054E"/>
    <w:rsid w:val="001D1144"/>
    <w:rsid w:val="001D1EE9"/>
    <w:rsid w:val="001D2B6E"/>
    <w:rsid w:val="001D2EAF"/>
    <w:rsid w:val="001D39F1"/>
    <w:rsid w:val="001D45F1"/>
    <w:rsid w:val="001D47CF"/>
    <w:rsid w:val="001D4939"/>
    <w:rsid w:val="001D4E10"/>
    <w:rsid w:val="001D50A8"/>
    <w:rsid w:val="001D5624"/>
    <w:rsid w:val="001D5DC0"/>
    <w:rsid w:val="001D66E0"/>
    <w:rsid w:val="001D6891"/>
    <w:rsid w:val="001D742D"/>
    <w:rsid w:val="001D7542"/>
    <w:rsid w:val="001D75A9"/>
    <w:rsid w:val="001D792D"/>
    <w:rsid w:val="001D7945"/>
    <w:rsid w:val="001E03A1"/>
    <w:rsid w:val="001E13C4"/>
    <w:rsid w:val="001E156E"/>
    <w:rsid w:val="001E226F"/>
    <w:rsid w:val="001E27D1"/>
    <w:rsid w:val="001E30F7"/>
    <w:rsid w:val="001E328C"/>
    <w:rsid w:val="001E392A"/>
    <w:rsid w:val="001E39EF"/>
    <w:rsid w:val="001E4882"/>
    <w:rsid w:val="001E4EB5"/>
    <w:rsid w:val="001E5437"/>
    <w:rsid w:val="001E5705"/>
    <w:rsid w:val="001E5B53"/>
    <w:rsid w:val="001E5E29"/>
    <w:rsid w:val="001E65EB"/>
    <w:rsid w:val="001E6C03"/>
    <w:rsid w:val="001E6D8B"/>
    <w:rsid w:val="001E6F18"/>
    <w:rsid w:val="001E7277"/>
    <w:rsid w:val="001E76B7"/>
    <w:rsid w:val="001E789D"/>
    <w:rsid w:val="001E7A57"/>
    <w:rsid w:val="001E7A69"/>
    <w:rsid w:val="001F03F0"/>
    <w:rsid w:val="001F0630"/>
    <w:rsid w:val="001F06BA"/>
    <w:rsid w:val="001F06C0"/>
    <w:rsid w:val="001F0D4B"/>
    <w:rsid w:val="001F11D4"/>
    <w:rsid w:val="001F1B0D"/>
    <w:rsid w:val="001F1F49"/>
    <w:rsid w:val="001F280A"/>
    <w:rsid w:val="001F2901"/>
    <w:rsid w:val="001F2CBB"/>
    <w:rsid w:val="001F305D"/>
    <w:rsid w:val="001F34EB"/>
    <w:rsid w:val="001F3609"/>
    <w:rsid w:val="001F4165"/>
    <w:rsid w:val="001F426A"/>
    <w:rsid w:val="001F4721"/>
    <w:rsid w:val="001F4FBD"/>
    <w:rsid w:val="001F5077"/>
    <w:rsid w:val="001F5384"/>
    <w:rsid w:val="001F57CB"/>
    <w:rsid w:val="001F5954"/>
    <w:rsid w:val="001F5F19"/>
    <w:rsid w:val="001F733B"/>
    <w:rsid w:val="001F76C3"/>
    <w:rsid w:val="00200092"/>
    <w:rsid w:val="0020009C"/>
    <w:rsid w:val="00200D21"/>
    <w:rsid w:val="00200E42"/>
    <w:rsid w:val="00201386"/>
    <w:rsid w:val="002014B3"/>
    <w:rsid w:val="00201E1D"/>
    <w:rsid w:val="002036C9"/>
    <w:rsid w:val="00203A7A"/>
    <w:rsid w:val="00204339"/>
    <w:rsid w:val="00204766"/>
    <w:rsid w:val="00204906"/>
    <w:rsid w:val="00205030"/>
    <w:rsid w:val="00205BFC"/>
    <w:rsid w:val="00205EBD"/>
    <w:rsid w:val="00206EEA"/>
    <w:rsid w:val="00207ABC"/>
    <w:rsid w:val="00207E42"/>
    <w:rsid w:val="002103D7"/>
    <w:rsid w:val="0021091C"/>
    <w:rsid w:val="002117A4"/>
    <w:rsid w:val="00211CB1"/>
    <w:rsid w:val="002121DD"/>
    <w:rsid w:val="00212360"/>
    <w:rsid w:val="0021274D"/>
    <w:rsid w:val="002127A0"/>
    <w:rsid w:val="00214207"/>
    <w:rsid w:val="002146EF"/>
    <w:rsid w:val="00214C0F"/>
    <w:rsid w:val="002150EC"/>
    <w:rsid w:val="00215331"/>
    <w:rsid w:val="002153D0"/>
    <w:rsid w:val="0021548D"/>
    <w:rsid w:val="00215992"/>
    <w:rsid w:val="00215B53"/>
    <w:rsid w:val="00215FE5"/>
    <w:rsid w:val="0021623E"/>
    <w:rsid w:val="00216C6C"/>
    <w:rsid w:val="00216F20"/>
    <w:rsid w:val="00216FAE"/>
    <w:rsid w:val="002203CD"/>
    <w:rsid w:val="00220AD5"/>
    <w:rsid w:val="00220B0A"/>
    <w:rsid w:val="00220D29"/>
    <w:rsid w:val="00221070"/>
    <w:rsid w:val="002213B6"/>
    <w:rsid w:val="002215C3"/>
    <w:rsid w:val="00221CC4"/>
    <w:rsid w:val="002222B7"/>
    <w:rsid w:val="00222A0C"/>
    <w:rsid w:val="00222AD3"/>
    <w:rsid w:val="0022343C"/>
    <w:rsid w:val="00223714"/>
    <w:rsid w:val="00223A08"/>
    <w:rsid w:val="00224B33"/>
    <w:rsid w:val="00224CC1"/>
    <w:rsid w:val="00225098"/>
    <w:rsid w:val="002255F2"/>
    <w:rsid w:val="00225742"/>
    <w:rsid w:val="00225C73"/>
    <w:rsid w:val="002264F3"/>
    <w:rsid w:val="002267F8"/>
    <w:rsid w:val="00226922"/>
    <w:rsid w:val="0022697A"/>
    <w:rsid w:val="00226C25"/>
    <w:rsid w:val="002276FF"/>
    <w:rsid w:val="00227CB9"/>
    <w:rsid w:val="00230939"/>
    <w:rsid w:val="002313BF"/>
    <w:rsid w:val="00231E01"/>
    <w:rsid w:val="00231E20"/>
    <w:rsid w:val="00231FE1"/>
    <w:rsid w:val="00232C22"/>
    <w:rsid w:val="0023336F"/>
    <w:rsid w:val="002334AA"/>
    <w:rsid w:val="002336CA"/>
    <w:rsid w:val="0023372F"/>
    <w:rsid w:val="00234B62"/>
    <w:rsid w:val="00234F43"/>
    <w:rsid w:val="0023518E"/>
    <w:rsid w:val="002352A7"/>
    <w:rsid w:val="002352DA"/>
    <w:rsid w:val="002356D7"/>
    <w:rsid w:val="0023628D"/>
    <w:rsid w:val="00236B3D"/>
    <w:rsid w:val="00236C54"/>
    <w:rsid w:val="00237B93"/>
    <w:rsid w:val="00240127"/>
    <w:rsid w:val="00240511"/>
    <w:rsid w:val="00240F78"/>
    <w:rsid w:val="0024144A"/>
    <w:rsid w:val="00241542"/>
    <w:rsid w:val="002416C5"/>
    <w:rsid w:val="002418A4"/>
    <w:rsid w:val="00242380"/>
    <w:rsid w:val="0024297D"/>
    <w:rsid w:val="00242C88"/>
    <w:rsid w:val="00243484"/>
    <w:rsid w:val="00243671"/>
    <w:rsid w:val="00243ABF"/>
    <w:rsid w:val="00243D15"/>
    <w:rsid w:val="00244A54"/>
    <w:rsid w:val="00244A62"/>
    <w:rsid w:val="00244AB2"/>
    <w:rsid w:val="00244DAD"/>
    <w:rsid w:val="00244E97"/>
    <w:rsid w:val="00244F68"/>
    <w:rsid w:val="002450AE"/>
    <w:rsid w:val="0024547C"/>
    <w:rsid w:val="002460D0"/>
    <w:rsid w:val="0024773A"/>
    <w:rsid w:val="0025016E"/>
    <w:rsid w:val="0025020D"/>
    <w:rsid w:val="0025041F"/>
    <w:rsid w:val="0025060C"/>
    <w:rsid w:val="00251D0F"/>
    <w:rsid w:val="00251D27"/>
    <w:rsid w:val="00251EB5"/>
    <w:rsid w:val="00251F1C"/>
    <w:rsid w:val="002524CB"/>
    <w:rsid w:val="00253708"/>
    <w:rsid w:val="00254548"/>
    <w:rsid w:val="00254B59"/>
    <w:rsid w:val="00254DB4"/>
    <w:rsid w:val="00255540"/>
    <w:rsid w:val="00257605"/>
    <w:rsid w:val="002576F7"/>
    <w:rsid w:val="00260AE1"/>
    <w:rsid w:val="00261103"/>
    <w:rsid w:val="002612BF"/>
    <w:rsid w:val="002619D0"/>
    <w:rsid w:val="00261C92"/>
    <w:rsid w:val="00261FB1"/>
    <w:rsid w:val="0026307C"/>
    <w:rsid w:val="00263DC3"/>
    <w:rsid w:val="00263EBE"/>
    <w:rsid w:val="00263F1F"/>
    <w:rsid w:val="00264DA1"/>
    <w:rsid w:val="0026506D"/>
    <w:rsid w:val="0026537B"/>
    <w:rsid w:val="00265397"/>
    <w:rsid w:val="00265588"/>
    <w:rsid w:val="00265791"/>
    <w:rsid w:val="00265865"/>
    <w:rsid w:val="0026629B"/>
    <w:rsid w:val="00266410"/>
    <w:rsid w:val="002673B1"/>
    <w:rsid w:val="00267677"/>
    <w:rsid w:val="00267757"/>
    <w:rsid w:val="00270392"/>
    <w:rsid w:val="00270629"/>
    <w:rsid w:val="00270665"/>
    <w:rsid w:val="002709FD"/>
    <w:rsid w:val="00271356"/>
    <w:rsid w:val="00271638"/>
    <w:rsid w:val="00271A18"/>
    <w:rsid w:val="00271EED"/>
    <w:rsid w:val="00271FA2"/>
    <w:rsid w:val="00274007"/>
    <w:rsid w:val="00274DE8"/>
    <w:rsid w:val="00276421"/>
    <w:rsid w:val="00276587"/>
    <w:rsid w:val="0027699E"/>
    <w:rsid w:val="00277F13"/>
    <w:rsid w:val="0028002B"/>
    <w:rsid w:val="0028007F"/>
    <w:rsid w:val="002804F2"/>
    <w:rsid w:val="002805EA"/>
    <w:rsid w:val="0028073D"/>
    <w:rsid w:val="002807F2"/>
    <w:rsid w:val="002818D0"/>
    <w:rsid w:val="0028190D"/>
    <w:rsid w:val="0028264C"/>
    <w:rsid w:val="002829F2"/>
    <w:rsid w:val="00282FD6"/>
    <w:rsid w:val="00283513"/>
    <w:rsid w:val="002843F6"/>
    <w:rsid w:val="0028468E"/>
    <w:rsid w:val="00284CD9"/>
    <w:rsid w:val="00284D12"/>
    <w:rsid w:val="00285C7D"/>
    <w:rsid w:val="00286453"/>
    <w:rsid w:val="00286D1F"/>
    <w:rsid w:val="00286EB2"/>
    <w:rsid w:val="00287AA8"/>
    <w:rsid w:val="002900A5"/>
    <w:rsid w:val="00291589"/>
    <w:rsid w:val="002915D6"/>
    <w:rsid w:val="00291772"/>
    <w:rsid w:val="00291B27"/>
    <w:rsid w:val="00291EAC"/>
    <w:rsid w:val="00292431"/>
    <w:rsid w:val="002929E7"/>
    <w:rsid w:val="0029328B"/>
    <w:rsid w:val="0029374C"/>
    <w:rsid w:val="00293758"/>
    <w:rsid w:val="00293E68"/>
    <w:rsid w:val="00293F02"/>
    <w:rsid w:val="002940A3"/>
    <w:rsid w:val="00294231"/>
    <w:rsid w:val="0029431A"/>
    <w:rsid w:val="00294F5B"/>
    <w:rsid w:val="0029519C"/>
    <w:rsid w:val="00295F78"/>
    <w:rsid w:val="00296375"/>
    <w:rsid w:val="00296711"/>
    <w:rsid w:val="00296C4E"/>
    <w:rsid w:val="00296D94"/>
    <w:rsid w:val="00296E52"/>
    <w:rsid w:val="002972C4"/>
    <w:rsid w:val="00297ABC"/>
    <w:rsid w:val="002A029D"/>
    <w:rsid w:val="002A02EE"/>
    <w:rsid w:val="002A0E7D"/>
    <w:rsid w:val="002A11D7"/>
    <w:rsid w:val="002A2BC4"/>
    <w:rsid w:val="002A2CD4"/>
    <w:rsid w:val="002A2CE9"/>
    <w:rsid w:val="002A3871"/>
    <w:rsid w:val="002A3A01"/>
    <w:rsid w:val="002A4039"/>
    <w:rsid w:val="002A4161"/>
    <w:rsid w:val="002A41E4"/>
    <w:rsid w:val="002A4528"/>
    <w:rsid w:val="002A47DD"/>
    <w:rsid w:val="002A4AB9"/>
    <w:rsid w:val="002A5205"/>
    <w:rsid w:val="002A5B3D"/>
    <w:rsid w:val="002A5BFB"/>
    <w:rsid w:val="002A6933"/>
    <w:rsid w:val="002A6D02"/>
    <w:rsid w:val="002A7891"/>
    <w:rsid w:val="002B0B29"/>
    <w:rsid w:val="002B1A7D"/>
    <w:rsid w:val="002B1E21"/>
    <w:rsid w:val="002B1F6E"/>
    <w:rsid w:val="002B22C5"/>
    <w:rsid w:val="002B262A"/>
    <w:rsid w:val="002B2AB9"/>
    <w:rsid w:val="002B2AC8"/>
    <w:rsid w:val="002B2B74"/>
    <w:rsid w:val="002B2C0A"/>
    <w:rsid w:val="002B2CAC"/>
    <w:rsid w:val="002B30A4"/>
    <w:rsid w:val="002B3147"/>
    <w:rsid w:val="002B4D29"/>
    <w:rsid w:val="002B4FD0"/>
    <w:rsid w:val="002B53BD"/>
    <w:rsid w:val="002B5A96"/>
    <w:rsid w:val="002B5C31"/>
    <w:rsid w:val="002B63C4"/>
    <w:rsid w:val="002B675B"/>
    <w:rsid w:val="002B795F"/>
    <w:rsid w:val="002B7E85"/>
    <w:rsid w:val="002C0106"/>
    <w:rsid w:val="002C0749"/>
    <w:rsid w:val="002C18F9"/>
    <w:rsid w:val="002C1EBB"/>
    <w:rsid w:val="002C262E"/>
    <w:rsid w:val="002C2B8E"/>
    <w:rsid w:val="002C2C31"/>
    <w:rsid w:val="002C2FD5"/>
    <w:rsid w:val="002C398D"/>
    <w:rsid w:val="002C3EC3"/>
    <w:rsid w:val="002C4207"/>
    <w:rsid w:val="002C4561"/>
    <w:rsid w:val="002C4F61"/>
    <w:rsid w:val="002C5A26"/>
    <w:rsid w:val="002C5FEE"/>
    <w:rsid w:val="002C7070"/>
    <w:rsid w:val="002C7422"/>
    <w:rsid w:val="002C7E85"/>
    <w:rsid w:val="002C7E8F"/>
    <w:rsid w:val="002D0275"/>
    <w:rsid w:val="002D0F39"/>
    <w:rsid w:val="002D1124"/>
    <w:rsid w:val="002D136F"/>
    <w:rsid w:val="002D14A4"/>
    <w:rsid w:val="002D161A"/>
    <w:rsid w:val="002D1853"/>
    <w:rsid w:val="002D187B"/>
    <w:rsid w:val="002D1C70"/>
    <w:rsid w:val="002D2000"/>
    <w:rsid w:val="002D2552"/>
    <w:rsid w:val="002D2CDC"/>
    <w:rsid w:val="002D2DB6"/>
    <w:rsid w:val="002D2E63"/>
    <w:rsid w:val="002D479B"/>
    <w:rsid w:val="002D4BB4"/>
    <w:rsid w:val="002D5B13"/>
    <w:rsid w:val="002D5F86"/>
    <w:rsid w:val="002D601B"/>
    <w:rsid w:val="002D681F"/>
    <w:rsid w:val="002D70DB"/>
    <w:rsid w:val="002D73FE"/>
    <w:rsid w:val="002E1106"/>
    <w:rsid w:val="002E1EB7"/>
    <w:rsid w:val="002E21C4"/>
    <w:rsid w:val="002E25E6"/>
    <w:rsid w:val="002E32F7"/>
    <w:rsid w:val="002E34A5"/>
    <w:rsid w:val="002E44AA"/>
    <w:rsid w:val="002E4C08"/>
    <w:rsid w:val="002E5036"/>
    <w:rsid w:val="002E516E"/>
    <w:rsid w:val="002E5F15"/>
    <w:rsid w:val="002E62CE"/>
    <w:rsid w:val="002E66CD"/>
    <w:rsid w:val="002E6A66"/>
    <w:rsid w:val="002E6CF2"/>
    <w:rsid w:val="002E75E2"/>
    <w:rsid w:val="002E7848"/>
    <w:rsid w:val="002E7C54"/>
    <w:rsid w:val="002E7D9E"/>
    <w:rsid w:val="002F04DC"/>
    <w:rsid w:val="002F10EE"/>
    <w:rsid w:val="002F1678"/>
    <w:rsid w:val="002F16EB"/>
    <w:rsid w:val="002F1726"/>
    <w:rsid w:val="002F1864"/>
    <w:rsid w:val="002F1D03"/>
    <w:rsid w:val="002F2791"/>
    <w:rsid w:val="002F2A08"/>
    <w:rsid w:val="002F2B59"/>
    <w:rsid w:val="002F2B9B"/>
    <w:rsid w:val="002F2E9F"/>
    <w:rsid w:val="002F4102"/>
    <w:rsid w:val="002F4969"/>
    <w:rsid w:val="002F4A33"/>
    <w:rsid w:val="002F540E"/>
    <w:rsid w:val="002F5C4E"/>
    <w:rsid w:val="002F60EA"/>
    <w:rsid w:val="002F6176"/>
    <w:rsid w:val="002F70EA"/>
    <w:rsid w:val="002F71D6"/>
    <w:rsid w:val="002F7475"/>
    <w:rsid w:val="002F7707"/>
    <w:rsid w:val="002F77AD"/>
    <w:rsid w:val="002F7D7A"/>
    <w:rsid w:val="002F7FE0"/>
    <w:rsid w:val="0030064C"/>
    <w:rsid w:val="00300907"/>
    <w:rsid w:val="00300953"/>
    <w:rsid w:val="00300999"/>
    <w:rsid w:val="00300BB8"/>
    <w:rsid w:val="00300DE4"/>
    <w:rsid w:val="0030103D"/>
    <w:rsid w:val="00301D31"/>
    <w:rsid w:val="00301F1E"/>
    <w:rsid w:val="00302A2D"/>
    <w:rsid w:val="00302AFF"/>
    <w:rsid w:val="00302F85"/>
    <w:rsid w:val="003031E6"/>
    <w:rsid w:val="0030383B"/>
    <w:rsid w:val="00303F09"/>
    <w:rsid w:val="00303F1B"/>
    <w:rsid w:val="003056B7"/>
    <w:rsid w:val="00305B2E"/>
    <w:rsid w:val="00306027"/>
    <w:rsid w:val="00306D27"/>
    <w:rsid w:val="00306E3D"/>
    <w:rsid w:val="00307F74"/>
    <w:rsid w:val="003103E5"/>
    <w:rsid w:val="0031090D"/>
    <w:rsid w:val="00310BF3"/>
    <w:rsid w:val="00310C6D"/>
    <w:rsid w:val="00310DA9"/>
    <w:rsid w:val="0031188C"/>
    <w:rsid w:val="00311A42"/>
    <w:rsid w:val="00312BDB"/>
    <w:rsid w:val="00312CB2"/>
    <w:rsid w:val="00313219"/>
    <w:rsid w:val="003137DA"/>
    <w:rsid w:val="00313A0A"/>
    <w:rsid w:val="00313A59"/>
    <w:rsid w:val="00313AD2"/>
    <w:rsid w:val="00314127"/>
    <w:rsid w:val="00314223"/>
    <w:rsid w:val="00314275"/>
    <w:rsid w:val="00314296"/>
    <w:rsid w:val="0031533F"/>
    <w:rsid w:val="00315964"/>
    <w:rsid w:val="0031616B"/>
    <w:rsid w:val="0031693E"/>
    <w:rsid w:val="003175DC"/>
    <w:rsid w:val="00317654"/>
    <w:rsid w:val="003202AE"/>
    <w:rsid w:val="00320AB7"/>
    <w:rsid w:val="00320BCE"/>
    <w:rsid w:val="003215D3"/>
    <w:rsid w:val="0032170F"/>
    <w:rsid w:val="00321ECC"/>
    <w:rsid w:val="003220A6"/>
    <w:rsid w:val="00322786"/>
    <w:rsid w:val="00323785"/>
    <w:rsid w:val="00323BB1"/>
    <w:rsid w:val="00324738"/>
    <w:rsid w:val="00326088"/>
    <w:rsid w:val="00326809"/>
    <w:rsid w:val="0032705A"/>
    <w:rsid w:val="003273D1"/>
    <w:rsid w:val="00327495"/>
    <w:rsid w:val="00327593"/>
    <w:rsid w:val="00330E02"/>
    <w:rsid w:val="00331274"/>
    <w:rsid w:val="00331493"/>
    <w:rsid w:val="00331C48"/>
    <w:rsid w:val="00332B7B"/>
    <w:rsid w:val="003334A1"/>
    <w:rsid w:val="00334B96"/>
    <w:rsid w:val="00334CDB"/>
    <w:rsid w:val="003351D2"/>
    <w:rsid w:val="00335606"/>
    <w:rsid w:val="0033617C"/>
    <w:rsid w:val="00336B76"/>
    <w:rsid w:val="0033772C"/>
    <w:rsid w:val="00337B08"/>
    <w:rsid w:val="0034098F"/>
    <w:rsid w:val="00341D88"/>
    <w:rsid w:val="00342038"/>
    <w:rsid w:val="00342475"/>
    <w:rsid w:val="00342532"/>
    <w:rsid w:val="00342829"/>
    <w:rsid w:val="00342FA0"/>
    <w:rsid w:val="00343078"/>
    <w:rsid w:val="003431AD"/>
    <w:rsid w:val="003437B1"/>
    <w:rsid w:val="00343914"/>
    <w:rsid w:val="00344584"/>
    <w:rsid w:val="003450E7"/>
    <w:rsid w:val="00345763"/>
    <w:rsid w:val="00346101"/>
    <w:rsid w:val="0034629F"/>
    <w:rsid w:val="00346B6E"/>
    <w:rsid w:val="00347907"/>
    <w:rsid w:val="00347B7E"/>
    <w:rsid w:val="00347CC2"/>
    <w:rsid w:val="00347FF6"/>
    <w:rsid w:val="00350755"/>
    <w:rsid w:val="0035096B"/>
    <w:rsid w:val="003509B1"/>
    <w:rsid w:val="0035144E"/>
    <w:rsid w:val="00351B5E"/>
    <w:rsid w:val="0035239B"/>
    <w:rsid w:val="00352A4C"/>
    <w:rsid w:val="00352B77"/>
    <w:rsid w:val="00353759"/>
    <w:rsid w:val="00353CD1"/>
    <w:rsid w:val="00353FFD"/>
    <w:rsid w:val="003540A5"/>
    <w:rsid w:val="0035424C"/>
    <w:rsid w:val="00354428"/>
    <w:rsid w:val="003545D3"/>
    <w:rsid w:val="00354647"/>
    <w:rsid w:val="00354DE0"/>
    <w:rsid w:val="0035555F"/>
    <w:rsid w:val="00355BAA"/>
    <w:rsid w:val="003560EA"/>
    <w:rsid w:val="003568E2"/>
    <w:rsid w:val="003568F5"/>
    <w:rsid w:val="00356AE2"/>
    <w:rsid w:val="00357084"/>
    <w:rsid w:val="00357CE4"/>
    <w:rsid w:val="003607A3"/>
    <w:rsid w:val="003609D5"/>
    <w:rsid w:val="00361606"/>
    <w:rsid w:val="00361915"/>
    <w:rsid w:val="003620AB"/>
    <w:rsid w:val="00362295"/>
    <w:rsid w:val="00362377"/>
    <w:rsid w:val="003623A6"/>
    <w:rsid w:val="003625ED"/>
    <w:rsid w:val="00363939"/>
    <w:rsid w:val="00363A4C"/>
    <w:rsid w:val="00363F28"/>
    <w:rsid w:val="00364BB6"/>
    <w:rsid w:val="003652F8"/>
    <w:rsid w:val="00365393"/>
    <w:rsid w:val="00365633"/>
    <w:rsid w:val="00366B32"/>
    <w:rsid w:val="00366DA8"/>
    <w:rsid w:val="0036723D"/>
    <w:rsid w:val="00367409"/>
    <w:rsid w:val="00367C18"/>
    <w:rsid w:val="00367E7F"/>
    <w:rsid w:val="00370100"/>
    <w:rsid w:val="00370C62"/>
    <w:rsid w:val="0037141A"/>
    <w:rsid w:val="0037142A"/>
    <w:rsid w:val="003714FC"/>
    <w:rsid w:val="003716ED"/>
    <w:rsid w:val="003719DB"/>
    <w:rsid w:val="0037294F"/>
    <w:rsid w:val="00372C3A"/>
    <w:rsid w:val="00373493"/>
    <w:rsid w:val="00373567"/>
    <w:rsid w:val="00373597"/>
    <w:rsid w:val="00373611"/>
    <w:rsid w:val="003742FC"/>
    <w:rsid w:val="00375045"/>
    <w:rsid w:val="00375CBF"/>
    <w:rsid w:val="0037638C"/>
    <w:rsid w:val="00376451"/>
    <w:rsid w:val="00376554"/>
    <w:rsid w:val="00376846"/>
    <w:rsid w:val="003774B2"/>
    <w:rsid w:val="00377866"/>
    <w:rsid w:val="00377A6E"/>
    <w:rsid w:val="003802A6"/>
    <w:rsid w:val="00380F57"/>
    <w:rsid w:val="0038126F"/>
    <w:rsid w:val="003813D9"/>
    <w:rsid w:val="0038175A"/>
    <w:rsid w:val="00381AC2"/>
    <w:rsid w:val="003822BA"/>
    <w:rsid w:val="00382ACB"/>
    <w:rsid w:val="00382B84"/>
    <w:rsid w:val="00382EB2"/>
    <w:rsid w:val="00382EEE"/>
    <w:rsid w:val="00383830"/>
    <w:rsid w:val="003839F4"/>
    <w:rsid w:val="0038470E"/>
    <w:rsid w:val="00384D53"/>
    <w:rsid w:val="00384EF8"/>
    <w:rsid w:val="003856CD"/>
    <w:rsid w:val="003858BC"/>
    <w:rsid w:val="00385FEE"/>
    <w:rsid w:val="00386B77"/>
    <w:rsid w:val="0039086D"/>
    <w:rsid w:val="00390A80"/>
    <w:rsid w:val="0039224F"/>
    <w:rsid w:val="003922B3"/>
    <w:rsid w:val="0039396D"/>
    <w:rsid w:val="00393B54"/>
    <w:rsid w:val="0039478F"/>
    <w:rsid w:val="00395152"/>
    <w:rsid w:val="00395F64"/>
    <w:rsid w:val="0039658A"/>
    <w:rsid w:val="003967E3"/>
    <w:rsid w:val="003968FC"/>
    <w:rsid w:val="003975D6"/>
    <w:rsid w:val="003977D3"/>
    <w:rsid w:val="00397FA3"/>
    <w:rsid w:val="003A1B14"/>
    <w:rsid w:val="003A1D7A"/>
    <w:rsid w:val="003A1FB6"/>
    <w:rsid w:val="003A266B"/>
    <w:rsid w:val="003A2C35"/>
    <w:rsid w:val="003A2EB5"/>
    <w:rsid w:val="003A3401"/>
    <w:rsid w:val="003A34CF"/>
    <w:rsid w:val="003A38B5"/>
    <w:rsid w:val="003A3C33"/>
    <w:rsid w:val="003A4A18"/>
    <w:rsid w:val="003A5681"/>
    <w:rsid w:val="003A5699"/>
    <w:rsid w:val="003A5820"/>
    <w:rsid w:val="003A5E27"/>
    <w:rsid w:val="003A6175"/>
    <w:rsid w:val="003A61E6"/>
    <w:rsid w:val="003A6F97"/>
    <w:rsid w:val="003A7A42"/>
    <w:rsid w:val="003A7CF0"/>
    <w:rsid w:val="003A7E8E"/>
    <w:rsid w:val="003B0428"/>
    <w:rsid w:val="003B0D06"/>
    <w:rsid w:val="003B0E15"/>
    <w:rsid w:val="003B1EC9"/>
    <w:rsid w:val="003B32C5"/>
    <w:rsid w:val="003B397D"/>
    <w:rsid w:val="003B4798"/>
    <w:rsid w:val="003B4902"/>
    <w:rsid w:val="003B4E85"/>
    <w:rsid w:val="003B4EE2"/>
    <w:rsid w:val="003B4F39"/>
    <w:rsid w:val="003B5591"/>
    <w:rsid w:val="003B5750"/>
    <w:rsid w:val="003B57C7"/>
    <w:rsid w:val="003B58B5"/>
    <w:rsid w:val="003B59C5"/>
    <w:rsid w:val="003B5CFB"/>
    <w:rsid w:val="003B629D"/>
    <w:rsid w:val="003B64A7"/>
    <w:rsid w:val="003B65A8"/>
    <w:rsid w:val="003B66D3"/>
    <w:rsid w:val="003B6CF9"/>
    <w:rsid w:val="003B74C0"/>
    <w:rsid w:val="003B7587"/>
    <w:rsid w:val="003B7AE2"/>
    <w:rsid w:val="003B7CA9"/>
    <w:rsid w:val="003B7DC3"/>
    <w:rsid w:val="003C00A3"/>
    <w:rsid w:val="003C037F"/>
    <w:rsid w:val="003C08AE"/>
    <w:rsid w:val="003C1014"/>
    <w:rsid w:val="003C1BDF"/>
    <w:rsid w:val="003C1CC8"/>
    <w:rsid w:val="003C28C2"/>
    <w:rsid w:val="003C2F17"/>
    <w:rsid w:val="003C4A5D"/>
    <w:rsid w:val="003C4A89"/>
    <w:rsid w:val="003C4DCA"/>
    <w:rsid w:val="003C53B9"/>
    <w:rsid w:val="003C54AF"/>
    <w:rsid w:val="003C54F7"/>
    <w:rsid w:val="003C58D7"/>
    <w:rsid w:val="003C65A4"/>
    <w:rsid w:val="003C6BFC"/>
    <w:rsid w:val="003D0140"/>
    <w:rsid w:val="003D0222"/>
    <w:rsid w:val="003D0321"/>
    <w:rsid w:val="003D0635"/>
    <w:rsid w:val="003D11E3"/>
    <w:rsid w:val="003D148E"/>
    <w:rsid w:val="003D15AC"/>
    <w:rsid w:val="003D1758"/>
    <w:rsid w:val="003D1892"/>
    <w:rsid w:val="003D21D9"/>
    <w:rsid w:val="003D29D6"/>
    <w:rsid w:val="003D3131"/>
    <w:rsid w:val="003D35A9"/>
    <w:rsid w:val="003D3611"/>
    <w:rsid w:val="003D36CE"/>
    <w:rsid w:val="003D36DC"/>
    <w:rsid w:val="003D37C8"/>
    <w:rsid w:val="003D38B8"/>
    <w:rsid w:val="003D3A07"/>
    <w:rsid w:val="003D4794"/>
    <w:rsid w:val="003D5847"/>
    <w:rsid w:val="003D5C4A"/>
    <w:rsid w:val="003D5D74"/>
    <w:rsid w:val="003D5E07"/>
    <w:rsid w:val="003D5EB9"/>
    <w:rsid w:val="003D61E9"/>
    <w:rsid w:val="003D66DD"/>
    <w:rsid w:val="003D69F0"/>
    <w:rsid w:val="003D6BF7"/>
    <w:rsid w:val="003D7240"/>
    <w:rsid w:val="003D7328"/>
    <w:rsid w:val="003D79B9"/>
    <w:rsid w:val="003D7F00"/>
    <w:rsid w:val="003E029B"/>
    <w:rsid w:val="003E03A7"/>
    <w:rsid w:val="003E09FE"/>
    <w:rsid w:val="003E1190"/>
    <w:rsid w:val="003E1906"/>
    <w:rsid w:val="003E191F"/>
    <w:rsid w:val="003E1DFE"/>
    <w:rsid w:val="003E2049"/>
    <w:rsid w:val="003E2691"/>
    <w:rsid w:val="003E2C0E"/>
    <w:rsid w:val="003E304A"/>
    <w:rsid w:val="003E494D"/>
    <w:rsid w:val="003E50E2"/>
    <w:rsid w:val="003E5162"/>
    <w:rsid w:val="003E562B"/>
    <w:rsid w:val="003E588C"/>
    <w:rsid w:val="003E5DE7"/>
    <w:rsid w:val="003E6A48"/>
    <w:rsid w:val="003E6B54"/>
    <w:rsid w:val="003E6E12"/>
    <w:rsid w:val="003E6FB8"/>
    <w:rsid w:val="003E7522"/>
    <w:rsid w:val="003E7C66"/>
    <w:rsid w:val="003F01FE"/>
    <w:rsid w:val="003F1311"/>
    <w:rsid w:val="003F1494"/>
    <w:rsid w:val="003F15F8"/>
    <w:rsid w:val="003F184C"/>
    <w:rsid w:val="003F1ADC"/>
    <w:rsid w:val="003F1B1A"/>
    <w:rsid w:val="003F1E7C"/>
    <w:rsid w:val="003F21EB"/>
    <w:rsid w:val="003F24A8"/>
    <w:rsid w:val="003F2793"/>
    <w:rsid w:val="003F2B4D"/>
    <w:rsid w:val="003F2CC3"/>
    <w:rsid w:val="003F320D"/>
    <w:rsid w:val="003F3A51"/>
    <w:rsid w:val="003F4287"/>
    <w:rsid w:val="003F491A"/>
    <w:rsid w:val="003F5E6C"/>
    <w:rsid w:val="003F6B38"/>
    <w:rsid w:val="003F6BC9"/>
    <w:rsid w:val="0040006F"/>
    <w:rsid w:val="00400204"/>
    <w:rsid w:val="00402942"/>
    <w:rsid w:val="00402E62"/>
    <w:rsid w:val="00402F26"/>
    <w:rsid w:val="00403D08"/>
    <w:rsid w:val="00403DA9"/>
    <w:rsid w:val="004040DB"/>
    <w:rsid w:val="004046DC"/>
    <w:rsid w:val="00404A76"/>
    <w:rsid w:val="00404CEB"/>
    <w:rsid w:val="00404EF0"/>
    <w:rsid w:val="00405539"/>
    <w:rsid w:val="00405569"/>
    <w:rsid w:val="00405829"/>
    <w:rsid w:val="00405A61"/>
    <w:rsid w:val="00405B60"/>
    <w:rsid w:val="00406074"/>
    <w:rsid w:val="004064EA"/>
    <w:rsid w:val="00406503"/>
    <w:rsid w:val="00406DE7"/>
    <w:rsid w:val="004071C1"/>
    <w:rsid w:val="004075CC"/>
    <w:rsid w:val="004109DE"/>
    <w:rsid w:val="00411109"/>
    <w:rsid w:val="004112D3"/>
    <w:rsid w:val="004112F2"/>
    <w:rsid w:val="0041146B"/>
    <w:rsid w:val="004119A0"/>
    <w:rsid w:val="00411E25"/>
    <w:rsid w:val="00411FCC"/>
    <w:rsid w:val="004129EC"/>
    <w:rsid w:val="00412B86"/>
    <w:rsid w:val="00412BED"/>
    <w:rsid w:val="00412DB8"/>
    <w:rsid w:val="00413DB7"/>
    <w:rsid w:val="00414055"/>
    <w:rsid w:val="00414191"/>
    <w:rsid w:val="00414430"/>
    <w:rsid w:val="00415962"/>
    <w:rsid w:val="0041656A"/>
    <w:rsid w:val="00417287"/>
    <w:rsid w:val="004174BC"/>
    <w:rsid w:val="00420A3F"/>
    <w:rsid w:val="00420C1B"/>
    <w:rsid w:val="00420C26"/>
    <w:rsid w:val="00420CA9"/>
    <w:rsid w:val="00421B84"/>
    <w:rsid w:val="00421CF1"/>
    <w:rsid w:val="00422075"/>
    <w:rsid w:val="00422554"/>
    <w:rsid w:val="0042355A"/>
    <w:rsid w:val="00423934"/>
    <w:rsid w:val="00423B2D"/>
    <w:rsid w:val="00423D48"/>
    <w:rsid w:val="00424644"/>
    <w:rsid w:val="00424931"/>
    <w:rsid w:val="004256FF"/>
    <w:rsid w:val="00425E85"/>
    <w:rsid w:val="00426CD4"/>
    <w:rsid w:val="00426DF6"/>
    <w:rsid w:val="004271EC"/>
    <w:rsid w:val="00427686"/>
    <w:rsid w:val="00427743"/>
    <w:rsid w:val="004277AA"/>
    <w:rsid w:val="00427FD4"/>
    <w:rsid w:val="004300CF"/>
    <w:rsid w:val="004302F4"/>
    <w:rsid w:val="004307FC"/>
    <w:rsid w:val="0043094A"/>
    <w:rsid w:val="00430B90"/>
    <w:rsid w:val="004311F1"/>
    <w:rsid w:val="00432121"/>
    <w:rsid w:val="00432891"/>
    <w:rsid w:val="00432BE1"/>
    <w:rsid w:val="00432E2E"/>
    <w:rsid w:val="00432EDE"/>
    <w:rsid w:val="004339FD"/>
    <w:rsid w:val="00433A90"/>
    <w:rsid w:val="004340B5"/>
    <w:rsid w:val="0043439E"/>
    <w:rsid w:val="00434D0A"/>
    <w:rsid w:val="00434F00"/>
    <w:rsid w:val="0043507E"/>
    <w:rsid w:val="004350DF"/>
    <w:rsid w:val="00435B61"/>
    <w:rsid w:val="0043611C"/>
    <w:rsid w:val="0043649A"/>
    <w:rsid w:val="00437206"/>
    <w:rsid w:val="00437573"/>
    <w:rsid w:val="004415B3"/>
    <w:rsid w:val="00441964"/>
    <w:rsid w:val="00441CF8"/>
    <w:rsid w:val="00442366"/>
    <w:rsid w:val="004424D0"/>
    <w:rsid w:val="00443086"/>
    <w:rsid w:val="0044439E"/>
    <w:rsid w:val="00445971"/>
    <w:rsid w:val="004475BA"/>
    <w:rsid w:val="00450045"/>
    <w:rsid w:val="0045011A"/>
    <w:rsid w:val="00450161"/>
    <w:rsid w:val="00450F22"/>
    <w:rsid w:val="004519B2"/>
    <w:rsid w:val="00451BA6"/>
    <w:rsid w:val="00452588"/>
    <w:rsid w:val="0045268A"/>
    <w:rsid w:val="004526BA"/>
    <w:rsid w:val="00452A36"/>
    <w:rsid w:val="00452B09"/>
    <w:rsid w:val="00452F77"/>
    <w:rsid w:val="004532A2"/>
    <w:rsid w:val="004535D9"/>
    <w:rsid w:val="004538CE"/>
    <w:rsid w:val="00454DEE"/>
    <w:rsid w:val="00454EEE"/>
    <w:rsid w:val="004558EA"/>
    <w:rsid w:val="00455FFA"/>
    <w:rsid w:val="004560DE"/>
    <w:rsid w:val="00456397"/>
    <w:rsid w:val="0045655F"/>
    <w:rsid w:val="00456860"/>
    <w:rsid w:val="0045782A"/>
    <w:rsid w:val="004579E9"/>
    <w:rsid w:val="004601B8"/>
    <w:rsid w:val="00460825"/>
    <w:rsid w:val="00460B0B"/>
    <w:rsid w:val="004615B9"/>
    <w:rsid w:val="00462065"/>
    <w:rsid w:val="00462D14"/>
    <w:rsid w:val="00462E2C"/>
    <w:rsid w:val="0046325B"/>
    <w:rsid w:val="004643DC"/>
    <w:rsid w:val="0046453E"/>
    <w:rsid w:val="00464920"/>
    <w:rsid w:val="0046551C"/>
    <w:rsid w:val="004658A8"/>
    <w:rsid w:val="00465CEB"/>
    <w:rsid w:val="00466195"/>
    <w:rsid w:val="004666DE"/>
    <w:rsid w:val="00466A8E"/>
    <w:rsid w:val="00466BE0"/>
    <w:rsid w:val="004672FF"/>
    <w:rsid w:val="0046749C"/>
    <w:rsid w:val="004676F3"/>
    <w:rsid w:val="00467C74"/>
    <w:rsid w:val="00467E29"/>
    <w:rsid w:val="00467E39"/>
    <w:rsid w:val="00470543"/>
    <w:rsid w:val="004706B1"/>
    <w:rsid w:val="00470A86"/>
    <w:rsid w:val="00470F94"/>
    <w:rsid w:val="004715A1"/>
    <w:rsid w:val="004715E8"/>
    <w:rsid w:val="00471798"/>
    <w:rsid w:val="00472191"/>
    <w:rsid w:val="00472667"/>
    <w:rsid w:val="00472D14"/>
    <w:rsid w:val="00473376"/>
    <w:rsid w:val="0047353E"/>
    <w:rsid w:val="00473AB6"/>
    <w:rsid w:val="00473BC8"/>
    <w:rsid w:val="00473EE1"/>
    <w:rsid w:val="00474024"/>
    <w:rsid w:val="00474490"/>
    <w:rsid w:val="00474D5B"/>
    <w:rsid w:val="0047507D"/>
    <w:rsid w:val="00475237"/>
    <w:rsid w:val="0047581E"/>
    <w:rsid w:val="00475DA0"/>
    <w:rsid w:val="00476155"/>
    <w:rsid w:val="004761D2"/>
    <w:rsid w:val="00476326"/>
    <w:rsid w:val="0047698D"/>
    <w:rsid w:val="004771E0"/>
    <w:rsid w:val="00477471"/>
    <w:rsid w:val="00477B37"/>
    <w:rsid w:val="00477BA6"/>
    <w:rsid w:val="00477CDB"/>
    <w:rsid w:val="0048142E"/>
    <w:rsid w:val="00481BB9"/>
    <w:rsid w:val="004820B6"/>
    <w:rsid w:val="00482223"/>
    <w:rsid w:val="00482D4A"/>
    <w:rsid w:val="00482DDE"/>
    <w:rsid w:val="00483016"/>
    <w:rsid w:val="0048360A"/>
    <w:rsid w:val="00483BA2"/>
    <w:rsid w:val="00483C3C"/>
    <w:rsid w:val="004853ED"/>
    <w:rsid w:val="00485B5C"/>
    <w:rsid w:val="00486FCF"/>
    <w:rsid w:val="004900C7"/>
    <w:rsid w:val="0049024C"/>
    <w:rsid w:val="00490E6F"/>
    <w:rsid w:val="004919C3"/>
    <w:rsid w:val="00491BD7"/>
    <w:rsid w:val="00492855"/>
    <w:rsid w:val="00492BD2"/>
    <w:rsid w:val="0049368C"/>
    <w:rsid w:val="00493CCC"/>
    <w:rsid w:val="0049407A"/>
    <w:rsid w:val="00494DDE"/>
    <w:rsid w:val="00495798"/>
    <w:rsid w:val="0049640F"/>
    <w:rsid w:val="0049676A"/>
    <w:rsid w:val="00496A95"/>
    <w:rsid w:val="004976F8"/>
    <w:rsid w:val="004A0628"/>
    <w:rsid w:val="004A08F0"/>
    <w:rsid w:val="004A0A48"/>
    <w:rsid w:val="004A289E"/>
    <w:rsid w:val="004A2D3E"/>
    <w:rsid w:val="004A2E89"/>
    <w:rsid w:val="004A3035"/>
    <w:rsid w:val="004A384B"/>
    <w:rsid w:val="004A3B26"/>
    <w:rsid w:val="004A3E6E"/>
    <w:rsid w:val="004A3F7A"/>
    <w:rsid w:val="004A436E"/>
    <w:rsid w:val="004A4447"/>
    <w:rsid w:val="004A4A1C"/>
    <w:rsid w:val="004A4B09"/>
    <w:rsid w:val="004A55BB"/>
    <w:rsid w:val="004A6104"/>
    <w:rsid w:val="004A6EEF"/>
    <w:rsid w:val="004B02A4"/>
    <w:rsid w:val="004B1E72"/>
    <w:rsid w:val="004B2244"/>
    <w:rsid w:val="004B2353"/>
    <w:rsid w:val="004B27B0"/>
    <w:rsid w:val="004B2C84"/>
    <w:rsid w:val="004B2CB9"/>
    <w:rsid w:val="004B2FE3"/>
    <w:rsid w:val="004B3476"/>
    <w:rsid w:val="004B35F2"/>
    <w:rsid w:val="004B3A82"/>
    <w:rsid w:val="004B4AB3"/>
    <w:rsid w:val="004B4CDF"/>
    <w:rsid w:val="004B4DE2"/>
    <w:rsid w:val="004B5239"/>
    <w:rsid w:val="004B5B06"/>
    <w:rsid w:val="004B6688"/>
    <w:rsid w:val="004B6E45"/>
    <w:rsid w:val="004B6E8C"/>
    <w:rsid w:val="004B7749"/>
    <w:rsid w:val="004B78CB"/>
    <w:rsid w:val="004C22D2"/>
    <w:rsid w:val="004C24E0"/>
    <w:rsid w:val="004C27F7"/>
    <w:rsid w:val="004C2A77"/>
    <w:rsid w:val="004C2C85"/>
    <w:rsid w:val="004C3192"/>
    <w:rsid w:val="004C51E5"/>
    <w:rsid w:val="004C533C"/>
    <w:rsid w:val="004C55A5"/>
    <w:rsid w:val="004C5EB2"/>
    <w:rsid w:val="004C68BA"/>
    <w:rsid w:val="004C6985"/>
    <w:rsid w:val="004C7139"/>
    <w:rsid w:val="004C7262"/>
    <w:rsid w:val="004C735E"/>
    <w:rsid w:val="004C7DDC"/>
    <w:rsid w:val="004D1080"/>
    <w:rsid w:val="004D128F"/>
    <w:rsid w:val="004D17D0"/>
    <w:rsid w:val="004D17DD"/>
    <w:rsid w:val="004D195E"/>
    <w:rsid w:val="004D1CEC"/>
    <w:rsid w:val="004D1F77"/>
    <w:rsid w:val="004D2226"/>
    <w:rsid w:val="004D245F"/>
    <w:rsid w:val="004D3488"/>
    <w:rsid w:val="004D4649"/>
    <w:rsid w:val="004D49E2"/>
    <w:rsid w:val="004D4B29"/>
    <w:rsid w:val="004D4FA8"/>
    <w:rsid w:val="004D59D6"/>
    <w:rsid w:val="004D5E58"/>
    <w:rsid w:val="004D65A2"/>
    <w:rsid w:val="004D686B"/>
    <w:rsid w:val="004D691E"/>
    <w:rsid w:val="004D6F2E"/>
    <w:rsid w:val="004D6FE2"/>
    <w:rsid w:val="004D762F"/>
    <w:rsid w:val="004D7B42"/>
    <w:rsid w:val="004E0765"/>
    <w:rsid w:val="004E0CAE"/>
    <w:rsid w:val="004E0EA1"/>
    <w:rsid w:val="004E11CF"/>
    <w:rsid w:val="004E15E6"/>
    <w:rsid w:val="004E2590"/>
    <w:rsid w:val="004E2730"/>
    <w:rsid w:val="004E27DE"/>
    <w:rsid w:val="004E2B76"/>
    <w:rsid w:val="004E2CA6"/>
    <w:rsid w:val="004E2CDF"/>
    <w:rsid w:val="004E3307"/>
    <w:rsid w:val="004E372E"/>
    <w:rsid w:val="004E37F6"/>
    <w:rsid w:val="004E387A"/>
    <w:rsid w:val="004E3A26"/>
    <w:rsid w:val="004E3A99"/>
    <w:rsid w:val="004E3E3E"/>
    <w:rsid w:val="004E3EFB"/>
    <w:rsid w:val="004E4032"/>
    <w:rsid w:val="004E425B"/>
    <w:rsid w:val="004E4E7D"/>
    <w:rsid w:val="004E4FF4"/>
    <w:rsid w:val="004E5273"/>
    <w:rsid w:val="004E541C"/>
    <w:rsid w:val="004E610A"/>
    <w:rsid w:val="004E6264"/>
    <w:rsid w:val="004E75AC"/>
    <w:rsid w:val="004F0AE4"/>
    <w:rsid w:val="004F16E4"/>
    <w:rsid w:val="004F1FC6"/>
    <w:rsid w:val="004F238F"/>
    <w:rsid w:val="004F2907"/>
    <w:rsid w:val="004F3015"/>
    <w:rsid w:val="004F3528"/>
    <w:rsid w:val="004F3F38"/>
    <w:rsid w:val="004F4189"/>
    <w:rsid w:val="004F441C"/>
    <w:rsid w:val="004F46DD"/>
    <w:rsid w:val="004F492E"/>
    <w:rsid w:val="004F4EB7"/>
    <w:rsid w:val="004F4F4C"/>
    <w:rsid w:val="004F60F0"/>
    <w:rsid w:val="004F61EF"/>
    <w:rsid w:val="004F6271"/>
    <w:rsid w:val="004F66A6"/>
    <w:rsid w:val="004F6D0B"/>
    <w:rsid w:val="004F6E6B"/>
    <w:rsid w:val="004F76DC"/>
    <w:rsid w:val="004F7DBB"/>
    <w:rsid w:val="00500E86"/>
    <w:rsid w:val="00501CF6"/>
    <w:rsid w:val="00502450"/>
    <w:rsid w:val="005027FF"/>
    <w:rsid w:val="005038C6"/>
    <w:rsid w:val="005039A9"/>
    <w:rsid w:val="00503ABE"/>
    <w:rsid w:val="00503E27"/>
    <w:rsid w:val="00504736"/>
    <w:rsid w:val="005059AE"/>
    <w:rsid w:val="0050600B"/>
    <w:rsid w:val="00507D0E"/>
    <w:rsid w:val="00511D61"/>
    <w:rsid w:val="00511ED0"/>
    <w:rsid w:val="0051214D"/>
    <w:rsid w:val="005125CC"/>
    <w:rsid w:val="005134C6"/>
    <w:rsid w:val="005139F2"/>
    <w:rsid w:val="005142B5"/>
    <w:rsid w:val="0051491F"/>
    <w:rsid w:val="00514FFC"/>
    <w:rsid w:val="005156D9"/>
    <w:rsid w:val="005159FF"/>
    <w:rsid w:val="00515AF6"/>
    <w:rsid w:val="005164CC"/>
    <w:rsid w:val="0051787F"/>
    <w:rsid w:val="005178C8"/>
    <w:rsid w:val="005179AE"/>
    <w:rsid w:val="005179DD"/>
    <w:rsid w:val="00517E4A"/>
    <w:rsid w:val="00520B4B"/>
    <w:rsid w:val="00521130"/>
    <w:rsid w:val="00521DDC"/>
    <w:rsid w:val="0052250E"/>
    <w:rsid w:val="005226F6"/>
    <w:rsid w:val="00522A4B"/>
    <w:rsid w:val="00523FE7"/>
    <w:rsid w:val="005245B5"/>
    <w:rsid w:val="0052472C"/>
    <w:rsid w:val="00524794"/>
    <w:rsid w:val="005247F5"/>
    <w:rsid w:val="005249FC"/>
    <w:rsid w:val="00524A55"/>
    <w:rsid w:val="00524C75"/>
    <w:rsid w:val="005254EF"/>
    <w:rsid w:val="00525C40"/>
    <w:rsid w:val="00525C9D"/>
    <w:rsid w:val="0052672A"/>
    <w:rsid w:val="00527573"/>
    <w:rsid w:val="005278A0"/>
    <w:rsid w:val="00527ED2"/>
    <w:rsid w:val="00530253"/>
    <w:rsid w:val="005304DB"/>
    <w:rsid w:val="00530AF1"/>
    <w:rsid w:val="00530C07"/>
    <w:rsid w:val="00530D18"/>
    <w:rsid w:val="00530F53"/>
    <w:rsid w:val="0053113F"/>
    <w:rsid w:val="0053137C"/>
    <w:rsid w:val="005313C3"/>
    <w:rsid w:val="00531B3F"/>
    <w:rsid w:val="0053258E"/>
    <w:rsid w:val="00533190"/>
    <w:rsid w:val="005339F2"/>
    <w:rsid w:val="00533CA2"/>
    <w:rsid w:val="00533F82"/>
    <w:rsid w:val="00534249"/>
    <w:rsid w:val="005343E5"/>
    <w:rsid w:val="00535281"/>
    <w:rsid w:val="00535C0F"/>
    <w:rsid w:val="00536663"/>
    <w:rsid w:val="00536C87"/>
    <w:rsid w:val="00536D08"/>
    <w:rsid w:val="00536FDC"/>
    <w:rsid w:val="00537FDD"/>
    <w:rsid w:val="00540241"/>
    <w:rsid w:val="00540639"/>
    <w:rsid w:val="00540B39"/>
    <w:rsid w:val="005411FB"/>
    <w:rsid w:val="005414DD"/>
    <w:rsid w:val="00541731"/>
    <w:rsid w:val="005417DD"/>
    <w:rsid w:val="00542C7C"/>
    <w:rsid w:val="00543A0E"/>
    <w:rsid w:val="00543DF6"/>
    <w:rsid w:val="00544273"/>
    <w:rsid w:val="0054565F"/>
    <w:rsid w:val="005458FF"/>
    <w:rsid w:val="0054633A"/>
    <w:rsid w:val="005466A2"/>
    <w:rsid w:val="00546B0D"/>
    <w:rsid w:val="005473A3"/>
    <w:rsid w:val="00547823"/>
    <w:rsid w:val="00547863"/>
    <w:rsid w:val="00547871"/>
    <w:rsid w:val="00550E16"/>
    <w:rsid w:val="00550EE6"/>
    <w:rsid w:val="00551C84"/>
    <w:rsid w:val="00551E69"/>
    <w:rsid w:val="005524D2"/>
    <w:rsid w:val="00553230"/>
    <w:rsid w:val="005544C6"/>
    <w:rsid w:val="005548D6"/>
    <w:rsid w:val="00555242"/>
    <w:rsid w:val="005555B9"/>
    <w:rsid w:val="005561F7"/>
    <w:rsid w:val="00556EA8"/>
    <w:rsid w:val="00557179"/>
    <w:rsid w:val="00557499"/>
    <w:rsid w:val="005574E3"/>
    <w:rsid w:val="005575F5"/>
    <w:rsid w:val="0055784A"/>
    <w:rsid w:val="00557A9D"/>
    <w:rsid w:val="00557DFE"/>
    <w:rsid w:val="00557ED0"/>
    <w:rsid w:val="00557F4E"/>
    <w:rsid w:val="00561063"/>
    <w:rsid w:val="0056126B"/>
    <w:rsid w:val="00561C84"/>
    <w:rsid w:val="00561D5B"/>
    <w:rsid w:val="00561E23"/>
    <w:rsid w:val="00562405"/>
    <w:rsid w:val="00563792"/>
    <w:rsid w:val="005648D8"/>
    <w:rsid w:val="005649AB"/>
    <w:rsid w:val="00564B35"/>
    <w:rsid w:val="00564F24"/>
    <w:rsid w:val="0056572E"/>
    <w:rsid w:val="00565B0F"/>
    <w:rsid w:val="00567174"/>
    <w:rsid w:val="0057002F"/>
    <w:rsid w:val="00570CA3"/>
    <w:rsid w:val="005714B7"/>
    <w:rsid w:val="00571A88"/>
    <w:rsid w:val="00571E14"/>
    <w:rsid w:val="00572E05"/>
    <w:rsid w:val="005736B6"/>
    <w:rsid w:val="0057387B"/>
    <w:rsid w:val="005738A7"/>
    <w:rsid w:val="00574453"/>
    <w:rsid w:val="00574ACE"/>
    <w:rsid w:val="00574AD8"/>
    <w:rsid w:val="00575CE3"/>
    <w:rsid w:val="00575E01"/>
    <w:rsid w:val="00576132"/>
    <w:rsid w:val="00576A35"/>
    <w:rsid w:val="00577434"/>
    <w:rsid w:val="0057743B"/>
    <w:rsid w:val="005802F0"/>
    <w:rsid w:val="00580A63"/>
    <w:rsid w:val="005812F7"/>
    <w:rsid w:val="00581496"/>
    <w:rsid w:val="005816C5"/>
    <w:rsid w:val="00581D9F"/>
    <w:rsid w:val="00582240"/>
    <w:rsid w:val="00582686"/>
    <w:rsid w:val="00582976"/>
    <w:rsid w:val="00582BE4"/>
    <w:rsid w:val="00583DAB"/>
    <w:rsid w:val="00584435"/>
    <w:rsid w:val="005845FC"/>
    <w:rsid w:val="00584945"/>
    <w:rsid w:val="00584DB2"/>
    <w:rsid w:val="005852FC"/>
    <w:rsid w:val="005853D9"/>
    <w:rsid w:val="00585797"/>
    <w:rsid w:val="00586707"/>
    <w:rsid w:val="00586BB0"/>
    <w:rsid w:val="00586F5D"/>
    <w:rsid w:val="005878E3"/>
    <w:rsid w:val="005878FA"/>
    <w:rsid w:val="0059026C"/>
    <w:rsid w:val="00590526"/>
    <w:rsid w:val="00590C97"/>
    <w:rsid w:val="00590E9F"/>
    <w:rsid w:val="00591B12"/>
    <w:rsid w:val="00591F3C"/>
    <w:rsid w:val="005928B6"/>
    <w:rsid w:val="00592FB4"/>
    <w:rsid w:val="005934B0"/>
    <w:rsid w:val="0059351C"/>
    <w:rsid w:val="0059373D"/>
    <w:rsid w:val="005937F2"/>
    <w:rsid w:val="00593C31"/>
    <w:rsid w:val="00594379"/>
    <w:rsid w:val="005943BC"/>
    <w:rsid w:val="00594742"/>
    <w:rsid w:val="005948E3"/>
    <w:rsid w:val="0059498D"/>
    <w:rsid w:val="00594B4E"/>
    <w:rsid w:val="00594F9C"/>
    <w:rsid w:val="00595ACC"/>
    <w:rsid w:val="00595C96"/>
    <w:rsid w:val="005964A1"/>
    <w:rsid w:val="00596BC2"/>
    <w:rsid w:val="00597409"/>
    <w:rsid w:val="00597C73"/>
    <w:rsid w:val="00597F52"/>
    <w:rsid w:val="005A0900"/>
    <w:rsid w:val="005A0BCC"/>
    <w:rsid w:val="005A13D9"/>
    <w:rsid w:val="005A15D0"/>
    <w:rsid w:val="005A1B1F"/>
    <w:rsid w:val="005A1B4B"/>
    <w:rsid w:val="005A1BF3"/>
    <w:rsid w:val="005A1D52"/>
    <w:rsid w:val="005A306D"/>
    <w:rsid w:val="005A35EA"/>
    <w:rsid w:val="005A3DA7"/>
    <w:rsid w:val="005A3F5B"/>
    <w:rsid w:val="005A45DA"/>
    <w:rsid w:val="005A47A8"/>
    <w:rsid w:val="005A54A0"/>
    <w:rsid w:val="005A5688"/>
    <w:rsid w:val="005A665E"/>
    <w:rsid w:val="005A72C2"/>
    <w:rsid w:val="005A731F"/>
    <w:rsid w:val="005B0BBC"/>
    <w:rsid w:val="005B1069"/>
    <w:rsid w:val="005B1676"/>
    <w:rsid w:val="005B1711"/>
    <w:rsid w:val="005B2441"/>
    <w:rsid w:val="005B2959"/>
    <w:rsid w:val="005B3340"/>
    <w:rsid w:val="005B338A"/>
    <w:rsid w:val="005B3A86"/>
    <w:rsid w:val="005B3BC1"/>
    <w:rsid w:val="005B4761"/>
    <w:rsid w:val="005B48F8"/>
    <w:rsid w:val="005B49F1"/>
    <w:rsid w:val="005B54B0"/>
    <w:rsid w:val="005B643A"/>
    <w:rsid w:val="005B6CA8"/>
    <w:rsid w:val="005B6D45"/>
    <w:rsid w:val="005B78DD"/>
    <w:rsid w:val="005B7D2B"/>
    <w:rsid w:val="005C0833"/>
    <w:rsid w:val="005C08C0"/>
    <w:rsid w:val="005C0B74"/>
    <w:rsid w:val="005C1899"/>
    <w:rsid w:val="005C2C13"/>
    <w:rsid w:val="005C34AC"/>
    <w:rsid w:val="005C3977"/>
    <w:rsid w:val="005C3CCE"/>
    <w:rsid w:val="005C45D7"/>
    <w:rsid w:val="005C49C8"/>
    <w:rsid w:val="005C5268"/>
    <w:rsid w:val="005C5F42"/>
    <w:rsid w:val="005C5FC5"/>
    <w:rsid w:val="005C6166"/>
    <w:rsid w:val="005C6720"/>
    <w:rsid w:val="005C680D"/>
    <w:rsid w:val="005C691F"/>
    <w:rsid w:val="005C697F"/>
    <w:rsid w:val="005C69D0"/>
    <w:rsid w:val="005C7174"/>
    <w:rsid w:val="005C7A53"/>
    <w:rsid w:val="005D04DC"/>
    <w:rsid w:val="005D0F80"/>
    <w:rsid w:val="005D1442"/>
    <w:rsid w:val="005D1641"/>
    <w:rsid w:val="005D1B5E"/>
    <w:rsid w:val="005D1B7E"/>
    <w:rsid w:val="005D2295"/>
    <w:rsid w:val="005D24B1"/>
    <w:rsid w:val="005D2758"/>
    <w:rsid w:val="005D34FB"/>
    <w:rsid w:val="005D39A4"/>
    <w:rsid w:val="005D3F5B"/>
    <w:rsid w:val="005D42BD"/>
    <w:rsid w:val="005D441C"/>
    <w:rsid w:val="005D4C78"/>
    <w:rsid w:val="005D4E47"/>
    <w:rsid w:val="005D50C9"/>
    <w:rsid w:val="005D50DC"/>
    <w:rsid w:val="005D55F1"/>
    <w:rsid w:val="005D58C7"/>
    <w:rsid w:val="005D5C34"/>
    <w:rsid w:val="005D5E9A"/>
    <w:rsid w:val="005D6285"/>
    <w:rsid w:val="005D65CA"/>
    <w:rsid w:val="005D6C7C"/>
    <w:rsid w:val="005D6DC0"/>
    <w:rsid w:val="005D7434"/>
    <w:rsid w:val="005E00A9"/>
    <w:rsid w:val="005E016D"/>
    <w:rsid w:val="005E0D14"/>
    <w:rsid w:val="005E1345"/>
    <w:rsid w:val="005E13A3"/>
    <w:rsid w:val="005E14FD"/>
    <w:rsid w:val="005E1E7C"/>
    <w:rsid w:val="005E2F4F"/>
    <w:rsid w:val="005E36D8"/>
    <w:rsid w:val="005E3EEA"/>
    <w:rsid w:val="005E4579"/>
    <w:rsid w:val="005E46EC"/>
    <w:rsid w:val="005E50C1"/>
    <w:rsid w:val="005E5448"/>
    <w:rsid w:val="005E5840"/>
    <w:rsid w:val="005E5EA4"/>
    <w:rsid w:val="005E5EEE"/>
    <w:rsid w:val="005E616A"/>
    <w:rsid w:val="005E638F"/>
    <w:rsid w:val="005E6430"/>
    <w:rsid w:val="005E76C8"/>
    <w:rsid w:val="005E7B91"/>
    <w:rsid w:val="005E7C94"/>
    <w:rsid w:val="005F04FE"/>
    <w:rsid w:val="005F05CE"/>
    <w:rsid w:val="005F1051"/>
    <w:rsid w:val="005F14D4"/>
    <w:rsid w:val="005F1807"/>
    <w:rsid w:val="005F27D3"/>
    <w:rsid w:val="005F3318"/>
    <w:rsid w:val="005F3EB6"/>
    <w:rsid w:val="005F4168"/>
    <w:rsid w:val="005F455F"/>
    <w:rsid w:val="005F4FDD"/>
    <w:rsid w:val="005F5733"/>
    <w:rsid w:val="005F5997"/>
    <w:rsid w:val="005F67C4"/>
    <w:rsid w:val="005F6D36"/>
    <w:rsid w:val="005F76A7"/>
    <w:rsid w:val="0060016A"/>
    <w:rsid w:val="00600F62"/>
    <w:rsid w:val="00601372"/>
    <w:rsid w:val="0060155D"/>
    <w:rsid w:val="00601F6E"/>
    <w:rsid w:val="00602367"/>
    <w:rsid w:val="00602714"/>
    <w:rsid w:val="00602EB5"/>
    <w:rsid w:val="006030BA"/>
    <w:rsid w:val="0060310F"/>
    <w:rsid w:val="0060322E"/>
    <w:rsid w:val="00604045"/>
    <w:rsid w:val="0060468D"/>
    <w:rsid w:val="00604DAF"/>
    <w:rsid w:val="00604F11"/>
    <w:rsid w:val="00605017"/>
    <w:rsid w:val="006053CC"/>
    <w:rsid w:val="00606136"/>
    <w:rsid w:val="006065C7"/>
    <w:rsid w:val="006066BE"/>
    <w:rsid w:val="0060715B"/>
    <w:rsid w:val="00607778"/>
    <w:rsid w:val="0061035E"/>
    <w:rsid w:val="006105A5"/>
    <w:rsid w:val="0061114E"/>
    <w:rsid w:val="0061122A"/>
    <w:rsid w:val="00611D70"/>
    <w:rsid w:val="0061200C"/>
    <w:rsid w:val="006125DC"/>
    <w:rsid w:val="00612807"/>
    <w:rsid w:val="00612A39"/>
    <w:rsid w:val="00612CE2"/>
    <w:rsid w:val="00612D1E"/>
    <w:rsid w:val="00613553"/>
    <w:rsid w:val="006138AB"/>
    <w:rsid w:val="0061412B"/>
    <w:rsid w:val="0061428A"/>
    <w:rsid w:val="0061473C"/>
    <w:rsid w:val="00614A4E"/>
    <w:rsid w:val="00614D77"/>
    <w:rsid w:val="00615470"/>
    <w:rsid w:val="00616348"/>
    <w:rsid w:val="00616467"/>
    <w:rsid w:val="006166EE"/>
    <w:rsid w:val="0061671F"/>
    <w:rsid w:val="00616DA0"/>
    <w:rsid w:val="00617001"/>
    <w:rsid w:val="00617607"/>
    <w:rsid w:val="006200CF"/>
    <w:rsid w:val="00621873"/>
    <w:rsid w:val="00621957"/>
    <w:rsid w:val="0062219C"/>
    <w:rsid w:val="00622825"/>
    <w:rsid w:val="00623185"/>
    <w:rsid w:val="00623A2A"/>
    <w:rsid w:val="00624313"/>
    <w:rsid w:val="0062447B"/>
    <w:rsid w:val="006244E2"/>
    <w:rsid w:val="006251BF"/>
    <w:rsid w:val="0062528B"/>
    <w:rsid w:val="006252B7"/>
    <w:rsid w:val="00625526"/>
    <w:rsid w:val="00626CF4"/>
    <w:rsid w:val="00626EFA"/>
    <w:rsid w:val="00627066"/>
    <w:rsid w:val="00627340"/>
    <w:rsid w:val="0062752C"/>
    <w:rsid w:val="0062777C"/>
    <w:rsid w:val="0063041E"/>
    <w:rsid w:val="006305BD"/>
    <w:rsid w:val="0063087F"/>
    <w:rsid w:val="00630911"/>
    <w:rsid w:val="00630B4D"/>
    <w:rsid w:val="006315FA"/>
    <w:rsid w:val="00631AEE"/>
    <w:rsid w:val="00631BDC"/>
    <w:rsid w:val="0063212B"/>
    <w:rsid w:val="0063259B"/>
    <w:rsid w:val="006326FE"/>
    <w:rsid w:val="00632A63"/>
    <w:rsid w:val="00632BEC"/>
    <w:rsid w:val="0063311E"/>
    <w:rsid w:val="00633387"/>
    <w:rsid w:val="00633AFF"/>
    <w:rsid w:val="00633BAD"/>
    <w:rsid w:val="00633BF4"/>
    <w:rsid w:val="006349C9"/>
    <w:rsid w:val="00634FA9"/>
    <w:rsid w:val="006356FB"/>
    <w:rsid w:val="0063607C"/>
    <w:rsid w:val="0063655E"/>
    <w:rsid w:val="006377DC"/>
    <w:rsid w:val="006379C3"/>
    <w:rsid w:val="00637FD1"/>
    <w:rsid w:val="00641311"/>
    <w:rsid w:val="006414E2"/>
    <w:rsid w:val="00641800"/>
    <w:rsid w:val="00641925"/>
    <w:rsid w:val="00642268"/>
    <w:rsid w:val="0064239B"/>
    <w:rsid w:val="006424C9"/>
    <w:rsid w:val="00642B56"/>
    <w:rsid w:val="00643064"/>
    <w:rsid w:val="00643B62"/>
    <w:rsid w:val="00643B8C"/>
    <w:rsid w:val="00643DDB"/>
    <w:rsid w:val="00643EB7"/>
    <w:rsid w:val="00643F6D"/>
    <w:rsid w:val="006442C1"/>
    <w:rsid w:val="00644587"/>
    <w:rsid w:val="00644885"/>
    <w:rsid w:val="00645757"/>
    <w:rsid w:val="0064586C"/>
    <w:rsid w:val="00645FCB"/>
    <w:rsid w:val="006462E5"/>
    <w:rsid w:val="00647B3D"/>
    <w:rsid w:val="00647FF6"/>
    <w:rsid w:val="00650090"/>
    <w:rsid w:val="006501B1"/>
    <w:rsid w:val="0065054C"/>
    <w:rsid w:val="00650662"/>
    <w:rsid w:val="00650DDB"/>
    <w:rsid w:val="0065174D"/>
    <w:rsid w:val="00651F0E"/>
    <w:rsid w:val="0065210D"/>
    <w:rsid w:val="00652463"/>
    <w:rsid w:val="00652780"/>
    <w:rsid w:val="00652790"/>
    <w:rsid w:val="00652B96"/>
    <w:rsid w:val="00653125"/>
    <w:rsid w:val="0065323D"/>
    <w:rsid w:val="0065364A"/>
    <w:rsid w:val="00653D5C"/>
    <w:rsid w:val="006547B9"/>
    <w:rsid w:val="00654FE8"/>
    <w:rsid w:val="006552A8"/>
    <w:rsid w:val="0065592B"/>
    <w:rsid w:val="00655AC3"/>
    <w:rsid w:val="00655D44"/>
    <w:rsid w:val="006569E3"/>
    <w:rsid w:val="00656C3B"/>
    <w:rsid w:val="00656D5B"/>
    <w:rsid w:val="00656FCE"/>
    <w:rsid w:val="006571CA"/>
    <w:rsid w:val="0065751D"/>
    <w:rsid w:val="006577A8"/>
    <w:rsid w:val="00657838"/>
    <w:rsid w:val="00657E36"/>
    <w:rsid w:val="00660428"/>
    <w:rsid w:val="0066051A"/>
    <w:rsid w:val="0066064E"/>
    <w:rsid w:val="0066177D"/>
    <w:rsid w:val="00662293"/>
    <w:rsid w:val="006628FC"/>
    <w:rsid w:val="00662FF7"/>
    <w:rsid w:val="00663451"/>
    <w:rsid w:val="00663914"/>
    <w:rsid w:val="00663B7C"/>
    <w:rsid w:val="00664C54"/>
    <w:rsid w:val="00664C84"/>
    <w:rsid w:val="00664F2E"/>
    <w:rsid w:val="00665DFE"/>
    <w:rsid w:val="00666402"/>
    <w:rsid w:val="00666572"/>
    <w:rsid w:val="00666B50"/>
    <w:rsid w:val="006673E0"/>
    <w:rsid w:val="006675A6"/>
    <w:rsid w:val="00667EF2"/>
    <w:rsid w:val="006707DE"/>
    <w:rsid w:val="006707E5"/>
    <w:rsid w:val="00671EAA"/>
    <w:rsid w:val="00672D2F"/>
    <w:rsid w:val="00672E7B"/>
    <w:rsid w:val="00673C78"/>
    <w:rsid w:val="00673EF0"/>
    <w:rsid w:val="006743C6"/>
    <w:rsid w:val="006749EA"/>
    <w:rsid w:val="00674FE6"/>
    <w:rsid w:val="0067501A"/>
    <w:rsid w:val="00675550"/>
    <w:rsid w:val="006766EE"/>
    <w:rsid w:val="006767AE"/>
    <w:rsid w:val="00676AA1"/>
    <w:rsid w:val="00676BEF"/>
    <w:rsid w:val="00680ACA"/>
    <w:rsid w:val="00681400"/>
    <w:rsid w:val="00681496"/>
    <w:rsid w:val="00681731"/>
    <w:rsid w:val="00681956"/>
    <w:rsid w:val="00681F90"/>
    <w:rsid w:val="00682488"/>
    <w:rsid w:val="006829A2"/>
    <w:rsid w:val="006838C5"/>
    <w:rsid w:val="0068392D"/>
    <w:rsid w:val="00684DE0"/>
    <w:rsid w:val="0068649E"/>
    <w:rsid w:val="006866DB"/>
    <w:rsid w:val="0068682B"/>
    <w:rsid w:val="0068684B"/>
    <w:rsid w:val="00686900"/>
    <w:rsid w:val="006872E0"/>
    <w:rsid w:val="00687329"/>
    <w:rsid w:val="00687A51"/>
    <w:rsid w:val="006904F3"/>
    <w:rsid w:val="00690FFA"/>
    <w:rsid w:val="0069107A"/>
    <w:rsid w:val="006913AF"/>
    <w:rsid w:val="006913E8"/>
    <w:rsid w:val="00691799"/>
    <w:rsid w:val="00691868"/>
    <w:rsid w:val="006926E7"/>
    <w:rsid w:val="00692A75"/>
    <w:rsid w:val="00692BEB"/>
    <w:rsid w:val="00693508"/>
    <w:rsid w:val="0069416F"/>
    <w:rsid w:val="0069461C"/>
    <w:rsid w:val="00694E53"/>
    <w:rsid w:val="00695018"/>
    <w:rsid w:val="006954FA"/>
    <w:rsid w:val="00695842"/>
    <w:rsid w:val="006958AA"/>
    <w:rsid w:val="0069663D"/>
    <w:rsid w:val="00696EDA"/>
    <w:rsid w:val="00697131"/>
    <w:rsid w:val="0069730D"/>
    <w:rsid w:val="00697D02"/>
    <w:rsid w:val="006A0F3A"/>
    <w:rsid w:val="006A2442"/>
    <w:rsid w:val="006A2535"/>
    <w:rsid w:val="006A2BB4"/>
    <w:rsid w:val="006A315A"/>
    <w:rsid w:val="006A3501"/>
    <w:rsid w:val="006A3853"/>
    <w:rsid w:val="006A3875"/>
    <w:rsid w:val="006A38FC"/>
    <w:rsid w:val="006A3938"/>
    <w:rsid w:val="006A3BF5"/>
    <w:rsid w:val="006A507B"/>
    <w:rsid w:val="006A5707"/>
    <w:rsid w:val="006A6031"/>
    <w:rsid w:val="006A6F6F"/>
    <w:rsid w:val="006A72BE"/>
    <w:rsid w:val="006A7365"/>
    <w:rsid w:val="006A77BB"/>
    <w:rsid w:val="006A77E2"/>
    <w:rsid w:val="006A7CD0"/>
    <w:rsid w:val="006B07A0"/>
    <w:rsid w:val="006B090C"/>
    <w:rsid w:val="006B0F9D"/>
    <w:rsid w:val="006B1906"/>
    <w:rsid w:val="006B1A42"/>
    <w:rsid w:val="006B1AAA"/>
    <w:rsid w:val="006B20DC"/>
    <w:rsid w:val="006B2E33"/>
    <w:rsid w:val="006B2FC0"/>
    <w:rsid w:val="006B3376"/>
    <w:rsid w:val="006B3876"/>
    <w:rsid w:val="006B3918"/>
    <w:rsid w:val="006B457B"/>
    <w:rsid w:val="006B49DE"/>
    <w:rsid w:val="006B55B0"/>
    <w:rsid w:val="006B6188"/>
    <w:rsid w:val="006B65C7"/>
    <w:rsid w:val="006B66C5"/>
    <w:rsid w:val="006B6FC4"/>
    <w:rsid w:val="006B79ED"/>
    <w:rsid w:val="006C03F4"/>
    <w:rsid w:val="006C0764"/>
    <w:rsid w:val="006C0883"/>
    <w:rsid w:val="006C0A56"/>
    <w:rsid w:val="006C0B47"/>
    <w:rsid w:val="006C0B82"/>
    <w:rsid w:val="006C10A6"/>
    <w:rsid w:val="006C12D3"/>
    <w:rsid w:val="006C17B6"/>
    <w:rsid w:val="006C192E"/>
    <w:rsid w:val="006C2457"/>
    <w:rsid w:val="006C2609"/>
    <w:rsid w:val="006C2CF8"/>
    <w:rsid w:val="006C2DB5"/>
    <w:rsid w:val="006C31A7"/>
    <w:rsid w:val="006C32CB"/>
    <w:rsid w:val="006C36EC"/>
    <w:rsid w:val="006C3E24"/>
    <w:rsid w:val="006C3EB3"/>
    <w:rsid w:val="006C4902"/>
    <w:rsid w:val="006C4AD0"/>
    <w:rsid w:val="006C4B47"/>
    <w:rsid w:val="006C4BCB"/>
    <w:rsid w:val="006C4BF9"/>
    <w:rsid w:val="006C4CDB"/>
    <w:rsid w:val="006C52C3"/>
    <w:rsid w:val="006C53DB"/>
    <w:rsid w:val="006C577E"/>
    <w:rsid w:val="006C6727"/>
    <w:rsid w:val="006C6839"/>
    <w:rsid w:val="006C6C16"/>
    <w:rsid w:val="006C6F8A"/>
    <w:rsid w:val="006C7EDD"/>
    <w:rsid w:val="006D023C"/>
    <w:rsid w:val="006D0896"/>
    <w:rsid w:val="006D0962"/>
    <w:rsid w:val="006D0C82"/>
    <w:rsid w:val="006D17A2"/>
    <w:rsid w:val="006D1B20"/>
    <w:rsid w:val="006D23BE"/>
    <w:rsid w:val="006D2842"/>
    <w:rsid w:val="006D28D5"/>
    <w:rsid w:val="006D2C8A"/>
    <w:rsid w:val="006D3332"/>
    <w:rsid w:val="006D35F2"/>
    <w:rsid w:val="006D36DB"/>
    <w:rsid w:val="006D385A"/>
    <w:rsid w:val="006D3C05"/>
    <w:rsid w:val="006D3E23"/>
    <w:rsid w:val="006D3E8E"/>
    <w:rsid w:val="006D485B"/>
    <w:rsid w:val="006D4CCC"/>
    <w:rsid w:val="006D4D2C"/>
    <w:rsid w:val="006D4E78"/>
    <w:rsid w:val="006D4F81"/>
    <w:rsid w:val="006D5424"/>
    <w:rsid w:val="006D54A0"/>
    <w:rsid w:val="006D560C"/>
    <w:rsid w:val="006D5A83"/>
    <w:rsid w:val="006D5A9F"/>
    <w:rsid w:val="006D668C"/>
    <w:rsid w:val="006D6A35"/>
    <w:rsid w:val="006D7B72"/>
    <w:rsid w:val="006E0A25"/>
    <w:rsid w:val="006E2DDE"/>
    <w:rsid w:val="006E2E3D"/>
    <w:rsid w:val="006E32A2"/>
    <w:rsid w:val="006E33AA"/>
    <w:rsid w:val="006E3D99"/>
    <w:rsid w:val="006E49C2"/>
    <w:rsid w:val="006E550D"/>
    <w:rsid w:val="006E57DF"/>
    <w:rsid w:val="006E5BDA"/>
    <w:rsid w:val="006E5C97"/>
    <w:rsid w:val="006E6755"/>
    <w:rsid w:val="006E6A27"/>
    <w:rsid w:val="006E6E06"/>
    <w:rsid w:val="006E6F3D"/>
    <w:rsid w:val="006E700B"/>
    <w:rsid w:val="006F144D"/>
    <w:rsid w:val="006F1A76"/>
    <w:rsid w:val="006F1C29"/>
    <w:rsid w:val="006F23DE"/>
    <w:rsid w:val="006F2B51"/>
    <w:rsid w:val="006F2D0C"/>
    <w:rsid w:val="006F2F14"/>
    <w:rsid w:val="006F2FB1"/>
    <w:rsid w:val="006F3070"/>
    <w:rsid w:val="006F3442"/>
    <w:rsid w:val="006F35B3"/>
    <w:rsid w:val="006F37F1"/>
    <w:rsid w:val="006F3EC6"/>
    <w:rsid w:val="006F4261"/>
    <w:rsid w:val="006F4EEF"/>
    <w:rsid w:val="006F5AF6"/>
    <w:rsid w:val="006F636D"/>
    <w:rsid w:val="006F6ADB"/>
    <w:rsid w:val="006F78CE"/>
    <w:rsid w:val="006F7EA1"/>
    <w:rsid w:val="007000AF"/>
    <w:rsid w:val="007003E0"/>
    <w:rsid w:val="00700ACB"/>
    <w:rsid w:val="00700CA6"/>
    <w:rsid w:val="007020EC"/>
    <w:rsid w:val="007025AC"/>
    <w:rsid w:val="00703528"/>
    <w:rsid w:val="0070373D"/>
    <w:rsid w:val="00703955"/>
    <w:rsid w:val="00703D05"/>
    <w:rsid w:val="00704216"/>
    <w:rsid w:val="00704536"/>
    <w:rsid w:val="007048E0"/>
    <w:rsid w:val="00704B5F"/>
    <w:rsid w:val="0070524B"/>
    <w:rsid w:val="00705BE2"/>
    <w:rsid w:val="00706201"/>
    <w:rsid w:val="0070628A"/>
    <w:rsid w:val="00706560"/>
    <w:rsid w:val="00706B17"/>
    <w:rsid w:val="00706FB5"/>
    <w:rsid w:val="00707493"/>
    <w:rsid w:val="00707727"/>
    <w:rsid w:val="0070777C"/>
    <w:rsid w:val="00707ACD"/>
    <w:rsid w:val="00707BF9"/>
    <w:rsid w:val="007100AA"/>
    <w:rsid w:val="007108A6"/>
    <w:rsid w:val="00710CC6"/>
    <w:rsid w:val="00711034"/>
    <w:rsid w:val="00711057"/>
    <w:rsid w:val="00711BD4"/>
    <w:rsid w:val="007120BA"/>
    <w:rsid w:val="007131FE"/>
    <w:rsid w:val="0071357A"/>
    <w:rsid w:val="00713B92"/>
    <w:rsid w:val="007140C7"/>
    <w:rsid w:val="00714194"/>
    <w:rsid w:val="00714A8A"/>
    <w:rsid w:val="007154A3"/>
    <w:rsid w:val="00715653"/>
    <w:rsid w:val="007156FA"/>
    <w:rsid w:val="00715A4A"/>
    <w:rsid w:val="00715C45"/>
    <w:rsid w:val="00715E70"/>
    <w:rsid w:val="00716506"/>
    <w:rsid w:val="007168CC"/>
    <w:rsid w:val="00716FBC"/>
    <w:rsid w:val="00717526"/>
    <w:rsid w:val="007175AE"/>
    <w:rsid w:val="007202EF"/>
    <w:rsid w:val="0072096D"/>
    <w:rsid w:val="00720C46"/>
    <w:rsid w:val="00720CF4"/>
    <w:rsid w:val="0072134B"/>
    <w:rsid w:val="00721D6B"/>
    <w:rsid w:val="007222FE"/>
    <w:rsid w:val="007232CE"/>
    <w:rsid w:val="0072372F"/>
    <w:rsid w:val="00723A48"/>
    <w:rsid w:val="007252E6"/>
    <w:rsid w:val="007258A4"/>
    <w:rsid w:val="00725975"/>
    <w:rsid w:val="00725BF4"/>
    <w:rsid w:val="0072614F"/>
    <w:rsid w:val="00726FE1"/>
    <w:rsid w:val="00726FF4"/>
    <w:rsid w:val="00727302"/>
    <w:rsid w:val="007300AC"/>
    <w:rsid w:val="0073079E"/>
    <w:rsid w:val="00730B57"/>
    <w:rsid w:val="00730BDF"/>
    <w:rsid w:val="00731836"/>
    <w:rsid w:val="00731D14"/>
    <w:rsid w:val="00732477"/>
    <w:rsid w:val="00732F4F"/>
    <w:rsid w:val="00733089"/>
    <w:rsid w:val="00733151"/>
    <w:rsid w:val="00735B11"/>
    <w:rsid w:val="00735C37"/>
    <w:rsid w:val="00736841"/>
    <w:rsid w:val="0073686F"/>
    <w:rsid w:val="007370F1"/>
    <w:rsid w:val="007379A2"/>
    <w:rsid w:val="00740ADF"/>
    <w:rsid w:val="00740B13"/>
    <w:rsid w:val="00741045"/>
    <w:rsid w:val="007414B6"/>
    <w:rsid w:val="007419F3"/>
    <w:rsid w:val="0074201F"/>
    <w:rsid w:val="00742780"/>
    <w:rsid w:val="00743658"/>
    <w:rsid w:val="007439AC"/>
    <w:rsid w:val="00744571"/>
    <w:rsid w:val="00744762"/>
    <w:rsid w:val="007447B7"/>
    <w:rsid w:val="007449F7"/>
    <w:rsid w:val="00744A83"/>
    <w:rsid w:val="00744F25"/>
    <w:rsid w:val="0074537E"/>
    <w:rsid w:val="0074593C"/>
    <w:rsid w:val="00745A69"/>
    <w:rsid w:val="00745B35"/>
    <w:rsid w:val="00745DEB"/>
    <w:rsid w:val="00746A95"/>
    <w:rsid w:val="00746AA6"/>
    <w:rsid w:val="00746D27"/>
    <w:rsid w:val="00746F06"/>
    <w:rsid w:val="007477D4"/>
    <w:rsid w:val="00747E27"/>
    <w:rsid w:val="00750021"/>
    <w:rsid w:val="0075009E"/>
    <w:rsid w:val="007507A1"/>
    <w:rsid w:val="00750D5A"/>
    <w:rsid w:val="00751401"/>
    <w:rsid w:val="00751747"/>
    <w:rsid w:val="00751759"/>
    <w:rsid w:val="00751B32"/>
    <w:rsid w:val="00751BA9"/>
    <w:rsid w:val="00751FE4"/>
    <w:rsid w:val="007524E8"/>
    <w:rsid w:val="007529CE"/>
    <w:rsid w:val="00752CE3"/>
    <w:rsid w:val="00754082"/>
    <w:rsid w:val="00754695"/>
    <w:rsid w:val="00754F5C"/>
    <w:rsid w:val="00755313"/>
    <w:rsid w:val="00756018"/>
    <w:rsid w:val="007560AE"/>
    <w:rsid w:val="007561A7"/>
    <w:rsid w:val="007566FA"/>
    <w:rsid w:val="007569FB"/>
    <w:rsid w:val="00756A72"/>
    <w:rsid w:val="00756FDF"/>
    <w:rsid w:val="007576CD"/>
    <w:rsid w:val="00757B67"/>
    <w:rsid w:val="00760531"/>
    <w:rsid w:val="00760FAB"/>
    <w:rsid w:val="00761285"/>
    <w:rsid w:val="00761340"/>
    <w:rsid w:val="007613D7"/>
    <w:rsid w:val="00761E7A"/>
    <w:rsid w:val="0076315C"/>
    <w:rsid w:val="00763BE9"/>
    <w:rsid w:val="00763C7E"/>
    <w:rsid w:val="00764663"/>
    <w:rsid w:val="00764798"/>
    <w:rsid w:val="00764A50"/>
    <w:rsid w:val="00764B91"/>
    <w:rsid w:val="00765B17"/>
    <w:rsid w:val="00766103"/>
    <w:rsid w:val="00766617"/>
    <w:rsid w:val="007669E2"/>
    <w:rsid w:val="00766B0B"/>
    <w:rsid w:val="00766BC7"/>
    <w:rsid w:val="00766F36"/>
    <w:rsid w:val="00767483"/>
    <w:rsid w:val="007674A9"/>
    <w:rsid w:val="00767BB7"/>
    <w:rsid w:val="007702C2"/>
    <w:rsid w:val="0077045C"/>
    <w:rsid w:val="00770F0F"/>
    <w:rsid w:val="0077143B"/>
    <w:rsid w:val="00771A29"/>
    <w:rsid w:val="00772F2F"/>
    <w:rsid w:val="00773AA5"/>
    <w:rsid w:val="00774117"/>
    <w:rsid w:val="0077444A"/>
    <w:rsid w:val="007746B6"/>
    <w:rsid w:val="00774C63"/>
    <w:rsid w:val="0077570C"/>
    <w:rsid w:val="00775750"/>
    <w:rsid w:val="007770AE"/>
    <w:rsid w:val="007770F6"/>
    <w:rsid w:val="00777177"/>
    <w:rsid w:val="007772D1"/>
    <w:rsid w:val="00777360"/>
    <w:rsid w:val="00777718"/>
    <w:rsid w:val="0078017E"/>
    <w:rsid w:val="007802FB"/>
    <w:rsid w:val="0078068C"/>
    <w:rsid w:val="007815BC"/>
    <w:rsid w:val="007817FE"/>
    <w:rsid w:val="00781871"/>
    <w:rsid w:val="007818F2"/>
    <w:rsid w:val="0078250E"/>
    <w:rsid w:val="00782B87"/>
    <w:rsid w:val="00782E55"/>
    <w:rsid w:val="00783084"/>
    <w:rsid w:val="00783F61"/>
    <w:rsid w:val="007841E1"/>
    <w:rsid w:val="00784493"/>
    <w:rsid w:val="00784516"/>
    <w:rsid w:val="00784BA6"/>
    <w:rsid w:val="00785589"/>
    <w:rsid w:val="00785808"/>
    <w:rsid w:val="00785C39"/>
    <w:rsid w:val="00785D79"/>
    <w:rsid w:val="00785E5A"/>
    <w:rsid w:val="00786075"/>
    <w:rsid w:val="007866EF"/>
    <w:rsid w:val="007901C9"/>
    <w:rsid w:val="00791546"/>
    <w:rsid w:val="0079202F"/>
    <w:rsid w:val="007921E1"/>
    <w:rsid w:val="0079279A"/>
    <w:rsid w:val="00792DA9"/>
    <w:rsid w:val="00792DB0"/>
    <w:rsid w:val="00792ECC"/>
    <w:rsid w:val="00793C97"/>
    <w:rsid w:val="0079405F"/>
    <w:rsid w:val="007941B2"/>
    <w:rsid w:val="00794B0D"/>
    <w:rsid w:val="00795CEF"/>
    <w:rsid w:val="00795ED2"/>
    <w:rsid w:val="0079682C"/>
    <w:rsid w:val="007A04E6"/>
    <w:rsid w:val="007A0635"/>
    <w:rsid w:val="007A134A"/>
    <w:rsid w:val="007A19D7"/>
    <w:rsid w:val="007A1B38"/>
    <w:rsid w:val="007A1C35"/>
    <w:rsid w:val="007A20E8"/>
    <w:rsid w:val="007A2429"/>
    <w:rsid w:val="007A2689"/>
    <w:rsid w:val="007A2D70"/>
    <w:rsid w:val="007A31E9"/>
    <w:rsid w:val="007A3CDD"/>
    <w:rsid w:val="007A3F99"/>
    <w:rsid w:val="007A407E"/>
    <w:rsid w:val="007A4A00"/>
    <w:rsid w:val="007A4C94"/>
    <w:rsid w:val="007A55F1"/>
    <w:rsid w:val="007A6428"/>
    <w:rsid w:val="007A64D5"/>
    <w:rsid w:val="007A6576"/>
    <w:rsid w:val="007A6796"/>
    <w:rsid w:val="007A7091"/>
    <w:rsid w:val="007A73A4"/>
    <w:rsid w:val="007A7F79"/>
    <w:rsid w:val="007B0209"/>
    <w:rsid w:val="007B0463"/>
    <w:rsid w:val="007B05AF"/>
    <w:rsid w:val="007B1D38"/>
    <w:rsid w:val="007B1FF4"/>
    <w:rsid w:val="007B20C9"/>
    <w:rsid w:val="007B21E7"/>
    <w:rsid w:val="007B224C"/>
    <w:rsid w:val="007B30DA"/>
    <w:rsid w:val="007B32AA"/>
    <w:rsid w:val="007B3DD2"/>
    <w:rsid w:val="007B3F37"/>
    <w:rsid w:val="007B4351"/>
    <w:rsid w:val="007B49BF"/>
    <w:rsid w:val="007B4E4E"/>
    <w:rsid w:val="007B4FE5"/>
    <w:rsid w:val="007B538A"/>
    <w:rsid w:val="007B57D9"/>
    <w:rsid w:val="007B5A0A"/>
    <w:rsid w:val="007B5B37"/>
    <w:rsid w:val="007B7327"/>
    <w:rsid w:val="007B77EC"/>
    <w:rsid w:val="007B7DB1"/>
    <w:rsid w:val="007B7F22"/>
    <w:rsid w:val="007C011C"/>
    <w:rsid w:val="007C0469"/>
    <w:rsid w:val="007C052E"/>
    <w:rsid w:val="007C10B5"/>
    <w:rsid w:val="007C1126"/>
    <w:rsid w:val="007C168A"/>
    <w:rsid w:val="007C1946"/>
    <w:rsid w:val="007C1CE1"/>
    <w:rsid w:val="007C1D20"/>
    <w:rsid w:val="007C21F8"/>
    <w:rsid w:val="007C2512"/>
    <w:rsid w:val="007C30CD"/>
    <w:rsid w:val="007C3152"/>
    <w:rsid w:val="007C3192"/>
    <w:rsid w:val="007C33BE"/>
    <w:rsid w:val="007C34A2"/>
    <w:rsid w:val="007C384A"/>
    <w:rsid w:val="007C4D0A"/>
    <w:rsid w:val="007C4FA0"/>
    <w:rsid w:val="007C567B"/>
    <w:rsid w:val="007C64C3"/>
    <w:rsid w:val="007C6552"/>
    <w:rsid w:val="007C65DB"/>
    <w:rsid w:val="007C6C49"/>
    <w:rsid w:val="007C6C78"/>
    <w:rsid w:val="007C72F1"/>
    <w:rsid w:val="007C7373"/>
    <w:rsid w:val="007C7458"/>
    <w:rsid w:val="007C746D"/>
    <w:rsid w:val="007C7878"/>
    <w:rsid w:val="007C7EE2"/>
    <w:rsid w:val="007D01AC"/>
    <w:rsid w:val="007D1676"/>
    <w:rsid w:val="007D1907"/>
    <w:rsid w:val="007D1E3F"/>
    <w:rsid w:val="007D34ED"/>
    <w:rsid w:val="007D353A"/>
    <w:rsid w:val="007D393F"/>
    <w:rsid w:val="007D3C12"/>
    <w:rsid w:val="007D3F9A"/>
    <w:rsid w:val="007D42E4"/>
    <w:rsid w:val="007D4A6F"/>
    <w:rsid w:val="007D4B1B"/>
    <w:rsid w:val="007D5047"/>
    <w:rsid w:val="007D580C"/>
    <w:rsid w:val="007D5FE1"/>
    <w:rsid w:val="007D662F"/>
    <w:rsid w:val="007D6920"/>
    <w:rsid w:val="007D6D86"/>
    <w:rsid w:val="007D6F0F"/>
    <w:rsid w:val="007D6F15"/>
    <w:rsid w:val="007D7B32"/>
    <w:rsid w:val="007E032E"/>
    <w:rsid w:val="007E04A7"/>
    <w:rsid w:val="007E05EA"/>
    <w:rsid w:val="007E08D3"/>
    <w:rsid w:val="007E0CD2"/>
    <w:rsid w:val="007E174A"/>
    <w:rsid w:val="007E196E"/>
    <w:rsid w:val="007E1C2B"/>
    <w:rsid w:val="007E255E"/>
    <w:rsid w:val="007E2772"/>
    <w:rsid w:val="007E31E2"/>
    <w:rsid w:val="007E38F1"/>
    <w:rsid w:val="007E39D3"/>
    <w:rsid w:val="007E3AA6"/>
    <w:rsid w:val="007E3D41"/>
    <w:rsid w:val="007E3D9B"/>
    <w:rsid w:val="007E4BD2"/>
    <w:rsid w:val="007E4BF1"/>
    <w:rsid w:val="007E4D5E"/>
    <w:rsid w:val="007E4E98"/>
    <w:rsid w:val="007E572B"/>
    <w:rsid w:val="007E583B"/>
    <w:rsid w:val="007E60C1"/>
    <w:rsid w:val="007E7290"/>
    <w:rsid w:val="007E75C8"/>
    <w:rsid w:val="007E7812"/>
    <w:rsid w:val="007E7CAB"/>
    <w:rsid w:val="007F084A"/>
    <w:rsid w:val="007F15C4"/>
    <w:rsid w:val="007F2267"/>
    <w:rsid w:val="007F2A13"/>
    <w:rsid w:val="007F2CFB"/>
    <w:rsid w:val="007F3535"/>
    <w:rsid w:val="007F3BC8"/>
    <w:rsid w:val="007F4837"/>
    <w:rsid w:val="007F579C"/>
    <w:rsid w:val="007F65AA"/>
    <w:rsid w:val="007F6767"/>
    <w:rsid w:val="007F6B98"/>
    <w:rsid w:val="007F7311"/>
    <w:rsid w:val="007F7C3D"/>
    <w:rsid w:val="00800327"/>
    <w:rsid w:val="008010F5"/>
    <w:rsid w:val="0080149D"/>
    <w:rsid w:val="00801940"/>
    <w:rsid w:val="0080205C"/>
    <w:rsid w:val="00802629"/>
    <w:rsid w:val="0080271F"/>
    <w:rsid w:val="008029D1"/>
    <w:rsid w:val="00803E0C"/>
    <w:rsid w:val="00803E6F"/>
    <w:rsid w:val="00804151"/>
    <w:rsid w:val="0080489C"/>
    <w:rsid w:val="008049CE"/>
    <w:rsid w:val="0080510B"/>
    <w:rsid w:val="00805FA9"/>
    <w:rsid w:val="00806E79"/>
    <w:rsid w:val="00806F5B"/>
    <w:rsid w:val="0080729D"/>
    <w:rsid w:val="0081006E"/>
    <w:rsid w:val="008101BA"/>
    <w:rsid w:val="00810391"/>
    <w:rsid w:val="008103F6"/>
    <w:rsid w:val="0081061E"/>
    <w:rsid w:val="0081068B"/>
    <w:rsid w:val="00810C5F"/>
    <w:rsid w:val="00810D67"/>
    <w:rsid w:val="00811197"/>
    <w:rsid w:val="00811B4F"/>
    <w:rsid w:val="008124AF"/>
    <w:rsid w:val="00812A61"/>
    <w:rsid w:val="00812F78"/>
    <w:rsid w:val="00812F9E"/>
    <w:rsid w:val="00813394"/>
    <w:rsid w:val="00813AF0"/>
    <w:rsid w:val="00814277"/>
    <w:rsid w:val="008145A8"/>
    <w:rsid w:val="008148B1"/>
    <w:rsid w:val="008151EC"/>
    <w:rsid w:val="008153C6"/>
    <w:rsid w:val="00815C9D"/>
    <w:rsid w:val="00816A58"/>
    <w:rsid w:val="00817154"/>
    <w:rsid w:val="00817156"/>
    <w:rsid w:val="00817175"/>
    <w:rsid w:val="008171AA"/>
    <w:rsid w:val="00817386"/>
    <w:rsid w:val="00817B77"/>
    <w:rsid w:val="00817B99"/>
    <w:rsid w:val="00817CD4"/>
    <w:rsid w:val="00820CE8"/>
    <w:rsid w:val="00820D71"/>
    <w:rsid w:val="00820DF0"/>
    <w:rsid w:val="008211DD"/>
    <w:rsid w:val="0082184E"/>
    <w:rsid w:val="00821E4A"/>
    <w:rsid w:val="0082232C"/>
    <w:rsid w:val="008228A2"/>
    <w:rsid w:val="00822C01"/>
    <w:rsid w:val="00823100"/>
    <w:rsid w:val="00823734"/>
    <w:rsid w:val="00824B14"/>
    <w:rsid w:val="008250DF"/>
    <w:rsid w:val="00825A5B"/>
    <w:rsid w:val="00825CAF"/>
    <w:rsid w:val="00825D4A"/>
    <w:rsid w:val="00826211"/>
    <w:rsid w:val="008270B6"/>
    <w:rsid w:val="008277AA"/>
    <w:rsid w:val="008303A8"/>
    <w:rsid w:val="00831736"/>
    <w:rsid w:val="008322B8"/>
    <w:rsid w:val="00832B81"/>
    <w:rsid w:val="00832DB4"/>
    <w:rsid w:val="00834464"/>
    <w:rsid w:val="00834740"/>
    <w:rsid w:val="00835096"/>
    <w:rsid w:val="008363BA"/>
    <w:rsid w:val="0083650B"/>
    <w:rsid w:val="00836BBF"/>
    <w:rsid w:val="00837060"/>
    <w:rsid w:val="008377B0"/>
    <w:rsid w:val="0083799E"/>
    <w:rsid w:val="00837FC5"/>
    <w:rsid w:val="008400AA"/>
    <w:rsid w:val="0084073B"/>
    <w:rsid w:val="00840DC2"/>
    <w:rsid w:val="00841DC7"/>
    <w:rsid w:val="008428A7"/>
    <w:rsid w:val="00842ADA"/>
    <w:rsid w:val="00842BB4"/>
    <w:rsid w:val="00842BED"/>
    <w:rsid w:val="008434DE"/>
    <w:rsid w:val="0084351A"/>
    <w:rsid w:val="00844819"/>
    <w:rsid w:val="00844A0D"/>
    <w:rsid w:val="008453D3"/>
    <w:rsid w:val="0084560E"/>
    <w:rsid w:val="00845CF6"/>
    <w:rsid w:val="00845DFC"/>
    <w:rsid w:val="00846CC2"/>
    <w:rsid w:val="00846D07"/>
    <w:rsid w:val="00846F16"/>
    <w:rsid w:val="00847E62"/>
    <w:rsid w:val="00850D53"/>
    <w:rsid w:val="00850EA8"/>
    <w:rsid w:val="008514AE"/>
    <w:rsid w:val="0085181D"/>
    <w:rsid w:val="00851C8E"/>
    <w:rsid w:val="00852D06"/>
    <w:rsid w:val="008530E4"/>
    <w:rsid w:val="00853788"/>
    <w:rsid w:val="00853CB4"/>
    <w:rsid w:val="008543A3"/>
    <w:rsid w:val="00854C83"/>
    <w:rsid w:val="0085665E"/>
    <w:rsid w:val="00857675"/>
    <w:rsid w:val="00857886"/>
    <w:rsid w:val="00857BB3"/>
    <w:rsid w:val="008602A6"/>
    <w:rsid w:val="00860677"/>
    <w:rsid w:val="008606DF"/>
    <w:rsid w:val="008609A5"/>
    <w:rsid w:val="00860A32"/>
    <w:rsid w:val="00860C86"/>
    <w:rsid w:val="008614FE"/>
    <w:rsid w:val="008615C0"/>
    <w:rsid w:val="008618DE"/>
    <w:rsid w:val="00861ACA"/>
    <w:rsid w:val="00861D7C"/>
    <w:rsid w:val="00861DDC"/>
    <w:rsid w:val="00861EBD"/>
    <w:rsid w:val="00862015"/>
    <w:rsid w:val="0086276E"/>
    <w:rsid w:val="00862F33"/>
    <w:rsid w:val="008633F7"/>
    <w:rsid w:val="00863904"/>
    <w:rsid w:val="008639EB"/>
    <w:rsid w:val="00863CE5"/>
    <w:rsid w:val="00863D6E"/>
    <w:rsid w:val="008642D7"/>
    <w:rsid w:val="008643D6"/>
    <w:rsid w:val="00864767"/>
    <w:rsid w:val="008652EE"/>
    <w:rsid w:val="008654D3"/>
    <w:rsid w:val="00865783"/>
    <w:rsid w:val="0086587A"/>
    <w:rsid w:val="008661E3"/>
    <w:rsid w:val="00866289"/>
    <w:rsid w:val="00866647"/>
    <w:rsid w:val="00866795"/>
    <w:rsid w:val="00866BE7"/>
    <w:rsid w:val="00870E87"/>
    <w:rsid w:val="0087144D"/>
    <w:rsid w:val="008717ED"/>
    <w:rsid w:val="00872E3E"/>
    <w:rsid w:val="00873FB1"/>
    <w:rsid w:val="00874397"/>
    <w:rsid w:val="008747E2"/>
    <w:rsid w:val="0087502F"/>
    <w:rsid w:val="0087527E"/>
    <w:rsid w:val="008753D2"/>
    <w:rsid w:val="008755E6"/>
    <w:rsid w:val="008757D4"/>
    <w:rsid w:val="00876028"/>
    <w:rsid w:val="00876A9B"/>
    <w:rsid w:val="00876D56"/>
    <w:rsid w:val="008770A0"/>
    <w:rsid w:val="008770E9"/>
    <w:rsid w:val="008771BE"/>
    <w:rsid w:val="0087739D"/>
    <w:rsid w:val="008774EB"/>
    <w:rsid w:val="00880005"/>
    <w:rsid w:val="008803CC"/>
    <w:rsid w:val="00881543"/>
    <w:rsid w:val="008818D7"/>
    <w:rsid w:val="00882A73"/>
    <w:rsid w:val="00882B06"/>
    <w:rsid w:val="00882D82"/>
    <w:rsid w:val="00883DBA"/>
    <w:rsid w:val="008842FA"/>
    <w:rsid w:val="00884925"/>
    <w:rsid w:val="00884AA0"/>
    <w:rsid w:val="00885416"/>
    <w:rsid w:val="00885D07"/>
    <w:rsid w:val="00885DA9"/>
    <w:rsid w:val="0088608B"/>
    <w:rsid w:val="008860D2"/>
    <w:rsid w:val="0088671C"/>
    <w:rsid w:val="00887A52"/>
    <w:rsid w:val="008905B6"/>
    <w:rsid w:val="0089103B"/>
    <w:rsid w:val="00891070"/>
    <w:rsid w:val="0089184B"/>
    <w:rsid w:val="00891990"/>
    <w:rsid w:val="008928B3"/>
    <w:rsid w:val="008939FF"/>
    <w:rsid w:val="00893C25"/>
    <w:rsid w:val="00894834"/>
    <w:rsid w:val="00894E57"/>
    <w:rsid w:val="00894F0C"/>
    <w:rsid w:val="00895468"/>
    <w:rsid w:val="00895EAD"/>
    <w:rsid w:val="00896961"/>
    <w:rsid w:val="00896ABE"/>
    <w:rsid w:val="0089715D"/>
    <w:rsid w:val="00897610"/>
    <w:rsid w:val="008976D5"/>
    <w:rsid w:val="00897B89"/>
    <w:rsid w:val="00897D66"/>
    <w:rsid w:val="008A03B8"/>
    <w:rsid w:val="008A076E"/>
    <w:rsid w:val="008A18F7"/>
    <w:rsid w:val="008A1B14"/>
    <w:rsid w:val="008A1BC8"/>
    <w:rsid w:val="008A22B1"/>
    <w:rsid w:val="008A3228"/>
    <w:rsid w:val="008A3369"/>
    <w:rsid w:val="008A3387"/>
    <w:rsid w:val="008A3B10"/>
    <w:rsid w:val="008A45C7"/>
    <w:rsid w:val="008A4835"/>
    <w:rsid w:val="008A4F95"/>
    <w:rsid w:val="008A5363"/>
    <w:rsid w:val="008A558D"/>
    <w:rsid w:val="008A5681"/>
    <w:rsid w:val="008A5B16"/>
    <w:rsid w:val="008A7AC3"/>
    <w:rsid w:val="008B0661"/>
    <w:rsid w:val="008B1D18"/>
    <w:rsid w:val="008B334F"/>
    <w:rsid w:val="008B4C9B"/>
    <w:rsid w:val="008B5383"/>
    <w:rsid w:val="008B54E7"/>
    <w:rsid w:val="008B55EB"/>
    <w:rsid w:val="008B5B73"/>
    <w:rsid w:val="008B68CD"/>
    <w:rsid w:val="008B6921"/>
    <w:rsid w:val="008B74FE"/>
    <w:rsid w:val="008B76F6"/>
    <w:rsid w:val="008B7C27"/>
    <w:rsid w:val="008B7E6D"/>
    <w:rsid w:val="008C0E33"/>
    <w:rsid w:val="008C1D13"/>
    <w:rsid w:val="008C1DDA"/>
    <w:rsid w:val="008C23B4"/>
    <w:rsid w:val="008C28CF"/>
    <w:rsid w:val="008C2DAF"/>
    <w:rsid w:val="008C3C25"/>
    <w:rsid w:val="008C4511"/>
    <w:rsid w:val="008C5073"/>
    <w:rsid w:val="008C6234"/>
    <w:rsid w:val="008C6DAF"/>
    <w:rsid w:val="008C7025"/>
    <w:rsid w:val="008C7142"/>
    <w:rsid w:val="008D04AD"/>
    <w:rsid w:val="008D0558"/>
    <w:rsid w:val="008D0914"/>
    <w:rsid w:val="008D16BC"/>
    <w:rsid w:val="008D1712"/>
    <w:rsid w:val="008D3016"/>
    <w:rsid w:val="008D30F0"/>
    <w:rsid w:val="008D33EC"/>
    <w:rsid w:val="008D3BDF"/>
    <w:rsid w:val="008D3CAA"/>
    <w:rsid w:val="008D4454"/>
    <w:rsid w:val="008D46B2"/>
    <w:rsid w:val="008D4709"/>
    <w:rsid w:val="008D4758"/>
    <w:rsid w:val="008D4A43"/>
    <w:rsid w:val="008D4B61"/>
    <w:rsid w:val="008D5672"/>
    <w:rsid w:val="008D5E39"/>
    <w:rsid w:val="008D7471"/>
    <w:rsid w:val="008D762D"/>
    <w:rsid w:val="008D789B"/>
    <w:rsid w:val="008D7959"/>
    <w:rsid w:val="008D79E3"/>
    <w:rsid w:val="008E0B7D"/>
    <w:rsid w:val="008E0CC8"/>
    <w:rsid w:val="008E1EE4"/>
    <w:rsid w:val="008E2D92"/>
    <w:rsid w:val="008E32A5"/>
    <w:rsid w:val="008E32F1"/>
    <w:rsid w:val="008E3323"/>
    <w:rsid w:val="008E45AC"/>
    <w:rsid w:val="008E65B1"/>
    <w:rsid w:val="008E66F2"/>
    <w:rsid w:val="008E6800"/>
    <w:rsid w:val="008E683B"/>
    <w:rsid w:val="008E6D71"/>
    <w:rsid w:val="008E71C8"/>
    <w:rsid w:val="008E71F9"/>
    <w:rsid w:val="008E7796"/>
    <w:rsid w:val="008E7B0A"/>
    <w:rsid w:val="008F0AC6"/>
    <w:rsid w:val="008F1FE9"/>
    <w:rsid w:val="008F2110"/>
    <w:rsid w:val="008F2CE8"/>
    <w:rsid w:val="008F3220"/>
    <w:rsid w:val="008F3441"/>
    <w:rsid w:val="008F3524"/>
    <w:rsid w:val="008F3B6D"/>
    <w:rsid w:val="008F3C03"/>
    <w:rsid w:val="008F414D"/>
    <w:rsid w:val="008F41FE"/>
    <w:rsid w:val="008F474A"/>
    <w:rsid w:val="008F4CC8"/>
    <w:rsid w:val="008F4D1B"/>
    <w:rsid w:val="008F4EF6"/>
    <w:rsid w:val="008F6B5F"/>
    <w:rsid w:val="008F713F"/>
    <w:rsid w:val="008F769E"/>
    <w:rsid w:val="008F7F56"/>
    <w:rsid w:val="00900A24"/>
    <w:rsid w:val="00900EC5"/>
    <w:rsid w:val="0090164B"/>
    <w:rsid w:val="009018E9"/>
    <w:rsid w:val="00901A23"/>
    <w:rsid w:val="009024C2"/>
    <w:rsid w:val="00902FC0"/>
    <w:rsid w:val="0090312B"/>
    <w:rsid w:val="009034E0"/>
    <w:rsid w:val="0090381E"/>
    <w:rsid w:val="00904666"/>
    <w:rsid w:val="00904E3A"/>
    <w:rsid w:val="00904E5D"/>
    <w:rsid w:val="00905C95"/>
    <w:rsid w:val="00906474"/>
    <w:rsid w:val="0090756D"/>
    <w:rsid w:val="00907653"/>
    <w:rsid w:val="0090776A"/>
    <w:rsid w:val="009078EC"/>
    <w:rsid w:val="00911ADE"/>
    <w:rsid w:val="0091279A"/>
    <w:rsid w:val="00912EE2"/>
    <w:rsid w:val="00913044"/>
    <w:rsid w:val="00913D8A"/>
    <w:rsid w:val="00913ECD"/>
    <w:rsid w:val="00914277"/>
    <w:rsid w:val="00914AD2"/>
    <w:rsid w:val="00914D99"/>
    <w:rsid w:val="009150FB"/>
    <w:rsid w:val="00915150"/>
    <w:rsid w:val="0091516B"/>
    <w:rsid w:val="00915A28"/>
    <w:rsid w:val="00916853"/>
    <w:rsid w:val="00916BD1"/>
    <w:rsid w:val="00916F30"/>
    <w:rsid w:val="00917538"/>
    <w:rsid w:val="009175E0"/>
    <w:rsid w:val="00917911"/>
    <w:rsid w:val="00917B69"/>
    <w:rsid w:val="009201EF"/>
    <w:rsid w:val="0092093A"/>
    <w:rsid w:val="00920952"/>
    <w:rsid w:val="0092100B"/>
    <w:rsid w:val="00921282"/>
    <w:rsid w:val="009215B2"/>
    <w:rsid w:val="00921B8D"/>
    <w:rsid w:val="009223E6"/>
    <w:rsid w:val="00922725"/>
    <w:rsid w:val="00922986"/>
    <w:rsid w:val="0092328F"/>
    <w:rsid w:val="00923366"/>
    <w:rsid w:val="00923541"/>
    <w:rsid w:val="00924654"/>
    <w:rsid w:val="00924726"/>
    <w:rsid w:val="009249AE"/>
    <w:rsid w:val="009253D4"/>
    <w:rsid w:val="00925522"/>
    <w:rsid w:val="0092564A"/>
    <w:rsid w:val="00925973"/>
    <w:rsid w:val="00925A13"/>
    <w:rsid w:val="00925BE0"/>
    <w:rsid w:val="009272E2"/>
    <w:rsid w:val="0093046D"/>
    <w:rsid w:val="00931234"/>
    <w:rsid w:val="0093125A"/>
    <w:rsid w:val="00931B3E"/>
    <w:rsid w:val="00932A1F"/>
    <w:rsid w:val="00932EFE"/>
    <w:rsid w:val="00932F87"/>
    <w:rsid w:val="0093318A"/>
    <w:rsid w:val="009337A1"/>
    <w:rsid w:val="009342AF"/>
    <w:rsid w:val="00934B7F"/>
    <w:rsid w:val="0093538E"/>
    <w:rsid w:val="0093595D"/>
    <w:rsid w:val="00936792"/>
    <w:rsid w:val="00936B7E"/>
    <w:rsid w:val="00936EA0"/>
    <w:rsid w:val="0093705D"/>
    <w:rsid w:val="00937ACB"/>
    <w:rsid w:val="00941562"/>
    <w:rsid w:val="009420F3"/>
    <w:rsid w:val="00942432"/>
    <w:rsid w:val="00942D93"/>
    <w:rsid w:val="00943212"/>
    <w:rsid w:val="00944907"/>
    <w:rsid w:val="009450C4"/>
    <w:rsid w:val="0094545C"/>
    <w:rsid w:val="009455BB"/>
    <w:rsid w:val="00945D47"/>
    <w:rsid w:val="00946A94"/>
    <w:rsid w:val="00946B04"/>
    <w:rsid w:val="00946BD5"/>
    <w:rsid w:val="00946C3F"/>
    <w:rsid w:val="00947207"/>
    <w:rsid w:val="009474DA"/>
    <w:rsid w:val="00947534"/>
    <w:rsid w:val="0094795A"/>
    <w:rsid w:val="0095038B"/>
    <w:rsid w:val="0095055B"/>
    <w:rsid w:val="00950853"/>
    <w:rsid w:val="00950B31"/>
    <w:rsid w:val="00950C4C"/>
    <w:rsid w:val="00950D16"/>
    <w:rsid w:val="009512B9"/>
    <w:rsid w:val="009512D6"/>
    <w:rsid w:val="00952A6C"/>
    <w:rsid w:val="0095311E"/>
    <w:rsid w:val="009539AD"/>
    <w:rsid w:val="00953C86"/>
    <w:rsid w:val="009541E9"/>
    <w:rsid w:val="0095453B"/>
    <w:rsid w:val="00954E18"/>
    <w:rsid w:val="00954EC0"/>
    <w:rsid w:val="00956B2A"/>
    <w:rsid w:val="009570AE"/>
    <w:rsid w:val="00957644"/>
    <w:rsid w:val="00960311"/>
    <w:rsid w:val="00960459"/>
    <w:rsid w:val="00960A66"/>
    <w:rsid w:val="00960AF8"/>
    <w:rsid w:val="00960C1F"/>
    <w:rsid w:val="00960C54"/>
    <w:rsid w:val="00960C55"/>
    <w:rsid w:val="0096107C"/>
    <w:rsid w:val="00961351"/>
    <w:rsid w:val="00961F96"/>
    <w:rsid w:val="009622C7"/>
    <w:rsid w:val="00962512"/>
    <w:rsid w:val="0096328D"/>
    <w:rsid w:val="0096360A"/>
    <w:rsid w:val="00964161"/>
    <w:rsid w:val="009643DD"/>
    <w:rsid w:val="0096499A"/>
    <w:rsid w:val="009657EA"/>
    <w:rsid w:val="00965D99"/>
    <w:rsid w:val="009669E5"/>
    <w:rsid w:val="00967083"/>
    <w:rsid w:val="0096743B"/>
    <w:rsid w:val="0096781F"/>
    <w:rsid w:val="00967E7F"/>
    <w:rsid w:val="00970698"/>
    <w:rsid w:val="0097082D"/>
    <w:rsid w:val="00970AE8"/>
    <w:rsid w:val="00970FD8"/>
    <w:rsid w:val="009717E9"/>
    <w:rsid w:val="00972499"/>
    <w:rsid w:val="00972868"/>
    <w:rsid w:val="009729F8"/>
    <w:rsid w:val="00972D83"/>
    <w:rsid w:val="00973060"/>
    <w:rsid w:val="0097364B"/>
    <w:rsid w:val="00973819"/>
    <w:rsid w:val="00974337"/>
    <w:rsid w:val="00974AEF"/>
    <w:rsid w:val="00974DC4"/>
    <w:rsid w:val="00974DED"/>
    <w:rsid w:val="00975626"/>
    <w:rsid w:val="00975AFD"/>
    <w:rsid w:val="00975D8A"/>
    <w:rsid w:val="00975F35"/>
    <w:rsid w:val="009765F7"/>
    <w:rsid w:val="00976F00"/>
    <w:rsid w:val="00977B8E"/>
    <w:rsid w:val="00977C54"/>
    <w:rsid w:val="00981030"/>
    <w:rsid w:val="009812D5"/>
    <w:rsid w:val="00981306"/>
    <w:rsid w:val="0098131C"/>
    <w:rsid w:val="00982047"/>
    <w:rsid w:val="009822CF"/>
    <w:rsid w:val="00983DA6"/>
    <w:rsid w:val="00984712"/>
    <w:rsid w:val="00985FA7"/>
    <w:rsid w:val="009863D8"/>
    <w:rsid w:val="0098699A"/>
    <w:rsid w:val="0098699D"/>
    <w:rsid w:val="00986E24"/>
    <w:rsid w:val="00986F26"/>
    <w:rsid w:val="009875A5"/>
    <w:rsid w:val="00987EE8"/>
    <w:rsid w:val="0099005A"/>
    <w:rsid w:val="0099039B"/>
    <w:rsid w:val="00990737"/>
    <w:rsid w:val="009908E3"/>
    <w:rsid w:val="009910DF"/>
    <w:rsid w:val="009912B4"/>
    <w:rsid w:val="009919F6"/>
    <w:rsid w:val="0099208A"/>
    <w:rsid w:val="009920B3"/>
    <w:rsid w:val="00992176"/>
    <w:rsid w:val="00993809"/>
    <w:rsid w:val="00994811"/>
    <w:rsid w:val="009956E9"/>
    <w:rsid w:val="009960AB"/>
    <w:rsid w:val="00996335"/>
    <w:rsid w:val="009964FA"/>
    <w:rsid w:val="00996672"/>
    <w:rsid w:val="00996DB6"/>
    <w:rsid w:val="00996E80"/>
    <w:rsid w:val="00996F8E"/>
    <w:rsid w:val="0099723E"/>
    <w:rsid w:val="00997C54"/>
    <w:rsid w:val="009A09A7"/>
    <w:rsid w:val="009A111A"/>
    <w:rsid w:val="009A15F8"/>
    <w:rsid w:val="009A1609"/>
    <w:rsid w:val="009A1928"/>
    <w:rsid w:val="009A19CF"/>
    <w:rsid w:val="009A21E3"/>
    <w:rsid w:val="009A2268"/>
    <w:rsid w:val="009A2AC0"/>
    <w:rsid w:val="009A2C2A"/>
    <w:rsid w:val="009A3C6D"/>
    <w:rsid w:val="009A42C3"/>
    <w:rsid w:val="009A4848"/>
    <w:rsid w:val="009A49C2"/>
    <w:rsid w:val="009A519A"/>
    <w:rsid w:val="009A543F"/>
    <w:rsid w:val="009A5B6D"/>
    <w:rsid w:val="009A6407"/>
    <w:rsid w:val="009A66EC"/>
    <w:rsid w:val="009A6B99"/>
    <w:rsid w:val="009A6D17"/>
    <w:rsid w:val="009A770E"/>
    <w:rsid w:val="009B0198"/>
    <w:rsid w:val="009B0303"/>
    <w:rsid w:val="009B09CE"/>
    <w:rsid w:val="009B0AEB"/>
    <w:rsid w:val="009B0D42"/>
    <w:rsid w:val="009B11F6"/>
    <w:rsid w:val="009B1598"/>
    <w:rsid w:val="009B1ECA"/>
    <w:rsid w:val="009B27DD"/>
    <w:rsid w:val="009B2B70"/>
    <w:rsid w:val="009B3079"/>
    <w:rsid w:val="009B31D1"/>
    <w:rsid w:val="009B35B1"/>
    <w:rsid w:val="009B3D67"/>
    <w:rsid w:val="009B3EB7"/>
    <w:rsid w:val="009B3F32"/>
    <w:rsid w:val="009B40D8"/>
    <w:rsid w:val="009B4E42"/>
    <w:rsid w:val="009B658C"/>
    <w:rsid w:val="009B7134"/>
    <w:rsid w:val="009B7693"/>
    <w:rsid w:val="009B78A9"/>
    <w:rsid w:val="009B7946"/>
    <w:rsid w:val="009B7A7D"/>
    <w:rsid w:val="009C09A3"/>
    <w:rsid w:val="009C1064"/>
    <w:rsid w:val="009C1280"/>
    <w:rsid w:val="009C15E7"/>
    <w:rsid w:val="009C1717"/>
    <w:rsid w:val="009C1A42"/>
    <w:rsid w:val="009C1D13"/>
    <w:rsid w:val="009C2638"/>
    <w:rsid w:val="009C26A2"/>
    <w:rsid w:val="009C2B86"/>
    <w:rsid w:val="009C3D13"/>
    <w:rsid w:val="009C3DD8"/>
    <w:rsid w:val="009C4859"/>
    <w:rsid w:val="009C4F4A"/>
    <w:rsid w:val="009C4F6E"/>
    <w:rsid w:val="009C5772"/>
    <w:rsid w:val="009C577B"/>
    <w:rsid w:val="009C68A3"/>
    <w:rsid w:val="009C6C8F"/>
    <w:rsid w:val="009D11E6"/>
    <w:rsid w:val="009D19C1"/>
    <w:rsid w:val="009D2BC2"/>
    <w:rsid w:val="009D2C69"/>
    <w:rsid w:val="009D3336"/>
    <w:rsid w:val="009D35E3"/>
    <w:rsid w:val="009D384E"/>
    <w:rsid w:val="009D3E26"/>
    <w:rsid w:val="009D401A"/>
    <w:rsid w:val="009D4474"/>
    <w:rsid w:val="009D4D4B"/>
    <w:rsid w:val="009D6981"/>
    <w:rsid w:val="009D6EED"/>
    <w:rsid w:val="009D770B"/>
    <w:rsid w:val="009E0593"/>
    <w:rsid w:val="009E0AA4"/>
    <w:rsid w:val="009E0B44"/>
    <w:rsid w:val="009E1D6E"/>
    <w:rsid w:val="009E20D5"/>
    <w:rsid w:val="009E2AE4"/>
    <w:rsid w:val="009E33E3"/>
    <w:rsid w:val="009E3E21"/>
    <w:rsid w:val="009E42ED"/>
    <w:rsid w:val="009E4A09"/>
    <w:rsid w:val="009E4DE3"/>
    <w:rsid w:val="009E4F00"/>
    <w:rsid w:val="009E57B6"/>
    <w:rsid w:val="009E59AD"/>
    <w:rsid w:val="009E70DF"/>
    <w:rsid w:val="009E7CA5"/>
    <w:rsid w:val="009F01A7"/>
    <w:rsid w:val="009F0714"/>
    <w:rsid w:val="009F0F01"/>
    <w:rsid w:val="009F10D0"/>
    <w:rsid w:val="009F172B"/>
    <w:rsid w:val="009F173B"/>
    <w:rsid w:val="009F188F"/>
    <w:rsid w:val="009F1CBB"/>
    <w:rsid w:val="009F2863"/>
    <w:rsid w:val="009F2A88"/>
    <w:rsid w:val="009F2DA2"/>
    <w:rsid w:val="009F32F8"/>
    <w:rsid w:val="009F36D5"/>
    <w:rsid w:val="009F3973"/>
    <w:rsid w:val="009F3A4A"/>
    <w:rsid w:val="009F3DCB"/>
    <w:rsid w:val="009F4BDC"/>
    <w:rsid w:val="009F4EB6"/>
    <w:rsid w:val="009F5379"/>
    <w:rsid w:val="009F544D"/>
    <w:rsid w:val="009F5495"/>
    <w:rsid w:val="009F7C9B"/>
    <w:rsid w:val="00A00460"/>
    <w:rsid w:val="00A00680"/>
    <w:rsid w:val="00A00BF8"/>
    <w:rsid w:val="00A01323"/>
    <w:rsid w:val="00A01805"/>
    <w:rsid w:val="00A01947"/>
    <w:rsid w:val="00A01D9C"/>
    <w:rsid w:val="00A01E36"/>
    <w:rsid w:val="00A02273"/>
    <w:rsid w:val="00A02729"/>
    <w:rsid w:val="00A02836"/>
    <w:rsid w:val="00A02ABC"/>
    <w:rsid w:val="00A02BDB"/>
    <w:rsid w:val="00A02C97"/>
    <w:rsid w:val="00A035D7"/>
    <w:rsid w:val="00A03782"/>
    <w:rsid w:val="00A03A91"/>
    <w:rsid w:val="00A03E69"/>
    <w:rsid w:val="00A040AB"/>
    <w:rsid w:val="00A04FBD"/>
    <w:rsid w:val="00A05F9F"/>
    <w:rsid w:val="00A06150"/>
    <w:rsid w:val="00A06684"/>
    <w:rsid w:val="00A06954"/>
    <w:rsid w:val="00A06E3D"/>
    <w:rsid w:val="00A071A3"/>
    <w:rsid w:val="00A07543"/>
    <w:rsid w:val="00A07AFA"/>
    <w:rsid w:val="00A07CA8"/>
    <w:rsid w:val="00A07FB0"/>
    <w:rsid w:val="00A105EC"/>
    <w:rsid w:val="00A10DE0"/>
    <w:rsid w:val="00A11411"/>
    <w:rsid w:val="00A124B9"/>
    <w:rsid w:val="00A14147"/>
    <w:rsid w:val="00A142D9"/>
    <w:rsid w:val="00A15FBB"/>
    <w:rsid w:val="00A16D4A"/>
    <w:rsid w:val="00A16D51"/>
    <w:rsid w:val="00A16EE0"/>
    <w:rsid w:val="00A1731E"/>
    <w:rsid w:val="00A1738D"/>
    <w:rsid w:val="00A17C2C"/>
    <w:rsid w:val="00A20659"/>
    <w:rsid w:val="00A20C7B"/>
    <w:rsid w:val="00A211A9"/>
    <w:rsid w:val="00A21519"/>
    <w:rsid w:val="00A2199D"/>
    <w:rsid w:val="00A22289"/>
    <w:rsid w:val="00A226D7"/>
    <w:rsid w:val="00A229C5"/>
    <w:rsid w:val="00A23336"/>
    <w:rsid w:val="00A23B19"/>
    <w:rsid w:val="00A23DA1"/>
    <w:rsid w:val="00A243FE"/>
    <w:rsid w:val="00A2467F"/>
    <w:rsid w:val="00A24AE3"/>
    <w:rsid w:val="00A24FB3"/>
    <w:rsid w:val="00A25578"/>
    <w:rsid w:val="00A2607D"/>
    <w:rsid w:val="00A26276"/>
    <w:rsid w:val="00A2646D"/>
    <w:rsid w:val="00A2666B"/>
    <w:rsid w:val="00A266E5"/>
    <w:rsid w:val="00A26CF3"/>
    <w:rsid w:val="00A26D15"/>
    <w:rsid w:val="00A26F3E"/>
    <w:rsid w:val="00A27CB4"/>
    <w:rsid w:val="00A27E9C"/>
    <w:rsid w:val="00A30D9B"/>
    <w:rsid w:val="00A30F84"/>
    <w:rsid w:val="00A31954"/>
    <w:rsid w:val="00A31A7E"/>
    <w:rsid w:val="00A31AD9"/>
    <w:rsid w:val="00A31BAB"/>
    <w:rsid w:val="00A31CE7"/>
    <w:rsid w:val="00A31D32"/>
    <w:rsid w:val="00A327FA"/>
    <w:rsid w:val="00A32910"/>
    <w:rsid w:val="00A3364F"/>
    <w:rsid w:val="00A33C42"/>
    <w:rsid w:val="00A346F5"/>
    <w:rsid w:val="00A34734"/>
    <w:rsid w:val="00A34B52"/>
    <w:rsid w:val="00A355E0"/>
    <w:rsid w:val="00A35B80"/>
    <w:rsid w:val="00A35DFE"/>
    <w:rsid w:val="00A36B91"/>
    <w:rsid w:val="00A36CA6"/>
    <w:rsid w:val="00A37887"/>
    <w:rsid w:val="00A37F45"/>
    <w:rsid w:val="00A37F60"/>
    <w:rsid w:val="00A40B22"/>
    <w:rsid w:val="00A41007"/>
    <w:rsid w:val="00A4132E"/>
    <w:rsid w:val="00A41439"/>
    <w:rsid w:val="00A4188F"/>
    <w:rsid w:val="00A41C5E"/>
    <w:rsid w:val="00A41ED4"/>
    <w:rsid w:val="00A422A0"/>
    <w:rsid w:val="00A42346"/>
    <w:rsid w:val="00A43775"/>
    <w:rsid w:val="00A43A4E"/>
    <w:rsid w:val="00A43B87"/>
    <w:rsid w:val="00A44437"/>
    <w:rsid w:val="00A44A59"/>
    <w:rsid w:val="00A44A66"/>
    <w:rsid w:val="00A44B11"/>
    <w:rsid w:val="00A456B6"/>
    <w:rsid w:val="00A45B3B"/>
    <w:rsid w:val="00A45D44"/>
    <w:rsid w:val="00A45DBA"/>
    <w:rsid w:val="00A45ECE"/>
    <w:rsid w:val="00A460D7"/>
    <w:rsid w:val="00A4685B"/>
    <w:rsid w:val="00A469DB"/>
    <w:rsid w:val="00A46EFA"/>
    <w:rsid w:val="00A47ABF"/>
    <w:rsid w:val="00A502DA"/>
    <w:rsid w:val="00A504DB"/>
    <w:rsid w:val="00A50654"/>
    <w:rsid w:val="00A508C5"/>
    <w:rsid w:val="00A51AD6"/>
    <w:rsid w:val="00A520C0"/>
    <w:rsid w:val="00A52142"/>
    <w:rsid w:val="00A52928"/>
    <w:rsid w:val="00A52E0D"/>
    <w:rsid w:val="00A52FC8"/>
    <w:rsid w:val="00A537D8"/>
    <w:rsid w:val="00A537F1"/>
    <w:rsid w:val="00A53C98"/>
    <w:rsid w:val="00A54137"/>
    <w:rsid w:val="00A5413B"/>
    <w:rsid w:val="00A543CB"/>
    <w:rsid w:val="00A5447D"/>
    <w:rsid w:val="00A5463C"/>
    <w:rsid w:val="00A54715"/>
    <w:rsid w:val="00A54FCC"/>
    <w:rsid w:val="00A557D7"/>
    <w:rsid w:val="00A55DA6"/>
    <w:rsid w:val="00A55F9C"/>
    <w:rsid w:val="00A56BA0"/>
    <w:rsid w:val="00A572C8"/>
    <w:rsid w:val="00A575EC"/>
    <w:rsid w:val="00A5765E"/>
    <w:rsid w:val="00A579AD"/>
    <w:rsid w:val="00A603FA"/>
    <w:rsid w:val="00A60405"/>
    <w:rsid w:val="00A60A2D"/>
    <w:rsid w:val="00A6112C"/>
    <w:rsid w:val="00A61267"/>
    <w:rsid w:val="00A615A9"/>
    <w:rsid w:val="00A618C0"/>
    <w:rsid w:val="00A638B7"/>
    <w:rsid w:val="00A64368"/>
    <w:rsid w:val="00A64B48"/>
    <w:rsid w:val="00A65E50"/>
    <w:rsid w:val="00A663A9"/>
    <w:rsid w:val="00A6656B"/>
    <w:rsid w:val="00A66B8A"/>
    <w:rsid w:val="00A67034"/>
    <w:rsid w:val="00A679A9"/>
    <w:rsid w:val="00A70426"/>
    <w:rsid w:val="00A705BD"/>
    <w:rsid w:val="00A71008"/>
    <w:rsid w:val="00A724B8"/>
    <w:rsid w:val="00A739DD"/>
    <w:rsid w:val="00A73A05"/>
    <w:rsid w:val="00A7414E"/>
    <w:rsid w:val="00A7442E"/>
    <w:rsid w:val="00A744D6"/>
    <w:rsid w:val="00A74979"/>
    <w:rsid w:val="00A75E4B"/>
    <w:rsid w:val="00A771FD"/>
    <w:rsid w:val="00A779B1"/>
    <w:rsid w:val="00A77AF8"/>
    <w:rsid w:val="00A77C60"/>
    <w:rsid w:val="00A77D1B"/>
    <w:rsid w:val="00A80559"/>
    <w:rsid w:val="00A80781"/>
    <w:rsid w:val="00A80941"/>
    <w:rsid w:val="00A80AD9"/>
    <w:rsid w:val="00A816F9"/>
    <w:rsid w:val="00A81B1C"/>
    <w:rsid w:val="00A81BA2"/>
    <w:rsid w:val="00A81C84"/>
    <w:rsid w:val="00A81CBF"/>
    <w:rsid w:val="00A81E77"/>
    <w:rsid w:val="00A8249B"/>
    <w:rsid w:val="00A82585"/>
    <w:rsid w:val="00A82CE6"/>
    <w:rsid w:val="00A82D19"/>
    <w:rsid w:val="00A83103"/>
    <w:rsid w:val="00A832D8"/>
    <w:rsid w:val="00A83780"/>
    <w:rsid w:val="00A83DCF"/>
    <w:rsid w:val="00A840EB"/>
    <w:rsid w:val="00A8467C"/>
    <w:rsid w:val="00A84A1B"/>
    <w:rsid w:val="00A84D83"/>
    <w:rsid w:val="00A8526B"/>
    <w:rsid w:val="00A861F1"/>
    <w:rsid w:val="00A861F9"/>
    <w:rsid w:val="00A86B55"/>
    <w:rsid w:val="00A8763D"/>
    <w:rsid w:val="00A87927"/>
    <w:rsid w:val="00A87F4A"/>
    <w:rsid w:val="00A90453"/>
    <w:rsid w:val="00A906C9"/>
    <w:rsid w:val="00A9109C"/>
    <w:rsid w:val="00A91442"/>
    <w:rsid w:val="00A918C6"/>
    <w:rsid w:val="00A91A97"/>
    <w:rsid w:val="00A92296"/>
    <w:rsid w:val="00A92827"/>
    <w:rsid w:val="00A92E93"/>
    <w:rsid w:val="00A94149"/>
    <w:rsid w:val="00A943FB"/>
    <w:rsid w:val="00A9492E"/>
    <w:rsid w:val="00A94EA8"/>
    <w:rsid w:val="00A952BD"/>
    <w:rsid w:val="00A96FB8"/>
    <w:rsid w:val="00A977C3"/>
    <w:rsid w:val="00A979DB"/>
    <w:rsid w:val="00A97EEC"/>
    <w:rsid w:val="00A97F30"/>
    <w:rsid w:val="00A97F3E"/>
    <w:rsid w:val="00AA00BF"/>
    <w:rsid w:val="00AA03C1"/>
    <w:rsid w:val="00AA050E"/>
    <w:rsid w:val="00AA0887"/>
    <w:rsid w:val="00AA0919"/>
    <w:rsid w:val="00AA0D9F"/>
    <w:rsid w:val="00AA1027"/>
    <w:rsid w:val="00AA13E8"/>
    <w:rsid w:val="00AA1552"/>
    <w:rsid w:val="00AA17C8"/>
    <w:rsid w:val="00AA182B"/>
    <w:rsid w:val="00AA2712"/>
    <w:rsid w:val="00AA2BDB"/>
    <w:rsid w:val="00AA31E8"/>
    <w:rsid w:val="00AA35D5"/>
    <w:rsid w:val="00AA39E4"/>
    <w:rsid w:val="00AA3E51"/>
    <w:rsid w:val="00AA42D0"/>
    <w:rsid w:val="00AA4FB9"/>
    <w:rsid w:val="00AA5263"/>
    <w:rsid w:val="00AA547E"/>
    <w:rsid w:val="00AA5586"/>
    <w:rsid w:val="00AA5A10"/>
    <w:rsid w:val="00AA6824"/>
    <w:rsid w:val="00AA6D19"/>
    <w:rsid w:val="00AA7184"/>
    <w:rsid w:val="00AA7670"/>
    <w:rsid w:val="00AA79AF"/>
    <w:rsid w:val="00AA7BE3"/>
    <w:rsid w:val="00AA7C43"/>
    <w:rsid w:val="00AA7CA8"/>
    <w:rsid w:val="00AB0121"/>
    <w:rsid w:val="00AB0B96"/>
    <w:rsid w:val="00AB0C2D"/>
    <w:rsid w:val="00AB0CE7"/>
    <w:rsid w:val="00AB0FF1"/>
    <w:rsid w:val="00AB1C6D"/>
    <w:rsid w:val="00AB2914"/>
    <w:rsid w:val="00AB2CBF"/>
    <w:rsid w:val="00AB3BDC"/>
    <w:rsid w:val="00AB419B"/>
    <w:rsid w:val="00AB5392"/>
    <w:rsid w:val="00AB53AA"/>
    <w:rsid w:val="00AB5543"/>
    <w:rsid w:val="00AB5A2B"/>
    <w:rsid w:val="00AB620A"/>
    <w:rsid w:val="00AB7757"/>
    <w:rsid w:val="00AB77D2"/>
    <w:rsid w:val="00AB7A63"/>
    <w:rsid w:val="00AB7BC3"/>
    <w:rsid w:val="00AB7E72"/>
    <w:rsid w:val="00AC0612"/>
    <w:rsid w:val="00AC0F53"/>
    <w:rsid w:val="00AC1312"/>
    <w:rsid w:val="00AC15DF"/>
    <w:rsid w:val="00AC1A63"/>
    <w:rsid w:val="00AC2D5A"/>
    <w:rsid w:val="00AC33CB"/>
    <w:rsid w:val="00AC36A7"/>
    <w:rsid w:val="00AC390A"/>
    <w:rsid w:val="00AC3C9C"/>
    <w:rsid w:val="00AC3EDA"/>
    <w:rsid w:val="00AC47D4"/>
    <w:rsid w:val="00AC48E7"/>
    <w:rsid w:val="00AC4A28"/>
    <w:rsid w:val="00AC62C0"/>
    <w:rsid w:val="00AC66EB"/>
    <w:rsid w:val="00AC6C9E"/>
    <w:rsid w:val="00AC7197"/>
    <w:rsid w:val="00AC7469"/>
    <w:rsid w:val="00AC7BA8"/>
    <w:rsid w:val="00AC7C1F"/>
    <w:rsid w:val="00AC7D4D"/>
    <w:rsid w:val="00AC7EAF"/>
    <w:rsid w:val="00AD066D"/>
    <w:rsid w:val="00AD14E2"/>
    <w:rsid w:val="00AD26C7"/>
    <w:rsid w:val="00AD3091"/>
    <w:rsid w:val="00AD3544"/>
    <w:rsid w:val="00AD39BC"/>
    <w:rsid w:val="00AD3B02"/>
    <w:rsid w:val="00AD3E52"/>
    <w:rsid w:val="00AD4866"/>
    <w:rsid w:val="00AD4CC0"/>
    <w:rsid w:val="00AD537B"/>
    <w:rsid w:val="00AD5629"/>
    <w:rsid w:val="00AD56A9"/>
    <w:rsid w:val="00AD5851"/>
    <w:rsid w:val="00AD5C22"/>
    <w:rsid w:val="00AD65A3"/>
    <w:rsid w:val="00AD6AB5"/>
    <w:rsid w:val="00AD750E"/>
    <w:rsid w:val="00AD77FA"/>
    <w:rsid w:val="00AE02B4"/>
    <w:rsid w:val="00AE05D5"/>
    <w:rsid w:val="00AE0822"/>
    <w:rsid w:val="00AE0E92"/>
    <w:rsid w:val="00AE1614"/>
    <w:rsid w:val="00AE1AA6"/>
    <w:rsid w:val="00AE29FE"/>
    <w:rsid w:val="00AE2EF8"/>
    <w:rsid w:val="00AE34A8"/>
    <w:rsid w:val="00AE3798"/>
    <w:rsid w:val="00AE3BAB"/>
    <w:rsid w:val="00AE45E3"/>
    <w:rsid w:val="00AE4EDE"/>
    <w:rsid w:val="00AE50D5"/>
    <w:rsid w:val="00AE51C2"/>
    <w:rsid w:val="00AE539D"/>
    <w:rsid w:val="00AE5925"/>
    <w:rsid w:val="00AE7879"/>
    <w:rsid w:val="00AE79B9"/>
    <w:rsid w:val="00AE7A2A"/>
    <w:rsid w:val="00AE7C51"/>
    <w:rsid w:val="00AF1486"/>
    <w:rsid w:val="00AF1565"/>
    <w:rsid w:val="00AF1BFA"/>
    <w:rsid w:val="00AF2008"/>
    <w:rsid w:val="00AF234F"/>
    <w:rsid w:val="00AF2DD5"/>
    <w:rsid w:val="00AF2E76"/>
    <w:rsid w:val="00AF319D"/>
    <w:rsid w:val="00AF34A8"/>
    <w:rsid w:val="00AF388D"/>
    <w:rsid w:val="00AF3944"/>
    <w:rsid w:val="00AF3DA9"/>
    <w:rsid w:val="00AF424D"/>
    <w:rsid w:val="00AF455B"/>
    <w:rsid w:val="00AF54DD"/>
    <w:rsid w:val="00AF5551"/>
    <w:rsid w:val="00AF5962"/>
    <w:rsid w:val="00AF5DF6"/>
    <w:rsid w:val="00AF6110"/>
    <w:rsid w:val="00AF667E"/>
    <w:rsid w:val="00AF6BF9"/>
    <w:rsid w:val="00AF7123"/>
    <w:rsid w:val="00AF7704"/>
    <w:rsid w:val="00AF793F"/>
    <w:rsid w:val="00B003AC"/>
    <w:rsid w:val="00B00BA7"/>
    <w:rsid w:val="00B00FE6"/>
    <w:rsid w:val="00B0161C"/>
    <w:rsid w:val="00B01A90"/>
    <w:rsid w:val="00B0257D"/>
    <w:rsid w:val="00B02699"/>
    <w:rsid w:val="00B02AE2"/>
    <w:rsid w:val="00B02C6F"/>
    <w:rsid w:val="00B02F6A"/>
    <w:rsid w:val="00B03218"/>
    <w:rsid w:val="00B037C7"/>
    <w:rsid w:val="00B03855"/>
    <w:rsid w:val="00B03E82"/>
    <w:rsid w:val="00B06025"/>
    <w:rsid w:val="00B062C7"/>
    <w:rsid w:val="00B063CC"/>
    <w:rsid w:val="00B06462"/>
    <w:rsid w:val="00B06A86"/>
    <w:rsid w:val="00B075F8"/>
    <w:rsid w:val="00B078A2"/>
    <w:rsid w:val="00B106EA"/>
    <w:rsid w:val="00B1091F"/>
    <w:rsid w:val="00B110FD"/>
    <w:rsid w:val="00B11140"/>
    <w:rsid w:val="00B11370"/>
    <w:rsid w:val="00B11803"/>
    <w:rsid w:val="00B1199A"/>
    <w:rsid w:val="00B119F9"/>
    <w:rsid w:val="00B11BD2"/>
    <w:rsid w:val="00B11D4E"/>
    <w:rsid w:val="00B12112"/>
    <w:rsid w:val="00B12C7A"/>
    <w:rsid w:val="00B13214"/>
    <w:rsid w:val="00B1322F"/>
    <w:rsid w:val="00B13400"/>
    <w:rsid w:val="00B13C92"/>
    <w:rsid w:val="00B149AE"/>
    <w:rsid w:val="00B14D70"/>
    <w:rsid w:val="00B14E8D"/>
    <w:rsid w:val="00B1544E"/>
    <w:rsid w:val="00B156AC"/>
    <w:rsid w:val="00B1654D"/>
    <w:rsid w:val="00B165D9"/>
    <w:rsid w:val="00B16DC5"/>
    <w:rsid w:val="00B16FF0"/>
    <w:rsid w:val="00B1712C"/>
    <w:rsid w:val="00B23859"/>
    <w:rsid w:val="00B23A31"/>
    <w:rsid w:val="00B240C0"/>
    <w:rsid w:val="00B2439F"/>
    <w:rsid w:val="00B247D1"/>
    <w:rsid w:val="00B24A08"/>
    <w:rsid w:val="00B24E66"/>
    <w:rsid w:val="00B24ED2"/>
    <w:rsid w:val="00B25516"/>
    <w:rsid w:val="00B25FD5"/>
    <w:rsid w:val="00B260B2"/>
    <w:rsid w:val="00B260DF"/>
    <w:rsid w:val="00B26193"/>
    <w:rsid w:val="00B2661A"/>
    <w:rsid w:val="00B26A2A"/>
    <w:rsid w:val="00B27A1F"/>
    <w:rsid w:val="00B27BB7"/>
    <w:rsid w:val="00B3044D"/>
    <w:rsid w:val="00B30C04"/>
    <w:rsid w:val="00B313C0"/>
    <w:rsid w:val="00B31599"/>
    <w:rsid w:val="00B32479"/>
    <w:rsid w:val="00B3459A"/>
    <w:rsid w:val="00B34676"/>
    <w:rsid w:val="00B3539A"/>
    <w:rsid w:val="00B3641B"/>
    <w:rsid w:val="00B36A39"/>
    <w:rsid w:val="00B4181A"/>
    <w:rsid w:val="00B41A3A"/>
    <w:rsid w:val="00B41FD8"/>
    <w:rsid w:val="00B42393"/>
    <w:rsid w:val="00B4267D"/>
    <w:rsid w:val="00B42BC1"/>
    <w:rsid w:val="00B43456"/>
    <w:rsid w:val="00B43D57"/>
    <w:rsid w:val="00B43FAE"/>
    <w:rsid w:val="00B442A4"/>
    <w:rsid w:val="00B448AF"/>
    <w:rsid w:val="00B44BDB"/>
    <w:rsid w:val="00B44C59"/>
    <w:rsid w:val="00B44D79"/>
    <w:rsid w:val="00B45621"/>
    <w:rsid w:val="00B46682"/>
    <w:rsid w:val="00B46777"/>
    <w:rsid w:val="00B4689C"/>
    <w:rsid w:val="00B46AB1"/>
    <w:rsid w:val="00B46AF1"/>
    <w:rsid w:val="00B47242"/>
    <w:rsid w:val="00B47950"/>
    <w:rsid w:val="00B47A49"/>
    <w:rsid w:val="00B47A64"/>
    <w:rsid w:val="00B47E82"/>
    <w:rsid w:val="00B50520"/>
    <w:rsid w:val="00B505F9"/>
    <w:rsid w:val="00B5093F"/>
    <w:rsid w:val="00B5158E"/>
    <w:rsid w:val="00B51765"/>
    <w:rsid w:val="00B51E65"/>
    <w:rsid w:val="00B51F89"/>
    <w:rsid w:val="00B5337D"/>
    <w:rsid w:val="00B53BFB"/>
    <w:rsid w:val="00B53CE1"/>
    <w:rsid w:val="00B540D2"/>
    <w:rsid w:val="00B5429C"/>
    <w:rsid w:val="00B5467E"/>
    <w:rsid w:val="00B5527D"/>
    <w:rsid w:val="00B55DAA"/>
    <w:rsid w:val="00B567B5"/>
    <w:rsid w:val="00B575AF"/>
    <w:rsid w:val="00B57D70"/>
    <w:rsid w:val="00B6021E"/>
    <w:rsid w:val="00B606E8"/>
    <w:rsid w:val="00B62097"/>
    <w:rsid w:val="00B62118"/>
    <w:rsid w:val="00B62807"/>
    <w:rsid w:val="00B62ABD"/>
    <w:rsid w:val="00B63675"/>
    <w:rsid w:val="00B63D99"/>
    <w:rsid w:val="00B6458E"/>
    <w:rsid w:val="00B64D92"/>
    <w:rsid w:val="00B65053"/>
    <w:rsid w:val="00B6538E"/>
    <w:rsid w:val="00B6548D"/>
    <w:rsid w:val="00B65575"/>
    <w:rsid w:val="00B657F4"/>
    <w:rsid w:val="00B65CCD"/>
    <w:rsid w:val="00B66F5E"/>
    <w:rsid w:val="00B672A9"/>
    <w:rsid w:val="00B67442"/>
    <w:rsid w:val="00B6796E"/>
    <w:rsid w:val="00B67C2F"/>
    <w:rsid w:val="00B67E8A"/>
    <w:rsid w:val="00B67EFF"/>
    <w:rsid w:val="00B70718"/>
    <w:rsid w:val="00B712BF"/>
    <w:rsid w:val="00B72129"/>
    <w:rsid w:val="00B7254F"/>
    <w:rsid w:val="00B72682"/>
    <w:rsid w:val="00B72B0B"/>
    <w:rsid w:val="00B72E74"/>
    <w:rsid w:val="00B738ED"/>
    <w:rsid w:val="00B74161"/>
    <w:rsid w:val="00B7440D"/>
    <w:rsid w:val="00B7515D"/>
    <w:rsid w:val="00B76126"/>
    <w:rsid w:val="00B762AE"/>
    <w:rsid w:val="00B767AC"/>
    <w:rsid w:val="00B767CD"/>
    <w:rsid w:val="00B76CB1"/>
    <w:rsid w:val="00B77073"/>
    <w:rsid w:val="00B7708D"/>
    <w:rsid w:val="00B7738B"/>
    <w:rsid w:val="00B77FC0"/>
    <w:rsid w:val="00B80C37"/>
    <w:rsid w:val="00B80D0A"/>
    <w:rsid w:val="00B8102B"/>
    <w:rsid w:val="00B81260"/>
    <w:rsid w:val="00B812ED"/>
    <w:rsid w:val="00B8157C"/>
    <w:rsid w:val="00B816A4"/>
    <w:rsid w:val="00B81D41"/>
    <w:rsid w:val="00B82359"/>
    <w:rsid w:val="00B827D1"/>
    <w:rsid w:val="00B829D5"/>
    <w:rsid w:val="00B830E4"/>
    <w:rsid w:val="00B84431"/>
    <w:rsid w:val="00B8522A"/>
    <w:rsid w:val="00B85556"/>
    <w:rsid w:val="00B85B41"/>
    <w:rsid w:val="00B85F0D"/>
    <w:rsid w:val="00B90C4B"/>
    <w:rsid w:val="00B90CE9"/>
    <w:rsid w:val="00B9156E"/>
    <w:rsid w:val="00B91A62"/>
    <w:rsid w:val="00B92753"/>
    <w:rsid w:val="00B93219"/>
    <w:rsid w:val="00B93B64"/>
    <w:rsid w:val="00B93C51"/>
    <w:rsid w:val="00B948D9"/>
    <w:rsid w:val="00B95040"/>
    <w:rsid w:val="00B952E3"/>
    <w:rsid w:val="00B95945"/>
    <w:rsid w:val="00B9614C"/>
    <w:rsid w:val="00B962C9"/>
    <w:rsid w:val="00B96AF2"/>
    <w:rsid w:val="00B96E75"/>
    <w:rsid w:val="00B97243"/>
    <w:rsid w:val="00B97689"/>
    <w:rsid w:val="00B97725"/>
    <w:rsid w:val="00B978C4"/>
    <w:rsid w:val="00B97B18"/>
    <w:rsid w:val="00BA00EC"/>
    <w:rsid w:val="00BA08FB"/>
    <w:rsid w:val="00BA1CDC"/>
    <w:rsid w:val="00BA1DED"/>
    <w:rsid w:val="00BA24FD"/>
    <w:rsid w:val="00BA283B"/>
    <w:rsid w:val="00BA2AAB"/>
    <w:rsid w:val="00BA2AF9"/>
    <w:rsid w:val="00BA2B61"/>
    <w:rsid w:val="00BA2BDB"/>
    <w:rsid w:val="00BA2D16"/>
    <w:rsid w:val="00BA302C"/>
    <w:rsid w:val="00BA35CC"/>
    <w:rsid w:val="00BA3A82"/>
    <w:rsid w:val="00BA3A91"/>
    <w:rsid w:val="00BA3B30"/>
    <w:rsid w:val="00BA3ECC"/>
    <w:rsid w:val="00BA3F76"/>
    <w:rsid w:val="00BA44C5"/>
    <w:rsid w:val="00BA47B2"/>
    <w:rsid w:val="00BA4A0D"/>
    <w:rsid w:val="00BA4E37"/>
    <w:rsid w:val="00BA6387"/>
    <w:rsid w:val="00BA68DB"/>
    <w:rsid w:val="00BA7238"/>
    <w:rsid w:val="00BA741F"/>
    <w:rsid w:val="00BA7FF9"/>
    <w:rsid w:val="00BB0B4E"/>
    <w:rsid w:val="00BB19C3"/>
    <w:rsid w:val="00BB1CEB"/>
    <w:rsid w:val="00BB1E73"/>
    <w:rsid w:val="00BB21FC"/>
    <w:rsid w:val="00BB2DCD"/>
    <w:rsid w:val="00BB306F"/>
    <w:rsid w:val="00BB47C6"/>
    <w:rsid w:val="00BB493E"/>
    <w:rsid w:val="00BB511A"/>
    <w:rsid w:val="00BB58F3"/>
    <w:rsid w:val="00BB5919"/>
    <w:rsid w:val="00BB59EA"/>
    <w:rsid w:val="00BB5FD5"/>
    <w:rsid w:val="00BB65E1"/>
    <w:rsid w:val="00BB66B7"/>
    <w:rsid w:val="00BB6732"/>
    <w:rsid w:val="00BB6F51"/>
    <w:rsid w:val="00BB7727"/>
    <w:rsid w:val="00BB7A16"/>
    <w:rsid w:val="00BC0207"/>
    <w:rsid w:val="00BC022C"/>
    <w:rsid w:val="00BC03FD"/>
    <w:rsid w:val="00BC0543"/>
    <w:rsid w:val="00BC1AA5"/>
    <w:rsid w:val="00BC1E96"/>
    <w:rsid w:val="00BC2161"/>
    <w:rsid w:val="00BC2205"/>
    <w:rsid w:val="00BC2A58"/>
    <w:rsid w:val="00BC2DAB"/>
    <w:rsid w:val="00BC2DB0"/>
    <w:rsid w:val="00BC3AE8"/>
    <w:rsid w:val="00BC3ED7"/>
    <w:rsid w:val="00BC42FB"/>
    <w:rsid w:val="00BC465F"/>
    <w:rsid w:val="00BC5079"/>
    <w:rsid w:val="00BC53EB"/>
    <w:rsid w:val="00BC54FF"/>
    <w:rsid w:val="00BC5C77"/>
    <w:rsid w:val="00BC6308"/>
    <w:rsid w:val="00BC6571"/>
    <w:rsid w:val="00BC6697"/>
    <w:rsid w:val="00BC6766"/>
    <w:rsid w:val="00BC6FAC"/>
    <w:rsid w:val="00BC71EA"/>
    <w:rsid w:val="00BC74B7"/>
    <w:rsid w:val="00BC755D"/>
    <w:rsid w:val="00BC7F11"/>
    <w:rsid w:val="00BD07D6"/>
    <w:rsid w:val="00BD07F8"/>
    <w:rsid w:val="00BD09E2"/>
    <w:rsid w:val="00BD0F27"/>
    <w:rsid w:val="00BD0F4C"/>
    <w:rsid w:val="00BD122D"/>
    <w:rsid w:val="00BD1435"/>
    <w:rsid w:val="00BD16E2"/>
    <w:rsid w:val="00BD1A02"/>
    <w:rsid w:val="00BD21AB"/>
    <w:rsid w:val="00BD25BA"/>
    <w:rsid w:val="00BD2BCB"/>
    <w:rsid w:val="00BD2DCA"/>
    <w:rsid w:val="00BD2EA3"/>
    <w:rsid w:val="00BD364E"/>
    <w:rsid w:val="00BD3953"/>
    <w:rsid w:val="00BD4658"/>
    <w:rsid w:val="00BD4B15"/>
    <w:rsid w:val="00BD5461"/>
    <w:rsid w:val="00BD5DB0"/>
    <w:rsid w:val="00BD648A"/>
    <w:rsid w:val="00BD6733"/>
    <w:rsid w:val="00BD6DDE"/>
    <w:rsid w:val="00BD74C8"/>
    <w:rsid w:val="00BD757C"/>
    <w:rsid w:val="00BE08CD"/>
    <w:rsid w:val="00BE0B0E"/>
    <w:rsid w:val="00BE0B19"/>
    <w:rsid w:val="00BE0B58"/>
    <w:rsid w:val="00BE0C97"/>
    <w:rsid w:val="00BE0F7C"/>
    <w:rsid w:val="00BE1119"/>
    <w:rsid w:val="00BE209B"/>
    <w:rsid w:val="00BE20A1"/>
    <w:rsid w:val="00BE225F"/>
    <w:rsid w:val="00BE35BC"/>
    <w:rsid w:val="00BE37CB"/>
    <w:rsid w:val="00BE39E9"/>
    <w:rsid w:val="00BE4126"/>
    <w:rsid w:val="00BE450C"/>
    <w:rsid w:val="00BE4925"/>
    <w:rsid w:val="00BE4BDA"/>
    <w:rsid w:val="00BE52BD"/>
    <w:rsid w:val="00BE537E"/>
    <w:rsid w:val="00BE6444"/>
    <w:rsid w:val="00BE6CA5"/>
    <w:rsid w:val="00BE71FE"/>
    <w:rsid w:val="00BE7771"/>
    <w:rsid w:val="00BE7DFA"/>
    <w:rsid w:val="00BE7F6C"/>
    <w:rsid w:val="00BE7FD2"/>
    <w:rsid w:val="00BE7FEC"/>
    <w:rsid w:val="00BF039B"/>
    <w:rsid w:val="00BF0595"/>
    <w:rsid w:val="00BF0A85"/>
    <w:rsid w:val="00BF0AB0"/>
    <w:rsid w:val="00BF0B0E"/>
    <w:rsid w:val="00BF0E4A"/>
    <w:rsid w:val="00BF14F1"/>
    <w:rsid w:val="00BF1676"/>
    <w:rsid w:val="00BF1BD7"/>
    <w:rsid w:val="00BF202F"/>
    <w:rsid w:val="00BF20D7"/>
    <w:rsid w:val="00BF251F"/>
    <w:rsid w:val="00BF2565"/>
    <w:rsid w:val="00BF2C46"/>
    <w:rsid w:val="00BF356C"/>
    <w:rsid w:val="00BF3C5B"/>
    <w:rsid w:val="00BF4983"/>
    <w:rsid w:val="00BF4E9E"/>
    <w:rsid w:val="00BF4F7F"/>
    <w:rsid w:val="00BF7306"/>
    <w:rsid w:val="00BF7558"/>
    <w:rsid w:val="00BF76E2"/>
    <w:rsid w:val="00BF7D56"/>
    <w:rsid w:val="00C00320"/>
    <w:rsid w:val="00C00D8A"/>
    <w:rsid w:val="00C0145F"/>
    <w:rsid w:val="00C01BE9"/>
    <w:rsid w:val="00C01CF6"/>
    <w:rsid w:val="00C01F17"/>
    <w:rsid w:val="00C02121"/>
    <w:rsid w:val="00C02839"/>
    <w:rsid w:val="00C02927"/>
    <w:rsid w:val="00C0390D"/>
    <w:rsid w:val="00C039F3"/>
    <w:rsid w:val="00C03C0B"/>
    <w:rsid w:val="00C0424A"/>
    <w:rsid w:val="00C04918"/>
    <w:rsid w:val="00C05619"/>
    <w:rsid w:val="00C05D2F"/>
    <w:rsid w:val="00C05DC3"/>
    <w:rsid w:val="00C0673B"/>
    <w:rsid w:val="00C06A72"/>
    <w:rsid w:val="00C06C14"/>
    <w:rsid w:val="00C0748A"/>
    <w:rsid w:val="00C10351"/>
    <w:rsid w:val="00C1061D"/>
    <w:rsid w:val="00C10688"/>
    <w:rsid w:val="00C10FB8"/>
    <w:rsid w:val="00C110AF"/>
    <w:rsid w:val="00C111AE"/>
    <w:rsid w:val="00C116E6"/>
    <w:rsid w:val="00C11769"/>
    <w:rsid w:val="00C121A0"/>
    <w:rsid w:val="00C1274C"/>
    <w:rsid w:val="00C136DE"/>
    <w:rsid w:val="00C1371F"/>
    <w:rsid w:val="00C13907"/>
    <w:rsid w:val="00C13999"/>
    <w:rsid w:val="00C13A0B"/>
    <w:rsid w:val="00C13B80"/>
    <w:rsid w:val="00C1402D"/>
    <w:rsid w:val="00C148F4"/>
    <w:rsid w:val="00C14B89"/>
    <w:rsid w:val="00C14CED"/>
    <w:rsid w:val="00C154A2"/>
    <w:rsid w:val="00C155D1"/>
    <w:rsid w:val="00C15934"/>
    <w:rsid w:val="00C15D63"/>
    <w:rsid w:val="00C15DD1"/>
    <w:rsid w:val="00C163A4"/>
    <w:rsid w:val="00C16412"/>
    <w:rsid w:val="00C1672C"/>
    <w:rsid w:val="00C2036E"/>
    <w:rsid w:val="00C20A01"/>
    <w:rsid w:val="00C211A3"/>
    <w:rsid w:val="00C2192E"/>
    <w:rsid w:val="00C2262B"/>
    <w:rsid w:val="00C2301D"/>
    <w:rsid w:val="00C2309D"/>
    <w:rsid w:val="00C238B7"/>
    <w:rsid w:val="00C23B33"/>
    <w:rsid w:val="00C23C13"/>
    <w:rsid w:val="00C24034"/>
    <w:rsid w:val="00C24295"/>
    <w:rsid w:val="00C2452D"/>
    <w:rsid w:val="00C245F1"/>
    <w:rsid w:val="00C255AB"/>
    <w:rsid w:val="00C2598B"/>
    <w:rsid w:val="00C26366"/>
    <w:rsid w:val="00C26B5D"/>
    <w:rsid w:val="00C26D6B"/>
    <w:rsid w:val="00C26DDB"/>
    <w:rsid w:val="00C26F48"/>
    <w:rsid w:val="00C27D69"/>
    <w:rsid w:val="00C305BD"/>
    <w:rsid w:val="00C31C06"/>
    <w:rsid w:val="00C31F6A"/>
    <w:rsid w:val="00C337C6"/>
    <w:rsid w:val="00C33817"/>
    <w:rsid w:val="00C33E81"/>
    <w:rsid w:val="00C33EB5"/>
    <w:rsid w:val="00C341B6"/>
    <w:rsid w:val="00C34386"/>
    <w:rsid w:val="00C34834"/>
    <w:rsid w:val="00C3559D"/>
    <w:rsid w:val="00C35945"/>
    <w:rsid w:val="00C36B80"/>
    <w:rsid w:val="00C37E3E"/>
    <w:rsid w:val="00C401BC"/>
    <w:rsid w:val="00C4049F"/>
    <w:rsid w:val="00C40604"/>
    <w:rsid w:val="00C408EB"/>
    <w:rsid w:val="00C410AB"/>
    <w:rsid w:val="00C41B3D"/>
    <w:rsid w:val="00C4207A"/>
    <w:rsid w:val="00C421A8"/>
    <w:rsid w:val="00C436AE"/>
    <w:rsid w:val="00C438A8"/>
    <w:rsid w:val="00C43CAD"/>
    <w:rsid w:val="00C441E8"/>
    <w:rsid w:val="00C449BE"/>
    <w:rsid w:val="00C44F4C"/>
    <w:rsid w:val="00C44F58"/>
    <w:rsid w:val="00C462EE"/>
    <w:rsid w:val="00C4652A"/>
    <w:rsid w:val="00C46BB9"/>
    <w:rsid w:val="00C470CF"/>
    <w:rsid w:val="00C47A63"/>
    <w:rsid w:val="00C47FEB"/>
    <w:rsid w:val="00C50269"/>
    <w:rsid w:val="00C504E3"/>
    <w:rsid w:val="00C50A78"/>
    <w:rsid w:val="00C511C9"/>
    <w:rsid w:val="00C511FE"/>
    <w:rsid w:val="00C51770"/>
    <w:rsid w:val="00C51A37"/>
    <w:rsid w:val="00C51A71"/>
    <w:rsid w:val="00C52CE7"/>
    <w:rsid w:val="00C5305F"/>
    <w:rsid w:val="00C5328E"/>
    <w:rsid w:val="00C53C88"/>
    <w:rsid w:val="00C53E8E"/>
    <w:rsid w:val="00C53F52"/>
    <w:rsid w:val="00C548DD"/>
    <w:rsid w:val="00C54F18"/>
    <w:rsid w:val="00C54F62"/>
    <w:rsid w:val="00C55D60"/>
    <w:rsid w:val="00C563B3"/>
    <w:rsid w:val="00C5662A"/>
    <w:rsid w:val="00C572D5"/>
    <w:rsid w:val="00C608FA"/>
    <w:rsid w:val="00C610AF"/>
    <w:rsid w:val="00C61540"/>
    <w:rsid w:val="00C619BB"/>
    <w:rsid w:val="00C61E5B"/>
    <w:rsid w:val="00C62504"/>
    <w:rsid w:val="00C627F7"/>
    <w:rsid w:val="00C62A86"/>
    <w:rsid w:val="00C62BE6"/>
    <w:rsid w:val="00C6317A"/>
    <w:rsid w:val="00C63A81"/>
    <w:rsid w:val="00C63B21"/>
    <w:rsid w:val="00C646D8"/>
    <w:rsid w:val="00C64E46"/>
    <w:rsid w:val="00C64FB4"/>
    <w:rsid w:val="00C66193"/>
    <w:rsid w:val="00C66C56"/>
    <w:rsid w:val="00C66ED1"/>
    <w:rsid w:val="00C671A0"/>
    <w:rsid w:val="00C67A15"/>
    <w:rsid w:val="00C67A36"/>
    <w:rsid w:val="00C70683"/>
    <w:rsid w:val="00C70C93"/>
    <w:rsid w:val="00C70FF4"/>
    <w:rsid w:val="00C7242B"/>
    <w:rsid w:val="00C72E8A"/>
    <w:rsid w:val="00C73493"/>
    <w:rsid w:val="00C7420A"/>
    <w:rsid w:val="00C74593"/>
    <w:rsid w:val="00C74C32"/>
    <w:rsid w:val="00C74D6B"/>
    <w:rsid w:val="00C76539"/>
    <w:rsid w:val="00C778E7"/>
    <w:rsid w:val="00C801AF"/>
    <w:rsid w:val="00C80248"/>
    <w:rsid w:val="00C8055E"/>
    <w:rsid w:val="00C80779"/>
    <w:rsid w:val="00C80C3B"/>
    <w:rsid w:val="00C813C4"/>
    <w:rsid w:val="00C82464"/>
    <w:rsid w:val="00C82547"/>
    <w:rsid w:val="00C828A1"/>
    <w:rsid w:val="00C829B4"/>
    <w:rsid w:val="00C82B28"/>
    <w:rsid w:val="00C83306"/>
    <w:rsid w:val="00C83AFC"/>
    <w:rsid w:val="00C84041"/>
    <w:rsid w:val="00C846E6"/>
    <w:rsid w:val="00C84D18"/>
    <w:rsid w:val="00C84D4A"/>
    <w:rsid w:val="00C84D8A"/>
    <w:rsid w:val="00C84E48"/>
    <w:rsid w:val="00C85456"/>
    <w:rsid w:val="00C854C7"/>
    <w:rsid w:val="00C85898"/>
    <w:rsid w:val="00C8591F"/>
    <w:rsid w:val="00C8697F"/>
    <w:rsid w:val="00C86F81"/>
    <w:rsid w:val="00C872EA"/>
    <w:rsid w:val="00C872F8"/>
    <w:rsid w:val="00C876D2"/>
    <w:rsid w:val="00C87836"/>
    <w:rsid w:val="00C900D8"/>
    <w:rsid w:val="00C9095E"/>
    <w:rsid w:val="00C90DC2"/>
    <w:rsid w:val="00C9103A"/>
    <w:rsid w:val="00C91380"/>
    <w:rsid w:val="00C9148C"/>
    <w:rsid w:val="00C9225D"/>
    <w:rsid w:val="00C92479"/>
    <w:rsid w:val="00C926DA"/>
    <w:rsid w:val="00C92A34"/>
    <w:rsid w:val="00C92B48"/>
    <w:rsid w:val="00C92D83"/>
    <w:rsid w:val="00C92E26"/>
    <w:rsid w:val="00C93229"/>
    <w:rsid w:val="00C934FC"/>
    <w:rsid w:val="00C93532"/>
    <w:rsid w:val="00C93596"/>
    <w:rsid w:val="00C935B9"/>
    <w:rsid w:val="00C93C7E"/>
    <w:rsid w:val="00C93D6D"/>
    <w:rsid w:val="00C94F35"/>
    <w:rsid w:val="00C94F3A"/>
    <w:rsid w:val="00C9537D"/>
    <w:rsid w:val="00C95AA1"/>
    <w:rsid w:val="00C95EA9"/>
    <w:rsid w:val="00C96039"/>
    <w:rsid w:val="00C96A7F"/>
    <w:rsid w:val="00C9754D"/>
    <w:rsid w:val="00C9797A"/>
    <w:rsid w:val="00C979D7"/>
    <w:rsid w:val="00CA0383"/>
    <w:rsid w:val="00CA03F7"/>
    <w:rsid w:val="00CA05FB"/>
    <w:rsid w:val="00CA06CA"/>
    <w:rsid w:val="00CA077E"/>
    <w:rsid w:val="00CA091B"/>
    <w:rsid w:val="00CA0BB1"/>
    <w:rsid w:val="00CA0C1A"/>
    <w:rsid w:val="00CA1871"/>
    <w:rsid w:val="00CA208E"/>
    <w:rsid w:val="00CA226C"/>
    <w:rsid w:val="00CA22DC"/>
    <w:rsid w:val="00CA3396"/>
    <w:rsid w:val="00CA3AA3"/>
    <w:rsid w:val="00CA3F2E"/>
    <w:rsid w:val="00CA4393"/>
    <w:rsid w:val="00CA4440"/>
    <w:rsid w:val="00CA52A9"/>
    <w:rsid w:val="00CA567B"/>
    <w:rsid w:val="00CA591B"/>
    <w:rsid w:val="00CA5A69"/>
    <w:rsid w:val="00CA5C37"/>
    <w:rsid w:val="00CA5DD2"/>
    <w:rsid w:val="00CA6060"/>
    <w:rsid w:val="00CA6852"/>
    <w:rsid w:val="00CA6D6E"/>
    <w:rsid w:val="00CA6DD9"/>
    <w:rsid w:val="00CA6ECB"/>
    <w:rsid w:val="00CA6F4B"/>
    <w:rsid w:val="00CA788E"/>
    <w:rsid w:val="00CA7A03"/>
    <w:rsid w:val="00CA7B78"/>
    <w:rsid w:val="00CB01FC"/>
    <w:rsid w:val="00CB02EC"/>
    <w:rsid w:val="00CB10FF"/>
    <w:rsid w:val="00CB16A9"/>
    <w:rsid w:val="00CB175E"/>
    <w:rsid w:val="00CB19F2"/>
    <w:rsid w:val="00CB1E1D"/>
    <w:rsid w:val="00CB240C"/>
    <w:rsid w:val="00CB2BC2"/>
    <w:rsid w:val="00CB2F17"/>
    <w:rsid w:val="00CB37AC"/>
    <w:rsid w:val="00CB397B"/>
    <w:rsid w:val="00CB3BBF"/>
    <w:rsid w:val="00CB43A7"/>
    <w:rsid w:val="00CB4580"/>
    <w:rsid w:val="00CB5244"/>
    <w:rsid w:val="00CB598F"/>
    <w:rsid w:val="00CB6412"/>
    <w:rsid w:val="00CB66C8"/>
    <w:rsid w:val="00CB6B26"/>
    <w:rsid w:val="00CB737F"/>
    <w:rsid w:val="00CB73FB"/>
    <w:rsid w:val="00CB7B5F"/>
    <w:rsid w:val="00CB7BDC"/>
    <w:rsid w:val="00CB7F11"/>
    <w:rsid w:val="00CC0F33"/>
    <w:rsid w:val="00CC1248"/>
    <w:rsid w:val="00CC13E9"/>
    <w:rsid w:val="00CC24FD"/>
    <w:rsid w:val="00CC2565"/>
    <w:rsid w:val="00CC32D9"/>
    <w:rsid w:val="00CC3F92"/>
    <w:rsid w:val="00CC4325"/>
    <w:rsid w:val="00CC4793"/>
    <w:rsid w:val="00CC48BD"/>
    <w:rsid w:val="00CC4AA6"/>
    <w:rsid w:val="00CC4BC0"/>
    <w:rsid w:val="00CC4E73"/>
    <w:rsid w:val="00CC4EC4"/>
    <w:rsid w:val="00CC4FB7"/>
    <w:rsid w:val="00CC5098"/>
    <w:rsid w:val="00CC528E"/>
    <w:rsid w:val="00CC5927"/>
    <w:rsid w:val="00CC597A"/>
    <w:rsid w:val="00CC5A3E"/>
    <w:rsid w:val="00CC5D27"/>
    <w:rsid w:val="00CC6253"/>
    <w:rsid w:val="00CC6893"/>
    <w:rsid w:val="00CC6A1C"/>
    <w:rsid w:val="00CC6E20"/>
    <w:rsid w:val="00CC71C6"/>
    <w:rsid w:val="00CC75B0"/>
    <w:rsid w:val="00CC7FD7"/>
    <w:rsid w:val="00CD015A"/>
    <w:rsid w:val="00CD17D3"/>
    <w:rsid w:val="00CD1A08"/>
    <w:rsid w:val="00CD1D6E"/>
    <w:rsid w:val="00CD1E28"/>
    <w:rsid w:val="00CD212B"/>
    <w:rsid w:val="00CD220E"/>
    <w:rsid w:val="00CD23AA"/>
    <w:rsid w:val="00CD23EB"/>
    <w:rsid w:val="00CD2720"/>
    <w:rsid w:val="00CD346E"/>
    <w:rsid w:val="00CD34DF"/>
    <w:rsid w:val="00CD39F9"/>
    <w:rsid w:val="00CD4D82"/>
    <w:rsid w:val="00CD4EA7"/>
    <w:rsid w:val="00CD5248"/>
    <w:rsid w:val="00CD5281"/>
    <w:rsid w:val="00CD595B"/>
    <w:rsid w:val="00CD5DE7"/>
    <w:rsid w:val="00CD5E0D"/>
    <w:rsid w:val="00CD5FAE"/>
    <w:rsid w:val="00CD62A4"/>
    <w:rsid w:val="00CD6362"/>
    <w:rsid w:val="00CD6459"/>
    <w:rsid w:val="00CD656E"/>
    <w:rsid w:val="00CD66E1"/>
    <w:rsid w:val="00CE01F3"/>
    <w:rsid w:val="00CE03FB"/>
    <w:rsid w:val="00CE07A3"/>
    <w:rsid w:val="00CE07D7"/>
    <w:rsid w:val="00CE257D"/>
    <w:rsid w:val="00CE2C3B"/>
    <w:rsid w:val="00CE2CFE"/>
    <w:rsid w:val="00CE3197"/>
    <w:rsid w:val="00CE3419"/>
    <w:rsid w:val="00CE3CF2"/>
    <w:rsid w:val="00CE4795"/>
    <w:rsid w:val="00CE5655"/>
    <w:rsid w:val="00CE565C"/>
    <w:rsid w:val="00CE58AA"/>
    <w:rsid w:val="00CE5B14"/>
    <w:rsid w:val="00CE77CA"/>
    <w:rsid w:val="00CE7B10"/>
    <w:rsid w:val="00CF06B0"/>
    <w:rsid w:val="00CF0737"/>
    <w:rsid w:val="00CF0E36"/>
    <w:rsid w:val="00CF14D8"/>
    <w:rsid w:val="00CF1682"/>
    <w:rsid w:val="00CF1E1A"/>
    <w:rsid w:val="00CF2302"/>
    <w:rsid w:val="00CF34D9"/>
    <w:rsid w:val="00CF3BD3"/>
    <w:rsid w:val="00CF3BE7"/>
    <w:rsid w:val="00CF4209"/>
    <w:rsid w:val="00CF44FE"/>
    <w:rsid w:val="00CF4850"/>
    <w:rsid w:val="00CF49DD"/>
    <w:rsid w:val="00CF4A56"/>
    <w:rsid w:val="00CF4B88"/>
    <w:rsid w:val="00CF4BCA"/>
    <w:rsid w:val="00CF53A2"/>
    <w:rsid w:val="00CF5562"/>
    <w:rsid w:val="00CF567A"/>
    <w:rsid w:val="00CF5A87"/>
    <w:rsid w:val="00CF5F3D"/>
    <w:rsid w:val="00CF6499"/>
    <w:rsid w:val="00CF7542"/>
    <w:rsid w:val="00D00344"/>
    <w:rsid w:val="00D01292"/>
    <w:rsid w:val="00D01BF2"/>
    <w:rsid w:val="00D01EA8"/>
    <w:rsid w:val="00D02196"/>
    <w:rsid w:val="00D022EF"/>
    <w:rsid w:val="00D02669"/>
    <w:rsid w:val="00D03254"/>
    <w:rsid w:val="00D03EED"/>
    <w:rsid w:val="00D04A2E"/>
    <w:rsid w:val="00D04EB6"/>
    <w:rsid w:val="00D053C7"/>
    <w:rsid w:val="00D05436"/>
    <w:rsid w:val="00D05468"/>
    <w:rsid w:val="00D05868"/>
    <w:rsid w:val="00D06D79"/>
    <w:rsid w:val="00D07095"/>
    <w:rsid w:val="00D072C6"/>
    <w:rsid w:val="00D072DB"/>
    <w:rsid w:val="00D0760B"/>
    <w:rsid w:val="00D07A52"/>
    <w:rsid w:val="00D07E28"/>
    <w:rsid w:val="00D104E0"/>
    <w:rsid w:val="00D10B0D"/>
    <w:rsid w:val="00D113A2"/>
    <w:rsid w:val="00D118E7"/>
    <w:rsid w:val="00D119BE"/>
    <w:rsid w:val="00D11E32"/>
    <w:rsid w:val="00D11E77"/>
    <w:rsid w:val="00D1210A"/>
    <w:rsid w:val="00D127B8"/>
    <w:rsid w:val="00D1285F"/>
    <w:rsid w:val="00D12F22"/>
    <w:rsid w:val="00D135AB"/>
    <w:rsid w:val="00D1376B"/>
    <w:rsid w:val="00D13915"/>
    <w:rsid w:val="00D139FB"/>
    <w:rsid w:val="00D13D8C"/>
    <w:rsid w:val="00D13F91"/>
    <w:rsid w:val="00D144B5"/>
    <w:rsid w:val="00D15731"/>
    <w:rsid w:val="00D1637B"/>
    <w:rsid w:val="00D165FA"/>
    <w:rsid w:val="00D16808"/>
    <w:rsid w:val="00D16B2B"/>
    <w:rsid w:val="00D16F6D"/>
    <w:rsid w:val="00D171C0"/>
    <w:rsid w:val="00D17874"/>
    <w:rsid w:val="00D17CB6"/>
    <w:rsid w:val="00D17D07"/>
    <w:rsid w:val="00D2016D"/>
    <w:rsid w:val="00D20B65"/>
    <w:rsid w:val="00D20E07"/>
    <w:rsid w:val="00D20FDC"/>
    <w:rsid w:val="00D210F9"/>
    <w:rsid w:val="00D21123"/>
    <w:rsid w:val="00D217A2"/>
    <w:rsid w:val="00D21951"/>
    <w:rsid w:val="00D22898"/>
    <w:rsid w:val="00D22C2A"/>
    <w:rsid w:val="00D22E17"/>
    <w:rsid w:val="00D23776"/>
    <w:rsid w:val="00D25116"/>
    <w:rsid w:val="00D25744"/>
    <w:rsid w:val="00D266C1"/>
    <w:rsid w:val="00D268C5"/>
    <w:rsid w:val="00D275DB"/>
    <w:rsid w:val="00D3062B"/>
    <w:rsid w:val="00D312A7"/>
    <w:rsid w:val="00D3143A"/>
    <w:rsid w:val="00D31669"/>
    <w:rsid w:val="00D31714"/>
    <w:rsid w:val="00D31C9A"/>
    <w:rsid w:val="00D31F39"/>
    <w:rsid w:val="00D31F53"/>
    <w:rsid w:val="00D32AE9"/>
    <w:rsid w:val="00D32BB4"/>
    <w:rsid w:val="00D32F29"/>
    <w:rsid w:val="00D330B0"/>
    <w:rsid w:val="00D3355E"/>
    <w:rsid w:val="00D3389D"/>
    <w:rsid w:val="00D34742"/>
    <w:rsid w:val="00D34C96"/>
    <w:rsid w:val="00D3533A"/>
    <w:rsid w:val="00D35B58"/>
    <w:rsid w:val="00D35B9B"/>
    <w:rsid w:val="00D3605F"/>
    <w:rsid w:val="00D366B1"/>
    <w:rsid w:val="00D36B46"/>
    <w:rsid w:val="00D36B6F"/>
    <w:rsid w:val="00D40E1D"/>
    <w:rsid w:val="00D40E66"/>
    <w:rsid w:val="00D40EC6"/>
    <w:rsid w:val="00D41781"/>
    <w:rsid w:val="00D41CC4"/>
    <w:rsid w:val="00D42CFC"/>
    <w:rsid w:val="00D433BE"/>
    <w:rsid w:val="00D43660"/>
    <w:rsid w:val="00D43700"/>
    <w:rsid w:val="00D44CB6"/>
    <w:rsid w:val="00D44DF2"/>
    <w:rsid w:val="00D44F2F"/>
    <w:rsid w:val="00D4509E"/>
    <w:rsid w:val="00D454D0"/>
    <w:rsid w:val="00D462ED"/>
    <w:rsid w:val="00D463F8"/>
    <w:rsid w:val="00D479D8"/>
    <w:rsid w:val="00D50605"/>
    <w:rsid w:val="00D51532"/>
    <w:rsid w:val="00D5184A"/>
    <w:rsid w:val="00D51C5F"/>
    <w:rsid w:val="00D51CF2"/>
    <w:rsid w:val="00D520F2"/>
    <w:rsid w:val="00D5236E"/>
    <w:rsid w:val="00D52568"/>
    <w:rsid w:val="00D5277B"/>
    <w:rsid w:val="00D52837"/>
    <w:rsid w:val="00D52986"/>
    <w:rsid w:val="00D5329F"/>
    <w:rsid w:val="00D5339D"/>
    <w:rsid w:val="00D53B96"/>
    <w:rsid w:val="00D53C21"/>
    <w:rsid w:val="00D53F48"/>
    <w:rsid w:val="00D54333"/>
    <w:rsid w:val="00D5517F"/>
    <w:rsid w:val="00D55A7D"/>
    <w:rsid w:val="00D55CE7"/>
    <w:rsid w:val="00D56516"/>
    <w:rsid w:val="00D56550"/>
    <w:rsid w:val="00D566A8"/>
    <w:rsid w:val="00D5736C"/>
    <w:rsid w:val="00D57DC5"/>
    <w:rsid w:val="00D60751"/>
    <w:rsid w:val="00D61661"/>
    <w:rsid w:val="00D6193A"/>
    <w:rsid w:val="00D61B9B"/>
    <w:rsid w:val="00D63396"/>
    <w:rsid w:val="00D63C06"/>
    <w:rsid w:val="00D64490"/>
    <w:rsid w:val="00D64D21"/>
    <w:rsid w:val="00D65EBB"/>
    <w:rsid w:val="00D665CB"/>
    <w:rsid w:val="00D6699F"/>
    <w:rsid w:val="00D6723B"/>
    <w:rsid w:val="00D67BC0"/>
    <w:rsid w:val="00D67C7A"/>
    <w:rsid w:val="00D67E23"/>
    <w:rsid w:val="00D67F09"/>
    <w:rsid w:val="00D700DB"/>
    <w:rsid w:val="00D71767"/>
    <w:rsid w:val="00D719AC"/>
    <w:rsid w:val="00D72050"/>
    <w:rsid w:val="00D72C39"/>
    <w:rsid w:val="00D731AF"/>
    <w:rsid w:val="00D742B2"/>
    <w:rsid w:val="00D74EC8"/>
    <w:rsid w:val="00D75936"/>
    <w:rsid w:val="00D759EB"/>
    <w:rsid w:val="00D7659B"/>
    <w:rsid w:val="00D76E83"/>
    <w:rsid w:val="00D774D8"/>
    <w:rsid w:val="00D77D12"/>
    <w:rsid w:val="00D805DD"/>
    <w:rsid w:val="00D80ABB"/>
    <w:rsid w:val="00D80ED1"/>
    <w:rsid w:val="00D813F4"/>
    <w:rsid w:val="00D818FE"/>
    <w:rsid w:val="00D81CB6"/>
    <w:rsid w:val="00D81FBC"/>
    <w:rsid w:val="00D825AB"/>
    <w:rsid w:val="00D828F3"/>
    <w:rsid w:val="00D82BEF"/>
    <w:rsid w:val="00D83710"/>
    <w:rsid w:val="00D83E92"/>
    <w:rsid w:val="00D845C6"/>
    <w:rsid w:val="00D846EF"/>
    <w:rsid w:val="00D84B8C"/>
    <w:rsid w:val="00D850C8"/>
    <w:rsid w:val="00D85A14"/>
    <w:rsid w:val="00D85CBB"/>
    <w:rsid w:val="00D85F3A"/>
    <w:rsid w:val="00D86645"/>
    <w:rsid w:val="00D86B5D"/>
    <w:rsid w:val="00D86C69"/>
    <w:rsid w:val="00D86D21"/>
    <w:rsid w:val="00D87F52"/>
    <w:rsid w:val="00D906C4"/>
    <w:rsid w:val="00D9096A"/>
    <w:rsid w:val="00D9133C"/>
    <w:rsid w:val="00D924C6"/>
    <w:rsid w:val="00D92AA7"/>
    <w:rsid w:val="00D92C66"/>
    <w:rsid w:val="00D92F8E"/>
    <w:rsid w:val="00D93042"/>
    <w:rsid w:val="00D933C7"/>
    <w:rsid w:val="00D936AF"/>
    <w:rsid w:val="00D94B2D"/>
    <w:rsid w:val="00D94D83"/>
    <w:rsid w:val="00D952E6"/>
    <w:rsid w:val="00D9592E"/>
    <w:rsid w:val="00D961F9"/>
    <w:rsid w:val="00D965C9"/>
    <w:rsid w:val="00D968FF"/>
    <w:rsid w:val="00D9690A"/>
    <w:rsid w:val="00D96CF2"/>
    <w:rsid w:val="00D97C82"/>
    <w:rsid w:val="00DA01DA"/>
    <w:rsid w:val="00DA03BA"/>
    <w:rsid w:val="00DA10DD"/>
    <w:rsid w:val="00DA1782"/>
    <w:rsid w:val="00DA1CBB"/>
    <w:rsid w:val="00DA21DC"/>
    <w:rsid w:val="00DA2DA0"/>
    <w:rsid w:val="00DA3AC1"/>
    <w:rsid w:val="00DA3E1D"/>
    <w:rsid w:val="00DA44EB"/>
    <w:rsid w:val="00DA461A"/>
    <w:rsid w:val="00DA4A79"/>
    <w:rsid w:val="00DA5651"/>
    <w:rsid w:val="00DA6262"/>
    <w:rsid w:val="00DA6B05"/>
    <w:rsid w:val="00DA7CC3"/>
    <w:rsid w:val="00DB0B3B"/>
    <w:rsid w:val="00DB0BD6"/>
    <w:rsid w:val="00DB12B7"/>
    <w:rsid w:val="00DB134E"/>
    <w:rsid w:val="00DB1527"/>
    <w:rsid w:val="00DB1E6A"/>
    <w:rsid w:val="00DB1F07"/>
    <w:rsid w:val="00DB1FE8"/>
    <w:rsid w:val="00DB2382"/>
    <w:rsid w:val="00DB245A"/>
    <w:rsid w:val="00DB260C"/>
    <w:rsid w:val="00DB35FA"/>
    <w:rsid w:val="00DB363A"/>
    <w:rsid w:val="00DB3810"/>
    <w:rsid w:val="00DB3D2C"/>
    <w:rsid w:val="00DB479A"/>
    <w:rsid w:val="00DB4853"/>
    <w:rsid w:val="00DB524D"/>
    <w:rsid w:val="00DB5817"/>
    <w:rsid w:val="00DB5AE3"/>
    <w:rsid w:val="00DB6287"/>
    <w:rsid w:val="00DC07B8"/>
    <w:rsid w:val="00DC0C1E"/>
    <w:rsid w:val="00DC0FC6"/>
    <w:rsid w:val="00DC1224"/>
    <w:rsid w:val="00DC18F5"/>
    <w:rsid w:val="00DC1F3D"/>
    <w:rsid w:val="00DC267E"/>
    <w:rsid w:val="00DC2704"/>
    <w:rsid w:val="00DC2829"/>
    <w:rsid w:val="00DC2A8C"/>
    <w:rsid w:val="00DC2B54"/>
    <w:rsid w:val="00DC3084"/>
    <w:rsid w:val="00DC329F"/>
    <w:rsid w:val="00DC3D4E"/>
    <w:rsid w:val="00DC42AD"/>
    <w:rsid w:val="00DC44BC"/>
    <w:rsid w:val="00DC45FB"/>
    <w:rsid w:val="00DC58B2"/>
    <w:rsid w:val="00DC6447"/>
    <w:rsid w:val="00DC69A6"/>
    <w:rsid w:val="00DC69D9"/>
    <w:rsid w:val="00DC6C4B"/>
    <w:rsid w:val="00DC75F3"/>
    <w:rsid w:val="00DD0AE1"/>
    <w:rsid w:val="00DD127B"/>
    <w:rsid w:val="00DD1C0E"/>
    <w:rsid w:val="00DD2AF8"/>
    <w:rsid w:val="00DD2E7B"/>
    <w:rsid w:val="00DD3275"/>
    <w:rsid w:val="00DD3461"/>
    <w:rsid w:val="00DD4204"/>
    <w:rsid w:val="00DD4A3F"/>
    <w:rsid w:val="00DD4FEA"/>
    <w:rsid w:val="00DD52CE"/>
    <w:rsid w:val="00DD536D"/>
    <w:rsid w:val="00DD5BCE"/>
    <w:rsid w:val="00DD62FC"/>
    <w:rsid w:val="00DD6559"/>
    <w:rsid w:val="00DD6909"/>
    <w:rsid w:val="00DD6AA1"/>
    <w:rsid w:val="00DD7186"/>
    <w:rsid w:val="00DE07F7"/>
    <w:rsid w:val="00DE0CE6"/>
    <w:rsid w:val="00DE192A"/>
    <w:rsid w:val="00DE1BEF"/>
    <w:rsid w:val="00DE1CA5"/>
    <w:rsid w:val="00DE2D05"/>
    <w:rsid w:val="00DE38A1"/>
    <w:rsid w:val="00DE3E98"/>
    <w:rsid w:val="00DE3EC0"/>
    <w:rsid w:val="00DE4529"/>
    <w:rsid w:val="00DE461B"/>
    <w:rsid w:val="00DE46EA"/>
    <w:rsid w:val="00DE481D"/>
    <w:rsid w:val="00DE4850"/>
    <w:rsid w:val="00DE5616"/>
    <w:rsid w:val="00DE5A3A"/>
    <w:rsid w:val="00DE5C09"/>
    <w:rsid w:val="00DE62A6"/>
    <w:rsid w:val="00DE6969"/>
    <w:rsid w:val="00DE70B1"/>
    <w:rsid w:val="00DE7992"/>
    <w:rsid w:val="00DF006A"/>
    <w:rsid w:val="00DF067A"/>
    <w:rsid w:val="00DF0ADD"/>
    <w:rsid w:val="00DF0C9E"/>
    <w:rsid w:val="00DF1F2A"/>
    <w:rsid w:val="00DF205B"/>
    <w:rsid w:val="00DF27DB"/>
    <w:rsid w:val="00DF2E74"/>
    <w:rsid w:val="00DF2E93"/>
    <w:rsid w:val="00DF3257"/>
    <w:rsid w:val="00DF3833"/>
    <w:rsid w:val="00DF4E06"/>
    <w:rsid w:val="00DF57E2"/>
    <w:rsid w:val="00DF5AE4"/>
    <w:rsid w:val="00DF5DE0"/>
    <w:rsid w:val="00DF650D"/>
    <w:rsid w:val="00DF7FFE"/>
    <w:rsid w:val="00E000CF"/>
    <w:rsid w:val="00E00735"/>
    <w:rsid w:val="00E00B00"/>
    <w:rsid w:val="00E00D06"/>
    <w:rsid w:val="00E01050"/>
    <w:rsid w:val="00E0120F"/>
    <w:rsid w:val="00E0168F"/>
    <w:rsid w:val="00E024CF"/>
    <w:rsid w:val="00E02A38"/>
    <w:rsid w:val="00E03547"/>
    <w:rsid w:val="00E03950"/>
    <w:rsid w:val="00E039D4"/>
    <w:rsid w:val="00E03F0F"/>
    <w:rsid w:val="00E04132"/>
    <w:rsid w:val="00E0529E"/>
    <w:rsid w:val="00E0535C"/>
    <w:rsid w:val="00E06351"/>
    <w:rsid w:val="00E06D59"/>
    <w:rsid w:val="00E07285"/>
    <w:rsid w:val="00E073FA"/>
    <w:rsid w:val="00E07914"/>
    <w:rsid w:val="00E10542"/>
    <w:rsid w:val="00E107F7"/>
    <w:rsid w:val="00E1092E"/>
    <w:rsid w:val="00E1099C"/>
    <w:rsid w:val="00E10BB7"/>
    <w:rsid w:val="00E10F84"/>
    <w:rsid w:val="00E12428"/>
    <w:rsid w:val="00E1278D"/>
    <w:rsid w:val="00E12AA7"/>
    <w:rsid w:val="00E13DE2"/>
    <w:rsid w:val="00E14668"/>
    <w:rsid w:val="00E1494D"/>
    <w:rsid w:val="00E15CBF"/>
    <w:rsid w:val="00E16940"/>
    <w:rsid w:val="00E16C0A"/>
    <w:rsid w:val="00E17545"/>
    <w:rsid w:val="00E17A0D"/>
    <w:rsid w:val="00E17B69"/>
    <w:rsid w:val="00E17E5E"/>
    <w:rsid w:val="00E20580"/>
    <w:rsid w:val="00E20DB0"/>
    <w:rsid w:val="00E21622"/>
    <w:rsid w:val="00E21852"/>
    <w:rsid w:val="00E2185C"/>
    <w:rsid w:val="00E219B7"/>
    <w:rsid w:val="00E21F8E"/>
    <w:rsid w:val="00E22BE0"/>
    <w:rsid w:val="00E22D54"/>
    <w:rsid w:val="00E22D7C"/>
    <w:rsid w:val="00E23EA1"/>
    <w:rsid w:val="00E23F6A"/>
    <w:rsid w:val="00E243B6"/>
    <w:rsid w:val="00E24461"/>
    <w:rsid w:val="00E24B45"/>
    <w:rsid w:val="00E24E63"/>
    <w:rsid w:val="00E261D0"/>
    <w:rsid w:val="00E26316"/>
    <w:rsid w:val="00E26688"/>
    <w:rsid w:val="00E26968"/>
    <w:rsid w:val="00E27072"/>
    <w:rsid w:val="00E27222"/>
    <w:rsid w:val="00E2735C"/>
    <w:rsid w:val="00E30B87"/>
    <w:rsid w:val="00E30C60"/>
    <w:rsid w:val="00E30CDE"/>
    <w:rsid w:val="00E31129"/>
    <w:rsid w:val="00E31770"/>
    <w:rsid w:val="00E31DEF"/>
    <w:rsid w:val="00E31EEF"/>
    <w:rsid w:val="00E32970"/>
    <w:rsid w:val="00E33AD5"/>
    <w:rsid w:val="00E33C3C"/>
    <w:rsid w:val="00E33E7C"/>
    <w:rsid w:val="00E34A44"/>
    <w:rsid w:val="00E34A73"/>
    <w:rsid w:val="00E34BAF"/>
    <w:rsid w:val="00E3564C"/>
    <w:rsid w:val="00E35B48"/>
    <w:rsid w:val="00E362E9"/>
    <w:rsid w:val="00E363BF"/>
    <w:rsid w:val="00E36698"/>
    <w:rsid w:val="00E37140"/>
    <w:rsid w:val="00E371CF"/>
    <w:rsid w:val="00E37309"/>
    <w:rsid w:val="00E37B82"/>
    <w:rsid w:val="00E37CCD"/>
    <w:rsid w:val="00E40910"/>
    <w:rsid w:val="00E40CA9"/>
    <w:rsid w:val="00E40D1B"/>
    <w:rsid w:val="00E4107A"/>
    <w:rsid w:val="00E4110F"/>
    <w:rsid w:val="00E4131E"/>
    <w:rsid w:val="00E41468"/>
    <w:rsid w:val="00E41AFF"/>
    <w:rsid w:val="00E41D02"/>
    <w:rsid w:val="00E42103"/>
    <w:rsid w:val="00E423C9"/>
    <w:rsid w:val="00E42C26"/>
    <w:rsid w:val="00E42E3E"/>
    <w:rsid w:val="00E4376A"/>
    <w:rsid w:val="00E4446C"/>
    <w:rsid w:val="00E445AC"/>
    <w:rsid w:val="00E4461E"/>
    <w:rsid w:val="00E44D9C"/>
    <w:rsid w:val="00E44E27"/>
    <w:rsid w:val="00E4500E"/>
    <w:rsid w:val="00E453EB"/>
    <w:rsid w:val="00E45592"/>
    <w:rsid w:val="00E45751"/>
    <w:rsid w:val="00E45C8A"/>
    <w:rsid w:val="00E461D6"/>
    <w:rsid w:val="00E463E8"/>
    <w:rsid w:val="00E46CC0"/>
    <w:rsid w:val="00E477C2"/>
    <w:rsid w:val="00E47965"/>
    <w:rsid w:val="00E47D69"/>
    <w:rsid w:val="00E50282"/>
    <w:rsid w:val="00E50810"/>
    <w:rsid w:val="00E5096D"/>
    <w:rsid w:val="00E510B9"/>
    <w:rsid w:val="00E515E2"/>
    <w:rsid w:val="00E51839"/>
    <w:rsid w:val="00E519DA"/>
    <w:rsid w:val="00E54489"/>
    <w:rsid w:val="00E5497A"/>
    <w:rsid w:val="00E54E9C"/>
    <w:rsid w:val="00E551D9"/>
    <w:rsid w:val="00E555A8"/>
    <w:rsid w:val="00E559B2"/>
    <w:rsid w:val="00E55A00"/>
    <w:rsid w:val="00E56055"/>
    <w:rsid w:val="00E56FF8"/>
    <w:rsid w:val="00E579CD"/>
    <w:rsid w:val="00E57F4C"/>
    <w:rsid w:val="00E60038"/>
    <w:rsid w:val="00E60975"/>
    <w:rsid w:val="00E609D5"/>
    <w:rsid w:val="00E60CE8"/>
    <w:rsid w:val="00E60D46"/>
    <w:rsid w:val="00E61F63"/>
    <w:rsid w:val="00E627C9"/>
    <w:rsid w:val="00E6297C"/>
    <w:rsid w:val="00E635F5"/>
    <w:rsid w:val="00E6399D"/>
    <w:rsid w:val="00E63A07"/>
    <w:rsid w:val="00E64163"/>
    <w:rsid w:val="00E64669"/>
    <w:rsid w:val="00E6505C"/>
    <w:rsid w:val="00E65445"/>
    <w:rsid w:val="00E65B47"/>
    <w:rsid w:val="00E65C6D"/>
    <w:rsid w:val="00E660B6"/>
    <w:rsid w:val="00E66208"/>
    <w:rsid w:val="00E666E0"/>
    <w:rsid w:val="00E66A14"/>
    <w:rsid w:val="00E66C38"/>
    <w:rsid w:val="00E70A75"/>
    <w:rsid w:val="00E70B37"/>
    <w:rsid w:val="00E71088"/>
    <w:rsid w:val="00E713A3"/>
    <w:rsid w:val="00E71777"/>
    <w:rsid w:val="00E72028"/>
    <w:rsid w:val="00E72514"/>
    <w:rsid w:val="00E72964"/>
    <w:rsid w:val="00E73990"/>
    <w:rsid w:val="00E73CFE"/>
    <w:rsid w:val="00E7415A"/>
    <w:rsid w:val="00E751D8"/>
    <w:rsid w:val="00E75588"/>
    <w:rsid w:val="00E75AA6"/>
    <w:rsid w:val="00E75C7B"/>
    <w:rsid w:val="00E75E2E"/>
    <w:rsid w:val="00E76149"/>
    <w:rsid w:val="00E761D1"/>
    <w:rsid w:val="00E76815"/>
    <w:rsid w:val="00E76F82"/>
    <w:rsid w:val="00E770DD"/>
    <w:rsid w:val="00E77117"/>
    <w:rsid w:val="00E7727D"/>
    <w:rsid w:val="00E7761C"/>
    <w:rsid w:val="00E776B9"/>
    <w:rsid w:val="00E7771D"/>
    <w:rsid w:val="00E807E0"/>
    <w:rsid w:val="00E8099B"/>
    <w:rsid w:val="00E80A8B"/>
    <w:rsid w:val="00E810CC"/>
    <w:rsid w:val="00E8158E"/>
    <w:rsid w:val="00E81AFA"/>
    <w:rsid w:val="00E82087"/>
    <w:rsid w:val="00E828C7"/>
    <w:rsid w:val="00E82B03"/>
    <w:rsid w:val="00E82D55"/>
    <w:rsid w:val="00E82FCC"/>
    <w:rsid w:val="00E84153"/>
    <w:rsid w:val="00E84876"/>
    <w:rsid w:val="00E85695"/>
    <w:rsid w:val="00E859C4"/>
    <w:rsid w:val="00E86B15"/>
    <w:rsid w:val="00E875BC"/>
    <w:rsid w:val="00E87C65"/>
    <w:rsid w:val="00E902AD"/>
    <w:rsid w:val="00E904EA"/>
    <w:rsid w:val="00E9106D"/>
    <w:rsid w:val="00E9158F"/>
    <w:rsid w:val="00E9165A"/>
    <w:rsid w:val="00E91A2D"/>
    <w:rsid w:val="00E91E0E"/>
    <w:rsid w:val="00E92198"/>
    <w:rsid w:val="00E92881"/>
    <w:rsid w:val="00E92BC9"/>
    <w:rsid w:val="00E92FEB"/>
    <w:rsid w:val="00E933AB"/>
    <w:rsid w:val="00E943E0"/>
    <w:rsid w:val="00E9453E"/>
    <w:rsid w:val="00E94D6E"/>
    <w:rsid w:val="00E95251"/>
    <w:rsid w:val="00E955DA"/>
    <w:rsid w:val="00E95EB0"/>
    <w:rsid w:val="00E96537"/>
    <w:rsid w:val="00E9662A"/>
    <w:rsid w:val="00E96A83"/>
    <w:rsid w:val="00E96B4E"/>
    <w:rsid w:val="00E9725D"/>
    <w:rsid w:val="00E979C8"/>
    <w:rsid w:val="00EA0058"/>
    <w:rsid w:val="00EA01D8"/>
    <w:rsid w:val="00EA03BB"/>
    <w:rsid w:val="00EA0519"/>
    <w:rsid w:val="00EA05D5"/>
    <w:rsid w:val="00EA0F9D"/>
    <w:rsid w:val="00EA1242"/>
    <w:rsid w:val="00EA1343"/>
    <w:rsid w:val="00EA135D"/>
    <w:rsid w:val="00EA1580"/>
    <w:rsid w:val="00EA173B"/>
    <w:rsid w:val="00EA18DE"/>
    <w:rsid w:val="00EA19C3"/>
    <w:rsid w:val="00EA2D6C"/>
    <w:rsid w:val="00EA3260"/>
    <w:rsid w:val="00EA3289"/>
    <w:rsid w:val="00EA36CA"/>
    <w:rsid w:val="00EA4D62"/>
    <w:rsid w:val="00EA4F11"/>
    <w:rsid w:val="00EA5311"/>
    <w:rsid w:val="00EA5C16"/>
    <w:rsid w:val="00EA6C34"/>
    <w:rsid w:val="00EA6CE5"/>
    <w:rsid w:val="00EA7770"/>
    <w:rsid w:val="00EB0A79"/>
    <w:rsid w:val="00EB0DA4"/>
    <w:rsid w:val="00EB0DBC"/>
    <w:rsid w:val="00EB0FD3"/>
    <w:rsid w:val="00EB0FF1"/>
    <w:rsid w:val="00EB1857"/>
    <w:rsid w:val="00EB2088"/>
    <w:rsid w:val="00EB24E6"/>
    <w:rsid w:val="00EB27A3"/>
    <w:rsid w:val="00EB2E62"/>
    <w:rsid w:val="00EB2F08"/>
    <w:rsid w:val="00EB3C3F"/>
    <w:rsid w:val="00EB55AD"/>
    <w:rsid w:val="00EB6409"/>
    <w:rsid w:val="00EB6D90"/>
    <w:rsid w:val="00EB6D94"/>
    <w:rsid w:val="00EC00A8"/>
    <w:rsid w:val="00EC12E0"/>
    <w:rsid w:val="00EC1787"/>
    <w:rsid w:val="00EC1CDA"/>
    <w:rsid w:val="00EC23CC"/>
    <w:rsid w:val="00EC2955"/>
    <w:rsid w:val="00EC3015"/>
    <w:rsid w:val="00EC3A55"/>
    <w:rsid w:val="00EC426B"/>
    <w:rsid w:val="00EC4EB1"/>
    <w:rsid w:val="00EC555A"/>
    <w:rsid w:val="00EC5781"/>
    <w:rsid w:val="00EC5938"/>
    <w:rsid w:val="00EC5A04"/>
    <w:rsid w:val="00EC5AE9"/>
    <w:rsid w:val="00EC5BB8"/>
    <w:rsid w:val="00EC5FBE"/>
    <w:rsid w:val="00EC6196"/>
    <w:rsid w:val="00EC62BF"/>
    <w:rsid w:val="00EC68BF"/>
    <w:rsid w:val="00EC76E6"/>
    <w:rsid w:val="00ED031C"/>
    <w:rsid w:val="00ED0743"/>
    <w:rsid w:val="00ED0AE1"/>
    <w:rsid w:val="00ED14ED"/>
    <w:rsid w:val="00ED165E"/>
    <w:rsid w:val="00ED1D10"/>
    <w:rsid w:val="00ED261B"/>
    <w:rsid w:val="00ED30DE"/>
    <w:rsid w:val="00ED3154"/>
    <w:rsid w:val="00ED34AF"/>
    <w:rsid w:val="00ED3ACE"/>
    <w:rsid w:val="00ED3F71"/>
    <w:rsid w:val="00ED4096"/>
    <w:rsid w:val="00ED40B1"/>
    <w:rsid w:val="00ED445B"/>
    <w:rsid w:val="00ED45BC"/>
    <w:rsid w:val="00ED4F90"/>
    <w:rsid w:val="00ED5B49"/>
    <w:rsid w:val="00ED5E7D"/>
    <w:rsid w:val="00ED5F33"/>
    <w:rsid w:val="00ED61C2"/>
    <w:rsid w:val="00ED64B0"/>
    <w:rsid w:val="00ED7248"/>
    <w:rsid w:val="00ED77C0"/>
    <w:rsid w:val="00EE07A3"/>
    <w:rsid w:val="00EE0A54"/>
    <w:rsid w:val="00EE0B07"/>
    <w:rsid w:val="00EE0C19"/>
    <w:rsid w:val="00EE0EDA"/>
    <w:rsid w:val="00EE2519"/>
    <w:rsid w:val="00EE32B9"/>
    <w:rsid w:val="00EE3341"/>
    <w:rsid w:val="00EE3418"/>
    <w:rsid w:val="00EE3DA0"/>
    <w:rsid w:val="00EE5062"/>
    <w:rsid w:val="00EE5098"/>
    <w:rsid w:val="00EE55FB"/>
    <w:rsid w:val="00EE65FE"/>
    <w:rsid w:val="00EE6AF0"/>
    <w:rsid w:val="00EE6B1C"/>
    <w:rsid w:val="00EE7126"/>
    <w:rsid w:val="00EE7643"/>
    <w:rsid w:val="00EF00AF"/>
    <w:rsid w:val="00EF0BA2"/>
    <w:rsid w:val="00EF0F01"/>
    <w:rsid w:val="00EF204C"/>
    <w:rsid w:val="00EF2A17"/>
    <w:rsid w:val="00EF2AE9"/>
    <w:rsid w:val="00EF3BC9"/>
    <w:rsid w:val="00EF4592"/>
    <w:rsid w:val="00EF486A"/>
    <w:rsid w:val="00EF495E"/>
    <w:rsid w:val="00EF4BB8"/>
    <w:rsid w:val="00EF510C"/>
    <w:rsid w:val="00EF51A9"/>
    <w:rsid w:val="00EF540C"/>
    <w:rsid w:val="00EF56E9"/>
    <w:rsid w:val="00EF5772"/>
    <w:rsid w:val="00EF64E9"/>
    <w:rsid w:val="00EF6C11"/>
    <w:rsid w:val="00F00421"/>
    <w:rsid w:val="00F004CA"/>
    <w:rsid w:val="00F006D1"/>
    <w:rsid w:val="00F00977"/>
    <w:rsid w:val="00F01B35"/>
    <w:rsid w:val="00F01BE0"/>
    <w:rsid w:val="00F01BF1"/>
    <w:rsid w:val="00F01C4A"/>
    <w:rsid w:val="00F01CA2"/>
    <w:rsid w:val="00F023DB"/>
    <w:rsid w:val="00F026FB"/>
    <w:rsid w:val="00F02BF7"/>
    <w:rsid w:val="00F0446A"/>
    <w:rsid w:val="00F04B0B"/>
    <w:rsid w:val="00F04B4C"/>
    <w:rsid w:val="00F05068"/>
    <w:rsid w:val="00F057FC"/>
    <w:rsid w:val="00F05E7C"/>
    <w:rsid w:val="00F06490"/>
    <w:rsid w:val="00F064FA"/>
    <w:rsid w:val="00F06D75"/>
    <w:rsid w:val="00F06FB3"/>
    <w:rsid w:val="00F071F0"/>
    <w:rsid w:val="00F07375"/>
    <w:rsid w:val="00F07454"/>
    <w:rsid w:val="00F07A55"/>
    <w:rsid w:val="00F07A63"/>
    <w:rsid w:val="00F1056C"/>
    <w:rsid w:val="00F10751"/>
    <w:rsid w:val="00F107EC"/>
    <w:rsid w:val="00F11014"/>
    <w:rsid w:val="00F118C1"/>
    <w:rsid w:val="00F11FE3"/>
    <w:rsid w:val="00F120FD"/>
    <w:rsid w:val="00F122C9"/>
    <w:rsid w:val="00F126A7"/>
    <w:rsid w:val="00F126FD"/>
    <w:rsid w:val="00F12A10"/>
    <w:rsid w:val="00F12E58"/>
    <w:rsid w:val="00F12F9A"/>
    <w:rsid w:val="00F1356A"/>
    <w:rsid w:val="00F1369C"/>
    <w:rsid w:val="00F13E04"/>
    <w:rsid w:val="00F14BCF"/>
    <w:rsid w:val="00F14E05"/>
    <w:rsid w:val="00F15F23"/>
    <w:rsid w:val="00F16EFA"/>
    <w:rsid w:val="00F17159"/>
    <w:rsid w:val="00F204A7"/>
    <w:rsid w:val="00F204EC"/>
    <w:rsid w:val="00F20914"/>
    <w:rsid w:val="00F20A61"/>
    <w:rsid w:val="00F215AE"/>
    <w:rsid w:val="00F21E3A"/>
    <w:rsid w:val="00F220D1"/>
    <w:rsid w:val="00F221AE"/>
    <w:rsid w:val="00F223F4"/>
    <w:rsid w:val="00F22758"/>
    <w:rsid w:val="00F22B5E"/>
    <w:rsid w:val="00F230A3"/>
    <w:rsid w:val="00F23443"/>
    <w:rsid w:val="00F23889"/>
    <w:rsid w:val="00F23BFE"/>
    <w:rsid w:val="00F245A8"/>
    <w:rsid w:val="00F2481B"/>
    <w:rsid w:val="00F24BAE"/>
    <w:rsid w:val="00F24C77"/>
    <w:rsid w:val="00F25561"/>
    <w:rsid w:val="00F25896"/>
    <w:rsid w:val="00F25C9B"/>
    <w:rsid w:val="00F25F70"/>
    <w:rsid w:val="00F2651C"/>
    <w:rsid w:val="00F26CFD"/>
    <w:rsid w:val="00F26DCC"/>
    <w:rsid w:val="00F277B4"/>
    <w:rsid w:val="00F30278"/>
    <w:rsid w:val="00F30453"/>
    <w:rsid w:val="00F30907"/>
    <w:rsid w:val="00F30CFD"/>
    <w:rsid w:val="00F30E83"/>
    <w:rsid w:val="00F3231A"/>
    <w:rsid w:val="00F32363"/>
    <w:rsid w:val="00F326E1"/>
    <w:rsid w:val="00F32974"/>
    <w:rsid w:val="00F32DE1"/>
    <w:rsid w:val="00F34061"/>
    <w:rsid w:val="00F34CDD"/>
    <w:rsid w:val="00F34FF4"/>
    <w:rsid w:val="00F3544A"/>
    <w:rsid w:val="00F36D1B"/>
    <w:rsid w:val="00F36F57"/>
    <w:rsid w:val="00F370DD"/>
    <w:rsid w:val="00F3776F"/>
    <w:rsid w:val="00F37794"/>
    <w:rsid w:val="00F405FE"/>
    <w:rsid w:val="00F409B3"/>
    <w:rsid w:val="00F40E9A"/>
    <w:rsid w:val="00F41A73"/>
    <w:rsid w:val="00F42469"/>
    <w:rsid w:val="00F42A23"/>
    <w:rsid w:val="00F42FA9"/>
    <w:rsid w:val="00F42FF4"/>
    <w:rsid w:val="00F433EE"/>
    <w:rsid w:val="00F43473"/>
    <w:rsid w:val="00F4393A"/>
    <w:rsid w:val="00F43C9E"/>
    <w:rsid w:val="00F43F5D"/>
    <w:rsid w:val="00F44093"/>
    <w:rsid w:val="00F441CC"/>
    <w:rsid w:val="00F4428F"/>
    <w:rsid w:val="00F446B6"/>
    <w:rsid w:val="00F44A5D"/>
    <w:rsid w:val="00F45BD6"/>
    <w:rsid w:val="00F46372"/>
    <w:rsid w:val="00F465EE"/>
    <w:rsid w:val="00F46732"/>
    <w:rsid w:val="00F4684A"/>
    <w:rsid w:val="00F46877"/>
    <w:rsid w:val="00F46D43"/>
    <w:rsid w:val="00F47314"/>
    <w:rsid w:val="00F47D2E"/>
    <w:rsid w:val="00F5031B"/>
    <w:rsid w:val="00F5271D"/>
    <w:rsid w:val="00F52E90"/>
    <w:rsid w:val="00F533FD"/>
    <w:rsid w:val="00F53B9F"/>
    <w:rsid w:val="00F53D96"/>
    <w:rsid w:val="00F53D9B"/>
    <w:rsid w:val="00F53E2B"/>
    <w:rsid w:val="00F55A08"/>
    <w:rsid w:val="00F55B44"/>
    <w:rsid w:val="00F55C3F"/>
    <w:rsid w:val="00F55E7D"/>
    <w:rsid w:val="00F55E99"/>
    <w:rsid w:val="00F56AF2"/>
    <w:rsid w:val="00F5787C"/>
    <w:rsid w:val="00F57BDF"/>
    <w:rsid w:val="00F57F36"/>
    <w:rsid w:val="00F605B6"/>
    <w:rsid w:val="00F60647"/>
    <w:rsid w:val="00F60A2B"/>
    <w:rsid w:val="00F60D7A"/>
    <w:rsid w:val="00F61837"/>
    <w:rsid w:val="00F61C59"/>
    <w:rsid w:val="00F626E7"/>
    <w:rsid w:val="00F626FE"/>
    <w:rsid w:val="00F62EB3"/>
    <w:rsid w:val="00F63DD4"/>
    <w:rsid w:val="00F64992"/>
    <w:rsid w:val="00F64B4F"/>
    <w:rsid w:val="00F660FB"/>
    <w:rsid w:val="00F666CE"/>
    <w:rsid w:val="00F66EBA"/>
    <w:rsid w:val="00F6700C"/>
    <w:rsid w:val="00F671E0"/>
    <w:rsid w:val="00F67487"/>
    <w:rsid w:val="00F67DD9"/>
    <w:rsid w:val="00F67E45"/>
    <w:rsid w:val="00F67E47"/>
    <w:rsid w:val="00F700A3"/>
    <w:rsid w:val="00F70943"/>
    <w:rsid w:val="00F70A87"/>
    <w:rsid w:val="00F725C3"/>
    <w:rsid w:val="00F7273B"/>
    <w:rsid w:val="00F7276C"/>
    <w:rsid w:val="00F730F6"/>
    <w:rsid w:val="00F7321C"/>
    <w:rsid w:val="00F7352E"/>
    <w:rsid w:val="00F73E2D"/>
    <w:rsid w:val="00F73E7D"/>
    <w:rsid w:val="00F743DB"/>
    <w:rsid w:val="00F748DD"/>
    <w:rsid w:val="00F74EB8"/>
    <w:rsid w:val="00F75B0D"/>
    <w:rsid w:val="00F75B72"/>
    <w:rsid w:val="00F75FDF"/>
    <w:rsid w:val="00F7626B"/>
    <w:rsid w:val="00F76721"/>
    <w:rsid w:val="00F76761"/>
    <w:rsid w:val="00F76826"/>
    <w:rsid w:val="00F76B99"/>
    <w:rsid w:val="00F77024"/>
    <w:rsid w:val="00F77470"/>
    <w:rsid w:val="00F77A0B"/>
    <w:rsid w:val="00F77BA2"/>
    <w:rsid w:val="00F77C7E"/>
    <w:rsid w:val="00F8048E"/>
    <w:rsid w:val="00F80616"/>
    <w:rsid w:val="00F809C0"/>
    <w:rsid w:val="00F80E7E"/>
    <w:rsid w:val="00F8113B"/>
    <w:rsid w:val="00F81348"/>
    <w:rsid w:val="00F81671"/>
    <w:rsid w:val="00F81F61"/>
    <w:rsid w:val="00F82077"/>
    <w:rsid w:val="00F83D9E"/>
    <w:rsid w:val="00F83DBF"/>
    <w:rsid w:val="00F849CD"/>
    <w:rsid w:val="00F84A4F"/>
    <w:rsid w:val="00F84A66"/>
    <w:rsid w:val="00F84DEB"/>
    <w:rsid w:val="00F8521F"/>
    <w:rsid w:val="00F86196"/>
    <w:rsid w:val="00F87994"/>
    <w:rsid w:val="00F87FB7"/>
    <w:rsid w:val="00F90207"/>
    <w:rsid w:val="00F909AF"/>
    <w:rsid w:val="00F90B84"/>
    <w:rsid w:val="00F90D12"/>
    <w:rsid w:val="00F90D54"/>
    <w:rsid w:val="00F92348"/>
    <w:rsid w:val="00F92601"/>
    <w:rsid w:val="00F92A85"/>
    <w:rsid w:val="00F92B12"/>
    <w:rsid w:val="00F92BCA"/>
    <w:rsid w:val="00F93507"/>
    <w:rsid w:val="00F93573"/>
    <w:rsid w:val="00F93782"/>
    <w:rsid w:val="00F93CDB"/>
    <w:rsid w:val="00F93F81"/>
    <w:rsid w:val="00F95129"/>
    <w:rsid w:val="00F959A9"/>
    <w:rsid w:val="00F95A12"/>
    <w:rsid w:val="00F95B03"/>
    <w:rsid w:val="00F9681A"/>
    <w:rsid w:val="00F9734B"/>
    <w:rsid w:val="00FA022F"/>
    <w:rsid w:val="00FA0248"/>
    <w:rsid w:val="00FA0AD9"/>
    <w:rsid w:val="00FA0BE9"/>
    <w:rsid w:val="00FA116A"/>
    <w:rsid w:val="00FA176D"/>
    <w:rsid w:val="00FA223F"/>
    <w:rsid w:val="00FA22EF"/>
    <w:rsid w:val="00FA26EE"/>
    <w:rsid w:val="00FA27C9"/>
    <w:rsid w:val="00FA2E46"/>
    <w:rsid w:val="00FA33EB"/>
    <w:rsid w:val="00FA35A4"/>
    <w:rsid w:val="00FA3790"/>
    <w:rsid w:val="00FA4EF8"/>
    <w:rsid w:val="00FA538F"/>
    <w:rsid w:val="00FA5FCF"/>
    <w:rsid w:val="00FA60CB"/>
    <w:rsid w:val="00FA68A6"/>
    <w:rsid w:val="00FA7C1A"/>
    <w:rsid w:val="00FB0214"/>
    <w:rsid w:val="00FB05A0"/>
    <w:rsid w:val="00FB072F"/>
    <w:rsid w:val="00FB26BC"/>
    <w:rsid w:val="00FB2DE8"/>
    <w:rsid w:val="00FB2FC9"/>
    <w:rsid w:val="00FB3922"/>
    <w:rsid w:val="00FB3D21"/>
    <w:rsid w:val="00FB4E96"/>
    <w:rsid w:val="00FB5C15"/>
    <w:rsid w:val="00FB5E50"/>
    <w:rsid w:val="00FB735F"/>
    <w:rsid w:val="00FB7A5B"/>
    <w:rsid w:val="00FC041A"/>
    <w:rsid w:val="00FC051E"/>
    <w:rsid w:val="00FC05B6"/>
    <w:rsid w:val="00FC0A99"/>
    <w:rsid w:val="00FC1075"/>
    <w:rsid w:val="00FC22C9"/>
    <w:rsid w:val="00FC379D"/>
    <w:rsid w:val="00FC4348"/>
    <w:rsid w:val="00FC43DB"/>
    <w:rsid w:val="00FC4659"/>
    <w:rsid w:val="00FC4750"/>
    <w:rsid w:val="00FC47C3"/>
    <w:rsid w:val="00FC4D90"/>
    <w:rsid w:val="00FC4F22"/>
    <w:rsid w:val="00FC4F68"/>
    <w:rsid w:val="00FC515F"/>
    <w:rsid w:val="00FC529F"/>
    <w:rsid w:val="00FC5354"/>
    <w:rsid w:val="00FC5702"/>
    <w:rsid w:val="00FC5F78"/>
    <w:rsid w:val="00FC61B3"/>
    <w:rsid w:val="00FC6AB2"/>
    <w:rsid w:val="00FC6FC8"/>
    <w:rsid w:val="00FC73F3"/>
    <w:rsid w:val="00FC784F"/>
    <w:rsid w:val="00FD003B"/>
    <w:rsid w:val="00FD08D3"/>
    <w:rsid w:val="00FD0B4E"/>
    <w:rsid w:val="00FD0BF4"/>
    <w:rsid w:val="00FD1C7D"/>
    <w:rsid w:val="00FD247E"/>
    <w:rsid w:val="00FD2A11"/>
    <w:rsid w:val="00FD2CA3"/>
    <w:rsid w:val="00FD3412"/>
    <w:rsid w:val="00FD3714"/>
    <w:rsid w:val="00FD3B23"/>
    <w:rsid w:val="00FD3C0F"/>
    <w:rsid w:val="00FD3E72"/>
    <w:rsid w:val="00FD44E5"/>
    <w:rsid w:val="00FD461A"/>
    <w:rsid w:val="00FD46AA"/>
    <w:rsid w:val="00FD4923"/>
    <w:rsid w:val="00FD4B20"/>
    <w:rsid w:val="00FD5D75"/>
    <w:rsid w:val="00FD6095"/>
    <w:rsid w:val="00FD63C8"/>
    <w:rsid w:val="00FD669C"/>
    <w:rsid w:val="00FD76B1"/>
    <w:rsid w:val="00FD7956"/>
    <w:rsid w:val="00FE0337"/>
    <w:rsid w:val="00FE04AE"/>
    <w:rsid w:val="00FE05CF"/>
    <w:rsid w:val="00FE145A"/>
    <w:rsid w:val="00FE1A9D"/>
    <w:rsid w:val="00FE2001"/>
    <w:rsid w:val="00FE28C5"/>
    <w:rsid w:val="00FE2AFD"/>
    <w:rsid w:val="00FE32D6"/>
    <w:rsid w:val="00FE399A"/>
    <w:rsid w:val="00FE433A"/>
    <w:rsid w:val="00FE4521"/>
    <w:rsid w:val="00FE4BB1"/>
    <w:rsid w:val="00FE4C6F"/>
    <w:rsid w:val="00FE5055"/>
    <w:rsid w:val="00FE51C0"/>
    <w:rsid w:val="00FE5FB7"/>
    <w:rsid w:val="00FE626A"/>
    <w:rsid w:val="00FE67CF"/>
    <w:rsid w:val="00FE69B5"/>
    <w:rsid w:val="00FE6C5D"/>
    <w:rsid w:val="00FE6FD9"/>
    <w:rsid w:val="00FF00A2"/>
    <w:rsid w:val="00FF1007"/>
    <w:rsid w:val="00FF13D9"/>
    <w:rsid w:val="00FF1D7F"/>
    <w:rsid w:val="00FF27F1"/>
    <w:rsid w:val="00FF2FBF"/>
    <w:rsid w:val="00FF312C"/>
    <w:rsid w:val="00FF3F6C"/>
    <w:rsid w:val="00FF4660"/>
    <w:rsid w:val="00FF4790"/>
    <w:rsid w:val="00FF47BB"/>
    <w:rsid w:val="00FF50C7"/>
    <w:rsid w:val="00FF5BE3"/>
    <w:rsid w:val="00FF6235"/>
    <w:rsid w:val="00FF65A1"/>
    <w:rsid w:val="00FF672D"/>
    <w:rsid w:val="00FF6C1D"/>
    <w:rsid w:val="00FF6DD5"/>
    <w:rsid w:val="00FF7B3C"/>
    <w:rsid w:val="00FF7C1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72D19"/>
  <w14:defaultImageDpi w14:val="32767"/>
  <w15:chartTrackingRefBased/>
  <w15:docId w15:val="{684D8F60-EB79-4A19-853B-A18A6DD4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">
    <w:name w:val="Normal"/>
    <w:qFormat/>
    <w:rsid w:val="000C33C1"/>
    <w:pPr>
      <w:widowControl w:val="0"/>
      <w:suppressAutoHyphens/>
    </w:pPr>
    <w:rPr>
      <w:rFonts w:eastAsia="Lucida Sans Unicode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223"/>
    <w:pPr>
      <w:keepNext/>
      <w:widowControl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C33C1"/>
    <w:pPr>
      <w:spacing w:after="120"/>
    </w:pPr>
  </w:style>
  <w:style w:type="character" w:customStyle="1" w:styleId="ZkladntextChar">
    <w:name w:val="Základní text Char"/>
    <w:link w:val="Zkladntext"/>
    <w:rsid w:val="000C33C1"/>
    <w:rPr>
      <w:rFonts w:eastAsia="Lucida Sans Unicode"/>
      <w:szCs w:val="20"/>
    </w:rPr>
  </w:style>
  <w:style w:type="paragraph" w:styleId="Nzev">
    <w:name w:val="Title"/>
    <w:basedOn w:val="Normln"/>
    <w:link w:val="NzevChar"/>
    <w:qFormat/>
    <w:rsid w:val="000C33C1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mallCaps/>
      <w:sz w:val="32"/>
    </w:rPr>
  </w:style>
  <w:style w:type="character" w:customStyle="1" w:styleId="NzevChar">
    <w:name w:val="Název Char"/>
    <w:link w:val="Nzev"/>
    <w:rsid w:val="000C33C1"/>
    <w:rPr>
      <w:rFonts w:eastAsia="Times New Roman"/>
      <w:b/>
      <w:smallCaps/>
      <w:sz w:val="32"/>
      <w:szCs w:val="20"/>
      <w:lang w:eastAsia="cs-CZ"/>
    </w:rPr>
  </w:style>
  <w:style w:type="character" w:customStyle="1" w:styleId="platne1">
    <w:name w:val="platne1"/>
    <w:basedOn w:val="Standardnpsmoodstavce"/>
    <w:rsid w:val="000C33C1"/>
  </w:style>
  <w:style w:type="paragraph" w:customStyle="1" w:styleId="Zkladntext1">
    <w:name w:val="Základní text1"/>
    <w:basedOn w:val="Normln"/>
    <w:rsid w:val="000C33C1"/>
    <w:rPr>
      <w:rFonts w:ascii="Verdana" w:eastAsia="Times New Roman" w:hAnsi="Verdana"/>
      <w:color w:val="000000"/>
      <w:sz w:val="22"/>
      <w:lang w:val="en-US" w:eastAsia="ar-SA"/>
    </w:rPr>
  </w:style>
  <w:style w:type="paragraph" w:customStyle="1" w:styleId="BodyText1">
    <w:name w:val="Body Text1"/>
    <w:basedOn w:val="Normln"/>
    <w:rsid w:val="000C33C1"/>
    <w:rPr>
      <w:rFonts w:ascii="Tms Rmn" w:eastAsia="Times New Roman" w:hAnsi="Tms Rmn"/>
      <w:color w:val="000000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68BA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68BA"/>
    <w:rPr>
      <w:rFonts w:eastAsia="Lucida Sans Unicode"/>
      <w:sz w:val="24"/>
    </w:rPr>
  </w:style>
  <w:style w:type="paragraph" w:customStyle="1" w:styleId="Odstavecseseznamem1">
    <w:name w:val="Odstavec se seznamem1"/>
    <w:basedOn w:val="Normln"/>
    <w:rsid w:val="0016674B"/>
    <w:pPr>
      <w:widowControl/>
      <w:spacing w:after="200" w:line="276" w:lineRule="auto"/>
      <w:ind w:left="720"/>
    </w:pPr>
    <w:rPr>
      <w:rFonts w:eastAsia="Times New Roman"/>
      <w:sz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896961"/>
    <w:pPr>
      <w:widowControl/>
      <w:suppressAutoHyphens w:val="0"/>
      <w:ind w:left="708"/>
    </w:pPr>
    <w:rPr>
      <w:rFonts w:eastAsia="Times New Roman"/>
      <w:szCs w:val="24"/>
    </w:rPr>
  </w:style>
  <w:style w:type="character" w:styleId="Hypertextovodkaz">
    <w:name w:val="Hyperlink"/>
    <w:uiPriority w:val="99"/>
    <w:unhideWhenUsed/>
    <w:rsid w:val="00813394"/>
    <w:rPr>
      <w:color w:val="0563C1"/>
      <w:u w:val="single"/>
    </w:rPr>
  </w:style>
  <w:style w:type="character" w:styleId="Nevyeenzmnka">
    <w:name w:val="Unresolved Mention"/>
    <w:uiPriority w:val="47"/>
    <w:rsid w:val="00813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394"/>
    <w:pPr>
      <w:ind w:left="708"/>
    </w:pPr>
  </w:style>
  <w:style w:type="paragraph" w:customStyle="1" w:styleId="Level1">
    <w:name w:val="Level 1"/>
    <w:basedOn w:val="Normln"/>
    <w:next w:val="Normln"/>
    <w:rsid w:val="00082EAB"/>
    <w:pPr>
      <w:widowControl/>
      <w:numPr>
        <w:numId w:val="17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qFormat/>
    <w:rsid w:val="00082EAB"/>
    <w:pPr>
      <w:widowControl/>
      <w:numPr>
        <w:ilvl w:val="1"/>
        <w:numId w:val="17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082EAB"/>
    <w:pPr>
      <w:widowControl/>
      <w:numPr>
        <w:ilvl w:val="2"/>
        <w:numId w:val="17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4">
    <w:name w:val="Level 4"/>
    <w:basedOn w:val="Normln"/>
    <w:next w:val="Normln"/>
    <w:rsid w:val="00082EAB"/>
    <w:pPr>
      <w:widowControl/>
      <w:numPr>
        <w:ilvl w:val="3"/>
        <w:numId w:val="17"/>
      </w:numPr>
      <w:tabs>
        <w:tab w:val="clear" w:pos="2126"/>
        <w:tab w:val="num" w:pos="360"/>
      </w:tabs>
      <w:suppressAutoHyphens w:val="0"/>
      <w:spacing w:after="210" w:line="264" w:lineRule="auto"/>
      <w:ind w:left="0" w:firstLine="0"/>
      <w:jc w:val="both"/>
      <w:outlineLvl w:val="3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5">
    <w:name w:val="Level 5"/>
    <w:basedOn w:val="Normln"/>
    <w:next w:val="Normln"/>
    <w:rsid w:val="00082EAB"/>
    <w:pPr>
      <w:widowControl/>
      <w:numPr>
        <w:ilvl w:val="4"/>
        <w:numId w:val="17"/>
      </w:numPr>
      <w:tabs>
        <w:tab w:val="clear" w:pos="2835"/>
        <w:tab w:val="num" w:pos="360"/>
      </w:tabs>
      <w:suppressAutoHyphens w:val="0"/>
      <w:spacing w:after="210" w:line="264" w:lineRule="auto"/>
      <w:ind w:left="0" w:firstLine="0"/>
      <w:jc w:val="both"/>
      <w:outlineLvl w:val="4"/>
    </w:pPr>
    <w:rPr>
      <w:rFonts w:ascii="Arial" w:eastAsia="Arial Unicode MS" w:hAnsi="Arial" w:cs="Arial"/>
      <w:sz w:val="21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BF256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ody3">
    <w:name w:val="Body 3"/>
    <w:basedOn w:val="Normln"/>
    <w:rsid w:val="00BD09E2"/>
    <w:pPr>
      <w:widowControl/>
      <w:suppressAutoHyphens w:val="0"/>
      <w:spacing w:after="210" w:line="264" w:lineRule="auto"/>
      <w:ind w:left="1418"/>
      <w:jc w:val="both"/>
    </w:pPr>
    <w:rPr>
      <w:rFonts w:ascii="Arial" w:eastAsia="Arial Unicode MS" w:hAnsi="Arial" w:cs="Arial"/>
      <w:sz w:val="21"/>
      <w:szCs w:val="21"/>
      <w:lang w:eastAsia="zh-CN"/>
    </w:rPr>
  </w:style>
  <w:style w:type="character" w:customStyle="1" w:styleId="Heading1Text">
    <w:name w:val="Heading 1 Text"/>
    <w:rsid w:val="00BD09E2"/>
    <w:rPr>
      <w:b/>
      <w:smallCaps/>
    </w:rPr>
  </w:style>
  <w:style w:type="paragraph" w:customStyle="1" w:styleId="Footnote">
    <w:name w:val="Footnote"/>
    <w:basedOn w:val="Normln"/>
    <w:rsid w:val="00CC528E"/>
    <w:pPr>
      <w:widowControl/>
      <w:suppressLineNumber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CC528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8222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482223"/>
    <w:pPr>
      <w:widowControl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482223"/>
    <w:pPr>
      <w:widowControl/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482223"/>
    <w:pPr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stribrec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obec@strib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mailto:obec@stribrec.cz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Martin Dobeš</cp:lastModifiedBy>
  <cp:revision>4</cp:revision>
  <cp:lastPrinted>2023-11-19T18:27:00Z</cp:lastPrinted>
  <dcterms:created xsi:type="dcterms:W3CDTF">2023-10-25T10:46:00Z</dcterms:created>
  <dcterms:modified xsi:type="dcterms:W3CDTF">2023-11-19T18:27:00Z</dcterms:modified>
</cp:coreProperties>
</file>