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C755" w14:textId="77777777" w:rsidR="003E6999" w:rsidRDefault="00A214A8" w:rsidP="00A214A8">
      <w:pPr>
        <w:pStyle w:val="Zkladntext"/>
        <w:spacing w:before="240"/>
        <w:jc w:val="center"/>
        <w:rPr>
          <w:rFonts w:ascii="Arial" w:hAnsi="Arial" w:cs="Arial"/>
          <w:b/>
          <w:bCs/>
          <w:sz w:val="28"/>
          <w:szCs w:val="28"/>
        </w:rPr>
      </w:pPr>
      <w:r>
        <w:rPr>
          <w:rFonts w:ascii="Arial" w:hAnsi="Arial" w:cs="Arial"/>
          <w:b/>
          <w:bCs/>
          <w:sz w:val="28"/>
          <w:szCs w:val="28"/>
        </w:rPr>
        <w:t>OBEC Dříteň</w:t>
      </w:r>
      <w:r w:rsidR="00A24904">
        <w:rPr>
          <w:rFonts w:ascii="Arial" w:hAnsi="Arial" w:cs="Arial"/>
          <w:b/>
          <w:bCs/>
          <w:sz w:val="28"/>
          <w:szCs w:val="28"/>
        </w:rPr>
        <w:t xml:space="preserve"> </w:t>
      </w:r>
    </w:p>
    <w:p w14:paraId="4C0FE4DD" w14:textId="77777777" w:rsidR="00A214A8" w:rsidRPr="00A24904" w:rsidRDefault="003E6999" w:rsidP="00A214A8">
      <w:pPr>
        <w:pStyle w:val="Zkladntext"/>
        <w:spacing w:before="240"/>
        <w:jc w:val="center"/>
        <w:rPr>
          <w:rFonts w:ascii="Arial" w:hAnsi="Arial" w:cs="Arial"/>
          <w:b/>
          <w:bCs/>
          <w:sz w:val="28"/>
          <w:szCs w:val="28"/>
        </w:rPr>
      </w:pPr>
      <w:r>
        <w:rPr>
          <w:rFonts w:ascii="Arial" w:hAnsi="Arial" w:cs="Arial"/>
          <w:b/>
          <w:bCs/>
          <w:sz w:val="28"/>
          <w:szCs w:val="28"/>
        </w:rPr>
        <w:t>Zastupitelstvo obce</w:t>
      </w:r>
      <w:r w:rsidR="00A24904" w:rsidRPr="00257D8A">
        <w:rPr>
          <w:rFonts w:ascii="Arial" w:hAnsi="Arial" w:cs="Arial"/>
          <w:b/>
          <w:bCs/>
          <w:sz w:val="28"/>
          <w:szCs w:val="28"/>
        </w:rPr>
        <w:t xml:space="preserve"> Dříteň</w:t>
      </w:r>
    </w:p>
    <w:p w14:paraId="18CBDC16" w14:textId="77777777" w:rsidR="00A214A8" w:rsidRDefault="00A214A8" w:rsidP="00A214A8">
      <w:pPr>
        <w:pStyle w:val="Zkladntext"/>
        <w:spacing w:before="240"/>
        <w:jc w:val="center"/>
        <w:rPr>
          <w:rFonts w:ascii="Arial" w:hAnsi="Arial" w:cs="Arial"/>
          <w:b/>
          <w:bCs/>
          <w:sz w:val="28"/>
          <w:szCs w:val="28"/>
        </w:rPr>
      </w:pPr>
    </w:p>
    <w:p w14:paraId="5FC6FDC0" w14:textId="77777777" w:rsidR="00A214A8" w:rsidRDefault="00A214A8" w:rsidP="00A214A8">
      <w:pPr>
        <w:pStyle w:val="NormlnIMP"/>
        <w:spacing w:before="120" w:line="240" w:lineRule="auto"/>
        <w:jc w:val="center"/>
        <w:rPr>
          <w:rFonts w:ascii="Arial" w:hAnsi="Arial" w:cs="Arial"/>
          <w:b/>
          <w:bCs/>
          <w:color w:val="000000"/>
          <w:sz w:val="28"/>
          <w:szCs w:val="28"/>
        </w:rPr>
      </w:pPr>
      <w:r>
        <w:rPr>
          <w:rFonts w:ascii="Arial" w:hAnsi="Arial" w:cs="Arial"/>
          <w:b/>
          <w:bCs/>
          <w:color w:val="000000"/>
          <w:sz w:val="28"/>
          <w:szCs w:val="28"/>
        </w:rPr>
        <w:t xml:space="preserve">Obecně závazná </w:t>
      </w:r>
      <w:r w:rsidRPr="00257D8A">
        <w:rPr>
          <w:rFonts w:ascii="Arial" w:hAnsi="Arial" w:cs="Arial"/>
          <w:b/>
          <w:bCs/>
          <w:color w:val="000000"/>
          <w:sz w:val="28"/>
          <w:szCs w:val="28"/>
        </w:rPr>
        <w:t xml:space="preserve">vyhláška </w:t>
      </w:r>
      <w:r w:rsidR="006628FD">
        <w:rPr>
          <w:rFonts w:ascii="Arial" w:hAnsi="Arial" w:cs="Arial"/>
          <w:b/>
          <w:bCs/>
          <w:color w:val="000000"/>
          <w:sz w:val="28"/>
          <w:szCs w:val="28"/>
        </w:rPr>
        <w:t>obce</w:t>
      </w:r>
      <w:r w:rsidR="00A24904" w:rsidRPr="00257D8A">
        <w:rPr>
          <w:rFonts w:ascii="Arial" w:hAnsi="Arial" w:cs="Arial"/>
          <w:b/>
          <w:bCs/>
          <w:color w:val="000000"/>
          <w:sz w:val="28"/>
          <w:szCs w:val="28"/>
        </w:rPr>
        <w:t xml:space="preserve"> Dříteň</w:t>
      </w:r>
      <w:r w:rsidR="00A24904">
        <w:rPr>
          <w:rFonts w:ascii="Arial" w:hAnsi="Arial" w:cs="Arial"/>
          <w:b/>
          <w:bCs/>
          <w:color w:val="000000"/>
          <w:sz w:val="28"/>
          <w:szCs w:val="28"/>
        </w:rPr>
        <w:t xml:space="preserve"> </w:t>
      </w:r>
      <w:r>
        <w:rPr>
          <w:rFonts w:ascii="Arial" w:hAnsi="Arial" w:cs="Arial"/>
          <w:b/>
          <w:bCs/>
          <w:color w:val="000000"/>
          <w:sz w:val="28"/>
          <w:szCs w:val="28"/>
        </w:rPr>
        <w:t xml:space="preserve">č. </w:t>
      </w:r>
      <w:r w:rsidR="00257D8A">
        <w:rPr>
          <w:rFonts w:ascii="Arial" w:hAnsi="Arial" w:cs="Arial"/>
          <w:b/>
          <w:bCs/>
          <w:color w:val="000000"/>
          <w:sz w:val="28"/>
          <w:szCs w:val="28"/>
        </w:rPr>
        <w:t>1</w:t>
      </w:r>
      <w:r w:rsidRPr="00E428F2">
        <w:rPr>
          <w:rFonts w:ascii="Arial" w:hAnsi="Arial" w:cs="Arial"/>
          <w:b/>
          <w:bCs/>
          <w:color w:val="000000"/>
          <w:sz w:val="28"/>
          <w:szCs w:val="28"/>
        </w:rPr>
        <w:t>/20</w:t>
      </w:r>
      <w:r w:rsidR="00257D8A">
        <w:rPr>
          <w:rFonts w:ascii="Arial" w:hAnsi="Arial" w:cs="Arial"/>
          <w:b/>
          <w:bCs/>
          <w:color w:val="000000"/>
          <w:sz w:val="28"/>
          <w:szCs w:val="28"/>
        </w:rPr>
        <w:t>20</w:t>
      </w:r>
    </w:p>
    <w:p w14:paraId="70018CB5" w14:textId="77777777" w:rsidR="00A214A8" w:rsidRDefault="00A214A8" w:rsidP="00A214A8">
      <w:pPr>
        <w:jc w:val="center"/>
        <w:rPr>
          <w:rFonts w:ascii="Arial" w:hAnsi="Arial" w:cs="Arial"/>
          <w:b/>
          <w:bCs/>
          <w:color w:val="000000"/>
          <w:sz w:val="28"/>
          <w:szCs w:val="28"/>
        </w:rPr>
      </w:pPr>
      <w:r>
        <w:rPr>
          <w:rFonts w:ascii="Arial" w:hAnsi="Arial" w:cs="Arial"/>
          <w:b/>
          <w:bCs/>
          <w:color w:val="000000"/>
          <w:sz w:val="28"/>
          <w:szCs w:val="28"/>
        </w:rPr>
        <w:t>o místních poplatcích</w:t>
      </w:r>
    </w:p>
    <w:p w14:paraId="067FF36B" w14:textId="77777777" w:rsidR="00A214A8" w:rsidRDefault="00A214A8" w:rsidP="00A214A8">
      <w:pPr>
        <w:spacing w:line="288" w:lineRule="auto"/>
        <w:jc w:val="center"/>
        <w:rPr>
          <w:rFonts w:ascii="Arial" w:hAnsi="Arial" w:cs="Arial"/>
          <w:sz w:val="22"/>
          <w:szCs w:val="22"/>
        </w:rPr>
      </w:pPr>
    </w:p>
    <w:p w14:paraId="75AA067E" w14:textId="77777777" w:rsidR="00A214A8" w:rsidRDefault="00A214A8" w:rsidP="00A214A8">
      <w:pPr>
        <w:spacing w:line="288" w:lineRule="auto"/>
        <w:jc w:val="center"/>
        <w:rPr>
          <w:rFonts w:ascii="Arial" w:hAnsi="Arial" w:cs="Arial"/>
          <w:sz w:val="22"/>
          <w:szCs w:val="22"/>
        </w:rPr>
      </w:pPr>
    </w:p>
    <w:p w14:paraId="16C7F993" w14:textId="77777777" w:rsidR="00FF63AD" w:rsidRDefault="00A214A8" w:rsidP="00FF63AD">
      <w:pPr>
        <w:spacing w:line="288" w:lineRule="auto"/>
        <w:jc w:val="both"/>
        <w:rPr>
          <w:rFonts w:ascii="Arial" w:hAnsi="Arial" w:cs="Arial"/>
          <w:sz w:val="22"/>
          <w:szCs w:val="22"/>
        </w:rPr>
      </w:pPr>
      <w:r>
        <w:rPr>
          <w:rFonts w:ascii="Arial" w:hAnsi="Arial" w:cs="Arial"/>
          <w:sz w:val="22"/>
          <w:szCs w:val="22"/>
        </w:rPr>
        <w:t>Zastupitelstvo obce</w:t>
      </w:r>
      <w:r w:rsidR="000F21C6">
        <w:rPr>
          <w:rFonts w:ascii="Arial" w:hAnsi="Arial" w:cs="Arial"/>
          <w:sz w:val="22"/>
          <w:szCs w:val="22"/>
        </w:rPr>
        <w:t xml:space="preserve"> Dříteň se na svém zasedání </w:t>
      </w:r>
      <w:r w:rsidR="000F21C6" w:rsidRPr="00B33064">
        <w:rPr>
          <w:rFonts w:ascii="Arial" w:hAnsi="Arial" w:cs="Arial"/>
          <w:sz w:val="22"/>
          <w:szCs w:val="22"/>
        </w:rPr>
        <w:t xml:space="preserve">dne </w:t>
      </w:r>
      <w:r w:rsidR="00B33064" w:rsidRPr="00B33064">
        <w:rPr>
          <w:rFonts w:ascii="Arial" w:hAnsi="Arial" w:cs="Arial"/>
          <w:sz w:val="22"/>
          <w:szCs w:val="22"/>
        </w:rPr>
        <w:t>29</w:t>
      </w:r>
      <w:r w:rsidR="000F21C6" w:rsidRPr="00B33064">
        <w:rPr>
          <w:rFonts w:ascii="Arial" w:hAnsi="Arial" w:cs="Arial"/>
          <w:sz w:val="22"/>
          <w:szCs w:val="22"/>
        </w:rPr>
        <w:t>.</w:t>
      </w:r>
      <w:r w:rsidR="00B33064" w:rsidRPr="00B33064">
        <w:rPr>
          <w:rFonts w:ascii="Arial" w:hAnsi="Arial" w:cs="Arial"/>
          <w:sz w:val="22"/>
          <w:szCs w:val="22"/>
        </w:rPr>
        <w:t>6.</w:t>
      </w:r>
      <w:r w:rsidR="00A62A36" w:rsidRPr="00B33064">
        <w:rPr>
          <w:rFonts w:ascii="Arial" w:hAnsi="Arial" w:cs="Arial"/>
          <w:sz w:val="22"/>
          <w:szCs w:val="22"/>
        </w:rPr>
        <w:t>20</w:t>
      </w:r>
      <w:r w:rsidR="00257D8A" w:rsidRPr="00B33064">
        <w:rPr>
          <w:rFonts w:ascii="Arial" w:hAnsi="Arial" w:cs="Arial"/>
          <w:sz w:val="22"/>
          <w:szCs w:val="22"/>
        </w:rPr>
        <w:t>20</w:t>
      </w:r>
      <w:r w:rsidR="00B33064">
        <w:rPr>
          <w:rFonts w:ascii="Arial" w:hAnsi="Arial" w:cs="Arial"/>
          <w:sz w:val="22"/>
          <w:szCs w:val="22"/>
        </w:rPr>
        <w:t xml:space="preserve"> usnesením č. 10</w:t>
      </w:r>
      <w:r>
        <w:rPr>
          <w:rFonts w:ascii="Arial" w:hAnsi="Arial" w:cs="Arial"/>
          <w:sz w:val="22"/>
          <w:szCs w:val="22"/>
        </w:rPr>
        <w:t xml:space="preserve"> usneslo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„vyhláška“): </w:t>
      </w:r>
    </w:p>
    <w:p w14:paraId="10BE422A" w14:textId="77777777" w:rsidR="00FF63AD" w:rsidRDefault="00FF63AD" w:rsidP="00FF63AD">
      <w:pPr>
        <w:spacing w:line="288" w:lineRule="auto"/>
        <w:jc w:val="both"/>
        <w:rPr>
          <w:rFonts w:ascii="Arial" w:hAnsi="Arial" w:cs="Arial"/>
          <w:sz w:val="22"/>
          <w:szCs w:val="22"/>
        </w:rPr>
      </w:pPr>
    </w:p>
    <w:p w14:paraId="6DFCFCDA" w14:textId="77777777" w:rsidR="00A214A8" w:rsidRPr="00127350" w:rsidRDefault="00A214A8" w:rsidP="00FF63AD">
      <w:pPr>
        <w:spacing w:line="288" w:lineRule="auto"/>
        <w:jc w:val="center"/>
        <w:rPr>
          <w:rFonts w:ascii="Arial" w:hAnsi="Arial" w:cs="Arial"/>
          <w:b/>
          <w:sz w:val="28"/>
        </w:rPr>
      </w:pPr>
      <w:r w:rsidRPr="00127350">
        <w:rPr>
          <w:rFonts w:ascii="Arial" w:hAnsi="Arial" w:cs="Arial"/>
          <w:b/>
          <w:sz w:val="28"/>
        </w:rPr>
        <w:t>ČÁST I.</w:t>
      </w:r>
    </w:p>
    <w:p w14:paraId="1D7D2EDC" w14:textId="77777777" w:rsidR="00A214A8" w:rsidRDefault="00A214A8" w:rsidP="00A214A8">
      <w:pPr>
        <w:pStyle w:val="NzevstiOZV"/>
        <w:spacing w:after="240"/>
        <w:rPr>
          <w:rFonts w:ascii="Arial" w:hAnsi="Arial" w:cs="Arial"/>
        </w:rPr>
      </w:pPr>
      <w:r>
        <w:rPr>
          <w:rFonts w:ascii="Arial" w:hAnsi="Arial" w:cs="Arial"/>
        </w:rPr>
        <w:t>ZÁKLADNÍ USTANOVENÍ</w:t>
      </w:r>
    </w:p>
    <w:p w14:paraId="667B648B" w14:textId="77777777" w:rsidR="00A214A8" w:rsidRDefault="00A214A8" w:rsidP="00A214A8">
      <w:pPr>
        <w:pStyle w:val="slalnk"/>
        <w:spacing w:line="288" w:lineRule="auto"/>
        <w:rPr>
          <w:rFonts w:ascii="Arial" w:hAnsi="Arial" w:cs="Arial"/>
        </w:rPr>
      </w:pPr>
      <w:r>
        <w:rPr>
          <w:rFonts w:ascii="Arial" w:hAnsi="Arial" w:cs="Arial"/>
        </w:rPr>
        <w:t>Čl. 1</w:t>
      </w:r>
    </w:p>
    <w:p w14:paraId="26CD124C" w14:textId="77777777" w:rsidR="00A214A8" w:rsidRDefault="00A214A8" w:rsidP="00A214A8">
      <w:pPr>
        <w:pStyle w:val="Nzvylnk"/>
        <w:spacing w:line="288" w:lineRule="auto"/>
        <w:rPr>
          <w:rFonts w:ascii="Arial" w:hAnsi="Arial" w:cs="Arial"/>
        </w:rPr>
      </w:pPr>
      <w:r>
        <w:rPr>
          <w:rFonts w:ascii="Arial" w:hAnsi="Arial" w:cs="Arial"/>
        </w:rPr>
        <w:t>Úvodní ustanovení</w:t>
      </w:r>
    </w:p>
    <w:p w14:paraId="2443B35F" w14:textId="77777777" w:rsidR="00A214A8" w:rsidRDefault="00A214A8" w:rsidP="00A214A8">
      <w:pPr>
        <w:numPr>
          <w:ilvl w:val="0"/>
          <w:numId w:val="12"/>
        </w:numPr>
        <w:spacing w:line="288" w:lineRule="auto"/>
        <w:jc w:val="both"/>
        <w:rPr>
          <w:rFonts w:ascii="Arial" w:hAnsi="Arial" w:cs="Arial"/>
          <w:sz w:val="22"/>
          <w:szCs w:val="22"/>
        </w:rPr>
      </w:pPr>
      <w:r>
        <w:rPr>
          <w:rFonts w:ascii="Arial" w:hAnsi="Arial" w:cs="Arial"/>
          <w:sz w:val="22"/>
          <w:szCs w:val="22"/>
        </w:rPr>
        <w:t>Obec Dříteň zavádí touto vyhláškou tyto místní poplatky (dále jen „poplatky“):</w:t>
      </w:r>
    </w:p>
    <w:p w14:paraId="5444FB1C" w14:textId="77777777" w:rsidR="00A214A8" w:rsidRDefault="00A214A8" w:rsidP="00A214A8">
      <w:pPr>
        <w:numPr>
          <w:ilvl w:val="1"/>
          <w:numId w:val="12"/>
        </w:numPr>
        <w:spacing w:line="288" w:lineRule="auto"/>
        <w:jc w:val="both"/>
        <w:rPr>
          <w:rFonts w:ascii="Arial" w:hAnsi="Arial" w:cs="Arial"/>
          <w:sz w:val="22"/>
          <w:szCs w:val="22"/>
        </w:rPr>
      </w:pPr>
      <w:r>
        <w:rPr>
          <w:rFonts w:ascii="Arial" w:hAnsi="Arial" w:cs="Arial"/>
          <w:sz w:val="22"/>
          <w:szCs w:val="22"/>
        </w:rPr>
        <w:t>poplatek ze psů,</w:t>
      </w:r>
    </w:p>
    <w:p w14:paraId="75623277" w14:textId="77777777" w:rsidR="00A214A8" w:rsidRPr="00D72770" w:rsidRDefault="00A214A8" w:rsidP="00A214A8">
      <w:pPr>
        <w:numPr>
          <w:ilvl w:val="1"/>
          <w:numId w:val="12"/>
        </w:numPr>
        <w:spacing w:line="288" w:lineRule="auto"/>
        <w:jc w:val="both"/>
        <w:rPr>
          <w:rFonts w:ascii="Arial" w:hAnsi="Arial" w:cs="Arial"/>
          <w:strike/>
          <w:sz w:val="22"/>
          <w:szCs w:val="22"/>
        </w:rPr>
      </w:pPr>
      <w:r>
        <w:rPr>
          <w:rFonts w:ascii="Arial" w:hAnsi="Arial" w:cs="Arial"/>
          <w:sz w:val="22"/>
          <w:szCs w:val="22"/>
        </w:rPr>
        <w:t>poplatek z</w:t>
      </w:r>
      <w:r w:rsidR="00E76E79">
        <w:rPr>
          <w:rFonts w:ascii="Arial" w:hAnsi="Arial" w:cs="Arial"/>
          <w:sz w:val="22"/>
          <w:szCs w:val="22"/>
        </w:rPr>
        <w:t> </w:t>
      </w:r>
      <w:r w:rsidR="00D72770">
        <w:rPr>
          <w:rFonts w:ascii="Arial" w:hAnsi="Arial" w:cs="Arial"/>
          <w:sz w:val="22"/>
          <w:szCs w:val="22"/>
        </w:rPr>
        <w:t>pobytu</w:t>
      </w:r>
      <w:r w:rsidR="00E76E79">
        <w:rPr>
          <w:rFonts w:ascii="Arial" w:hAnsi="Arial" w:cs="Arial"/>
          <w:sz w:val="22"/>
          <w:szCs w:val="22"/>
        </w:rPr>
        <w:t>,</w:t>
      </w:r>
    </w:p>
    <w:p w14:paraId="53370281" w14:textId="77777777" w:rsidR="00A214A8" w:rsidRDefault="00A214A8" w:rsidP="00A214A8">
      <w:pPr>
        <w:numPr>
          <w:ilvl w:val="1"/>
          <w:numId w:val="12"/>
        </w:numPr>
        <w:spacing w:line="288" w:lineRule="auto"/>
        <w:jc w:val="both"/>
        <w:rPr>
          <w:rFonts w:ascii="Arial" w:hAnsi="Arial" w:cs="Arial"/>
          <w:sz w:val="22"/>
          <w:szCs w:val="22"/>
        </w:rPr>
      </w:pPr>
      <w:r>
        <w:rPr>
          <w:rFonts w:ascii="Arial" w:hAnsi="Arial" w:cs="Arial"/>
          <w:sz w:val="22"/>
          <w:szCs w:val="22"/>
        </w:rPr>
        <w:t>poplatek za užívání veřejného prostranství,</w:t>
      </w:r>
    </w:p>
    <w:p w14:paraId="0067F1B3" w14:textId="77777777" w:rsidR="00A214A8" w:rsidRDefault="00A214A8" w:rsidP="00A214A8">
      <w:pPr>
        <w:numPr>
          <w:ilvl w:val="1"/>
          <w:numId w:val="12"/>
        </w:numPr>
        <w:spacing w:line="288" w:lineRule="auto"/>
        <w:jc w:val="both"/>
        <w:rPr>
          <w:rFonts w:ascii="Arial" w:hAnsi="Arial" w:cs="Arial"/>
          <w:sz w:val="22"/>
          <w:szCs w:val="22"/>
        </w:rPr>
      </w:pPr>
      <w:r>
        <w:rPr>
          <w:rFonts w:ascii="Arial" w:hAnsi="Arial" w:cs="Arial"/>
          <w:sz w:val="22"/>
          <w:szCs w:val="22"/>
        </w:rPr>
        <w:t>poplatek za provoz systému shromažďování, sběru, přepravy, třídění, využívání a odstraňování komunálních odpadů,</w:t>
      </w:r>
    </w:p>
    <w:p w14:paraId="2EB0038B" w14:textId="77777777" w:rsidR="00A214A8" w:rsidRDefault="00A214A8" w:rsidP="00A214A8">
      <w:pPr>
        <w:numPr>
          <w:ilvl w:val="1"/>
          <w:numId w:val="12"/>
        </w:numPr>
        <w:spacing w:line="288" w:lineRule="auto"/>
        <w:jc w:val="both"/>
        <w:rPr>
          <w:rFonts w:ascii="Arial" w:hAnsi="Arial" w:cs="Arial"/>
          <w:sz w:val="22"/>
          <w:szCs w:val="22"/>
        </w:rPr>
      </w:pPr>
      <w:r>
        <w:rPr>
          <w:rFonts w:ascii="Arial" w:hAnsi="Arial" w:cs="Arial"/>
          <w:sz w:val="22"/>
          <w:szCs w:val="22"/>
        </w:rPr>
        <w:t>poplatek za zhodnocení stavebního pozemku možností jeho připojení na stavbu vodovodu nebo kanalizace.</w:t>
      </w:r>
    </w:p>
    <w:p w14:paraId="3184C916" w14:textId="77777777" w:rsidR="00A214A8" w:rsidRDefault="00A214A8" w:rsidP="00A214A8">
      <w:pPr>
        <w:numPr>
          <w:ilvl w:val="0"/>
          <w:numId w:val="12"/>
        </w:numPr>
        <w:spacing w:before="120" w:line="288" w:lineRule="auto"/>
        <w:jc w:val="both"/>
        <w:rPr>
          <w:rFonts w:ascii="Arial" w:hAnsi="Arial" w:cs="Arial"/>
          <w:sz w:val="22"/>
          <w:szCs w:val="22"/>
        </w:rPr>
      </w:pPr>
      <w:r>
        <w:rPr>
          <w:rFonts w:ascii="Arial" w:hAnsi="Arial" w:cs="Arial"/>
          <w:sz w:val="22"/>
          <w:szCs w:val="22"/>
        </w:rPr>
        <w:t>Řízení o poplatcích vykonává obecní úřad (dále jen „správce poplatku“).</w:t>
      </w:r>
      <w:r>
        <w:rPr>
          <w:rStyle w:val="Znakapoznpodarou"/>
          <w:rFonts w:ascii="Arial" w:hAnsi="Arial" w:cs="Arial"/>
          <w:sz w:val="22"/>
          <w:szCs w:val="22"/>
        </w:rPr>
        <w:footnoteReference w:id="1"/>
      </w:r>
    </w:p>
    <w:p w14:paraId="4E230DD5" w14:textId="77777777" w:rsidR="00A214A8" w:rsidRDefault="00A214A8" w:rsidP="00A214A8">
      <w:pPr>
        <w:pStyle w:val="stylprostOZV"/>
        <w:spacing w:before="600"/>
        <w:rPr>
          <w:rFonts w:ascii="Arial" w:hAnsi="Arial" w:cs="Arial"/>
        </w:rPr>
      </w:pPr>
      <w:r>
        <w:rPr>
          <w:rFonts w:ascii="Arial" w:hAnsi="Arial" w:cs="Arial"/>
        </w:rPr>
        <w:t>ČÁST II.</w:t>
      </w:r>
    </w:p>
    <w:p w14:paraId="31D6911A" w14:textId="77777777" w:rsidR="00A214A8" w:rsidRDefault="00A214A8" w:rsidP="00A214A8">
      <w:pPr>
        <w:pStyle w:val="NzevstiOZV"/>
        <w:spacing w:after="240"/>
        <w:rPr>
          <w:rFonts w:ascii="Arial" w:hAnsi="Arial" w:cs="Arial"/>
        </w:rPr>
      </w:pPr>
      <w:r>
        <w:rPr>
          <w:rFonts w:ascii="Arial" w:hAnsi="Arial" w:cs="Arial"/>
        </w:rPr>
        <w:t>POPLATEK ZE PSŮ</w:t>
      </w:r>
    </w:p>
    <w:p w14:paraId="0F895B6E" w14:textId="77777777" w:rsidR="00A214A8" w:rsidRDefault="00A214A8" w:rsidP="00A214A8">
      <w:pPr>
        <w:pStyle w:val="slalnk"/>
        <w:rPr>
          <w:rFonts w:ascii="Arial" w:hAnsi="Arial" w:cs="Arial"/>
        </w:rPr>
      </w:pPr>
      <w:r>
        <w:rPr>
          <w:rFonts w:ascii="Arial" w:hAnsi="Arial" w:cs="Arial"/>
        </w:rPr>
        <w:t>Čl. 2</w:t>
      </w:r>
    </w:p>
    <w:p w14:paraId="23853B4B" w14:textId="77777777" w:rsidR="00A214A8" w:rsidRDefault="00A214A8" w:rsidP="00A214A8">
      <w:pPr>
        <w:pStyle w:val="Nzvylnk"/>
        <w:rPr>
          <w:rFonts w:ascii="Arial" w:hAnsi="Arial" w:cs="Arial"/>
        </w:rPr>
      </w:pPr>
      <w:r>
        <w:rPr>
          <w:rFonts w:ascii="Arial" w:hAnsi="Arial" w:cs="Arial"/>
        </w:rPr>
        <w:t>Poplatník a předmět poplatku</w:t>
      </w:r>
    </w:p>
    <w:p w14:paraId="494065CA" w14:textId="77777777" w:rsidR="00A214A8" w:rsidRDefault="00A214A8" w:rsidP="00A214A8">
      <w:pPr>
        <w:numPr>
          <w:ilvl w:val="0"/>
          <w:numId w:val="20"/>
        </w:numPr>
        <w:spacing w:line="288" w:lineRule="auto"/>
        <w:jc w:val="both"/>
        <w:rPr>
          <w:rFonts w:ascii="Arial" w:hAnsi="Arial" w:cs="Arial"/>
          <w:sz w:val="22"/>
          <w:szCs w:val="22"/>
        </w:rPr>
      </w:pPr>
      <w:r>
        <w:rPr>
          <w:rFonts w:ascii="Arial" w:hAnsi="Arial" w:cs="Arial"/>
          <w:sz w:val="22"/>
          <w:szCs w:val="22"/>
        </w:rPr>
        <w:t xml:space="preserve">Poplatek ze </w:t>
      </w:r>
      <w:r w:rsidR="005F456F">
        <w:rPr>
          <w:rFonts w:ascii="Arial" w:hAnsi="Arial" w:cs="Arial"/>
          <w:sz w:val="22"/>
          <w:szCs w:val="22"/>
        </w:rPr>
        <w:t>psů platí držitel psa. Tím může být pro účely tohoto poplatku osoba</w:t>
      </w:r>
      <w:r>
        <w:rPr>
          <w:rFonts w:ascii="Arial" w:hAnsi="Arial" w:cs="Arial"/>
          <w:sz w:val="22"/>
          <w:szCs w:val="22"/>
        </w:rPr>
        <w:t xml:space="preserve">, která </w:t>
      </w:r>
      <w:r w:rsidR="002F7FE4">
        <w:rPr>
          <w:rFonts w:ascii="Arial" w:hAnsi="Arial" w:cs="Arial"/>
          <w:sz w:val="22"/>
          <w:szCs w:val="22"/>
        </w:rPr>
        <w:t>je přihlášená</w:t>
      </w:r>
      <w:r w:rsidR="00D72770">
        <w:rPr>
          <w:rFonts w:ascii="Arial" w:hAnsi="Arial" w:cs="Arial"/>
          <w:sz w:val="22"/>
          <w:szCs w:val="22"/>
        </w:rPr>
        <w:t xml:space="preserve"> nebo má </w:t>
      </w:r>
      <w:r w:rsidR="00992119">
        <w:rPr>
          <w:rFonts w:ascii="Arial" w:hAnsi="Arial" w:cs="Arial"/>
          <w:sz w:val="22"/>
          <w:szCs w:val="22"/>
        </w:rPr>
        <w:t>sídlo na území obce Dříteň.</w:t>
      </w:r>
      <w:r>
        <w:rPr>
          <w:rStyle w:val="Znakapoznpodarou"/>
          <w:rFonts w:ascii="Arial" w:hAnsi="Arial" w:cs="Arial"/>
          <w:sz w:val="22"/>
          <w:szCs w:val="22"/>
        </w:rPr>
        <w:footnoteReference w:id="2"/>
      </w:r>
    </w:p>
    <w:p w14:paraId="468DE367" w14:textId="77777777" w:rsidR="00A214A8" w:rsidRDefault="00A214A8" w:rsidP="00A214A8">
      <w:pPr>
        <w:numPr>
          <w:ilvl w:val="0"/>
          <w:numId w:val="20"/>
        </w:numPr>
        <w:spacing w:before="120" w:line="288" w:lineRule="auto"/>
        <w:jc w:val="both"/>
        <w:rPr>
          <w:rFonts w:ascii="Arial" w:hAnsi="Arial" w:cs="Arial"/>
          <w:sz w:val="22"/>
          <w:szCs w:val="22"/>
        </w:rPr>
      </w:pPr>
      <w:r>
        <w:rPr>
          <w:rFonts w:ascii="Arial" w:hAnsi="Arial" w:cs="Arial"/>
          <w:sz w:val="22"/>
          <w:szCs w:val="22"/>
        </w:rPr>
        <w:lastRenderedPageBreak/>
        <w:t>Poplatek ze psů se platí ze psů starších 3 měsíců.</w:t>
      </w:r>
      <w:r>
        <w:rPr>
          <w:rStyle w:val="Znakapoznpodarou"/>
          <w:rFonts w:ascii="Arial" w:hAnsi="Arial" w:cs="Arial"/>
          <w:sz w:val="22"/>
          <w:szCs w:val="22"/>
        </w:rPr>
        <w:footnoteReference w:id="3"/>
      </w:r>
    </w:p>
    <w:p w14:paraId="4C59CB45" w14:textId="77777777" w:rsidR="00A214A8" w:rsidRPr="00257D8A" w:rsidRDefault="00A214A8" w:rsidP="00A214A8">
      <w:pPr>
        <w:pStyle w:val="slalnk"/>
        <w:spacing w:before="480"/>
        <w:rPr>
          <w:rFonts w:ascii="Arial" w:hAnsi="Arial" w:cs="Arial"/>
        </w:rPr>
      </w:pPr>
      <w:r w:rsidRPr="00257D8A">
        <w:rPr>
          <w:rFonts w:ascii="Arial" w:hAnsi="Arial" w:cs="Arial"/>
        </w:rPr>
        <w:t>Čl. 3</w:t>
      </w:r>
    </w:p>
    <w:p w14:paraId="2BD802A4" w14:textId="77777777" w:rsidR="00D85E36" w:rsidRPr="00257D8A" w:rsidRDefault="00D85E36" w:rsidP="00D85E36">
      <w:pPr>
        <w:pStyle w:val="Nzvylnk"/>
        <w:rPr>
          <w:rFonts w:ascii="Arial" w:hAnsi="Arial" w:cs="Arial"/>
        </w:rPr>
      </w:pPr>
      <w:r w:rsidRPr="00257D8A">
        <w:rPr>
          <w:rFonts w:ascii="Arial" w:hAnsi="Arial" w:cs="Arial"/>
        </w:rPr>
        <w:t>Ohlašovací povinnost</w:t>
      </w:r>
    </w:p>
    <w:p w14:paraId="18EA08A0" w14:textId="77777777" w:rsidR="00D85E36" w:rsidRPr="00257D8A" w:rsidRDefault="00D85E36" w:rsidP="00D85E36">
      <w:pPr>
        <w:numPr>
          <w:ilvl w:val="0"/>
          <w:numId w:val="41"/>
        </w:numPr>
        <w:suppressAutoHyphens w:val="0"/>
        <w:spacing w:before="120" w:line="288" w:lineRule="auto"/>
        <w:jc w:val="both"/>
        <w:rPr>
          <w:rFonts w:ascii="Arial" w:hAnsi="Arial" w:cs="Arial"/>
          <w:sz w:val="22"/>
          <w:szCs w:val="22"/>
        </w:rPr>
      </w:pPr>
      <w:r w:rsidRPr="00257D8A">
        <w:rPr>
          <w:rFonts w:ascii="Arial" w:hAnsi="Arial" w:cs="Arial"/>
          <w:sz w:val="22"/>
          <w:szCs w:val="22"/>
        </w:rPr>
        <w:t>Poplatník je povinen ohlásit správci poplatku vzni</w:t>
      </w:r>
      <w:r w:rsidR="002F7FE4">
        <w:rPr>
          <w:rFonts w:ascii="Arial" w:hAnsi="Arial" w:cs="Arial"/>
          <w:sz w:val="22"/>
          <w:szCs w:val="22"/>
        </w:rPr>
        <w:t xml:space="preserve">k své poplatkové povinnosti do </w:t>
      </w:r>
      <w:r w:rsidR="000558AA">
        <w:rPr>
          <w:rFonts w:ascii="Arial" w:hAnsi="Arial" w:cs="Arial"/>
          <w:sz w:val="22"/>
          <w:szCs w:val="22"/>
        </w:rPr>
        <w:t>30</w:t>
      </w:r>
      <w:r w:rsidRPr="00257D8A">
        <w:rPr>
          <w:rFonts w:ascii="Arial" w:hAnsi="Arial" w:cs="Arial"/>
          <w:sz w:val="22"/>
          <w:szCs w:val="22"/>
        </w:rPr>
        <w:t xml:space="preserve"> dnů ode dne, kdy se pes stal starším tří měsíců, nebo ode dne, kdy nabyl psa staršího tří měsíců.</w:t>
      </w:r>
      <w:r w:rsidRPr="00257D8A">
        <w:rPr>
          <w:rFonts w:ascii="Arial" w:hAnsi="Arial" w:cs="Arial"/>
          <w:i/>
          <w:sz w:val="22"/>
          <w:szCs w:val="22"/>
        </w:rPr>
        <w:t xml:space="preserve"> </w:t>
      </w:r>
      <w:r w:rsidR="002F7FE4">
        <w:rPr>
          <w:rFonts w:ascii="Arial" w:hAnsi="Arial" w:cs="Arial"/>
          <w:sz w:val="22"/>
          <w:szCs w:val="22"/>
        </w:rPr>
        <w:t xml:space="preserve">Ve lhůtě do </w:t>
      </w:r>
      <w:r w:rsidR="000558AA">
        <w:rPr>
          <w:rFonts w:ascii="Arial" w:hAnsi="Arial" w:cs="Arial"/>
          <w:sz w:val="22"/>
          <w:szCs w:val="22"/>
        </w:rPr>
        <w:t>30</w:t>
      </w:r>
      <w:r w:rsidRPr="00257D8A">
        <w:rPr>
          <w:rFonts w:ascii="Arial" w:hAnsi="Arial" w:cs="Arial"/>
          <w:sz w:val="22"/>
          <w:szCs w:val="22"/>
        </w:rPr>
        <w:t xml:space="preserve"> dnů je povinen ohlásit také zánik své poplatkové povinnosti (např. úhyn psa, jeho ztrátu, darování nebo prodej).</w:t>
      </w:r>
    </w:p>
    <w:p w14:paraId="65599AB2" w14:textId="77777777" w:rsidR="00D85E36" w:rsidRPr="00257D8A" w:rsidRDefault="00D85E36" w:rsidP="00D85E36">
      <w:pPr>
        <w:numPr>
          <w:ilvl w:val="0"/>
          <w:numId w:val="41"/>
        </w:numPr>
        <w:suppressAutoHyphens w:val="0"/>
        <w:spacing w:before="120" w:line="288" w:lineRule="auto"/>
        <w:jc w:val="both"/>
        <w:rPr>
          <w:rFonts w:ascii="Arial" w:hAnsi="Arial" w:cs="Arial"/>
          <w:i/>
          <w:sz w:val="22"/>
          <w:szCs w:val="22"/>
        </w:rPr>
      </w:pPr>
      <w:r w:rsidRPr="00257D8A">
        <w:rPr>
          <w:rFonts w:ascii="Arial" w:hAnsi="Arial" w:cs="Arial"/>
          <w:sz w:val="22"/>
          <w:szCs w:val="22"/>
        </w:rPr>
        <w:t>Povinnost ohlásit držení psa má i osoba, která je od poplatku osvobozena</w:t>
      </w:r>
      <w:r w:rsidRPr="00257D8A">
        <w:rPr>
          <w:rFonts w:ascii="Arial" w:hAnsi="Arial" w:cs="Arial"/>
          <w:i/>
          <w:sz w:val="22"/>
          <w:szCs w:val="22"/>
        </w:rPr>
        <w:t>.</w:t>
      </w:r>
    </w:p>
    <w:p w14:paraId="39907DD3" w14:textId="77777777" w:rsidR="00D85E36" w:rsidRPr="00AC4721" w:rsidRDefault="00D85E36" w:rsidP="00D85E36">
      <w:pPr>
        <w:numPr>
          <w:ilvl w:val="0"/>
          <w:numId w:val="41"/>
        </w:numPr>
        <w:spacing w:before="120" w:line="288" w:lineRule="auto"/>
        <w:jc w:val="both"/>
        <w:rPr>
          <w:rFonts w:ascii="Arial" w:hAnsi="Arial" w:cs="Arial"/>
          <w:sz w:val="22"/>
          <w:szCs w:val="22"/>
        </w:rPr>
      </w:pPr>
      <w:r w:rsidRPr="00257D8A">
        <w:rPr>
          <w:rFonts w:ascii="Arial" w:hAnsi="Arial" w:cs="Arial"/>
          <w:sz w:val="22"/>
          <w:szCs w:val="22"/>
        </w:rPr>
        <w:t>Při plnění ohlašovací povinnosti je držitel psa povinen současně sdělit správci</w:t>
      </w:r>
      <w:r w:rsidRPr="00AC4721">
        <w:rPr>
          <w:rFonts w:ascii="Arial" w:hAnsi="Arial" w:cs="Arial"/>
          <w:sz w:val="22"/>
          <w:szCs w:val="22"/>
        </w:rPr>
        <w:t xml:space="preserve"> poplatku některé další údaje stanovené v čl. 3</w:t>
      </w:r>
      <w:r w:rsidR="00C37DF5">
        <w:rPr>
          <w:rFonts w:ascii="Arial" w:hAnsi="Arial" w:cs="Arial"/>
          <w:sz w:val="22"/>
          <w:szCs w:val="22"/>
        </w:rPr>
        <w:t>0</w:t>
      </w:r>
      <w:r w:rsidRPr="00AC4721">
        <w:rPr>
          <w:rFonts w:ascii="Arial" w:hAnsi="Arial" w:cs="Arial"/>
          <w:sz w:val="22"/>
          <w:szCs w:val="22"/>
        </w:rPr>
        <w:t xml:space="preserve"> této vyhlášky.</w:t>
      </w:r>
    </w:p>
    <w:p w14:paraId="7737D55A" w14:textId="77777777" w:rsidR="00A214A8" w:rsidRDefault="00A214A8" w:rsidP="00A214A8">
      <w:pPr>
        <w:pStyle w:val="slalnk"/>
        <w:spacing w:before="480"/>
        <w:rPr>
          <w:rFonts w:ascii="Arial" w:hAnsi="Arial" w:cs="Arial"/>
        </w:rPr>
      </w:pPr>
      <w:r>
        <w:rPr>
          <w:rFonts w:ascii="Arial" w:hAnsi="Arial" w:cs="Arial"/>
        </w:rPr>
        <w:t xml:space="preserve">Čl. </w:t>
      </w:r>
      <w:r w:rsidR="00257D8A">
        <w:rPr>
          <w:rFonts w:ascii="Arial" w:hAnsi="Arial" w:cs="Arial"/>
        </w:rPr>
        <w:t>4</w:t>
      </w:r>
    </w:p>
    <w:p w14:paraId="3400C566" w14:textId="77777777" w:rsidR="00A214A8" w:rsidRDefault="00A214A8" w:rsidP="00A214A8">
      <w:pPr>
        <w:pStyle w:val="Nzvylnk"/>
        <w:rPr>
          <w:rFonts w:ascii="Arial" w:hAnsi="Arial" w:cs="Arial"/>
        </w:rPr>
      </w:pPr>
      <w:r>
        <w:rPr>
          <w:rFonts w:ascii="Arial" w:hAnsi="Arial" w:cs="Arial"/>
        </w:rPr>
        <w:t>Sazba poplatku</w:t>
      </w:r>
    </w:p>
    <w:p w14:paraId="1CA19C85" w14:textId="77777777" w:rsidR="00A214A8" w:rsidRDefault="00A214A8" w:rsidP="00E76E79">
      <w:pPr>
        <w:spacing w:line="288" w:lineRule="auto"/>
        <w:jc w:val="both"/>
        <w:rPr>
          <w:rFonts w:ascii="Arial" w:hAnsi="Arial" w:cs="Arial"/>
          <w:sz w:val="22"/>
          <w:szCs w:val="22"/>
        </w:rPr>
      </w:pPr>
      <w:r>
        <w:rPr>
          <w:rFonts w:ascii="Arial" w:hAnsi="Arial" w:cs="Arial"/>
          <w:sz w:val="22"/>
          <w:szCs w:val="22"/>
        </w:rPr>
        <w:t xml:space="preserve">Sazba poplatku za kalendářní rok </w:t>
      </w:r>
      <w:proofErr w:type="gramStart"/>
      <w:r>
        <w:rPr>
          <w:rFonts w:ascii="Arial" w:hAnsi="Arial" w:cs="Arial"/>
          <w:sz w:val="22"/>
          <w:szCs w:val="22"/>
        </w:rPr>
        <w:t>činí:</w:t>
      </w:r>
      <w:r>
        <w:t xml:space="preserve">   </w:t>
      </w:r>
      <w:proofErr w:type="gramEnd"/>
      <w:r>
        <w:t xml:space="preserve">         </w:t>
      </w:r>
      <w:r w:rsidR="00E76E79">
        <w:t xml:space="preserve">        </w:t>
      </w:r>
      <w:r>
        <w:rPr>
          <w:rFonts w:ascii="Arial" w:hAnsi="Arial" w:cs="Arial"/>
          <w:sz w:val="22"/>
          <w:szCs w:val="22"/>
        </w:rPr>
        <w:t xml:space="preserve">za prvního psa     </w:t>
      </w:r>
      <w:r w:rsidR="00E76E79">
        <w:rPr>
          <w:rFonts w:ascii="Arial" w:hAnsi="Arial" w:cs="Arial"/>
          <w:sz w:val="22"/>
          <w:szCs w:val="22"/>
        </w:rPr>
        <w:t xml:space="preserve"> </w:t>
      </w:r>
      <w:r>
        <w:rPr>
          <w:rFonts w:ascii="Arial" w:hAnsi="Arial" w:cs="Arial"/>
          <w:sz w:val="22"/>
          <w:szCs w:val="22"/>
        </w:rPr>
        <w:t xml:space="preserve">za každého dalšího psa                                                                                                                                                              </w:t>
      </w:r>
    </w:p>
    <w:p w14:paraId="7EFE5236" w14:textId="77777777" w:rsidR="00E76E79" w:rsidRDefault="00A214A8" w:rsidP="00A214A8">
      <w:pPr>
        <w:rPr>
          <w:rFonts w:ascii="Arial" w:hAnsi="Arial" w:cs="Arial"/>
          <w:sz w:val="22"/>
          <w:szCs w:val="22"/>
        </w:rPr>
      </w:pPr>
      <w:r>
        <w:rPr>
          <w:rFonts w:ascii="Arial" w:hAnsi="Arial" w:cs="Arial"/>
          <w:sz w:val="22"/>
          <w:szCs w:val="22"/>
        </w:rPr>
        <w:t xml:space="preserve">                                                                                           </w:t>
      </w:r>
    </w:p>
    <w:p w14:paraId="7DA4CEC9" w14:textId="77777777" w:rsidR="007072F8" w:rsidRDefault="007072F8" w:rsidP="007072F8">
      <w:pPr>
        <w:rPr>
          <w:rFonts w:ascii="Arial" w:hAnsi="Arial" w:cs="Arial"/>
          <w:sz w:val="22"/>
          <w:szCs w:val="22"/>
        </w:rPr>
      </w:pPr>
      <w:r>
        <w:rPr>
          <w:rFonts w:ascii="Arial" w:hAnsi="Arial" w:cs="Arial"/>
          <w:sz w:val="22"/>
          <w:szCs w:val="22"/>
        </w:rPr>
        <w:t>a) základní sazba: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7072F8">
        <w:rPr>
          <w:rFonts w:ascii="Arial" w:hAnsi="Arial" w:cs="Arial"/>
          <w:b/>
          <w:sz w:val="22"/>
          <w:szCs w:val="22"/>
        </w:rPr>
        <w:t xml:space="preserve">200,- Kč </w:t>
      </w:r>
      <w:r w:rsidRPr="007072F8">
        <w:rPr>
          <w:rFonts w:ascii="Arial" w:hAnsi="Arial" w:cs="Arial"/>
          <w:b/>
          <w:sz w:val="22"/>
          <w:szCs w:val="22"/>
        </w:rPr>
        <w:tab/>
      </w:r>
      <w:r w:rsidRPr="007072F8">
        <w:rPr>
          <w:rFonts w:ascii="Arial" w:hAnsi="Arial" w:cs="Arial"/>
          <w:b/>
          <w:sz w:val="22"/>
          <w:szCs w:val="22"/>
        </w:rPr>
        <w:tab/>
        <w:t>300,- Kč</w:t>
      </w:r>
      <w:r w:rsidRPr="00192DD6">
        <w:rPr>
          <w:rFonts w:ascii="Arial" w:hAnsi="Arial" w:cs="Arial"/>
          <w:color w:val="FF0000"/>
          <w:sz w:val="22"/>
          <w:szCs w:val="22"/>
        </w:rPr>
        <w:t xml:space="preserve">    </w:t>
      </w:r>
    </w:p>
    <w:p w14:paraId="369DE7E3" w14:textId="77777777" w:rsidR="00A214A8" w:rsidRDefault="00E76E79" w:rsidP="00A214A8">
      <w:pPr>
        <w:rPr>
          <w:rFonts w:ascii="Arial" w:hAnsi="Arial" w:cs="Arial"/>
          <w:color w:val="FF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2D5B479" w14:textId="77777777" w:rsidR="007072F8" w:rsidRDefault="00A214A8" w:rsidP="00A214A8">
      <w:pPr>
        <w:rPr>
          <w:rFonts w:ascii="Arial" w:hAnsi="Arial" w:cs="Arial"/>
          <w:sz w:val="22"/>
          <w:szCs w:val="22"/>
        </w:rPr>
      </w:pPr>
      <w:r w:rsidRPr="00192DD6">
        <w:rPr>
          <w:rFonts w:ascii="Arial" w:hAnsi="Arial" w:cs="Arial"/>
          <w:sz w:val="22"/>
          <w:szCs w:val="22"/>
        </w:rPr>
        <w:t xml:space="preserve">b) </w:t>
      </w:r>
      <w:r w:rsidR="007072F8">
        <w:rPr>
          <w:rFonts w:ascii="Arial" w:hAnsi="Arial" w:cs="Arial"/>
          <w:sz w:val="22"/>
          <w:szCs w:val="22"/>
        </w:rPr>
        <w:t xml:space="preserve">sazba poplatku </w:t>
      </w:r>
      <w:r w:rsidRPr="00192DD6">
        <w:rPr>
          <w:rFonts w:ascii="Arial" w:hAnsi="Arial" w:cs="Arial"/>
          <w:sz w:val="22"/>
          <w:szCs w:val="22"/>
        </w:rPr>
        <w:t xml:space="preserve">za psa, jehož držitel bydlí </w:t>
      </w:r>
    </w:p>
    <w:p w14:paraId="3B796AF6" w14:textId="77777777" w:rsidR="002F7FE4" w:rsidRDefault="007072F8" w:rsidP="00A214A8">
      <w:pPr>
        <w:rPr>
          <w:rFonts w:ascii="Arial" w:hAnsi="Arial" w:cs="Arial"/>
          <w:sz w:val="22"/>
          <w:szCs w:val="22"/>
        </w:rPr>
      </w:pPr>
      <w:r>
        <w:rPr>
          <w:rFonts w:ascii="Arial" w:hAnsi="Arial" w:cs="Arial"/>
          <w:sz w:val="22"/>
          <w:szCs w:val="22"/>
        </w:rPr>
        <w:t xml:space="preserve">    </w:t>
      </w:r>
      <w:r w:rsidR="00A214A8" w:rsidRPr="00192DD6">
        <w:rPr>
          <w:rFonts w:ascii="Arial" w:hAnsi="Arial" w:cs="Arial"/>
          <w:sz w:val="22"/>
          <w:szCs w:val="22"/>
        </w:rPr>
        <w:t xml:space="preserve">ve </w:t>
      </w:r>
      <w:proofErr w:type="spellStart"/>
      <w:r w:rsidR="00A214A8" w:rsidRPr="00192DD6">
        <w:rPr>
          <w:rFonts w:ascii="Arial" w:hAnsi="Arial" w:cs="Arial"/>
          <w:sz w:val="22"/>
          <w:szCs w:val="22"/>
        </w:rPr>
        <w:t>vícebytovém</w:t>
      </w:r>
      <w:proofErr w:type="spellEnd"/>
      <w:r>
        <w:rPr>
          <w:rFonts w:ascii="Arial" w:hAnsi="Arial" w:cs="Arial"/>
          <w:sz w:val="22"/>
          <w:szCs w:val="22"/>
        </w:rPr>
        <w:t xml:space="preserve"> </w:t>
      </w:r>
      <w:r w:rsidR="00A214A8" w:rsidRPr="00192DD6">
        <w:rPr>
          <w:rFonts w:ascii="Arial" w:hAnsi="Arial" w:cs="Arial"/>
          <w:sz w:val="22"/>
          <w:szCs w:val="22"/>
        </w:rPr>
        <w:t xml:space="preserve">domě se společným </w:t>
      </w:r>
    </w:p>
    <w:p w14:paraId="3C093383" w14:textId="77777777" w:rsidR="007072F8" w:rsidRDefault="002F7FE4" w:rsidP="00A214A8">
      <w:pPr>
        <w:rPr>
          <w:rFonts w:ascii="Arial" w:hAnsi="Arial" w:cs="Arial"/>
          <w:sz w:val="22"/>
          <w:szCs w:val="22"/>
        </w:rPr>
      </w:pPr>
      <w:r>
        <w:rPr>
          <w:rFonts w:ascii="Arial" w:hAnsi="Arial" w:cs="Arial"/>
          <w:sz w:val="22"/>
          <w:szCs w:val="22"/>
        </w:rPr>
        <w:t xml:space="preserve">    </w:t>
      </w:r>
      <w:r w:rsidR="00A214A8" w:rsidRPr="00192DD6">
        <w:rPr>
          <w:rFonts w:ascii="Arial" w:hAnsi="Arial" w:cs="Arial"/>
          <w:sz w:val="22"/>
          <w:szCs w:val="22"/>
        </w:rPr>
        <w:t xml:space="preserve">vchodem </w:t>
      </w:r>
      <w:r>
        <w:rPr>
          <w:rFonts w:ascii="Arial" w:hAnsi="Arial" w:cs="Arial"/>
          <w:sz w:val="22"/>
          <w:szCs w:val="22"/>
        </w:rPr>
        <w:t>více než s 3 byty</w:t>
      </w:r>
      <w:r w:rsidR="007072F8">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7072F8">
        <w:rPr>
          <w:rFonts w:ascii="Arial" w:hAnsi="Arial" w:cs="Arial"/>
          <w:sz w:val="22"/>
          <w:szCs w:val="22"/>
        </w:rPr>
        <w:t xml:space="preserve">        </w:t>
      </w:r>
      <w:r w:rsidR="00D72770" w:rsidRPr="007072F8">
        <w:rPr>
          <w:rFonts w:ascii="Arial" w:hAnsi="Arial" w:cs="Arial"/>
          <w:b/>
          <w:sz w:val="22"/>
          <w:szCs w:val="22"/>
        </w:rPr>
        <w:t>4</w:t>
      </w:r>
      <w:r w:rsidR="00A214A8" w:rsidRPr="007072F8">
        <w:rPr>
          <w:rFonts w:ascii="Arial" w:hAnsi="Arial" w:cs="Arial"/>
          <w:b/>
          <w:sz w:val="22"/>
          <w:szCs w:val="22"/>
        </w:rPr>
        <w:t xml:space="preserve">00,- Kč </w:t>
      </w:r>
      <w:r w:rsidR="00E76E79" w:rsidRPr="007072F8">
        <w:rPr>
          <w:rFonts w:ascii="Arial" w:hAnsi="Arial" w:cs="Arial"/>
          <w:b/>
          <w:sz w:val="22"/>
          <w:szCs w:val="22"/>
        </w:rPr>
        <w:tab/>
      </w:r>
      <w:r w:rsidR="00E76E79" w:rsidRPr="007072F8">
        <w:rPr>
          <w:rFonts w:ascii="Arial" w:hAnsi="Arial" w:cs="Arial"/>
          <w:b/>
          <w:sz w:val="22"/>
          <w:szCs w:val="22"/>
        </w:rPr>
        <w:tab/>
      </w:r>
      <w:r w:rsidR="00D72770" w:rsidRPr="007072F8">
        <w:rPr>
          <w:rFonts w:ascii="Arial" w:hAnsi="Arial" w:cs="Arial"/>
          <w:b/>
          <w:sz w:val="22"/>
          <w:szCs w:val="22"/>
        </w:rPr>
        <w:t>6</w:t>
      </w:r>
      <w:r w:rsidR="00A214A8" w:rsidRPr="007072F8">
        <w:rPr>
          <w:rFonts w:ascii="Arial" w:hAnsi="Arial" w:cs="Arial"/>
          <w:b/>
          <w:sz w:val="22"/>
          <w:szCs w:val="22"/>
        </w:rPr>
        <w:t>00,- Kč</w:t>
      </w:r>
      <w:r w:rsidR="00A214A8" w:rsidRPr="00192DD6">
        <w:rPr>
          <w:rFonts w:ascii="Arial" w:hAnsi="Arial" w:cs="Arial"/>
          <w:sz w:val="22"/>
          <w:szCs w:val="22"/>
        </w:rPr>
        <w:t xml:space="preserve">   </w:t>
      </w:r>
    </w:p>
    <w:p w14:paraId="480A01C1" w14:textId="77777777" w:rsidR="00A214A8" w:rsidRPr="00192DD6" w:rsidRDefault="00A214A8" w:rsidP="00A214A8">
      <w:pPr>
        <w:rPr>
          <w:rFonts w:ascii="Arial" w:hAnsi="Arial" w:cs="Arial"/>
          <w:sz w:val="22"/>
          <w:szCs w:val="22"/>
        </w:rPr>
      </w:pPr>
      <w:r w:rsidRPr="00192DD6">
        <w:rPr>
          <w:rFonts w:ascii="Arial" w:hAnsi="Arial" w:cs="Arial"/>
          <w:sz w:val="22"/>
          <w:szCs w:val="22"/>
        </w:rPr>
        <w:t xml:space="preserve">  </w:t>
      </w:r>
    </w:p>
    <w:p w14:paraId="42F228CC" w14:textId="77777777" w:rsidR="00A214A8" w:rsidRDefault="00A214A8" w:rsidP="00A214A8">
      <w:pPr>
        <w:rPr>
          <w:rFonts w:ascii="Arial" w:hAnsi="Arial" w:cs="Arial"/>
          <w:sz w:val="22"/>
          <w:szCs w:val="22"/>
        </w:rPr>
      </w:pPr>
      <w:r w:rsidRPr="00192DD6">
        <w:rPr>
          <w:rFonts w:ascii="Arial" w:hAnsi="Arial" w:cs="Arial"/>
          <w:sz w:val="22"/>
          <w:szCs w:val="22"/>
        </w:rPr>
        <w:t xml:space="preserve">c) </w:t>
      </w:r>
      <w:r w:rsidR="007072F8">
        <w:rPr>
          <w:rFonts w:ascii="Arial" w:hAnsi="Arial" w:cs="Arial"/>
          <w:sz w:val="22"/>
          <w:szCs w:val="22"/>
        </w:rPr>
        <w:t xml:space="preserve">sazba poplatku </w:t>
      </w:r>
      <w:r w:rsidRPr="00192DD6">
        <w:rPr>
          <w:rFonts w:ascii="Arial" w:hAnsi="Arial" w:cs="Arial"/>
          <w:sz w:val="22"/>
          <w:szCs w:val="22"/>
        </w:rPr>
        <w:t xml:space="preserve">za psa, jehož držitel je </w:t>
      </w:r>
      <w:r w:rsidR="00D72770">
        <w:rPr>
          <w:rFonts w:ascii="Arial" w:hAnsi="Arial" w:cs="Arial"/>
          <w:sz w:val="22"/>
          <w:szCs w:val="22"/>
        </w:rPr>
        <w:t xml:space="preserve">osoba starší 65 let </w:t>
      </w:r>
      <w:r w:rsidR="007072F8">
        <w:rPr>
          <w:rFonts w:ascii="Arial" w:hAnsi="Arial" w:cs="Arial"/>
          <w:sz w:val="22"/>
          <w:szCs w:val="22"/>
        </w:rPr>
        <w:t xml:space="preserve">    </w:t>
      </w:r>
      <w:r w:rsidRPr="007072F8">
        <w:rPr>
          <w:rFonts w:ascii="Arial" w:hAnsi="Arial" w:cs="Arial"/>
          <w:b/>
          <w:sz w:val="22"/>
          <w:szCs w:val="22"/>
        </w:rPr>
        <w:t>100,- Kč</w:t>
      </w:r>
      <w:r w:rsidR="007072F8">
        <w:rPr>
          <w:rFonts w:ascii="Arial" w:hAnsi="Arial" w:cs="Arial"/>
          <w:b/>
          <w:sz w:val="22"/>
          <w:szCs w:val="22"/>
        </w:rPr>
        <w:t xml:space="preserve">      </w:t>
      </w:r>
      <w:r w:rsidRPr="007072F8">
        <w:rPr>
          <w:rFonts w:ascii="Arial" w:hAnsi="Arial" w:cs="Arial"/>
          <w:b/>
          <w:sz w:val="22"/>
          <w:szCs w:val="22"/>
        </w:rPr>
        <w:t xml:space="preserve">       150,- Kč</w:t>
      </w:r>
    </w:p>
    <w:p w14:paraId="5F13F239" w14:textId="77777777" w:rsidR="00FF63AD" w:rsidRDefault="00A214A8" w:rsidP="00FF63AD">
      <w:pPr>
        <w:rPr>
          <w:rFonts w:ascii="Arial" w:hAnsi="Arial" w:cs="Arial"/>
          <w:color w:val="FF0000"/>
          <w:sz w:val="22"/>
          <w:szCs w:val="22"/>
        </w:rPr>
      </w:pPr>
      <w:r>
        <w:rPr>
          <w:rFonts w:ascii="Arial" w:hAnsi="Arial" w:cs="Arial"/>
          <w:color w:val="FF0000"/>
          <w:sz w:val="22"/>
          <w:szCs w:val="22"/>
        </w:rPr>
        <w:t xml:space="preserve">                                                                        </w:t>
      </w:r>
    </w:p>
    <w:p w14:paraId="1B4065ED" w14:textId="77777777" w:rsidR="00FF63AD" w:rsidRDefault="00FF63AD" w:rsidP="00FF63AD">
      <w:pPr>
        <w:rPr>
          <w:rFonts w:ascii="Arial" w:hAnsi="Arial" w:cs="Arial"/>
          <w:color w:val="FF0000"/>
          <w:sz w:val="22"/>
          <w:szCs w:val="22"/>
        </w:rPr>
      </w:pPr>
    </w:p>
    <w:p w14:paraId="1092FA2F" w14:textId="77777777" w:rsidR="00A214A8" w:rsidRPr="00785F78" w:rsidRDefault="00A214A8" w:rsidP="00FF63AD">
      <w:pPr>
        <w:jc w:val="center"/>
        <w:rPr>
          <w:rFonts w:ascii="Arial" w:hAnsi="Arial" w:cs="Arial"/>
          <w:b/>
        </w:rPr>
      </w:pPr>
      <w:r w:rsidRPr="00785F78">
        <w:rPr>
          <w:rFonts w:ascii="Arial" w:hAnsi="Arial" w:cs="Arial"/>
          <w:b/>
        </w:rPr>
        <w:t xml:space="preserve">Čl. </w:t>
      </w:r>
      <w:r w:rsidR="00257D8A" w:rsidRPr="00785F78">
        <w:rPr>
          <w:rFonts w:ascii="Arial" w:hAnsi="Arial" w:cs="Arial"/>
          <w:b/>
        </w:rPr>
        <w:t>5</w:t>
      </w:r>
    </w:p>
    <w:p w14:paraId="7194A2AE" w14:textId="77777777" w:rsidR="00A214A8" w:rsidRDefault="00A214A8" w:rsidP="00A214A8">
      <w:pPr>
        <w:pStyle w:val="Nzvylnk"/>
        <w:rPr>
          <w:rFonts w:ascii="Arial" w:hAnsi="Arial" w:cs="Arial"/>
        </w:rPr>
      </w:pPr>
      <w:r>
        <w:rPr>
          <w:rFonts w:ascii="Arial" w:hAnsi="Arial" w:cs="Arial"/>
        </w:rPr>
        <w:t xml:space="preserve">Splatnost poplatku </w:t>
      </w:r>
    </w:p>
    <w:p w14:paraId="6E31E398" w14:textId="77777777" w:rsidR="00A214A8" w:rsidRDefault="00A214A8" w:rsidP="00A214A8">
      <w:pPr>
        <w:numPr>
          <w:ilvl w:val="0"/>
          <w:numId w:val="16"/>
        </w:numPr>
        <w:spacing w:before="120" w:line="288" w:lineRule="auto"/>
        <w:jc w:val="both"/>
        <w:rPr>
          <w:rFonts w:ascii="Arial" w:hAnsi="Arial" w:cs="Arial"/>
          <w:sz w:val="22"/>
          <w:szCs w:val="22"/>
        </w:rPr>
      </w:pPr>
      <w:r>
        <w:rPr>
          <w:rFonts w:ascii="Arial" w:hAnsi="Arial" w:cs="Arial"/>
          <w:sz w:val="22"/>
          <w:szCs w:val="22"/>
        </w:rPr>
        <w:t>Poplatek je splatný nejpozději do 30.</w:t>
      </w:r>
      <w:r w:rsidR="00D72770">
        <w:rPr>
          <w:rFonts w:ascii="Arial" w:hAnsi="Arial" w:cs="Arial"/>
          <w:sz w:val="22"/>
          <w:szCs w:val="22"/>
        </w:rPr>
        <w:t xml:space="preserve"> </w:t>
      </w:r>
      <w:r>
        <w:rPr>
          <w:rFonts w:ascii="Arial" w:hAnsi="Arial" w:cs="Arial"/>
          <w:sz w:val="22"/>
          <w:szCs w:val="22"/>
        </w:rPr>
        <w:t>6. příslušného kalendářního roku.</w:t>
      </w:r>
    </w:p>
    <w:p w14:paraId="0AF53E20" w14:textId="77777777" w:rsidR="00A214A8" w:rsidRDefault="00A214A8" w:rsidP="00A214A8">
      <w:pPr>
        <w:numPr>
          <w:ilvl w:val="0"/>
          <w:numId w:val="16"/>
        </w:numPr>
        <w:spacing w:before="120" w:line="288" w:lineRule="auto"/>
        <w:jc w:val="both"/>
        <w:rPr>
          <w:rFonts w:ascii="Arial" w:hAnsi="Arial" w:cs="Arial"/>
          <w:sz w:val="22"/>
          <w:szCs w:val="22"/>
        </w:rPr>
      </w:pPr>
      <w:r>
        <w:rPr>
          <w:rFonts w:ascii="Arial" w:hAnsi="Arial" w:cs="Arial"/>
          <w:sz w:val="22"/>
          <w:szCs w:val="22"/>
        </w:rPr>
        <w:t>Vznikne-li poplatková povinnost po datu splatnosti uvedeném v odstavci 1, je poplatek splatný nejpozději</w:t>
      </w:r>
      <w:r w:rsidR="00C96425">
        <w:rPr>
          <w:rFonts w:ascii="Arial" w:hAnsi="Arial" w:cs="Arial"/>
          <w:sz w:val="22"/>
          <w:szCs w:val="22"/>
        </w:rPr>
        <w:t xml:space="preserve"> však</w:t>
      </w:r>
      <w:r>
        <w:rPr>
          <w:rFonts w:ascii="Arial" w:hAnsi="Arial" w:cs="Arial"/>
          <w:sz w:val="22"/>
          <w:szCs w:val="22"/>
        </w:rPr>
        <w:t xml:space="preserve"> do 15. dne měsíce, který následuje po měsíci, ve kterém poplatková povinnost vznikla, nejpozději </w:t>
      </w:r>
      <w:r w:rsidR="00CA1B35">
        <w:rPr>
          <w:rFonts w:ascii="Arial" w:hAnsi="Arial" w:cs="Arial"/>
          <w:sz w:val="22"/>
          <w:szCs w:val="22"/>
        </w:rPr>
        <w:t xml:space="preserve">však </w:t>
      </w:r>
      <w:r>
        <w:rPr>
          <w:rFonts w:ascii="Arial" w:hAnsi="Arial" w:cs="Arial"/>
          <w:sz w:val="22"/>
          <w:szCs w:val="22"/>
        </w:rPr>
        <w:t>do konce příslušného kalendářního roku.</w:t>
      </w:r>
    </w:p>
    <w:p w14:paraId="7D5D077F" w14:textId="77777777" w:rsidR="00503026" w:rsidRDefault="00503026" w:rsidP="00A214A8">
      <w:pPr>
        <w:numPr>
          <w:ilvl w:val="0"/>
          <w:numId w:val="16"/>
        </w:numPr>
        <w:spacing w:before="120" w:line="288" w:lineRule="auto"/>
        <w:jc w:val="both"/>
        <w:rPr>
          <w:rFonts w:ascii="Arial" w:hAnsi="Arial" w:cs="Arial"/>
          <w:sz w:val="22"/>
          <w:szCs w:val="22"/>
        </w:rPr>
      </w:pPr>
      <w:r w:rsidRPr="00503026">
        <w:rPr>
          <w:rFonts w:ascii="Arial" w:hAnsi="Arial" w:cs="Arial"/>
          <w:sz w:val="22"/>
          <w:szCs w:val="22"/>
        </w:rPr>
        <w:t>V případě trvání poplatkové povinnosti po dobu kratší než jeden rok se platí poplatek v poměrné výši, která odpovídá počtu i započatých kalendářních měsíců.</w:t>
      </w:r>
    </w:p>
    <w:p w14:paraId="74F583FA" w14:textId="77777777" w:rsidR="00A214A8" w:rsidRDefault="00A214A8" w:rsidP="00A214A8">
      <w:pPr>
        <w:pStyle w:val="slalnk"/>
        <w:spacing w:before="480"/>
        <w:rPr>
          <w:rFonts w:ascii="Arial" w:hAnsi="Arial" w:cs="Arial"/>
        </w:rPr>
      </w:pPr>
      <w:r>
        <w:rPr>
          <w:rFonts w:ascii="Arial" w:hAnsi="Arial" w:cs="Arial"/>
        </w:rPr>
        <w:t xml:space="preserve">Čl. </w:t>
      </w:r>
      <w:r w:rsidR="00257D8A">
        <w:rPr>
          <w:rFonts w:ascii="Arial" w:hAnsi="Arial" w:cs="Arial"/>
        </w:rPr>
        <w:t>6</w:t>
      </w:r>
    </w:p>
    <w:p w14:paraId="09D4FCF1" w14:textId="77777777" w:rsidR="00A214A8" w:rsidRDefault="00A214A8" w:rsidP="00A214A8">
      <w:pPr>
        <w:pStyle w:val="Nzvylnk"/>
        <w:rPr>
          <w:rFonts w:ascii="Arial" w:hAnsi="Arial" w:cs="Arial"/>
        </w:rPr>
      </w:pPr>
      <w:r>
        <w:rPr>
          <w:rFonts w:ascii="Arial" w:hAnsi="Arial" w:cs="Arial"/>
        </w:rPr>
        <w:t>Osvobození</w:t>
      </w:r>
    </w:p>
    <w:p w14:paraId="4AF86B6A" w14:textId="77777777" w:rsidR="00A214A8" w:rsidRDefault="00733A05" w:rsidP="00733A05">
      <w:pPr>
        <w:pStyle w:val="Odstavecseseznamem"/>
        <w:numPr>
          <w:ilvl w:val="0"/>
          <w:numId w:val="45"/>
        </w:numPr>
        <w:spacing w:line="288" w:lineRule="auto"/>
        <w:jc w:val="both"/>
        <w:rPr>
          <w:rFonts w:ascii="Arial" w:hAnsi="Arial" w:cs="Arial"/>
          <w:sz w:val="22"/>
          <w:szCs w:val="22"/>
        </w:rPr>
      </w:pPr>
      <w:r w:rsidRPr="00733A05">
        <w:rPr>
          <w:rFonts w:ascii="Arial" w:hAnsi="Arial" w:cs="Arial"/>
          <w:sz w:val="22"/>
          <w:szCs w:val="22"/>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w:t>
      </w:r>
      <w:r w:rsidRPr="00733A05">
        <w:rPr>
          <w:rFonts w:ascii="Arial" w:hAnsi="Arial" w:cs="Arial"/>
          <w:sz w:val="22"/>
          <w:szCs w:val="22"/>
        </w:rPr>
        <w:lastRenderedPageBreak/>
        <w:t>výcvik psů určených k doprovodu těchto osob, osoba provozující útulek pro zvířata nebo osoba, které stanoví povinnost držení a používání psa zvláštní právní předpis</w:t>
      </w:r>
      <w:r w:rsidR="00A214A8">
        <w:rPr>
          <w:rStyle w:val="Znakypropoznmkupodarou"/>
          <w:sz w:val="22"/>
          <w:szCs w:val="22"/>
        </w:rPr>
        <w:footnoteReference w:id="4"/>
      </w:r>
      <w:r w:rsidR="00A214A8" w:rsidRPr="00733A05">
        <w:rPr>
          <w:rFonts w:ascii="Arial" w:hAnsi="Arial" w:cs="Arial"/>
          <w:sz w:val="22"/>
          <w:szCs w:val="22"/>
        </w:rPr>
        <w:t xml:space="preserve">. </w:t>
      </w:r>
    </w:p>
    <w:p w14:paraId="373D8E63" w14:textId="77777777" w:rsidR="00733A05" w:rsidRPr="00733A05" w:rsidRDefault="00733A05" w:rsidP="00733A05">
      <w:pPr>
        <w:pStyle w:val="Odstavecseseznamem"/>
        <w:ind w:left="567"/>
        <w:jc w:val="both"/>
        <w:rPr>
          <w:rFonts w:ascii="Arial" w:hAnsi="Arial" w:cs="Arial"/>
          <w:sz w:val="14"/>
          <w:szCs w:val="22"/>
        </w:rPr>
      </w:pPr>
    </w:p>
    <w:p w14:paraId="4F8C2D60" w14:textId="77777777" w:rsidR="00503026" w:rsidRDefault="00733A05" w:rsidP="00127350">
      <w:pPr>
        <w:pStyle w:val="Odstavecseseznamem"/>
        <w:numPr>
          <w:ilvl w:val="0"/>
          <w:numId w:val="45"/>
        </w:numPr>
        <w:spacing w:line="288" w:lineRule="auto"/>
        <w:jc w:val="both"/>
        <w:rPr>
          <w:rFonts w:ascii="Arial" w:hAnsi="Arial" w:cs="Arial"/>
          <w:sz w:val="22"/>
          <w:szCs w:val="22"/>
        </w:rPr>
      </w:pPr>
      <w:r>
        <w:rPr>
          <w:rFonts w:ascii="Arial" w:hAnsi="Arial" w:cs="Arial"/>
          <w:sz w:val="22"/>
          <w:szCs w:val="22"/>
        </w:rPr>
        <w:t>Nárok na osvobození od poplatku ze psů je d</w:t>
      </w:r>
      <w:r w:rsidR="002F7FE4">
        <w:rPr>
          <w:rFonts w:ascii="Arial" w:hAnsi="Arial" w:cs="Arial"/>
          <w:sz w:val="22"/>
          <w:szCs w:val="22"/>
        </w:rPr>
        <w:t xml:space="preserve">ržitel psa povinen prokázat do </w:t>
      </w:r>
      <w:r w:rsidR="000558AA">
        <w:rPr>
          <w:rFonts w:ascii="Arial" w:hAnsi="Arial" w:cs="Arial"/>
          <w:sz w:val="22"/>
          <w:szCs w:val="22"/>
        </w:rPr>
        <w:t>30</w:t>
      </w:r>
      <w:r>
        <w:rPr>
          <w:rFonts w:ascii="Arial" w:hAnsi="Arial" w:cs="Arial"/>
          <w:sz w:val="22"/>
          <w:szCs w:val="22"/>
        </w:rPr>
        <w:t xml:space="preserve"> dnů od vzniku </w:t>
      </w:r>
      <w:r w:rsidR="00127350">
        <w:rPr>
          <w:rFonts w:ascii="Arial" w:hAnsi="Arial" w:cs="Arial"/>
          <w:sz w:val="22"/>
          <w:szCs w:val="22"/>
        </w:rPr>
        <w:t>důvodu osvobození od poplatku. Osvobození od poplatku ze psů zaniká, zanikne-li důvod osvobození.</w:t>
      </w:r>
    </w:p>
    <w:p w14:paraId="4FB5ABAB" w14:textId="77777777" w:rsidR="00127350" w:rsidRPr="00127350" w:rsidRDefault="00127350" w:rsidP="00127350">
      <w:pPr>
        <w:pStyle w:val="Odstavecseseznamem"/>
        <w:spacing w:line="288" w:lineRule="auto"/>
        <w:ind w:left="567"/>
        <w:jc w:val="both"/>
        <w:rPr>
          <w:rFonts w:ascii="Arial" w:hAnsi="Arial" w:cs="Arial"/>
          <w:sz w:val="22"/>
          <w:szCs w:val="22"/>
        </w:rPr>
      </w:pPr>
    </w:p>
    <w:p w14:paraId="07879943" w14:textId="77777777" w:rsidR="00A214A8" w:rsidRDefault="00A214A8" w:rsidP="00FF63AD">
      <w:pPr>
        <w:pStyle w:val="stylprostOZV"/>
        <w:spacing w:before="240"/>
        <w:rPr>
          <w:rFonts w:ascii="Arial" w:hAnsi="Arial" w:cs="Arial"/>
        </w:rPr>
      </w:pPr>
      <w:r>
        <w:rPr>
          <w:rFonts w:ascii="Arial" w:hAnsi="Arial" w:cs="Arial"/>
        </w:rPr>
        <w:t>ČÁST III.</w:t>
      </w:r>
    </w:p>
    <w:p w14:paraId="780F6685" w14:textId="77777777" w:rsidR="00E8769F" w:rsidRDefault="00A214A8" w:rsidP="00503026">
      <w:pPr>
        <w:pStyle w:val="NzevstiOZV"/>
        <w:spacing w:after="0"/>
        <w:rPr>
          <w:rFonts w:ascii="Arial" w:hAnsi="Arial" w:cs="Arial"/>
          <w:caps/>
        </w:rPr>
      </w:pPr>
      <w:r>
        <w:rPr>
          <w:rFonts w:ascii="Arial" w:hAnsi="Arial" w:cs="Arial"/>
          <w:caps/>
        </w:rPr>
        <w:t>poplatek z</w:t>
      </w:r>
      <w:r w:rsidR="00E8769F">
        <w:rPr>
          <w:rFonts w:ascii="Arial" w:hAnsi="Arial" w:cs="Arial"/>
          <w:caps/>
        </w:rPr>
        <w:t xml:space="preserve"> POByTU </w:t>
      </w:r>
    </w:p>
    <w:p w14:paraId="01DCEB97" w14:textId="77777777" w:rsidR="00BF05C6" w:rsidRPr="00BF05C6" w:rsidRDefault="00BF05C6" w:rsidP="00BF05C6">
      <w:pPr>
        <w:pStyle w:val="Bezmezer"/>
        <w:rPr>
          <w:sz w:val="16"/>
        </w:rPr>
      </w:pPr>
    </w:p>
    <w:p w14:paraId="1346A94B" w14:textId="77777777" w:rsidR="00A214A8" w:rsidRDefault="00A214A8" w:rsidP="00503026">
      <w:pPr>
        <w:pStyle w:val="slalnk"/>
        <w:spacing w:before="240"/>
        <w:rPr>
          <w:rFonts w:ascii="Arial" w:hAnsi="Arial" w:cs="Arial"/>
        </w:rPr>
      </w:pPr>
      <w:r>
        <w:rPr>
          <w:rFonts w:ascii="Arial" w:hAnsi="Arial" w:cs="Arial"/>
        </w:rPr>
        <w:t xml:space="preserve">Čl. </w:t>
      </w:r>
      <w:r w:rsidR="00257D8A">
        <w:rPr>
          <w:rFonts w:ascii="Arial" w:hAnsi="Arial" w:cs="Arial"/>
        </w:rPr>
        <w:t>7</w:t>
      </w:r>
    </w:p>
    <w:p w14:paraId="18D966E3" w14:textId="77777777" w:rsidR="00E8769F" w:rsidRPr="007C6483" w:rsidRDefault="00E8769F" w:rsidP="00E8769F">
      <w:pPr>
        <w:pStyle w:val="Nzvylnk"/>
        <w:rPr>
          <w:rFonts w:ascii="Arial" w:hAnsi="Arial" w:cs="Arial"/>
        </w:rPr>
      </w:pPr>
      <w:r>
        <w:rPr>
          <w:rFonts w:ascii="Arial" w:hAnsi="Arial" w:cs="Arial"/>
        </w:rPr>
        <w:t>Předmět, poplatník a</w:t>
      </w:r>
      <w:r w:rsidRPr="007C6483">
        <w:rPr>
          <w:rFonts w:ascii="Arial" w:hAnsi="Arial" w:cs="Arial"/>
        </w:rPr>
        <w:t xml:space="preserve"> </w:t>
      </w:r>
      <w:r>
        <w:rPr>
          <w:rFonts w:ascii="Arial" w:hAnsi="Arial" w:cs="Arial"/>
        </w:rPr>
        <w:t xml:space="preserve">plátce </w:t>
      </w:r>
      <w:r w:rsidRPr="007C6483">
        <w:rPr>
          <w:rFonts w:ascii="Arial" w:hAnsi="Arial" w:cs="Arial"/>
        </w:rPr>
        <w:t>poplatku</w:t>
      </w:r>
    </w:p>
    <w:p w14:paraId="674CC544" w14:textId="77777777" w:rsidR="00E8769F" w:rsidRPr="00556FBB" w:rsidRDefault="00E8769F" w:rsidP="00E8769F">
      <w:pPr>
        <w:numPr>
          <w:ilvl w:val="0"/>
          <w:numId w:val="31"/>
        </w:numPr>
        <w:suppressAutoHyphens w:val="0"/>
        <w:spacing w:before="120" w:line="312" w:lineRule="auto"/>
        <w:jc w:val="both"/>
        <w:rPr>
          <w:rFonts w:ascii="Arial" w:hAnsi="Arial" w:cs="Arial"/>
          <w:sz w:val="22"/>
          <w:szCs w:val="22"/>
        </w:rPr>
      </w:pPr>
      <w:r w:rsidRPr="00030293">
        <w:rPr>
          <w:rFonts w:ascii="Arial" w:hAnsi="Arial" w:cs="Arial"/>
          <w:sz w:val="22"/>
          <w:szCs w:val="22"/>
        </w:rPr>
        <w:t>Předmětem poplatku je úplatný pobyt trvající nejvýše 60 po sobě jdoucích kalendářních dnů u je</w:t>
      </w:r>
      <w:r>
        <w:rPr>
          <w:rFonts w:ascii="Arial" w:hAnsi="Arial" w:cs="Arial"/>
          <w:sz w:val="22"/>
          <w:szCs w:val="22"/>
        </w:rPr>
        <w:t>dnotlivého poskytovatele pobytu</w:t>
      </w:r>
      <w:r w:rsidRPr="00556FBB">
        <w:rPr>
          <w:rFonts w:ascii="Arial" w:hAnsi="Arial" w:cs="Arial"/>
          <w:sz w:val="22"/>
          <w:szCs w:val="22"/>
        </w:rPr>
        <w:t>.</w:t>
      </w:r>
      <w:r>
        <w:rPr>
          <w:rFonts w:ascii="Arial" w:hAnsi="Arial" w:cs="Arial"/>
          <w:sz w:val="22"/>
          <w:szCs w:val="22"/>
        </w:rPr>
        <w:t xml:space="preserve"> Předmětem poplatku není pobyt, při kterém je na základě zákona omezována osobní svoboda.</w:t>
      </w:r>
      <w:r>
        <w:rPr>
          <w:rStyle w:val="Znakapoznpodarou"/>
          <w:rFonts w:ascii="Arial" w:hAnsi="Arial" w:cs="Arial"/>
          <w:sz w:val="22"/>
          <w:szCs w:val="22"/>
        </w:rPr>
        <w:footnoteReference w:id="5"/>
      </w:r>
    </w:p>
    <w:p w14:paraId="0738A164" w14:textId="77777777" w:rsidR="00E8769F" w:rsidRPr="00030293" w:rsidRDefault="00E8769F" w:rsidP="00E8769F">
      <w:pPr>
        <w:numPr>
          <w:ilvl w:val="0"/>
          <w:numId w:val="31"/>
        </w:numPr>
        <w:suppressAutoHyphens w:val="0"/>
        <w:spacing w:before="120" w:line="312" w:lineRule="auto"/>
        <w:jc w:val="both"/>
        <w:rPr>
          <w:rFonts w:ascii="Arial" w:hAnsi="Arial" w:cs="Arial"/>
        </w:rPr>
      </w:pPr>
      <w:r w:rsidRPr="00030293">
        <w:rPr>
          <w:rFonts w:ascii="Arial" w:hAnsi="Arial" w:cs="Arial"/>
          <w:sz w:val="22"/>
          <w:szCs w:val="22"/>
        </w:rPr>
        <w:t>Poplatníkem poplatku je osoba, která v obci není přihlášená</w:t>
      </w:r>
      <w:r>
        <w:rPr>
          <w:rFonts w:ascii="Arial" w:hAnsi="Arial" w:cs="Arial"/>
          <w:sz w:val="22"/>
          <w:szCs w:val="22"/>
        </w:rPr>
        <w:t xml:space="preserve"> (dále jen „poplatník“).</w:t>
      </w:r>
      <w:r>
        <w:rPr>
          <w:rStyle w:val="Znakapoznpodarou"/>
          <w:rFonts w:ascii="Arial" w:hAnsi="Arial" w:cs="Arial"/>
          <w:sz w:val="22"/>
          <w:szCs w:val="22"/>
        </w:rPr>
        <w:footnoteReference w:id="6"/>
      </w:r>
    </w:p>
    <w:p w14:paraId="22942B15" w14:textId="77777777" w:rsidR="00E8769F" w:rsidRPr="00030293" w:rsidRDefault="00E8769F" w:rsidP="00E8769F">
      <w:pPr>
        <w:numPr>
          <w:ilvl w:val="0"/>
          <w:numId w:val="31"/>
        </w:numPr>
        <w:suppressAutoHyphens w:val="0"/>
        <w:spacing w:before="120" w:line="312" w:lineRule="auto"/>
        <w:jc w:val="both"/>
        <w:rPr>
          <w:rFonts w:ascii="Arial" w:hAnsi="Arial" w:cs="Arial"/>
        </w:rPr>
      </w:pPr>
      <w:r w:rsidRPr="00030293">
        <w:rPr>
          <w:rFonts w:ascii="Arial" w:hAnsi="Arial" w:cs="Arial"/>
          <w:sz w:val="22"/>
          <w:szCs w:val="22"/>
        </w:rPr>
        <w:t xml:space="preserve">Plátcem poplatku je poskytovatel </w:t>
      </w:r>
      <w:r>
        <w:rPr>
          <w:rFonts w:ascii="Arial" w:hAnsi="Arial" w:cs="Arial"/>
          <w:sz w:val="22"/>
          <w:szCs w:val="22"/>
        </w:rPr>
        <w:t xml:space="preserve">úplatného </w:t>
      </w:r>
      <w:r w:rsidRPr="00030293">
        <w:rPr>
          <w:rFonts w:ascii="Arial" w:hAnsi="Arial" w:cs="Arial"/>
          <w:sz w:val="22"/>
          <w:szCs w:val="22"/>
        </w:rPr>
        <w:t>pobytu</w:t>
      </w:r>
      <w:r>
        <w:rPr>
          <w:rFonts w:ascii="Arial" w:hAnsi="Arial" w:cs="Arial"/>
          <w:sz w:val="22"/>
          <w:szCs w:val="22"/>
        </w:rPr>
        <w:t xml:space="preserve"> (dále jen „plátce“)</w:t>
      </w:r>
      <w:r w:rsidRPr="00030293">
        <w:rPr>
          <w:rFonts w:ascii="Arial" w:hAnsi="Arial" w:cs="Arial"/>
          <w:sz w:val="22"/>
          <w:szCs w:val="22"/>
        </w:rPr>
        <w:t>. Plátce je povinen vybrat poplatek od poplatníka</w:t>
      </w:r>
      <w:r>
        <w:rPr>
          <w:rFonts w:ascii="Arial" w:hAnsi="Arial" w:cs="Arial"/>
        </w:rPr>
        <w:t>.</w:t>
      </w:r>
      <w:r w:rsidRPr="00862643">
        <w:rPr>
          <w:rStyle w:val="Znakapoznpodarou"/>
          <w:rFonts w:ascii="Arial" w:hAnsi="Arial" w:cs="Arial"/>
          <w:sz w:val="22"/>
          <w:szCs w:val="22"/>
        </w:rPr>
        <w:footnoteReference w:id="7"/>
      </w:r>
    </w:p>
    <w:p w14:paraId="29458F7C" w14:textId="77777777" w:rsidR="00BF05C6" w:rsidRPr="00BF05C6" w:rsidRDefault="00BF05C6" w:rsidP="00BF05C6">
      <w:pPr>
        <w:pStyle w:val="Bezmezer"/>
        <w:rPr>
          <w:sz w:val="16"/>
        </w:rPr>
      </w:pPr>
    </w:p>
    <w:p w14:paraId="6C9E4D21" w14:textId="77777777" w:rsidR="00A214A8" w:rsidRDefault="00A214A8" w:rsidP="00503026">
      <w:pPr>
        <w:spacing w:before="240"/>
        <w:jc w:val="center"/>
        <w:rPr>
          <w:rFonts w:ascii="Arial" w:hAnsi="Arial" w:cs="Arial"/>
          <w:b/>
        </w:rPr>
      </w:pPr>
      <w:r>
        <w:rPr>
          <w:rFonts w:ascii="Arial" w:hAnsi="Arial" w:cs="Arial"/>
          <w:b/>
        </w:rPr>
        <w:t xml:space="preserve">Čl. </w:t>
      </w:r>
      <w:r w:rsidR="00257D8A">
        <w:rPr>
          <w:rFonts w:ascii="Arial" w:hAnsi="Arial" w:cs="Arial"/>
          <w:b/>
        </w:rPr>
        <w:t>8</w:t>
      </w:r>
    </w:p>
    <w:p w14:paraId="1001D6F7" w14:textId="77777777" w:rsidR="00E8769F" w:rsidRPr="00392C27" w:rsidRDefault="00E8769F" w:rsidP="00E8769F">
      <w:pPr>
        <w:pStyle w:val="Nzvylnk"/>
        <w:rPr>
          <w:rFonts w:ascii="Arial" w:hAnsi="Arial" w:cs="Arial"/>
        </w:rPr>
      </w:pPr>
      <w:r w:rsidRPr="00392C27">
        <w:rPr>
          <w:rFonts w:ascii="Arial" w:hAnsi="Arial" w:cs="Arial"/>
        </w:rPr>
        <w:t>Ohlašovací povinnost</w:t>
      </w:r>
    </w:p>
    <w:p w14:paraId="31A06B77" w14:textId="77777777" w:rsidR="00E8769F" w:rsidRPr="00AC4721" w:rsidRDefault="00E8769F" w:rsidP="00E8769F">
      <w:pPr>
        <w:numPr>
          <w:ilvl w:val="0"/>
          <w:numId w:val="32"/>
        </w:numPr>
        <w:suppressAutoHyphens w:val="0"/>
        <w:spacing w:before="120" w:line="312" w:lineRule="auto"/>
        <w:jc w:val="both"/>
        <w:rPr>
          <w:rFonts w:ascii="Arial" w:hAnsi="Arial" w:cs="Arial"/>
          <w:sz w:val="22"/>
          <w:szCs w:val="22"/>
        </w:rPr>
      </w:pPr>
      <w:r w:rsidRPr="00AC4721">
        <w:rPr>
          <w:rFonts w:ascii="Arial" w:hAnsi="Arial" w:cs="Arial"/>
          <w:sz w:val="22"/>
          <w:szCs w:val="22"/>
        </w:rPr>
        <w:t xml:space="preserve">Plátce je povinen podat správci poplatku ohlášení nejpozději do </w:t>
      </w:r>
      <w:r w:rsidR="002F7FE4">
        <w:rPr>
          <w:rFonts w:ascii="Arial" w:hAnsi="Arial" w:cs="Arial"/>
          <w:sz w:val="22"/>
          <w:szCs w:val="22"/>
        </w:rPr>
        <w:t>15</w:t>
      </w:r>
      <w:r w:rsidRPr="00AC4721">
        <w:rPr>
          <w:rFonts w:ascii="Arial" w:hAnsi="Arial" w:cs="Arial"/>
          <w:sz w:val="22"/>
          <w:szCs w:val="22"/>
        </w:rPr>
        <w:t xml:space="preserve"> dnů od zahájení činnosti spočívající v poskytování úplatného pobytu. Ukončení této činnosti plátce ohlásí správci poplatku ve lhůtě 30 dnů.</w:t>
      </w:r>
    </w:p>
    <w:p w14:paraId="724794BC" w14:textId="77777777" w:rsidR="003B4832" w:rsidRPr="00AC4721" w:rsidRDefault="003B4832" w:rsidP="003B4832">
      <w:pPr>
        <w:numPr>
          <w:ilvl w:val="0"/>
          <w:numId w:val="32"/>
        </w:numPr>
        <w:spacing w:before="120" w:line="288" w:lineRule="auto"/>
        <w:jc w:val="both"/>
        <w:rPr>
          <w:rFonts w:ascii="Arial" w:hAnsi="Arial" w:cs="Arial"/>
          <w:sz w:val="22"/>
          <w:szCs w:val="22"/>
        </w:rPr>
      </w:pPr>
      <w:r w:rsidRPr="00AC4721">
        <w:rPr>
          <w:rFonts w:ascii="Arial" w:hAnsi="Arial" w:cs="Arial"/>
          <w:sz w:val="22"/>
          <w:szCs w:val="22"/>
        </w:rPr>
        <w:t>Při plnění ohlašovací povinnosti je plátce povinen současně sdělit správci poplatku některé další údaje stanovené v čl. 3</w:t>
      </w:r>
      <w:r w:rsidR="00BF05C6">
        <w:rPr>
          <w:rFonts w:ascii="Arial" w:hAnsi="Arial" w:cs="Arial"/>
          <w:sz w:val="22"/>
          <w:szCs w:val="22"/>
        </w:rPr>
        <w:t>0</w:t>
      </w:r>
      <w:r w:rsidRPr="00AC4721">
        <w:rPr>
          <w:rFonts w:ascii="Arial" w:hAnsi="Arial" w:cs="Arial"/>
          <w:sz w:val="22"/>
          <w:szCs w:val="22"/>
        </w:rPr>
        <w:t xml:space="preserve"> této vyhlášky.</w:t>
      </w:r>
    </w:p>
    <w:p w14:paraId="3F21EEB4" w14:textId="77777777" w:rsidR="00BF05C6" w:rsidRPr="00BF05C6" w:rsidRDefault="00BF05C6" w:rsidP="00BF05C6">
      <w:pPr>
        <w:pStyle w:val="Bezmezer"/>
        <w:rPr>
          <w:sz w:val="16"/>
        </w:rPr>
      </w:pPr>
    </w:p>
    <w:p w14:paraId="13CF335B" w14:textId="77777777" w:rsidR="003B4832" w:rsidRDefault="003B4832" w:rsidP="00503026">
      <w:pPr>
        <w:pStyle w:val="slalnk"/>
        <w:spacing w:before="240"/>
        <w:rPr>
          <w:rFonts w:ascii="Arial" w:hAnsi="Arial" w:cs="Arial"/>
        </w:rPr>
      </w:pPr>
      <w:r>
        <w:rPr>
          <w:rFonts w:ascii="Arial" w:hAnsi="Arial" w:cs="Arial"/>
        </w:rPr>
        <w:t xml:space="preserve">Čl. </w:t>
      </w:r>
      <w:r w:rsidR="00257D8A">
        <w:rPr>
          <w:rFonts w:ascii="Arial" w:hAnsi="Arial" w:cs="Arial"/>
        </w:rPr>
        <w:t>9</w:t>
      </w:r>
    </w:p>
    <w:p w14:paraId="0EF1D3DF" w14:textId="77777777" w:rsidR="00205F28" w:rsidRPr="008A346C" w:rsidRDefault="00205F28" w:rsidP="00205F28">
      <w:pPr>
        <w:pStyle w:val="slalnk"/>
        <w:spacing w:before="0" w:after="0"/>
        <w:rPr>
          <w:rFonts w:ascii="Arial" w:hAnsi="Arial" w:cs="Arial"/>
          <w:szCs w:val="24"/>
        </w:rPr>
      </w:pPr>
      <w:r w:rsidRPr="008A346C">
        <w:rPr>
          <w:rFonts w:ascii="Arial" w:hAnsi="Arial" w:cs="Arial"/>
          <w:szCs w:val="24"/>
        </w:rPr>
        <w:t>Evidenční povinnos</w:t>
      </w:r>
      <w:r w:rsidR="005B5160">
        <w:rPr>
          <w:rFonts w:ascii="Arial" w:hAnsi="Arial" w:cs="Arial"/>
          <w:szCs w:val="24"/>
        </w:rPr>
        <w:t>t</w:t>
      </w:r>
    </w:p>
    <w:p w14:paraId="6E59D31F" w14:textId="77777777" w:rsidR="00205F28" w:rsidRDefault="00205F28" w:rsidP="00205F28">
      <w:pPr>
        <w:pStyle w:val="Textodstavce"/>
        <w:tabs>
          <w:tab w:val="num" w:pos="782"/>
        </w:tabs>
        <w:spacing w:after="0" w:line="312" w:lineRule="auto"/>
        <w:ind w:left="510" w:hanging="510"/>
        <w:outlineLvl w:val="9"/>
        <w:rPr>
          <w:rFonts w:ascii="Arial" w:hAnsi="Arial" w:cs="Arial"/>
          <w:sz w:val="22"/>
          <w:szCs w:val="22"/>
        </w:rPr>
      </w:pPr>
      <w:r w:rsidRPr="008A346C">
        <w:rPr>
          <w:rFonts w:ascii="Arial" w:hAnsi="Arial" w:cs="Arial"/>
          <w:sz w:val="22"/>
          <w:szCs w:val="22"/>
        </w:rPr>
        <w:t>Plátce je povinen vést v listinné nebo elektronické p</w:t>
      </w:r>
      <w:r>
        <w:rPr>
          <w:rFonts w:ascii="Arial" w:hAnsi="Arial" w:cs="Arial"/>
          <w:sz w:val="22"/>
          <w:szCs w:val="22"/>
        </w:rPr>
        <w:t xml:space="preserve">odobě evidenční knihu za každé </w:t>
      </w:r>
      <w:r w:rsidRPr="008A346C">
        <w:rPr>
          <w:rFonts w:ascii="Arial" w:hAnsi="Arial" w:cs="Arial"/>
          <w:sz w:val="22"/>
          <w:szCs w:val="22"/>
        </w:rPr>
        <w:t>zařízení nebo místo, kde poskytuje úplatný pobyt. Do evidenční knihy zapisuje údaje týkající se fyzické osoby, které poskytuje úplatný pobyt.</w:t>
      </w:r>
    </w:p>
    <w:p w14:paraId="0705468C" w14:textId="77777777" w:rsidR="00205F28" w:rsidRPr="008A346C" w:rsidRDefault="00205F28" w:rsidP="00205F28">
      <w:pPr>
        <w:pStyle w:val="Textodstavce"/>
        <w:tabs>
          <w:tab w:val="num" w:pos="782"/>
        </w:tabs>
        <w:spacing w:after="0" w:line="312" w:lineRule="auto"/>
        <w:ind w:left="567" w:hanging="567"/>
        <w:outlineLvl w:val="9"/>
        <w:rPr>
          <w:rFonts w:ascii="Arial" w:hAnsi="Arial" w:cs="Arial"/>
          <w:sz w:val="22"/>
          <w:szCs w:val="22"/>
        </w:rPr>
      </w:pPr>
      <w:r w:rsidRPr="008A346C">
        <w:rPr>
          <w:rFonts w:ascii="Arial" w:hAnsi="Arial" w:cs="Arial"/>
          <w:sz w:val="22"/>
          <w:szCs w:val="22"/>
        </w:rPr>
        <w:t>Údaji podle odstavce 1 jsou</w:t>
      </w:r>
    </w:p>
    <w:p w14:paraId="70702D1E" w14:textId="77777777" w:rsidR="00205F28" w:rsidRPr="008A346C" w:rsidRDefault="00205F28" w:rsidP="00205F28">
      <w:pPr>
        <w:pStyle w:val="Textpsmene"/>
        <w:spacing w:line="312" w:lineRule="auto"/>
        <w:ind w:left="1134" w:hanging="567"/>
        <w:rPr>
          <w:rFonts w:ascii="Arial" w:hAnsi="Arial" w:cs="Arial"/>
          <w:sz w:val="22"/>
          <w:szCs w:val="22"/>
        </w:rPr>
      </w:pPr>
      <w:r w:rsidRPr="008A346C">
        <w:rPr>
          <w:rFonts w:ascii="Arial" w:hAnsi="Arial" w:cs="Arial"/>
          <w:sz w:val="22"/>
          <w:szCs w:val="22"/>
        </w:rPr>
        <w:t xml:space="preserve">den počátku a den konce pobytu, </w:t>
      </w:r>
    </w:p>
    <w:p w14:paraId="1A7FC3F3" w14:textId="77777777" w:rsidR="00205F28" w:rsidRPr="008A346C" w:rsidRDefault="00205F28" w:rsidP="00205F28">
      <w:pPr>
        <w:pStyle w:val="Textpsmene"/>
        <w:spacing w:line="312" w:lineRule="auto"/>
        <w:ind w:left="1134" w:hanging="567"/>
        <w:rPr>
          <w:rFonts w:ascii="Arial" w:hAnsi="Arial" w:cs="Arial"/>
          <w:sz w:val="22"/>
          <w:szCs w:val="22"/>
        </w:rPr>
      </w:pPr>
      <w:r w:rsidRPr="008A346C">
        <w:rPr>
          <w:rFonts w:ascii="Arial" w:hAnsi="Arial" w:cs="Arial"/>
          <w:sz w:val="22"/>
          <w:szCs w:val="22"/>
        </w:rPr>
        <w:lastRenderedPageBreak/>
        <w:t>jméno, popřípadě jména, příjmení a adresa místa přihlášení nebo obdobného místa v zahraničí,</w:t>
      </w:r>
    </w:p>
    <w:p w14:paraId="328CF20F" w14:textId="77777777" w:rsidR="00205F28" w:rsidRPr="008A346C" w:rsidRDefault="00205F28" w:rsidP="00205F28">
      <w:pPr>
        <w:pStyle w:val="Textpsmene"/>
        <w:spacing w:line="312" w:lineRule="auto"/>
        <w:ind w:left="1134" w:hanging="567"/>
        <w:rPr>
          <w:rFonts w:ascii="Arial" w:hAnsi="Arial" w:cs="Arial"/>
          <w:sz w:val="22"/>
          <w:szCs w:val="22"/>
        </w:rPr>
      </w:pPr>
      <w:r w:rsidRPr="008A346C">
        <w:rPr>
          <w:rFonts w:ascii="Arial" w:hAnsi="Arial" w:cs="Arial"/>
          <w:sz w:val="22"/>
          <w:szCs w:val="22"/>
        </w:rPr>
        <w:t>datum narození,</w:t>
      </w:r>
    </w:p>
    <w:p w14:paraId="642EE670" w14:textId="77777777" w:rsidR="00205F28" w:rsidRPr="008A346C" w:rsidRDefault="00205F28" w:rsidP="00205F28">
      <w:pPr>
        <w:pStyle w:val="Textpsmene"/>
        <w:spacing w:line="312" w:lineRule="auto"/>
        <w:ind w:left="1134" w:hanging="567"/>
        <w:rPr>
          <w:rFonts w:ascii="Arial" w:hAnsi="Arial" w:cs="Arial"/>
          <w:sz w:val="22"/>
          <w:szCs w:val="22"/>
        </w:rPr>
      </w:pPr>
      <w:r w:rsidRPr="008A346C">
        <w:rPr>
          <w:rFonts w:ascii="Arial" w:hAnsi="Arial" w:cs="Arial"/>
          <w:sz w:val="22"/>
          <w:szCs w:val="22"/>
        </w:rPr>
        <w:t>číslo a druh průkazu totožnosti, kterým může být</w:t>
      </w:r>
    </w:p>
    <w:p w14:paraId="764B5158" w14:textId="77777777" w:rsidR="00205F28" w:rsidRPr="008A346C" w:rsidRDefault="00205F28" w:rsidP="00205F28">
      <w:pPr>
        <w:pStyle w:val="Textbodu"/>
        <w:spacing w:line="312" w:lineRule="auto"/>
        <w:ind w:left="1701" w:hanging="567"/>
        <w:rPr>
          <w:rFonts w:ascii="Arial" w:hAnsi="Arial" w:cs="Arial"/>
          <w:sz w:val="22"/>
          <w:szCs w:val="22"/>
        </w:rPr>
      </w:pPr>
      <w:r w:rsidRPr="008A346C">
        <w:rPr>
          <w:rFonts w:ascii="Arial" w:hAnsi="Arial" w:cs="Arial"/>
          <w:sz w:val="22"/>
          <w:szCs w:val="22"/>
        </w:rPr>
        <w:t xml:space="preserve">občanský průkaz, </w:t>
      </w:r>
    </w:p>
    <w:p w14:paraId="427C8412" w14:textId="77777777" w:rsidR="00205F28" w:rsidRPr="008A346C" w:rsidRDefault="00205F28" w:rsidP="00205F28">
      <w:pPr>
        <w:pStyle w:val="Textbodu"/>
        <w:spacing w:line="312" w:lineRule="auto"/>
        <w:ind w:left="1701" w:hanging="567"/>
        <w:rPr>
          <w:rFonts w:ascii="Arial" w:hAnsi="Arial" w:cs="Arial"/>
          <w:sz w:val="22"/>
          <w:szCs w:val="22"/>
        </w:rPr>
      </w:pPr>
      <w:r w:rsidRPr="008A346C">
        <w:rPr>
          <w:rFonts w:ascii="Arial" w:hAnsi="Arial" w:cs="Arial"/>
          <w:sz w:val="22"/>
          <w:szCs w:val="22"/>
        </w:rPr>
        <w:t xml:space="preserve">cestovní doklad, </w:t>
      </w:r>
    </w:p>
    <w:p w14:paraId="3DE37DFB" w14:textId="77777777" w:rsidR="00205F28" w:rsidRPr="008A346C" w:rsidRDefault="00205F28" w:rsidP="00205F28">
      <w:pPr>
        <w:pStyle w:val="Textbodu"/>
        <w:spacing w:line="312" w:lineRule="auto"/>
        <w:ind w:left="1701" w:hanging="567"/>
        <w:rPr>
          <w:rFonts w:ascii="Arial" w:hAnsi="Arial" w:cs="Arial"/>
          <w:sz w:val="22"/>
          <w:szCs w:val="22"/>
        </w:rPr>
      </w:pPr>
      <w:r w:rsidRPr="008A346C">
        <w:rPr>
          <w:rFonts w:ascii="Arial" w:hAnsi="Arial" w:cs="Arial"/>
          <w:sz w:val="22"/>
          <w:szCs w:val="22"/>
        </w:rPr>
        <w:t xml:space="preserve">potvrzení o přechodném pobytu na území, </w:t>
      </w:r>
    </w:p>
    <w:p w14:paraId="5B64DF0C" w14:textId="77777777" w:rsidR="00205F28" w:rsidRPr="008A346C" w:rsidRDefault="00205F28" w:rsidP="00205F28">
      <w:pPr>
        <w:pStyle w:val="Textbodu"/>
        <w:spacing w:line="312" w:lineRule="auto"/>
        <w:ind w:left="1701" w:hanging="567"/>
        <w:rPr>
          <w:rFonts w:ascii="Arial" w:hAnsi="Arial" w:cs="Arial"/>
          <w:sz w:val="22"/>
          <w:szCs w:val="22"/>
        </w:rPr>
      </w:pPr>
      <w:r w:rsidRPr="008A346C">
        <w:rPr>
          <w:rFonts w:ascii="Arial" w:hAnsi="Arial" w:cs="Arial"/>
          <w:sz w:val="22"/>
          <w:szCs w:val="22"/>
        </w:rPr>
        <w:t xml:space="preserve">pobytová karta rodinného příslušníka občana Evropské unie, </w:t>
      </w:r>
    </w:p>
    <w:p w14:paraId="47CDB988" w14:textId="77777777" w:rsidR="00205F28" w:rsidRPr="008A346C" w:rsidRDefault="00205F28" w:rsidP="00205F28">
      <w:pPr>
        <w:pStyle w:val="Textbodu"/>
        <w:spacing w:line="312" w:lineRule="auto"/>
        <w:ind w:left="1701" w:hanging="567"/>
        <w:rPr>
          <w:rFonts w:ascii="Arial" w:hAnsi="Arial" w:cs="Arial"/>
          <w:sz w:val="22"/>
          <w:szCs w:val="22"/>
        </w:rPr>
      </w:pPr>
      <w:r w:rsidRPr="008A346C">
        <w:rPr>
          <w:rFonts w:ascii="Arial" w:hAnsi="Arial" w:cs="Arial"/>
          <w:sz w:val="22"/>
          <w:szCs w:val="22"/>
        </w:rPr>
        <w:t>průkaz o povolení k pobytu,</w:t>
      </w:r>
    </w:p>
    <w:p w14:paraId="3A537F02" w14:textId="77777777" w:rsidR="00205F28" w:rsidRPr="008A346C" w:rsidRDefault="00205F28" w:rsidP="00205F28">
      <w:pPr>
        <w:pStyle w:val="Textbodu"/>
        <w:spacing w:line="312" w:lineRule="auto"/>
        <w:ind w:left="1701" w:hanging="567"/>
        <w:rPr>
          <w:rFonts w:ascii="Arial" w:hAnsi="Arial" w:cs="Arial"/>
          <w:sz w:val="22"/>
          <w:szCs w:val="22"/>
        </w:rPr>
      </w:pPr>
      <w:r w:rsidRPr="008A346C">
        <w:rPr>
          <w:rFonts w:ascii="Arial" w:hAnsi="Arial" w:cs="Arial"/>
          <w:sz w:val="22"/>
          <w:szCs w:val="22"/>
        </w:rPr>
        <w:t xml:space="preserve">průkaz o povolení k pobytu pro cizince, </w:t>
      </w:r>
    </w:p>
    <w:p w14:paraId="303C3915" w14:textId="77777777" w:rsidR="00205F28" w:rsidRPr="008A346C" w:rsidRDefault="00205F28" w:rsidP="00205F28">
      <w:pPr>
        <w:pStyle w:val="Textbodu"/>
        <w:spacing w:line="312" w:lineRule="auto"/>
        <w:ind w:left="1701" w:hanging="567"/>
        <w:rPr>
          <w:rFonts w:ascii="Arial" w:hAnsi="Arial" w:cs="Arial"/>
          <w:sz w:val="22"/>
          <w:szCs w:val="22"/>
        </w:rPr>
      </w:pPr>
      <w:r w:rsidRPr="008A346C">
        <w:rPr>
          <w:rFonts w:ascii="Arial" w:hAnsi="Arial" w:cs="Arial"/>
          <w:sz w:val="22"/>
          <w:szCs w:val="22"/>
        </w:rPr>
        <w:t xml:space="preserve">průkaz o povolení k trvalému pobytu, </w:t>
      </w:r>
    </w:p>
    <w:p w14:paraId="1166ADCD" w14:textId="77777777" w:rsidR="00205F28" w:rsidRPr="008A346C" w:rsidRDefault="00205F28" w:rsidP="00205F28">
      <w:pPr>
        <w:pStyle w:val="Textbodu"/>
        <w:spacing w:line="312" w:lineRule="auto"/>
        <w:ind w:left="1701" w:hanging="567"/>
        <w:rPr>
          <w:rFonts w:ascii="Arial" w:hAnsi="Arial" w:cs="Arial"/>
          <w:sz w:val="22"/>
          <w:szCs w:val="22"/>
        </w:rPr>
      </w:pPr>
      <w:r w:rsidRPr="008A346C">
        <w:rPr>
          <w:rFonts w:ascii="Arial" w:hAnsi="Arial" w:cs="Arial"/>
          <w:sz w:val="22"/>
          <w:szCs w:val="22"/>
        </w:rPr>
        <w:t>průkaz žadatele o udělení mezinárodní ochrany, nebo</w:t>
      </w:r>
    </w:p>
    <w:p w14:paraId="2B265CC7" w14:textId="77777777" w:rsidR="00205F28" w:rsidRPr="008A346C" w:rsidRDefault="00205F28" w:rsidP="00205F28">
      <w:pPr>
        <w:pStyle w:val="Textbodu"/>
        <w:spacing w:line="312" w:lineRule="auto"/>
        <w:ind w:left="1701" w:hanging="567"/>
        <w:rPr>
          <w:rFonts w:ascii="Arial" w:hAnsi="Arial" w:cs="Arial"/>
          <w:sz w:val="22"/>
          <w:szCs w:val="22"/>
        </w:rPr>
      </w:pPr>
      <w:r w:rsidRPr="008A346C">
        <w:rPr>
          <w:rFonts w:ascii="Arial" w:hAnsi="Arial" w:cs="Arial"/>
          <w:sz w:val="22"/>
          <w:szCs w:val="22"/>
        </w:rPr>
        <w:t>průkaz žadatele o poskytnutí dočasné ochrany, a</w:t>
      </w:r>
    </w:p>
    <w:p w14:paraId="79C206D2" w14:textId="77777777" w:rsidR="00205F28" w:rsidRPr="008A346C" w:rsidRDefault="00205F28" w:rsidP="00205F28">
      <w:pPr>
        <w:pStyle w:val="Textpsmene"/>
        <w:spacing w:line="312" w:lineRule="auto"/>
        <w:ind w:left="1134" w:hanging="567"/>
        <w:rPr>
          <w:rFonts w:ascii="Arial" w:hAnsi="Arial" w:cs="Arial"/>
          <w:sz w:val="22"/>
          <w:szCs w:val="22"/>
        </w:rPr>
      </w:pPr>
      <w:r w:rsidRPr="008A346C">
        <w:rPr>
          <w:rFonts w:ascii="Arial" w:hAnsi="Arial" w:cs="Arial"/>
          <w:sz w:val="22"/>
          <w:szCs w:val="22"/>
        </w:rPr>
        <w:t>výše vybraného poplatku</w:t>
      </w:r>
      <w:r>
        <w:rPr>
          <w:rFonts w:ascii="Arial" w:hAnsi="Arial" w:cs="Arial"/>
          <w:sz w:val="22"/>
          <w:szCs w:val="22"/>
        </w:rPr>
        <w:t>,</w:t>
      </w:r>
      <w:r w:rsidRPr="008A346C">
        <w:rPr>
          <w:rFonts w:ascii="Arial" w:hAnsi="Arial" w:cs="Arial"/>
          <w:sz w:val="22"/>
          <w:szCs w:val="22"/>
        </w:rPr>
        <w:t xml:space="preserve"> nebo důvod osvobození od poplatku.</w:t>
      </w:r>
    </w:p>
    <w:p w14:paraId="238C9FE6" w14:textId="77777777" w:rsidR="00205F28" w:rsidRPr="008A346C" w:rsidRDefault="00205F28" w:rsidP="00205F28">
      <w:pPr>
        <w:pStyle w:val="Textodstavce"/>
        <w:tabs>
          <w:tab w:val="num" w:pos="782"/>
        </w:tabs>
        <w:spacing w:after="0" w:line="312" w:lineRule="auto"/>
        <w:ind w:left="567" w:hanging="567"/>
        <w:outlineLvl w:val="9"/>
        <w:rPr>
          <w:rFonts w:ascii="Arial" w:hAnsi="Arial" w:cs="Arial"/>
          <w:sz w:val="22"/>
          <w:szCs w:val="22"/>
        </w:rPr>
      </w:pPr>
      <w:r w:rsidRPr="008A346C">
        <w:rPr>
          <w:rFonts w:ascii="Arial" w:hAnsi="Arial" w:cs="Arial"/>
          <w:sz w:val="22"/>
          <w:szCs w:val="22"/>
        </w:rPr>
        <w:t xml:space="preserve"> Zápisy do evidenční knihy musí být vedeny správně, úplně, průkazně, přehledně, srozumitelně, způsobem zaručujícím trvalost zápisů a musí být uspořádány postupně z časového hlediska.</w:t>
      </w:r>
    </w:p>
    <w:p w14:paraId="64DF0CE6" w14:textId="77777777" w:rsidR="00205F28" w:rsidRDefault="00205F28" w:rsidP="00205F28">
      <w:pPr>
        <w:pStyle w:val="Textodstavce"/>
        <w:tabs>
          <w:tab w:val="num" w:pos="782"/>
        </w:tabs>
        <w:spacing w:after="0" w:line="312" w:lineRule="auto"/>
        <w:ind w:left="567" w:hanging="567"/>
        <w:outlineLvl w:val="9"/>
        <w:rPr>
          <w:rFonts w:ascii="Arial" w:hAnsi="Arial" w:cs="Arial"/>
          <w:sz w:val="22"/>
          <w:szCs w:val="22"/>
        </w:rPr>
      </w:pPr>
      <w:r w:rsidRPr="008A346C">
        <w:rPr>
          <w:rFonts w:ascii="Arial" w:hAnsi="Arial" w:cs="Arial"/>
          <w:sz w:val="22"/>
          <w:szCs w:val="22"/>
        </w:rPr>
        <w:t xml:space="preserve"> Plátce je povinen uchovávat evidenční knihu po dobu 6 let ode dne provedení posledního zápisu.</w:t>
      </w:r>
    </w:p>
    <w:p w14:paraId="5BFEC54B" w14:textId="77777777" w:rsidR="00BF05C6" w:rsidRPr="00BF05C6" w:rsidRDefault="00BF05C6" w:rsidP="00BF05C6">
      <w:pPr>
        <w:pStyle w:val="Bezmezer"/>
        <w:rPr>
          <w:sz w:val="16"/>
        </w:rPr>
      </w:pPr>
    </w:p>
    <w:p w14:paraId="57E3C41B" w14:textId="77777777" w:rsidR="00A214A8" w:rsidRDefault="00A214A8" w:rsidP="005B5160">
      <w:pPr>
        <w:pStyle w:val="slalnk"/>
        <w:spacing w:before="120"/>
        <w:rPr>
          <w:rFonts w:ascii="Arial" w:hAnsi="Arial" w:cs="Arial"/>
        </w:rPr>
      </w:pPr>
      <w:r>
        <w:rPr>
          <w:rFonts w:ascii="Arial" w:hAnsi="Arial" w:cs="Arial"/>
        </w:rPr>
        <w:t>Čl. 1</w:t>
      </w:r>
      <w:r w:rsidR="00257D8A">
        <w:rPr>
          <w:rFonts w:ascii="Arial" w:hAnsi="Arial" w:cs="Arial"/>
        </w:rPr>
        <w:t>0</w:t>
      </w:r>
    </w:p>
    <w:p w14:paraId="57E7354C" w14:textId="77777777" w:rsidR="00A214A8" w:rsidRDefault="00A214A8" w:rsidP="00A214A8">
      <w:pPr>
        <w:pStyle w:val="Nzvylnk"/>
        <w:rPr>
          <w:rFonts w:ascii="Arial" w:hAnsi="Arial" w:cs="Arial"/>
        </w:rPr>
      </w:pPr>
      <w:r>
        <w:rPr>
          <w:rFonts w:ascii="Arial" w:hAnsi="Arial" w:cs="Arial"/>
        </w:rPr>
        <w:t>Sazba poplatku</w:t>
      </w:r>
    </w:p>
    <w:p w14:paraId="5BF47741" w14:textId="77777777" w:rsidR="00205F28" w:rsidRPr="00E168D4" w:rsidRDefault="00A214A8" w:rsidP="00BF05C6">
      <w:pPr>
        <w:spacing w:line="312" w:lineRule="auto"/>
        <w:jc w:val="both"/>
        <w:rPr>
          <w:rFonts w:ascii="Arial" w:hAnsi="Arial" w:cs="Arial"/>
          <w:sz w:val="22"/>
          <w:szCs w:val="22"/>
        </w:rPr>
      </w:pPr>
      <w:r w:rsidRPr="00E168D4">
        <w:rPr>
          <w:rFonts w:ascii="Arial" w:hAnsi="Arial" w:cs="Arial"/>
          <w:sz w:val="22"/>
          <w:szCs w:val="22"/>
        </w:rPr>
        <w:t xml:space="preserve">Sazba poplatku činí </w:t>
      </w:r>
      <w:r w:rsidR="00205F28" w:rsidRPr="00E168D4">
        <w:rPr>
          <w:rFonts w:ascii="Arial" w:hAnsi="Arial" w:cs="Arial"/>
          <w:sz w:val="22"/>
          <w:szCs w:val="22"/>
        </w:rPr>
        <w:t xml:space="preserve">15,- Kč </w:t>
      </w:r>
      <w:r w:rsidR="00127350" w:rsidRPr="00E168D4">
        <w:rPr>
          <w:rFonts w:ascii="Arial" w:hAnsi="Arial" w:cs="Arial"/>
          <w:sz w:val="22"/>
          <w:szCs w:val="22"/>
        </w:rPr>
        <w:t>za</w:t>
      </w:r>
      <w:r w:rsidR="00205F28" w:rsidRPr="00E168D4">
        <w:rPr>
          <w:rFonts w:ascii="Arial" w:hAnsi="Arial" w:cs="Arial"/>
          <w:sz w:val="22"/>
          <w:szCs w:val="22"/>
        </w:rPr>
        <w:t xml:space="preserve"> každý započatý den pobytu, s výjimkou dne jeho počátku.</w:t>
      </w:r>
    </w:p>
    <w:p w14:paraId="4C8FDFDD" w14:textId="77777777" w:rsidR="00BF05C6" w:rsidRPr="00BF05C6" w:rsidRDefault="00BF05C6" w:rsidP="00BF05C6"/>
    <w:p w14:paraId="468C06AA" w14:textId="77777777" w:rsidR="00A214A8" w:rsidRDefault="00A214A8" w:rsidP="005B5160">
      <w:pPr>
        <w:pStyle w:val="slalnk"/>
        <w:spacing w:before="120"/>
        <w:rPr>
          <w:rFonts w:ascii="Arial" w:hAnsi="Arial" w:cs="Arial"/>
        </w:rPr>
      </w:pPr>
      <w:r>
        <w:rPr>
          <w:rFonts w:ascii="Arial" w:hAnsi="Arial" w:cs="Arial"/>
        </w:rPr>
        <w:t>Čl. 1</w:t>
      </w:r>
      <w:r w:rsidR="00257D8A">
        <w:rPr>
          <w:rFonts w:ascii="Arial" w:hAnsi="Arial" w:cs="Arial"/>
        </w:rPr>
        <w:t>1</w:t>
      </w:r>
    </w:p>
    <w:p w14:paraId="04E87862" w14:textId="77777777" w:rsidR="00A214A8" w:rsidRDefault="00A214A8" w:rsidP="00A214A8">
      <w:pPr>
        <w:pStyle w:val="Nzvylnk"/>
        <w:rPr>
          <w:rFonts w:ascii="Arial" w:hAnsi="Arial" w:cs="Arial"/>
        </w:rPr>
      </w:pPr>
      <w:r>
        <w:rPr>
          <w:rFonts w:ascii="Arial" w:hAnsi="Arial" w:cs="Arial"/>
        </w:rPr>
        <w:t>Splatnost poplatku</w:t>
      </w:r>
    </w:p>
    <w:p w14:paraId="655F0C29" w14:textId="77777777" w:rsidR="00205F28" w:rsidRPr="00E168D4" w:rsidRDefault="00205F28" w:rsidP="00BF05C6">
      <w:pPr>
        <w:spacing w:line="312" w:lineRule="auto"/>
        <w:jc w:val="both"/>
        <w:rPr>
          <w:rFonts w:ascii="Arial" w:hAnsi="Arial" w:cs="Arial"/>
        </w:rPr>
      </w:pPr>
      <w:r w:rsidRPr="00E168D4">
        <w:rPr>
          <w:rFonts w:ascii="Arial" w:hAnsi="Arial" w:cs="Arial"/>
          <w:sz w:val="22"/>
          <w:szCs w:val="22"/>
        </w:rPr>
        <w:t xml:space="preserve">Plátce odvede vybraný poplatek správci poplatku nejpozději do 10. dne následujícího čtvrtletí. </w:t>
      </w:r>
    </w:p>
    <w:p w14:paraId="0A626274" w14:textId="77777777" w:rsidR="00A214A8" w:rsidRDefault="003B4832" w:rsidP="00503026">
      <w:pPr>
        <w:pStyle w:val="slalnk"/>
        <w:spacing w:before="240" w:line="288" w:lineRule="auto"/>
        <w:rPr>
          <w:rFonts w:ascii="Arial" w:hAnsi="Arial" w:cs="Arial"/>
        </w:rPr>
      </w:pPr>
      <w:r>
        <w:rPr>
          <w:rFonts w:ascii="Arial" w:hAnsi="Arial" w:cs="Arial"/>
        </w:rPr>
        <w:t>Čl. 1</w:t>
      </w:r>
      <w:r w:rsidR="00257D8A">
        <w:rPr>
          <w:rFonts w:ascii="Arial" w:hAnsi="Arial" w:cs="Arial"/>
        </w:rPr>
        <w:t>2</w:t>
      </w:r>
    </w:p>
    <w:p w14:paraId="7B67C2A5" w14:textId="77777777" w:rsidR="00A214A8" w:rsidRDefault="00A214A8" w:rsidP="00A214A8">
      <w:pPr>
        <w:pStyle w:val="Nzvylnk"/>
        <w:spacing w:line="288" w:lineRule="auto"/>
        <w:rPr>
          <w:rFonts w:ascii="Arial" w:hAnsi="Arial" w:cs="Arial"/>
        </w:rPr>
      </w:pPr>
      <w:r>
        <w:rPr>
          <w:rFonts w:ascii="Arial" w:hAnsi="Arial" w:cs="Arial"/>
        </w:rPr>
        <w:t>Osvobození</w:t>
      </w:r>
    </w:p>
    <w:p w14:paraId="56A33138" w14:textId="77777777" w:rsidR="00205F28" w:rsidRPr="0033166B" w:rsidRDefault="00205F28" w:rsidP="00205F28">
      <w:pPr>
        <w:numPr>
          <w:ilvl w:val="0"/>
          <w:numId w:val="34"/>
        </w:numPr>
        <w:suppressAutoHyphens w:val="0"/>
        <w:spacing w:line="312" w:lineRule="auto"/>
        <w:rPr>
          <w:rFonts w:ascii="Arial" w:hAnsi="Arial" w:cs="Arial"/>
          <w:sz w:val="22"/>
          <w:szCs w:val="22"/>
        </w:rPr>
      </w:pPr>
      <w:r w:rsidRPr="0033166B">
        <w:rPr>
          <w:rFonts w:ascii="Arial" w:hAnsi="Arial" w:cs="Arial"/>
          <w:sz w:val="22"/>
          <w:szCs w:val="22"/>
        </w:rPr>
        <w:t>Od poplatku z pobytu je osvobozena osoba</w:t>
      </w:r>
      <w:r w:rsidRPr="0033166B">
        <w:rPr>
          <w:rStyle w:val="Znakapoznpodarou"/>
          <w:rFonts w:ascii="Arial" w:hAnsi="Arial" w:cs="Arial"/>
          <w:sz w:val="22"/>
          <w:szCs w:val="22"/>
        </w:rPr>
        <w:footnoteReference w:id="8"/>
      </w:r>
    </w:p>
    <w:p w14:paraId="4DA42628" w14:textId="77777777" w:rsidR="00205F28" w:rsidRPr="0033166B" w:rsidRDefault="00205F28" w:rsidP="00205F28">
      <w:pPr>
        <w:pStyle w:val="Textpsmene"/>
        <w:numPr>
          <w:ilvl w:val="3"/>
          <w:numId w:val="35"/>
        </w:numPr>
        <w:spacing w:line="312" w:lineRule="auto"/>
        <w:ind w:left="1134" w:hanging="567"/>
        <w:rPr>
          <w:rFonts w:ascii="Arial" w:hAnsi="Arial" w:cs="Arial"/>
          <w:sz w:val="22"/>
          <w:szCs w:val="22"/>
        </w:rPr>
      </w:pPr>
      <w:r w:rsidRPr="0033166B">
        <w:rPr>
          <w:rFonts w:ascii="Arial" w:hAnsi="Arial" w:cs="Arial"/>
          <w:sz w:val="22"/>
          <w:szCs w:val="22"/>
        </w:rPr>
        <w:t>nevidomá, osoba, která je považována za závislou na pomoci jiné fyzické osoby podle zákona upravujícího sociální služby, osoba, která je držitelem průkazu ZTP/P, a její průvodce,</w:t>
      </w:r>
    </w:p>
    <w:p w14:paraId="2D58AD31" w14:textId="77777777" w:rsidR="00205F28" w:rsidRPr="0033166B" w:rsidRDefault="00205F28" w:rsidP="00205F28">
      <w:pPr>
        <w:pStyle w:val="Textpsmene"/>
        <w:spacing w:line="312" w:lineRule="auto"/>
        <w:ind w:left="1134" w:hanging="567"/>
        <w:rPr>
          <w:rFonts w:ascii="Arial" w:hAnsi="Arial" w:cs="Arial"/>
          <w:sz w:val="22"/>
          <w:szCs w:val="22"/>
        </w:rPr>
      </w:pPr>
      <w:r w:rsidRPr="0033166B">
        <w:rPr>
          <w:rFonts w:ascii="Arial" w:hAnsi="Arial" w:cs="Arial"/>
          <w:sz w:val="22"/>
          <w:szCs w:val="22"/>
        </w:rPr>
        <w:t>mladší 18 let,</w:t>
      </w:r>
    </w:p>
    <w:p w14:paraId="3DF8F06A" w14:textId="77777777" w:rsidR="00205F28" w:rsidRPr="0033166B" w:rsidRDefault="00205F28" w:rsidP="00205F28">
      <w:pPr>
        <w:pStyle w:val="Textpsmene"/>
        <w:spacing w:line="312" w:lineRule="auto"/>
        <w:ind w:left="1134" w:hanging="567"/>
        <w:rPr>
          <w:rFonts w:ascii="Arial" w:hAnsi="Arial" w:cs="Arial"/>
          <w:sz w:val="22"/>
          <w:szCs w:val="22"/>
        </w:rPr>
      </w:pPr>
      <w:r w:rsidRPr="0033166B">
        <w:rPr>
          <w:rFonts w:ascii="Arial" w:hAnsi="Arial" w:cs="Arial"/>
          <w:sz w:val="22"/>
          <w:szCs w:val="22"/>
        </w:rPr>
        <w:t>hospitalizovaná na území obce ve zdravotnickém zařízení poskytovatele lůžkové péče s výjimkou osoby, které je poskytována lázeňská léčebně rehabilitační péče</w:t>
      </w:r>
    </w:p>
    <w:p w14:paraId="122BF484" w14:textId="77777777" w:rsidR="00205F28" w:rsidRPr="0033166B" w:rsidRDefault="00205F28" w:rsidP="00205F28">
      <w:pPr>
        <w:pStyle w:val="Textbodu"/>
        <w:numPr>
          <w:ilvl w:val="0"/>
          <w:numId w:val="0"/>
        </w:numPr>
        <w:spacing w:line="312" w:lineRule="auto"/>
        <w:ind w:left="1134"/>
        <w:rPr>
          <w:rFonts w:ascii="Arial" w:hAnsi="Arial" w:cs="Arial"/>
          <w:sz w:val="22"/>
          <w:szCs w:val="22"/>
        </w:rPr>
      </w:pPr>
      <w:r w:rsidRPr="0033166B">
        <w:rPr>
          <w:rFonts w:ascii="Arial" w:hAnsi="Arial" w:cs="Arial"/>
          <w:sz w:val="22"/>
          <w:szCs w:val="22"/>
        </w:rPr>
        <w:lastRenderedPageBreak/>
        <w:t xml:space="preserve">1. hrazená jako příspěvková lázeňská léčebně rehabilitační péče podle zákona upravujícího veřejné zdravotní pojištění, nebo </w:t>
      </w:r>
    </w:p>
    <w:p w14:paraId="3B5035E8" w14:textId="77777777" w:rsidR="00205F28" w:rsidRPr="0033166B" w:rsidRDefault="00205F28" w:rsidP="00205F28">
      <w:pPr>
        <w:pStyle w:val="Textbodu"/>
        <w:numPr>
          <w:ilvl w:val="0"/>
          <w:numId w:val="0"/>
        </w:numPr>
        <w:spacing w:line="312" w:lineRule="auto"/>
        <w:ind w:left="1134"/>
        <w:rPr>
          <w:rFonts w:ascii="Arial" w:hAnsi="Arial" w:cs="Arial"/>
          <w:sz w:val="22"/>
          <w:szCs w:val="22"/>
        </w:rPr>
      </w:pPr>
      <w:r w:rsidRPr="0033166B">
        <w:rPr>
          <w:rFonts w:ascii="Arial" w:hAnsi="Arial" w:cs="Arial"/>
          <w:sz w:val="22"/>
          <w:szCs w:val="22"/>
        </w:rPr>
        <w:t>2. nehrazená z veřejného zdravotního pojištění,</w:t>
      </w:r>
    </w:p>
    <w:p w14:paraId="0F30E9D7" w14:textId="77777777" w:rsidR="00205F28" w:rsidRPr="0033166B" w:rsidRDefault="00205F28" w:rsidP="00205F28">
      <w:pPr>
        <w:pStyle w:val="Textpsmene"/>
        <w:spacing w:line="312" w:lineRule="auto"/>
        <w:ind w:left="1134" w:hanging="567"/>
        <w:rPr>
          <w:rFonts w:ascii="Arial" w:hAnsi="Arial" w:cs="Arial"/>
          <w:sz w:val="22"/>
          <w:szCs w:val="22"/>
        </w:rPr>
      </w:pPr>
      <w:r w:rsidRPr="0033166B">
        <w:rPr>
          <w:rFonts w:ascii="Arial" w:hAnsi="Arial" w:cs="Arial"/>
          <w:sz w:val="22"/>
          <w:szCs w:val="22"/>
        </w:rPr>
        <w:t>pečující o děti na zotavovací akci nebo jiné podobné akci pro děti podle zákona upravujícího ochranu veřejného zdraví konaných na území obce nebo</w:t>
      </w:r>
    </w:p>
    <w:p w14:paraId="62878770" w14:textId="77777777" w:rsidR="00205F28" w:rsidRPr="0033166B" w:rsidRDefault="00205F28" w:rsidP="00205F28">
      <w:pPr>
        <w:pStyle w:val="Textpsmene"/>
        <w:spacing w:line="312" w:lineRule="auto"/>
        <w:ind w:left="1134" w:hanging="567"/>
        <w:rPr>
          <w:rFonts w:ascii="Arial" w:hAnsi="Arial" w:cs="Arial"/>
          <w:sz w:val="22"/>
          <w:szCs w:val="22"/>
        </w:rPr>
      </w:pPr>
      <w:r w:rsidRPr="0033166B">
        <w:rPr>
          <w:rFonts w:ascii="Arial" w:hAnsi="Arial" w:cs="Arial"/>
          <w:sz w:val="22"/>
          <w:szCs w:val="22"/>
        </w:rPr>
        <w:t>vykonávající na území obce sezónní práci</w:t>
      </w:r>
      <w:r>
        <w:rPr>
          <w:rStyle w:val="Znakapoznpodarou"/>
          <w:rFonts w:ascii="Arial" w:hAnsi="Arial" w:cs="Arial"/>
          <w:sz w:val="22"/>
          <w:szCs w:val="22"/>
        </w:rPr>
        <w:footnoteReference w:id="9"/>
      </w:r>
      <w:r w:rsidRPr="0033166B">
        <w:rPr>
          <w:rFonts w:ascii="Arial" w:hAnsi="Arial" w:cs="Arial"/>
          <w:sz w:val="22"/>
          <w:szCs w:val="22"/>
        </w:rPr>
        <w:t xml:space="preserve"> pro právnickou nebo podnikající fyzickou osobu nebo</w:t>
      </w:r>
    </w:p>
    <w:p w14:paraId="0463C595" w14:textId="77777777" w:rsidR="00205F28" w:rsidRPr="0033166B" w:rsidRDefault="00205F28" w:rsidP="00205F28">
      <w:pPr>
        <w:pStyle w:val="Textpsmene"/>
        <w:spacing w:line="312" w:lineRule="auto"/>
        <w:ind w:left="1134" w:hanging="567"/>
        <w:rPr>
          <w:rFonts w:ascii="Arial" w:hAnsi="Arial" w:cs="Arial"/>
          <w:sz w:val="22"/>
          <w:szCs w:val="22"/>
        </w:rPr>
      </w:pPr>
      <w:r w:rsidRPr="0033166B">
        <w:rPr>
          <w:rFonts w:ascii="Arial" w:hAnsi="Arial" w:cs="Arial"/>
          <w:sz w:val="22"/>
          <w:szCs w:val="22"/>
        </w:rPr>
        <w:t>pobývající na území obce</w:t>
      </w:r>
    </w:p>
    <w:p w14:paraId="029F9C35" w14:textId="77777777" w:rsidR="00205F28" w:rsidRPr="0033166B" w:rsidRDefault="00205F28" w:rsidP="00205F28">
      <w:pPr>
        <w:pStyle w:val="Textbodu"/>
        <w:spacing w:line="312" w:lineRule="auto"/>
        <w:ind w:left="1134" w:firstLine="0"/>
        <w:rPr>
          <w:rFonts w:ascii="Arial" w:hAnsi="Arial" w:cs="Arial"/>
          <w:sz w:val="22"/>
          <w:szCs w:val="22"/>
        </w:rPr>
      </w:pPr>
      <w:r w:rsidRPr="0033166B">
        <w:rPr>
          <w:rFonts w:ascii="Arial" w:hAnsi="Arial" w:cs="Arial"/>
          <w:sz w:val="22"/>
          <w:szCs w:val="22"/>
        </w:rPr>
        <w:t xml:space="preserve">ve školském zařízení pro výkon ústavní nebo ochranné výchovy anebo školském zařízení pro preventivně výchovnou péči anebo v zařízení pro děti vyžadující okamžitou pomoc, </w:t>
      </w:r>
    </w:p>
    <w:p w14:paraId="40383DC6" w14:textId="77777777" w:rsidR="00205F28" w:rsidRPr="0033166B" w:rsidRDefault="00205F28" w:rsidP="00205F28">
      <w:pPr>
        <w:pStyle w:val="Textbodu"/>
        <w:spacing w:line="312" w:lineRule="auto"/>
        <w:ind w:left="1134" w:firstLine="0"/>
        <w:rPr>
          <w:rFonts w:ascii="Arial" w:hAnsi="Arial" w:cs="Arial"/>
          <w:sz w:val="22"/>
          <w:szCs w:val="22"/>
        </w:rPr>
      </w:pPr>
      <w:r w:rsidRPr="0033166B">
        <w:rPr>
          <w:rFonts w:ascii="Arial" w:hAnsi="Arial" w:cs="Arial"/>
          <w:sz w:val="22"/>
          <w:szCs w:val="22"/>
        </w:rPr>
        <w:t>v zařízení poskytujícím ubytování podle zákona upravujícího sociální služby,</w:t>
      </w:r>
    </w:p>
    <w:p w14:paraId="48A6A854" w14:textId="77777777" w:rsidR="00205F28" w:rsidRPr="0033166B" w:rsidRDefault="00205F28" w:rsidP="00205F28">
      <w:pPr>
        <w:pStyle w:val="Textbodu"/>
        <w:spacing w:line="312" w:lineRule="auto"/>
        <w:ind w:left="1134" w:firstLine="0"/>
        <w:rPr>
          <w:rFonts w:ascii="Arial" w:hAnsi="Arial" w:cs="Arial"/>
          <w:sz w:val="22"/>
          <w:szCs w:val="22"/>
        </w:rPr>
      </w:pPr>
      <w:r w:rsidRPr="0033166B">
        <w:rPr>
          <w:rFonts w:ascii="Arial" w:hAnsi="Arial" w:cs="Arial"/>
          <w:sz w:val="22"/>
          <w:szCs w:val="22"/>
        </w:rPr>
        <w:t>v zařízení sloužícím k pomoci lidem v ohrožení nebo nouzi provozovaném veřejně prospěšným poplatníkem daně z příjmů právnických osob, nebo</w:t>
      </w:r>
    </w:p>
    <w:p w14:paraId="3C946F5D" w14:textId="77777777" w:rsidR="00205F28" w:rsidRPr="0033166B" w:rsidRDefault="00205F28" w:rsidP="00205F28">
      <w:pPr>
        <w:pStyle w:val="Textbodu"/>
        <w:spacing w:line="312" w:lineRule="auto"/>
        <w:ind w:left="1134" w:firstLine="0"/>
        <w:rPr>
          <w:rFonts w:ascii="Arial" w:hAnsi="Arial" w:cs="Arial"/>
          <w:sz w:val="22"/>
          <w:szCs w:val="22"/>
        </w:rPr>
      </w:pPr>
      <w:r w:rsidRPr="0033166B">
        <w:rPr>
          <w:rFonts w:ascii="Arial" w:hAnsi="Arial" w:cs="Arial"/>
          <w:sz w:val="22"/>
          <w:szCs w:val="22"/>
        </w:rPr>
        <w:t>za účelem výkonu záchranných nebo likvidačních prací podle zákona o integrovaném záchranném systému.</w:t>
      </w:r>
    </w:p>
    <w:p w14:paraId="25811C40" w14:textId="77777777" w:rsidR="00205F28" w:rsidRPr="0033166B" w:rsidRDefault="00205F28" w:rsidP="00205F28">
      <w:pPr>
        <w:pStyle w:val="Textodstavce"/>
        <w:numPr>
          <w:ilvl w:val="0"/>
          <w:numId w:val="0"/>
        </w:numPr>
        <w:spacing w:before="0" w:line="312" w:lineRule="auto"/>
        <w:ind w:left="567" w:hanging="567"/>
        <w:outlineLvl w:val="9"/>
        <w:rPr>
          <w:rFonts w:ascii="Arial" w:hAnsi="Arial" w:cs="Arial"/>
          <w:sz w:val="22"/>
          <w:szCs w:val="22"/>
        </w:rPr>
      </w:pPr>
      <w:r w:rsidRPr="0033166B">
        <w:rPr>
          <w:rFonts w:ascii="Arial" w:hAnsi="Arial" w:cs="Arial"/>
          <w:sz w:val="22"/>
          <w:szCs w:val="22"/>
        </w:rPr>
        <w:t xml:space="preserve">(2) </w:t>
      </w:r>
      <w:r w:rsidRPr="0033166B">
        <w:rPr>
          <w:rFonts w:ascii="Arial" w:hAnsi="Arial" w:cs="Arial"/>
          <w:sz w:val="22"/>
          <w:szCs w:val="22"/>
        </w:rPr>
        <w:tab/>
        <w:t xml:space="preserve">Od poplatku z pobytu je osvobozen příslušník bezpečnostního sboru, voják </w:t>
      </w:r>
      <w:r w:rsidRPr="0033166B">
        <w:rPr>
          <w:rFonts w:ascii="Arial" w:hAnsi="Arial" w:cs="Arial"/>
          <w:sz w:val="22"/>
          <w:szCs w:val="22"/>
        </w:rPr>
        <w:br/>
        <w:t xml:space="preserve">v činné službě, státní zaměstnanec nebo zaměstnanec České republiky pobývající  </w:t>
      </w:r>
      <w:r w:rsidRPr="0033166B">
        <w:rPr>
          <w:rFonts w:ascii="Arial" w:hAnsi="Arial" w:cs="Arial"/>
          <w:sz w:val="22"/>
          <w:szCs w:val="22"/>
        </w:rPr>
        <w:br/>
        <w:t xml:space="preserve">na území obce v zařízení ve vlastnictví České republiky nebo této obce v souvislosti </w:t>
      </w:r>
      <w:r>
        <w:rPr>
          <w:rFonts w:ascii="Arial" w:hAnsi="Arial" w:cs="Arial"/>
          <w:sz w:val="22"/>
          <w:szCs w:val="22"/>
        </w:rPr>
        <w:br/>
      </w:r>
      <w:r w:rsidRPr="0033166B">
        <w:rPr>
          <w:rFonts w:ascii="Arial" w:hAnsi="Arial" w:cs="Arial"/>
          <w:sz w:val="22"/>
          <w:szCs w:val="22"/>
        </w:rPr>
        <w:t>s plněním služebních nebo pracovních úkolů.</w:t>
      </w:r>
      <w:r w:rsidRPr="0033166B">
        <w:rPr>
          <w:rStyle w:val="Znakapoznpodarou"/>
          <w:rFonts w:ascii="Arial" w:hAnsi="Arial" w:cs="Arial"/>
          <w:sz w:val="22"/>
          <w:szCs w:val="22"/>
        </w:rPr>
        <w:footnoteReference w:id="10"/>
      </w:r>
    </w:p>
    <w:p w14:paraId="65259871" w14:textId="77777777" w:rsidR="00205F28" w:rsidRDefault="00205F28" w:rsidP="00A214A8">
      <w:pPr>
        <w:pStyle w:val="Nzvylnk"/>
        <w:spacing w:line="288" w:lineRule="auto"/>
        <w:rPr>
          <w:rFonts w:ascii="Arial" w:hAnsi="Arial" w:cs="Arial"/>
        </w:rPr>
      </w:pPr>
    </w:p>
    <w:p w14:paraId="6E56150B" w14:textId="77777777" w:rsidR="00A214A8" w:rsidRDefault="00A214A8" w:rsidP="00A214A8">
      <w:pPr>
        <w:tabs>
          <w:tab w:val="left" w:pos="3600"/>
          <w:tab w:val="left" w:pos="4680"/>
        </w:tabs>
        <w:spacing w:after="120" w:line="288" w:lineRule="auto"/>
        <w:jc w:val="center"/>
        <w:rPr>
          <w:rFonts w:ascii="Arial" w:hAnsi="Arial" w:cs="Arial"/>
          <w:b/>
          <w:sz w:val="28"/>
        </w:rPr>
      </w:pPr>
      <w:r>
        <w:rPr>
          <w:rFonts w:ascii="Arial" w:hAnsi="Arial" w:cs="Arial"/>
          <w:b/>
          <w:sz w:val="28"/>
        </w:rPr>
        <w:t>ČÁST IV.</w:t>
      </w:r>
    </w:p>
    <w:p w14:paraId="777239B5" w14:textId="77777777" w:rsidR="00A214A8" w:rsidRDefault="00A214A8" w:rsidP="00A214A8">
      <w:pPr>
        <w:pStyle w:val="NzevstiOZV"/>
        <w:rPr>
          <w:rFonts w:ascii="Arial" w:hAnsi="Arial" w:cs="Arial"/>
          <w:caps/>
        </w:rPr>
      </w:pPr>
      <w:r>
        <w:rPr>
          <w:rFonts w:ascii="Arial" w:hAnsi="Arial" w:cs="Arial"/>
          <w:caps/>
        </w:rPr>
        <w:t>poplatek za UŽÍVÁNÍ VEŘEJNÉHO PROSTRANSTVÍ</w:t>
      </w:r>
    </w:p>
    <w:p w14:paraId="741CD88D" w14:textId="77777777" w:rsidR="00A214A8" w:rsidRDefault="003B4832" w:rsidP="00A214A8">
      <w:pPr>
        <w:pStyle w:val="slalnk"/>
        <w:rPr>
          <w:rFonts w:ascii="Arial" w:hAnsi="Arial" w:cs="Arial"/>
        </w:rPr>
      </w:pPr>
      <w:r>
        <w:rPr>
          <w:rFonts w:ascii="Arial" w:hAnsi="Arial" w:cs="Arial"/>
        </w:rPr>
        <w:t>Čl. 1</w:t>
      </w:r>
      <w:r w:rsidR="00257D8A">
        <w:rPr>
          <w:rFonts w:ascii="Arial" w:hAnsi="Arial" w:cs="Arial"/>
        </w:rPr>
        <w:t>3</w:t>
      </w:r>
    </w:p>
    <w:p w14:paraId="11AC868C" w14:textId="77777777" w:rsidR="00A214A8" w:rsidRDefault="00A214A8" w:rsidP="00A214A8">
      <w:pPr>
        <w:pStyle w:val="Nzvylnk"/>
        <w:rPr>
          <w:rFonts w:ascii="Arial" w:hAnsi="Arial" w:cs="Arial"/>
        </w:rPr>
      </w:pPr>
      <w:r>
        <w:rPr>
          <w:rFonts w:ascii="Arial" w:hAnsi="Arial" w:cs="Arial"/>
        </w:rPr>
        <w:t>Předmět poplatku, poplatník</w:t>
      </w:r>
    </w:p>
    <w:p w14:paraId="22B25CF0" w14:textId="77777777" w:rsidR="00A214A8" w:rsidRDefault="00A214A8" w:rsidP="00A214A8">
      <w:pPr>
        <w:numPr>
          <w:ilvl w:val="0"/>
          <w:numId w:val="14"/>
        </w:numPr>
        <w:spacing w:line="288" w:lineRule="auto"/>
        <w:jc w:val="both"/>
        <w:rPr>
          <w:rFonts w:ascii="Arial" w:hAnsi="Arial" w:cs="Arial"/>
          <w:sz w:val="22"/>
          <w:szCs w:val="22"/>
        </w:rPr>
      </w:pPr>
      <w:r>
        <w:rPr>
          <w:rFonts w:ascii="Arial" w:hAnsi="Arial" w:cs="Arial"/>
          <w:sz w:val="22"/>
          <w:szCs w:val="22"/>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Pr>
          <w:rStyle w:val="Znakypropoznmkupodarou"/>
          <w:sz w:val="22"/>
          <w:szCs w:val="22"/>
        </w:rPr>
        <w:footnoteReference w:id="11"/>
      </w:r>
      <w:r>
        <w:rPr>
          <w:rFonts w:ascii="Arial" w:hAnsi="Arial" w:cs="Arial"/>
          <w:sz w:val="22"/>
          <w:szCs w:val="22"/>
        </w:rPr>
        <w:t xml:space="preserve"> </w:t>
      </w:r>
    </w:p>
    <w:p w14:paraId="2FA41FE1" w14:textId="77777777" w:rsidR="00127350" w:rsidRPr="00BF05C6" w:rsidRDefault="00A214A8" w:rsidP="00BF05C6">
      <w:pPr>
        <w:numPr>
          <w:ilvl w:val="0"/>
          <w:numId w:val="14"/>
        </w:numPr>
        <w:spacing w:before="120" w:after="240" w:line="288" w:lineRule="auto"/>
        <w:jc w:val="both"/>
        <w:rPr>
          <w:rFonts w:ascii="Arial" w:hAnsi="Arial" w:cs="Arial"/>
          <w:b/>
        </w:rPr>
      </w:pPr>
      <w:r>
        <w:rPr>
          <w:rFonts w:ascii="Arial" w:hAnsi="Arial" w:cs="Arial"/>
          <w:sz w:val="22"/>
          <w:szCs w:val="22"/>
        </w:rPr>
        <w:t>Poplatek za užívání veřejného prostranství platí fyzické i právnické osoby, které užívají veřejné prostranství způsobem uvedeným v odstavci 1.</w:t>
      </w:r>
      <w:r>
        <w:rPr>
          <w:rStyle w:val="Znakypropoznmkupodarou"/>
          <w:sz w:val="22"/>
          <w:szCs w:val="22"/>
        </w:rPr>
        <w:footnoteReference w:id="12"/>
      </w:r>
    </w:p>
    <w:p w14:paraId="4667D986" w14:textId="77777777" w:rsidR="00A214A8" w:rsidRDefault="00785F78" w:rsidP="00503026">
      <w:pPr>
        <w:spacing w:before="480"/>
        <w:jc w:val="center"/>
        <w:rPr>
          <w:rFonts w:ascii="Arial" w:hAnsi="Arial" w:cs="Arial"/>
          <w:b/>
        </w:rPr>
      </w:pPr>
      <w:r>
        <w:rPr>
          <w:rFonts w:ascii="Arial" w:hAnsi="Arial" w:cs="Arial"/>
          <w:b/>
        </w:rPr>
        <w:lastRenderedPageBreak/>
        <w:t xml:space="preserve">     </w:t>
      </w:r>
      <w:r w:rsidR="00A214A8">
        <w:rPr>
          <w:rFonts w:ascii="Arial" w:hAnsi="Arial" w:cs="Arial"/>
          <w:b/>
        </w:rPr>
        <w:t>Čl. 1</w:t>
      </w:r>
      <w:r w:rsidR="00257D8A">
        <w:rPr>
          <w:rFonts w:ascii="Arial" w:hAnsi="Arial" w:cs="Arial"/>
          <w:b/>
        </w:rPr>
        <w:t>4</w:t>
      </w:r>
    </w:p>
    <w:p w14:paraId="1910BAE8" w14:textId="77777777" w:rsidR="00A214A8" w:rsidRDefault="00A214A8" w:rsidP="00503026">
      <w:pPr>
        <w:pStyle w:val="Nzvylnk"/>
        <w:rPr>
          <w:rFonts w:ascii="Arial" w:hAnsi="Arial" w:cs="Arial"/>
        </w:rPr>
      </w:pPr>
      <w:r>
        <w:rPr>
          <w:rFonts w:ascii="Arial" w:hAnsi="Arial" w:cs="Arial"/>
        </w:rPr>
        <w:t>Veřejné prostranství</w:t>
      </w:r>
    </w:p>
    <w:p w14:paraId="31DF05DD" w14:textId="77777777" w:rsidR="00503026" w:rsidRDefault="00A214A8" w:rsidP="00C37DF5">
      <w:pPr>
        <w:spacing w:line="288" w:lineRule="auto"/>
        <w:jc w:val="both"/>
        <w:rPr>
          <w:rFonts w:ascii="Arial" w:hAnsi="Arial" w:cs="Arial"/>
          <w:sz w:val="22"/>
          <w:szCs w:val="22"/>
        </w:rPr>
      </w:pPr>
      <w:r>
        <w:rPr>
          <w:rFonts w:ascii="Arial" w:hAnsi="Arial" w:cs="Arial"/>
          <w:sz w:val="22"/>
          <w:szCs w:val="22"/>
        </w:rPr>
        <w:t>Poplatek podle této vyhlášky se platí za užívání všech veřejných prostranství, která jsou uvedena jmenovitě v příloze č. 1 a graficky vyznačena na mapě v příloze č. 2. Tyto přílohy tvoří nedílnou součást této vyhlášky.</w:t>
      </w:r>
    </w:p>
    <w:p w14:paraId="53F0AFDF" w14:textId="77777777" w:rsidR="00FF63AD" w:rsidRDefault="00FF63AD" w:rsidP="000558AA">
      <w:pPr>
        <w:spacing w:line="288" w:lineRule="auto"/>
        <w:jc w:val="both"/>
        <w:rPr>
          <w:rFonts w:ascii="Arial" w:hAnsi="Arial" w:cs="Arial"/>
          <w:sz w:val="22"/>
          <w:szCs w:val="22"/>
        </w:rPr>
      </w:pPr>
    </w:p>
    <w:p w14:paraId="5397EDE1" w14:textId="77777777" w:rsidR="00785F78" w:rsidRPr="00BF05C6" w:rsidRDefault="00785F78" w:rsidP="00BF05C6">
      <w:pPr>
        <w:pStyle w:val="Bezmezer"/>
        <w:rPr>
          <w:sz w:val="16"/>
        </w:rPr>
      </w:pPr>
    </w:p>
    <w:p w14:paraId="068DB1D9" w14:textId="77777777" w:rsidR="00FF63AD" w:rsidRPr="00FF63AD" w:rsidRDefault="00A214A8" w:rsidP="00FF63AD">
      <w:pPr>
        <w:spacing w:line="288" w:lineRule="auto"/>
        <w:ind w:firstLine="708"/>
        <w:jc w:val="center"/>
        <w:rPr>
          <w:rFonts w:ascii="Arial" w:hAnsi="Arial" w:cs="Arial"/>
          <w:b/>
        </w:rPr>
      </w:pPr>
      <w:r w:rsidRPr="00FF63AD">
        <w:rPr>
          <w:rFonts w:ascii="Arial" w:hAnsi="Arial" w:cs="Arial"/>
          <w:b/>
        </w:rPr>
        <w:t>Čl. 1</w:t>
      </w:r>
      <w:r w:rsidR="000558AA">
        <w:rPr>
          <w:rFonts w:ascii="Arial" w:hAnsi="Arial" w:cs="Arial"/>
          <w:b/>
        </w:rPr>
        <w:t>5</w:t>
      </w:r>
    </w:p>
    <w:p w14:paraId="04EC94E6" w14:textId="77777777" w:rsidR="00A214A8" w:rsidRPr="00FF63AD" w:rsidRDefault="00A214A8" w:rsidP="00FF63AD">
      <w:pPr>
        <w:spacing w:line="288" w:lineRule="auto"/>
        <w:ind w:firstLine="708"/>
        <w:jc w:val="center"/>
        <w:rPr>
          <w:rFonts w:ascii="Arial" w:hAnsi="Arial" w:cs="Arial"/>
          <w:b/>
        </w:rPr>
      </w:pPr>
      <w:r w:rsidRPr="00FF63AD">
        <w:rPr>
          <w:rFonts w:ascii="Arial" w:hAnsi="Arial" w:cs="Arial"/>
          <w:b/>
        </w:rPr>
        <w:t>Ohlašovací povinnost</w:t>
      </w:r>
    </w:p>
    <w:p w14:paraId="0318DE7A" w14:textId="77777777" w:rsidR="00A214A8" w:rsidRDefault="00A214A8" w:rsidP="00A214A8">
      <w:pPr>
        <w:numPr>
          <w:ilvl w:val="0"/>
          <w:numId w:val="7"/>
        </w:numPr>
        <w:spacing w:line="288" w:lineRule="auto"/>
        <w:jc w:val="both"/>
        <w:rPr>
          <w:rFonts w:ascii="Arial" w:hAnsi="Arial" w:cs="Arial"/>
          <w:sz w:val="22"/>
          <w:szCs w:val="22"/>
        </w:rPr>
      </w:pPr>
      <w:r>
        <w:rPr>
          <w:rFonts w:ascii="Arial" w:hAnsi="Arial" w:cs="Arial"/>
          <w:sz w:val="22"/>
          <w:szCs w:val="22"/>
        </w:rPr>
        <w:t>Poplatník je povinen ohlás</w:t>
      </w:r>
      <w:r w:rsidR="00E63FF5">
        <w:rPr>
          <w:rFonts w:ascii="Arial" w:hAnsi="Arial" w:cs="Arial"/>
          <w:sz w:val="22"/>
          <w:szCs w:val="22"/>
        </w:rPr>
        <w:t>it správci poplatku nejpozději 8</w:t>
      </w:r>
      <w:r>
        <w:rPr>
          <w:rFonts w:ascii="Arial" w:hAnsi="Arial" w:cs="Arial"/>
          <w:sz w:val="22"/>
          <w:szCs w:val="22"/>
        </w:rPr>
        <w:t xml:space="preserve"> dní před zahájením užívání veřejného prostranství předpokládanou dobu, místo, způsob a výměru užívání veřejného prostranství. V případě užívání veřejného prostranství po dobu kratší než 3 dny je povinen splnit ohlašovací povinnost nejpozději v den zahájení užívání veřejného prostranství. Pokud tento den připadne na sobotu, neděli nebo státem uznaný svátek, je poplatník povinen splnit ohlašovací povinnost nejblíže následující pracovní den.</w:t>
      </w:r>
    </w:p>
    <w:p w14:paraId="6C1B9428" w14:textId="77777777" w:rsidR="00A214A8" w:rsidRPr="00AC4721" w:rsidRDefault="003B4832" w:rsidP="003B4832">
      <w:pPr>
        <w:numPr>
          <w:ilvl w:val="0"/>
          <w:numId w:val="7"/>
        </w:numPr>
        <w:suppressAutoHyphens w:val="0"/>
        <w:spacing w:before="60" w:line="312" w:lineRule="auto"/>
        <w:jc w:val="both"/>
        <w:rPr>
          <w:rFonts w:ascii="Arial" w:hAnsi="Arial" w:cs="Arial"/>
          <w:strike/>
          <w:sz w:val="22"/>
          <w:szCs w:val="22"/>
        </w:rPr>
      </w:pPr>
      <w:r>
        <w:rPr>
          <w:rFonts w:ascii="Arial" w:hAnsi="Arial" w:cs="Arial"/>
          <w:sz w:val="22"/>
          <w:szCs w:val="22"/>
        </w:rPr>
        <w:t xml:space="preserve">Při plnění ohlašovací </w:t>
      </w:r>
      <w:r w:rsidR="002F7FE4">
        <w:rPr>
          <w:rFonts w:ascii="Arial" w:hAnsi="Arial" w:cs="Arial"/>
          <w:sz w:val="22"/>
          <w:szCs w:val="22"/>
        </w:rPr>
        <w:t>povinnosti je poplatník</w:t>
      </w:r>
      <w:r w:rsidRPr="00AC4721">
        <w:rPr>
          <w:rFonts w:ascii="Arial" w:hAnsi="Arial" w:cs="Arial"/>
          <w:sz w:val="22"/>
          <w:szCs w:val="22"/>
        </w:rPr>
        <w:t xml:space="preserve"> povinen současně sdělit správci poplatku některé další údaje stanovené v čl. 3</w:t>
      </w:r>
      <w:r w:rsidR="00E63FF5">
        <w:rPr>
          <w:rFonts w:ascii="Arial" w:hAnsi="Arial" w:cs="Arial"/>
          <w:sz w:val="22"/>
          <w:szCs w:val="22"/>
        </w:rPr>
        <w:t>0</w:t>
      </w:r>
      <w:r w:rsidRPr="00AC4721">
        <w:rPr>
          <w:rFonts w:ascii="Arial" w:hAnsi="Arial" w:cs="Arial"/>
          <w:sz w:val="22"/>
          <w:szCs w:val="22"/>
        </w:rPr>
        <w:t xml:space="preserve"> této vyhlášky  </w:t>
      </w:r>
    </w:p>
    <w:p w14:paraId="790FB851" w14:textId="77777777" w:rsidR="00A214A8" w:rsidRDefault="00A214A8" w:rsidP="00A214A8">
      <w:pPr>
        <w:numPr>
          <w:ilvl w:val="0"/>
          <w:numId w:val="7"/>
        </w:numPr>
        <w:spacing w:before="120" w:line="288" w:lineRule="auto"/>
        <w:jc w:val="both"/>
        <w:rPr>
          <w:rFonts w:ascii="Arial" w:hAnsi="Arial" w:cs="Arial"/>
          <w:sz w:val="22"/>
          <w:szCs w:val="22"/>
        </w:rPr>
      </w:pPr>
      <w:r>
        <w:rPr>
          <w:rFonts w:ascii="Arial" w:hAnsi="Arial" w:cs="Arial"/>
          <w:sz w:val="22"/>
          <w:szCs w:val="22"/>
        </w:rPr>
        <w:t>Po ukončení užívání veřejného prostranství je poplatník povinen ohlásit skutečný stav údajů uvedených v odst. 1 nejpozději do 15 dnů.</w:t>
      </w:r>
    </w:p>
    <w:p w14:paraId="6B1F0105" w14:textId="77777777" w:rsidR="00785F78" w:rsidRPr="00BF05C6" w:rsidRDefault="00785F78" w:rsidP="00BF05C6">
      <w:pPr>
        <w:pStyle w:val="Bezmezer"/>
        <w:rPr>
          <w:sz w:val="16"/>
        </w:rPr>
      </w:pPr>
    </w:p>
    <w:p w14:paraId="1F7717ED" w14:textId="77777777" w:rsidR="00A214A8" w:rsidRDefault="00A214A8" w:rsidP="00FF63AD">
      <w:pPr>
        <w:pStyle w:val="slalnk"/>
        <w:spacing w:before="240"/>
        <w:rPr>
          <w:rFonts w:ascii="Arial" w:hAnsi="Arial" w:cs="Arial"/>
        </w:rPr>
      </w:pPr>
      <w:r>
        <w:rPr>
          <w:rFonts w:ascii="Arial" w:hAnsi="Arial" w:cs="Arial"/>
        </w:rPr>
        <w:t>Čl. 1</w:t>
      </w:r>
      <w:r w:rsidR="000558AA">
        <w:rPr>
          <w:rFonts w:ascii="Arial" w:hAnsi="Arial" w:cs="Arial"/>
        </w:rPr>
        <w:t>6</w:t>
      </w:r>
    </w:p>
    <w:p w14:paraId="36DDA35C" w14:textId="77777777" w:rsidR="00A214A8" w:rsidRDefault="00A214A8" w:rsidP="00A214A8">
      <w:pPr>
        <w:pStyle w:val="Nzvylnk"/>
        <w:rPr>
          <w:rFonts w:ascii="Arial" w:hAnsi="Arial" w:cs="Arial"/>
        </w:rPr>
      </w:pPr>
      <w:r>
        <w:rPr>
          <w:rFonts w:ascii="Arial" w:hAnsi="Arial" w:cs="Arial"/>
        </w:rPr>
        <w:t>Sazba poplatku</w:t>
      </w:r>
    </w:p>
    <w:p w14:paraId="6FD0C61A" w14:textId="77777777" w:rsidR="00A214A8" w:rsidRDefault="00A214A8" w:rsidP="002F7FE4">
      <w:pPr>
        <w:spacing w:line="288" w:lineRule="auto"/>
        <w:jc w:val="both"/>
        <w:rPr>
          <w:rFonts w:ascii="Arial" w:hAnsi="Arial" w:cs="Arial"/>
          <w:sz w:val="22"/>
          <w:szCs w:val="22"/>
        </w:rPr>
      </w:pPr>
      <w:r>
        <w:rPr>
          <w:rFonts w:ascii="Arial" w:hAnsi="Arial" w:cs="Arial"/>
          <w:sz w:val="22"/>
          <w:szCs w:val="22"/>
        </w:rPr>
        <w:t>Sazba poplatku činí za každý i započatý m</w:t>
      </w:r>
      <w:r>
        <w:rPr>
          <w:rFonts w:ascii="Arial" w:hAnsi="Arial" w:cs="Arial"/>
          <w:sz w:val="22"/>
          <w:szCs w:val="22"/>
          <w:vertAlign w:val="superscript"/>
        </w:rPr>
        <w:t>2</w:t>
      </w:r>
      <w:r>
        <w:rPr>
          <w:rFonts w:ascii="Arial" w:hAnsi="Arial" w:cs="Arial"/>
          <w:sz w:val="22"/>
          <w:szCs w:val="22"/>
        </w:rPr>
        <w:t xml:space="preserve"> a každý i započatý den:</w:t>
      </w:r>
    </w:p>
    <w:p w14:paraId="374CD0CD" w14:textId="77777777" w:rsidR="00A214A8" w:rsidRPr="00192DD6" w:rsidRDefault="00A214A8" w:rsidP="00A214A8">
      <w:pPr>
        <w:numPr>
          <w:ilvl w:val="1"/>
          <w:numId w:val="4"/>
        </w:numPr>
        <w:tabs>
          <w:tab w:val="left" w:pos="8640"/>
        </w:tabs>
        <w:spacing w:after="60" w:line="288" w:lineRule="auto"/>
        <w:jc w:val="both"/>
        <w:rPr>
          <w:rFonts w:ascii="Arial" w:hAnsi="Arial" w:cs="Arial"/>
          <w:sz w:val="22"/>
          <w:szCs w:val="22"/>
        </w:rPr>
      </w:pPr>
      <w:r w:rsidRPr="00192DD6">
        <w:rPr>
          <w:rFonts w:ascii="Arial" w:hAnsi="Arial" w:cs="Arial"/>
          <w:sz w:val="22"/>
          <w:szCs w:val="22"/>
        </w:rPr>
        <w:t xml:space="preserve">za provádění výkopových prací </w:t>
      </w:r>
      <w:r w:rsidRPr="00192DD6">
        <w:rPr>
          <w:rFonts w:ascii="Arial" w:hAnsi="Arial" w:cs="Arial"/>
          <w:iCs/>
          <w:sz w:val="22"/>
          <w:szCs w:val="22"/>
        </w:rPr>
        <w:t>–</w:t>
      </w:r>
      <w:r w:rsidR="000F21C6">
        <w:rPr>
          <w:rFonts w:ascii="Arial" w:hAnsi="Arial" w:cs="Arial"/>
          <w:sz w:val="22"/>
          <w:szCs w:val="22"/>
        </w:rPr>
        <w:t xml:space="preserve"> </w:t>
      </w:r>
      <w:r w:rsidR="002F7FE4">
        <w:rPr>
          <w:rFonts w:ascii="Arial" w:hAnsi="Arial" w:cs="Arial"/>
          <w:sz w:val="22"/>
          <w:szCs w:val="22"/>
        </w:rPr>
        <w:t>5,- Kč</w:t>
      </w:r>
    </w:p>
    <w:p w14:paraId="18F31DF8" w14:textId="77777777" w:rsidR="00A214A8" w:rsidRPr="00192DD6" w:rsidRDefault="00A214A8" w:rsidP="00A214A8">
      <w:pPr>
        <w:numPr>
          <w:ilvl w:val="1"/>
          <w:numId w:val="4"/>
        </w:numPr>
        <w:tabs>
          <w:tab w:val="left" w:pos="8640"/>
        </w:tabs>
        <w:spacing w:after="60" w:line="288" w:lineRule="auto"/>
        <w:jc w:val="both"/>
        <w:rPr>
          <w:rFonts w:ascii="Arial" w:hAnsi="Arial" w:cs="Arial"/>
          <w:sz w:val="22"/>
          <w:szCs w:val="22"/>
        </w:rPr>
      </w:pPr>
      <w:r w:rsidRPr="00192DD6">
        <w:rPr>
          <w:rFonts w:ascii="Arial" w:hAnsi="Arial" w:cs="Arial"/>
          <w:sz w:val="22"/>
          <w:szCs w:val="22"/>
        </w:rPr>
        <w:t xml:space="preserve">za umístění stavebního zařízení </w:t>
      </w:r>
      <w:r w:rsidRPr="00192DD6">
        <w:rPr>
          <w:rFonts w:ascii="Arial" w:hAnsi="Arial" w:cs="Arial"/>
          <w:iCs/>
          <w:sz w:val="22"/>
          <w:szCs w:val="22"/>
        </w:rPr>
        <w:t>–</w:t>
      </w:r>
      <w:r w:rsidR="002F7FE4">
        <w:rPr>
          <w:rFonts w:ascii="Arial" w:hAnsi="Arial" w:cs="Arial"/>
          <w:sz w:val="22"/>
          <w:szCs w:val="22"/>
        </w:rPr>
        <w:t xml:space="preserve"> 5,- Kč</w:t>
      </w:r>
    </w:p>
    <w:p w14:paraId="41D1703C" w14:textId="77777777" w:rsidR="00A214A8" w:rsidRPr="00192DD6" w:rsidRDefault="00A214A8" w:rsidP="00A214A8">
      <w:pPr>
        <w:numPr>
          <w:ilvl w:val="1"/>
          <w:numId w:val="4"/>
        </w:numPr>
        <w:tabs>
          <w:tab w:val="left" w:pos="8640"/>
        </w:tabs>
        <w:spacing w:after="60" w:line="288" w:lineRule="auto"/>
        <w:jc w:val="both"/>
        <w:rPr>
          <w:rFonts w:ascii="Arial" w:hAnsi="Arial" w:cs="Arial"/>
          <w:iCs/>
          <w:sz w:val="22"/>
          <w:szCs w:val="22"/>
        </w:rPr>
      </w:pPr>
      <w:r w:rsidRPr="00192DD6">
        <w:rPr>
          <w:rFonts w:ascii="Arial" w:hAnsi="Arial" w:cs="Arial"/>
          <w:iCs/>
          <w:sz w:val="22"/>
          <w:szCs w:val="22"/>
        </w:rPr>
        <w:t>za umístěn</w:t>
      </w:r>
      <w:r w:rsidR="002F7FE4">
        <w:rPr>
          <w:rFonts w:ascii="Arial" w:hAnsi="Arial" w:cs="Arial"/>
          <w:iCs/>
          <w:sz w:val="22"/>
          <w:szCs w:val="22"/>
        </w:rPr>
        <w:t>í reklamního zařízení – 5,- Kč</w:t>
      </w:r>
    </w:p>
    <w:p w14:paraId="1ACB9008" w14:textId="77777777" w:rsidR="00A214A8" w:rsidRPr="00192DD6" w:rsidRDefault="00A214A8" w:rsidP="00A214A8">
      <w:pPr>
        <w:numPr>
          <w:ilvl w:val="1"/>
          <w:numId w:val="4"/>
        </w:numPr>
        <w:tabs>
          <w:tab w:val="left" w:pos="8640"/>
        </w:tabs>
        <w:spacing w:after="60" w:line="288" w:lineRule="auto"/>
        <w:jc w:val="both"/>
        <w:rPr>
          <w:rFonts w:ascii="Arial" w:hAnsi="Arial" w:cs="Arial"/>
          <w:sz w:val="22"/>
          <w:szCs w:val="22"/>
        </w:rPr>
      </w:pPr>
      <w:r w:rsidRPr="001A7861">
        <w:rPr>
          <w:rFonts w:ascii="Arial" w:hAnsi="Arial" w:cs="Arial"/>
          <w:sz w:val="22"/>
          <w:szCs w:val="22"/>
        </w:rPr>
        <w:t xml:space="preserve">za umístění skládek </w:t>
      </w:r>
      <w:r w:rsidR="000F21C6">
        <w:rPr>
          <w:rFonts w:ascii="Arial" w:hAnsi="Arial" w:cs="Arial"/>
          <w:sz w:val="22"/>
          <w:szCs w:val="22"/>
        </w:rPr>
        <w:t xml:space="preserve">– </w:t>
      </w:r>
      <w:r w:rsidR="002F7FE4">
        <w:rPr>
          <w:rFonts w:ascii="Arial" w:hAnsi="Arial" w:cs="Arial"/>
          <w:sz w:val="22"/>
          <w:szCs w:val="22"/>
        </w:rPr>
        <w:t>5,- Kč</w:t>
      </w:r>
    </w:p>
    <w:p w14:paraId="0E613B68" w14:textId="77777777" w:rsidR="00A214A8" w:rsidRPr="000558AA" w:rsidRDefault="00A214A8" w:rsidP="00A214A8">
      <w:pPr>
        <w:numPr>
          <w:ilvl w:val="1"/>
          <w:numId w:val="4"/>
        </w:numPr>
        <w:tabs>
          <w:tab w:val="left" w:pos="8640"/>
        </w:tabs>
        <w:spacing w:after="60" w:line="288" w:lineRule="auto"/>
        <w:jc w:val="both"/>
        <w:rPr>
          <w:rFonts w:ascii="Arial" w:hAnsi="Arial" w:cs="Arial"/>
          <w:sz w:val="22"/>
          <w:szCs w:val="22"/>
        </w:rPr>
      </w:pPr>
      <w:r w:rsidRPr="000558AA">
        <w:rPr>
          <w:rFonts w:ascii="Arial" w:hAnsi="Arial" w:cs="Arial"/>
          <w:sz w:val="22"/>
          <w:szCs w:val="22"/>
        </w:rPr>
        <w:t>za vyhrazení trval</w:t>
      </w:r>
      <w:r w:rsidR="002F7FE4" w:rsidRPr="000558AA">
        <w:rPr>
          <w:rFonts w:ascii="Arial" w:hAnsi="Arial" w:cs="Arial"/>
          <w:sz w:val="22"/>
          <w:szCs w:val="22"/>
        </w:rPr>
        <w:t>ého parkovacího místa – 5,- Kč</w:t>
      </w:r>
      <w:r w:rsidRPr="000558AA">
        <w:rPr>
          <w:rFonts w:ascii="Arial" w:hAnsi="Arial" w:cs="Arial"/>
          <w:sz w:val="22"/>
          <w:szCs w:val="22"/>
        </w:rPr>
        <w:t xml:space="preserve"> </w:t>
      </w:r>
    </w:p>
    <w:p w14:paraId="4330B69C" w14:textId="77777777" w:rsidR="00A214A8" w:rsidRPr="000558AA" w:rsidRDefault="00A214A8" w:rsidP="00A214A8">
      <w:pPr>
        <w:numPr>
          <w:ilvl w:val="1"/>
          <w:numId w:val="4"/>
        </w:numPr>
        <w:tabs>
          <w:tab w:val="left" w:pos="8640"/>
        </w:tabs>
        <w:spacing w:after="60" w:line="288" w:lineRule="auto"/>
        <w:jc w:val="both"/>
        <w:rPr>
          <w:rFonts w:ascii="Arial" w:hAnsi="Arial" w:cs="Arial"/>
          <w:sz w:val="22"/>
          <w:szCs w:val="22"/>
        </w:rPr>
      </w:pPr>
      <w:r w:rsidRPr="000558AA">
        <w:rPr>
          <w:rFonts w:ascii="Arial" w:hAnsi="Arial" w:cs="Arial"/>
          <w:sz w:val="22"/>
          <w:szCs w:val="22"/>
        </w:rPr>
        <w:t>za užívání veřejného prostrans</w:t>
      </w:r>
      <w:r w:rsidR="000558AA" w:rsidRPr="000558AA">
        <w:rPr>
          <w:rFonts w:ascii="Arial" w:hAnsi="Arial" w:cs="Arial"/>
          <w:sz w:val="22"/>
          <w:szCs w:val="22"/>
        </w:rPr>
        <w:t>tví pro kulturní akce – 5,- Kč</w:t>
      </w:r>
    </w:p>
    <w:p w14:paraId="3EDA507E" w14:textId="77777777" w:rsidR="00A214A8" w:rsidRPr="000558AA" w:rsidRDefault="00A214A8" w:rsidP="00A214A8">
      <w:pPr>
        <w:numPr>
          <w:ilvl w:val="1"/>
          <w:numId w:val="4"/>
        </w:numPr>
        <w:tabs>
          <w:tab w:val="left" w:pos="8640"/>
        </w:tabs>
        <w:spacing w:after="60" w:line="288" w:lineRule="auto"/>
        <w:jc w:val="both"/>
        <w:rPr>
          <w:rFonts w:ascii="Arial" w:hAnsi="Arial" w:cs="Arial"/>
          <w:sz w:val="22"/>
          <w:szCs w:val="22"/>
        </w:rPr>
      </w:pPr>
      <w:r w:rsidRPr="000558AA">
        <w:rPr>
          <w:rFonts w:ascii="Arial" w:hAnsi="Arial" w:cs="Arial"/>
          <w:sz w:val="22"/>
          <w:szCs w:val="22"/>
        </w:rPr>
        <w:t>za užívání veřejného prostranst</w:t>
      </w:r>
      <w:r w:rsidR="000558AA" w:rsidRPr="000558AA">
        <w:rPr>
          <w:rFonts w:ascii="Arial" w:hAnsi="Arial" w:cs="Arial"/>
          <w:sz w:val="22"/>
          <w:szCs w:val="22"/>
        </w:rPr>
        <w:t>ví pro sportovní akce – 5,- Kč</w:t>
      </w:r>
    </w:p>
    <w:p w14:paraId="584ED919" w14:textId="77777777" w:rsidR="00A214A8" w:rsidRPr="000558AA" w:rsidRDefault="00A214A8" w:rsidP="00A214A8">
      <w:pPr>
        <w:numPr>
          <w:ilvl w:val="1"/>
          <w:numId w:val="4"/>
        </w:numPr>
        <w:tabs>
          <w:tab w:val="left" w:pos="8640"/>
        </w:tabs>
        <w:spacing w:after="60" w:line="288" w:lineRule="auto"/>
        <w:jc w:val="both"/>
        <w:rPr>
          <w:rFonts w:ascii="Arial" w:hAnsi="Arial" w:cs="Arial"/>
          <w:sz w:val="22"/>
          <w:szCs w:val="22"/>
        </w:rPr>
      </w:pPr>
      <w:r w:rsidRPr="000558AA">
        <w:rPr>
          <w:rFonts w:ascii="Arial" w:hAnsi="Arial" w:cs="Arial"/>
          <w:sz w:val="22"/>
          <w:szCs w:val="22"/>
        </w:rPr>
        <w:t>za užívání veřejného pr</w:t>
      </w:r>
      <w:r w:rsidR="000F21C6" w:rsidRPr="000558AA">
        <w:rPr>
          <w:rFonts w:ascii="Arial" w:hAnsi="Arial" w:cs="Arial"/>
          <w:sz w:val="22"/>
          <w:szCs w:val="22"/>
        </w:rPr>
        <w:t xml:space="preserve">ostranství pro reklamní akce – </w:t>
      </w:r>
      <w:r w:rsidR="000558AA" w:rsidRPr="000558AA">
        <w:rPr>
          <w:rFonts w:ascii="Arial" w:hAnsi="Arial" w:cs="Arial"/>
          <w:sz w:val="22"/>
          <w:szCs w:val="22"/>
        </w:rPr>
        <w:t>5,- Kč</w:t>
      </w:r>
    </w:p>
    <w:p w14:paraId="63EB806D" w14:textId="77777777" w:rsidR="00A214A8" w:rsidRPr="000558AA" w:rsidRDefault="00A214A8" w:rsidP="00A214A8">
      <w:pPr>
        <w:numPr>
          <w:ilvl w:val="1"/>
          <w:numId w:val="4"/>
        </w:numPr>
        <w:tabs>
          <w:tab w:val="left" w:pos="8640"/>
        </w:tabs>
        <w:spacing w:after="60" w:line="288" w:lineRule="auto"/>
        <w:jc w:val="both"/>
        <w:rPr>
          <w:rFonts w:ascii="Arial" w:hAnsi="Arial" w:cs="Arial"/>
          <w:sz w:val="22"/>
          <w:szCs w:val="22"/>
        </w:rPr>
      </w:pPr>
      <w:r w:rsidRPr="000558AA">
        <w:rPr>
          <w:rFonts w:ascii="Arial" w:hAnsi="Arial" w:cs="Arial"/>
          <w:sz w:val="22"/>
          <w:szCs w:val="22"/>
        </w:rPr>
        <w:t>za užívání veřejného prostranství pro potřeby tvorby</w:t>
      </w:r>
      <w:r w:rsidR="000F21C6" w:rsidRPr="000558AA">
        <w:rPr>
          <w:rFonts w:ascii="Arial" w:hAnsi="Arial" w:cs="Arial"/>
          <w:sz w:val="22"/>
          <w:szCs w:val="22"/>
        </w:rPr>
        <w:t xml:space="preserve"> filmových a televizních děl – </w:t>
      </w:r>
      <w:r w:rsidR="000558AA" w:rsidRPr="000558AA">
        <w:rPr>
          <w:rFonts w:ascii="Arial" w:hAnsi="Arial" w:cs="Arial"/>
          <w:sz w:val="22"/>
          <w:szCs w:val="22"/>
        </w:rPr>
        <w:t>5,- Kč</w:t>
      </w:r>
      <w:r w:rsidRPr="000558AA">
        <w:rPr>
          <w:rFonts w:ascii="Arial" w:hAnsi="Arial" w:cs="Arial"/>
          <w:sz w:val="22"/>
          <w:szCs w:val="22"/>
        </w:rPr>
        <w:t>.</w:t>
      </w:r>
    </w:p>
    <w:p w14:paraId="5CAAC876" w14:textId="77777777" w:rsidR="00BF05C6" w:rsidRPr="00BF05C6" w:rsidRDefault="00BF05C6" w:rsidP="00BF05C6">
      <w:pPr>
        <w:pStyle w:val="Bezmezer"/>
        <w:rPr>
          <w:sz w:val="16"/>
        </w:rPr>
      </w:pPr>
    </w:p>
    <w:p w14:paraId="1ED9422B" w14:textId="77777777" w:rsidR="00A214A8" w:rsidRDefault="00A214A8" w:rsidP="005B5160">
      <w:pPr>
        <w:pStyle w:val="slalnk"/>
        <w:spacing w:before="120"/>
        <w:rPr>
          <w:rFonts w:ascii="Arial" w:hAnsi="Arial" w:cs="Arial"/>
        </w:rPr>
      </w:pPr>
      <w:r>
        <w:rPr>
          <w:rFonts w:ascii="Arial" w:hAnsi="Arial" w:cs="Arial"/>
        </w:rPr>
        <w:t>Čl. 1</w:t>
      </w:r>
      <w:r w:rsidR="000558AA">
        <w:rPr>
          <w:rFonts w:ascii="Arial" w:hAnsi="Arial" w:cs="Arial"/>
        </w:rPr>
        <w:t>7</w:t>
      </w:r>
    </w:p>
    <w:p w14:paraId="0FCC234C" w14:textId="77777777" w:rsidR="00A214A8" w:rsidRDefault="00A214A8" w:rsidP="00A214A8">
      <w:pPr>
        <w:pStyle w:val="Nzvylnk"/>
        <w:rPr>
          <w:rFonts w:ascii="Arial" w:hAnsi="Arial" w:cs="Arial"/>
        </w:rPr>
      </w:pPr>
      <w:r>
        <w:rPr>
          <w:rFonts w:ascii="Arial" w:hAnsi="Arial" w:cs="Arial"/>
        </w:rPr>
        <w:t>Splatnost poplatku</w:t>
      </w:r>
    </w:p>
    <w:p w14:paraId="2572CC83" w14:textId="77777777" w:rsidR="00A214A8" w:rsidRDefault="00A214A8" w:rsidP="00A214A8">
      <w:pPr>
        <w:pStyle w:val="Nzvylnk"/>
        <w:spacing w:line="288" w:lineRule="auto"/>
        <w:jc w:val="both"/>
        <w:rPr>
          <w:rFonts w:ascii="Arial" w:hAnsi="Arial" w:cs="Arial"/>
          <w:b w:val="0"/>
          <w:sz w:val="22"/>
          <w:szCs w:val="22"/>
        </w:rPr>
      </w:pPr>
      <w:r>
        <w:rPr>
          <w:rFonts w:ascii="Arial" w:hAnsi="Arial" w:cs="Arial"/>
          <w:b w:val="0"/>
          <w:sz w:val="22"/>
          <w:szCs w:val="22"/>
        </w:rPr>
        <w:t xml:space="preserve">(1)   </w:t>
      </w:r>
      <w:r>
        <w:rPr>
          <w:i/>
          <w:color w:val="FF0000"/>
          <w:sz w:val="20"/>
        </w:rPr>
        <w:t xml:space="preserve"> </w:t>
      </w:r>
      <w:r>
        <w:rPr>
          <w:rFonts w:ascii="Arial" w:hAnsi="Arial" w:cs="Arial"/>
          <w:b w:val="0"/>
          <w:sz w:val="22"/>
          <w:szCs w:val="22"/>
        </w:rPr>
        <w:t>Poplatek ve výši stanovené podle čl. 1</w:t>
      </w:r>
      <w:r w:rsidR="000558AA">
        <w:rPr>
          <w:rFonts w:ascii="Arial" w:hAnsi="Arial" w:cs="Arial"/>
          <w:b w:val="0"/>
          <w:sz w:val="22"/>
          <w:szCs w:val="22"/>
        </w:rPr>
        <w:t>6</w:t>
      </w:r>
      <w:r>
        <w:rPr>
          <w:rFonts w:ascii="Arial" w:hAnsi="Arial" w:cs="Arial"/>
          <w:b w:val="0"/>
          <w:sz w:val="22"/>
          <w:szCs w:val="22"/>
        </w:rPr>
        <w:t xml:space="preserve"> je splatný:</w:t>
      </w:r>
    </w:p>
    <w:p w14:paraId="401C9661" w14:textId="77777777" w:rsidR="00A214A8" w:rsidRDefault="00A214A8" w:rsidP="00A214A8">
      <w:pPr>
        <w:numPr>
          <w:ilvl w:val="1"/>
          <w:numId w:val="3"/>
        </w:numPr>
        <w:spacing w:before="60" w:line="288" w:lineRule="auto"/>
        <w:jc w:val="both"/>
        <w:rPr>
          <w:rFonts w:ascii="Arial" w:hAnsi="Arial" w:cs="Arial"/>
          <w:sz w:val="22"/>
          <w:szCs w:val="22"/>
        </w:rPr>
      </w:pPr>
      <w:r>
        <w:rPr>
          <w:rFonts w:ascii="Arial" w:hAnsi="Arial" w:cs="Arial"/>
          <w:sz w:val="22"/>
          <w:szCs w:val="22"/>
        </w:rPr>
        <w:t>při užívání veřejného prostranství po dobu kratší 30 dnů nejpozději v den zahájení užívání veřejného prostranství,</w:t>
      </w:r>
    </w:p>
    <w:p w14:paraId="23C1EA72" w14:textId="77777777" w:rsidR="00A214A8" w:rsidRDefault="00A214A8" w:rsidP="00A214A8">
      <w:pPr>
        <w:numPr>
          <w:ilvl w:val="1"/>
          <w:numId w:val="3"/>
        </w:numPr>
        <w:spacing w:before="60" w:line="288" w:lineRule="auto"/>
        <w:jc w:val="both"/>
        <w:rPr>
          <w:rFonts w:ascii="Arial" w:hAnsi="Arial" w:cs="Arial"/>
          <w:sz w:val="22"/>
          <w:szCs w:val="22"/>
        </w:rPr>
      </w:pPr>
      <w:r>
        <w:rPr>
          <w:rFonts w:ascii="Arial" w:hAnsi="Arial" w:cs="Arial"/>
          <w:sz w:val="22"/>
          <w:szCs w:val="22"/>
        </w:rPr>
        <w:t>při užívání veřejného prostranství p</w:t>
      </w:r>
      <w:r w:rsidR="002F7FE4">
        <w:rPr>
          <w:rFonts w:ascii="Arial" w:hAnsi="Arial" w:cs="Arial"/>
          <w:sz w:val="22"/>
          <w:szCs w:val="22"/>
        </w:rPr>
        <w:t>o dobu 30 dnů a delší</w:t>
      </w:r>
      <w:r>
        <w:rPr>
          <w:rFonts w:ascii="Arial" w:hAnsi="Arial" w:cs="Arial"/>
          <w:sz w:val="22"/>
          <w:szCs w:val="22"/>
        </w:rPr>
        <w:t xml:space="preserve">, je možné poplatek rozdělit v jednom kalendářním roce do dvou stejných splátek, přičemž první </w:t>
      </w:r>
      <w:r>
        <w:rPr>
          <w:rFonts w:ascii="Arial" w:hAnsi="Arial" w:cs="Arial"/>
          <w:sz w:val="22"/>
          <w:szCs w:val="22"/>
        </w:rPr>
        <w:lastRenderedPageBreak/>
        <w:t>splátka je splatná nejpozději v den, kdy bylo s užíváním veřejného prostranství započato a zbývající splátka je splatná nejpozději do 31.</w:t>
      </w:r>
      <w:r w:rsidR="00BC6C8B">
        <w:rPr>
          <w:rFonts w:ascii="Arial" w:hAnsi="Arial" w:cs="Arial"/>
          <w:sz w:val="22"/>
          <w:szCs w:val="22"/>
        </w:rPr>
        <w:t xml:space="preserve"> </w:t>
      </w:r>
      <w:r>
        <w:rPr>
          <w:rFonts w:ascii="Arial" w:hAnsi="Arial" w:cs="Arial"/>
          <w:sz w:val="22"/>
          <w:szCs w:val="22"/>
        </w:rPr>
        <w:t>12. příslušného kalendářního roku.</w:t>
      </w:r>
    </w:p>
    <w:p w14:paraId="614BDDC5" w14:textId="77777777" w:rsidR="00A214A8" w:rsidRDefault="00A214A8" w:rsidP="00A214A8">
      <w:pPr>
        <w:numPr>
          <w:ilvl w:val="0"/>
          <w:numId w:val="3"/>
        </w:numPr>
        <w:spacing w:before="120" w:line="312" w:lineRule="auto"/>
        <w:jc w:val="both"/>
        <w:rPr>
          <w:rFonts w:ascii="Arial" w:hAnsi="Arial" w:cs="Arial"/>
          <w:sz w:val="22"/>
          <w:szCs w:val="22"/>
        </w:rPr>
      </w:pPr>
      <w:r>
        <w:rPr>
          <w:rFonts w:ascii="Arial" w:hAnsi="Arial" w:cs="Arial"/>
          <w:sz w:val="22"/>
          <w:szCs w:val="22"/>
        </w:rPr>
        <w:t>Připadne-li lhůta splatnosti na sobotu, neděli nebo státem uznaný svátek, je dnem, ve kterém je poplatník povinen svoji povinnost splnit, nejblíže následující pracovní den.</w:t>
      </w:r>
    </w:p>
    <w:p w14:paraId="3687BDE9" w14:textId="77777777" w:rsidR="00BF05C6" w:rsidRPr="00BF05C6" w:rsidRDefault="00BF05C6" w:rsidP="00BF05C6">
      <w:pPr>
        <w:pStyle w:val="Bezmezer"/>
        <w:rPr>
          <w:sz w:val="16"/>
        </w:rPr>
      </w:pPr>
    </w:p>
    <w:p w14:paraId="108D6A57" w14:textId="77777777" w:rsidR="00A214A8" w:rsidRDefault="00A214A8" w:rsidP="00A214A8">
      <w:pPr>
        <w:pStyle w:val="slalnk"/>
        <w:spacing w:before="480"/>
        <w:rPr>
          <w:rFonts w:ascii="Arial" w:hAnsi="Arial" w:cs="Arial"/>
        </w:rPr>
      </w:pPr>
      <w:r>
        <w:rPr>
          <w:rFonts w:ascii="Arial" w:hAnsi="Arial" w:cs="Arial"/>
        </w:rPr>
        <w:t xml:space="preserve">Čl. </w:t>
      </w:r>
      <w:r w:rsidR="000558AA">
        <w:rPr>
          <w:rFonts w:ascii="Arial" w:hAnsi="Arial" w:cs="Arial"/>
        </w:rPr>
        <w:t>18</w:t>
      </w:r>
    </w:p>
    <w:p w14:paraId="1C354527" w14:textId="77777777" w:rsidR="00A214A8" w:rsidRDefault="00A214A8" w:rsidP="00A214A8">
      <w:pPr>
        <w:pStyle w:val="Nzvylnk"/>
        <w:rPr>
          <w:rFonts w:ascii="Arial" w:hAnsi="Arial" w:cs="Arial"/>
        </w:rPr>
      </w:pPr>
      <w:r>
        <w:rPr>
          <w:rFonts w:ascii="Arial" w:hAnsi="Arial" w:cs="Arial"/>
        </w:rPr>
        <w:t>Osvobození</w:t>
      </w:r>
    </w:p>
    <w:p w14:paraId="42AAAFD3" w14:textId="77777777" w:rsidR="00BC6C8B" w:rsidRPr="00357895" w:rsidRDefault="00BC6C8B" w:rsidP="00BC6C8B">
      <w:pPr>
        <w:numPr>
          <w:ilvl w:val="0"/>
          <w:numId w:val="37"/>
        </w:numPr>
        <w:suppressAutoHyphens w:val="0"/>
        <w:spacing w:line="312" w:lineRule="auto"/>
        <w:jc w:val="both"/>
        <w:rPr>
          <w:rFonts w:ascii="Arial" w:hAnsi="Arial" w:cs="Arial"/>
          <w:sz w:val="22"/>
          <w:szCs w:val="22"/>
        </w:rPr>
      </w:pPr>
      <w:r w:rsidRPr="00357895">
        <w:rPr>
          <w:rFonts w:ascii="Arial" w:hAnsi="Arial" w:cs="Arial"/>
          <w:sz w:val="22"/>
          <w:szCs w:val="22"/>
        </w:rPr>
        <w:t>Poplatek se neplatí:</w:t>
      </w:r>
    </w:p>
    <w:p w14:paraId="29281682" w14:textId="77777777" w:rsidR="00BC6C8B" w:rsidRPr="00357895" w:rsidRDefault="00BC6C8B" w:rsidP="00BC6C8B">
      <w:pPr>
        <w:spacing w:before="60" w:line="312" w:lineRule="auto"/>
        <w:ind w:left="567"/>
        <w:jc w:val="both"/>
        <w:rPr>
          <w:rFonts w:ascii="Arial" w:hAnsi="Arial" w:cs="Arial"/>
          <w:sz w:val="22"/>
          <w:szCs w:val="22"/>
        </w:rPr>
      </w:pPr>
      <w:r w:rsidRPr="00357895">
        <w:rPr>
          <w:rFonts w:ascii="Arial" w:hAnsi="Arial" w:cs="Arial"/>
          <w:sz w:val="22"/>
          <w:szCs w:val="22"/>
        </w:rPr>
        <w:t>a) za vyhrazení trvalého parkovacího místa pro osobu</w:t>
      </w:r>
      <w:r>
        <w:rPr>
          <w:rFonts w:ascii="Arial" w:hAnsi="Arial" w:cs="Arial"/>
          <w:sz w:val="22"/>
          <w:szCs w:val="22"/>
        </w:rPr>
        <w:t>, která je držitelem průkazu ZTP nebo ZTP/P</w:t>
      </w:r>
      <w:r w:rsidRPr="00357895">
        <w:rPr>
          <w:rFonts w:ascii="Arial" w:hAnsi="Arial" w:cs="Arial"/>
          <w:sz w:val="22"/>
          <w:szCs w:val="22"/>
        </w:rPr>
        <w:t>,</w:t>
      </w:r>
    </w:p>
    <w:p w14:paraId="01F43F70" w14:textId="77777777" w:rsidR="00785F78" w:rsidRDefault="00BC6C8B" w:rsidP="0017517D">
      <w:pPr>
        <w:spacing w:before="60" w:line="312" w:lineRule="auto"/>
        <w:ind w:left="567"/>
        <w:jc w:val="both"/>
        <w:rPr>
          <w:rFonts w:ascii="Arial" w:hAnsi="Arial" w:cs="Arial"/>
          <w:sz w:val="22"/>
          <w:szCs w:val="22"/>
        </w:rPr>
      </w:pPr>
      <w:r w:rsidRPr="00357895">
        <w:rPr>
          <w:rFonts w:ascii="Arial" w:hAnsi="Arial" w:cs="Arial"/>
          <w:sz w:val="22"/>
          <w:szCs w:val="22"/>
        </w:rPr>
        <w:t xml:space="preserve">b) z akcí pořádaných na veřejném prostranství, jejichž </w:t>
      </w:r>
      <w:r>
        <w:rPr>
          <w:rFonts w:ascii="Arial" w:hAnsi="Arial" w:cs="Arial"/>
          <w:sz w:val="22"/>
          <w:szCs w:val="22"/>
        </w:rPr>
        <w:t xml:space="preserve">celý </w:t>
      </w:r>
      <w:r w:rsidRPr="00357895">
        <w:rPr>
          <w:rFonts w:ascii="Arial" w:hAnsi="Arial" w:cs="Arial"/>
          <w:sz w:val="22"/>
          <w:szCs w:val="22"/>
        </w:rPr>
        <w:t xml:space="preserve">výtěžek je </w:t>
      </w:r>
      <w:r>
        <w:rPr>
          <w:rFonts w:ascii="Arial" w:hAnsi="Arial" w:cs="Arial"/>
          <w:sz w:val="22"/>
          <w:szCs w:val="22"/>
        </w:rPr>
        <w:t>odveden</w:t>
      </w:r>
      <w:r w:rsidRPr="00357895">
        <w:rPr>
          <w:rFonts w:ascii="Arial" w:hAnsi="Arial" w:cs="Arial"/>
          <w:sz w:val="22"/>
          <w:szCs w:val="22"/>
        </w:rPr>
        <w:t xml:space="preserve"> na charitativní a veřejně prospěšné účely</w:t>
      </w:r>
      <w:r w:rsidRPr="00357895">
        <w:rPr>
          <w:rStyle w:val="Znakapoznpodarou"/>
          <w:rFonts w:ascii="Arial" w:hAnsi="Arial" w:cs="Arial"/>
          <w:sz w:val="22"/>
          <w:szCs w:val="22"/>
        </w:rPr>
        <w:footnoteReference w:id="13"/>
      </w:r>
    </w:p>
    <w:p w14:paraId="123266BC" w14:textId="77777777" w:rsidR="00A214A8" w:rsidRPr="00BC6C8B" w:rsidRDefault="00BC6C8B" w:rsidP="0017517D">
      <w:pPr>
        <w:spacing w:before="60" w:line="312" w:lineRule="auto"/>
        <w:ind w:left="567"/>
        <w:jc w:val="both"/>
        <w:rPr>
          <w:rFonts w:ascii="Arial" w:hAnsi="Arial" w:cs="Arial"/>
          <w:strike/>
        </w:rPr>
      </w:pPr>
      <w:r w:rsidRPr="00357895">
        <w:rPr>
          <w:rFonts w:ascii="Arial" w:hAnsi="Arial" w:cs="Arial"/>
          <w:sz w:val="22"/>
          <w:szCs w:val="22"/>
        </w:rPr>
        <w:t xml:space="preserve">. </w:t>
      </w:r>
      <w:r w:rsidR="00A214A8">
        <w:rPr>
          <w:rFonts w:ascii="Arial" w:hAnsi="Arial" w:cs="Arial"/>
          <w:sz w:val="22"/>
          <w:szCs w:val="22"/>
        </w:rPr>
        <w:t xml:space="preserve">     </w:t>
      </w:r>
    </w:p>
    <w:p w14:paraId="329BF2DF" w14:textId="77777777" w:rsidR="00A214A8" w:rsidRDefault="00A214A8" w:rsidP="00147185">
      <w:pPr>
        <w:pStyle w:val="stylprostOZV"/>
        <w:spacing w:before="360"/>
        <w:rPr>
          <w:rFonts w:ascii="Arial" w:hAnsi="Arial" w:cs="Arial"/>
        </w:rPr>
      </w:pPr>
      <w:r>
        <w:rPr>
          <w:rFonts w:ascii="Arial" w:hAnsi="Arial" w:cs="Arial"/>
        </w:rPr>
        <w:t>ČÁST V.</w:t>
      </w:r>
    </w:p>
    <w:p w14:paraId="23C124D0" w14:textId="77777777" w:rsidR="00A214A8" w:rsidRDefault="00A214A8" w:rsidP="00027A8F">
      <w:pPr>
        <w:pStyle w:val="slalnk"/>
        <w:spacing w:before="120"/>
        <w:rPr>
          <w:rFonts w:ascii="Arial" w:hAnsi="Arial" w:cs="Arial"/>
        </w:rPr>
      </w:pPr>
      <w:r w:rsidRPr="00E82D38">
        <w:rPr>
          <w:rFonts w:ascii="Arial" w:hAnsi="Arial" w:cs="Arial"/>
          <w:caps/>
          <w:sz w:val="28"/>
          <w:szCs w:val="24"/>
        </w:rPr>
        <w:t>poplatek za provoz systému shromažďování, sběru, přepravy, třídění, využívání a odstraňování komunálních odpadů</w:t>
      </w:r>
      <w:r w:rsidRPr="00E82D38">
        <w:rPr>
          <w:rFonts w:ascii="Arial" w:hAnsi="Arial" w:cs="Arial"/>
        </w:rPr>
        <w:t xml:space="preserve"> </w:t>
      </w:r>
    </w:p>
    <w:p w14:paraId="43AE0432" w14:textId="77777777" w:rsidR="00AC0075" w:rsidRPr="00BF05C6" w:rsidRDefault="00AC0075" w:rsidP="00BF05C6">
      <w:pPr>
        <w:pStyle w:val="Bezmezer"/>
        <w:rPr>
          <w:sz w:val="16"/>
        </w:rPr>
      </w:pPr>
    </w:p>
    <w:p w14:paraId="05E3DAB1" w14:textId="77777777" w:rsidR="00A214A8" w:rsidRPr="00E82D38" w:rsidRDefault="000558AA" w:rsidP="00503026">
      <w:pPr>
        <w:pStyle w:val="slalnk"/>
        <w:spacing w:before="240"/>
        <w:rPr>
          <w:rFonts w:ascii="Arial" w:hAnsi="Arial" w:cs="Arial"/>
        </w:rPr>
      </w:pPr>
      <w:r>
        <w:rPr>
          <w:rFonts w:ascii="Arial" w:hAnsi="Arial" w:cs="Arial"/>
        </w:rPr>
        <w:t>Čl. 19</w:t>
      </w:r>
    </w:p>
    <w:p w14:paraId="11497AB1" w14:textId="77777777" w:rsidR="00A214A8" w:rsidRPr="00E82D38" w:rsidRDefault="00A214A8" w:rsidP="00A214A8">
      <w:pPr>
        <w:pStyle w:val="Nzvylnk"/>
        <w:rPr>
          <w:rFonts w:ascii="Arial" w:hAnsi="Arial" w:cs="Arial"/>
        </w:rPr>
      </w:pPr>
      <w:r w:rsidRPr="00E82D38">
        <w:rPr>
          <w:rFonts w:ascii="Arial" w:hAnsi="Arial" w:cs="Arial"/>
        </w:rPr>
        <w:t>Poplatník</w:t>
      </w:r>
    </w:p>
    <w:p w14:paraId="4AF4893B" w14:textId="77777777" w:rsidR="00A214A8" w:rsidRPr="001C4B81" w:rsidRDefault="00A214A8" w:rsidP="001A7DB1">
      <w:pPr>
        <w:pStyle w:val="Odstavecseseznamem"/>
        <w:widowControl w:val="0"/>
        <w:numPr>
          <w:ilvl w:val="0"/>
          <w:numId w:val="43"/>
        </w:numPr>
        <w:suppressAutoHyphens w:val="0"/>
        <w:autoSpaceDE w:val="0"/>
        <w:autoSpaceDN w:val="0"/>
        <w:adjustRightInd w:val="0"/>
        <w:spacing w:line="276" w:lineRule="auto"/>
        <w:jc w:val="both"/>
        <w:rPr>
          <w:rFonts w:ascii="Arial" w:hAnsi="Arial" w:cs="Arial"/>
          <w:sz w:val="22"/>
          <w:szCs w:val="22"/>
        </w:rPr>
      </w:pPr>
      <w:r w:rsidRPr="001C4B81">
        <w:rPr>
          <w:rFonts w:ascii="Arial" w:hAnsi="Arial" w:cs="Arial"/>
          <w:sz w:val="22"/>
          <w:szCs w:val="22"/>
        </w:rPr>
        <w:t>Poplatek za provoz systému shromažďování, sběru, přepravy, třídění, využívání a odstraňování komunálních odpadů platí:</w:t>
      </w:r>
    </w:p>
    <w:p w14:paraId="2241675D" w14:textId="77777777" w:rsidR="00B33D0B" w:rsidRPr="001C4B81" w:rsidRDefault="00B33D0B" w:rsidP="001A7DB1">
      <w:pPr>
        <w:pStyle w:val="Odstavecseseznamem"/>
        <w:numPr>
          <w:ilvl w:val="1"/>
          <w:numId w:val="43"/>
        </w:numPr>
        <w:suppressAutoHyphens w:val="0"/>
        <w:spacing w:before="120" w:after="60" w:line="276" w:lineRule="auto"/>
        <w:jc w:val="both"/>
        <w:rPr>
          <w:rFonts w:ascii="Arial" w:hAnsi="Arial" w:cs="Arial"/>
          <w:sz w:val="22"/>
          <w:szCs w:val="22"/>
        </w:rPr>
      </w:pPr>
      <w:r w:rsidRPr="001C4B81">
        <w:rPr>
          <w:rFonts w:ascii="Arial" w:hAnsi="Arial" w:cs="Arial"/>
          <w:sz w:val="22"/>
          <w:szCs w:val="22"/>
        </w:rPr>
        <w:t>fyzická osoba přihlášená v obci,</w:t>
      </w:r>
    </w:p>
    <w:p w14:paraId="422726D6" w14:textId="77777777" w:rsidR="00B33D0B" w:rsidRPr="001C4B81" w:rsidRDefault="00B33D0B" w:rsidP="001A7DB1">
      <w:pPr>
        <w:pStyle w:val="Odstavecseseznamem"/>
        <w:numPr>
          <w:ilvl w:val="1"/>
          <w:numId w:val="43"/>
        </w:numPr>
        <w:suppressAutoHyphens w:val="0"/>
        <w:spacing w:before="120" w:after="60" w:line="276" w:lineRule="auto"/>
        <w:jc w:val="both"/>
        <w:rPr>
          <w:rFonts w:ascii="Arial" w:hAnsi="Arial" w:cs="Arial"/>
          <w:sz w:val="22"/>
          <w:szCs w:val="22"/>
        </w:rPr>
      </w:pPr>
      <w:r w:rsidRPr="001C4B81">
        <w:rPr>
          <w:rFonts w:ascii="Arial" w:hAnsi="Arial" w:cs="Arial"/>
          <w:sz w:val="22"/>
          <w:szCs w:val="22"/>
        </w:rPr>
        <w:t>fyzická osoba, která má ve vlastnictví stavbu určenou k individuální rekreaci, byt nebo rodinný dům, ve kterých není přihlášená žádná fyzická osoba, a to ve výši odpovídající poplatku za jednu fyzickou osobu; má-li ke stavbě určené k individuální rekreaci, bytu nebo rodinnému domu vlastnické právo více osob, jsou povinny platit poplatek společně a nerozdílně.</w:t>
      </w:r>
    </w:p>
    <w:p w14:paraId="7309C797" w14:textId="77777777" w:rsidR="00A214A8" w:rsidRPr="001C4B81" w:rsidRDefault="00A214A8" w:rsidP="001A7DB1">
      <w:pPr>
        <w:pStyle w:val="Odstavecseseznamem"/>
        <w:widowControl w:val="0"/>
        <w:numPr>
          <w:ilvl w:val="0"/>
          <w:numId w:val="43"/>
        </w:numPr>
        <w:autoSpaceDE w:val="0"/>
        <w:autoSpaceDN w:val="0"/>
        <w:adjustRightInd w:val="0"/>
        <w:spacing w:line="276" w:lineRule="auto"/>
        <w:jc w:val="both"/>
        <w:rPr>
          <w:rFonts w:ascii="Arial" w:hAnsi="Arial" w:cs="Arial"/>
          <w:sz w:val="22"/>
          <w:szCs w:val="22"/>
        </w:rPr>
      </w:pPr>
      <w:r w:rsidRPr="001C4B81">
        <w:rPr>
          <w:rFonts w:ascii="Arial" w:hAnsi="Arial" w:cs="Arial"/>
          <w:sz w:val="22"/>
          <w:szCs w:val="22"/>
        </w:rPr>
        <w:t>Za fyzické osoby tvořící domácnost může poplatek platit jedna osoba. Za fyzické osoby žijící v rodinném nebo bytovém domě může poplatek platit vlastník nebo správce. Osoby, které platí poplatek za více fyzických o</w:t>
      </w:r>
      <w:r w:rsidR="002F7FE4">
        <w:rPr>
          <w:rFonts w:ascii="Arial" w:hAnsi="Arial" w:cs="Arial"/>
          <w:sz w:val="22"/>
          <w:szCs w:val="22"/>
        </w:rPr>
        <w:t>sob, jsou povinny správci poplatku</w:t>
      </w:r>
      <w:r w:rsidRPr="001C4B81">
        <w:rPr>
          <w:rFonts w:ascii="Arial" w:hAnsi="Arial" w:cs="Arial"/>
          <w:sz w:val="22"/>
          <w:szCs w:val="22"/>
        </w:rPr>
        <w:t xml:space="preserve"> oznámit jméno, popřípadě jména, příjmení a data narození osob, za které poplatek platí.</w:t>
      </w:r>
    </w:p>
    <w:p w14:paraId="593AE29E" w14:textId="77777777" w:rsidR="00A214A8" w:rsidRPr="00E82D38" w:rsidRDefault="00A214A8" w:rsidP="00A214A8">
      <w:pPr>
        <w:pStyle w:val="slalnk"/>
        <w:spacing w:before="480"/>
        <w:rPr>
          <w:rFonts w:ascii="Arial" w:hAnsi="Arial" w:cs="Arial"/>
        </w:rPr>
      </w:pPr>
      <w:r w:rsidRPr="00E82D38">
        <w:rPr>
          <w:rFonts w:ascii="Arial" w:hAnsi="Arial" w:cs="Arial"/>
        </w:rPr>
        <w:lastRenderedPageBreak/>
        <w:t>Čl. 2</w:t>
      </w:r>
      <w:r w:rsidR="000558AA">
        <w:rPr>
          <w:rFonts w:ascii="Arial" w:hAnsi="Arial" w:cs="Arial"/>
        </w:rPr>
        <w:t>0</w:t>
      </w:r>
    </w:p>
    <w:p w14:paraId="43149D7E" w14:textId="77777777" w:rsidR="00A214A8" w:rsidRPr="00E82D38" w:rsidRDefault="00A214A8" w:rsidP="00A214A8">
      <w:pPr>
        <w:pStyle w:val="Nzvylnk"/>
        <w:rPr>
          <w:rFonts w:ascii="Arial" w:hAnsi="Arial" w:cs="Arial"/>
        </w:rPr>
      </w:pPr>
      <w:r w:rsidRPr="00E82D38">
        <w:rPr>
          <w:rFonts w:ascii="Arial" w:hAnsi="Arial" w:cs="Arial"/>
        </w:rPr>
        <w:t>Ohlašovací povinnost</w:t>
      </w:r>
    </w:p>
    <w:p w14:paraId="08EAB94D" w14:textId="77777777" w:rsidR="00A214A8" w:rsidRPr="00E82D38" w:rsidRDefault="00A214A8" w:rsidP="00A214A8">
      <w:pPr>
        <w:numPr>
          <w:ilvl w:val="0"/>
          <w:numId w:val="26"/>
        </w:numPr>
        <w:suppressAutoHyphens w:val="0"/>
        <w:spacing w:before="120"/>
        <w:jc w:val="both"/>
        <w:rPr>
          <w:rFonts w:ascii="Arial" w:hAnsi="Arial" w:cs="Arial"/>
          <w:sz w:val="22"/>
          <w:szCs w:val="22"/>
        </w:rPr>
      </w:pPr>
      <w:r w:rsidRPr="00E82D38">
        <w:rPr>
          <w:rFonts w:ascii="Arial" w:hAnsi="Arial" w:cs="Arial"/>
          <w:sz w:val="22"/>
          <w:szCs w:val="22"/>
        </w:rPr>
        <w:t xml:space="preserve">Poplatník je povinen ohlásit správci poplatku vznik své poplatkové povinnosti nejpozději do 15 dnů ode dne, kdy mu povinnost platit tento poplatek vznikla, případně doložit existenci skutečností zakládajících nárok na osvobození nebo úlevu od poplatku. </w:t>
      </w:r>
    </w:p>
    <w:p w14:paraId="2FD3803D" w14:textId="77777777" w:rsidR="00A214A8" w:rsidRDefault="000558AA" w:rsidP="00A214A8">
      <w:pPr>
        <w:numPr>
          <w:ilvl w:val="0"/>
          <w:numId w:val="25"/>
        </w:numPr>
        <w:suppressAutoHyphens w:val="0"/>
        <w:spacing w:before="120"/>
        <w:jc w:val="both"/>
        <w:rPr>
          <w:rFonts w:ascii="Arial" w:hAnsi="Arial" w:cs="Arial"/>
          <w:sz w:val="22"/>
          <w:szCs w:val="22"/>
        </w:rPr>
      </w:pPr>
      <w:r>
        <w:rPr>
          <w:rFonts w:ascii="Arial" w:hAnsi="Arial" w:cs="Arial"/>
          <w:sz w:val="22"/>
          <w:szCs w:val="22"/>
        </w:rPr>
        <w:t>Poplatník dle čl. 19</w:t>
      </w:r>
      <w:r w:rsidR="00A214A8" w:rsidRPr="00E82D38">
        <w:rPr>
          <w:rFonts w:ascii="Arial" w:hAnsi="Arial" w:cs="Arial"/>
          <w:sz w:val="22"/>
          <w:szCs w:val="22"/>
        </w:rPr>
        <w:t xml:space="preserve"> odst. 1 této vyhlášky je povinen ohlásit správci poplatku jméno, popřípadě</w:t>
      </w:r>
      <w:r w:rsidR="002F7FE4">
        <w:rPr>
          <w:rFonts w:ascii="Arial" w:hAnsi="Arial" w:cs="Arial"/>
          <w:sz w:val="22"/>
          <w:szCs w:val="22"/>
        </w:rPr>
        <w:t xml:space="preserve"> jména, a příjmení, místo přihlášení</w:t>
      </w:r>
      <w:r w:rsidR="00A214A8" w:rsidRPr="00E82D38">
        <w:rPr>
          <w:rFonts w:ascii="Arial" w:hAnsi="Arial" w:cs="Arial"/>
          <w:sz w:val="22"/>
          <w:szCs w:val="22"/>
        </w:rPr>
        <w:t>, popříp</w:t>
      </w:r>
      <w:r w:rsidR="002F7FE4">
        <w:rPr>
          <w:rFonts w:ascii="Arial" w:hAnsi="Arial" w:cs="Arial"/>
          <w:sz w:val="22"/>
          <w:szCs w:val="22"/>
        </w:rPr>
        <w:t>adě další adresy pro doručování</w:t>
      </w:r>
      <w:r w:rsidR="00A214A8" w:rsidRPr="00E82D38">
        <w:rPr>
          <w:rFonts w:ascii="Arial" w:hAnsi="Arial" w:cs="Arial"/>
          <w:sz w:val="22"/>
          <w:szCs w:val="22"/>
        </w:rPr>
        <w:t xml:space="preserve">. </w:t>
      </w:r>
    </w:p>
    <w:p w14:paraId="5FEB5FA7" w14:textId="77777777" w:rsidR="00A214A8" w:rsidRPr="00E82D38" w:rsidRDefault="000558AA" w:rsidP="00A214A8">
      <w:pPr>
        <w:numPr>
          <w:ilvl w:val="0"/>
          <w:numId w:val="25"/>
        </w:numPr>
        <w:suppressAutoHyphens w:val="0"/>
        <w:spacing w:before="120"/>
        <w:jc w:val="both"/>
        <w:rPr>
          <w:rFonts w:ascii="Arial" w:hAnsi="Arial" w:cs="Arial"/>
          <w:sz w:val="22"/>
          <w:szCs w:val="22"/>
        </w:rPr>
      </w:pPr>
      <w:r>
        <w:rPr>
          <w:rFonts w:ascii="Arial" w:hAnsi="Arial" w:cs="Arial"/>
          <w:sz w:val="22"/>
          <w:szCs w:val="22"/>
        </w:rPr>
        <w:t>Poplatník dle čl. 19</w:t>
      </w:r>
      <w:r w:rsidR="00A214A8" w:rsidRPr="00E82D38">
        <w:rPr>
          <w:rFonts w:ascii="Arial" w:hAnsi="Arial" w:cs="Arial"/>
          <w:sz w:val="22"/>
          <w:szCs w:val="22"/>
        </w:rPr>
        <w:t xml:space="preserve"> odst. 1 písm. b) vyhlášky je povinen ohlásit také evidenční nebo popisné číslo stavby určené k individuální rekreaci, nebo rodinného domu; není-li tato stavba nebo dům označen evidenčním nebo popisným číslem, uvede poplatník parcelní číslo pozemku, na kterém je tato stavba umístěna. V případě bytu je poplatník povinen ohlásit orientační nebo popisné číslo stavby, ve které se byt nachází, a číslo bytu, popřípadě popis umístění v budově, pokud nejsou byty očíslovány. Není-li stavba, ve které se byt nachází, označena orientačním nebo popisným číslem, uvede poplatník parcelní číslo pozemku, na kterém je umístěna stavba s bytem. </w:t>
      </w:r>
    </w:p>
    <w:p w14:paraId="63C16C0C" w14:textId="77777777" w:rsidR="00A214A8" w:rsidRPr="00E82D38" w:rsidRDefault="00D37292" w:rsidP="00A214A8">
      <w:pPr>
        <w:numPr>
          <w:ilvl w:val="0"/>
          <w:numId w:val="25"/>
        </w:numPr>
        <w:suppressAutoHyphens w:val="0"/>
        <w:spacing w:before="120"/>
        <w:jc w:val="both"/>
        <w:rPr>
          <w:rFonts w:ascii="Arial" w:hAnsi="Arial" w:cs="Arial"/>
          <w:sz w:val="22"/>
          <w:szCs w:val="22"/>
        </w:rPr>
      </w:pPr>
      <w:r>
        <w:rPr>
          <w:rFonts w:ascii="Arial" w:hAnsi="Arial" w:cs="Arial"/>
          <w:sz w:val="22"/>
          <w:szCs w:val="22"/>
        </w:rPr>
        <w:t>Ve lhůtě podle odst. 1</w:t>
      </w:r>
      <w:r w:rsidR="00A214A8" w:rsidRPr="00E82D38">
        <w:rPr>
          <w:rFonts w:ascii="Arial" w:hAnsi="Arial" w:cs="Arial"/>
          <w:sz w:val="22"/>
          <w:szCs w:val="22"/>
        </w:rPr>
        <w:t xml:space="preserve"> jsou poplatníci povinni ohlásit správci poplatku zánik své poplatkové povinnosti v důsledku </w:t>
      </w:r>
      <w:r>
        <w:rPr>
          <w:rFonts w:ascii="Arial" w:hAnsi="Arial" w:cs="Arial"/>
          <w:sz w:val="22"/>
          <w:szCs w:val="22"/>
        </w:rPr>
        <w:t>změny přihlášení</w:t>
      </w:r>
      <w:r w:rsidR="00A214A8" w:rsidRPr="00E82D38">
        <w:rPr>
          <w:rFonts w:ascii="Arial" w:hAnsi="Arial" w:cs="Arial"/>
          <w:sz w:val="22"/>
          <w:szCs w:val="22"/>
        </w:rPr>
        <w:t xml:space="preserve"> nebo v důsledku změny vlastnictví ke stavbě určené k individuální rekreaci, bytu nebo rodinnému domu.</w:t>
      </w:r>
    </w:p>
    <w:p w14:paraId="0E5AF529" w14:textId="77777777" w:rsidR="00A214A8" w:rsidRDefault="00A214A8" w:rsidP="00A214A8">
      <w:pPr>
        <w:spacing w:before="120"/>
        <w:jc w:val="both"/>
        <w:rPr>
          <w:rFonts w:ascii="Arial" w:hAnsi="Arial" w:cs="Arial"/>
          <w:sz w:val="22"/>
          <w:szCs w:val="22"/>
        </w:rPr>
      </w:pPr>
    </w:p>
    <w:p w14:paraId="527BCF7B" w14:textId="77777777" w:rsidR="00AC0075" w:rsidRPr="00BF05C6" w:rsidRDefault="00AC0075" w:rsidP="00BF05C6">
      <w:pPr>
        <w:pStyle w:val="Bezmezer"/>
        <w:rPr>
          <w:sz w:val="16"/>
        </w:rPr>
      </w:pPr>
    </w:p>
    <w:p w14:paraId="72D37440" w14:textId="77777777" w:rsidR="00A214A8" w:rsidRPr="00E82D38" w:rsidRDefault="00A214A8" w:rsidP="00A214A8">
      <w:pPr>
        <w:pStyle w:val="slalnk"/>
        <w:spacing w:before="0" w:after="0"/>
        <w:rPr>
          <w:rFonts w:ascii="Arial" w:hAnsi="Arial" w:cs="Arial"/>
        </w:rPr>
      </w:pPr>
      <w:r w:rsidRPr="00E82D38">
        <w:rPr>
          <w:rFonts w:ascii="Arial" w:hAnsi="Arial" w:cs="Arial"/>
        </w:rPr>
        <w:t>Čl. 2</w:t>
      </w:r>
      <w:r w:rsidR="000558AA">
        <w:rPr>
          <w:rFonts w:ascii="Arial" w:hAnsi="Arial" w:cs="Arial"/>
        </w:rPr>
        <w:t>1</w:t>
      </w:r>
    </w:p>
    <w:p w14:paraId="351FC1E6" w14:textId="77777777" w:rsidR="00A214A8" w:rsidRPr="00E82D38" w:rsidRDefault="00A214A8" w:rsidP="00A214A8">
      <w:pPr>
        <w:pStyle w:val="slalnk"/>
        <w:spacing w:before="0" w:after="0"/>
        <w:rPr>
          <w:rFonts w:ascii="Arial" w:hAnsi="Arial" w:cs="Arial"/>
        </w:rPr>
      </w:pPr>
      <w:r w:rsidRPr="00E82D38">
        <w:rPr>
          <w:rFonts w:ascii="Arial" w:hAnsi="Arial" w:cs="Arial"/>
        </w:rPr>
        <w:t>Sazba poplatku</w:t>
      </w:r>
    </w:p>
    <w:p w14:paraId="1E5E57C5" w14:textId="77777777" w:rsidR="00A214A8" w:rsidRPr="00E82D38" w:rsidRDefault="00A214A8" w:rsidP="00A214A8">
      <w:pPr>
        <w:pStyle w:val="slalnk"/>
        <w:spacing w:before="0" w:after="0"/>
        <w:rPr>
          <w:rFonts w:ascii="Arial" w:hAnsi="Arial" w:cs="Arial"/>
        </w:rPr>
      </w:pPr>
    </w:p>
    <w:p w14:paraId="2459D16C" w14:textId="77777777" w:rsidR="00A214A8" w:rsidRPr="00192DD6" w:rsidRDefault="00A214A8" w:rsidP="00A214A8">
      <w:pPr>
        <w:numPr>
          <w:ilvl w:val="0"/>
          <w:numId w:val="23"/>
        </w:numPr>
        <w:suppressAutoHyphens w:val="0"/>
        <w:jc w:val="both"/>
        <w:rPr>
          <w:rFonts w:ascii="Arial" w:hAnsi="Arial" w:cs="Arial"/>
          <w:sz w:val="22"/>
          <w:szCs w:val="22"/>
        </w:rPr>
      </w:pPr>
      <w:r w:rsidRPr="00E82D38">
        <w:rPr>
          <w:rFonts w:ascii="Arial" w:hAnsi="Arial" w:cs="Arial"/>
          <w:sz w:val="22"/>
          <w:szCs w:val="22"/>
        </w:rPr>
        <w:t xml:space="preserve">Sazba poplatku činí </w:t>
      </w:r>
      <w:r w:rsidRPr="00192DD6">
        <w:rPr>
          <w:rFonts w:ascii="Arial" w:hAnsi="Arial" w:cs="Arial"/>
          <w:sz w:val="22"/>
          <w:szCs w:val="22"/>
        </w:rPr>
        <w:t>500,- Kč a je tvořena:</w:t>
      </w:r>
    </w:p>
    <w:p w14:paraId="24C3E032" w14:textId="77777777" w:rsidR="00A214A8" w:rsidRPr="00192DD6" w:rsidRDefault="00A214A8" w:rsidP="00C738BF">
      <w:pPr>
        <w:pStyle w:val="Oddstavcevlncch"/>
        <w:numPr>
          <w:ilvl w:val="1"/>
          <w:numId w:val="23"/>
        </w:numPr>
        <w:tabs>
          <w:tab w:val="left" w:pos="2520"/>
        </w:tabs>
        <w:suppressAutoHyphens w:val="0"/>
        <w:rPr>
          <w:rFonts w:ascii="Arial" w:hAnsi="Arial" w:cs="Arial"/>
          <w:sz w:val="22"/>
          <w:szCs w:val="22"/>
        </w:rPr>
      </w:pPr>
      <w:r w:rsidRPr="00192DD6">
        <w:rPr>
          <w:rFonts w:ascii="Arial" w:hAnsi="Arial" w:cs="Arial"/>
          <w:sz w:val="22"/>
          <w:szCs w:val="22"/>
        </w:rPr>
        <w:t>z částky 250,- Kč za kalendářní rok a</w:t>
      </w:r>
    </w:p>
    <w:p w14:paraId="097CAE57" w14:textId="77777777" w:rsidR="00A214A8" w:rsidRPr="00E82D38" w:rsidRDefault="001E472D" w:rsidP="00C738BF">
      <w:pPr>
        <w:pStyle w:val="Oddstavcevlncch"/>
        <w:numPr>
          <w:ilvl w:val="1"/>
          <w:numId w:val="23"/>
        </w:numPr>
        <w:tabs>
          <w:tab w:val="left" w:pos="2520"/>
        </w:tabs>
        <w:suppressAutoHyphens w:val="0"/>
        <w:rPr>
          <w:rFonts w:ascii="Arial" w:hAnsi="Arial" w:cs="Arial"/>
          <w:sz w:val="22"/>
          <w:szCs w:val="22"/>
        </w:rPr>
      </w:pPr>
      <w:r>
        <w:rPr>
          <w:rFonts w:ascii="Arial" w:hAnsi="Arial" w:cs="Arial"/>
          <w:sz w:val="22"/>
          <w:szCs w:val="22"/>
        </w:rPr>
        <w:t xml:space="preserve">z částky </w:t>
      </w:r>
      <w:r w:rsidR="00A214A8" w:rsidRPr="00192DD6">
        <w:rPr>
          <w:rFonts w:ascii="Arial" w:hAnsi="Arial" w:cs="Arial"/>
          <w:sz w:val="22"/>
          <w:szCs w:val="22"/>
        </w:rPr>
        <w:t>250,- Kč za kalendářní rok. Tato částka je stanovena na základě skutečných nákladů obce předchozího</w:t>
      </w:r>
      <w:r w:rsidR="00A214A8" w:rsidRPr="00E82D38">
        <w:rPr>
          <w:rFonts w:ascii="Arial" w:hAnsi="Arial" w:cs="Arial"/>
          <w:sz w:val="22"/>
          <w:szCs w:val="22"/>
        </w:rPr>
        <w:t xml:space="preserve"> roku na sběr a svoz netříděného komunálního odpadu za poplatníka a kalendářní rok.</w:t>
      </w:r>
    </w:p>
    <w:p w14:paraId="0F3900B9" w14:textId="77777777" w:rsidR="00A214A8" w:rsidRPr="00E82D38" w:rsidRDefault="00A214A8" w:rsidP="00A214A8">
      <w:pPr>
        <w:rPr>
          <w:rFonts w:ascii="Arial" w:hAnsi="Arial" w:cs="Arial"/>
          <w:sz w:val="18"/>
          <w:szCs w:val="18"/>
        </w:rPr>
      </w:pPr>
    </w:p>
    <w:p w14:paraId="18DD66C4" w14:textId="77777777" w:rsidR="00A214A8" w:rsidRPr="00E82D38" w:rsidRDefault="00A214A8" w:rsidP="00A214A8">
      <w:pPr>
        <w:numPr>
          <w:ilvl w:val="0"/>
          <w:numId w:val="23"/>
        </w:numPr>
        <w:suppressAutoHyphens w:val="0"/>
        <w:spacing w:before="120" w:after="120"/>
        <w:jc w:val="both"/>
        <w:rPr>
          <w:rFonts w:ascii="Arial" w:hAnsi="Arial" w:cs="Arial"/>
          <w:sz w:val="22"/>
          <w:szCs w:val="22"/>
        </w:rPr>
      </w:pPr>
      <w:r w:rsidRPr="00E82D38">
        <w:rPr>
          <w:rFonts w:ascii="Arial" w:hAnsi="Arial" w:cs="Arial"/>
          <w:sz w:val="22"/>
          <w:szCs w:val="22"/>
        </w:rPr>
        <w:t>Skutečné náklady roku 201</w:t>
      </w:r>
      <w:r w:rsidR="001C4B81">
        <w:rPr>
          <w:rFonts w:ascii="Arial" w:hAnsi="Arial" w:cs="Arial"/>
          <w:sz w:val="22"/>
          <w:szCs w:val="22"/>
        </w:rPr>
        <w:t>9</w:t>
      </w:r>
      <w:r w:rsidRPr="00E82D38">
        <w:rPr>
          <w:rFonts w:ascii="Arial" w:hAnsi="Arial" w:cs="Arial"/>
          <w:sz w:val="22"/>
          <w:szCs w:val="22"/>
        </w:rPr>
        <w:t xml:space="preserve"> na sběr a svoz netříděného komunálního odpadu činily: </w:t>
      </w:r>
      <w:r>
        <w:rPr>
          <w:rFonts w:ascii="Arial" w:hAnsi="Arial" w:cs="Arial"/>
          <w:sz w:val="22"/>
          <w:szCs w:val="22"/>
        </w:rPr>
        <w:t>1</w:t>
      </w:r>
      <w:r w:rsidR="001C4B81">
        <w:rPr>
          <w:rFonts w:ascii="Arial" w:hAnsi="Arial" w:cs="Arial"/>
          <w:sz w:val="22"/>
          <w:szCs w:val="22"/>
        </w:rPr>
        <w:t>.461.145,</w:t>
      </w:r>
      <w:r>
        <w:rPr>
          <w:rFonts w:ascii="Arial" w:hAnsi="Arial" w:cs="Arial"/>
          <w:sz w:val="22"/>
          <w:szCs w:val="22"/>
        </w:rPr>
        <w:t xml:space="preserve">- Kč </w:t>
      </w:r>
      <w:r w:rsidRPr="00E82D38">
        <w:rPr>
          <w:rFonts w:ascii="Arial" w:hAnsi="Arial" w:cs="Arial"/>
          <w:sz w:val="22"/>
          <w:szCs w:val="22"/>
        </w:rPr>
        <w:t>a byly rozúčtovány takto:</w:t>
      </w:r>
    </w:p>
    <w:p w14:paraId="00BC3178" w14:textId="77777777" w:rsidR="00A214A8" w:rsidRPr="00E82D38" w:rsidRDefault="00A214A8" w:rsidP="00A214A8">
      <w:pPr>
        <w:ind w:left="540"/>
        <w:jc w:val="both"/>
        <w:rPr>
          <w:rFonts w:ascii="Arial" w:hAnsi="Arial" w:cs="Arial"/>
          <w:sz w:val="22"/>
          <w:szCs w:val="22"/>
        </w:rPr>
      </w:pPr>
      <w:r w:rsidRPr="00E82D38">
        <w:rPr>
          <w:rFonts w:ascii="Arial" w:hAnsi="Arial" w:cs="Arial"/>
          <w:sz w:val="22"/>
          <w:szCs w:val="22"/>
        </w:rPr>
        <w:t xml:space="preserve">Náklady </w:t>
      </w:r>
      <w:r>
        <w:rPr>
          <w:rFonts w:ascii="Arial" w:hAnsi="Arial" w:cs="Arial"/>
          <w:sz w:val="22"/>
          <w:szCs w:val="22"/>
        </w:rPr>
        <w:t>1</w:t>
      </w:r>
      <w:r w:rsidR="001C4B81">
        <w:rPr>
          <w:rFonts w:ascii="Arial" w:hAnsi="Arial" w:cs="Arial"/>
          <w:sz w:val="22"/>
          <w:szCs w:val="22"/>
        </w:rPr>
        <w:t>.461.145</w:t>
      </w:r>
      <w:r>
        <w:rPr>
          <w:rFonts w:ascii="Arial" w:hAnsi="Arial" w:cs="Arial"/>
          <w:sz w:val="22"/>
          <w:szCs w:val="22"/>
        </w:rPr>
        <w:t xml:space="preserve">,- Kč </w:t>
      </w:r>
      <w:r w:rsidRPr="00E82D38">
        <w:rPr>
          <w:rFonts w:ascii="Arial" w:hAnsi="Arial" w:cs="Arial"/>
          <w:sz w:val="22"/>
          <w:szCs w:val="22"/>
        </w:rPr>
        <w:t xml:space="preserve">děleno </w:t>
      </w:r>
      <w:r>
        <w:rPr>
          <w:rFonts w:ascii="Arial" w:hAnsi="Arial" w:cs="Arial"/>
          <w:sz w:val="22"/>
          <w:szCs w:val="22"/>
        </w:rPr>
        <w:t>1</w:t>
      </w:r>
      <w:r w:rsidR="00C65242">
        <w:rPr>
          <w:rFonts w:ascii="Arial" w:hAnsi="Arial" w:cs="Arial"/>
          <w:sz w:val="22"/>
          <w:szCs w:val="22"/>
        </w:rPr>
        <w:t>821</w:t>
      </w:r>
      <w:r w:rsidRPr="00E82D38">
        <w:rPr>
          <w:rFonts w:ascii="Arial" w:hAnsi="Arial" w:cs="Arial"/>
          <w:sz w:val="22"/>
          <w:szCs w:val="22"/>
        </w:rPr>
        <w:t xml:space="preserve"> </w:t>
      </w:r>
      <w:r w:rsidRPr="00C65242">
        <w:rPr>
          <w:rFonts w:ascii="Arial" w:hAnsi="Arial" w:cs="Arial"/>
          <w:sz w:val="22"/>
          <w:szCs w:val="22"/>
        </w:rPr>
        <w:t>(16</w:t>
      </w:r>
      <w:r w:rsidR="00C65242" w:rsidRPr="00C65242">
        <w:rPr>
          <w:rFonts w:ascii="Arial" w:hAnsi="Arial" w:cs="Arial"/>
          <w:sz w:val="22"/>
          <w:szCs w:val="22"/>
        </w:rPr>
        <w:t>70</w:t>
      </w:r>
      <w:r w:rsidRPr="00C65242">
        <w:rPr>
          <w:rFonts w:ascii="Arial" w:hAnsi="Arial" w:cs="Arial"/>
          <w:sz w:val="22"/>
          <w:szCs w:val="22"/>
        </w:rPr>
        <w:t xml:space="preserve"> po</w:t>
      </w:r>
      <w:r w:rsidR="00D37292">
        <w:rPr>
          <w:rFonts w:ascii="Arial" w:hAnsi="Arial" w:cs="Arial"/>
          <w:sz w:val="22"/>
          <w:szCs w:val="22"/>
        </w:rPr>
        <w:t>čet osob přihlášených na území obce</w:t>
      </w:r>
      <w:r w:rsidRPr="00C65242">
        <w:rPr>
          <w:rFonts w:ascii="Arial" w:hAnsi="Arial" w:cs="Arial"/>
          <w:sz w:val="22"/>
          <w:szCs w:val="22"/>
        </w:rPr>
        <w:t xml:space="preserve"> + 1</w:t>
      </w:r>
      <w:r w:rsidR="00C65242" w:rsidRPr="00C65242">
        <w:rPr>
          <w:rFonts w:ascii="Arial" w:hAnsi="Arial" w:cs="Arial"/>
          <w:sz w:val="22"/>
          <w:szCs w:val="22"/>
        </w:rPr>
        <w:t>51</w:t>
      </w:r>
      <w:r w:rsidRPr="00E82D38">
        <w:rPr>
          <w:rFonts w:ascii="Arial" w:hAnsi="Arial" w:cs="Arial"/>
          <w:sz w:val="22"/>
          <w:szCs w:val="22"/>
        </w:rPr>
        <w:t xml:space="preserve"> počet staveb určených k individuální rekreaci, bytů a rodinných domů,</w:t>
      </w:r>
      <w:r w:rsidR="00D37292">
        <w:rPr>
          <w:rFonts w:ascii="Arial" w:hAnsi="Arial" w:cs="Arial"/>
          <w:sz w:val="22"/>
          <w:szCs w:val="22"/>
        </w:rPr>
        <w:t xml:space="preserve"> ve kterých není přihlášena</w:t>
      </w:r>
      <w:r w:rsidRPr="00E82D38">
        <w:rPr>
          <w:rFonts w:ascii="Arial" w:hAnsi="Arial" w:cs="Arial"/>
          <w:sz w:val="22"/>
          <w:szCs w:val="22"/>
        </w:rPr>
        <w:t xml:space="preserve"> žádná fyzická osoba) = </w:t>
      </w:r>
      <w:r w:rsidR="001C4B81">
        <w:rPr>
          <w:rFonts w:ascii="Arial" w:hAnsi="Arial" w:cs="Arial"/>
          <w:sz w:val="22"/>
          <w:szCs w:val="22"/>
        </w:rPr>
        <w:t>802</w:t>
      </w:r>
      <w:r>
        <w:rPr>
          <w:rFonts w:ascii="Arial" w:hAnsi="Arial" w:cs="Arial"/>
          <w:sz w:val="22"/>
          <w:szCs w:val="22"/>
        </w:rPr>
        <w:t>,</w:t>
      </w:r>
      <w:r w:rsidR="001C4B81">
        <w:rPr>
          <w:rFonts w:ascii="Arial" w:hAnsi="Arial" w:cs="Arial"/>
          <w:sz w:val="22"/>
          <w:szCs w:val="22"/>
        </w:rPr>
        <w:t>38</w:t>
      </w:r>
      <w:r w:rsidR="00C65242">
        <w:rPr>
          <w:rFonts w:ascii="Arial" w:hAnsi="Arial" w:cs="Arial"/>
          <w:sz w:val="22"/>
          <w:szCs w:val="22"/>
        </w:rPr>
        <w:t xml:space="preserve"> </w:t>
      </w:r>
      <w:r w:rsidRPr="00E82D38">
        <w:rPr>
          <w:rFonts w:ascii="Arial" w:hAnsi="Arial" w:cs="Arial"/>
          <w:sz w:val="22"/>
          <w:szCs w:val="22"/>
        </w:rPr>
        <w:t xml:space="preserve">Kč. Z této částky je stanovena sazba poplatku dle čl. </w:t>
      </w:r>
      <w:r w:rsidRPr="008D4B3C">
        <w:rPr>
          <w:rFonts w:ascii="Arial" w:hAnsi="Arial" w:cs="Arial"/>
          <w:sz w:val="22"/>
          <w:szCs w:val="22"/>
        </w:rPr>
        <w:t>2</w:t>
      </w:r>
      <w:r w:rsidR="00AF0117">
        <w:rPr>
          <w:rFonts w:ascii="Arial" w:hAnsi="Arial" w:cs="Arial"/>
          <w:sz w:val="22"/>
          <w:szCs w:val="22"/>
        </w:rPr>
        <w:t>1</w:t>
      </w:r>
      <w:r w:rsidRPr="008D4B3C">
        <w:rPr>
          <w:rFonts w:ascii="Arial" w:hAnsi="Arial" w:cs="Arial"/>
          <w:sz w:val="22"/>
          <w:szCs w:val="22"/>
        </w:rPr>
        <w:t xml:space="preserve"> odst. 1 písm. b)</w:t>
      </w:r>
      <w:r w:rsidRPr="00E82D38">
        <w:rPr>
          <w:rFonts w:ascii="Arial" w:hAnsi="Arial" w:cs="Arial"/>
          <w:sz w:val="22"/>
          <w:szCs w:val="22"/>
        </w:rPr>
        <w:t xml:space="preserve"> vyhlášky ve výši </w:t>
      </w:r>
      <w:r>
        <w:rPr>
          <w:rFonts w:ascii="Arial" w:hAnsi="Arial" w:cs="Arial"/>
          <w:sz w:val="22"/>
          <w:szCs w:val="22"/>
        </w:rPr>
        <w:t xml:space="preserve">250,- </w:t>
      </w:r>
      <w:r w:rsidRPr="00E82D38">
        <w:rPr>
          <w:rFonts w:ascii="Arial" w:hAnsi="Arial" w:cs="Arial"/>
          <w:sz w:val="22"/>
          <w:szCs w:val="22"/>
        </w:rPr>
        <w:t xml:space="preserve">Kč. </w:t>
      </w:r>
    </w:p>
    <w:p w14:paraId="4EC267EA" w14:textId="77777777" w:rsidR="00A214A8" w:rsidRPr="00E82D38" w:rsidRDefault="00D37292" w:rsidP="00A214A8">
      <w:pPr>
        <w:numPr>
          <w:ilvl w:val="0"/>
          <w:numId w:val="23"/>
        </w:numPr>
        <w:suppressAutoHyphens w:val="0"/>
        <w:spacing w:before="120"/>
        <w:jc w:val="both"/>
        <w:rPr>
          <w:rFonts w:ascii="Arial" w:hAnsi="Arial" w:cs="Arial"/>
          <w:sz w:val="22"/>
          <w:szCs w:val="22"/>
        </w:rPr>
      </w:pPr>
      <w:r>
        <w:rPr>
          <w:rFonts w:ascii="Arial" w:hAnsi="Arial" w:cs="Arial"/>
          <w:sz w:val="22"/>
          <w:szCs w:val="22"/>
        </w:rPr>
        <w:t>V případě změny místa přihlášení</w:t>
      </w:r>
      <w:r w:rsidR="00A214A8" w:rsidRPr="00E82D38">
        <w:rPr>
          <w:rFonts w:ascii="Arial" w:hAnsi="Arial" w:cs="Arial"/>
          <w:sz w:val="22"/>
          <w:szCs w:val="22"/>
        </w:rPr>
        <w:t xml:space="preserve"> fyzické osoby, změny vlastnictví stavby určené k individuální rekreaci, bytu nebo rodinného domu</w:t>
      </w:r>
      <w:r>
        <w:rPr>
          <w:rFonts w:ascii="Arial" w:hAnsi="Arial" w:cs="Arial"/>
          <w:sz w:val="22"/>
          <w:szCs w:val="22"/>
        </w:rPr>
        <w:t xml:space="preserve">, </w:t>
      </w:r>
      <w:r w:rsidR="00AF0117">
        <w:rPr>
          <w:rFonts w:ascii="Arial" w:hAnsi="Arial" w:cs="Arial"/>
          <w:sz w:val="22"/>
          <w:szCs w:val="22"/>
        </w:rPr>
        <w:t>nebo změny umístění podle čl. 23</w:t>
      </w:r>
      <w:r>
        <w:rPr>
          <w:rFonts w:ascii="Arial" w:hAnsi="Arial" w:cs="Arial"/>
          <w:sz w:val="22"/>
          <w:szCs w:val="22"/>
        </w:rPr>
        <w:t xml:space="preserve"> odst.1</w:t>
      </w:r>
      <w:r w:rsidR="00A214A8" w:rsidRPr="00E82D38">
        <w:rPr>
          <w:rFonts w:ascii="Arial" w:hAnsi="Arial" w:cs="Arial"/>
          <w:sz w:val="22"/>
          <w:szCs w:val="22"/>
        </w:rPr>
        <w:t xml:space="preserve"> v průběhu kalendářního roku se poplatek platí v poměrné výši, která odpovídá </w:t>
      </w:r>
      <w:r>
        <w:rPr>
          <w:rFonts w:ascii="Arial" w:hAnsi="Arial" w:cs="Arial"/>
          <w:sz w:val="22"/>
          <w:szCs w:val="22"/>
        </w:rPr>
        <w:t>počtu kalendářních měsíců přihlášení</w:t>
      </w:r>
      <w:r w:rsidR="00A214A8" w:rsidRPr="00E82D38">
        <w:rPr>
          <w:rFonts w:ascii="Arial" w:hAnsi="Arial" w:cs="Arial"/>
          <w:sz w:val="22"/>
          <w:szCs w:val="22"/>
        </w:rPr>
        <w:t xml:space="preserve"> nebo vlastnictví</w:t>
      </w:r>
      <w:r>
        <w:rPr>
          <w:rFonts w:ascii="Arial" w:hAnsi="Arial" w:cs="Arial"/>
          <w:sz w:val="22"/>
          <w:szCs w:val="22"/>
        </w:rPr>
        <w:t xml:space="preserve"> nebo umístění</w:t>
      </w:r>
      <w:r w:rsidR="00A214A8" w:rsidRPr="00E82D38">
        <w:rPr>
          <w:rFonts w:ascii="Arial" w:hAnsi="Arial" w:cs="Arial"/>
          <w:sz w:val="22"/>
          <w:szCs w:val="22"/>
        </w:rPr>
        <w:t xml:space="preserve"> v příslušném kalendářním roce. Dojde-li ke změně v průběhu kalendářního měsíce, je pro stanovení počtu měsíců rozhodný stav na konci tohoto měsíce.</w:t>
      </w:r>
    </w:p>
    <w:p w14:paraId="13195301" w14:textId="77777777" w:rsidR="00A214A8" w:rsidRPr="00BF05C6" w:rsidRDefault="00A214A8" w:rsidP="00BF05C6">
      <w:pPr>
        <w:pStyle w:val="Bezmezer"/>
      </w:pPr>
    </w:p>
    <w:p w14:paraId="4D9207E2" w14:textId="77777777" w:rsidR="00A214A8" w:rsidRPr="00E82D38" w:rsidRDefault="00A214A8" w:rsidP="00BD4F03">
      <w:pPr>
        <w:pStyle w:val="slalnk"/>
        <w:spacing w:before="120" w:after="0"/>
        <w:rPr>
          <w:rFonts w:ascii="Arial" w:hAnsi="Arial" w:cs="Arial"/>
        </w:rPr>
      </w:pPr>
      <w:r w:rsidRPr="00E82D38">
        <w:rPr>
          <w:rFonts w:ascii="Arial" w:hAnsi="Arial" w:cs="Arial"/>
        </w:rPr>
        <w:t>Čl. 2</w:t>
      </w:r>
      <w:r w:rsidR="000558AA">
        <w:rPr>
          <w:rFonts w:ascii="Arial" w:hAnsi="Arial" w:cs="Arial"/>
        </w:rPr>
        <w:t>2</w:t>
      </w:r>
    </w:p>
    <w:p w14:paraId="76453D9E" w14:textId="77777777" w:rsidR="00A214A8" w:rsidRPr="00E82D38" w:rsidRDefault="00A214A8" w:rsidP="00BD4F03">
      <w:pPr>
        <w:pStyle w:val="Nzvylnk"/>
        <w:spacing w:after="0"/>
        <w:rPr>
          <w:rFonts w:ascii="Arial" w:hAnsi="Arial" w:cs="Arial"/>
        </w:rPr>
      </w:pPr>
      <w:r w:rsidRPr="00E82D38">
        <w:rPr>
          <w:rFonts w:ascii="Arial" w:hAnsi="Arial" w:cs="Arial"/>
        </w:rPr>
        <w:t>Splatnost poplatku</w:t>
      </w:r>
    </w:p>
    <w:p w14:paraId="5959D267" w14:textId="77777777" w:rsidR="00A214A8" w:rsidRPr="00E82D38" w:rsidRDefault="00A214A8" w:rsidP="00BD4F03">
      <w:pPr>
        <w:numPr>
          <w:ilvl w:val="0"/>
          <w:numId w:val="24"/>
        </w:numPr>
        <w:suppressAutoHyphens w:val="0"/>
        <w:spacing w:before="120"/>
        <w:jc w:val="both"/>
        <w:rPr>
          <w:rFonts w:ascii="Arial" w:hAnsi="Arial" w:cs="Arial"/>
          <w:sz w:val="22"/>
          <w:szCs w:val="22"/>
        </w:rPr>
      </w:pPr>
      <w:r w:rsidRPr="00E82D38">
        <w:rPr>
          <w:rFonts w:ascii="Arial" w:hAnsi="Arial" w:cs="Arial"/>
          <w:sz w:val="22"/>
          <w:szCs w:val="22"/>
        </w:rPr>
        <w:t>Poplatek je splatný jednorázově a to nejpozději do 3</w:t>
      </w:r>
      <w:r>
        <w:rPr>
          <w:rFonts w:ascii="Arial" w:hAnsi="Arial" w:cs="Arial"/>
          <w:sz w:val="22"/>
          <w:szCs w:val="22"/>
        </w:rPr>
        <w:t>0</w:t>
      </w:r>
      <w:r w:rsidRPr="00E82D38">
        <w:rPr>
          <w:rFonts w:ascii="Arial" w:hAnsi="Arial" w:cs="Arial"/>
          <w:sz w:val="22"/>
          <w:szCs w:val="22"/>
        </w:rPr>
        <w:t>.</w:t>
      </w:r>
      <w:r w:rsidR="002E03AF">
        <w:rPr>
          <w:rFonts w:ascii="Arial" w:hAnsi="Arial" w:cs="Arial"/>
          <w:sz w:val="22"/>
          <w:szCs w:val="22"/>
        </w:rPr>
        <w:t xml:space="preserve"> </w:t>
      </w:r>
      <w:r>
        <w:rPr>
          <w:rFonts w:ascii="Arial" w:hAnsi="Arial" w:cs="Arial"/>
          <w:sz w:val="22"/>
          <w:szCs w:val="22"/>
        </w:rPr>
        <w:t xml:space="preserve">6. </w:t>
      </w:r>
      <w:r w:rsidRPr="00E82D38">
        <w:rPr>
          <w:rFonts w:ascii="Arial" w:hAnsi="Arial" w:cs="Arial"/>
          <w:sz w:val="22"/>
          <w:szCs w:val="22"/>
        </w:rPr>
        <w:t xml:space="preserve">příslušného kalendářního roku. </w:t>
      </w:r>
    </w:p>
    <w:p w14:paraId="65E9AAEF" w14:textId="77777777" w:rsidR="00A214A8" w:rsidRPr="00E82D38" w:rsidRDefault="00A214A8" w:rsidP="00BD4F03">
      <w:pPr>
        <w:numPr>
          <w:ilvl w:val="0"/>
          <w:numId w:val="24"/>
        </w:numPr>
        <w:suppressAutoHyphens w:val="0"/>
        <w:spacing w:before="120"/>
        <w:jc w:val="both"/>
        <w:rPr>
          <w:rFonts w:ascii="Arial" w:hAnsi="Arial" w:cs="Arial"/>
          <w:sz w:val="22"/>
          <w:szCs w:val="22"/>
        </w:rPr>
      </w:pPr>
      <w:r w:rsidRPr="00E82D38">
        <w:rPr>
          <w:rFonts w:ascii="Arial" w:hAnsi="Arial" w:cs="Arial"/>
          <w:sz w:val="22"/>
          <w:szCs w:val="22"/>
        </w:rPr>
        <w:lastRenderedPageBreak/>
        <w:t>Vznikne-li poplatková povinnost po datu splatnosti uvedeném v odst. 1, je poplatek splatný nejpozději do 15. dne měsíce, který následuje po měsíci, ve kterém poplatková povinnost vznikla, nejpozději však do konce příslušného kalendářního roku.</w:t>
      </w:r>
    </w:p>
    <w:p w14:paraId="504F73C8" w14:textId="77777777" w:rsidR="00AC0075" w:rsidRDefault="00AC0075" w:rsidP="00BF05C6">
      <w:pPr>
        <w:pStyle w:val="Bezmezer"/>
      </w:pPr>
    </w:p>
    <w:p w14:paraId="13199B26" w14:textId="77777777" w:rsidR="00A214A8" w:rsidRPr="00E82D38" w:rsidRDefault="00A214A8" w:rsidP="00AC0075">
      <w:pPr>
        <w:pStyle w:val="slalnk"/>
        <w:spacing w:before="120"/>
        <w:rPr>
          <w:rFonts w:ascii="Arial" w:hAnsi="Arial" w:cs="Arial"/>
        </w:rPr>
      </w:pPr>
      <w:r w:rsidRPr="00E82D38">
        <w:rPr>
          <w:rFonts w:ascii="Arial" w:hAnsi="Arial" w:cs="Arial"/>
        </w:rPr>
        <w:t>Čl. 2</w:t>
      </w:r>
      <w:r w:rsidR="000558AA">
        <w:rPr>
          <w:rFonts w:ascii="Arial" w:hAnsi="Arial" w:cs="Arial"/>
        </w:rPr>
        <w:t>3</w:t>
      </w:r>
    </w:p>
    <w:p w14:paraId="5861ABF6" w14:textId="77777777" w:rsidR="00A214A8" w:rsidRPr="00AC0075" w:rsidRDefault="00A214A8" w:rsidP="00AC0075">
      <w:pPr>
        <w:pStyle w:val="Nzvylnk"/>
        <w:spacing w:before="120"/>
        <w:rPr>
          <w:rFonts w:ascii="Arial" w:hAnsi="Arial" w:cs="Arial"/>
          <w:szCs w:val="22"/>
        </w:rPr>
      </w:pPr>
      <w:r w:rsidRPr="00AC0075">
        <w:rPr>
          <w:rFonts w:ascii="Arial" w:hAnsi="Arial" w:cs="Arial"/>
          <w:szCs w:val="22"/>
        </w:rPr>
        <w:t>Osvobození</w:t>
      </w:r>
    </w:p>
    <w:p w14:paraId="360EEE2F" w14:textId="77777777" w:rsidR="002E03AF" w:rsidRPr="002E0EAD" w:rsidRDefault="002E03AF" w:rsidP="002E03AF">
      <w:pPr>
        <w:pStyle w:val="Nzvylnk"/>
        <w:numPr>
          <w:ilvl w:val="0"/>
          <w:numId w:val="39"/>
        </w:numPr>
        <w:suppressAutoHyphens w:val="0"/>
        <w:jc w:val="both"/>
        <w:rPr>
          <w:rFonts w:ascii="Arial" w:hAnsi="Arial" w:cs="Arial"/>
          <w:b w:val="0"/>
          <w:sz w:val="22"/>
          <w:szCs w:val="22"/>
        </w:rPr>
      </w:pPr>
      <w:r w:rsidRPr="002E0EAD">
        <w:rPr>
          <w:rFonts w:ascii="Arial" w:hAnsi="Arial" w:cs="Arial"/>
          <w:b w:val="0"/>
          <w:sz w:val="22"/>
          <w:szCs w:val="22"/>
        </w:rPr>
        <w:t>Od poplatku je os</w:t>
      </w:r>
      <w:r w:rsidR="000558AA">
        <w:rPr>
          <w:rFonts w:ascii="Arial" w:hAnsi="Arial" w:cs="Arial"/>
          <w:b w:val="0"/>
          <w:sz w:val="22"/>
          <w:szCs w:val="22"/>
        </w:rPr>
        <w:t>vobozena fyzická osoba dle čl. 19</w:t>
      </w:r>
      <w:r w:rsidRPr="002E0EAD">
        <w:rPr>
          <w:rFonts w:ascii="Arial" w:hAnsi="Arial" w:cs="Arial"/>
          <w:b w:val="0"/>
          <w:sz w:val="22"/>
          <w:szCs w:val="22"/>
        </w:rPr>
        <w:t xml:space="preserve"> odst. 1 písm. a), která je </w:t>
      </w:r>
    </w:p>
    <w:p w14:paraId="75D4578A" w14:textId="77777777" w:rsidR="002E03AF" w:rsidRPr="002E0EAD" w:rsidRDefault="002E03AF" w:rsidP="002E03AF">
      <w:pPr>
        <w:pStyle w:val="Nzvylnk"/>
        <w:numPr>
          <w:ilvl w:val="1"/>
          <w:numId w:val="39"/>
        </w:numPr>
        <w:suppressAutoHyphens w:val="0"/>
        <w:jc w:val="both"/>
        <w:rPr>
          <w:rFonts w:ascii="Arial" w:hAnsi="Arial" w:cs="Arial"/>
          <w:b w:val="0"/>
          <w:sz w:val="22"/>
          <w:szCs w:val="22"/>
        </w:rPr>
      </w:pPr>
      <w:r w:rsidRPr="002E0EAD">
        <w:rPr>
          <w:rFonts w:ascii="Arial" w:hAnsi="Arial" w:cs="Arial"/>
          <w:b w:val="0"/>
          <w:sz w:val="22"/>
          <w:szCs w:val="22"/>
        </w:rPr>
        <w:t>umístěna do dětského domova pro děti do 3 let věku, školského zařízení pro výkon ústavní nebo ochranné výchovy nebo školského zařízení pro preventivně výchovnou péči na základě rozhodnutí soudu nebo smlouvy,</w:t>
      </w:r>
    </w:p>
    <w:p w14:paraId="6E2F3A7F" w14:textId="77777777" w:rsidR="002E03AF" w:rsidRPr="002E0EAD" w:rsidRDefault="002E03AF" w:rsidP="002E03AF">
      <w:pPr>
        <w:pStyle w:val="Nzvylnk"/>
        <w:numPr>
          <w:ilvl w:val="1"/>
          <w:numId w:val="39"/>
        </w:numPr>
        <w:suppressAutoHyphens w:val="0"/>
        <w:jc w:val="both"/>
        <w:rPr>
          <w:rFonts w:ascii="Arial" w:hAnsi="Arial" w:cs="Arial"/>
          <w:b w:val="0"/>
          <w:sz w:val="22"/>
          <w:szCs w:val="22"/>
        </w:rPr>
      </w:pPr>
      <w:r w:rsidRPr="002E0EAD">
        <w:rPr>
          <w:rFonts w:ascii="Arial" w:hAnsi="Arial" w:cs="Arial"/>
          <w:b w:val="0"/>
          <w:sz w:val="22"/>
          <w:szCs w:val="22"/>
        </w:rPr>
        <w:t>umístěna do zařízení pro děti vyžadující okamžitou pomoc na základě rozhodnutí soudu, na žádost obecního úřadu obce s rozšířenou působností, zákonného zástupce dítěte nebo nezletilého,</w:t>
      </w:r>
    </w:p>
    <w:p w14:paraId="24E41399" w14:textId="77777777" w:rsidR="002E03AF" w:rsidRPr="008D4B3C" w:rsidRDefault="002E03AF" w:rsidP="002E03AF">
      <w:pPr>
        <w:pStyle w:val="Nzvylnk"/>
        <w:numPr>
          <w:ilvl w:val="1"/>
          <w:numId w:val="39"/>
        </w:numPr>
        <w:suppressAutoHyphens w:val="0"/>
        <w:jc w:val="both"/>
        <w:rPr>
          <w:rFonts w:ascii="Arial" w:hAnsi="Arial" w:cs="Arial"/>
          <w:b w:val="0"/>
          <w:sz w:val="22"/>
          <w:szCs w:val="22"/>
        </w:rPr>
      </w:pPr>
      <w:r w:rsidRPr="002E0EAD">
        <w:rPr>
          <w:rFonts w:ascii="Arial" w:hAnsi="Arial" w:cs="Arial"/>
          <w:b w:val="0"/>
          <w:sz w:val="22"/>
          <w:szCs w:val="22"/>
        </w:rPr>
        <w:t xml:space="preserve">umístěna v domově pro osoby se zdravotním postižením, domově pro seniory, </w:t>
      </w:r>
      <w:r w:rsidRPr="008D4B3C">
        <w:rPr>
          <w:rFonts w:ascii="Arial" w:hAnsi="Arial" w:cs="Arial"/>
          <w:b w:val="0"/>
          <w:sz w:val="22"/>
          <w:szCs w:val="22"/>
        </w:rPr>
        <w:t>domově se zvláštním</w:t>
      </w:r>
      <w:r w:rsidR="00C738BF" w:rsidRPr="008D4B3C">
        <w:rPr>
          <w:rFonts w:ascii="Arial" w:hAnsi="Arial" w:cs="Arial"/>
          <w:b w:val="0"/>
          <w:sz w:val="22"/>
          <w:szCs w:val="22"/>
        </w:rPr>
        <w:t xml:space="preserve"> režimem nebo chráněném bydlení,</w:t>
      </w:r>
    </w:p>
    <w:p w14:paraId="5CD098FD" w14:textId="77777777" w:rsidR="00C738BF" w:rsidRPr="008D4B3C" w:rsidRDefault="00AC0075" w:rsidP="00AC0075">
      <w:pPr>
        <w:pStyle w:val="Nzvylnk"/>
        <w:numPr>
          <w:ilvl w:val="0"/>
          <w:numId w:val="39"/>
        </w:numPr>
        <w:suppressAutoHyphens w:val="0"/>
        <w:jc w:val="both"/>
        <w:rPr>
          <w:rFonts w:ascii="Arial" w:hAnsi="Arial" w:cs="Arial"/>
          <w:b w:val="0"/>
          <w:sz w:val="22"/>
          <w:szCs w:val="22"/>
        </w:rPr>
      </w:pPr>
      <w:r>
        <w:rPr>
          <w:rFonts w:ascii="Arial" w:hAnsi="Arial" w:cs="Arial"/>
          <w:b w:val="0"/>
          <w:sz w:val="22"/>
          <w:szCs w:val="22"/>
        </w:rPr>
        <w:t>O</w:t>
      </w:r>
      <w:r w:rsidR="001E472D" w:rsidRPr="008D4B3C">
        <w:rPr>
          <w:rFonts w:ascii="Arial" w:hAnsi="Arial" w:cs="Arial"/>
          <w:b w:val="0"/>
          <w:sz w:val="22"/>
          <w:szCs w:val="22"/>
        </w:rPr>
        <w:t>d pop</w:t>
      </w:r>
      <w:r w:rsidR="00D37292">
        <w:rPr>
          <w:rFonts w:ascii="Arial" w:hAnsi="Arial" w:cs="Arial"/>
          <w:b w:val="0"/>
          <w:sz w:val="22"/>
          <w:szCs w:val="22"/>
        </w:rPr>
        <w:t>latku se osvobozují poplatníci přihlášení</w:t>
      </w:r>
      <w:r w:rsidR="001E472D" w:rsidRPr="008D4B3C">
        <w:rPr>
          <w:rFonts w:ascii="Arial" w:hAnsi="Arial" w:cs="Arial"/>
          <w:b w:val="0"/>
          <w:sz w:val="22"/>
          <w:szCs w:val="22"/>
        </w:rPr>
        <w:t xml:space="preserve"> v</w:t>
      </w:r>
      <w:r>
        <w:rPr>
          <w:rFonts w:ascii="Arial" w:hAnsi="Arial" w:cs="Arial"/>
          <w:b w:val="0"/>
          <w:sz w:val="22"/>
          <w:szCs w:val="22"/>
        </w:rPr>
        <w:t> </w:t>
      </w:r>
      <w:r w:rsidR="001E472D" w:rsidRPr="008D4B3C">
        <w:rPr>
          <w:rFonts w:ascii="Arial" w:hAnsi="Arial" w:cs="Arial"/>
          <w:b w:val="0"/>
          <w:sz w:val="22"/>
          <w:szCs w:val="22"/>
        </w:rPr>
        <w:t>obci</w:t>
      </w:r>
      <w:r>
        <w:rPr>
          <w:rFonts w:ascii="Arial" w:hAnsi="Arial" w:cs="Arial"/>
          <w:b w:val="0"/>
          <w:sz w:val="22"/>
          <w:szCs w:val="22"/>
        </w:rPr>
        <w:t>, kteří dlouhodobě žijí</w:t>
      </w:r>
      <w:r w:rsidR="001E472D" w:rsidRPr="008D4B3C">
        <w:rPr>
          <w:rFonts w:ascii="Arial" w:hAnsi="Arial" w:cs="Arial"/>
          <w:b w:val="0"/>
          <w:sz w:val="22"/>
          <w:szCs w:val="22"/>
        </w:rPr>
        <w:t xml:space="preserve"> mimo obec, a to více než 300 dní v kalendářním roce.</w:t>
      </w:r>
    </w:p>
    <w:p w14:paraId="498A1BE5" w14:textId="77777777" w:rsidR="00A214A8" w:rsidRPr="00BF05C6" w:rsidRDefault="00A214A8" w:rsidP="00BF05C6">
      <w:pPr>
        <w:pStyle w:val="Bezmezer"/>
        <w:rPr>
          <w:b/>
        </w:rPr>
      </w:pPr>
      <w:r>
        <w:t xml:space="preserve">     </w:t>
      </w:r>
    </w:p>
    <w:p w14:paraId="525CEEF1" w14:textId="77777777" w:rsidR="00A214A8" w:rsidRPr="00E82D38" w:rsidRDefault="00A214A8" w:rsidP="00A214A8">
      <w:pPr>
        <w:pStyle w:val="Nzvylnk"/>
        <w:rPr>
          <w:rFonts w:ascii="Arial" w:hAnsi="Arial" w:cs="Arial"/>
          <w:szCs w:val="24"/>
        </w:rPr>
      </w:pPr>
      <w:r w:rsidRPr="00E82D38">
        <w:rPr>
          <w:rFonts w:ascii="Arial" w:hAnsi="Arial" w:cs="Arial"/>
          <w:szCs w:val="24"/>
        </w:rPr>
        <w:t xml:space="preserve">Čl. </w:t>
      </w:r>
      <w:r w:rsidR="0017517D">
        <w:rPr>
          <w:rFonts w:ascii="Arial" w:hAnsi="Arial" w:cs="Arial"/>
          <w:szCs w:val="24"/>
        </w:rPr>
        <w:t>2</w:t>
      </w:r>
      <w:r w:rsidR="00E63FF5">
        <w:rPr>
          <w:rFonts w:ascii="Arial" w:hAnsi="Arial" w:cs="Arial"/>
          <w:szCs w:val="24"/>
        </w:rPr>
        <w:t>4</w:t>
      </w:r>
    </w:p>
    <w:p w14:paraId="524769B8" w14:textId="77777777" w:rsidR="00A214A8" w:rsidRDefault="00A214A8" w:rsidP="00A214A8">
      <w:pPr>
        <w:pStyle w:val="Nzvylnk"/>
        <w:rPr>
          <w:rFonts w:ascii="Arial" w:hAnsi="Arial" w:cs="Arial"/>
          <w:sz w:val="22"/>
          <w:szCs w:val="22"/>
        </w:rPr>
      </w:pPr>
      <w:r w:rsidRPr="00E82D38">
        <w:rPr>
          <w:rFonts w:ascii="Arial" w:hAnsi="Arial" w:cs="Arial"/>
          <w:sz w:val="22"/>
          <w:szCs w:val="22"/>
        </w:rPr>
        <w:t>Odpovědnost za zaplacení poplatku</w:t>
      </w:r>
    </w:p>
    <w:p w14:paraId="18AF8D57" w14:textId="77777777" w:rsidR="002E03AF" w:rsidRPr="002E0EAD" w:rsidRDefault="002E03AF" w:rsidP="002E03AF">
      <w:pPr>
        <w:numPr>
          <w:ilvl w:val="0"/>
          <w:numId w:val="40"/>
        </w:numPr>
        <w:suppressAutoHyphens w:val="0"/>
        <w:spacing w:before="120" w:line="264" w:lineRule="auto"/>
        <w:jc w:val="both"/>
        <w:rPr>
          <w:rFonts w:ascii="Arial" w:hAnsi="Arial" w:cs="Arial"/>
          <w:sz w:val="22"/>
          <w:szCs w:val="22"/>
        </w:rPr>
      </w:pPr>
      <w:r w:rsidRPr="002E0EAD">
        <w:rPr>
          <w:rFonts w:ascii="Arial" w:hAnsi="Arial" w:cs="Arial"/>
          <w:sz w:val="22"/>
          <w:szCs w:val="22"/>
        </w:rPr>
        <w:t xml:space="preserve">Vznikne-li nedoplatek na poplatku poplatníkovi, který je ke dni splatnosti nezletilý </w:t>
      </w:r>
      <w:r w:rsidRPr="002E0EAD">
        <w:rPr>
          <w:rFonts w:ascii="Arial" w:hAnsi="Arial" w:cs="Arial"/>
          <w:sz w:val="22"/>
          <w:szCs w:val="22"/>
        </w:rPr>
        <w:br/>
        <w:t xml:space="preserve">a nenabyl plné svéprávnosti nebo který je ke dni splatnosti omezen ve svéprávnosti </w:t>
      </w:r>
      <w:r w:rsidRPr="002E0EAD">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21CDFFC0" w14:textId="77777777" w:rsidR="00147185" w:rsidRDefault="002E03AF" w:rsidP="002E03AF">
      <w:pPr>
        <w:numPr>
          <w:ilvl w:val="0"/>
          <w:numId w:val="40"/>
        </w:numPr>
        <w:suppressAutoHyphens w:val="0"/>
        <w:spacing w:before="120" w:line="264" w:lineRule="auto"/>
        <w:jc w:val="both"/>
        <w:rPr>
          <w:rFonts w:ascii="Arial" w:hAnsi="Arial" w:cs="Arial"/>
          <w:sz w:val="22"/>
          <w:szCs w:val="22"/>
        </w:rPr>
      </w:pPr>
      <w:r w:rsidRPr="00147185">
        <w:rPr>
          <w:rFonts w:ascii="Arial" w:hAnsi="Arial" w:cs="Arial"/>
          <w:sz w:val="22"/>
          <w:szCs w:val="22"/>
        </w:rPr>
        <w:t>V případě podle odstavce 1 vyměří správce poplatku poplatek zákonnému zástupci nebo opatrovníkovi poplatníka.</w:t>
      </w:r>
    </w:p>
    <w:p w14:paraId="76D9249D" w14:textId="77777777" w:rsidR="002E03AF" w:rsidRPr="00147185" w:rsidRDefault="002E03AF" w:rsidP="002E03AF">
      <w:pPr>
        <w:numPr>
          <w:ilvl w:val="0"/>
          <w:numId w:val="40"/>
        </w:numPr>
        <w:suppressAutoHyphens w:val="0"/>
        <w:spacing w:before="120" w:line="264" w:lineRule="auto"/>
        <w:jc w:val="both"/>
        <w:rPr>
          <w:rFonts w:ascii="Arial" w:hAnsi="Arial" w:cs="Arial"/>
          <w:sz w:val="22"/>
          <w:szCs w:val="22"/>
        </w:rPr>
      </w:pPr>
      <w:r w:rsidRPr="00147185">
        <w:rPr>
          <w:rFonts w:ascii="Arial" w:hAnsi="Arial" w:cs="Arial"/>
          <w:sz w:val="22"/>
          <w:szCs w:val="22"/>
        </w:rPr>
        <w:t>Je-li zákonných zástupců nebo opatrovníků více, jsou povinni plnit poplatkovou povinnost společně a nerozdílně.</w:t>
      </w:r>
    </w:p>
    <w:p w14:paraId="035EA043" w14:textId="77777777" w:rsidR="00C65242" w:rsidRDefault="00A214A8" w:rsidP="00E63FF5">
      <w:pPr>
        <w:pStyle w:val="stylprostOZV"/>
        <w:spacing w:before="600" w:after="0"/>
        <w:rPr>
          <w:rFonts w:ascii="Arial" w:hAnsi="Arial" w:cs="Arial"/>
        </w:rPr>
      </w:pPr>
      <w:r>
        <w:rPr>
          <w:rFonts w:ascii="Arial" w:hAnsi="Arial" w:cs="Arial"/>
        </w:rPr>
        <w:t>ČÁST VI.</w:t>
      </w:r>
    </w:p>
    <w:p w14:paraId="6036DC51" w14:textId="77777777" w:rsidR="00A214A8" w:rsidRDefault="00A214A8" w:rsidP="00C65242">
      <w:pPr>
        <w:pStyle w:val="stylprostOZV"/>
        <w:spacing w:before="120"/>
        <w:rPr>
          <w:rFonts w:ascii="Arial" w:hAnsi="Arial" w:cs="Arial"/>
          <w:caps/>
          <w:szCs w:val="24"/>
        </w:rPr>
      </w:pPr>
      <w:r>
        <w:rPr>
          <w:rFonts w:ascii="Arial" w:hAnsi="Arial" w:cs="Arial"/>
          <w:caps/>
          <w:szCs w:val="24"/>
        </w:rPr>
        <w:t>POPLATEK za zhodnocení stavebního pozemku možností jeho připojení na stavbu vodovodu nebo kanalizace</w:t>
      </w:r>
    </w:p>
    <w:p w14:paraId="33AEEF2F" w14:textId="77777777" w:rsidR="00E63FF5" w:rsidRPr="00BF05C6" w:rsidRDefault="00E63FF5" w:rsidP="00BF05C6">
      <w:pPr>
        <w:pStyle w:val="Bezmezer"/>
        <w:rPr>
          <w:sz w:val="16"/>
        </w:rPr>
      </w:pPr>
    </w:p>
    <w:p w14:paraId="591ABD28" w14:textId="77777777" w:rsidR="00A214A8" w:rsidRDefault="00A214A8" w:rsidP="00503026">
      <w:pPr>
        <w:pStyle w:val="slalnk"/>
        <w:spacing w:before="240"/>
        <w:rPr>
          <w:rFonts w:ascii="Arial" w:hAnsi="Arial" w:cs="Arial"/>
        </w:rPr>
      </w:pPr>
      <w:r>
        <w:rPr>
          <w:rFonts w:ascii="Arial" w:hAnsi="Arial" w:cs="Arial"/>
        </w:rPr>
        <w:t xml:space="preserve">Čl. </w:t>
      </w:r>
      <w:r w:rsidR="00E63FF5">
        <w:rPr>
          <w:rFonts w:ascii="Arial" w:hAnsi="Arial" w:cs="Arial"/>
        </w:rPr>
        <w:t>25</w:t>
      </w:r>
    </w:p>
    <w:p w14:paraId="71D794A0" w14:textId="77777777" w:rsidR="00A214A8" w:rsidRDefault="00A214A8" w:rsidP="00A214A8">
      <w:pPr>
        <w:pStyle w:val="Nzvylnk"/>
        <w:rPr>
          <w:rFonts w:ascii="Arial" w:hAnsi="Arial" w:cs="Arial"/>
        </w:rPr>
      </w:pPr>
      <w:r>
        <w:rPr>
          <w:rFonts w:ascii="Arial" w:hAnsi="Arial" w:cs="Arial"/>
        </w:rPr>
        <w:t>Předmět poplatku a poplatník</w:t>
      </w:r>
    </w:p>
    <w:p w14:paraId="766DA9F2" w14:textId="77777777" w:rsidR="00A214A8" w:rsidRPr="00E82D38" w:rsidRDefault="00A214A8" w:rsidP="00A214A8">
      <w:pPr>
        <w:numPr>
          <w:ilvl w:val="0"/>
          <w:numId w:val="21"/>
        </w:numPr>
        <w:spacing w:before="120" w:line="288" w:lineRule="auto"/>
        <w:jc w:val="both"/>
        <w:rPr>
          <w:rFonts w:ascii="Arial" w:hAnsi="Arial" w:cs="Arial"/>
          <w:sz w:val="22"/>
          <w:szCs w:val="22"/>
        </w:rPr>
      </w:pPr>
      <w:r>
        <w:rPr>
          <w:rFonts w:ascii="Arial" w:hAnsi="Arial" w:cs="Arial"/>
          <w:sz w:val="22"/>
          <w:szCs w:val="22"/>
        </w:rPr>
        <w:t>Předmětem poplatku je zhodnocení stavebního pozemku možností jeho připojení na obcí vybudovanou stavbu vodovodu nebo kanalizace.</w:t>
      </w:r>
    </w:p>
    <w:p w14:paraId="681D9170" w14:textId="77777777" w:rsidR="00503026" w:rsidRPr="00AC0075" w:rsidRDefault="00A214A8" w:rsidP="00AC0075">
      <w:pPr>
        <w:numPr>
          <w:ilvl w:val="0"/>
          <w:numId w:val="21"/>
        </w:numPr>
        <w:spacing w:before="120" w:line="288" w:lineRule="auto"/>
        <w:jc w:val="both"/>
        <w:rPr>
          <w:rFonts w:ascii="Arial" w:hAnsi="Arial" w:cs="Arial"/>
          <w:sz w:val="22"/>
          <w:szCs w:val="22"/>
        </w:rPr>
      </w:pPr>
      <w:r>
        <w:rPr>
          <w:rFonts w:ascii="Arial" w:hAnsi="Arial" w:cs="Arial"/>
          <w:sz w:val="22"/>
          <w:szCs w:val="22"/>
        </w:rPr>
        <w:t xml:space="preserve">Poplatek platí vlastník stavebního pozemku zhodnoceného možností připojení na obcí vybudovanou stavbu vodovodu nebo kanalizace po nabytí účinnosti zákona </w:t>
      </w:r>
      <w:r>
        <w:rPr>
          <w:rFonts w:ascii="Arial" w:hAnsi="Arial" w:cs="Arial"/>
          <w:sz w:val="22"/>
          <w:szCs w:val="22"/>
        </w:rPr>
        <w:lastRenderedPageBreak/>
        <w:t>o vodovodech a kanalizacích. Má-li k tomuto stavebnímu pozemku vlastnické právo více subjektů, jsou povinny platit poplatek společně a nerozdílně.</w:t>
      </w:r>
    </w:p>
    <w:p w14:paraId="51615E83" w14:textId="77777777" w:rsidR="00E63FF5" w:rsidRDefault="00E63FF5" w:rsidP="00BF05C6">
      <w:pPr>
        <w:pStyle w:val="Bezmezer"/>
      </w:pPr>
    </w:p>
    <w:p w14:paraId="1F73A5DA" w14:textId="77777777" w:rsidR="00A214A8" w:rsidRDefault="00A214A8" w:rsidP="00A214A8">
      <w:pPr>
        <w:spacing w:before="120" w:line="288" w:lineRule="auto"/>
        <w:jc w:val="center"/>
        <w:rPr>
          <w:rFonts w:ascii="Arial" w:hAnsi="Arial" w:cs="Arial"/>
        </w:rPr>
      </w:pPr>
      <w:r>
        <w:rPr>
          <w:rFonts w:ascii="Arial" w:hAnsi="Arial" w:cs="Arial"/>
          <w:b/>
        </w:rPr>
        <w:t xml:space="preserve">Čl. </w:t>
      </w:r>
      <w:r w:rsidR="0017517D">
        <w:rPr>
          <w:rFonts w:ascii="Arial" w:hAnsi="Arial" w:cs="Arial"/>
          <w:b/>
        </w:rPr>
        <w:t>2</w:t>
      </w:r>
      <w:r w:rsidR="00E63FF5">
        <w:rPr>
          <w:rFonts w:ascii="Arial" w:hAnsi="Arial" w:cs="Arial"/>
          <w:b/>
        </w:rPr>
        <w:t>6</w:t>
      </w:r>
      <w:r>
        <w:rPr>
          <w:rFonts w:ascii="Arial" w:hAnsi="Arial" w:cs="Arial"/>
        </w:rPr>
        <w:t xml:space="preserve"> </w:t>
      </w:r>
    </w:p>
    <w:p w14:paraId="32AE6301" w14:textId="77777777" w:rsidR="00A214A8" w:rsidRPr="00CF286E" w:rsidRDefault="00A214A8" w:rsidP="00A214A8">
      <w:pPr>
        <w:spacing w:before="120" w:line="288" w:lineRule="auto"/>
        <w:jc w:val="center"/>
        <w:rPr>
          <w:rFonts w:ascii="Arial" w:hAnsi="Arial" w:cs="Arial"/>
          <w:b/>
        </w:rPr>
      </w:pPr>
      <w:r w:rsidRPr="00CF286E">
        <w:rPr>
          <w:rFonts w:ascii="Arial" w:hAnsi="Arial" w:cs="Arial"/>
          <w:b/>
        </w:rPr>
        <w:t>Ohlašovací povinnost</w:t>
      </w:r>
    </w:p>
    <w:p w14:paraId="6718E9CA" w14:textId="77777777" w:rsidR="00A214A8" w:rsidRDefault="00A214A8" w:rsidP="00C37DF5">
      <w:pPr>
        <w:spacing w:before="120" w:line="288" w:lineRule="auto"/>
        <w:jc w:val="both"/>
        <w:rPr>
          <w:rFonts w:ascii="Arial" w:hAnsi="Arial" w:cs="Arial"/>
          <w:sz w:val="22"/>
          <w:szCs w:val="22"/>
        </w:rPr>
      </w:pPr>
      <w:r w:rsidRPr="0013075E">
        <w:rPr>
          <w:rFonts w:ascii="Arial" w:hAnsi="Arial" w:cs="Arial"/>
          <w:sz w:val="22"/>
          <w:szCs w:val="22"/>
        </w:rPr>
        <w:t>Poplatník je povinen ohlásit správci poplatku do 10 dnů od vzniku své poplat</w:t>
      </w:r>
      <w:r w:rsidR="00E63FF5">
        <w:rPr>
          <w:rFonts w:ascii="Arial" w:hAnsi="Arial" w:cs="Arial"/>
          <w:sz w:val="22"/>
          <w:szCs w:val="22"/>
        </w:rPr>
        <w:t>kové povinnosti údaje dle čl. 30</w:t>
      </w:r>
      <w:r w:rsidRPr="0013075E">
        <w:rPr>
          <w:rFonts w:ascii="Arial" w:hAnsi="Arial" w:cs="Arial"/>
          <w:sz w:val="22"/>
          <w:szCs w:val="22"/>
        </w:rPr>
        <w:t xml:space="preserve"> této vyhlášky. Dalšími údaji rozhodnými pro stanovení výše poplatkové povinnosti se rozumí zejména parcelní číslo, výměru a způsob využití stavebního pozemku zhodnoceného možností jeho připojení na stavbu vodovodu nebo kanalizace.</w:t>
      </w:r>
    </w:p>
    <w:p w14:paraId="41CDCEB6" w14:textId="77777777" w:rsidR="00E63FF5" w:rsidRPr="00BF05C6" w:rsidRDefault="00E63FF5" w:rsidP="00BF05C6">
      <w:pPr>
        <w:pStyle w:val="Bezmezer"/>
        <w:rPr>
          <w:sz w:val="16"/>
        </w:rPr>
      </w:pPr>
    </w:p>
    <w:p w14:paraId="0F7FFE47" w14:textId="77777777" w:rsidR="00A214A8" w:rsidRDefault="00A214A8" w:rsidP="00FF63AD">
      <w:pPr>
        <w:pStyle w:val="slalnk"/>
        <w:spacing w:before="240"/>
        <w:rPr>
          <w:rFonts w:ascii="Arial" w:hAnsi="Arial" w:cs="Arial"/>
        </w:rPr>
      </w:pPr>
      <w:r>
        <w:rPr>
          <w:rFonts w:ascii="Arial" w:hAnsi="Arial" w:cs="Arial"/>
        </w:rPr>
        <w:t xml:space="preserve">Čl. </w:t>
      </w:r>
      <w:r w:rsidR="00E63FF5">
        <w:rPr>
          <w:rFonts w:ascii="Arial" w:hAnsi="Arial" w:cs="Arial"/>
        </w:rPr>
        <w:t>27</w:t>
      </w:r>
    </w:p>
    <w:p w14:paraId="3C4A9B52" w14:textId="77777777" w:rsidR="00A214A8" w:rsidRDefault="00A214A8" w:rsidP="00A214A8">
      <w:pPr>
        <w:pStyle w:val="Nadpis6"/>
        <w:tabs>
          <w:tab w:val="clear" w:pos="1152"/>
          <w:tab w:val="num" w:pos="0"/>
        </w:tabs>
        <w:jc w:val="center"/>
        <w:rPr>
          <w:rFonts w:ascii="Arial" w:hAnsi="Arial" w:cs="Arial"/>
          <w:szCs w:val="20"/>
        </w:rPr>
      </w:pPr>
      <w:r>
        <w:rPr>
          <w:rFonts w:ascii="Arial" w:hAnsi="Arial" w:cs="Arial"/>
          <w:szCs w:val="20"/>
        </w:rPr>
        <w:t>Sazba poplatku</w:t>
      </w:r>
    </w:p>
    <w:p w14:paraId="1535751B" w14:textId="77777777" w:rsidR="00A214A8" w:rsidRDefault="00A214A8" w:rsidP="00A214A8">
      <w:pPr>
        <w:pStyle w:val="Zkladntext"/>
        <w:spacing w:line="312" w:lineRule="auto"/>
        <w:ind w:firstLine="601"/>
        <w:rPr>
          <w:rFonts w:ascii="Arial" w:hAnsi="Arial" w:cs="Arial"/>
          <w:b/>
          <w:i/>
          <w:sz w:val="22"/>
          <w:szCs w:val="22"/>
        </w:rPr>
      </w:pPr>
    </w:p>
    <w:p w14:paraId="3EDA37E5" w14:textId="77777777" w:rsidR="00A214A8" w:rsidRDefault="00A214A8" w:rsidP="00A214A8">
      <w:pPr>
        <w:pStyle w:val="Zkladntext"/>
        <w:spacing w:line="312" w:lineRule="auto"/>
        <w:rPr>
          <w:rFonts w:ascii="Arial" w:hAnsi="Arial" w:cs="Arial"/>
          <w:sz w:val="22"/>
          <w:szCs w:val="22"/>
        </w:rPr>
      </w:pPr>
      <w:r>
        <w:rPr>
          <w:rFonts w:ascii="Arial" w:hAnsi="Arial" w:cs="Arial"/>
          <w:sz w:val="22"/>
          <w:szCs w:val="22"/>
        </w:rPr>
        <w:t>(1)  Sazba poplatku na 1 m</w:t>
      </w:r>
      <w:r>
        <w:rPr>
          <w:rFonts w:ascii="Arial" w:hAnsi="Arial" w:cs="Arial"/>
          <w:sz w:val="22"/>
          <w:szCs w:val="22"/>
          <w:vertAlign w:val="superscript"/>
        </w:rPr>
        <w:t>2</w:t>
      </w:r>
      <w:r>
        <w:rPr>
          <w:rFonts w:ascii="Arial" w:hAnsi="Arial" w:cs="Arial"/>
          <w:sz w:val="22"/>
          <w:szCs w:val="22"/>
        </w:rPr>
        <w:t xml:space="preserve"> zhodnoceného stavebního pozemku činí </w:t>
      </w:r>
    </w:p>
    <w:p w14:paraId="549F10AD" w14:textId="77777777" w:rsidR="00A214A8" w:rsidRDefault="00A214A8" w:rsidP="00A214A8">
      <w:pPr>
        <w:pStyle w:val="Zkladntext"/>
        <w:numPr>
          <w:ilvl w:val="0"/>
          <w:numId w:val="18"/>
        </w:numPr>
        <w:tabs>
          <w:tab w:val="clear" w:pos="0"/>
          <w:tab w:val="num" w:pos="780"/>
        </w:tabs>
        <w:spacing w:line="312" w:lineRule="auto"/>
        <w:ind w:left="780"/>
        <w:rPr>
          <w:rFonts w:ascii="Arial" w:hAnsi="Arial" w:cs="Arial"/>
          <w:sz w:val="22"/>
          <w:szCs w:val="22"/>
          <w:vertAlign w:val="superscript"/>
        </w:rPr>
      </w:pPr>
      <w:r>
        <w:rPr>
          <w:rFonts w:ascii="Arial" w:hAnsi="Arial" w:cs="Arial"/>
          <w:sz w:val="22"/>
          <w:szCs w:val="22"/>
        </w:rPr>
        <w:t xml:space="preserve">s možností připojení na vodovod </w:t>
      </w:r>
      <w:r w:rsidR="00BD4F03">
        <w:rPr>
          <w:rFonts w:ascii="Arial" w:hAnsi="Arial" w:cs="Arial"/>
          <w:sz w:val="22"/>
          <w:szCs w:val="22"/>
        </w:rPr>
        <w:t>7</w:t>
      </w:r>
      <w:r>
        <w:rPr>
          <w:rFonts w:ascii="Arial" w:hAnsi="Arial" w:cs="Arial"/>
          <w:sz w:val="22"/>
          <w:szCs w:val="22"/>
        </w:rPr>
        <w:t>,</w:t>
      </w:r>
      <w:r w:rsidR="00BD4F03">
        <w:rPr>
          <w:rFonts w:ascii="Arial" w:hAnsi="Arial" w:cs="Arial"/>
          <w:sz w:val="22"/>
          <w:szCs w:val="22"/>
        </w:rPr>
        <w:t>50</w:t>
      </w:r>
      <w:r w:rsidR="00E63FF5">
        <w:rPr>
          <w:rFonts w:ascii="Arial" w:hAnsi="Arial" w:cs="Arial"/>
          <w:sz w:val="22"/>
          <w:szCs w:val="22"/>
        </w:rPr>
        <w:t xml:space="preserve"> Kč</w:t>
      </w:r>
      <w:r>
        <w:rPr>
          <w:rFonts w:ascii="Arial" w:hAnsi="Arial" w:cs="Arial"/>
          <w:sz w:val="22"/>
          <w:szCs w:val="22"/>
          <w:vertAlign w:val="superscript"/>
        </w:rPr>
        <w:t xml:space="preserve"> </w:t>
      </w:r>
    </w:p>
    <w:p w14:paraId="754F976F" w14:textId="77777777" w:rsidR="00A214A8" w:rsidRDefault="00A214A8" w:rsidP="00A214A8">
      <w:pPr>
        <w:pStyle w:val="Zkladntext"/>
        <w:numPr>
          <w:ilvl w:val="0"/>
          <w:numId w:val="18"/>
        </w:numPr>
        <w:tabs>
          <w:tab w:val="clear" w:pos="0"/>
          <w:tab w:val="num" w:pos="780"/>
        </w:tabs>
        <w:spacing w:line="312" w:lineRule="auto"/>
        <w:ind w:left="780"/>
        <w:rPr>
          <w:rFonts w:ascii="Arial" w:hAnsi="Arial" w:cs="Arial"/>
          <w:sz w:val="22"/>
          <w:szCs w:val="22"/>
        </w:rPr>
      </w:pPr>
      <w:r w:rsidRPr="00415B59">
        <w:rPr>
          <w:rFonts w:ascii="Arial" w:hAnsi="Arial" w:cs="Arial"/>
          <w:sz w:val="22"/>
          <w:szCs w:val="22"/>
        </w:rPr>
        <w:t xml:space="preserve">s možností připojení na kanalizaci </w:t>
      </w:r>
      <w:r w:rsidR="00BD4F03">
        <w:rPr>
          <w:rFonts w:ascii="Arial" w:hAnsi="Arial" w:cs="Arial"/>
          <w:sz w:val="22"/>
          <w:szCs w:val="22"/>
        </w:rPr>
        <w:t>9</w:t>
      </w:r>
      <w:r w:rsidRPr="00415B59">
        <w:rPr>
          <w:rFonts w:ascii="Arial" w:hAnsi="Arial" w:cs="Arial"/>
          <w:sz w:val="22"/>
          <w:szCs w:val="22"/>
        </w:rPr>
        <w:t>,</w:t>
      </w:r>
      <w:r w:rsidR="00BD4F03">
        <w:rPr>
          <w:rFonts w:ascii="Arial" w:hAnsi="Arial" w:cs="Arial"/>
          <w:sz w:val="22"/>
          <w:szCs w:val="22"/>
        </w:rPr>
        <w:t>5</w:t>
      </w:r>
      <w:r>
        <w:rPr>
          <w:rFonts w:ascii="Arial" w:hAnsi="Arial" w:cs="Arial"/>
          <w:sz w:val="22"/>
          <w:szCs w:val="22"/>
        </w:rPr>
        <w:t>0</w:t>
      </w:r>
      <w:r w:rsidR="00E63FF5">
        <w:rPr>
          <w:rFonts w:ascii="Arial" w:hAnsi="Arial" w:cs="Arial"/>
          <w:sz w:val="22"/>
          <w:szCs w:val="22"/>
        </w:rPr>
        <w:t xml:space="preserve"> Kč</w:t>
      </w:r>
      <w:r w:rsidRPr="00415B59">
        <w:rPr>
          <w:rFonts w:ascii="Arial" w:hAnsi="Arial" w:cs="Arial"/>
          <w:sz w:val="22"/>
          <w:szCs w:val="22"/>
        </w:rPr>
        <w:t xml:space="preserve">. </w:t>
      </w:r>
    </w:p>
    <w:p w14:paraId="09716E52" w14:textId="77777777" w:rsidR="00A214A8" w:rsidRPr="00840577" w:rsidRDefault="00A214A8" w:rsidP="00A214A8">
      <w:pPr>
        <w:pStyle w:val="Zkladntext"/>
        <w:spacing w:line="312" w:lineRule="auto"/>
        <w:rPr>
          <w:rFonts w:ascii="Arial" w:hAnsi="Arial" w:cs="Arial"/>
          <w:sz w:val="22"/>
          <w:szCs w:val="22"/>
        </w:rPr>
      </w:pPr>
      <w:r>
        <w:rPr>
          <w:rFonts w:ascii="Arial" w:hAnsi="Arial" w:cs="Arial"/>
          <w:sz w:val="22"/>
          <w:szCs w:val="22"/>
        </w:rPr>
        <w:t xml:space="preserve">(2)  Uvedené sazby jsou stanoveny znaleckými posudky. </w:t>
      </w:r>
    </w:p>
    <w:p w14:paraId="5FA1EFF7" w14:textId="77777777" w:rsidR="00E63FF5" w:rsidRPr="00BF05C6" w:rsidRDefault="00E63FF5" w:rsidP="00BF05C6">
      <w:pPr>
        <w:pStyle w:val="Bezmezer"/>
        <w:rPr>
          <w:sz w:val="16"/>
        </w:rPr>
      </w:pPr>
    </w:p>
    <w:p w14:paraId="627FCF10" w14:textId="77777777" w:rsidR="00A214A8" w:rsidRDefault="00E63FF5" w:rsidP="00FF63AD">
      <w:pPr>
        <w:pStyle w:val="slalnk"/>
        <w:spacing w:before="240"/>
        <w:rPr>
          <w:rFonts w:ascii="Arial" w:hAnsi="Arial" w:cs="Arial"/>
        </w:rPr>
      </w:pPr>
      <w:r>
        <w:rPr>
          <w:rFonts w:ascii="Arial" w:hAnsi="Arial" w:cs="Arial"/>
        </w:rPr>
        <w:t>Čl. 28</w:t>
      </w:r>
    </w:p>
    <w:p w14:paraId="5C378E13" w14:textId="77777777" w:rsidR="00A214A8" w:rsidRDefault="00A214A8" w:rsidP="00A214A8">
      <w:pPr>
        <w:pStyle w:val="Zkladntext31"/>
        <w:jc w:val="center"/>
        <w:rPr>
          <w:rFonts w:ascii="Arial" w:hAnsi="Arial" w:cs="Arial"/>
          <w:bCs w:val="0"/>
          <w:szCs w:val="20"/>
          <w:u w:val="none"/>
        </w:rPr>
      </w:pPr>
      <w:r>
        <w:rPr>
          <w:rFonts w:ascii="Arial" w:hAnsi="Arial" w:cs="Arial"/>
          <w:bCs w:val="0"/>
          <w:szCs w:val="20"/>
          <w:u w:val="none"/>
        </w:rPr>
        <w:t>Splatnost poplatku</w:t>
      </w:r>
    </w:p>
    <w:p w14:paraId="5A525301" w14:textId="77777777" w:rsidR="00A214A8" w:rsidRDefault="00A214A8" w:rsidP="00C37DF5">
      <w:pPr>
        <w:pStyle w:val="Zkladntext31"/>
        <w:spacing w:before="120" w:line="288" w:lineRule="auto"/>
        <w:rPr>
          <w:rFonts w:ascii="Arial" w:hAnsi="Arial" w:cs="Arial"/>
          <w:b w:val="0"/>
          <w:sz w:val="22"/>
          <w:szCs w:val="22"/>
          <w:u w:val="none"/>
        </w:rPr>
      </w:pPr>
      <w:r>
        <w:rPr>
          <w:rFonts w:ascii="Arial" w:hAnsi="Arial" w:cs="Arial"/>
          <w:b w:val="0"/>
          <w:sz w:val="22"/>
          <w:szCs w:val="22"/>
          <w:u w:val="none"/>
        </w:rPr>
        <w:t>Poplatek je splatný nejpozději do 15 dnů ode dne připojení stavebního pozemku na kanalizační či vodovodní řad.</w:t>
      </w:r>
    </w:p>
    <w:p w14:paraId="234740FB" w14:textId="77777777" w:rsidR="00E63FF5" w:rsidRPr="00BF05C6" w:rsidRDefault="00E63FF5" w:rsidP="00BF05C6">
      <w:pPr>
        <w:pStyle w:val="Bezmezer"/>
        <w:rPr>
          <w:sz w:val="16"/>
        </w:rPr>
      </w:pPr>
    </w:p>
    <w:p w14:paraId="7F949B12" w14:textId="77777777" w:rsidR="00A214A8" w:rsidRDefault="00E63FF5" w:rsidP="00FF63AD">
      <w:pPr>
        <w:pStyle w:val="slalnk"/>
        <w:spacing w:before="240"/>
        <w:rPr>
          <w:rFonts w:ascii="Arial" w:hAnsi="Arial" w:cs="Arial"/>
        </w:rPr>
      </w:pPr>
      <w:r>
        <w:rPr>
          <w:rFonts w:ascii="Arial" w:hAnsi="Arial" w:cs="Arial"/>
        </w:rPr>
        <w:t>Čl. 29</w:t>
      </w:r>
    </w:p>
    <w:p w14:paraId="030E0318" w14:textId="77777777" w:rsidR="00A214A8" w:rsidRDefault="00A214A8" w:rsidP="00A214A8">
      <w:pPr>
        <w:pStyle w:val="Nzvylnk"/>
        <w:rPr>
          <w:rFonts w:ascii="Arial" w:hAnsi="Arial" w:cs="Arial"/>
        </w:rPr>
      </w:pPr>
      <w:r>
        <w:rPr>
          <w:rFonts w:ascii="Arial" w:hAnsi="Arial" w:cs="Arial"/>
        </w:rPr>
        <w:t>Osvobození</w:t>
      </w:r>
    </w:p>
    <w:p w14:paraId="4B996571" w14:textId="77777777" w:rsidR="00E63FF5" w:rsidRPr="00BF05C6" w:rsidRDefault="00A214A8" w:rsidP="00BF05C6">
      <w:pPr>
        <w:spacing w:before="120" w:line="288" w:lineRule="auto"/>
        <w:jc w:val="both"/>
        <w:rPr>
          <w:rFonts w:ascii="Arial" w:hAnsi="Arial" w:cs="Arial"/>
          <w:sz w:val="22"/>
          <w:szCs w:val="22"/>
        </w:rPr>
      </w:pPr>
      <w:r>
        <w:rPr>
          <w:rFonts w:ascii="Arial" w:hAnsi="Arial" w:cs="Arial"/>
          <w:sz w:val="22"/>
          <w:szCs w:val="22"/>
        </w:rPr>
        <w:t>Od poplatku je osvobozena výměra nad 3000 m</w:t>
      </w:r>
      <w:r>
        <w:rPr>
          <w:rFonts w:ascii="Arial" w:hAnsi="Arial" w:cs="Arial"/>
          <w:sz w:val="22"/>
          <w:szCs w:val="22"/>
          <w:vertAlign w:val="superscript"/>
        </w:rPr>
        <w:t>2</w:t>
      </w:r>
      <w:r>
        <w:rPr>
          <w:rFonts w:ascii="Arial" w:hAnsi="Arial" w:cs="Arial"/>
          <w:sz w:val="22"/>
          <w:szCs w:val="22"/>
        </w:rPr>
        <w:t xml:space="preserve"> stejného stavebního pozemku ve vlastnictví téhož subjektu.</w:t>
      </w:r>
    </w:p>
    <w:p w14:paraId="56D582F5" w14:textId="77777777" w:rsidR="00A214A8" w:rsidRDefault="00A214A8" w:rsidP="00E63FF5">
      <w:pPr>
        <w:pStyle w:val="stylprostOZV"/>
        <w:spacing w:before="600"/>
        <w:rPr>
          <w:rFonts w:ascii="Arial" w:hAnsi="Arial" w:cs="Arial"/>
        </w:rPr>
      </w:pPr>
      <w:r>
        <w:rPr>
          <w:rFonts w:ascii="Arial" w:hAnsi="Arial" w:cs="Arial"/>
        </w:rPr>
        <w:t>ČÁST VII.</w:t>
      </w:r>
    </w:p>
    <w:p w14:paraId="580DD8DA" w14:textId="77777777" w:rsidR="00A214A8" w:rsidRDefault="00A214A8" w:rsidP="003519CA">
      <w:pPr>
        <w:pStyle w:val="slalnk"/>
        <w:spacing w:before="120"/>
        <w:rPr>
          <w:rFonts w:ascii="Arial" w:hAnsi="Arial" w:cs="Arial"/>
          <w:caps/>
          <w:sz w:val="28"/>
          <w:szCs w:val="24"/>
        </w:rPr>
      </w:pPr>
      <w:r>
        <w:rPr>
          <w:rFonts w:ascii="Arial" w:hAnsi="Arial" w:cs="Arial"/>
          <w:caps/>
          <w:sz w:val="28"/>
          <w:szCs w:val="24"/>
        </w:rPr>
        <w:t>USTANOVENÍ SPOLEČNÁ A ZÁVEREČNÁ</w:t>
      </w:r>
    </w:p>
    <w:p w14:paraId="264519F5" w14:textId="77777777" w:rsidR="00BF05C6" w:rsidRDefault="00BF05C6" w:rsidP="00BF05C6">
      <w:pPr>
        <w:pStyle w:val="Bezmezer"/>
      </w:pPr>
    </w:p>
    <w:p w14:paraId="4401A206" w14:textId="77777777" w:rsidR="00A214A8" w:rsidRDefault="00A214A8" w:rsidP="00A214A8">
      <w:pPr>
        <w:pStyle w:val="slalnk"/>
        <w:rPr>
          <w:rFonts w:ascii="Arial" w:hAnsi="Arial" w:cs="Arial"/>
        </w:rPr>
      </w:pPr>
      <w:r>
        <w:rPr>
          <w:rFonts w:ascii="Arial" w:hAnsi="Arial" w:cs="Arial"/>
        </w:rPr>
        <w:t>Čl. 3</w:t>
      </w:r>
      <w:r w:rsidR="00E63FF5">
        <w:rPr>
          <w:rFonts w:ascii="Arial" w:hAnsi="Arial" w:cs="Arial"/>
        </w:rPr>
        <w:t>0</w:t>
      </w:r>
    </w:p>
    <w:p w14:paraId="0DB187BD" w14:textId="77777777" w:rsidR="001E472D" w:rsidRDefault="001E472D" w:rsidP="001E472D">
      <w:pPr>
        <w:pStyle w:val="Nzvylnk"/>
        <w:spacing w:after="240"/>
        <w:rPr>
          <w:rFonts w:ascii="Arial" w:hAnsi="Arial" w:cs="Arial"/>
        </w:rPr>
      </w:pPr>
      <w:r>
        <w:rPr>
          <w:rFonts w:ascii="Arial" w:hAnsi="Arial" w:cs="Arial"/>
        </w:rPr>
        <w:t>Společná ustanovení k ohlašovací povinnosti</w:t>
      </w:r>
    </w:p>
    <w:p w14:paraId="6EB1230B" w14:textId="77777777" w:rsidR="001E472D" w:rsidRPr="008D4B3C" w:rsidRDefault="001E472D" w:rsidP="00A214A8">
      <w:pPr>
        <w:numPr>
          <w:ilvl w:val="0"/>
          <w:numId w:val="15"/>
        </w:numPr>
        <w:spacing w:before="120" w:line="288" w:lineRule="auto"/>
        <w:jc w:val="both"/>
        <w:rPr>
          <w:rFonts w:ascii="Arial" w:hAnsi="Arial" w:cs="Arial"/>
        </w:rPr>
      </w:pPr>
      <w:r w:rsidRPr="008D4B3C">
        <w:rPr>
          <w:rFonts w:ascii="Arial" w:hAnsi="Arial" w:cs="Arial"/>
          <w:sz w:val="22"/>
          <w:szCs w:val="22"/>
        </w:rPr>
        <w:t>V ohlášení poplatník nebo plátce uvede</w:t>
      </w:r>
    </w:p>
    <w:p w14:paraId="1C9A3E7B" w14:textId="77777777" w:rsidR="00A214A8" w:rsidRPr="00257D8A" w:rsidRDefault="00A214A8" w:rsidP="001E472D">
      <w:pPr>
        <w:numPr>
          <w:ilvl w:val="1"/>
          <w:numId w:val="15"/>
        </w:numPr>
        <w:spacing w:line="288" w:lineRule="auto"/>
        <w:jc w:val="both"/>
        <w:rPr>
          <w:rFonts w:ascii="Arial" w:hAnsi="Arial" w:cs="Arial"/>
          <w:sz w:val="22"/>
          <w:szCs w:val="22"/>
        </w:rPr>
      </w:pPr>
      <w:r w:rsidRPr="00257D8A">
        <w:rPr>
          <w:rFonts w:ascii="Arial" w:hAnsi="Arial" w:cs="Arial"/>
          <w:sz w:val="22"/>
          <w:szCs w:val="22"/>
        </w:rPr>
        <w:t>jméno, popřípadě jména, a příjmen</w:t>
      </w:r>
      <w:r w:rsidR="00D37292">
        <w:rPr>
          <w:rFonts w:ascii="Arial" w:hAnsi="Arial" w:cs="Arial"/>
          <w:sz w:val="22"/>
          <w:szCs w:val="22"/>
        </w:rPr>
        <w:t>í nebo název</w:t>
      </w:r>
      <w:r w:rsidRPr="00257D8A">
        <w:rPr>
          <w:rFonts w:ascii="Arial" w:hAnsi="Arial" w:cs="Arial"/>
          <w:sz w:val="22"/>
          <w:szCs w:val="22"/>
        </w:rPr>
        <w:t>, obecný identifikátor, byl-li přidělen, místo pobytu nebo sídlo,</w:t>
      </w:r>
      <w:r w:rsidR="00D37292">
        <w:rPr>
          <w:rFonts w:ascii="Arial" w:hAnsi="Arial" w:cs="Arial"/>
          <w:sz w:val="22"/>
          <w:szCs w:val="22"/>
        </w:rPr>
        <w:t xml:space="preserve"> sídlo podnikatele,</w:t>
      </w:r>
      <w:r w:rsidRPr="00257D8A">
        <w:rPr>
          <w:rFonts w:ascii="Arial" w:hAnsi="Arial" w:cs="Arial"/>
          <w:sz w:val="22"/>
          <w:szCs w:val="22"/>
        </w:rPr>
        <w:t xml:space="preserve"> popřípadě další adresy pro doručování; právnická osoba uvede též osoby, které jsou jejím jménem oprávněny jednat v poplatkových věcech,</w:t>
      </w:r>
    </w:p>
    <w:p w14:paraId="645BB44C" w14:textId="77777777" w:rsidR="00A214A8" w:rsidRDefault="00A214A8" w:rsidP="00A214A8">
      <w:pPr>
        <w:numPr>
          <w:ilvl w:val="1"/>
          <w:numId w:val="15"/>
        </w:numPr>
        <w:spacing w:before="120" w:line="288" w:lineRule="auto"/>
        <w:jc w:val="both"/>
        <w:rPr>
          <w:rFonts w:ascii="Arial" w:hAnsi="Arial" w:cs="Arial"/>
          <w:sz w:val="22"/>
          <w:szCs w:val="22"/>
        </w:rPr>
      </w:pPr>
      <w:r>
        <w:rPr>
          <w:rFonts w:ascii="Arial" w:hAnsi="Arial" w:cs="Arial"/>
          <w:sz w:val="22"/>
          <w:szCs w:val="22"/>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2D20A99E" w14:textId="77777777" w:rsidR="00A214A8" w:rsidRDefault="00AF0117" w:rsidP="00A214A8">
      <w:pPr>
        <w:numPr>
          <w:ilvl w:val="1"/>
          <w:numId w:val="15"/>
        </w:numPr>
        <w:spacing w:before="120" w:line="288" w:lineRule="auto"/>
        <w:jc w:val="both"/>
        <w:rPr>
          <w:rFonts w:ascii="Arial" w:hAnsi="Arial" w:cs="Arial"/>
          <w:sz w:val="22"/>
          <w:szCs w:val="22"/>
        </w:rPr>
      </w:pPr>
      <w:r>
        <w:rPr>
          <w:rFonts w:ascii="Arial" w:hAnsi="Arial" w:cs="Arial"/>
          <w:sz w:val="22"/>
          <w:szCs w:val="22"/>
        </w:rPr>
        <w:t>údaje rozhodné pro stanovení poplatku.</w:t>
      </w:r>
    </w:p>
    <w:p w14:paraId="5917DC5A" w14:textId="77777777" w:rsidR="00A214A8" w:rsidRDefault="00A214A8" w:rsidP="00A214A8">
      <w:pPr>
        <w:numPr>
          <w:ilvl w:val="0"/>
          <w:numId w:val="15"/>
        </w:numPr>
        <w:spacing w:before="120" w:line="288" w:lineRule="auto"/>
        <w:jc w:val="both"/>
        <w:rPr>
          <w:rFonts w:ascii="Arial" w:hAnsi="Arial" w:cs="Arial"/>
          <w:sz w:val="22"/>
          <w:szCs w:val="22"/>
        </w:rPr>
      </w:pPr>
      <w:r>
        <w:rPr>
          <w:rFonts w:ascii="Arial" w:hAnsi="Arial" w:cs="Arial"/>
          <w:sz w:val="22"/>
          <w:szCs w:val="22"/>
        </w:rPr>
        <w:t xml:space="preserve">Poplatník nebo plátce, který nemá sídlo nebo bydliště na území členského státu Evropské unie, jiného smluvního státu Dohody o Evropském hospodářském prostoru nebo Švýcarské konfederace, uvede kromě údajů požadovaných v odstavci </w:t>
      </w:r>
      <w:r w:rsidR="001C4B81">
        <w:rPr>
          <w:rFonts w:ascii="Arial" w:hAnsi="Arial" w:cs="Arial"/>
          <w:sz w:val="22"/>
          <w:szCs w:val="22"/>
        </w:rPr>
        <w:t>1</w:t>
      </w:r>
      <w:r>
        <w:rPr>
          <w:rFonts w:ascii="Arial" w:hAnsi="Arial" w:cs="Arial"/>
          <w:sz w:val="22"/>
          <w:szCs w:val="22"/>
        </w:rPr>
        <w:t xml:space="preserve"> adresu svého zmocněnce v tuzemsku pro doručování.</w:t>
      </w:r>
    </w:p>
    <w:p w14:paraId="036D4D41" w14:textId="77777777" w:rsidR="00A214A8" w:rsidRDefault="00A214A8" w:rsidP="00A214A8">
      <w:pPr>
        <w:numPr>
          <w:ilvl w:val="0"/>
          <w:numId w:val="15"/>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nebo plátce povinen tuto změnu oznámit do 15 dnů ode dne, kdy nastala.</w:t>
      </w:r>
    </w:p>
    <w:p w14:paraId="133960F3" w14:textId="77777777" w:rsidR="003519CA" w:rsidRPr="00BF05C6" w:rsidRDefault="003519CA" w:rsidP="00BF05C6">
      <w:pPr>
        <w:pStyle w:val="Bezmezer"/>
        <w:rPr>
          <w:sz w:val="16"/>
        </w:rPr>
      </w:pPr>
    </w:p>
    <w:p w14:paraId="1B4915CF" w14:textId="77777777" w:rsidR="00A214A8" w:rsidRDefault="00A214A8" w:rsidP="00503026">
      <w:pPr>
        <w:pStyle w:val="slalnk"/>
        <w:spacing w:before="240"/>
        <w:rPr>
          <w:rFonts w:ascii="Arial" w:hAnsi="Arial" w:cs="Arial"/>
        </w:rPr>
      </w:pPr>
      <w:r>
        <w:rPr>
          <w:rFonts w:ascii="Arial" w:hAnsi="Arial" w:cs="Arial"/>
        </w:rPr>
        <w:t>Čl. 3</w:t>
      </w:r>
      <w:r w:rsidR="00E63FF5">
        <w:rPr>
          <w:rFonts w:ascii="Arial" w:hAnsi="Arial" w:cs="Arial"/>
        </w:rPr>
        <w:t>1</w:t>
      </w:r>
    </w:p>
    <w:p w14:paraId="5DD65D45" w14:textId="77777777" w:rsidR="00A214A8" w:rsidRDefault="00A214A8" w:rsidP="00A214A8">
      <w:pPr>
        <w:pStyle w:val="Nzvylnk"/>
      </w:pPr>
      <w:r>
        <w:rPr>
          <w:rFonts w:ascii="Arial" w:hAnsi="Arial" w:cs="Arial"/>
        </w:rPr>
        <w:t>Navýšení poplatku</w:t>
      </w:r>
      <w:r>
        <w:t xml:space="preserve"> </w:t>
      </w:r>
    </w:p>
    <w:p w14:paraId="03C50D51" w14:textId="77777777" w:rsidR="00A214A8" w:rsidRPr="00257D8A" w:rsidRDefault="00A214A8" w:rsidP="00A214A8">
      <w:pPr>
        <w:numPr>
          <w:ilvl w:val="0"/>
          <w:numId w:val="2"/>
        </w:numPr>
        <w:spacing w:before="120" w:line="288" w:lineRule="auto"/>
        <w:jc w:val="both"/>
        <w:rPr>
          <w:rFonts w:ascii="Arial" w:hAnsi="Arial" w:cs="Arial"/>
          <w:sz w:val="22"/>
          <w:szCs w:val="22"/>
        </w:rPr>
      </w:pPr>
      <w:r>
        <w:rPr>
          <w:rFonts w:ascii="Arial" w:hAnsi="Arial" w:cs="Arial"/>
          <w:sz w:val="22"/>
          <w:szCs w:val="22"/>
        </w:rPr>
        <w:t xml:space="preserve">Nebudou-li poplatky zaplaceny (odvedeny) včas nebo ve správné výši, vyměří obecní </w:t>
      </w:r>
      <w:r w:rsidRPr="00257D8A">
        <w:rPr>
          <w:rFonts w:ascii="Arial" w:hAnsi="Arial" w:cs="Arial"/>
          <w:sz w:val="22"/>
          <w:szCs w:val="22"/>
        </w:rPr>
        <w:t>úřad poplatek platebním výměrem nebo hromadným předpisným seznamem.</w:t>
      </w:r>
    </w:p>
    <w:p w14:paraId="399C8975" w14:textId="77777777" w:rsidR="00A214A8" w:rsidRPr="00257D8A" w:rsidRDefault="00A214A8" w:rsidP="00A214A8">
      <w:pPr>
        <w:numPr>
          <w:ilvl w:val="0"/>
          <w:numId w:val="2"/>
        </w:numPr>
        <w:spacing w:before="120" w:line="288" w:lineRule="auto"/>
        <w:jc w:val="both"/>
        <w:rPr>
          <w:rStyle w:val="Znakypropoznmkupodarou"/>
          <w:rFonts w:ascii="Arial" w:hAnsi="Arial" w:cs="Arial"/>
          <w:vertAlign w:val="baseline"/>
        </w:rPr>
      </w:pPr>
      <w:r w:rsidRPr="00257D8A">
        <w:rPr>
          <w:rFonts w:ascii="Arial" w:hAnsi="Arial" w:cs="Arial"/>
          <w:sz w:val="22"/>
          <w:szCs w:val="22"/>
        </w:rPr>
        <w:t>Včas</w:t>
      </w:r>
      <w:r>
        <w:rPr>
          <w:rFonts w:ascii="Arial" w:hAnsi="Arial" w:cs="Arial"/>
          <w:sz w:val="22"/>
          <w:szCs w:val="22"/>
        </w:rPr>
        <w:t xml:space="preserve"> nezaplacené nebo neodvedené poplatky nebo část těchto poplatků může obecní úřad zvýšit až na trojnásobek; toto zvýšení je příslušenstvím </w:t>
      </w:r>
      <w:r w:rsidRPr="00257D8A">
        <w:rPr>
          <w:rFonts w:ascii="Arial" w:hAnsi="Arial" w:cs="Arial"/>
          <w:sz w:val="22"/>
          <w:szCs w:val="22"/>
        </w:rPr>
        <w:t>poplatku</w:t>
      </w:r>
      <w:r w:rsidR="008D4B3C" w:rsidRPr="00257D8A">
        <w:rPr>
          <w:rFonts w:ascii="Arial" w:hAnsi="Arial" w:cs="Arial"/>
          <w:sz w:val="22"/>
          <w:szCs w:val="22"/>
        </w:rPr>
        <w:t xml:space="preserve"> sledujícím jeho osud.</w:t>
      </w:r>
    </w:p>
    <w:p w14:paraId="45522DB6" w14:textId="77777777" w:rsidR="003519CA" w:rsidRPr="00BF05C6" w:rsidRDefault="003519CA" w:rsidP="00BF05C6">
      <w:pPr>
        <w:pStyle w:val="Bezmezer"/>
        <w:rPr>
          <w:sz w:val="16"/>
        </w:rPr>
      </w:pPr>
    </w:p>
    <w:p w14:paraId="7CB081A5" w14:textId="77777777" w:rsidR="00A214A8" w:rsidRDefault="00A214A8" w:rsidP="00AC4721">
      <w:pPr>
        <w:pStyle w:val="slalnk"/>
        <w:spacing w:before="120"/>
        <w:rPr>
          <w:rFonts w:ascii="Arial" w:hAnsi="Arial" w:cs="Arial"/>
        </w:rPr>
      </w:pPr>
      <w:r>
        <w:rPr>
          <w:rFonts w:ascii="Arial" w:hAnsi="Arial" w:cs="Arial"/>
        </w:rPr>
        <w:t xml:space="preserve">Čl. </w:t>
      </w:r>
      <w:r w:rsidR="00AC4721">
        <w:rPr>
          <w:rFonts w:ascii="Arial" w:hAnsi="Arial" w:cs="Arial"/>
        </w:rPr>
        <w:t>3</w:t>
      </w:r>
      <w:r w:rsidR="00E63FF5">
        <w:rPr>
          <w:rFonts w:ascii="Arial" w:hAnsi="Arial" w:cs="Arial"/>
        </w:rPr>
        <w:t>2</w:t>
      </w:r>
    </w:p>
    <w:p w14:paraId="1A6A91AD" w14:textId="77777777" w:rsidR="00A214A8" w:rsidRDefault="00A214A8" w:rsidP="00A214A8">
      <w:pPr>
        <w:pStyle w:val="Nzvylnk"/>
        <w:rPr>
          <w:rFonts w:ascii="Arial" w:hAnsi="Arial" w:cs="Arial"/>
        </w:rPr>
      </w:pPr>
      <w:r>
        <w:rPr>
          <w:rFonts w:ascii="Arial" w:hAnsi="Arial" w:cs="Arial"/>
        </w:rPr>
        <w:t>Zrušovací ustanovení</w:t>
      </w:r>
    </w:p>
    <w:p w14:paraId="056361B5" w14:textId="77777777" w:rsidR="003519CA" w:rsidRDefault="00A214A8" w:rsidP="003519CA">
      <w:pPr>
        <w:jc w:val="both"/>
        <w:rPr>
          <w:rFonts w:ascii="Arial" w:hAnsi="Arial" w:cs="Arial"/>
          <w:sz w:val="22"/>
          <w:szCs w:val="22"/>
        </w:rPr>
      </w:pPr>
      <w:r>
        <w:rPr>
          <w:rFonts w:ascii="Arial" w:hAnsi="Arial" w:cs="Arial"/>
          <w:sz w:val="22"/>
          <w:szCs w:val="22"/>
        </w:rPr>
        <w:t>Zrušuje se obecně závazná vyhláška č. 1/201</w:t>
      </w:r>
      <w:r w:rsidR="00257D8A">
        <w:rPr>
          <w:rFonts w:ascii="Arial" w:hAnsi="Arial" w:cs="Arial"/>
          <w:sz w:val="22"/>
          <w:szCs w:val="22"/>
        </w:rPr>
        <w:t>9</w:t>
      </w:r>
      <w:r>
        <w:rPr>
          <w:rFonts w:ascii="Arial" w:hAnsi="Arial" w:cs="Arial"/>
          <w:sz w:val="22"/>
          <w:szCs w:val="22"/>
        </w:rPr>
        <w:t>, o místních poplatcích</w:t>
      </w:r>
      <w:r>
        <w:rPr>
          <w:rFonts w:ascii="Arial" w:hAnsi="Arial" w:cs="Arial"/>
          <w:i/>
          <w:sz w:val="22"/>
          <w:szCs w:val="22"/>
        </w:rPr>
        <w:t xml:space="preserve">, </w:t>
      </w:r>
      <w:r w:rsidR="00257D8A">
        <w:rPr>
          <w:rFonts w:ascii="Arial" w:hAnsi="Arial" w:cs="Arial"/>
          <w:sz w:val="22"/>
          <w:szCs w:val="22"/>
        </w:rPr>
        <w:t>ze dne 9</w:t>
      </w:r>
      <w:r w:rsidR="002E03AF">
        <w:rPr>
          <w:rFonts w:ascii="Arial" w:hAnsi="Arial" w:cs="Arial"/>
          <w:sz w:val="22"/>
          <w:szCs w:val="22"/>
        </w:rPr>
        <w:t xml:space="preserve">. </w:t>
      </w:r>
      <w:r w:rsidR="00257D8A">
        <w:rPr>
          <w:rFonts w:ascii="Arial" w:hAnsi="Arial" w:cs="Arial"/>
          <w:sz w:val="22"/>
          <w:szCs w:val="22"/>
        </w:rPr>
        <w:t>12</w:t>
      </w:r>
      <w:r>
        <w:rPr>
          <w:rFonts w:ascii="Arial" w:hAnsi="Arial" w:cs="Arial"/>
          <w:sz w:val="22"/>
          <w:szCs w:val="22"/>
        </w:rPr>
        <w:t>.</w:t>
      </w:r>
      <w:r w:rsidR="002E03AF">
        <w:rPr>
          <w:rFonts w:ascii="Arial" w:hAnsi="Arial" w:cs="Arial"/>
          <w:sz w:val="22"/>
          <w:szCs w:val="22"/>
        </w:rPr>
        <w:t xml:space="preserve"> </w:t>
      </w:r>
      <w:r>
        <w:rPr>
          <w:rFonts w:ascii="Arial" w:hAnsi="Arial" w:cs="Arial"/>
          <w:sz w:val="22"/>
          <w:szCs w:val="22"/>
        </w:rPr>
        <w:t>20</w:t>
      </w:r>
      <w:r w:rsidR="00257D8A">
        <w:rPr>
          <w:rFonts w:ascii="Arial" w:hAnsi="Arial" w:cs="Arial"/>
          <w:sz w:val="22"/>
          <w:szCs w:val="22"/>
        </w:rPr>
        <w:t>19</w:t>
      </w:r>
      <w:r>
        <w:rPr>
          <w:rFonts w:ascii="Arial" w:hAnsi="Arial" w:cs="Arial"/>
          <w:sz w:val="22"/>
          <w:szCs w:val="22"/>
        </w:rPr>
        <w:t>.</w:t>
      </w:r>
      <w:r w:rsidR="0017517D">
        <w:rPr>
          <w:rFonts w:ascii="Arial" w:hAnsi="Arial" w:cs="Arial"/>
          <w:sz w:val="22"/>
          <w:szCs w:val="22"/>
        </w:rPr>
        <w:t xml:space="preserve"> </w:t>
      </w:r>
    </w:p>
    <w:p w14:paraId="50A817A6" w14:textId="77777777" w:rsidR="003519CA" w:rsidRPr="003519CA" w:rsidRDefault="003519CA" w:rsidP="00BF05C6">
      <w:pPr>
        <w:pStyle w:val="Bezmezer"/>
      </w:pPr>
    </w:p>
    <w:p w14:paraId="5BA00C4D" w14:textId="77777777" w:rsidR="00A214A8" w:rsidRDefault="00A214A8" w:rsidP="00E2478A">
      <w:pPr>
        <w:pStyle w:val="slalnk"/>
        <w:spacing w:before="240"/>
        <w:rPr>
          <w:rFonts w:ascii="Arial" w:hAnsi="Arial" w:cs="Arial"/>
        </w:rPr>
      </w:pPr>
      <w:r>
        <w:rPr>
          <w:rFonts w:ascii="Arial" w:hAnsi="Arial" w:cs="Arial"/>
        </w:rPr>
        <w:t xml:space="preserve">Čl. </w:t>
      </w:r>
      <w:r w:rsidR="00C738BF" w:rsidRPr="00257D8A">
        <w:rPr>
          <w:rFonts w:ascii="Arial" w:hAnsi="Arial" w:cs="Arial"/>
        </w:rPr>
        <w:t>3</w:t>
      </w:r>
      <w:r w:rsidR="00E63FF5">
        <w:rPr>
          <w:rFonts w:ascii="Arial" w:hAnsi="Arial" w:cs="Arial"/>
        </w:rPr>
        <w:t>3</w:t>
      </w:r>
    </w:p>
    <w:p w14:paraId="2604CD60" w14:textId="77777777" w:rsidR="00A214A8" w:rsidRDefault="00A214A8" w:rsidP="00A214A8">
      <w:pPr>
        <w:pStyle w:val="Nzvylnk"/>
        <w:rPr>
          <w:rFonts w:ascii="Arial" w:hAnsi="Arial" w:cs="Arial"/>
        </w:rPr>
      </w:pPr>
      <w:r>
        <w:rPr>
          <w:rFonts w:ascii="Arial" w:hAnsi="Arial" w:cs="Arial"/>
        </w:rPr>
        <w:t>Účinnost</w:t>
      </w:r>
    </w:p>
    <w:p w14:paraId="2147A8D4" w14:textId="77777777" w:rsidR="00A214A8" w:rsidRDefault="00A214A8" w:rsidP="001E472D">
      <w:pPr>
        <w:spacing w:before="120" w:line="288" w:lineRule="auto"/>
        <w:ind w:firstLine="708"/>
        <w:jc w:val="both"/>
        <w:rPr>
          <w:rFonts w:ascii="Arial" w:hAnsi="Arial" w:cs="Arial"/>
          <w:sz w:val="22"/>
          <w:szCs w:val="22"/>
        </w:rPr>
      </w:pPr>
      <w:r>
        <w:rPr>
          <w:rFonts w:ascii="Arial" w:hAnsi="Arial" w:cs="Arial"/>
          <w:sz w:val="22"/>
          <w:szCs w:val="22"/>
        </w:rPr>
        <w:t>Tato obecně závazná</w:t>
      </w:r>
      <w:r w:rsidR="00696A8A">
        <w:rPr>
          <w:rFonts w:ascii="Arial" w:hAnsi="Arial" w:cs="Arial"/>
          <w:sz w:val="22"/>
          <w:szCs w:val="22"/>
        </w:rPr>
        <w:t xml:space="preserve"> vyhláška nabývá účinnosti 1.8.2020</w:t>
      </w:r>
    </w:p>
    <w:p w14:paraId="55249565" w14:textId="77777777" w:rsidR="001E472D" w:rsidRDefault="001E472D" w:rsidP="001E472D">
      <w:pPr>
        <w:spacing w:before="120" w:line="288" w:lineRule="auto"/>
        <w:ind w:firstLine="708"/>
        <w:jc w:val="both"/>
        <w:rPr>
          <w:rFonts w:ascii="Arial" w:hAnsi="Arial" w:cs="Arial"/>
          <w:sz w:val="22"/>
          <w:szCs w:val="22"/>
        </w:rPr>
      </w:pPr>
    </w:p>
    <w:p w14:paraId="77842F5C" w14:textId="77777777" w:rsidR="00E2478A" w:rsidRDefault="00E2478A" w:rsidP="001E472D">
      <w:pPr>
        <w:spacing w:before="120" w:line="288" w:lineRule="auto"/>
        <w:ind w:firstLine="708"/>
        <w:jc w:val="both"/>
        <w:rPr>
          <w:rFonts w:ascii="Arial" w:hAnsi="Arial" w:cs="Arial"/>
          <w:sz w:val="22"/>
          <w:szCs w:val="22"/>
        </w:rPr>
      </w:pPr>
    </w:p>
    <w:p w14:paraId="2519DD4D" w14:textId="77777777" w:rsidR="00A214A8" w:rsidRDefault="00A214A8" w:rsidP="00A214A8">
      <w:pPr>
        <w:rPr>
          <w:rFonts w:ascii="Arial" w:hAnsi="Arial" w:cs="Arial"/>
          <w:sz w:val="22"/>
          <w:szCs w:val="22"/>
        </w:rPr>
      </w:pPr>
    </w:p>
    <w:p w14:paraId="6C4B96A1" w14:textId="77777777" w:rsidR="0088638E" w:rsidRDefault="0088638E" w:rsidP="00A214A8">
      <w:pPr>
        <w:rPr>
          <w:rFonts w:ascii="Arial" w:hAnsi="Arial" w:cs="Arial"/>
          <w:sz w:val="22"/>
          <w:szCs w:val="22"/>
        </w:rPr>
      </w:pPr>
    </w:p>
    <w:p w14:paraId="2ADE9F84" w14:textId="77777777" w:rsidR="0017517D" w:rsidRDefault="0017517D" w:rsidP="00A214A8">
      <w:pPr>
        <w:rPr>
          <w:rFonts w:ascii="Arial" w:hAnsi="Arial" w:cs="Arial"/>
          <w:sz w:val="22"/>
          <w:szCs w:val="22"/>
        </w:rPr>
      </w:pPr>
    </w:p>
    <w:p w14:paraId="399A5CB3" w14:textId="77777777" w:rsidR="00A214A8" w:rsidRDefault="00A214A8" w:rsidP="00A214A8">
      <w:pPr>
        <w:rPr>
          <w:rFonts w:ascii="Arial" w:hAnsi="Arial" w:cs="Arial"/>
          <w:sz w:val="22"/>
          <w:szCs w:val="22"/>
        </w:rPr>
      </w:pPr>
      <w:r>
        <w:rPr>
          <w:rFonts w:ascii="Arial" w:hAnsi="Arial" w:cs="Arial"/>
          <w:sz w:val="22"/>
          <w:szCs w:val="22"/>
        </w:rPr>
        <w:t xml:space="preserve"> ..............................………..                                             ..........................................................</w:t>
      </w:r>
    </w:p>
    <w:p w14:paraId="71E31F62" w14:textId="77777777" w:rsidR="00A214A8" w:rsidRDefault="00A214A8" w:rsidP="00A214A8">
      <w:pPr>
        <w:rPr>
          <w:rFonts w:ascii="Arial" w:hAnsi="Arial" w:cs="Arial"/>
          <w:sz w:val="22"/>
          <w:szCs w:val="22"/>
        </w:rPr>
      </w:pPr>
      <w:r>
        <w:rPr>
          <w:rFonts w:ascii="Arial" w:hAnsi="Arial" w:cs="Arial"/>
          <w:sz w:val="22"/>
          <w:szCs w:val="22"/>
        </w:rPr>
        <w:t xml:space="preserve">             </w:t>
      </w:r>
      <w:r w:rsidR="00C927EC">
        <w:rPr>
          <w:rFonts w:ascii="Arial" w:hAnsi="Arial" w:cs="Arial"/>
          <w:sz w:val="22"/>
          <w:szCs w:val="22"/>
        </w:rPr>
        <w:t>Miroslav Lébl</w:t>
      </w:r>
      <w:r>
        <w:rPr>
          <w:rFonts w:ascii="Arial" w:hAnsi="Arial" w:cs="Arial"/>
          <w:sz w:val="22"/>
          <w:szCs w:val="22"/>
        </w:rPr>
        <w:t xml:space="preserve">                                                </w:t>
      </w:r>
      <w:r w:rsidR="003519CA">
        <w:rPr>
          <w:rFonts w:ascii="Arial" w:hAnsi="Arial" w:cs="Arial"/>
          <w:sz w:val="22"/>
          <w:szCs w:val="22"/>
        </w:rPr>
        <w:t xml:space="preserve">                          </w:t>
      </w:r>
      <w:r>
        <w:rPr>
          <w:rFonts w:ascii="Arial" w:hAnsi="Arial" w:cs="Arial"/>
          <w:sz w:val="22"/>
          <w:szCs w:val="22"/>
        </w:rPr>
        <w:t xml:space="preserve"> Josef Kudrle </w:t>
      </w:r>
    </w:p>
    <w:p w14:paraId="3137E312" w14:textId="77777777" w:rsidR="00BF05C6" w:rsidRDefault="00A214A8" w:rsidP="00A214A8">
      <w:pPr>
        <w:rPr>
          <w:rFonts w:ascii="Arial" w:hAnsi="Arial" w:cs="Arial"/>
          <w:sz w:val="22"/>
          <w:szCs w:val="22"/>
        </w:rPr>
      </w:pPr>
      <w:r>
        <w:rPr>
          <w:rFonts w:ascii="Arial" w:hAnsi="Arial" w:cs="Arial"/>
          <w:sz w:val="22"/>
          <w:szCs w:val="22"/>
        </w:rPr>
        <w:t xml:space="preserve">         </w:t>
      </w:r>
      <w:r w:rsidR="00C927EC">
        <w:rPr>
          <w:rFonts w:ascii="Arial" w:hAnsi="Arial" w:cs="Arial"/>
          <w:sz w:val="22"/>
          <w:szCs w:val="22"/>
        </w:rPr>
        <w:t xml:space="preserve">   </w:t>
      </w:r>
      <w:r>
        <w:rPr>
          <w:rFonts w:ascii="Arial" w:hAnsi="Arial" w:cs="Arial"/>
          <w:sz w:val="22"/>
          <w:szCs w:val="22"/>
        </w:rPr>
        <w:t xml:space="preserve"> místostarosta                                                 </w:t>
      </w:r>
      <w:r w:rsidR="003519CA">
        <w:rPr>
          <w:rFonts w:ascii="Arial" w:hAnsi="Arial" w:cs="Arial"/>
          <w:sz w:val="22"/>
          <w:szCs w:val="22"/>
        </w:rPr>
        <w:t xml:space="preserve">                          </w:t>
      </w:r>
      <w:r>
        <w:rPr>
          <w:rFonts w:ascii="Arial" w:hAnsi="Arial" w:cs="Arial"/>
          <w:sz w:val="22"/>
          <w:szCs w:val="22"/>
        </w:rPr>
        <w:t>starosta</w:t>
      </w:r>
    </w:p>
    <w:p w14:paraId="480EF5BE" w14:textId="77777777" w:rsidR="00BF05C6" w:rsidRDefault="00BF05C6" w:rsidP="00A214A8">
      <w:pPr>
        <w:rPr>
          <w:rFonts w:ascii="Arial" w:hAnsi="Arial" w:cs="Arial"/>
          <w:sz w:val="22"/>
          <w:szCs w:val="22"/>
        </w:rPr>
      </w:pPr>
    </w:p>
    <w:p w14:paraId="00F64974" w14:textId="77777777" w:rsidR="0088638E" w:rsidRDefault="0088638E" w:rsidP="0088638E">
      <w:pPr>
        <w:rPr>
          <w:rFonts w:ascii="Arial" w:hAnsi="Arial" w:cs="Arial"/>
          <w:sz w:val="22"/>
          <w:szCs w:val="22"/>
        </w:rPr>
      </w:pPr>
    </w:p>
    <w:p w14:paraId="036C88F0" w14:textId="77777777" w:rsidR="0088638E" w:rsidRDefault="0088638E" w:rsidP="0088638E">
      <w:pPr>
        <w:rPr>
          <w:rFonts w:ascii="Arial" w:hAnsi="Arial" w:cs="Arial"/>
          <w:sz w:val="22"/>
          <w:szCs w:val="22"/>
        </w:rPr>
      </w:pPr>
    </w:p>
    <w:p w14:paraId="75CE0F97" w14:textId="2D56C949" w:rsidR="00A214A8" w:rsidRPr="0088638E" w:rsidRDefault="00A214A8" w:rsidP="0088638E">
      <w:pPr>
        <w:rPr>
          <w:rFonts w:ascii="Arial" w:hAnsi="Arial" w:cs="Arial"/>
          <w:sz w:val="22"/>
          <w:szCs w:val="22"/>
        </w:rPr>
      </w:pPr>
      <w:r>
        <w:rPr>
          <w:rFonts w:ascii="Arial" w:hAnsi="Arial" w:cs="Arial"/>
          <w:sz w:val="22"/>
          <w:szCs w:val="22"/>
        </w:rPr>
        <w:t xml:space="preserve">Vyvěšeno na úřední desce dne: </w:t>
      </w:r>
      <w:r w:rsidR="00651F28">
        <w:rPr>
          <w:rFonts w:ascii="Arial" w:hAnsi="Arial" w:cs="Arial"/>
          <w:sz w:val="22"/>
          <w:szCs w:val="22"/>
        </w:rPr>
        <w:t>2.7.2020</w:t>
      </w:r>
    </w:p>
    <w:p w14:paraId="7D39063A" w14:textId="77777777" w:rsidR="00A214A8" w:rsidRDefault="00A214A8" w:rsidP="00A214A8">
      <w:pPr>
        <w:pStyle w:val="Popisky"/>
        <w:spacing w:before="20" w:after="20"/>
        <w:jc w:val="both"/>
        <w:rPr>
          <w:rFonts w:cs="Arial"/>
          <w:sz w:val="22"/>
          <w:szCs w:val="22"/>
        </w:rPr>
      </w:pPr>
    </w:p>
    <w:p w14:paraId="0FB0CF17" w14:textId="5732480E" w:rsidR="00A214A8" w:rsidRDefault="00A214A8" w:rsidP="0088638E">
      <w:pPr>
        <w:pStyle w:val="Popisky"/>
        <w:spacing w:before="20" w:after="20"/>
        <w:jc w:val="both"/>
      </w:pPr>
      <w:r>
        <w:rPr>
          <w:rFonts w:cs="Arial"/>
          <w:sz w:val="22"/>
          <w:szCs w:val="22"/>
        </w:rPr>
        <w:t xml:space="preserve">Sejmuto z úřední desky dne: </w:t>
      </w:r>
      <w:r w:rsidR="00651F28">
        <w:rPr>
          <w:rFonts w:cs="Arial"/>
          <w:sz w:val="22"/>
          <w:szCs w:val="22"/>
        </w:rPr>
        <w:t>17.7.2020</w:t>
      </w:r>
    </w:p>
    <w:p w14:paraId="0D056E1D" w14:textId="77777777" w:rsidR="00A214A8" w:rsidRDefault="00A214A8" w:rsidP="00A214A8">
      <w:pPr>
        <w:rPr>
          <w:rFonts w:ascii="Arial" w:hAnsi="Arial" w:cs="Arial"/>
          <w:sz w:val="22"/>
          <w:szCs w:val="22"/>
        </w:rPr>
      </w:pPr>
    </w:p>
    <w:p w14:paraId="245E1053" w14:textId="0CCCF193" w:rsidR="00A214A8" w:rsidRDefault="00A214A8" w:rsidP="00A214A8">
      <w:r w:rsidRPr="00AF4046">
        <w:rPr>
          <w:rFonts w:ascii="Arial" w:hAnsi="Arial" w:cs="Arial"/>
          <w:sz w:val="22"/>
          <w:szCs w:val="22"/>
        </w:rPr>
        <w:t>Na elektronické úřední desce zveřejněno dne:</w:t>
      </w:r>
      <w:r w:rsidR="00651F28">
        <w:rPr>
          <w:rFonts w:ascii="Arial" w:hAnsi="Arial" w:cs="Arial"/>
          <w:sz w:val="22"/>
          <w:szCs w:val="22"/>
        </w:rPr>
        <w:t xml:space="preserve"> 2.7.2020</w:t>
      </w:r>
    </w:p>
    <w:sectPr w:rsidR="00A214A8" w:rsidSect="00634E1F">
      <w:headerReference w:type="default" r:id="rId8"/>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A7D7" w14:textId="77777777" w:rsidR="00BF1AA5" w:rsidRDefault="00BF1AA5" w:rsidP="00A214A8">
      <w:r>
        <w:separator/>
      </w:r>
    </w:p>
  </w:endnote>
  <w:endnote w:type="continuationSeparator" w:id="0">
    <w:p w14:paraId="6753BBC4" w14:textId="77777777" w:rsidR="00BF1AA5" w:rsidRDefault="00BF1AA5" w:rsidP="00A2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F15C" w14:textId="77777777" w:rsidR="00BF1AA5" w:rsidRDefault="00BF1AA5" w:rsidP="00A214A8">
      <w:r>
        <w:separator/>
      </w:r>
    </w:p>
  </w:footnote>
  <w:footnote w:type="continuationSeparator" w:id="0">
    <w:p w14:paraId="251EF71F" w14:textId="77777777" w:rsidR="00BF1AA5" w:rsidRDefault="00BF1AA5" w:rsidP="00A214A8">
      <w:r>
        <w:continuationSeparator/>
      </w:r>
    </w:p>
  </w:footnote>
  <w:footnote w:id="1">
    <w:p w14:paraId="6DA2CC81" w14:textId="77777777" w:rsidR="00A214A8" w:rsidRDefault="00A214A8" w:rsidP="00A214A8">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w:t>
      </w:r>
      <w:r w:rsidR="007B57FF" w:rsidRPr="00257D8A">
        <w:rPr>
          <w:rFonts w:ascii="Arial" w:hAnsi="Arial" w:cs="Arial"/>
          <w:sz w:val="18"/>
          <w:szCs w:val="18"/>
        </w:rPr>
        <w:t>§ 15</w:t>
      </w:r>
      <w:r w:rsidRPr="00257D8A">
        <w:rPr>
          <w:rFonts w:ascii="Arial" w:hAnsi="Arial" w:cs="Arial"/>
          <w:sz w:val="18"/>
          <w:szCs w:val="18"/>
        </w:rPr>
        <w:t xml:space="preserve"> zákona</w:t>
      </w:r>
      <w:r>
        <w:rPr>
          <w:rFonts w:ascii="Arial" w:hAnsi="Arial" w:cs="Arial"/>
          <w:sz w:val="18"/>
          <w:szCs w:val="18"/>
        </w:rPr>
        <w:t xml:space="preserve"> č. 565/1990 Sb., o místních poplatcích, ve znění pozdějších předpisů (dále jen „zákon   </w:t>
      </w:r>
    </w:p>
    <w:p w14:paraId="198C6FA5" w14:textId="77777777" w:rsidR="00A214A8" w:rsidRDefault="00A214A8" w:rsidP="00A214A8">
      <w:pPr>
        <w:pStyle w:val="Textpoznpodarou"/>
        <w:jc w:val="both"/>
        <w:rPr>
          <w:rFonts w:ascii="Arial" w:hAnsi="Arial" w:cs="Arial"/>
          <w:sz w:val="18"/>
          <w:szCs w:val="18"/>
        </w:rPr>
      </w:pPr>
      <w:r>
        <w:rPr>
          <w:rFonts w:ascii="Arial" w:hAnsi="Arial" w:cs="Arial"/>
          <w:sz w:val="18"/>
          <w:szCs w:val="18"/>
        </w:rPr>
        <w:t xml:space="preserve">   o místních poplatcích“)</w:t>
      </w:r>
    </w:p>
  </w:footnote>
  <w:footnote w:id="2">
    <w:p w14:paraId="3BA3CD4E" w14:textId="77777777" w:rsidR="00A214A8" w:rsidRDefault="00A214A8" w:rsidP="00A214A8">
      <w:pPr>
        <w:pStyle w:val="Textpoznpodarou"/>
        <w:rPr>
          <w:rFonts w:ascii="Arial" w:hAnsi="Arial" w:cs="Arial"/>
          <w:sz w:val="18"/>
          <w:szCs w:val="18"/>
        </w:rPr>
      </w:pPr>
      <w:r>
        <w:rPr>
          <w:rStyle w:val="Znakypropoznmkupodarou"/>
        </w:rPr>
        <w:footnoteRef/>
      </w:r>
      <w:r>
        <w:rPr>
          <w:rFonts w:ascii="Arial" w:hAnsi="Arial" w:cs="Arial"/>
          <w:sz w:val="18"/>
          <w:szCs w:val="18"/>
        </w:rPr>
        <w:t xml:space="preserve">  § 2 odst. 1 zákona o místních poplatcích</w:t>
      </w:r>
    </w:p>
  </w:footnote>
  <w:footnote w:id="3">
    <w:p w14:paraId="1608044D" w14:textId="77777777" w:rsidR="00A214A8" w:rsidRDefault="00A214A8" w:rsidP="00A214A8">
      <w:pPr>
        <w:pStyle w:val="Textpoznpodarou"/>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4">
    <w:p w14:paraId="4C99C514" w14:textId="77777777" w:rsidR="00A214A8" w:rsidRDefault="00A214A8" w:rsidP="00A214A8">
      <w:pPr>
        <w:pStyle w:val="Textpoznpodarou"/>
        <w:rPr>
          <w:rFonts w:ascii="Arial" w:hAnsi="Arial" w:cs="Arial"/>
          <w:sz w:val="18"/>
          <w:szCs w:val="18"/>
        </w:rPr>
      </w:pPr>
      <w:r>
        <w:rPr>
          <w:rStyle w:val="Znakypropoznmkupodarou"/>
        </w:rPr>
        <w:footnoteRef/>
      </w:r>
      <w:r w:rsidR="000F21C6">
        <w:rPr>
          <w:rFonts w:ascii="Arial" w:hAnsi="Arial" w:cs="Arial"/>
          <w:sz w:val="18"/>
          <w:szCs w:val="18"/>
        </w:rPr>
        <w:t xml:space="preserve"> </w:t>
      </w:r>
      <w:r>
        <w:rPr>
          <w:rFonts w:ascii="Arial" w:hAnsi="Arial" w:cs="Arial"/>
          <w:sz w:val="18"/>
          <w:szCs w:val="18"/>
        </w:rPr>
        <w:t>§ 2 odst. 2 zákona o místních poplatcích</w:t>
      </w:r>
    </w:p>
  </w:footnote>
  <w:footnote w:id="5">
    <w:p w14:paraId="422A7891" w14:textId="77777777" w:rsidR="00E8769F" w:rsidRDefault="00E8769F" w:rsidP="00E8769F">
      <w:pPr>
        <w:pStyle w:val="Textpoznpodarou"/>
      </w:pPr>
      <w:r>
        <w:rPr>
          <w:rStyle w:val="Znakapoznpodarou"/>
        </w:rPr>
        <w:footnoteRef/>
      </w:r>
      <w:r>
        <w:t xml:space="preserve"> </w:t>
      </w:r>
      <w:r>
        <w:rPr>
          <w:rFonts w:ascii="Arial" w:hAnsi="Arial" w:cs="Arial"/>
          <w:sz w:val="18"/>
          <w:szCs w:val="18"/>
        </w:rPr>
        <w:t xml:space="preserve">§ 3a </w:t>
      </w:r>
      <w:r w:rsidRPr="008E05E7">
        <w:rPr>
          <w:rFonts w:ascii="Arial" w:hAnsi="Arial" w:cs="Arial"/>
          <w:sz w:val="18"/>
          <w:szCs w:val="18"/>
        </w:rPr>
        <w:t xml:space="preserve"> zákona o místních poplatcích</w:t>
      </w:r>
    </w:p>
  </w:footnote>
  <w:footnote w:id="6">
    <w:p w14:paraId="72602685" w14:textId="77777777" w:rsidR="00E8769F" w:rsidRDefault="00E8769F" w:rsidP="00E8769F">
      <w:pPr>
        <w:pStyle w:val="Textpoznpodarou"/>
      </w:pPr>
      <w:r>
        <w:rPr>
          <w:rStyle w:val="Znakapoznpodarou"/>
        </w:rPr>
        <w:footnoteRef/>
      </w:r>
      <w:r>
        <w:t xml:space="preserve"> </w:t>
      </w:r>
      <w:r w:rsidR="00127350">
        <w:rPr>
          <w:rFonts w:ascii="Arial" w:hAnsi="Arial" w:cs="Arial"/>
          <w:sz w:val="18"/>
          <w:szCs w:val="18"/>
        </w:rPr>
        <w:t xml:space="preserve">§ 3 </w:t>
      </w:r>
      <w:r w:rsidR="00127350" w:rsidRPr="008E05E7">
        <w:rPr>
          <w:rFonts w:ascii="Arial" w:hAnsi="Arial" w:cs="Arial"/>
          <w:sz w:val="18"/>
          <w:szCs w:val="18"/>
        </w:rPr>
        <w:t>zákona</w:t>
      </w:r>
      <w:r w:rsidRPr="008E05E7">
        <w:rPr>
          <w:rFonts w:ascii="Arial" w:hAnsi="Arial" w:cs="Arial"/>
          <w:sz w:val="18"/>
          <w:szCs w:val="18"/>
        </w:rPr>
        <w:t xml:space="preserve"> o místních poplatcích</w:t>
      </w:r>
    </w:p>
  </w:footnote>
  <w:footnote w:id="7">
    <w:p w14:paraId="6DB29FF8" w14:textId="77777777" w:rsidR="00E8769F" w:rsidRDefault="00E8769F" w:rsidP="00E8769F">
      <w:pPr>
        <w:pStyle w:val="Textpoznpodarou"/>
      </w:pPr>
      <w:r>
        <w:rPr>
          <w:rStyle w:val="Znakapoznpodarou"/>
        </w:rPr>
        <w:footnoteRef/>
      </w:r>
      <w:r>
        <w:t xml:space="preserve"> </w:t>
      </w:r>
      <w:r>
        <w:rPr>
          <w:rFonts w:ascii="Arial" w:hAnsi="Arial" w:cs="Arial"/>
          <w:sz w:val="18"/>
          <w:szCs w:val="18"/>
        </w:rPr>
        <w:t xml:space="preserve">§ 3f </w:t>
      </w:r>
      <w:r w:rsidRPr="008E05E7">
        <w:rPr>
          <w:rFonts w:ascii="Arial" w:hAnsi="Arial" w:cs="Arial"/>
          <w:sz w:val="18"/>
          <w:szCs w:val="18"/>
        </w:rPr>
        <w:t xml:space="preserve"> zákona o místních poplatcích</w:t>
      </w:r>
    </w:p>
  </w:footnote>
  <w:footnote w:id="8">
    <w:p w14:paraId="78AFDD68" w14:textId="77777777" w:rsidR="00205F28" w:rsidRDefault="00205F28" w:rsidP="00205F28">
      <w:pPr>
        <w:pStyle w:val="Textpoznpodarou"/>
      </w:pPr>
      <w:r w:rsidRPr="00CA4FA1">
        <w:rPr>
          <w:rStyle w:val="Znakapoznpodarou"/>
          <w:rFonts w:ascii="Arial" w:hAnsi="Arial" w:cs="Arial"/>
          <w:sz w:val="18"/>
          <w:szCs w:val="18"/>
        </w:rPr>
        <w:footnoteRef/>
      </w:r>
      <w:r>
        <w:t xml:space="preserve"> </w:t>
      </w:r>
      <w:r>
        <w:rPr>
          <w:rFonts w:ascii="Arial" w:hAnsi="Arial" w:cs="Arial"/>
          <w:sz w:val="18"/>
          <w:szCs w:val="18"/>
        </w:rPr>
        <w:t xml:space="preserve">§ 3b </w:t>
      </w:r>
      <w:r w:rsidRPr="008E05E7">
        <w:rPr>
          <w:rFonts w:ascii="Arial" w:hAnsi="Arial" w:cs="Arial"/>
          <w:sz w:val="18"/>
          <w:szCs w:val="18"/>
        </w:rPr>
        <w:t xml:space="preserve"> </w:t>
      </w:r>
      <w:r>
        <w:rPr>
          <w:rFonts w:ascii="Arial" w:hAnsi="Arial" w:cs="Arial"/>
          <w:sz w:val="18"/>
          <w:szCs w:val="18"/>
        </w:rPr>
        <w:t xml:space="preserve">odst. 1 </w:t>
      </w:r>
      <w:r w:rsidRPr="008E05E7">
        <w:rPr>
          <w:rFonts w:ascii="Arial" w:hAnsi="Arial" w:cs="Arial"/>
          <w:sz w:val="18"/>
          <w:szCs w:val="18"/>
        </w:rPr>
        <w:t>zákona o místních poplatcích</w:t>
      </w:r>
    </w:p>
  </w:footnote>
  <w:footnote w:id="9">
    <w:p w14:paraId="0DCDE9C7" w14:textId="77777777" w:rsidR="00205F28" w:rsidRPr="00127350" w:rsidRDefault="00205F28" w:rsidP="00127350">
      <w:pPr>
        <w:pStyle w:val="Textpoznpodarou"/>
        <w:spacing w:line="276" w:lineRule="auto"/>
        <w:rPr>
          <w:rFonts w:ascii="Arial" w:hAnsi="Arial" w:cs="Arial"/>
          <w:sz w:val="18"/>
          <w:szCs w:val="18"/>
        </w:rPr>
      </w:pPr>
      <w:r w:rsidRPr="00127350">
        <w:rPr>
          <w:rStyle w:val="Znakapoznpodarou"/>
          <w:rFonts w:ascii="Arial" w:hAnsi="Arial" w:cs="Arial"/>
          <w:sz w:val="18"/>
          <w:szCs w:val="18"/>
        </w:rPr>
        <w:footnoteRef/>
      </w:r>
      <w:r w:rsidRPr="00127350">
        <w:rPr>
          <w:rFonts w:ascii="Arial" w:hAnsi="Arial" w:cs="Arial"/>
          <w:sz w:val="18"/>
          <w:szCs w:val="18"/>
        </w:rPr>
        <w:t xml:space="preserve"> </w:t>
      </w:r>
      <w:r w:rsidR="000F21C6">
        <w:rPr>
          <w:rFonts w:ascii="Arial" w:hAnsi="Arial" w:cs="Arial"/>
          <w:sz w:val="18"/>
          <w:szCs w:val="18"/>
        </w:rPr>
        <w:t xml:space="preserve"> </w:t>
      </w:r>
      <w:r w:rsidRPr="00127350">
        <w:rPr>
          <w:rFonts w:ascii="Arial" w:hAnsi="Arial" w:cs="Arial"/>
          <w:sz w:val="18"/>
          <w:szCs w:val="18"/>
        </w:rPr>
        <w:t>§ 3b odst. 3 zákona o místních poplatcích</w:t>
      </w:r>
    </w:p>
  </w:footnote>
  <w:footnote w:id="10">
    <w:p w14:paraId="2F8E28AC" w14:textId="77777777" w:rsidR="00205F28" w:rsidRPr="00127350" w:rsidRDefault="00205F28" w:rsidP="00127350">
      <w:pPr>
        <w:pStyle w:val="Textpoznpodarou"/>
        <w:spacing w:line="276" w:lineRule="auto"/>
        <w:rPr>
          <w:rFonts w:ascii="Arial" w:hAnsi="Arial" w:cs="Arial"/>
          <w:sz w:val="18"/>
          <w:szCs w:val="18"/>
        </w:rPr>
      </w:pPr>
      <w:r w:rsidRPr="00127350">
        <w:rPr>
          <w:rStyle w:val="Znakapoznpodarou"/>
          <w:rFonts w:ascii="Arial" w:hAnsi="Arial" w:cs="Arial"/>
          <w:sz w:val="18"/>
          <w:szCs w:val="18"/>
        </w:rPr>
        <w:footnoteRef/>
      </w:r>
      <w:r w:rsidRPr="00127350">
        <w:rPr>
          <w:rFonts w:ascii="Arial" w:hAnsi="Arial" w:cs="Arial"/>
          <w:sz w:val="18"/>
          <w:szCs w:val="18"/>
        </w:rPr>
        <w:t xml:space="preserve"> § 3b </w:t>
      </w:r>
      <w:r w:rsidR="00127350" w:rsidRPr="00127350">
        <w:rPr>
          <w:rFonts w:ascii="Arial" w:hAnsi="Arial" w:cs="Arial"/>
          <w:sz w:val="18"/>
          <w:szCs w:val="18"/>
        </w:rPr>
        <w:t>odst. 2 zákona</w:t>
      </w:r>
      <w:r w:rsidRPr="00127350">
        <w:rPr>
          <w:rFonts w:ascii="Arial" w:hAnsi="Arial" w:cs="Arial"/>
          <w:sz w:val="18"/>
          <w:szCs w:val="18"/>
        </w:rPr>
        <w:t xml:space="preserve"> o místních poplatcích</w:t>
      </w:r>
    </w:p>
  </w:footnote>
  <w:footnote w:id="11">
    <w:p w14:paraId="7BBB1CDB" w14:textId="77777777" w:rsidR="00A214A8" w:rsidRPr="00127350" w:rsidRDefault="00A214A8" w:rsidP="00127350">
      <w:pPr>
        <w:pStyle w:val="Textpoznpodarou"/>
        <w:spacing w:line="276" w:lineRule="auto"/>
        <w:rPr>
          <w:rFonts w:ascii="Arial" w:hAnsi="Arial" w:cs="Arial"/>
          <w:sz w:val="18"/>
          <w:szCs w:val="18"/>
        </w:rPr>
      </w:pPr>
      <w:r w:rsidRPr="00127350">
        <w:rPr>
          <w:rStyle w:val="Znakypropoznmkupodarou"/>
          <w:rFonts w:ascii="Arial" w:hAnsi="Arial" w:cs="Arial"/>
          <w:sz w:val="18"/>
          <w:szCs w:val="18"/>
        </w:rPr>
        <w:footnoteRef/>
      </w:r>
      <w:r w:rsidRPr="00127350">
        <w:rPr>
          <w:rFonts w:ascii="Arial" w:hAnsi="Arial" w:cs="Arial"/>
          <w:sz w:val="18"/>
          <w:szCs w:val="18"/>
        </w:rPr>
        <w:t xml:space="preserve">  § 4 odst. 1 zákona o místních poplatcích</w:t>
      </w:r>
    </w:p>
  </w:footnote>
  <w:footnote w:id="12">
    <w:p w14:paraId="544EFD9C" w14:textId="77777777" w:rsidR="00A214A8" w:rsidRDefault="00A214A8" w:rsidP="00127350">
      <w:pPr>
        <w:pStyle w:val="Textpoznpodarou"/>
        <w:spacing w:line="276" w:lineRule="auto"/>
        <w:rPr>
          <w:rFonts w:ascii="Arial" w:hAnsi="Arial" w:cs="Arial"/>
          <w:sz w:val="18"/>
          <w:szCs w:val="18"/>
        </w:rPr>
      </w:pPr>
      <w:r w:rsidRPr="00127350">
        <w:rPr>
          <w:rStyle w:val="Znakypropoznmkupodarou"/>
          <w:rFonts w:ascii="Arial" w:hAnsi="Arial" w:cs="Arial"/>
          <w:sz w:val="18"/>
          <w:szCs w:val="18"/>
        </w:rPr>
        <w:footnoteRef/>
      </w:r>
      <w:r w:rsidRPr="00127350">
        <w:rPr>
          <w:rFonts w:ascii="Arial" w:hAnsi="Arial" w:cs="Arial"/>
          <w:sz w:val="18"/>
          <w:szCs w:val="18"/>
        </w:rPr>
        <w:t xml:space="preserve">  § 4 odst. 2 zákona o místních poplatcích</w:t>
      </w:r>
    </w:p>
  </w:footnote>
  <w:footnote w:id="13">
    <w:p w14:paraId="756433D8" w14:textId="77777777" w:rsidR="00BC6C8B" w:rsidRPr="00AC0075" w:rsidRDefault="00AC0075" w:rsidP="00BC6C8B">
      <w:pPr>
        <w:pStyle w:val="Textpoznpodarou"/>
        <w:rPr>
          <w:sz w:val="18"/>
          <w:szCs w:val="18"/>
        </w:rPr>
      </w:pPr>
      <w:r w:rsidRPr="00AC0075">
        <w:rPr>
          <w:rStyle w:val="Znakapoznpodarou"/>
          <w:rFonts w:ascii="Arial" w:hAnsi="Arial" w:cs="Arial"/>
          <w:sz w:val="18"/>
          <w:szCs w:val="18"/>
        </w:rPr>
        <w:t>13</w:t>
      </w:r>
      <w:r w:rsidR="00BC6C8B" w:rsidRPr="00AC0075">
        <w:rPr>
          <w:sz w:val="18"/>
          <w:szCs w:val="18"/>
        </w:rPr>
        <w:t xml:space="preserve"> </w:t>
      </w:r>
      <w:r w:rsidR="00BC6C8B" w:rsidRPr="00AC0075">
        <w:rPr>
          <w:rFonts w:ascii="Arial" w:hAnsi="Arial" w:cs="Arial"/>
          <w:sz w:val="18"/>
          <w:szCs w:val="18"/>
        </w:rPr>
        <w:t>§ 4 odst. 1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A6F2" w14:textId="77777777" w:rsidR="00634E1F" w:rsidRDefault="00634E1F">
    <w:pPr>
      <w:pStyle w:val="Zhlav"/>
      <w:jc w:val="center"/>
    </w:pPr>
    <w:r>
      <w:t>-</w:t>
    </w:r>
    <w:r w:rsidR="00DF41AA">
      <w:rPr>
        <w:noProof/>
      </w:rPr>
      <w:fldChar w:fldCharType="begin"/>
    </w:r>
    <w:r w:rsidR="00DF41AA">
      <w:rPr>
        <w:noProof/>
      </w:rPr>
      <w:instrText xml:space="preserve"> PAGE   \* MERGEFORMAT </w:instrText>
    </w:r>
    <w:r w:rsidR="00DF41AA">
      <w:rPr>
        <w:noProof/>
      </w:rPr>
      <w:fldChar w:fldCharType="separate"/>
    </w:r>
    <w:r w:rsidR="00696A8A">
      <w:rPr>
        <w:noProof/>
      </w:rPr>
      <w:t>11</w:t>
    </w:r>
    <w:r w:rsidR="00DF41AA">
      <w:rPr>
        <w:noProof/>
      </w:rPr>
      <w:fldChar w:fldCharType="end"/>
    </w:r>
    <w:r>
      <w:t>-</w:t>
    </w:r>
  </w:p>
  <w:p w14:paraId="19325F3E" w14:textId="77777777" w:rsidR="00634E1F" w:rsidRDefault="00634E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3"/>
    <w:multiLevelType w:val="multilevel"/>
    <w:tmpl w:val="00000003"/>
    <w:name w:val="WW8Num2"/>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color w:val="auto"/>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567"/>
        </w:tabs>
        <w:ind w:left="567" w:hanging="567"/>
      </w:pPr>
      <w:rPr>
        <w:b w:val="0"/>
        <w:i w:val="0"/>
        <w:strike w:val="0"/>
        <w:dstrike w:val="0"/>
        <w:color w:val="auto"/>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08"/>
    <w:multiLevelType w:val="multilevel"/>
    <w:tmpl w:val="00000008"/>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9"/>
    <w:multiLevelType w:val="multilevel"/>
    <w:tmpl w:val="00000009"/>
    <w:name w:val="WW8Num13"/>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0000000B"/>
    <w:multiLevelType w:val="multilevel"/>
    <w:tmpl w:val="0000000B"/>
    <w:name w:val="WW8Num17"/>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0000000C"/>
    <w:multiLevelType w:val="multilevel"/>
    <w:tmpl w:val="0000000C"/>
    <w:name w:val="WW8Num19"/>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000000D"/>
    <w:multiLevelType w:val="multilevel"/>
    <w:tmpl w:val="0000000D"/>
    <w:name w:val="WW8Num20"/>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0E"/>
    <w:multiLevelType w:val="multilevel"/>
    <w:tmpl w:val="0000000E"/>
    <w:name w:val="WW8Num22"/>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0"/>
    <w:multiLevelType w:val="multilevel"/>
    <w:tmpl w:val="C0946DE6"/>
    <w:name w:val="WW8Num26"/>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880"/>
        </w:tabs>
        <w:ind w:left="880" w:hanging="454"/>
      </w:pPr>
      <w:rPr>
        <w:strike w:val="0"/>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00000012"/>
    <w:multiLevelType w:val="multilevel"/>
    <w:tmpl w:val="00000012"/>
    <w:name w:val="WW8Num28"/>
    <w:lvl w:ilvl="0">
      <w:start w:val="1"/>
      <w:numFmt w:val="decimal"/>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13"/>
    <w:multiLevelType w:val="multilevel"/>
    <w:tmpl w:val="00000013"/>
    <w:name w:val="WW8Num29"/>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00000014"/>
    <w:multiLevelType w:val="multilevel"/>
    <w:tmpl w:val="00000014"/>
    <w:name w:val="WW8Num30"/>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00000017"/>
    <w:multiLevelType w:val="multilevel"/>
    <w:tmpl w:val="00000017"/>
    <w:name w:val="WW8Num35"/>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15:restartNumberingAfterBreak="0">
    <w:nsid w:val="0000001C"/>
    <w:multiLevelType w:val="multilevel"/>
    <w:tmpl w:val="0000001C"/>
    <w:name w:val="WW8Num45"/>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738"/>
        </w:tabs>
        <w:ind w:left="738"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0000001D"/>
    <w:multiLevelType w:val="singleLevel"/>
    <w:tmpl w:val="991087F6"/>
    <w:name w:val="WW8Num47"/>
    <w:lvl w:ilvl="0">
      <w:start w:val="1"/>
      <w:numFmt w:val="lowerLetter"/>
      <w:lvlText w:val="%1)"/>
      <w:lvlJc w:val="left"/>
      <w:pPr>
        <w:tabs>
          <w:tab w:val="num" w:pos="0"/>
        </w:tabs>
        <w:ind w:left="1080" w:hanging="360"/>
      </w:pPr>
      <w:rPr>
        <w:vertAlign w:val="baseline"/>
      </w:rPr>
    </w:lvl>
  </w:abstractNum>
  <w:abstractNum w:abstractNumId="18" w15:restartNumberingAfterBreak="0">
    <w:nsid w:val="00000024"/>
    <w:multiLevelType w:val="singleLevel"/>
    <w:tmpl w:val="00000024"/>
    <w:name w:val="WW8Num57"/>
    <w:lvl w:ilvl="0">
      <w:start w:val="1"/>
      <w:numFmt w:val="decimal"/>
      <w:lvlText w:val="(%1)"/>
      <w:lvlJc w:val="left"/>
      <w:pPr>
        <w:tabs>
          <w:tab w:val="num" w:pos="0"/>
        </w:tabs>
        <w:ind w:left="360" w:hanging="360"/>
      </w:pPr>
    </w:lvl>
  </w:abstractNum>
  <w:abstractNum w:abstractNumId="19" w15:restartNumberingAfterBreak="0">
    <w:nsid w:val="00000025"/>
    <w:multiLevelType w:val="multilevel"/>
    <w:tmpl w:val="00000025"/>
    <w:name w:val="WW8Num59"/>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15:restartNumberingAfterBreak="0">
    <w:nsid w:val="00000027"/>
    <w:multiLevelType w:val="multilevel"/>
    <w:tmpl w:val="00000027"/>
    <w:name w:val="WW8Num62"/>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15:restartNumberingAfterBreak="0">
    <w:nsid w:val="0000002A"/>
    <w:multiLevelType w:val="multilevel"/>
    <w:tmpl w:val="0000002A"/>
    <w:name w:val="WW8Num66"/>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13817BD1"/>
    <w:multiLevelType w:val="hybridMultilevel"/>
    <w:tmpl w:val="B6682686"/>
    <w:lvl w:ilvl="0" w:tplc="D2C696D0">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138E61E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26C808EA"/>
    <w:multiLevelType w:val="hybridMultilevel"/>
    <w:tmpl w:val="3796CE1A"/>
    <w:lvl w:ilvl="0" w:tplc="D2C696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28" w15:restartNumberingAfterBreak="0">
    <w:nsid w:val="365A52C0"/>
    <w:multiLevelType w:val="hybridMultilevel"/>
    <w:tmpl w:val="BA3AB926"/>
    <w:lvl w:ilvl="0" w:tplc="D2C696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9D90A2F"/>
    <w:multiLevelType w:val="multilevel"/>
    <w:tmpl w:val="77847EB6"/>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451F0BF4"/>
    <w:multiLevelType w:val="multilevel"/>
    <w:tmpl w:val="69AC7330"/>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489B3196"/>
    <w:multiLevelType w:val="multilevel"/>
    <w:tmpl w:val="9CF60402"/>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4BD2028E"/>
    <w:multiLevelType w:val="multilevel"/>
    <w:tmpl w:val="00000017"/>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6" w15:restartNumberingAfterBreak="0">
    <w:nsid w:val="5403468D"/>
    <w:multiLevelType w:val="hybridMultilevel"/>
    <w:tmpl w:val="A30C6CB0"/>
    <w:lvl w:ilvl="0" w:tplc="D2C696D0">
      <w:start w:val="1"/>
      <w:numFmt w:val="decimal"/>
      <w:lvlText w:val="(%1)"/>
      <w:lvlJc w:val="left"/>
      <w:pPr>
        <w:tabs>
          <w:tab w:val="num" w:pos="780"/>
        </w:tabs>
        <w:ind w:left="780" w:hanging="4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59611B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15:restartNumberingAfterBreak="0">
    <w:nsid w:val="58423736"/>
    <w:multiLevelType w:val="multilevel"/>
    <w:tmpl w:val="CA54AFD6"/>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decimal"/>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9" w15:restartNumberingAfterBreak="0">
    <w:nsid w:val="5928128E"/>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1"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66E6417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15:restartNumberingAfterBreak="0">
    <w:nsid w:val="6748787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4" w15:restartNumberingAfterBreak="0">
    <w:nsid w:val="6BC401D4"/>
    <w:multiLevelType w:val="hybridMultilevel"/>
    <w:tmpl w:val="BC42A2D0"/>
    <w:lvl w:ilvl="0" w:tplc="D2C696D0">
      <w:start w:val="1"/>
      <w:numFmt w:val="decimal"/>
      <w:lvlText w:val="(%1)"/>
      <w:lvlJc w:val="left"/>
      <w:pPr>
        <w:tabs>
          <w:tab w:val="num" w:pos="780"/>
        </w:tabs>
        <w:ind w:left="780" w:hanging="4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6" w15:restartNumberingAfterBreak="0">
    <w:nsid w:val="72FE4CF1"/>
    <w:multiLevelType w:val="hybridMultilevel"/>
    <w:tmpl w:val="F68E34B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8" w15:restartNumberingAfterBreak="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961719604">
    <w:abstractNumId w:val="0"/>
  </w:num>
  <w:num w:numId="2" w16cid:durableId="1573807117">
    <w:abstractNumId w:val="1"/>
  </w:num>
  <w:num w:numId="3" w16cid:durableId="1118530255">
    <w:abstractNumId w:val="2"/>
  </w:num>
  <w:num w:numId="4" w16cid:durableId="898974544">
    <w:abstractNumId w:val="3"/>
  </w:num>
  <w:num w:numId="5" w16cid:durableId="1933777247">
    <w:abstractNumId w:val="4"/>
  </w:num>
  <w:num w:numId="6" w16cid:durableId="1340087618">
    <w:abstractNumId w:val="5"/>
  </w:num>
  <w:num w:numId="7" w16cid:durableId="1119446327">
    <w:abstractNumId w:val="6"/>
  </w:num>
  <w:num w:numId="8" w16cid:durableId="759256959">
    <w:abstractNumId w:val="7"/>
  </w:num>
  <w:num w:numId="9" w16cid:durableId="1722826913">
    <w:abstractNumId w:val="8"/>
  </w:num>
  <w:num w:numId="10" w16cid:durableId="329987640">
    <w:abstractNumId w:val="9"/>
  </w:num>
  <w:num w:numId="11" w16cid:durableId="1257061225">
    <w:abstractNumId w:val="10"/>
  </w:num>
  <w:num w:numId="12" w16cid:durableId="1230338385">
    <w:abstractNumId w:val="11"/>
  </w:num>
  <w:num w:numId="13" w16cid:durableId="663245664">
    <w:abstractNumId w:val="12"/>
  </w:num>
  <w:num w:numId="14" w16cid:durableId="1991208483">
    <w:abstractNumId w:val="13"/>
  </w:num>
  <w:num w:numId="15" w16cid:durableId="1140927581">
    <w:abstractNumId w:val="14"/>
  </w:num>
  <w:num w:numId="16" w16cid:durableId="1829978894">
    <w:abstractNumId w:val="15"/>
  </w:num>
  <w:num w:numId="17" w16cid:durableId="1311516893">
    <w:abstractNumId w:val="16"/>
  </w:num>
  <w:num w:numId="18" w16cid:durableId="1458985243">
    <w:abstractNumId w:val="17"/>
  </w:num>
  <w:num w:numId="19" w16cid:durableId="594900489">
    <w:abstractNumId w:val="18"/>
  </w:num>
  <w:num w:numId="20" w16cid:durableId="1878197143">
    <w:abstractNumId w:val="19"/>
  </w:num>
  <w:num w:numId="21" w16cid:durableId="1814561324">
    <w:abstractNumId w:val="20"/>
  </w:num>
  <w:num w:numId="22" w16cid:durableId="1000734833">
    <w:abstractNumId w:val="21"/>
  </w:num>
  <w:num w:numId="23" w16cid:durableId="2124834840">
    <w:abstractNumId w:val="48"/>
  </w:num>
  <w:num w:numId="24" w16cid:durableId="1919630497">
    <w:abstractNumId w:val="43"/>
  </w:num>
  <w:num w:numId="25" w16cid:durableId="1463117510">
    <w:abstractNumId w:val="32"/>
  </w:num>
  <w:num w:numId="26" w16cid:durableId="498883214">
    <w:abstractNumId w:val="42"/>
  </w:num>
  <w:num w:numId="27" w16cid:durableId="1754551181">
    <w:abstractNumId w:val="46"/>
  </w:num>
  <w:num w:numId="28" w16cid:durableId="514080394">
    <w:abstractNumId w:val="44"/>
  </w:num>
  <w:num w:numId="29" w16cid:durableId="524098101">
    <w:abstractNumId w:val="34"/>
  </w:num>
  <w:num w:numId="30" w16cid:durableId="941061908">
    <w:abstractNumId w:val="23"/>
  </w:num>
  <w:num w:numId="31" w16cid:durableId="1595165904">
    <w:abstractNumId w:val="47"/>
  </w:num>
  <w:num w:numId="32" w16cid:durableId="865600321">
    <w:abstractNumId w:val="40"/>
  </w:num>
  <w:num w:numId="33" w16cid:durableId="1934581857">
    <w:abstractNumId w:val="27"/>
  </w:num>
  <w:num w:numId="34" w16cid:durableId="2061203985">
    <w:abstractNumId w:val="41"/>
  </w:num>
  <w:num w:numId="35" w16cid:durableId="10208192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3132415">
    <w:abstractNumId w:val="24"/>
  </w:num>
  <w:num w:numId="37" w16cid:durableId="4987495">
    <w:abstractNumId w:val="45"/>
  </w:num>
  <w:num w:numId="38" w16cid:durableId="1034621123">
    <w:abstractNumId w:val="30"/>
  </w:num>
  <w:num w:numId="39" w16cid:durableId="1373651096">
    <w:abstractNumId w:val="33"/>
  </w:num>
  <w:num w:numId="40" w16cid:durableId="1862545878">
    <w:abstractNumId w:val="25"/>
  </w:num>
  <w:num w:numId="41" w16cid:durableId="2006349251">
    <w:abstractNumId w:val="31"/>
  </w:num>
  <w:num w:numId="42" w16cid:durableId="1558518300">
    <w:abstractNumId w:val="29"/>
  </w:num>
  <w:num w:numId="43" w16cid:durableId="1397705436">
    <w:abstractNumId w:val="36"/>
  </w:num>
  <w:num w:numId="44" w16cid:durableId="671494246">
    <w:abstractNumId w:val="28"/>
  </w:num>
  <w:num w:numId="45" w16cid:durableId="476382220">
    <w:abstractNumId w:val="35"/>
  </w:num>
  <w:num w:numId="46" w16cid:durableId="834535972">
    <w:abstractNumId w:val="38"/>
  </w:num>
  <w:num w:numId="47" w16cid:durableId="975842928">
    <w:abstractNumId w:val="26"/>
  </w:num>
  <w:num w:numId="48" w16cid:durableId="773020341">
    <w:abstractNumId w:val="39"/>
  </w:num>
  <w:num w:numId="49" w16cid:durableId="1192842143">
    <w:abstractNumId w:val="22"/>
  </w:num>
  <w:num w:numId="50" w16cid:durableId="109867322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4A8"/>
    <w:rsid w:val="00027A8F"/>
    <w:rsid w:val="000558AA"/>
    <w:rsid w:val="00056CF6"/>
    <w:rsid w:val="000A28E0"/>
    <w:rsid w:val="000B411D"/>
    <w:rsid w:val="000F21C6"/>
    <w:rsid w:val="00127350"/>
    <w:rsid w:val="00147185"/>
    <w:rsid w:val="00161C93"/>
    <w:rsid w:val="0017517D"/>
    <w:rsid w:val="001A7DB1"/>
    <w:rsid w:val="001C4B81"/>
    <w:rsid w:val="001E0C6F"/>
    <w:rsid w:val="001E472D"/>
    <w:rsid w:val="00205F28"/>
    <w:rsid w:val="00231800"/>
    <w:rsid w:val="00257D8A"/>
    <w:rsid w:val="002C2F56"/>
    <w:rsid w:val="002E03AF"/>
    <w:rsid w:val="002F7FE4"/>
    <w:rsid w:val="003519CA"/>
    <w:rsid w:val="003B4832"/>
    <w:rsid w:val="003E6999"/>
    <w:rsid w:val="00447775"/>
    <w:rsid w:val="0049457D"/>
    <w:rsid w:val="004D11BE"/>
    <w:rsid w:val="00503026"/>
    <w:rsid w:val="00516033"/>
    <w:rsid w:val="00545E18"/>
    <w:rsid w:val="0059538C"/>
    <w:rsid w:val="005B5160"/>
    <w:rsid w:val="005F456F"/>
    <w:rsid w:val="00634E1F"/>
    <w:rsid w:val="00651F28"/>
    <w:rsid w:val="006628FD"/>
    <w:rsid w:val="00696A8A"/>
    <w:rsid w:val="007072F8"/>
    <w:rsid w:val="00733A05"/>
    <w:rsid w:val="00783B8C"/>
    <w:rsid w:val="00785F78"/>
    <w:rsid w:val="007B57FF"/>
    <w:rsid w:val="0088638E"/>
    <w:rsid w:val="008D4B3C"/>
    <w:rsid w:val="008F0C9B"/>
    <w:rsid w:val="00956FD0"/>
    <w:rsid w:val="00992119"/>
    <w:rsid w:val="009C61D5"/>
    <w:rsid w:val="00A214A8"/>
    <w:rsid w:val="00A24904"/>
    <w:rsid w:val="00A24FA8"/>
    <w:rsid w:val="00A62A36"/>
    <w:rsid w:val="00AB6391"/>
    <w:rsid w:val="00AC0075"/>
    <w:rsid w:val="00AC4721"/>
    <w:rsid w:val="00AF0117"/>
    <w:rsid w:val="00B33064"/>
    <w:rsid w:val="00B33D0B"/>
    <w:rsid w:val="00B71485"/>
    <w:rsid w:val="00BC6C8B"/>
    <w:rsid w:val="00BD4F03"/>
    <w:rsid w:val="00BF05C6"/>
    <w:rsid w:val="00BF1AA5"/>
    <w:rsid w:val="00C31B0F"/>
    <w:rsid w:val="00C37DF5"/>
    <w:rsid w:val="00C65242"/>
    <w:rsid w:val="00C738BF"/>
    <w:rsid w:val="00C81FF7"/>
    <w:rsid w:val="00C927EC"/>
    <w:rsid w:val="00C96425"/>
    <w:rsid w:val="00CA1B35"/>
    <w:rsid w:val="00D37292"/>
    <w:rsid w:val="00D46C5D"/>
    <w:rsid w:val="00D54E9B"/>
    <w:rsid w:val="00D72770"/>
    <w:rsid w:val="00D76A69"/>
    <w:rsid w:val="00D85E36"/>
    <w:rsid w:val="00DF41AA"/>
    <w:rsid w:val="00E168D4"/>
    <w:rsid w:val="00E2478A"/>
    <w:rsid w:val="00E63FF5"/>
    <w:rsid w:val="00E64821"/>
    <w:rsid w:val="00E76E79"/>
    <w:rsid w:val="00E8769F"/>
    <w:rsid w:val="00F25AF1"/>
    <w:rsid w:val="00FF63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915D"/>
  <w15:docId w15:val="{A8B8CF9B-C965-4274-812C-D68A9735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14A8"/>
    <w:pPr>
      <w:suppressAutoHyphens/>
    </w:pPr>
    <w:rPr>
      <w:rFonts w:ascii="Times New Roman" w:eastAsia="Times New Roman" w:hAnsi="Times New Roman"/>
      <w:sz w:val="24"/>
      <w:szCs w:val="24"/>
      <w:lang w:eastAsia="ar-SA"/>
    </w:rPr>
  </w:style>
  <w:style w:type="paragraph" w:styleId="Nadpis6">
    <w:name w:val="heading 6"/>
    <w:basedOn w:val="Normln"/>
    <w:next w:val="Normln"/>
    <w:link w:val="Nadpis6Char"/>
    <w:qFormat/>
    <w:rsid w:val="00A214A8"/>
    <w:pPr>
      <w:keepNext/>
      <w:tabs>
        <w:tab w:val="num" w:pos="1152"/>
      </w:tabs>
      <w:ind w:left="1152" w:hanging="1152"/>
      <w:jc w:val="both"/>
      <w:outlineLvl w:val="5"/>
    </w:pPr>
    <w:rPr>
      <w:b/>
      <w:bCs/>
    </w:rPr>
  </w:style>
  <w:style w:type="paragraph" w:styleId="Nadpis7">
    <w:name w:val="heading 7"/>
    <w:basedOn w:val="Normln"/>
    <w:next w:val="Normln"/>
    <w:link w:val="Nadpis7Char"/>
    <w:uiPriority w:val="9"/>
    <w:semiHidden/>
    <w:unhideWhenUsed/>
    <w:qFormat/>
    <w:rsid w:val="00205F28"/>
    <w:pPr>
      <w:keepNext/>
      <w:keepLines/>
      <w:numPr>
        <w:ilvl w:val="6"/>
        <w:numId w:val="33"/>
      </w:numPr>
      <w:suppressAutoHyphens w:val="0"/>
      <w:spacing w:before="40"/>
      <w:jc w:val="both"/>
      <w:outlineLvl w:val="6"/>
    </w:pPr>
    <w:rPr>
      <w:rFonts w:ascii="Cambria" w:hAnsi="Cambria"/>
      <w:i/>
      <w:iCs/>
      <w:color w:val="243F60"/>
      <w:szCs w:val="20"/>
      <w:lang w:eastAsia="cs-CZ"/>
    </w:rPr>
  </w:style>
  <w:style w:type="paragraph" w:styleId="Nadpis8">
    <w:name w:val="heading 8"/>
    <w:basedOn w:val="Normln"/>
    <w:next w:val="Normln"/>
    <w:link w:val="Nadpis8Char"/>
    <w:uiPriority w:val="9"/>
    <w:semiHidden/>
    <w:unhideWhenUsed/>
    <w:qFormat/>
    <w:rsid w:val="00205F28"/>
    <w:pPr>
      <w:keepNext/>
      <w:keepLines/>
      <w:numPr>
        <w:ilvl w:val="7"/>
        <w:numId w:val="33"/>
      </w:numPr>
      <w:suppressAutoHyphens w:val="0"/>
      <w:spacing w:before="40"/>
      <w:jc w:val="both"/>
      <w:outlineLvl w:val="7"/>
    </w:pPr>
    <w:rPr>
      <w:rFonts w:ascii="Cambria" w:hAnsi="Cambria"/>
      <w:color w:val="272727"/>
      <w:sz w:val="21"/>
      <w:szCs w:val="21"/>
      <w:lang w:eastAsia="cs-CZ"/>
    </w:rPr>
  </w:style>
  <w:style w:type="paragraph" w:styleId="Nadpis9">
    <w:name w:val="heading 9"/>
    <w:basedOn w:val="Normln"/>
    <w:next w:val="Normln"/>
    <w:link w:val="Nadpis9Char"/>
    <w:uiPriority w:val="9"/>
    <w:semiHidden/>
    <w:unhideWhenUsed/>
    <w:qFormat/>
    <w:rsid w:val="00205F28"/>
    <w:pPr>
      <w:keepNext/>
      <w:keepLines/>
      <w:numPr>
        <w:ilvl w:val="8"/>
        <w:numId w:val="33"/>
      </w:numPr>
      <w:suppressAutoHyphens w:val="0"/>
      <w:spacing w:before="40"/>
      <w:jc w:val="both"/>
      <w:outlineLvl w:val="8"/>
    </w:pPr>
    <w:rPr>
      <w:rFonts w:ascii="Cambria" w:hAnsi="Cambria"/>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link w:val="Nadpis6"/>
    <w:rsid w:val="00A214A8"/>
    <w:rPr>
      <w:rFonts w:ascii="Times New Roman" w:eastAsia="Times New Roman" w:hAnsi="Times New Roman"/>
      <w:b/>
      <w:bCs/>
      <w:sz w:val="24"/>
      <w:szCs w:val="24"/>
      <w:lang w:eastAsia="ar-SA"/>
    </w:rPr>
  </w:style>
  <w:style w:type="character" w:customStyle="1" w:styleId="Znakypropoznmkupodarou">
    <w:name w:val="Znaky pro poznámku pod čarou"/>
    <w:rsid w:val="00A214A8"/>
    <w:rPr>
      <w:vertAlign w:val="superscript"/>
    </w:rPr>
  </w:style>
  <w:style w:type="character" w:styleId="Znakapoznpodarou">
    <w:name w:val="footnote reference"/>
    <w:rsid w:val="00A214A8"/>
    <w:rPr>
      <w:vertAlign w:val="superscript"/>
    </w:rPr>
  </w:style>
  <w:style w:type="paragraph" w:styleId="Zkladntext">
    <w:name w:val="Body Text"/>
    <w:basedOn w:val="Normln"/>
    <w:link w:val="ZkladntextChar"/>
    <w:rsid w:val="00A214A8"/>
    <w:rPr>
      <w:sz w:val="26"/>
      <w:szCs w:val="26"/>
    </w:rPr>
  </w:style>
  <w:style w:type="character" w:customStyle="1" w:styleId="ZkladntextChar">
    <w:name w:val="Základní text Char"/>
    <w:link w:val="Zkladntext"/>
    <w:rsid w:val="00A214A8"/>
    <w:rPr>
      <w:rFonts w:ascii="Times New Roman" w:eastAsia="Times New Roman" w:hAnsi="Times New Roman" w:cs="Times New Roman"/>
      <w:sz w:val="26"/>
      <w:szCs w:val="26"/>
      <w:lang w:eastAsia="ar-SA"/>
    </w:rPr>
  </w:style>
  <w:style w:type="paragraph" w:customStyle="1" w:styleId="Zkladntext31">
    <w:name w:val="Základní text 31"/>
    <w:basedOn w:val="Normln"/>
    <w:rsid w:val="00A214A8"/>
    <w:pPr>
      <w:jc w:val="both"/>
    </w:pPr>
    <w:rPr>
      <w:b/>
      <w:bCs/>
      <w:u w:val="single"/>
    </w:rPr>
  </w:style>
  <w:style w:type="paragraph" w:customStyle="1" w:styleId="Popisky">
    <w:name w:val="Popisky"/>
    <w:rsid w:val="00A214A8"/>
    <w:pPr>
      <w:suppressAutoHyphens/>
    </w:pPr>
    <w:rPr>
      <w:rFonts w:ascii="Arial" w:eastAsia="Arial" w:hAnsi="Arial"/>
      <w:lang w:eastAsia="ar-SA"/>
    </w:rPr>
  </w:style>
  <w:style w:type="paragraph" w:customStyle="1" w:styleId="stylprostOZV">
    <w:name w:val="styl pro Část OZV"/>
    <w:basedOn w:val="Normln"/>
    <w:rsid w:val="00A214A8"/>
    <w:pPr>
      <w:spacing w:before="440" w:after="120"/>
      <w:jc w:val="center"/>
    </w:pPr>
    <w:rPr>
      <w:b/>
      <w:bCs/>
      <w:kern w:val="1"/>
      <w:sz w:val="28"/>
      <w:szCs w:val="20"/>
    </w:rPr>
  </w:style>
  <w:style w:type="paragraph" w:customStyle="1" w:styleId="slalnk">
    <w:name w:val="Čísla článků"/>
    <w:basedOn w:val="Normln"/>
    <w:rsid w:val="00A214A8"/>
    <w:pPr>
      <w:keepNext/>
      <w:keepLines/>
      <w:spacing w:before="360" w:after="60"/>
      <w:jc w:val="center"/>
    </w:pPr>
    <w:rPr>
      <w:b/>
      <w:bCs/>
      <w:szCs w:val="20"/>
    </w:rPr>
  </w:style>
  <w:style w:type="paragraph" w:customStyle="1" w:styleId="Nzvylnk">
    <w:name w:val="Názvy článků"/>
    <w:basedOn w:val="slalnk"/>
    <w:rsid w:val="00A214A8"/>
    <w:pPr>
      <w:spacing w:before="60" w:after="160"/>
    </w:pPr>
  </w:style>
  <w:style w:type="paragraph" w:customStyle="1" w:styleId="Oddstavcevlncch">
    <w:name w:val="Oddstavce v článcích"/>
    <w:basedOn w:val="Normln"/>
    <w:next w:val="Normln"/>
    <w:rsid w:val="00A214A8"/>
    <w:pPr>
      <w:keepLines/>
      <w:tabs>
        <w:tab w:val="num" w:pos="567"/>
      </w:tabs>
      <w:spacing w:after="60"/>
      <w:ind w:left="567" w:hanging="567"/>
      <w:jc w:val="both"/>
    </w:pPr>
  </w:style>
  <w:style w:type="paragraph" w:customStyle="1" w:styleId="NzevstiOZV">
    <w:name w:val="Název části OZV"/>
    <w:basedOn w:val="Normln"/>
    <w:rsid w:val="00A214A8"/>
    <w:pPr>
      <w:spacing w:after="360"/>
      <w:jc w:val="center"/>
    </w:pPr>
    <w:rPr>
      <w:b/>
      <w:sz w:val="28"/>
    </w:rPr>
  </w:style>
  <w:style w:type="paragraph" w:customStyle="1" w:styleId="NormlnIMP">
    <w:name w:val="Normální_IMP"/>
    <w:basedOn w:val="Normln"/>
    <w:rsid w:val="00A214A8"/>
    <w:pPr>
      <w:overflowPunct w:val="0"/>
      <w:autoSpaceDE w:val="0"/>
      <w:spacing w:line="228" w:lineRule="auto"/>
      <w:jc w:val="both"/>
      <w:textAlignment w:val="baseline"/>
    </w:pPr>
  </w:style>
  <w:style w:type="paragraph" w:styleId="Textpoznpodarou">
    <w:name w:val="footnote text"/>
    <w:basedOn w:val="Normln"/>
    <w:link w:val="TextpoznpodarouChar"/>
    <w:rsid w:val="00A214A8"/>
  </w:style>
  <w:style w:type="character" w:customStyle="1" w:styleId="TextpoznpodarouChar">
    <w:name w:val="Text pozn. pod čarou Char"/>
    <w:link w:val="Textpoznpodarou"/>
    <w:rsid w:val="00A214A8"/>
    <w:rPr>
      <w:rFonts w:ascii="Times New Roman" w:eastAsia="Times New Roman" w:hAnsi="Times New Roman" w:cs="Times New Roman"/>
      <w:sz w:val="24"/>
      <w:szCs w:val="24"/>
      <w:lang w:val="cs-CZ" w:eastAsia="ar-SA"/>
    </w:rPr>
  </w:style>
  <w:style w:type="paragraph" w:styleId="Zhlav">
    <w:name w:val="header"/>
    <w:basedOn w:val="Normln"/>
    <w:link w:val="ZhlavChar"/>
    <w:uiPriority w:val="99"/>
    <w:unhideWhenUsed/>
    <w:rsid w:val="00A214A8"/>
    <w:pPr>
      <w:tabs>
        <w:tab w:val="center" w:pos="4536"/>
        <w:tab w:val="right" w:pos="9072"/>
      </w:tabs>
    </w:pPr>
  </w:style>
  <w:style w:type="character" w:customStyle="1" w:styleId="ZhlavChar">
    <w:name w:val="Záhlaví Char"/>
    <w:link w:val="Zhlav"/>
    <w:uiPriority w:val="99"/>
    <w:rsid w:val="00A214A8"/>
    <w:rPr>
      <w:rFonts w:ascii="Times New Roman" w:eastAsia="Times New Roman" w:hAnsi="Times New Roman" w:cs="Times New Roman"/>
      <w:sz w:val="24"/>
      <w:szCs w:val="24"/>
      <w:lang w:eastAsia="ar-SA"/>
    </w:rPr>
  </w:style>
  <w:style w:type="character" w:customStyle="1" w:styleId="Nadpis7Char">
    <w:name w:val="Nadpis 7 Char"/>
    <w:basedOn w:val="Standardnpsmoodstavce"/>
    <w:link w:val="Nadpis7"/>
    <w:uiPriority w:val="9"/>
    <w:semiHidden/>
    <w:rsid w:val="00205F28"/>
    <w:rPr>
      <w:rFonts w:ascii="Cambria" w:eastAsia="Times New Roman" w:hAnsi="Cambria"/>
      <w:i/>
      <w:iCs/>
      <w:color w:val="243F60"/>
      <w:sz w:val="24"/>
    </w:rPr>
  </w:style>
  <w:style w:type="character" w:customStyle="1" w:styleId="Nadpis8Char">
    <w:name w:val="Nadpis 8 Char"/>
    <w:basedOn w:val="Standardnpsmoodstavce"/>
    <w:link w:val="Nadpis8"/>
    <w:uiPriority w:val="9"/>
    <w:semiHidden/>
    <w:rsid w:val="00205F28"/>
    <w:rPr>
      <w:rFonts w:ascii="Cambria" w:eastAsia="Times New Roman" w:hAnsi="Cambria"/>
      <w:color w:val="272727"/>
      <w:sz w:val="21"/>
      <w:szCs w:val="21"/>
    </w:rPr>
  </w:style>
  <w:style w:type="character" w:customStyle="1" w:styleId="Nadpis9Char">
    <w:name w:val="Nadpis 9 Char"/>
    <w:basedOn w:val="Standardnpsmoodstavce"/>
    <w:link w:val="Nadpis9"/>
    <w:uiPriority w:val="9"/>
    <w:semiHidden/>
    <w:rsid w:val="00205F28"/>
    <w:rPr>
      <w:rFonts w:ascii="Cambria" w:eastAsia="Times New Roman" w:hAnsi="Cambria"/>
      <w:i/>
      <w:iCs/>
      <w:color w:val="272727"/>
      <w:sz w:val="21"/>
      <w:szCs w:val="21"/>
    </w:rPr>
  </w:style>
  <w:style w:type="paragraph" w:customStyle="1" w:styleId="Paragraf">
    <w:name w:val="Paragraf"/>
    <w:basedOn w:val="Normln"/>
    <w:next w:val="Textodstavce"/>
    <w:rsid w:val="00205F28"/>
    <w:pPr>
      <w:keepNext/>
      <w:keepLines/>
      <w:numPr>
        <w:numId w:val="33"/>
      </w:numPr>
      <w:suppressAutoHyphens w:val="0"/>
      <w:spacing w:before="240"/>
      <w:jc w:val="center"/>
      <w:outlineLvl w:val="5"/>
    </w:pPr>
    <w:rPr>
      <w:szCs w:val="20"/>
      <w:lang w:eastAsia="cs-CZ"/>
    </w:rPr>
  </w:style>
  <w:style w:type="paragraph" w:customStyle="1" w:styleId="lnek">
    <w:name w:val="Článek"/>
    <w:basedOn w:val="Normln"/>
    <w:next w:val="Textodstavce"/>
    <w:rsid w:val="00205F28"/>
    <w:pPr>
      <w:keepNext/>
      <w:keepLines/>
      <w:numPr>
        <w:ilvl w:val="1"/>
        <w:numId w:val="33"/>
      </w:numPr>
      <w:suppressAutoHyphens w:val="0"/>
      <w:spacing w:before="240"/>
      <w:jc w:val="center"/>
      <w:outlineLvl w:val="5"/>
    </w:pPr>
    <w:rPr>
      <w:szCs w:val="20"/>
      <w:lang w:eastAsia="cs-CZ"/>
    </w:rPr>
  </w:style>
  <w:style w:type="paragraph" w:customStyle="1" w:styleId="Textbodu">
    <w:name w:val="Text bodu"/>
    <w:basedOn w:val="Normln"/>
    <w:rsid w:val="00205F28"/>
    <w:pPr>
      <w:numPr>
        <w:ilvl w:val="4"/>
        <w:numId w:val="33"/>
      </w:numPr>
      <w:suppressAutoHyphens w:val="0"/>
      <w:jc w:val="both"/>
      <w:outlineLvl w:val="8"/>
    </w:pPr>
    <w:rPr>
      <w:szCs w:val="20"/>
      <w:lang w:eastAsia="cs-CZ"/>
    </w:rPr>
  </w:style>
  <w:style w:type="paragraph" w:customStyle="1" w:styleId="Textpsmene">
    <w:name w:val="Text písmene"/>
    <w:basedOn w:val="Normln"/>
    <w:rsid w:val="00205F28"/>
    <w:pPr>
      <w:numPr>
        <w:ilvl w:val="3"/>
        <w:numId w:val="33"/>
      </w:numPr>
      <w:suppressAutoHyphens w:val="0"/>
      <w:jc w:val="both"/>
      <w:outlineLvl w:val="7"/>
    </w:pPr>
    <w:rPr>
      <w:szCs w:val="20"/>
      <w:lang w:eastAsia="cs-CZ"/>
    </w:rPr>
  </w:style>
  <w:style w:type="paragraph" w:customStyle="1" w:styleId="Textodstavce">
    <w:name w:val="Text odstavce"/>
    <w:basedOn w:val="Normln"/>
    <w:rsid w:val="00205F28"/>
    <w:pPr>
      <w:numPr>
        <w:ilvl w:val="2"/>
        <w:numId w:val="33"/>
      </w:numPr>
      <w:tabs>
        <w:tab w:val="left" w:pos="851"/>
      </w:tabs>
      <w:suppressAutoHyphens w:val="0"/>
      <w:spacing w:before="120" w:after="120"/>
      <w:jc w:val="both"/>
      <w:outlineLvl w:val="6"/>
    </w:pPr>
    <w:rPr>
      <w:szCs w:val="20"/>
      <w:lang w:eastAsia="cs-CZ"/>
    </w:rPr>
  </w:style>
  <w:style w:type="paragraph" w:styleId="Odstavecseseznamem">
    <w:name w:val="List Paragraph"/>
    <w:basedOn w:val="Normln"/>
    <w:uiPriority w:val="34"/>
    <w:qFormat/>
    <w:rsid w:val="00D46C5D"/>
    <w:pPr>
      <w:ind w:left="720"/>
      <w:contextualSpacing/>
    </w:pPr>
  </w:style>
  <w:style w:type="paragraph" w:styleId="Bezmezer">
    <w:name w:val="No Spacing"/>
    <w:uiPriority w:val="1"/>
    <w:qFormat/>
    <w:rsid w:val="00BF05C6"/>
    <w:pPr>
      <w:suppressAutoHyphens/>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3EE16-4389-40B2-AFDB-7AC5F6DE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2865</Words>
  <Characters>16910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Obec Driten</cp:lastModifiedBy>
  <cp:revision>10</cp:revision>
  <cp:lastPrinted>2020-01-07T09:35:00Z</cp:lastPrinted>
  <dcterms:created xsi:type="dcterms:W3CDTF">2020-03-31T12:44:00Z</dcterms:created>
  <dcterms:modified xsi:type="dcterms:W3CDTF">2023-01-17T11:20:00Z</dcterms:modified>
</cp:coreProperties>
</file>