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7349BA" w14:textId="77777777" w:rsidR="00BD7A11" w:rsidRPr="00D74F41" w:rsidRDefault="00BD7A11">
      <w:pPr>
        <w:pStyle w:val="Zkladntext"/>
        <w:spacing w:before="240" w:after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D74F41">
        <w:rPr>
          <w:rFonts w:ascii="Arial" w:hAnsi="Arial" w:cs="Arial"/>
          <w:b/>
          <w:bCs/>
          <w:color w:val="000000"/>
          <w:sz w:val="32"/>
          <w:szCs w:val="32"/>
        </w:rPr>
        <w:t>OBEC ŽILINA</w:t>
      </w:r>
    </w:p>
    <w:p w14:paraId="4DE043F4" w14:textId="77777777" w:rsidR="00301843" w:rsidRPr="00054BB5" w:rsidRDefault="00301843">
      <w:pPr>
        <w:pStyle w:val="Zkladntext"/>
        <w:spacing w:before="240" w:after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054BB5">
        <w:rPr>
          <w:rFonts w:ascii="Arial" w:hAnsi="Arial" w:cs="Arial"/>
          <w:b/>
          <w:bCs/>
          <w:color w:val="000000"/>
          <w:sz w:val="28"/>
          <w:szCs w:val="28"/>
        </w:rPr>
        <w:t>Zastupitelstvo obce Žilina</w:t>
      </w:r>
    </w:p>
    <w:p w14:paraId="2F9BCA3F" w14:textId="1E18CB8F" w:rsidR="00BD7A11" w:rsidRPr="00054BB5" w:rsidRDefault="00BD7A11">
      <w:pPr>
        <w:pStyle w:val="NormlnIMP"/>
        <w:spacing w:before="12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054BB5">
        <w:rPr>
          <w:rFonts w:ascii="Arial" w:hAnsi="Arial" w:cs="Arial"/>
          <w:b/>
          <w:bCs/>
          <w:color w:val="000000"/>
          <w:sz w:val="28"/>
          <w:szCs w:val="28"/>
        </w:rPr>
        <w:t xml:space="preserve">Obecně závazná vyhláška č. </w:t>
      </w:r>
      <w:r w:rsidR="004B4947">
        <w:rPr>
          <w:rFonts w:ascii="Arial" w:hAnsi="Arial" w:cs="Arial"/>
          <w:b/>
          <w:bCs/>
          <w:color w:val="000000"/>
          <w:sz w:val="28"/>
          <w:szCs w:val="28"/>
        </w:rPr>
        <w:t>6</w:t>
      </w:r>
      <w:r w:rsidRPr="00054BB5">
        <w:rPr>
          <w:rFonts w:ascii="Arial" w:hAnsi="Arial" w:cs="Arial"/>
          <w:b/>
          <w:bCs/>
          <w:color w:val="000000"/>
          <w:sz w:val="28"/>
          <w:szCs w:val="28"/>
        </w:rPr>
        <w:t>/20</w:t>
      </w:r>
      <w:r w:rsidR="00DC558D" w:rsidRPr="00054BB5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726A37">
        <w:rPr>
          <w:rFonts w:ascii="Arial" w:hAnsi="Arial" w:cs="Arial"/>
          <w:b/>
          <w:bCs/>
          <w:color w:val="000000"/>
          <w:sz w:val="28"/>
          <w:szCs w:val="28"/>
        </w:rPr>
        <w:t>1,</w:t>
      </w:r>
    </w:p>
    <w:p w14:paraId="3CF3CB67" w14:textId="77777777" w:rsidR="004B4947" w:rsidRPr="004B4947" w:rsidRDefault="004B4947" w:rsidP="004B494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22"/>
          <w:szCs w:val="22"/>
          <w:lang w:eastAsia="cs-CZ"/>
        </w:rPr>
      </w:pPr>
    </w:p>
    <w:p w14:paraId="6FCEF21D" w14:textId="77777777" w:rsidR="004B4947" w:rsidRPr="004B4947" w:rsidRDefault="004B4947" w:rsidP="004B4947">
      <w:pPr>
        <w:suppressAutoHyphens w:val="0"/>
        <w:ind w:left="708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 w:rsidRPr="004B4947">
        <w:rPr>
          <w:rFonts w:ascii="Arial" w:hAnsi="Arial" w:cs="Arial"/>
          <w:b/>
          <w:bCs/>
          <w:sz w:val="22"/>
          <w:szCs w:val="22"/>
          <w:lang w:eastAsia="cs-CZ"/>
        </w:rPr>
        <w:t>o stanovení podmínek pro pořádání, průběh a ukončení veřejnosti přístupných sportovních a kulturních podniků, včetně tanečních zábav a diskoték a jiných kulturních podniků v rozsahu nezbytném k zajištění veřejného pořádku</w:t>
      </w:r>
    </w:p>
    <w:p w14:paraId="712B33D3" w14:textId="77777777" w:rsidR="004B4947" w:rsidRPr="004B4947" w:rsidRDefault="004B4947" w:rsidP="004B4947">
      <w:pPr>
        <w:suppressAutoHyphens w:val="0"/>
        <w:spacing w:after="120"/>
        <w:ind w:firstLine="708"/>
        <w:rPr>
          <w:rFonts w:ascii="Arial" w:hAnsi="Arial" w:cs="Arial"/>
          <w:sz w:val="22"/>
          <w:szCs w:val="22"/>
          <w:lang w:eastAsia="cs-CZ"/>
        </w:rPr>
      </w:pPr>
    </w:p>
    <w:p w14:paraId="21701812" w14:textId="7AAA9879" w:rsidR="004B4947" w:rsidRPr="004B4947" w:rsidRDefault="004B4947" w:rsidP="004B4947">
      <w:pPr>
        <w:suppressAutoHyphens w:val="0"/>
        <w:spacing w:after="120"/>
        <w:ind w:firstLine="601"/>
        <w:jc w:val="both"/>
        <w:rPr>
          <w:rFonts w:ascii="Arial" w:hAnsi="Arial" w:cs="Arial"/>
          <w:sz w:val="22"/>
          <w:szCs w:val="22"/>
          <w:lang w:eastAsia="cs-CZ"/>
        </w:rPr>
      </w:pPr>
      <w:r w:rsidRPr="004B4947">
        <w:rPr>
          <w:rFonts w:ascii="Arial" w:hAnsi="Arial" w:cs="Arial"/>
          <w:sz w:val="22"/>
          <w:szCs w:val="22"/>
          <w:lang w:eastAsia="cs-CZ"/>
        </w:rPr>
        <w:t xml:space="preserve">Zastupitelstvo obce </w:t>
      </w:r>
      <w:r>
        <w:rPr>
          <w:rFonts w:ascii="Arial" w:hAnsi="Arial" w:cs="Arial"/>
          <w:sz w:val="22"/>
          <w:szCs w:val="22"/>
          <w:lang w:eastAsia="cs-CZ"/>
        </w:rPr>
        <w:t>Žilina</w:t>
      </w:r>
      <w:r w:rsidRPr="004B4947">
        <w:rPr>
          <w:rFonts w:ascii="Arial" w:hAnsi="Arial" w:cs="Arial"/>
          <w:sz w:val="22"/>
          <w:szCs w:val="22"/>
          <w:lang w:eastAsia="cs-CZ"/>
        </w:rPr>
        <w:t xml:space="preserve"> se na svém zasedání dne </w:t>
      </w:r>
      <w:r w:rsidR="00A23EB8">
        <w:rPr>
          <w:rFonts w:ascii="Arial" w:hAnsi="Arial" w:cs="Arial"/>
          <w:sz w:val="22"/>
          <w:szCs w:val="22"/>
          <w:lang w:eastAsia="cs-CZ"/>
        </w:rPr>
        <w:t>30. 8. 2021</w:t>
      </w:r>
      <w:r w:rsidR="00A23EB8" w:rsidRPr="004B4947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4B4947">
        <w:rPr>
          <w:rFonts w:ascii="Arial" w:hAnsi="Arial" w:cs="Arial"/>
          <w:sz w:val="22"/>
          <w:szCs w:val="22"/>
          <w:lang w:eastAsia="cs-CZ"/>
        </w:rPr>
        <w:t xml:space="preserve">usnesením č. </w:t>
      </w:r>
      <w:r w:rsidR="00A23EB8">
        <w:rPr>
          <w:rFonts w:ascii="Arial" w:hAnsi="Arial" w:cs="Arial"/>
          <w:sz w:val="22"/>
          <w:szCs w:val="22"/>
          <w:lang w:eastAsia="cs-CZ"/>
        </w:rPr>
        <w:t>61/21</w:t>
      </w:r>
      <w:r w:rsidR="00A23EB8" w:rsidRPr="004B4947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4B4947">
        <w:rPr>
          <w:rFonts w:ascii="Arial" w:hAnsi="Arial" w:cs="Arial"/>
          <w:sz w:val="22"/>
          <w:szCs w:val="22"/>
          <w:lang w:eastAsia="cs-CZ"/>
        </w:rPr>
        <w:t xml:space="preserve">usneslo vydat na základě </w:t>
      </w:r>
      <w:proofErr w:type="spellStart"/>
      <w:r w:rsidRPr="004B4947">
        <w:rPr>
          <w:rFonts w:ascii="Arial" w:hAnsi="Arial" w:cs="Arial"/>
          <w:sz w:val="22"/>
          <w:szCs w:val="22"/>
          <w:lang w:eastAsia="cs-CZ"/>
        </w:rPr>
        <w:t>ust</w:t>
      </w:r>
      <w:proofErr w:type="spellEnd"/>
      <w:r>
        <w:rPr>
          <w:rFonts w:ascii="Arial" w:hAnsi="Arial" w:cs="Arial"/>
          <w:sz w:val="22"/>
          <w:szCs w:val="22"/>
          <w:lang w:eastAsia="cs-CZ"/>
        </w:rPr>
        <w:t>.</w:t>
      </w:r>
      <w:r w:rsidRPr="004B4947">
        <w:rPr>
          <w:rFonts w:ascii="Arial" w:hAnsi="Arial" w:cs="Arial"/>
          <w:sz w:val="22"/>
          <w:szCs w:val="22"/>
          <w:lang w:eastAsia="cs-CZ"/>
        </w:rPr>
        <w:t xml:space="preserve"> § 10 písm. b), § 84 odst. 2 písm. h) zákona č. 128/2000 Sb., o obcích (obecní zřízení), ve znění pozdějších předpisů, tuto obecně závaznou vyhlášku: </w:t>
      </w:r>
    </w:p>
    <w:p w14:paraId="64582C19" w14:textId="77777777" w:rsidR="004B4947" w:rsidRPr="004B4947" w:rsidRDefault="004B4947" w:rsidP="004B4947">
      <w:pPr>
        <w:suppressAutoHyphens w:val="0"/>
        <w:spacing w:line="360" w:lineRule="auto"/>
        <w:jc w:val="both"/>
        <w:rPr>
          <w:rFonts w:ascii="Arial" w:hAnsi="Arial" w:cs="Arial"/>
          <w:sz w:val="22"/>
          <w:szCs w:val="22"/>
          <w:lang w:eastAsia="cs-CZ"/>
        </w:rPr>
      </w:pPr>
    </w:p>
    <w:p w14:paraId="25A0B8D0" w14:textId="77777777" w:rsidR="004B4947" w:rsidRPr="004B4947" w:rsidRDefault="004B4947" w:rsidP="004B4947">
      <w:pPr>
        <w:suppressAutoHyphens w:val="0"/>
        <w:autoSpaceDE w:val="0"/>
        <w:autoSpaceDN w:val="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 w:rsidRPr="004B4947">
        <w:rPr>
          <w:rFonts w:ascii="Arial" w:hAnsi="Arial" w:cs="Arial"/>
          <w:b/>
          <w:bCs/>
          <w:sz w:val="22"/>
          <w:szCs w:val="22"/>
          <w:lang w:eastAsia="cs-CZ"/>
        </w:rPr>
        <w:t>Čl. 1</w:t>
      </w:r>
    </w:p>
    <w:p w14:paraId="21DED576" w14:textId="77777777" w:rsidR="004B4947" w:rsidRPr="004B4947" w:rsidRDefault="004B4947" w:rsidP="004B4947">
      <w:pPr>
        <w:suppressAutoHyphens w:val="0"/>
        <w:autoSpaceDE w:val="0"/>
        <w:autoSpaceDN w:val="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 w:rsidRPr="004B4947">
        <w:rPr>
          <w:rFonts w:ascii="Arial" w:hAnsi="Arial" w:cs="Arial"/>
          <w:b/>
          <w:bCs/>
          <w:sz w:val="22"/>
          <w:szCs w:val="22"/>
          <w:lang w:eastAsia="cs-CZ"/>
        </w:rPr>
        <w:t>Podmínky pro pořádání, průběh a ukončení veřejnosti přístupných sportovních               a kulturních podniků, tanečních zábav a diskoték a jiných kulturních podniků</w:t>
      </w:r>
    </w:p>
    <w:p w14:paraId="7CAFD7CC" w14:textId="77777777" w:rsidR="004B4947" w:rsidRPr="004B4947" w:rsidRDefault="004B4947" w:rsidP="004B4947">
      <w:pPr>
        <w:suppressAutoHyphens w:val="0"/>
        <w:autoSpaceDE w:val="0"/>
        <w:autoSpaceDN w:val="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00F69557" w14:textId="5734B28D" w:rsidR="004B4947" w:rsidRPr="004B4947" w:rsidRDefault="004B4947" w:rsidP="004B4947">
      <w:pPr>
        <w:numPr>
          <w:ilvl w:val="0"/>
          <w:numId w:val="50"/>
        </w:numPr>
        <w:tabs>
          <w:tab w:val="num" w:pos="993"/>
        </w:tabs>
        <w:suppressAutoHyphens w:val="0"/>
        <w:spacing w:after="120"/>
        <w:jc w:val="both"/>
        <w:rPr>
          <w:rFonts w:ascii="Arial" w:hAnsi="Arial" w:cs="Arial"/>
          <w:sz w:val="22"/>
          <w:szCs w:val="22"/>
          <w:lang w:eastAsia="cs-CZ"/>
        </w:rPr>
      </w:pPr>
      <w:r w:rsidRPr="004B4947">
        <w:rPr>
          <w:rFonts w:ascii="Arial" w:hAnsi="Arial" w:cs="Arial"/>
          <w:sz w:val="22"/>
          <w:szCs w:val="22"/>
          <w:lang w:eastAsia="cs-CZ"/>
        </w:rPr>
        <w:t xml:space="preserve">Veřejnosti přístupné sportovní a kulturní podniky, včetně tanečních zábav a diskoték lze provozovat pouze v době od </w:t>
      </w:r>
      <w:r>
        <w:rPr>
          <w:rFonts w:ascii="Arial" w:hAnsi="Arial" w:cs="Arial"/>
          <w:sz w:val="22"/>
          <w:szCs w:val="22"/>
          <w:lang w:eastAsia="cs-CZ"/>
        </w:rPr>
        <w:t>06:00</w:t>
      </w:r>
      <w:r w:rsidRPr="004B4947">
        <w:rPr>
          <w:rFonts w:ascii="Arial" w:hAnsi="Arial" w:cs="Arial"/>
          <w:sz w:val="22"/>
          <w:szCs w:val="22"/>
          <w:lang w:eastAsia="cs-CZ"/>
        </w:rPr>
        <w:t xml:space="preserve"> do </w:t>
      </w:r>
      <w:r>
        <w:rPr>
          <w:rFonts w:ascii="Arial" w:hAnsi="Arial" w:cs="Arial"/>
          <w:sz w:val="22"/>
          <w:szCs w:val="22"/>
          <w:lang w:eastAsia="cs-CZ"/>
        </w:rPr>
        <w:t xml:space="preserve">22:00 </w:t>
      </w:r>
      <w:r w:rsidRPr="004B4947">
        <w:rPr>
          <w:rFonts w:ascii="Arial" w:hAnsi="Arial" w:cs="Arial"/>
          <w:sz w:val="22"/>
          <w:szCs w:val="22"/>
          <w:lang w:eastAsia="cs-CZ"/>
        </w:rPr>
        <w:t>hodin.</w:t>
      </w:r>
    </w:p>
    <w:p w14:paraId="0ECBD132" w14:textId="5B7DC297" w:rsidR="004B4947" w:rsidRPr="004B4947" w:rsidRDefault="004B4947" w:rsidP="004B4947">
      <w:pPr>
        <w:numPr>
          <w:ilvl w:val="0"/>
          <w:numId w:val="50"/>
        </w:numPr>
        <w:tabs>
          <w:tab w:val="left" w:pos="0"/>
          <w:tab w:val="num" w:pos="993"/>
        </w:tabs>
        <w:suppressAutoHyphens w:val="0"/>
        <w:ind w:right="74"/>
        <w:rPr>
          <w:rFonts w:ascii="Arial" w:hAnsi="Arial" w:cs="Arial"/>
          <w:bCs/>
          <w:sz w:val="22"/>
          <w:szCs w:val="22"/>
          <w:lang w:eastAsia="cs-CZ"/>
        </w:rPr>
      </w:pPr>
      <w:r w:rsidRPr="004B4947">
        <w:rPr>
          <w:rFonts w:ascii="Arial" w:hAnsi="Arial" w:cs="Arial"/>
          <w:bCs/>
          <w:sz w:val="22"/>
          <w:szCs w:val="22"/>
          <w:lang w:eastAsia="cs-CZ"/>
        </w:rPr>
        <w:t xml:space="preserve">Podniky </w:t>
      </w:r>
      <w:r>
        <w:rPr>
          <w:rFonts w:ascii="Arial" w:hAnsi="Arial" w:cs="Arial"/>
          <w:bCs/>
          <w:sz w:val="22"/>
          <w:szCs w:val="22"/>
          <w:lang w:eastAsia="cs-CZ"/>
        </w:rPr>
        <w:t>veřejného promítání</w:t>
      </w:r>
      <w:r w:rsidRPr="004B4947">
        <w:rPr>
          <w:rFonts w:ascii="Arial" w:hAnsi="Arial" w:cs="Arial"/>
          <w:bCs/>
          <w:i/>
          <w:iCs/>
          <w:sz w:val="22"/>
          <w:szCs w:val="22"/>
          <w:lang w:eastAsia="cs-CZ"/>
        </w:rPr>
        <w:t xml:space="preserve"> </w:t>
      </w:r>
      <w:r w:rsidRPr="004B4947">
        <w:rPr>
          <w:rFonts w:ascii="Arial" w:hAnsi="Arial" w:cs="Arial"/>
          <w:bCs/>
          <w:sz w:val="22"/>
          <w:szCs w:val="22"/>
          <w:lang w:eastAsia="cs-CZ"/>
        </w:rPr>
        <w:t xml:space="preserve">lze provozovat v době od </w:t>
      </w:r>
      <w:r>
        <w:rPr>
          <w:rFonts w:ascii="Arial" w:hAnsi="Arial" w:cs="Arial"/>
          <w:bCs/>
          <w:sz w:val="22"/>
          <w:szCs w:val="22"/>
          <w:lang w:eastAsia="cs-CZ"/>
        </w:rPr>
        <w:t>06:00</w:t>
      </w:r>
      <w:r w:rsidRPr="004B4947">
        <w:rPr>
          <w:rFonts w:ascii="Arial" w:hAnsi="Arial" w:cs="Arial"/>
          <w:bCs/>
          <w:sz w:val="22"/>
          <w:szCs w:val="22"/>
          <w:lang w:eastAsia="cs-CZ"/>
        </w:rPr>
        <w:t xml:space="preserve"> do</w:t>
      </w:r>
      <w:r>
        <w:rPr>
          <w:rFonts w:ascii="Arial" w:hAnsi="Arial" w:cs="Arial"/>
          <w:bCs/>
          <w:sz w:val="22"/>
          <w:szCs w:val="22"/>
          <w:lang w:eastAsia="cs-CZ"/>
        </w:rPr>
        <w:t xml:space="preserve"> 24:00</w:t>
      </w:r>
      <w:r w:rsidRPr="004B4947">
        <w:rPr>
          <w:rFonts w:ascii="Arial" w:hAnsi="Arial" w:cs="Arial"/>
          <w:bCs/>
          <w:sz w:val="22"/>
          <w:szCs w:val="22"/>
          <w:lang w:eastAsia="cs-CZ"/>
        </w:rPr>
        <w:t xml:space="preserve"> hodin.</w:t>
      </w:r>
    </w:p>
    <w:p w14:paraId="3C25338C" w14:textId="77777777" w:rsidR="004B4947" w:rsidRPr="004B4947" w:rsidRDefault="004B4947" w:rsidP="004B4947">
      <w:pPr>
        <w:widowControl w:val="0"/>
        <w:tabs>
          <w:tab w:val="num" w:pos="540"/>
        </w:tabs>
        <w:suppressAutoHyphens w:val="0"/>
        <w:ind w:left="540"/>
        <w:jc w:val="both"/>
        <w:rPr>
          <w:rFonts w:ascii="Arial" w:hAnsi="Arial" w:cs="Arial"/>
          <w:bCs/>
          <w:sz w:val="22"/>
          <w:szCs w:val="22"/>
          <w:lang w:eastAsia="cs-CZ"/>
        </w:rPr>
      </w:pPr>
    </w:p>
    <w:p w14:paraId="5FCB3B2D" w14:textId="77777777" w:rsidR="004B4947" w:rsidRPr="004B4947" w:rsidRDefault="004B4947" w:rsidP="004B4947">
      <w:pPr>
        <w:widowControl w:val="0"/>
        <w:tabs>
          <w:tab w:val="num" w:pos="540"/>
        </w:tabs>
        <w:suppressAutoHyphens w:val="0"/>
        <w:ind w:left="540"/>
        <w:jc w:val="both"/>
        <w:rPr>
          <w:rFonts w:ascii="Arial" w:hAnsi="Arial" w:cs="Arial"/>
          <w:bCs/>
          <w:sz w:val="22"/>
          <w:szCs w:val="22"/>
          <w:lang w:eastAsia="cs-CZ"/>
        </w:rPr>
      </w:pPr>
    </w:p>
    <w:p w14:paraId="12AA1B92" w14:textId="77777777" w:rsidR="004B4947" w:rsidRPr="004B4947" w:rsidRDefault="004B4947" w:rsidP="004B4947">
      <w:pPr>
        <w:widowControl w:val="0"/>
        <w:tabs>
          <w:tab w:val="num" w:pos="540"/>
        </w:tabs>
        <w:suppressAutoHyphens w:val="0"/>
        <w:ind w:left="540"/>
        <w:jc w:val="center"/>
        <w:rPr>
          <w:rFonts w:ascii="Arial" w:hAnsi="Arial" w:cs="Arial"/>
          <w:b/>
          <w:sz w:val="22"/>
          <w:szCs w:val="22"/>
          <w:lang w:eastAsia="cs-CZ"/>
        </w:rPr>
      </w:pPr>
      <w:r w:rsidRPr="004B4947">
        <w:rPr>
          <w:rFonts w:ascii="Arial" w:hAnsi="Arial" w:cs="Arial"/>
          <w:b/>
          <w:sz w:val="22"/>
          <w:szCs w:val="22"/>
          <w:lang w:eastAsia="cs-CZ"/>
        </w:rPr>
        <w:t>Čl. 2</w:t>
      </w:r>
    </w:p>
    <w:p w14:paraId="22F06AEF" w14:textId="77777777" w:rsidR="004B4947" w:rsidRPr="004B4947" w:rsidRDefault="004B4947" w:rsidP="004B4947">
      <w:pPr>
        <w:widowControl w:val="0"/>
        <w:tabs>
          <w:tab w:val="num" w:pos="540"/>
        </w:tabs>
        <w:suppressAutoHyphens w:val="0"/>
        <w:ind w:left="540"/>
        <w:jc w:val="center"/>
        <w:rPr>
          <w:rFonts w:ascii="Arial" w:hAnsi="Arial" w:cs="Arial"/>
          <w:b/>
          <w:sz w:val="22"/>
          <w:szCs w:val="22"/>
          <w:lang w:eastAsia="cs-CZ"/>
        </w:rPr>
      </w:pPr>
      <w:r w:rsidRPr="004B4947">
        <w:rPr>
          <w:rFonts w:ascii="Arial" w:hAnsi="Arial" w:cs="Arial"/>
          <w:b/>
          <w:sz w:val="22"/>
          <w:szCs w:val="22"/>
          <w:lang w:eastAsia="cs-CZ"/>
        </w:rPr>
        <w:t>Oznamovací povinnost</w:t>
      </w:r>
    </w:p>
    <w:p w14:paraId="7C4323D1" w14:textId="77777777" w:rsidR="004B4947" w:rsidRPr="004B4947" w:rsidRDefault="004B4947" w:rsidP="004B4947">
      <w:pPr>
        <w:tabs>
          <w:tab w:val="left" w:pos="708"/>
          <w:tab w:val="center" w:pos="4536"/>
          <w:tab w:val="right" w:pos="9072"/>
        </w:tabs>
        <w:suppressAutoHyphens w:val="0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36C216B1" w14:textId="19976E32" w:rsidR="004B4947" w:rsidRPr="004B4947" w:rsidRDefault="004B4947" w:rsidP="004B4947">
      <w:pPr>
        <w:suppressAutoHyphens w:val="0"/>
        <w:jc w:val="both"/>
        <w:rPr>
          <w:rFonts w:ascii="Arial" w:hAnsi="Arial" w:cs="Arial"/>
          <w:bCs/>
          <w:sz w:val="22"/>
          <w:szCs w:val="22"/>
          <w:lang w:eastAsia="cs-CZ"/>
        </w:rPr>
      </w:pPr>
      <w:r w:rsidRPr="004B4947">
        <w:rPr>
          <w:rFonts w:ascii="Arial" w:hAnsi="Arial" w:cs="Arial"/>
          <w:bCs/>
          <w:sz w:val="22"/>
          <w:szCs w:val="22"/>
          <w:lang w:eastAsia="cs-CZ"/>
        </w:rPr>
        <w:t xml:space="preserve">Pořadatel podniku uvedeného v odst. 1 je povinen oznámit nejméně </w:t>
      </w:r>
      <w:r>
        <w:rPr>
          <w:rFonts w:ascii="Arial" w:hAnsi="Arial" w:cs="Arial"/>
          <w:bCs/>
          <w:sz w:val="22"/>
          <w:szCs w:val="22"/>
          <w:lang w:eastAsia="cs-CZ"/>
        </w:rPr>
        <w:t>10</w:t>
      </w:r>
      <w:r w:rsidRPr="004B4947">
        <w:rPr>
          <w:rFonts w:ascii="Arial" w:hAnsi="Arial" w:cs="Arial"/>
          <w:bCs/>
          <w:sz w:val="22"/>
          <w:szCs w:val="22"/>
          <w:lang w:eastAsia="cs-CZ"/>
        </w:rPr>
        <w:t xml:space="preserve"> dnů před jeho konáním Obecnímu úřadu </w:t>
      </w:r>
      <w:r>
        <w:rPr>
          <w:rFonts w:ascii="Arial" w:hAnsi="Arial" w:cs="Arial"/>
          <w:bCs/>
          <w:sz w:val="22"/>
          <w:szCs w:val="22"/>
          <w:lang w:eastAsia="cs-CZ"/>
        </w:rPr>
        <w:t>Žilina:</w:t>
      </w:r>
    </w:p>
    <w:p w14:paraId="4EED5140" w14:textId="77777777" w:rsidR="004B4947" w:rsidRPr="004B4947" w:rsidRDefault="004B4947" w:rsidP="004B4947">
      <w:pPr>
        <w:numPr>
          <w:ilvl w:val="0"/>
          <w:numId w:val="51"/>
        </w:numPr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4B4947">
        <w:rPr>
          <w:rFonts w:ascii="Arial" w:hAnsi="Arial" w:cs="Arial"/>
          <w:sz w:val="22"/>
          <w:szCs w:val="22"/>
          <w:lang w:eastAsia="cs-CZ"/>
        </w:rPr>
        <w:t>jméno, příjmení, datum narození, adresu místa trvalého pobytu a adresu bydliště, je-li odlišná od místa trvalého pobytu pořadatele; je-li pořadatelem právnická osoba, název či obchodní firmu, sídlo a označení osoby, která za tuto právnickou osobu jedná,</w:t>
      </w:r>
    </w:p>
    <w:p w14:paraId="0152F300" w14:textId="77777777" w:rsidR="004B4947" w:rsidRPr="004B4947" w:rsidRDefault="004B4947" w:rsidP="004B4947">
      <w:pPr>
        <w:suppressAutoHyphens w:val="0"/>
        <w:ind w:left="360"/>
        <w:jc w:val="both"/>
        <w:rPr>
          <w:rFonts w:ascii="Arial" w:hAnsi="Arial" w:cs="Arial"/>
          <w:sz w:val="22"/>
          <w:szCs w:val="22"/>
          <w:lang w:eastAsia="cs-CZ"/>
        </w:rPr>
      </w:pPr>
    </w:p>
    <w:p w14:paraId="6640E5F2" w14:textId="7DA853B6" w:rsidR="004B4947" w:rsidRPr="004B4947" w:rsidRDefault="00446C50" w:rsidP="004B4947">
      <w:pPr>
        <w:numPr>
          <w:ilvl w:val="0"/>
          <w:numId w:val="51"/>
        </w:numPr>
        <w:suppressAutoHyphens w:val="0"/>
        <w:spacing w:after="120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u </w:t>
      </w:r>
      <w:r w:rsidR="004B4947" w:rsidRPr="004B4947">
        <w:rPr>
          <w:rFonts w:ascii="Arial" w:hAnsi="Arial" w:cs="Arial"/>
          <w:sz w:val="22"/>
          <w:szCs w:val="22"/>
          <w:lang w:eastAsia="cs-CZ"/>
        </w:rPr>
        <w:t>podniku</w:t>
      </w:r>
      <w:r w:rsidR="004B4947">
        <w:rPr>
          <w:rFonts w:ascii="Arial" w:hAnsi="Arial" w:cs="Arial"/>
          <w:sz w:val="22"/>
          <w:szCs w:val="22"/>
          <w:lang w:eastAsia="cs-CZ"/>
        </w:rPr>
        <w:t xml:space="preserve"> veřejného promítání</w:t>
      </w:r>
      <w:r w:rsidR="004B4947" w:rsidRPr="004B4947">
        <w:rPr>
          <w:rFonts w:ascii="Arial" w:hAnsi="Arial" w:cs="Arial"/>
          <w:sz w:val="22"/>
          <w:szCs w:val="22"/>
          <w:lang w:eastAsia="cs-CZ"/>
        </w:rPr>
        <w:t>, dobu a místo konání včetně údaje o</w:t>
      </w:r>
      <w:r w:rsidR="004B4947">
        <w:rPr>
          <w:rFonts w:ascii="Arial" w:hAnsi="Arial" w:cs="Arial"/>
          <w:sz w:val="22"/>
          <w:szCs w:val="22"/>
          <w:lang w:eastAsia="cs-CZ"/>
        </w:rPr>
        <w:t xml:space="preserve"> </w:t>
      </w:r>
      <w:r w:rsidR="004B4947" w:rsidRPr="004B4947">
        <w:rPr>
          <w:rFonts w:ascii="Arial" w:hAnsi="Arial" w:cs="Arial"/>
          <w:sz w:val="22"/>
          <w:szCs w:val="22"/>
          <w:lang w:eastAsia="cs-CZ"/>
        </w:rPr>
        <w:t xml:space="preserve">jeho počátku a ukončení, </w:t>
      </w:r>
    </w:p>
    <w:p w14:paraId="62C24F6D" w14:textId="77777777" w:rsidR="004B4947" w:rsidRPr="004B4947" w:rsidRDefault="004B4947" w:rsidP="004B4947">
      <w:pPr>
        <w:numPr>
          <w:ilvl w:val="0"/>
          <w:numId w:val="51"/>
        </w:numPr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4B4947">
        <w:rPr>
          <w:rFonts w:ascii="Arial" w:hAnsi="Arial" w:cs="Arial"/>
          <w:sz w:val="22"/>
          <w:szCs w:val="22"/>
          <w:lang w:eastAsia="cs-CZ"/>
        </w:rPr>
        <w:t>předpokládaný počet účastníků tohoto podniku,</w:t>
      </w:r>
    </w:p>
    <w:p w14:paraId="536DFE16" w14:textId="77777777" w:rsidR="004B4947" w:rsidRPr="004B4947" w:rsidRDefault="004B4947" w:rsidP="004B4947">
      <w:pPr>
        <w:suppressAutoHyphens w:val="0"/>
        <w:ind w:left="360"/>
        <w:jc w:val="both"/>
        <w:rPr>
          <w:rFonts w:ascii="Arial" w:hAnsi="Arial" w:cs="Arial"/>
          <w:sz w:val="22"/>
          <w:szCs w:val="22"/>
          <w:lang w:eastAsia="cs-CZ"/>
        </w:rPr>
      </w:pPr>
    </w:p>
    <w:p w14:paraId="3DB964A3" w14:textId="77777777" w:rsidR="004B4947" w:rsidRPr="004B4947" w:rsidRDefault="004B4947" w:rsidP="004B4947">
      <w:pPr>
        <w:numPr>
          <w:ilvl w:val="0"/>
          <w:numId w:val="51"/>
        </w:numPr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4B4947">
        <w:rPr>
          <w:rFonts w:ascii="Arial" w:hAnsi="Arial" w:cs="Arial"/>
          <w:sz w:val="22"/>
          <w:szCs w:val="22"/>
          <w:lang w:eastAsia="cs-CZ"/>
        </w:rPr>
        <w:t xml:space="preserve">počet osob zajišťujících pořadatelskou službu a způsob jejich označení, </w:t>
      </w:r>
    </w:p>
    <w:p w14:paraId="0C56A878" w14:textId="77777777" w:rsidR="004B4947" w:rsidRPr="004B4947" w:rsidRDefault="004B4947" w:rsidP="004B4947">
      <w:pPr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</w:p>
    <w:p w14:paraId="7389C29B" w14:textId="77777777" w:rsidR="004B4947" w:rsidRPr="004B4947" w:rsidRDefault="004B4947" w:rsidP="004B4947">
      <w:pPr>
        <w:numPr>
          <w:ilvl w:val="0"/>
          <w:numId w:val="51"/>
        </w:numPr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4B4947">
        <w:rPr>
          <w:rFonts w:ascii="Arial" w:hAnsi="Arial" w:cs="Arial"/>
          <w:sz w:val="22"/>
          <w:szCs w:val="22"/>
          <w:lang w:eastAsia="cs-CZ"/>
        </w:rPr>
        <w:t>údaje o osobě pověřené pořadatelem podniku k osobní spolupráci s orgány veřejné moci, pokud pořadatel podniku tuto osobu určí,</w:t>
      </w:r>
    </w:p>
    <w:p w14:paraId="06FBAB4C" w14:textId="77777777" w:rsidR="004B4947" w:rsidRPr="004B4947" w:rsidRDefault="004B4947" w:rsidP="004B4947">
      <w:pPr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</w:p>
    <w:p w14:paraId="7FE7472A" w14:textId="77777777" w:rsidR="004B4947" w:rsidRPr="004B4947" w:rsidRDefault="004B4947" w:rsidP="004B4947">
      <w:pPr>
        <w:numPr>
          <w:ilvl w:val="0"/>
          <w:numId w:val="51"/>
        </w:numPr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4B4947">
        <w:rPr>
          <w:rFonts w:ascii="Arial" w:hAnsi="Arial" w:cs="Arial"/>
          <w:sz w:val="22"/>
          <w:szCs w:val="22"/>
          <w:lang w:eastAsia="cs-CZ"/>
        </w:rPr>
        <w:t>údaje o osobách, které poskytly k užívání pozemek nebo stavbu, kde se má podnik konat,</w:t>
      </w:r>
    </w:p>
    <w:p w14:paraId="66A21E2D" w14:textId="77777777" w:rsidR="004B4947" w:rsidRPr="004B4947" w:rsidRDefault="004B4947" w:rsidP="004B4947">
      <w:pPr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</w:p>
    <w:p w14:paraId="746C915E" w14:textId="06A3E7AF" w:rsidR="004B4947" w:rsidRPr="004B4947" w:rsidRDefault="004B4947" w:rsidP="004B4947">
      <w:pPr>
        <w:numPr>
          <w:ilvl w:val="0"/>
          <w:numId w:val="51"/>
        </w:numPr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4B4947">
        <w:rPr>
          <w:rFonts w:ascii="Arial" w:hAnsi="Arial" w:cs="Arial"/>
          <w:sz w:val="22"/>
          <w:szCs w:val="22"/>
          <w:lang w:eastAsia="cs-CZ"/>
        </w:rPr>
        <w:t>lhůtu, ve které zajistí úklid místa konání podniku, a způsob tohoto úklidu, jde-li o místa, která nejsou určena a zřízena pro pořádání uvedených podniků,</w:t>
      </w:r>
    </w:p>
    <w:p w14:paraId="0411A802" w14:textId="77777777" w:rsidR="004B4947" w:rsidRPr="004B4947" w:rsidRDefault="004B4947" w:rsidP="004B4947">
      <w:pPr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</w:p>
    <w:p w14:paraId="3466F4B9" w14:textId="77777777" w:rsidR="004B4947" w:rsidRPr="004B4947" w:rsidRDefault="004B4947" w:rsidP="004B4947">
      <w:pPr>
        <w:numPr>
          <w:ilvl w:val="0"/>
          <w:numId w:val="51"/>
        </w:numPr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4B4947">
        <w:rPr>
          <w:rFonts w:ascii="Arial" w:hAnsi="Arial" w:cs="Arial"/>
          <w:sz w:val="22"/>
          <w:szCs w:val="22"/>
          <w:lang w:eastAsia="cs-CZ"/>
        </w:rPr>
        <w:t>způsob zajištění obecných povinností při nakládání s odpady vzniklými při pořádání akce</w:t>
      </w:r>
      <w:r w:rsidRPr="004B4947">
        <w:rPr>
          <w:rFonts w:ascii="Arial" w:hAnsi="Arial" w:cs="Arial"/>
          <w:sz w:val="22"/>
          <w:szCs w:val="22"/>
          <w:vertAlign w:val="superscript"/>
          <w:lang w:eastAsia="cs-CZ"/>
        </w:rPr>
        <w:t xml:space="preserve"> 1)</w:t>
      </w:r>
      <w:r w:rsidRPr="004B4947">
        <w:rPr>
          <w:rFonts w:ascii="Arial" w:hAnsi="Arial" w:cs="Arial"/>
          <w:sz w:val="22"/>
          <w:szCs w:val="22"/>
          <w:lang w:eastAsia="cs-CZ"/>
        </w:rPr>
        <w:t>,</w:t>
      </w:r>
    </w:p>
    <w:p w14:paraId="6CC7262F" w14:textId="77777777" w:rsidR="004B4947" w:rsidRPr="004B4947" w:rsidRDefault="004B4947" w:rsidP="004B4947">
      <w:pPr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</w:p>
    <w:p w14:paraId="2F10D622" w14:textId="77777777" w:rsidR="004B4947" w:rsidRPr="004B4947" w:rsidRDefault="004B4947" w:rsidP="004B4947">
      <w:pPr>
        <w:numPr>
          <w:ilvl w:val="0"/>
          <w:numId w:val="51"/>
        </w:numPr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4B4947">
        <w:rPr>
          <w:rFonts w:ascii="Arial" w:hAnsi="Arial" w:cs="Arial"/>
          <w:sz w:val="22"/>
          <w:szCs w:val="22"/>
          <w:lang w:eastAsia="cs-CZ"/>
        </w:rPr>
        <w:lastRenderedPageBreak/>
        <w:t>způsob zajištění podmínek stanovených zvláštními právními předpisy v oblasti požární ochrany</w:t>
      </w:r>
      <w:r w:rsidRPr="004B4947">
        <w:rPr>
          <w:rFonts w:ascii="Arial" w:hAnsi="Arial" w:cs="Arial"/>
          <w:sz w:val="22"/>
          <w:szCs w:val="22"/>
          <w:vertAlign w:val="superscript"/>
          <w:lang w:eastAsia="cs-CZ"/>
        </w:rPr>
        <w:t>2)</w:t>
      </w:r>
      <w:r w:rsidRPr="004B4947">
        <w:rPr>
          <w:rFonts w:ascii="Arial" w:hAnsi="Arial" w:cs="Arial"/>
          <w:sz w:val="22"/>
          <w:szCs w:val="22"/>
          <w:lang w:eastAsia="cs-CZ"/>
        </w:rPr>
        <w:t>.</w:t>
      </w:r>
    </w:p>
    <w:p w14:paraId="33F38FF9" w14:textId="77777777" w:rsidR="004B4947" w:rsidRPr="004B4947" w:rsidRDefault="004B4947" w:rsidP="004B4947">
      <w:pPr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</w:p>
    <w:p w14:paraId="21E71116" w14:textId="77777777" w:rsidR="004B4947" w:rsidRPr="004B4947" w:rsidRDefault="004B4947" w:rsidP="004B4947">
      <w:pPr>
        <w:suppressAutoHyphens w:val="0"/>
        <w:rPr>
          <w:rFonts w:ascii="Arial" w:hAnsi="Arial" w:cs="Arial"/>
          <w:b/>
          <w:sz w:val="22"/>
          <w:szCs w:val="22"/>
          <w:lang w:eastAsia="cs-CZ"/>
        </w:rPr>
      </w:pPr>
      <w:r w:rsidRPr="004B4947">
        <w:rPr>
          <w:rFonts w:ascii="Arial" w:hAnsi="Arial" w:cs="Arial"/>
          <w:b/>
          <w:sz w:val="22"/>
          <w:szCs w:val="22"/>
          <w:lang w:eastAsia="cs-CZ"/>
        </w:rPr>
        <w:t xml:space="preserve"> </w:t>
      </w:r>
    </w:p>
    <w:p w14:paraId="2D784B7F" w14:textId="3FF3A1AA" w:rsidR="004B4947" w:rsidRPr="004B4947" w:rsidRDefault="004B4947" w:rsidP="004B4947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cs-CZ"/>
        </w:rPr>
      </w:pPr>
      <w:r w:rsidRPr="004B4947">
        <w:rPr>
          <w:rFonts w:ascii="Arial" w:hAnsi="Arial" w:cs="Arial"/>
          <w:b/>
          <w:sz w:val="22"/>
          <w:szCs w:val="22"/>
          <w:lang w:eastAsia="cs-CZ"/>
        </w:rPr>
        <w:t>Čl.</w:t>
      </w:r>
      <w:r>
        <w:rPr>
          <w:rFonts w:ascii="Arial" w:hAnsi="Arial" w:cs="Arial"/>
          <w:b/>
          <w:sz w:val="22"/>
          <w:szCs w:val="22"/>
          <w:lang w:eastAsia="cs-CZ"/>
        </w:rPr>
        <w:t xml:space="preserve"> 3</w:t>
      </w:r>
    </w:p>
    <w:p w14:paraId="7AF5052D" w14:textId="77777777" w:rsidR="004B4947" w:rsidRPr="004B4947" w:rsidRDefault="004B4947" w:rsidP="004B4947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cs-CZ"/>
        </w:rPr>
      </w:pPr>
      <w:r w:rsidRPr="004B4947">
        <w:rPr>
          <w:rFonts w:ascii="Arial" w:hAnsi="Arial" w:cs="Arial"/>
          <w:b/>
          <w:sz w:val="22"/>
          <w:szCs w:val="22"/>
          <w:lang w:eastAsia="cs-CZ"/>
        </w:rPr>
        <w:t>Účinnost</w:t>
      </w:r>
    </w:p>
    <w:p w14:paraId="24D47879" w14:textId="77777777" w:rsidR="004B4947" w:rsidRPr="004B4947" w:rsidRDefault="004B4947" w:rsidP="004B4947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cs-CZ"/>
        </w:rPr>
      </w:pPr>
    </w:p>
    <w:p w14:paraId="643AA593" w14:textId="141A8636" w:rsidR="00B8700A" w:rsidRPr="00D74F41" w:rsidRDefault="004B4947" w:rsidP="004B4947">
      <w:pPr>
        <w:widowControl w:val="0"/>
        <w:suppressAutoHyphens w:val="0"/>
        <w:spacing w:after="113"/>
        <w:jc w:val="both"/>
        <w:rPr>
          <w:rFonts w:ascii="Arial" w:hAnsi="Arial" w:cs="Arial"/>
          <w:color w:val="000000"/>
          <w:sz w:val="22"/>
          <w:szCs w:val="22"/>
        </w:rPr>
      </w:pPr>
      <w:r w:rsidRPr="004B4947">
        <w:rPr>
          <w:rFonts w:ascii="Arial" w:hAnsi="Arial" w:cs="Arial"/>
          <w:sz w:val="22"/>
          <w:szCs w:val="22"/>
          <w:lang w:eastAsia="cs-CZ"/>
        </w:rPr>
        <w:t>Tato obecně závazná vyhláška nabývá účinnosti 15. dnem po dni jejího vyhlášení.</w:t>
      </w:r>
    </w:p>
    <w:p w14:paraId="70E4A327" w14:textId="77777777" w:rsidR="00D74F41" w:rsidRPr="00726A37" w:rsidRDefault="00D74F41" w:rsidP="0018448E">
      <w:pPr>
        <w:suppressAutoHyphens w:val="0"/>
        <w:spacing w:after="120"/>
        <w:contextualSpacing/>
        <w:jc w:val="both"/>
        <w:rPr>
          <w:rFonts w:ascii="Arial" w:hAnsi="Arial" w:cs="Arial"/>
          <w:sz w:val="22"/>
          <w:szCs w:val="22"/>
          <w:lang w:eastAsia="cs-CZ"/>
        </w:rPr>
      </w:pPr>
    </w:p>
    <w:p w14:paraId="417E757E" w14:textId="589B732C" w:rsidR="00203568" w:rsidRDefault="00203568" w:rsidP="00726A37">
      <w:pPr>
        <w:suppressAutoHyphens w:val="0"/>
        <w:spacing w:after="120"/>
        <w:rPr>
          <w:rFonts w:ascii="Arial" w:hAnsi="Arial" w:cs="Arial"/>
          <w:sz w:val="22"/>
          <w:szCs w:val="22"/>
          <w:lang w:eastAsia="cs-CZ"/>
        </w:rPr>
      </w:pPr>
    </w:p>
    <w:p w14:paraId="5E9E499B" w14:textId="797AAB5A" w:rsidR="004B4947" w:rsidRDefault="004B4947" w:rsidP="00726A37">
      <w:pPr>
        <w:suppressAutoHyphens w:val="0"/>
        <w:spacing w:after="120"/>
        <w:rPr>
          <w:rFonts w:ascii="Arial" w:hAnsi="Arial" w:cs="Arial"/>
          <w:sz w:val="22"/>
          <w:szCs w:val="22"/>
          <w:lang w:eastAsia="cs-CZ"/>
        </w:rPr>
      </w:pPr>
    </w:p>
    <w:p w14:paraId="720C990C" w14:textId="77777777" w:rsidR="004B4947" w:rsidRDefault="004B4947" w:rsidP="00726A37">
      <w:pPr>
        <w:suppressAutoHyphens w:val="0"/>
        <w:spacing w:after="120"/>
        <w:rPr>
          <w:rFonts w:ascii="Arial" w:hAnsi="Arial" w:cs="Arial"/>
          <w:sz w:val="22"/>
          <w:szCs w:val="22"/>
          <w:lang w:eastAsia="cs-CZ"/>
        </w:rPr>
      </w:pPr>
    </w:p>
    <w:p w14:paraId="558B46BA" w14:textId="77777777" w:rsidR="00D74F41" w:rsidRDefault="00D74F41" w:rsidP="00726A37">
      <w:pPr>
        <w:suppressAutoHyphens w:val="0"/>
        <w:spacing w:after="120"/>
        <w:rPr>
          <w:rFonts w:ascii="Arial" w:hAnsi="Arial" w:cs="Arial"/>
          <w:sz w:val="22"/>
          <w:szCs w:val="22"/>
          <w:lang w:eastAsia="cs-CZ"/>
        </w:rPr>
      </w:pPr>
    </w:p>
    <w:p w14:paraId="6FC77A40" w14:textId="268B2B9D" w:rsidR="00B8700A" w:rsidRDefault="00B8700A" w:rsidP="00B8700A">
      <w:pPr>
        <w:suppressAutoHyphens w:val="0"/>
        <w:spacing w:after="120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           </w:t>
      </w:r>
      <w:r w:rsidRPr="00B8700A">
        <w:rPr>
          <w:rFonts w:ascii="Arial" w:hAnsi="Arial" w:cs="Arial"/>
          <w:sz w:val="22"/>
          <w:szCs w:val="22"/>
          <w:lang w:eastAsia="cs-CZ"/>
        </w:rPr>
        <w:t>...................................</w:t>
      </w:r>
      <w:r w:rsidRPr="00B8700A"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  <w:t xml:space="preserve">     </w:t>
      </w:r>
      <w:r>
        <w:rPr>
          <w:rFonts w:ascii="Arial" w:hAnsi="Arial" w:cs="Arial"/>
          <w:sz w:val="22"/>
          <w:szCs w:val="22"/>
          <w:lang w:eastAsia="cs-CZ"/>
        </w:rPr>
        <w:tab/>
        <w:t xml:space="preserve">      </w:t>
      </w:r>
      <w:r w:rsidRPr="00B8700A">
        <w:rPr>
          <w:rFonts w:ascii="Arial" w:hAnsi="Arial" w:cs="Arial"/>
          <w:sz w:val="22"/>
          <w:szCs w:val="22"/>
          <w:lang w:eastAsia="cs-CZ"/>
        </w:rPr>
        <w:t>..........................................</w:t>
      </w:r>
    </w:p>
    <w:p w14:paraId="40BAB3FF" w14:textId="2EAC3E31" w:rsidR="00B8700A" w:rsidRPr="00B8700A" w:rsidRDefault="00B8700A" w:rsidP="00B8700A">
      <w:pPr>
        <w:suppressAutoHyphens w:val="0"/>
        <w:spacing w:after="120"/>
        <w:ind w:firstLine="708"/>
        <w:rPr>
          <w:rFonts w:ascii="Arial" w:hAnsi="Arial" w:cs="Arial"/>
          <w:sz w:val="22"/>
          <w:szCs w:val="22"/>
          <w:lang w:eastAsia="cs-CZ"/>
        </w:rPr>
      </w:pPr>
      <w:r w:rsidRPr="00B8700A">
        <w:rPr>
          <w:rFonts w:ascii="Arial" w:hAnsi="Arial" w:cs="Arial"/>
          <w:sz w:val="22"/>
          <w:szCs w:val="22"/>
          <w:lang w:eastAsia="cs-CZ"/>
        </w:rPr>
        <w:t xml:space="preserve">Ing. Václav Hamouz </w:t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 w:rsidRPr="00B8700A">
        <w:rPr>
          <w:rFonts w:ascii="Arial" w:hAnsi="Arial" w:cs="Arial"/>
          <w:sz w:val="22"/>
          <w:szCs w:val="22"/>
          <w:lang w:eastAsia="cs-CZ"/>
        </w:rPr>
        <w:t>Ing. Petr Melichar</w:t>
      </w:r>
    </w:p>
    <w:p w14:paraId="340C58F4" w14:textId="1B4F760E" w:rsidR="00726A37" w:rsidRPr="00726A37" w:rsidRDefault="00B8700A" w:rsidP="00B8700A">
      <w:pPr>
        <w:suppressAutoHyphens w:val="0"/>
        <w:spacing w:after="120"/>
        <w:rPr>
          <w:rFonts w:ascii="Arial" w:hAnsi="Arial" w:cs="Arial"/>
          <w:sz w:val="22"/>
          <w:szCs w:val="22"/>
          <w:lang w:eastAsia="cs-CZ"/>
        </w:rPr>
      </w:pPr>
      <w:r w:rsidRPr="00B8700A"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 xml:space="preserve">   </w:t>
      </w:r>
      <w:r w:rsidRPr="00B8700A">
        <w:rPr>
          <w:rFonts w:ascii="Arial" w:hAnsi="Arial" w:cs="Arial"/>
          <w:sz w:val="22"/>
          <w:szCs w:val="22"/>
          <w:lang w:eastAsia="cs-CZ"/>
        </w:rPr>
        <w:t>místostarosta</w:t>
      </w:r>
      <w:r w:rsidRPr="00B8700A"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  <w:t xml:space="preserve">      </w:t>
      </w:r>
      <w:r w:rsidRPr="00B8700A">
        <w:rPr>
          <w:rFonts w:ascii="Arial" w:hAnsi="Arial" w:cs="Arial"/>
          <w:sz w:val="22"/>
          <w:szCs w:val="22"/>
          <w:lang w:eastAsia="cs-CZ"/>
        </w:rPr>
        <w:t>starosta</w:t>
      </w:r>
    </w:p>
    <w:p w14:paraId="7EC4CF78" w14:textId="01EA468D" w:rsidR="00D74F41" w:rsidRDefault="00D74F41" w:rsidP="00726A37">
      <w:pPr>
        <w:suppressAutoHyphens w:val="0"/>
        <w:spacing w:after="120"/>
        <w:rPr>
          <w:rFonts w:ascii="Arial" w:hAnsi="Arial" w:cs="Arial"/>
          <w:b/>
          <w:sz w:val="22"/>
          <w:szCs w:val="22"/>
          <w:lang w:eastAsia="cs-CZ"/>
        </w:rPr>
      </w:pPr>
    </w:p>
    <w:p w14:paraId="13A136F0" w14:textId="1CDF72DB" w:rsidR="000426A5" w:rsidRDefault="000426A5" w:rsidP="00726A37">
      <w:pPr>
        <w:suppressAutoHyphens w:val="0"/>
        <w:spacing w:after="120"/>
        <w:rPr>
          <w:rFonts w:ascii="Arial" w:hAnsi="Arial" w:cs="Arial"/>
          <w:b/>
          <w:sz w:val="22"/>
          <w:szCs w:val="22"/>
          <w:lang w:eastAsia="cs-CZ"/>
        </w:rPr>
      </w:pPr>
    </w:p>
    <w:p w14:paraId="4345FF25" w14:textId="77777777" w:rsidR="004B4947" w:rsidRDefault="004B4947" w:rsidP="00726A37">
      <w:pPr>
        <w:suppressAutoHyphens w:val="0"/>
        <w:spacing w:after="120"/>
        <w:rPr>
          <w:rFonts w:ascii="Arial" w:hAnsi="Arial" w:cs="Arial"/>
          <w:b/>
          <w:sz w:val="22"/>
          <w:szCs w:val="22"/>
          <w:lang w:eastAsia="cs-CZ"/>
        </w:rPr>
      </w:pPr>
    </w:p>
    <w:p w14:paraId="296ED426" w14:textId="77777777" w:rsidR="00D74F41" w:rsidRPr="00726A37" w:rsidRDefault="00D74F41" w:rsidP="00D74F41">
      <w:pPr>
        <w:suppressAutoHyphens w:val="0"/>
        <w:spacing w:after="120"/>
        <w:rPr>
          <w:rFonts w:ascii="Arial" w:hAnsi="Arial" w:cs="Arial"/>
          <w:sz w:val="22"/>
          <w:szCs w:val="22"/>
          <w:lang w:eastAsia="cs-CZ"/>
        </w:rPr>
      </w:pPr>
      <w:r w:rsidRPr="00726A37">
        <w:rPr>
          <w:rFonts w:ascii="Arial" w:hAnsi="Arial" w:cs="Arial"/>
          <w:sz w:val="22"/>
          <w:szCs w:val="22"/>
          <w:lang w:eastAsia="cs-CZ"/>
        </w:rPr>
        <w:t>Vyvěšeno na úřední desce dne:</w:t>
      </w:r>
    </w:p>
    <w:p w14:paraId="3D583F2B" w14:textId="42D97AB6" w:rsidR="00D94F97" w:rsidRPr="00F871AE" w:rsidRDefault="00D74F41" w:rsidP="00F871AE">
      <w:pPr>
        <w:suppressAutoHyphens w:val="0"/>
        <w:rPr>
          <w:rFonts w:ascii="Arial" w:hAnsi="Arial" w:cs="Arial"/>
          <w:sz w:val="22"/>
          <w:szCs w:val="22"/>
          <w:lang w:eastAsia="cs-CZ"/>
        </w:rPr>
      </w:pPr>
      <w:r w:rsidRPr="00726A37">
        <w:rPr>
          <w:rFonts w:ascii="Arial" w:hAnsi="Arial" w:cs="Arial"/>
          <w:sz w:val="22"/>
          <w:szCs w:val="22"/>
          <w:lang w:eastAsia="cs-CZ"/>
        </w:rPr>
        <w:t>Sejmuto z úřední desky dne:</w:t>
      </w:r>
    </w:p>
    <w:p w14:paraId="1DADD1F5" w14:textId="305C74DA" w:rsidR="00D94F97" w:rsidRDefault="00D94F97" w:rsidP="00726A37">
      <w:pPr>
        <w:suppressAutoHyphens w:val="0"/>
        <w:spacing w:after="120"/>
        <w:rPr>
          <w:rFonts w:ascii="Arial" w:hAnsi="Arial" w:cs="Arial"/>
          <w:b/>
          <w:sz w:val="22"/>
          <w:szCs w:val="22"/>
          <w:lang w:eastAsia="cs-CZ"/>
        </w:rPr>
      </w:pPr>
    </w:p>
    <w:p w14:paraId="65FBA8A8" w14:textId="02823098" w:rsidR="00D94F97" w:rsidRDefault="00D94F97" w:rsidP="00726A37">
      <w:pPr>
        <w:suppressAutoHyphens w:val="0"/>
        <w:spacing w:after="120"/>
        <w:rPr>
          <w:rFonts w:ascii="Arial" w:hAnsi="Arial" w:cs="Arial"/>
          <w:b/>
          <w:sz w:val="22"/>
          <w:szCs w:val="22"/>
          <w:lang w:eastAsia="cs-CZ"/>
        </w:rPr>
      </w:pPr>
    </w:p>
    <w:p w14:paraId="578ED87C" w14:textId="1E13FFC4" w:rsidR="00D94F97" w:rsidRDefault="00D94F97" w:rsidP="00726A37">
      <w:pPr>
        <w:suppressAutoHyphens w:val="0"/>
        <w:spacing w:after="120"/>
        <w:rPr>
          <w:rFonts w:ascii="Arial" w:hAnsi="Arial" w:cs="Arial"/>
          <w:b/>
          <w:sz w:val="22"/>
          <w:szCs w:val="22"/>
          <w:lang w:eastAsia="cs-CZ"/>
        </w:rPr>
      </w:pPr>
    </w:p>
    <w:p w14:paraId="0047D035" w14:textId="68585D37" w:rsidR="00D94F97" w:rsidRDefault="00D94F97" w:rsidP="00726A37">
      <w:pPr>
        <w:suppressAutoHyphens w:val="0"/>
        <w:spacing w:after="120"/>
        <w:rPr>
          <w:rFonts w:ascii="Arial" w:hAnsi="Arial" w:cs="Arial"/>
          <w:b/>
          <w:sz w:val="22"/>
          <w:szCs w:val="22"/>
          <w:lang w:eastAsia="cs-CZ"/>
        </w:rPr>
      </w:pPr>
    </w:p>
    <w:p w14:paraId="20FCEA90" w14:textId="21BF5927" w:rsidR="004B4947" w:rsidRDefault="004B4947" w:rsidP="00726A37">
      <w:pPr>
        <w:suppressAutoHyphens w:val="0"/>
        <w:spacing w:after="120"/>
        <w:rPr>
          <w:rFonts w:ascii="Arial" w:hAnsi="Arial" w:cs="Arial"/>
          <w:b/>
          <w:sz w:val="22"/>
          <w:szCs w:val="22"/>
          <w:lang w:eastAsia="cs-CZ"/>
        </w:rPr>
      </w:pPr>
    </w:p>
    <w:p w14:paraId="44CBE18B" w14:textId="5C986A0F" w:rsidR="004B4947" w:rsidRDefault="004B4947" w:rsidP="00726A37">
      <w:pPr>
        <w:suppressAutoHyphens w:val="0"/>
        <w:spacing w:after="120"/>
        <w:rPr>
          <w:rFonts w:ascii="Arial" w:hAnsi="Arial" w:cs="Arial"/>
          <w:b/>
          <w:sz w:val="22"/>
          <w:szCs w:val="22"/>
          <w:lang w:eastAsia="cs-CZ"/>
        </w:rPr>
      </w:pPr>
    </w:p>
    <w:p w14:paraId="5E29B61C" w14:textId="013C4943" w:rsidR="004B4947" w:rsidRDefault="004B4947" w:rsidP="00726A37">
      <w:pPr>
        <w:suppressAutoHyphens w:val="0"/>
        <w:spacing w:after="120"/>
        <w:rPr>
          <w:rFonts w:ascii="Arial" w:hAnsi="Arial" w:cs="Arial"/>
          <w:b/>
          <w:sz w:val="22"/>
          <w:szCs w:val="22"/>
          <w:lang w:eastAsia="cs-CZ"/>
        </w:rPr>
      </w:pPr>
    </w:p>
    <w:p w14:paraId="00D330D6" w14:textId="41053CA3" w:rsidR="004B4947" w:rsidRDefault="004B4947" w:rsidP="00726A37">
      <w:pPr>
        <w:suppressAutoHyphens w:val="0"/>
        <w:spacing w:after="120"/>
        <w:rPr>
          <w:rFonts w:ascii="Arial" w:hAnsi="Arial" w:cs="Arial"/>
          <w:b/>
          <w:sz w:val="22"/>
          <w:szCs w:val="22"/>
          <w:lang w:eastAsia="cs-CZ"/>
        </w:rPr>
      </w:pPr>
    </w:p>
    <w:p w14:paraId="00F415B7" w14:textId="2EF1C634" w:rsidR="004B4947" w:rsidRDefault="004B4947" w:rsidP="00726A37">
      <w:pPr>
        <w:suppressAutoHyphens w:val="0"/>
        <w:spacing w:after="120"/>
        <w:rPr>
          <w:rFonts w:ascii="Arial" w:hAnsi="Arial" w:cs="Arial"/>
          <w:b/>
          <w:sz w:val="22"/>
          <w:szCs w:val="22"/>
          <w:lang w:eastAsia="cs-CZ"/>
        </w:rPr>
      </w:pPr>
    </w:p>
    <w:p w14:paraId="0C4D7FA1" w14:textId="1425EE17" w:rsidR="004B4947" w:rsidRDefault="004B4947" w:rsidP="00726A37">
      <w:pPr>
        <w:suppressAutoHyphens w:val="0"/>
        <w:spacing w:after="120"/>
        <w:rPr>
          <w:rFonts w:ascii="Arial" w:hAnsi="Arial" w:cs="Arial"/>
          <w:b/>
          <w:sz w:val="22"/>
          <w:szCs w:val="22"/>
          <w:lang w:eastAsia="cs-CZ"/>
        </w:rPr>
      </w:pPr>
    </w:p>
    <w:p w14:paraId="0E2B92BB" w14:textId="38A8CBC4" w:rsidR="004B4947" w:rsidRDefault="004B4947" w:rsidP="00726A37">
      <w:pPr>
        <w:suppressAutoHyphens w:val="0"/>
        <w:spacing w:after="120"/>
        <w:rPr>
          <w:rFonts w:ascii="Arial" w:hAnsi="Arial" w:cs="Arial"/>
          <w:b/>
          <w:sz w:val="22"/>
          <w:szCs w:val="22"/>
          <w:lang w:eastAsia="cs-CZ"/>
        </w:rPr>
      </w:pPr>
    </w:p>
    <w:p w14:paraId="3E9DE666" w14:textId="4A9C9E16" w:rsidR="004B4947" w:rsidRDefault="004B4947" w:rsidP="00726A37">
      <w:pPr>
        <w:suppressAutoHyphens w:val="0"/>
        <w:spacing w:after="120"/>
        <w:rPr>
          <w:rFonts w:ascii="Arial" w:hAnsi="Arial" w:cs="Arial"/>
          <w:b/>
          <w:sz w:val="22"/>
          <w:szCs w:val="22"/>
          <w:lang w:eastAsia="cs-CZ"/>
        </w:rPr>
      </w:pPr>
    </w:p>
    <w:p w14:paraId="75699352" w14:textId="6E45AF1E" w:rsidR="004B4947" w:rsidRDefault="004B4947" w:rsidP="00726A37">
      <w:pPr>
        <w:suppressAutoHyphens w:val="0"/>
        <w:spacing w:after="120"/>
        <w:rPr>
          <w:rFonts w:ascii="Arial" w:hAnsi="Arial" w:cs="Arial"/>
          <w:b/>
          <w:sz w:val="22"/>
          <w:szCs w:val="22"/>
          <w:lang w:eastAsia="cs-CZ"/>
        </w:rPr>
      </w:pPr>
    </w:p>
    <w:p w14:paraId="025BF555" w14:textId="77777777" w:rsidR="004B4947" w:rsidRDefault="004B4947" w:rsidP="00726A37">
      <w:pPr>
        <w:suppressAutoHyphens w:val="0"/>
        <w:spacing w:after="120"/>
        <w:rPr>
          <w:rFonts w:ascii="Arial" w:hAnsi="Arial" w:cs="Arial"/>
          <w:b/>
          <w:sz w:val="22"/>
          <w:szCs w:val="22"/>
          <w:lang w:eastAsia="cs-CZ"/>
        </w:rPr>
      </w:pPr>
    </w:p>
    <w:p w14:paraId="6F7415C9" w14:textId="5374AE2A" w:rsidR="00D94F97" w:rsidRDefault="00D94F97" w:rsidP="00726A37">
      <w:pPr>
        <w:suppressAutoHyphens w:val="0"/>
        <w:spacing w:after="120"/>
        <w:rPr>
          <w:rFonts w:ascii="Arial" w:hAnsi="Arial" w:cs="Arial"/>
          <w:b/>
          <w:sz w:val="22"/>
          <w:szCs w:val="22"/>
          <w:lang w:eastAsia="cs-CZ"/>
        </w:rPr>
      </w:pPr>
    </w:p>
    <w:p w14:paraId="3E4A5BB2" w14:textId="45AC9EB8" w:rsidR="00D94F97" w:rsidRDefault="00D94F97" w:rsidP="00726A37">
      <w:pPr>
        <w:suppressAutoHyphens w:val="0"/>
        <w:spacing w:after="120"/>
        <w:rPr>
          <w:rFonts w:ascii="Arial" w:hAnsi="Arial" w:cs="Arial"/>
          <w:b/>
          <w:sz w:val="22"/>
          <w:szCs w:val="22"/>
          <w:lang w:eastAsia="cs-CZ"/>
        </w:rPr>
      </w:pPr>
    </w:p>
    <w:p w14:paraId="7AB30DFC" w14:textId="77777777" w:rsidR="004B4947" w:rsidRPr="004B4947" w:rsidRDefault="004B4947" w:rsidP="004B4947">
      <w:pPr>
        <w:suppressAutoHyphens w:val="0"/>
        <w:jc w:val="both"/>
        <w:rPr>
          <w:rFonts w:ascii="Arial" w:hAnsi="Arial" w:cs="Arial"/>
          <w:sz w:val="18"/>
          <w:szCs w:val="18"/>
          <w:lang w:eastAsia="cs-CZ"/>
        </w:rPr>
      </w:pPr>
      <w:r w:rsidRPr="004B4947">
        <w:rPr>
          <w:rFonts w:ascii="Arial" w:hAnsi="Arial" w:cs="Arial"/>
          <w:sz w:val="18"/>
          <w:szCs w:val="18"/>
          <w:lang w:eastAsia="cs-CZ"/>
        </w:rPr>
        <w:t>-----------------------------</w:t>
      </w:r>
    </w:p>
    <w:p w14:paraId="422C7FD2" w14:textId="3D2AF360" w:rsidR="004B4947" w:rsidRPr="004B4947" w:rsidRDefault="004B4947" w:rsidP="004B4947">
      <w:pPr>
        <w:suppressAutoHyphens w:val="0"/>
        <w:jc w:val="both"/>
        <w:rPr>
          <w:rFonts w:ascii="Arial" w:hAnsi="Arial" w:cs="Arial"/>
          <w:sz w:val="18"/>
          <w:szCs w:val="18"/>
          <w:lang w:eastAsia="cs-CZ"/>
        </w:rPr>
      </w:pPr>
      <w:r w:rsidRPr="004B4947">
        <w:rPr>
          <w:rFonts w:ascii="Arial" w:hAnsi="Arial" w:cs="Arial"/>
          <w:sz w:val="18"/>
          <w:szCs w:val="18"/>
          <w:vertAlign w:val="superscript"/>
          <w:lang w:eastAsia="cs-CZ"/>
        </w:rPr>
        <w:t>1)</w:t>
      </w:r>
      <w:r w:rsidRPr="004B4947">
        <w:rPr>
          <w:rFonts w:ascii="Arial" w:hAnsi="Arial" w:cs="Arial"/>
          <w:sz w:val="18"/>
          <w:szCs w:val="18"/>
          <w:lang w:eastAsia="cs-CZ"/>
        </w:rPr>
        <w:t xml:space="preserve"> § </w:t>
      </w:r>
      <w:r w:rsidR="00776C35">
        <w:rPr>
          <w:rFonts w:ascii="Arial" w:hAnsi="Arial" w:cs="Arial"/>
          <w:sz w:val="18"/>
          <w:szCs w:val="18"/>
          <w:lang w:eastAsia="cs-CZ"/>
        </w:rPr>
        <w:t>13</w:t>
      </w:r>
      <w:r w:rsidR="00776C35" w:rsidRPr="004B4947">
        <w:rPr>
          <w:rFonts w:ascii="Arial" w:hAnsi="Arial" w:cs="Arial"/>
          <w:sz w:val="18"/>
          <w:szCs w:val="18"/>
          <w:lang w:eastAsia="cs-CZ"/>
        </w:rPr>
        <w:t xml:space="preserve"> </w:t>
      </w:r>
      <w:r w:rsidRPr="004B4947">
        <w:rPr>
          <w:rFonts w:ascii="Arial" w:hAnsi="Arial" w:cs="Arial"/>
          <w:sz w:val="18"/>
          <w:szCs w:val="18"/>
          <w:lang w:eastAsia="cs-CZ"/>
        </w:rPr>
        <w:t xml:space="preserve">zákona č. </w:t>
      </w:r>
      <w:r w:rsidR="00776C35">
        <w:rPr>
          <w:rFonts w:ascii="Arial" w:hAnsi="Arial" w:cs="Arial"/>
          <w:sz w:val="18"/>
          <w:szCs w:val="18"/>
          <w:lang w:eastAsia="cs-CZ"/>
        </w:rPr>
        <w:t>541/2020</w:t>
      </w:r>
      <w:r w:rsidRPr="004B4947">
        <w:rPr>
          <w:rFonts w:ascii="Arial" w:hAnsi="Arial" w:cs="Arial"/>
          <w:sz w:val="18"/>
          <w:szCs w:val="18"/>
          <w:lang w:eastAsia="cs-CZ"/>
        </w:rPr>
        <w:t xml:space="preserve"> Sb., o odpadech a o změně některých dalších zákonů, ve znění pozdějších předpisů.</w:t>
      </w:r>
    </w:p>
    <w:p w14:paraId="40307E1F" w14:textId="77777777" w:rsidR="004B4947" w:rsidRPr="004B4947" w:rsidRDefault="004B4947" w:rsidP="004B4947">
      <w:pPr>
        <w:suppressAutoHyphens w:val="0"/>
        <w:jc w:val="both"/>
        <w:rPr>
          <w:rFonts w:ascii="Arial" w:hAnsi="Arial" w:cs="Arial"/>
          <w:sz w:val="18"/>
          <w:szCs w:val="18"/>
          <w:lang w:eastAsia="cs-CZ"/>
        </w:rPr>
      </w:pPr>
      <w:r w:rsidRPr="004B4947">
        <w:rPr>
          <w:rFonts w:ascii="Arial" w:hAnsi="Arial" w:cs="Arial"/>
          <w:sz w:val="18"/>
          <w:szCs w:val="18"/>
          <w:vertAlign w:val="superscript"/>
          <w:lang w:eastAsia="cs-CZ"/>
        </w:rPr>
        <w:t xml:space="preserve">2) </w:t>
      </w:r>
      <w:r w:rsidRPr="004B4947">
        <w:rPr>
          <w:rFonts w:ascii="Arial" w:hAnsi="Arial" w:cs="Arial"/>
          <w:sz w:val="18"/>
          <w:szCs w:val="18"/>
          <w:lang w:eastAsia="cs-CZ"/>
        </w:rPr>
        <w:t xml:space="preserve">zákon č. 133/1985 Sb., o požární ochraně, ve znění pozdějších předpisů; obecně závazná vyhláška obce vydaná na základě § 29 odst. 1 písm. o) bod 2. zákona o požární ochraně; nařízení kraje vydané na základě § 27 odst. 2 písm. b) bod 5. zákona o požární ochraně. </w:t>
      </w:r>
    </w:p>
    <w:p w14:paraId="0A51D7A2" w14:textId="77777777" w:rsidR="00D94F97" w:rsidRDefault="00D94F97" w:rsidP="00726A37">
      <w:pPr>
        <w:suppressAutoHyphens w:val="0"/>
        <w:spacing w:after="120"/>
        <w:rPr>
          <w:rFonts w:ascii="Arial" w:hAnsi="Arial" w:cs="Arial"/>
          <w:b/>
          <w:sz w:val="22"/>
          <w:szCs w:val="22"/>
          <w:lang w:eastAsia="cs-CZ"/>
        </w:rPr>
      </w:pPr>
    </w:p>
    <w:sectPr w:rsidR="00D94F97" w:rsidSect="00A75633">
      <w:footerReference w:type="default" r:id="rId8"/>
      <w:footerReference w:type="first" r:id="rId9"/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AE654" w14:textId="77777777" w:rsidR="00155D54" w:rsidRDefault="00155D54">
      <w:r>
        <w:separator/>
      </w:r>
    </w:p>
  </w:endnote>
  <w:endnote w:type="continuationSeparator" w:id="0">
    <w:p w14:paraId="20C8F4C9" w14:textId="77777777" w:rsidR="00155D54" w:rsidRDefault="0015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E830E" w14:textId="77777777" w:rsidR="00BD7A11" w:rsidRDefault="00997F7E">
    <w:pPr>
      <w:pStyle w:val="Zpat"/>
      <w:ind w:right="360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974DE57" wp14:editId="23829057">
              <wp:simplePos x="0" y="0"/>
              <wp:positionH relativeFrom="page">
                <wp:posOffset>6506845</wp:posOffset>
              </wp:positionH>
              <wp:positionV relativeFrom="paragraph">
                <wp:posOffset>635</wp:posOffset>
              </wp:positionV>
              <wp:extent cx="152400" cy="174625"/>
              <wp:effectExtent l="1270" t="635" r="825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A9633C" w14:textId="5314383C" w:rsidR="00BD7A11" w:rsidRDefault="00551BE7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 w:rsidR="00BD7A11"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446C50"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74DE5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2.35pt;margin-top:.05pt;width:12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" stroked="f">
              <v:fill opacity="0"/>
              <v:textbox inset="0,0,0,0">
                <w:txbxContent>
                  <w:p w14:paraId="22A9633C" w14:textId="5314383C" w:rsidR="00BD7A11" w:rsidRDefault="00551BE7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 w:rsidR="00BD7A11"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446C50">
                      <w:rPr>
                        <w:rStyle w:val="slostrnky"/>
                        <w:noProof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6FCF9" w14:textId="77777777" w:rsidR="00BD7A11" w:rsidRDefault="00BD7A1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4F5F3" w14:textId="77777777" w:rsidR="00155D54" w:rsidRDefault="00155D54">
      <w:r>
        <w:separator/>
      </w:r>
    </w:p>
  </w:footnote>
  <w:footnote w:type="continuationSeparator" w:id="0">
    <w:p w14:paraId="1B0949AA" w14:textId="77777777" w:rsidR="00155D54" w:rsidRDefault="00155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7C7299F6"/>
    <w:name w:val="WW8Num4"/>
    <w:lvl w:ilvl="0">
      <w:start w:val="1"/>
      <w:numFmt w:val="decimal"/>
      <w:lvlText w:val=" 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 %2)"/>
      <w:lvlJc w:val="left"/>
      <w:pPr>
        <w:tabs>
          <w:tab w:val="num" w:pos="1021"/>
        </w:tabs>
        <w:ind w:left="454" w:hanging="341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9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11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E3561248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singleLevel"/>
    <w:tmpl w:val="0000000B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1" w15:restartNumberingAfterBreak="0">
    <w:nsid w:val="0000000C"/>
    <w:multiLevelType w:val="multilevel"/>
    <w:tmpl w:val="0000000C"/>
    <w:name w:val="WW8Num19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2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21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2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3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588"/>
        </w:tabs>
        <w:ind w:left="1588" w:hanging="454"/>
      </w:pPr>
    </w:lvl>
    <w:lvl w:ilvl="2">
      <w:start w:val="1"/>
      <w:numFmt w:val="lowerRoman"/>
      <w:lvlText w:val="%3)"/>
      <w:lvlJc w:val="left"/>
      <w:pPr>
        <w:tabs>
          <w:tab w:val="num" w:pos="2007"/>
        </w:tabs>
        <w:ind w:left="2007" w:hanging="360"/>
      </w:pPr>
    </w:lvl>
    <w:lvl w:ilvl="3">
      <w:start w:val="1"/>
      <w:numFmt w:val="decimal"/>
      <w:lvlText w:val="(%4)"/>
      <w:lvlJc w:val="left"/>
      <w:pPr>
        <w:tabs>
          <w:tab w:val="num" w:pos="2367"/>
        </w:tabs>
        <w:ind w:left="2367" w:hanging="360"/>
      </w:pPr>
    </w:lvl>
    <w:lvl w:ilvl="4">
      <w:start w:val="1"/>
      <w:numFmt w:val="lowerLetter"/>
      <w:lvlText w:val="(%5)"/>
      <w:lvlJc w:val="left"/>
      <w:pPr>
        <w:tabs>
          <w:tab w:val="num" w:pos="2727"/>
        </w:tabs>
        <w:ind w:left="2727" w:hanging="360"/>
      </w:pPr>
    </w:lvl>
    <w:lvl w:ilvl="5">
      <w:start w:val="1"/>
      <w:numFmt w:val="lowerRoman"/>
      <w:lvlText w:val="(%6)"/>
      <w:lvlJc w:val="left"/>
      <w:pPr>
        <w:tabs>
          <w:tab w:val="num" w:pos="3087"/>
        </w:tabs>
        <w:ind w:left="3087" w:hanging="360"/>
      </w:pPr>
    </w:lvl>
    <w:lvl w:ilvl="6">
      <w:start w:val="1"/>
      <w:numFmt w:val="decimal"/>
      <w:lvlText w:val="%7."/>
      <w:lvlJc w:val="left"/>
      <w:pPr>
        <w:tabs>
          <w:tab w:val="num" w:pos="3447"/>
        </w:tabs>
        <w:ind w:left="3447" w:hanging="360"/>
      </w:pPr>
    </w:lvl>
    <w:lvl w:ilvl="7">
      <w:start w:val="1"/>
      <w:numFmt w:val="lowerLetter"/>
      <w:lvlText w:val="%8."/>
      <w:lvlJc w:val="left"/>
      <w:pPr>
        <w:tabs>
          <w:tab w:val="num" w:pos="3807"/>
        </w:tabs>
        <w:ind w:left="3807" w:hanging="360"/>
      </w:pPr>
    </w:lvl>
    <w:lvl w:ilvl="8">
      <w:start w:val="1"/>
      <w:numFmt w:val="lowerRoman"/>
      <w:lvlText w:val="%9."/>
      <w:lvlJc w:val="left"/>
      <w:pPr>
        <w:tabs>
          <w:tab w:val="num" w:pos="4167"/>
        </w:tabs>
        <w:ind w:left="4167" w:hanging="360"/>
      </w:pPr>
    </w:lvl>
  </w:abstractNum>
  <w:abstractNum w:abstractNumId="16" w15:restartNumberingAfterBreak="0">
    <w:nsid w:val="00000011"/>
    <w:multiLevelType w:val="multilevel"/>
    <w:tmpl w:val="00000011"/>
    <w:name w:val="WW8Num2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singleLevel"/>
    <w:tmpl w:val="00000012"/>
    <w:name w:val="WW8Num27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</w:abstractNum>
  <w:abstractNum w:abstractNumId="18" w15:restartNumberingAfterBreak="0">
    <w:nsid w:val="00000013"/>
    <w:multiLevelType w:val="multilevel"/>
    <w:tmpl w:val="00000013"/>
    <w:name w:val="WW8Num28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29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3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00000016"/>
    <w:name w:val="WW8Num3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7"/>
    <w:multiLevelType w:val="multilevel"/>
    <w:tmpl w:val="00000017"/>
    <w:name w:val="WW8Num33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8"/>
    <w:multiLevelType w:val="multilevel"/>
    <w:tmpl w:val="00000018"/>
    <w:name w:val="WW8Num34"/>
    <w:lvl w:ilvl="0">
      <w:start w:val="1"/>
      <w:numFmt w:val="decimal"/>
      <w:pStyle w:val="Nadpisparagrafu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9"/>
    <w:multiLevelType w:val="singleLevel"/>
    <w:tmpl w:val="00000019"/>
    <w:name w:val="WW8Num35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</w:abstractNum>
  <w:abstractNum w:abstractNumId="25" w15:restartNumberingAfterBreak="0">
    <w:nsid w:val="0000001A"/>
    <w:multiLevelType w:val="singleLevel"/>
    <w:tmpl w:val="0000001A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</w:lvl>
  </w:abstractNum>
  <w:abstractNum w:abstractNumId="26" w15:restartNumberingAfterBreak="0">
    <w:nsid w:val="0000001B"/>
    <w:multiLevelType w:val="singleLevel"/>
    <w:tmpl w:val="0000001B"/>
    <w:name w:val="WW8Num38"/>
    <w:lvl w:ilvl="0">
      <w:start w:val="1"/>
      <w:numFmt w:val="decimal"/>
      <w:lvlText w:val="(%1)"/>
      <w:lvlJc w:val="left"/>
      <w:pPr>
        <w:tabs>
          <w:tab w:val="num" w:pos="-76"/>
        </w:tabs>
        <w:ind w:left="644" w:hanging="360"/>
      </w:pPr>
    </w:lvl>
  </w:abstractNum>
  <w:abstractNum w:abstractNumId="27" w15:restartNumberingAfterBreak="0">
    <w:nsid w:val="0000001C"/>
    <w:multiLevelType w:val="multilevel"/>
    <w:tmpl w:val="0000001C"/>
    <w:name w:val="WW8Num41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1D"/>
    <w:multiLevelType w:val="singleLevel"/>
    <w:tmpl w:val="0000001D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9" w15:restartNumberingAfterBreak="0">
    <w:nsid w:val="0000001E"/>
    <w:multiLevelType w:val="multilevel"/>
    <w:tmpl w:val="0000001E"/>
    <w:name w:val="WW8Num47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1F"/>
    <w:multiLevelType w:val="multilevel"/>
    <w:tmpl w:val="0000001F"/>
    <w:name w:val="WW8Num49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20"/>
    <w:multiLevelType w:val="multilevel"/>
    <w:tmpl w:val="00000020"/>
    <w:name w:val="WW8Num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1"/>
    <w:multiLevelType w:val="multilevel"/>
    <w:tmpl w:val="00000021"/>
    <w:name w:val="WW8Num53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2"/>
    <w:multiLevelType w:val="singleLevel"/>
    <w:tmpl w:val="00000022"/>
    <w:name w:val="WW8Num5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</w:abstractNum>
  <w:abstractNum w:abstractNumId="34" w15:restartNumberingAfterBreak="0">
    <w:nsid w:val="00000023"/>
    <w:multiLevelType w:val="multilevel"/>
    <w:tmpl w:val="00000023"/>
    <w:name w:val="WW8Num57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00000024"/>
    <w:multiLevelType w:val="multilevel"/>
    <w:tmpl w:val="00000024"/>
    <w:name w:val="WW8Num59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25"/>
    <w:multiLevelType w:val="multilevel"/>
    <w:tmpl w:val="00000025"/>
    <w:name w:val="WW8Num6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0000026"/>
    <w:multiLevelType w:val="multilevel"/>
    <w:tmpl w:val="00000026"/>
    <w:name w:val="WW8Num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0CDE457C"/>
    <w:multiLevelType w:val="hybridMultilevel"/>
    <w:tmpl w:val="5DFC1C98"/>
    <w:lvl w:ilvl="0" w:tplc="71C40C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0E0175B4"/>
    <w:multiLevelType w:val="multilevel"/>
    <w:tmpl w:val="47A29BD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608" w:hanging="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0" w15:restartNumberingAfterBreak="0">
    <w:nsid w:val="102B72C6"/>
    <w:multiLevelType w:val="multilevel"/>
    <w:tmpl w:val="47A29BD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608" w:hanging="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" w15:restartNumberingAfterBreak="0">
    <w:nsid w:val="1071754B"/>
    <w:multiLevelType w:val="hybridMultilevel"/>
    <w:tmpl w:val="40A8C0C0"/>
    <w:lvl w:ilvl="0" w:tplc="7618F79E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</w:lvl>
    <w:lvl w:ilvl="1" w:tplc="0A3051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4" w15:restartNumberingAfterBreak="0">
    <w:nsid w:val="237A3306"/>
    <w:multiLevelType w:val="multilevel"/>
    <w:tmpl w:val="0B5C40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1247" w:hanging="226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 w15:restartNumberingAfterBreak="0">
    <w:nsid w:val="26E85E83"/>
    <w:multiLevelType w:val="multilevel"/>
    <w:tmpl w:val="41C20AD6"/>
    <w:lvl w:ilvl="0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6" w15:restartNumberingAfterBreak="0">
    <w:nsid w:val="371F6C8D"/>
    <w:multiLevelType w:val="hybridMultilevel"/>
    <w:tmpl w:val="232EE8E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9B516F2"/>
    <w:multiLevelType w:val="hybridMultilevel"/>
    <w:tmpl w:val="283041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E187199"/>
    <w:multiLevelType w:val="multilevel"/>
    <w:tmpl w:val="47A29BD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608" w:hanging="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0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C3E1BA3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53971F6E"/>
    <w:multiLevelType w:val="multilevel"/>
    <w:tmpl w:val="0000002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3" w15:restartNumberingAfterBreak="0">
    <w:nsid w:val="546A3038"/>
    <w:multiLevelType w:val="hybridMultilevel"/>
    <w:tmpl w:val="C8667C8A"/>
    <w:lvl w:ilvl="0" w:tplc="3FB2DC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48113A1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6" w15:restartNumberingAfterBreak="0">
    <w:nsid w:val="683206AA"/>
    <w:multiLevelType w:val="multilevel"/>
    <w:tmpl w:val="0000002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7" w15:restartNumberingAfterBreak="0">
    <w:nsid w:val="74040092"/>
    <w:multiLevelType w:val="hybridMultilevel"/>
    <w:tmpl w:val="6BD400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9" w15:restartNumberingAfterBreak="0">
    <w:nsid w:val="791576CE"/>
    <w:multiLevelType w:val="multilevel"/>
    <w:tmpl w:val="0B5C40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1247" w:hanging="226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3"/>
  </w:num>
  <w:num w:numId="13">
    <w:abstractNumId w:val="14"/>
  </w:num>
  <w:num w:numId="14">
    <w:abstractNumId w:val="16"/>
  </w:num>
  <w:num w:numId="15">
    <w:abstractNumId w:val="18"/>
  </w:num>
  <w:num w:numId="16">
    <w:abstractNumId w:val="19"/>
  </w:num>
  <w:num w:numId="17">
    <w:abstractNumId w:val="20"/>
  </w:num>
  <w:num w:numId="18">
    <w:abstractNumId w:val="21"/>
  </w:num>
  <w:num w:numId="19">
    <w:abstractNumId w:val="22"/>
  </w:num>
  <w:num w:numId="20">
    <w:abstractNumId w:val="23"/>
  </w:num>
  <w:num w:numId="21">
    <w:abstractNumId w:val="27"/>
  </w:num>
  <w:num w:numId="22">
    <w:abstractNumId w:val="31"/>
  </w:num>
  <w:num w:numId="23">
    <w:abstractNumId w:val="32"/>
  </w:num>
  <w:num w:numId="24">
    <w:abstractNumId w:val="34"/>
  </w:num>
  <w:num w:numId="25">
    <w:abstractNumId w:val="35"/>
  </w:num>
  <w:num w:numId="26">
    <w:abstractNumId w:val="37"/>
  </w:num>
  <w:num w:numId="27">
    <w:abstractNumId w:val="43"/>
  </w:num>
  <w:num w:numId="28">
    <w:abstractNumId w:val="38"/>
  </w:num>
  <w:num w:numId="29">
    <w:abstractNumId w:val="58"/>
  </w:num>
  <w:num w:numId="30">
    <w:abstractNumId w:val="45"/>
  </w:num>
  <w:num w:numId="3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5"/>
  </w:num>
  <w:num w:numId="33">
    <w:abstractNumId w:val="55"/>
    <w:lvlOverride w:ilvl="0">
      <w:lvl w:ilvl="0">
        <w:start w:val="1"/>
        <w:numFmt w:val="decimal"/>
        <w:lvlText w:val="(%1)"/>
        <w:lvlJc w:val="left"/>
        <w:pPr>
          <w:tabs>
            <w:tab w:val="num" w:pos="567"/>
          </w:tabs>
          <w:ind w:left="567" w:hanging="567"/>
        </w:pPr>
        <w:rPr>
          <w:rFonts w:ascii="Arial" w:hAnsi="Arial" w:cs="Arial" w:hint="default"/>
          <w:b w:val="0"/>
          <w:i w:val="0"/>
          <w:strike w:val="0"/>
          <w:dstrike w:val="0"/>
          <w:shadow w:val="0"/>
          <w:emboss w:val="0"/>
          <w:imprint w:val="0"/>
          <w:vertAlign w:val="baseline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1021"/>
          </w:tabs>
          <w:ind w:left="1021" w:hanging="454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800"/>
          </w:tabs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</w:num>
  <w:num w:numId="34">
    <w:abstractNumId w:val="56"/>
  </w:num>
  <w:num w:numId="35">
    <w:abstractNumId w:val="40"/>
  </w:num>
  <w:num w:numId="36">
    <w:abstractNumId w:val="40"/>
    <w:lvlOverride w:ilvl="0">
      <w:lvl w:ilvl="0">
        <w:start w:val="1"/>
        <w:numFmt w:val="decimal"/>
        <w:lvlText w:val="(%1)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  <w:i w:val="0"/>
          <w:strike w:val="0"/>
          <w:dstrike w:val="0"/>
          <w:position w:val="0"/>
          <w:sz w:val="24"/>
          <w:vertAlign w:val="baseline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1021"/>
          </w:tabs>
          <w:ind w:left="1021" w:hanging="454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800"/>
          </w:tabs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880"/>
          </w:tabs>
          <w:ind w:left="1191" w:hanging="11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</w:num>
  <w:num w:numId="37">
    <w:abstractNumId w:val="49"/>
  </w:num>
  <w:num w:numId="38">
    <w:abstractNumId w:val="39"/>
  </w:num>
  <w:num w:numId="39">
    <w:abstractNumId w:val="51"/>
  </w:num>
  <w:num w:numId="40">
    <w:abstractNumId w:val="52"/>
  </w:num>
  <w:num w:numId="41">
    <w:abstractNumId w:val="59"/>
  </w:num>
  <w:num w:numId="42">
    <w:abstractNumId w:val="44"/>
  </w:num>
  <w:num w:numId="43">
    <w:abstractNumId w:val="48"/>
  </w:num>
  <w:num w:numId="44">
    <w:abstractNumId w:val="50"/>
  </w:num>
  <w:num w:numId="45">
    <w:abstractNumId w:val="54"/>
  </w:num>
  <w:num w:numId="4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3"/>
  </w:num>
  <w:num w:numId="49">
    <w:abstractNumId w:val="57"/>
  </w:num>
  <w:num w:numId="5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C01"/>
    <w:rsid w:val="00001274"/>
    <w:rsid w:val="00027C21"/>
    <w:rsid w:val="000413DF"/>
    <w:rsid w:val="000426A5"/>
    <w:rsid w:val="00043FAB"/>
    <w:rsid w:val="00044F01"/>
    <w:rsid w:val="00054BB5"/>
    <w:rsid w:val="00067A7E"/>
    <w:rsid w:val="00071ECF"/>
    <w:rsid w:val="00096C62"/>
    <w:rsid w:val="000A20F9"/>
    <w:rsid w:val="000A5B87"/>
    <w:rsid w:val="000C1C4F"/>
    <w:rsid w:val="000D38CC"/>
    <w:rsid w:val="000F753D"/>
    <w:rsid w:val="00104F3A"/>
    <w:rsid w:val="0011511E"/>
    <w:rsid w:val="00143C01"/>
    <w:rsid w:val="001529CE"/>
    <w:rsid w:val="00155259"/>
    <w:rsid w:val="00155D54"/>
    <w:rsid w:val="00155FEC"/>
    <w:rsid w:val="00171261"/>
    <w:rsid w:val="001806D9"/>
    <w:rsid w:val="001822FB"/>
    <w:rsid w:val="00182746"/>
    <w:rsid w:val="0018448E"/>
    <w:rsid w:val="00185D21"/>
    <w:rsid w:val="00190BEF"/>
    <w:rsid w:val="00191854"/>
    <w:rsid w:val="001C6657"/>
    <w:rsid w:val="001D353B"/>
    <w:rsid w:val="001F0616"/>
    <w:rsid w:val="00202BC9"/>
    <w:rsid w:val="00203568"/>
    <w:rsid w:val="00204648"/>
    <w:rsid w:val="002145E8"/>
    <w:rsid w:val="00244E2E"/>
    <w:rsid w:val="0026491D"/>
    <w:rsid w:val="0027396D"/>
    <w:rsid w:val="002B7ED4"/>
    <w:rsid w:val="002C6DA6"/>
    <w:rsid w:val="00301843"/>
    <w:rsid w:val="00315E04"/>
    <w:rsid w:val="0032050B"/>
    <w:rsid w:val="003403A2"/>
    <w:rsid w:val="00365FF5"/>
    <w:rsid w:val="00373A86"/>
    <w:rsid w:val="00376553"/>
    <w:rsid w:val="00391F46"/>
    <w:rsid w:val="003941A7"/>
    <w:rsid w:val="003D7058"/>
    <w:rsid w:val="003E0D97"/>
    <w:rsid w:val="003E27AE"/>
    <w:rsid w:val="003F5FFA"/>
    <w:rsid w:val="0041223A"/>
    <w:rsid w:val="00413428"/>
    <w:rsid w:val="004264E5"/>
    <w:rsid w:val="004318B3"/>
    <w:rsid w:val="00446C50"/>
    <w:rsid w:val="00456E02"/>
    <w:rsid w:val="004827B4"/>
    <w:rsid w:val="00491249"/>
    <w:rsid w:val="004977B4"/>
    <w:rsid w:val="004A0DAA"/>
    <w:rsid w:val="004A3066"/>
    <w:rsid w:val="004B4947"/>
    <w:rsid w:val="004C484A"/>
    <w:rsid w:val="004C6EF7"/>
    <w:rsid w:val="004D1902"/>
    <w:rsid w:val="004D1A18"/>
    <w:rsid w:val="00505B36"/>
    <w:rsid w:val="00521733"/>
    <w:rsid w:val="00534AA6"/>
    <w:rsid w:val="00551BE7"/>
    <w:rsid w:val="00571050"/>
    <w:rsid w:val="00593242"/>
    <w:rsid w:val="005B6F59"/>
    <w:rsid w:val="005D7C5C"/>
    <w:rsid w:val="005F41A2"/>
    <w:rsid w:val="00612575"/>
    <w:rsid w:val="00642209"/>
    <w:rsid w:val="00673FD4"/>
    <w:rsid w:val="00694EDB"/>
    <w:rsid w:val="006966AF"/>
    <w:rsid w:val="006B0E05"/>
    <w:rsid w:val="006E4E7F"/>
    <w:rsid w:val="006E70FF"/>
    <w:rsid w:val="006F00AD"/>
    <w:rsid w:val="00703A2B"/>
    <w:rsid w:val="00713121"/>
    <w:rsid w:val="0071607D"/>
    <w:rsid w:val="00726A37"/>
    <w:rsid w:val="00747988"/>
    <w:rsid w:val="007519D7"/>
    <w:rsid w:val="0077436C"/>
    <w:rsid w:val="00776C35"/>
    <w:rsid w:val="00777306"/>
    <w:rsid w:val="00783733"/>
    <w:rsid w:val="007C3E49"/>
    <w:rsid w:val="00817CF1"/>
    <w:rsid w:val="00830AE9"/>
    <w:rsid w:val="00834E96"/>
    <w:rsid w:val="00843F38"/>
    <w:rsid w:val="00844CBE"/>
    <w:rsid w:val="008522DF"/>
    <w:rsid w:val="00855192"/>
    <w:rsid w:val="00893D55"/>
    <w:rsid w:val="00894C5E"/>
    <w:rsid w:val="008A5A6A"/>
    <w:rsid w:val="009016D9"/>
    <w:rsid w:val="009259E3"/>
    <w:rsid w:val="00936496"/>
    <w:rsid w:val="00961305"/>
    <w:rsid w:val="00963748"/>
    <w:rsid w:val="00983435"/>
    <w:rsid w:val="00997BB9"/>
    <w:rsid w:val="00997F7E"/>
    <w:rsid w:val="009A2375"/>
    <w:rsid w:val="009A685E"/>
    <w:rsid w:val="009C1116"/>
    <w:rsid w:val="009E2047"/>
    <w:rsid w:val="00A1727C"/>
    <w:rsid w:val="00A211A5"/>
    <w:rsid w:val="00A23EB8"/>
    <w:rsid w:val="00A35E68"/>
    <w:rsid w:val="00A43D5C"/>
    <w:rsid w:val="00A75633"/>
    <w:rsid w:val="00AB7154"/>
    <w:rsid w:val="00AB76AA"/>
    <w:rsid w:val="00AC646E"/>
    <w:rsid w:val="00AE6946"/>
    <w:rsid w:val="00B0625F"/>
    <w:rsid w:val="00B3126B"/>
    <w:rsid w:val="00B31CEE"/>
    <w:rsid w:val="00B715E8"/>
    <w:rsid w:val="00B77017"/>
    <w:rsid w:val="00B8700A"/>
    <w:rsid w:val="00BA5015"/>
    <w:rsid w:val="00BC6C59"/>
    <w:rsid w:val="00BD7A11"/>
    <w:rsid w:val="00BF4EEA"/>
    <w:rsid w:val="00C150C8"/>
    <w:rsid w:val="00C328F0"/>
    <w:rsid w:val="00C55D60"/>
    <w:rsid w:val="00C6687C"/>
    <w:rsid w:val="00C7296B"/>
    <w:rsid w:val="00C77B32"/>
    <w:rsid w:val="00C94237"/>
    <w:rsid w:val="00CB2A08"/>
    <w:rsid w:val="00CE488C"/>
    <w:rsid w:val="00D027AD"/>
    <w:rsid w:val="00D15B87"/>
    <w:rsid w:val="00D21BA1"/>
    <w:rsid w:val="00D21F40"/>
    <w:rsid w:val="00D5616F"/>
    <w:rsid w:val="00D63184"/>
    <w:rsid w:val="00D66AD3"/>
    <w:rsid w:val="00D679BE"/>
    <w:rsid w:val="00D74F41"/>
    <w:rsid w:val="00D940D9"/>
    <w:rsid w:val="00D94F97"/>
    <w:rsid w:val="00D964A3"/>
    <w:rsid w:val="00D96AED"/>
    <w:rsid w:val="00DA283A"/>
    <w:rsid w:val="00DC558D"/>
    <w:rsid w:val="00DD20EA"/>
    <w:rsid w:val="00DE119A"/>
    <w:rsid w:val="00DF7B36"/>
    <w:rsid w:val="00E21746"/>
    <w:rsid w:val="00E617E6"/>
    <w:rsid w:val="00E94F41"/>
    <w:rsid w:val="00EB660B"/>
    <w:rsid w:val="00EE2E84"/>
    <w:rsid w:val="00EF1C1D"/>
    <w:rsid w:val="00EF479A"/>
    <w:rsid w:val="00F35DEB"/>
    <w:rsid w:val="00F50782"/>
    <w:rsid w:val="00F557A8"/>
    <w:rsid w:val="00F645E6"/>
    <w:rsid w:val="00F838F6"/>
    <w:rsid w:val="00F871AE"/>
    <w:rsid w:val="00F95783"/>
    <w:rsid w:val="00FA1B77"/>
    <w:rsid w:val="00FA7B85"/>
    <w:rsid w:val="00FB2DA9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59EB55"/>
  <w15:docId w15:val="{0C10E7A3-75D5-4F83-8041-A52E0F3E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1BE7"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qFormat/>
    <w:rsid w:val="00551BE7"/>
    <w:pPr>
      <w:keepNext/>
      <w:numPr>
        <w:ilvl w:val="1"/>
        <w:numId w:val="1"/>
      </w:numPr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qFormat/>
    <w:rsid w:val="00551BE7"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71261"/>
    <w:pPr>
      <w:keepNext/>
      <w:keepLines/>
      <w:suppressAutoHyphens w:val="0"/>
      <w:spacing w:before="40"/>
      <w:jc w:val="both"/>
      <w:outlineLvl w:val="6"/>
    </w:pPr>
    <w:rPr>
      <w:rFonts w:ascii="Cambria" w:hAnsi="Cambria"/>
      <w:i/>
      <w:iCs/>
      <w:color w:val="243F60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71261"/>
    <w:pPr>
      <w:keepNext/>
      <w:keepLines/>
      <w:suppressAutoHyphens w:val="0"/>
      <w:spacing w:before="40"/>
      <w:jc w:val="both"/>
      <w:outlineLvl w:val="7"/>
    </w:pPr>
    <w:rPr>
      <w:rFonts w:ascii="Cambria" w:hAnsi="Cambria"/>
      <w:color w:val="272727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71261"/>
    <w:pPr>
      <w:keepNext/>
      <w:keepLines/>
      <w:suppressAutoHyphens w:val="0"/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z0">
    <w:name w:val="WW8Num2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z0">
    <w:name w:val="WW8Num3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z0">
    <w:name w:val="WW8Num4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5z0">
    <w:name w:val="WW8Num5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6z0">
    <w:name w:val="WW8Num6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7z0">
    <w:name w:val="WW8Num7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8z0">
    <w:name w:val="WW8Num8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z0">
    <w:name w:val="WW8Num9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z0">
    <w:name w:val="WW8Num10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z0">
    <w:name w:val="WW8Num11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2z0">
    <w:name w:val="WW8Num12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3z0">
    <w:name w:val="WW8Num13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4z0">
    <w:name w:val="WW8Num14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5z0">
    <w:name w:val="WW8Num15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7z0">
    <w:name w:val="WW8Num17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8z0">
    <w:name w:val="WW8Num18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9z0">
    <w:name w:val="WW8Num19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0z0">
    <w:name w:val="WW8Num20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1z0">
    <w:name w:val="WW8Num21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2z0">
    <w:name w:val="WW8Num22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3z0">
    <w:name w:val="WW8Num23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4z0">
    <w:name w:val="WW8Num24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5z0">
    <w:name w:val="WW8Num25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6z0">
    <w:name w:val="WW8Num26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9z0">
    <w:name w:val="WW8Num29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0z0">
    <w:name w:val="WW8Num30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1z0">
    <w:name w:val="WW8Num31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2z0">
    <w:name w:val="WW8Num32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3z0">
    <w:name w:val="WW8Num33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4z0">
    <w:name w:val="WW8Num34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6z0">
    <w:name w:val="WW8Num36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9z0">
    <w:name w:val="WW8Num39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0z0">
    <w:name w:val="WW8Num40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1z0">
    <w:name w:val="WW8Num41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2z0">
    <w:name w:val="WW8Num42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3z0">
    <w:name w:val="WW8Num43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4z0">
    <w:name w:val="WW8Num44z0"/>
    <w:rsid w:val="00551BE7"/>
    <w:rPr>
      <w:strike w:val="0"/>
      <w:dstrike w:val="0"/>
    </w:rPr>
  </w:style>
  <w:style w:type="character" w:customStyle="1" w:styleId="WW8Num47z0">
    <w:name w:val="WW8Num47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8z0">
    <w:name w:val="WW8Num48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9z0">
    <w:name w:val="WW8Num49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50z0">
    <w:name w:val="WW8Num50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51z0">
    <w:name w:val="WW8Num51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52z0">
    <w:name w:val="WW8Num52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53z0">
    <w:name w:val="WW8Num53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57z0">
    <w:name w:val="WW8Num57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59z0">
    <w:name w:val="WW8Num59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61z0">
    <w:name w:val="WW8Num61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62z0">
    <w:name w:val="WW8Num62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63z0">
    <w:name w:val="WW8Num63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64z0">
    <w:name w:val="WW8Num64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Standardnpsmoodstavce1">
    <w:name w:val="Standardní písmo odstavce1"/>
    <w:rsid w:val="00551BE7"/>
  </w:style>
  <w:style w:type="character" w:customStyle="1" w:styleId="Nadpis2Char">
    <w:name w:val="Nadpis 2 Char"/>
    <w:basedOn w:val="Standardnpsmoodstavce1"/>
    <w:rsid w:val="00551BE7"/>
    <w:rPr>
      <w:sz w:val="24"/>
      <w:szCs w:val="24"/>
      <w:u w:val="single"/>
      <w:lang w:val="cs-CZ" w:eastAsia="ar-SA" w:bidi="ar-SA"/>
    </w:rPr>
  </w:style>
  <w:style w:type="character" w:customStyle="1" w:styleId="ZhlavChar">
    <w:name w:val="Záhlaví Char"/>
    <w:basedOn w:val="Standardnpsmoodstavce1"/>
    <w:rsid w:val="00551BE7"/>
    <w:rPr>
      <w:sz w:val="24"/>
      <w:szCs w:val="24"/>
      <w:lang w:val="cs-CZ" w:eastAsia="ar-SA" w:bidi="ar-SA"/>
    </w:rPr>
  </w:style>
  <w:style w:type="character" w:customStyle="1" w:styleId="ZkladntextChar">
    <w:name w:val="Základní text Char"/>
    <w:basedOn w:val="Standardnpsmoodstavce1"/>
    <w:rsid w:val="00551BE7"/>
    <w:rPr>
      <w:sz w:val="24"/>
      <w:szCs w:val="24"/>
      <w:lang w:val="cs-CZ" w:eastAsia="ar-SA" w:bidi="ar-SA"/>
    </w:rPr>
  </w:style>
  <w:style w:type="character" w:customStyle="1" w:styleId="TextpoznpodarouChar">
    <w:name w:val="Text pozn. pod čarou Char"/>
    <w:basedOn w:val="Standardnpsmoodstavce1"/>
    <w:uiPriority w:val="99"/>
    <w:rsid w:val="00551BE7"/>
    <w:rPr>
      <w:lang w:val="cs-CZ" w:eastAsia="ar-SA" w:bidi="ar-SA"/>
    </w:rPr>
  </w:style>
  <w:style w:type="character" w:customStyle="1" w:styleId="Znakypropoznmkupodarou">
    <w:name w:val="Znaky pro poznámku pod čarou"/>
    <w:basedOn w:val="Standardnpsmoodstavce1"/>
    <w:rsid w:val="00551BE7"/>
    <w:rPr>
      <w:vertAlign w:val="superscript"/>
    </w:rPr>
  </w:style>
  <w:style w:type="character" w:customStyle="1" w:styleId="Zkladntext3Char">
    <w:name w:val="Základní text 3 Char"/>
    <w:basedOn w:val="Standardnpsmoodstavce1"/>
    <w:rsid w:val="00551BE7"/>
    <w:rPr>
      <w:sz w:val="16"/>
      <w:szCs w:val="16"/>
      <w:lang w:val="cs-CZ" w:eastAsia="ar-SA" w:bidi="ar-SA"/>
    </w:rPr>
  </w:style>
  <w:style w:type="character" w:customStyle="1" w:styleId="Nadpis6Char">
    <w:name w:val="Nadpis 6 Char"/>
    <w:basedOn w:val="Standardnpsmoodstavce1"/>
    <w:rsid w:val="00551BE7"/>
    <w:rPr>
      <w:rFonts w:ascii="Calibri" w:hAnsi="Calibri" w:cs="Calibri"/>
      <w:b/>
      <w:bCs/>
      <w:sz w:val="22"/>
      <w:szCs w:val="22"/>
      <w:lang w:val="cs-CZ" w:eastAsia="ar-SA" w:bidi="ar-SA"/>
    </w:rPr>
  </w:style>
  <w:style w:type="character" w:styleId="slostrnky">
    <w:name w:val="page number"/>
    <w:basedOn w:val="Standardnpsmoodstavce1"/>
    <w:semiHidden/>
    <w:rsid w:val="00551BE7"/>
  </w:style>
  <w:style w:type="character" w:customStyle="1" w:styleId="CharChar2">
    <w:name w:val="Char Char2"/>
    <w:basedOn w:val="Standardnpsmoodstavce1"/>
    <w:rsid w:val="00551BE7"/>
    <w:rPr>
      <w:sz w:val="16"/>
      <w:szCs w:val="16"/>
      <w:lang w:val="cs-CZ" w:eastAsia="ar-SA" w:bidi="ar-SA"/>
    </w:rPr>
  </w:style>
  <w:style w:type="character" w:customStyle="1" w:styleId="Zkladntextodsazen2Char">
    <w:name w:val="Základní text odsazený 2 Char"/>
    <w:basedOn w:val="Standardnpsmoodstavce1"/>
    <w:rsid w:val="00551BE7"/>
    <w:rPr>
      <w:sz w:val="24"/>
      <w:szCs w:val="24"/>
    </w:rPr>
  </w:style>
  <w:style w:type="character" w:customStyle="1" w:styleId="CharChar12">
    <w:name w:val="Char Char12"/>
    <w:basedOn w:val="Standardnpsmoodstavce1"/>
    <w:rsid w:val="00551BE7"/>
    <w:rPr>
      <w:rFonts w:ascii="Calibri" w:hAnsi="Calibri" w:cs="Calibri"/>
      <w:b/>
      <w:bCs/>
      <w:sz w:val="22"/>
      <w:szCs w:val="22"/>
    </w:rPr>
  </w:style>
  <w:style w:type="character" w:styleId="Znakapoznpodarou">
    <w:name w:val="footnote reference"/>
    <w:uiPriority w:val="99"/>
    <w:semiHidden/>
    <w:rsid w:val="00551BE7"/>
    <w:rPr>
      <w:vertAlign w:val="superscript"/>
    </w:rPr>
  </w:style>
  <w:style w:type="character" w:styleId="Odkaznavysvtlivky">
    <w:name w:val="endnote reference"/>
    <w:semiHidden/>
    <w:rsid w:val="00551BE7"/>
    <w:rPr>
      <w:vertAlign w:val="superscript"/>
    </w:rPr>
  </w:style>
  <w:style w:type="character" w:customStyle="1" w:styleId="Znakyprovysvtlivky">
    <w:name w:val="Znaky pro vysvětlivky"/>
    <w:rsid w:val="00551BE7"/>
  </w:style>
  <w:style w:type="character" w:customStyle="1" w:styleId="Odrky">
    <w:name w:val="Odrážky"/>
    <w:rsid w:val="00551BE7"/>
    <w:rPr>
      <w:rFonts w:ascii="OpenSymbol" w:eastAsia="OpenSymbol" w:hAnsi="OpenSymbol" w:cs="OpenSymbol"/>
    </w:rPr>
  </w:style>
  <w:style w:type="character" w:customStyle="1" w:styleId="Symbolyproslovn">
    <w:name w:val="Symboly pro číslování"/>
    <w:rsid w:val="00551BE7"/>
  </w:style>
  <w:style w:type="paragraph" w:customStyle="1" w:styleId="Nadpis">
    <w:name w:val="Nadpis"/>
    <w:basedOn w:val="Normln"/>
    <w:next w:val="Zkladntext"/>
    <w:rsid w:val="00551BE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rsid w:val="00551BE7"/>
    <w:pPr>
      <w:spacing w:after="120"/>
    </w:pPr>
  </w:style>
  <w:style w:type="paragraph" w:styleId="Seznam">
    <w:name w:val="List"/>
    <w:basedOn w:val="Zkladntext"/>
    <w:semiHidden/>
    <w:rsid w:val="00551BE7"/>
    <w:rPr>
      <w:rFonts w:cs="Tahoma"/>
    </w:rPr>
  </w:style>
  <w:style w:type="paragraph" w:customStyle="1" w:styleId="Popisek">
    <w:name w:val="Popisek"/>
    <w:basedOn w:val="Normln"/>
    <w:rsid w:val="00551BE7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551BE7"/>
    <w:pPr>
      <w:suppressLineNumbers/>
    </w:pPr>
    <w:rPr>
      <w:rFonts w:cs="Tahoma"/>
    </w:rPr>
  </w:style>
  <w:style w:type="paragraph" w:customStyle="1" w:styleId="stylprostOZV">
    <w:name w:val="styl pro Část OZV"/>
    <w:basedOn w:val="Normln"/>
    <w:rsid w:val="00551BE7"/>
    <w:pPr>
      <w:spacing w:before="440" w:after="120"/>
      <w:jc w:val="center"/>
    </w:pPr>
    <w:rPr>
      <w:b/>
      <w:bCs/>
      <w:kern w:val="1"/>
      <w:sz w:val="28"/>
      <w:szCs w:val="20"/>
    </w:rPr>
  </w:style>
  <w:style w:type="paragraph" w:customStyle="1" w:styleId="slalnk">
    <w:name w:val="Čísla článků"/>
    <w:basedOn w:val="Normln"/>
    <w:rsid w:val="00551BE7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551BE7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551BE7"/>
    <w:pPr>
      <w:keepLines/>
      <w:numPr>
        <w:numId w:val="15"/>
      </w:numPr>
      <w:spacing w:after="60"/>
      <w:jc w:val="both"/>
    </w:pPr>
  </w:style>
  <w:style w:type="paragraph" w:customStyle="1" w:styleId="NzevstiOZV">
    <w:name w:val="Název části OZV"/>
    <w:basedOn w:val="Normln"/>
    <w:rsid w:val="00551BE7"/>
    <w:pPr>
      <w:spacing w:after="360"/>
      <w:jc w:val="center"/>
    </w:pPr>
    <w:rPr>
      <w:b/>
      <w:sz w:val="28"/>
    </w:rPr>
  </w:style>
  <w:style w:type="paragraph" w:styleId="Zhlav">
    <w:name w:val="header"/>
    <w:basedOn w:val="Normln"/>
    <w:semiHidden/>
    <w:rsid w:val="00551BE7"/>
    <w:pPr>
      <w:tabs>
        <w:tab w:val="center" w:pos="4536"/>
        <w:tab w:val="right" w:pos="9072"/>
      </w:tabs>
    </w:pPr>
  </w:style>
  <w:style w:type="paragraph" w:customStyle="1" w:styleId="NormlnIMP">
    <w:name w:val="Normální_IMP"/>
    <w:basedOn w:val="Normln"/>
    <w:rsid w:val="00551BE7"/>
    <w:pPr>
      <w:overflowPunct w:val="0"/>
      <w:autoSpaceDE w:val="0"/>
      <w:spacing w:line="228" w:lineRule="auto"/>
      <w:jc w:val="both"/>
      <w:textAlignment w:val="baseline"/>
    </w:pPr>
  </w:style>
  <w:style w:type="paragraph" w:styleId="Textpoznpodarou">
    <w:name w:val="footnote text"/>
    <w:basedOn w:val="Normln"/>
    <w:uiPriority w:val="99"/>
    <w:semiHidden/>
    <w:rsid w:val="00551BE7"/>
    <w:rPr>
      <w:sz w:val="20"/>
      <w:szCs w:val="20"/>
    </w:rPr>
  </w:style>
  <w:style w:type="paragraph" w:customStyle="1" w:styleId="Zkladntext31">
    <w:name w:val="Základní text 31"/>
    <w:basedOn w:val="Normln"/>
    <w:rsid w:val="00551BE7"/>
    <w:pPr>
      <w:spacing w:after="120"/>
    </w:pPr>
    <w:rPr>
      <w:sz w:val="16"/>
      <w:szCs w:val="16"/>
    </w:rPr>
  </w:style>
  <w:style w:type="paragraph" w:styleId="Zkladntextodsazen">
    <w:name w:val="Body Text Indent"/>
    <w:basedOn w:val="Normln"/>
    <w:semiHidden/>
    <w:rsid w:val="00551BE7"/>
    <w:pPr>
      <w:spacing w:after="120"/>
      <w:ind w:left="283"/>
    </w:pPr>
  </w:style>
  <w:style w:type="paragraph" w:styleId="Zpat">
    <w:name w:val="footer"/>
    <w:basedOn w:val="Normln"/>
    <w:semiHidden/>
    <w:rsid w:val="00551BE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551BE7"/>
    <w:rPr>
      <w:rFonts w:ascii="Tahoma" w:hAnsi="Tahoma" w:cs="Tahoma"/>
      <w:sz w:val="16"/>
      <w:szCs w:val="16"/>
    </w:rPr>
  </w:style>
  <w:style w:type="paragraph" w:customStyle="1" w:styleId="Zkladntextodsazen21">
    <w:name w:val="Základní text odsazený 21"/>
    <w:basedOn w:val="Normln"/>
    <w:rsid w:val="00551BE7"/>
    <w:pPr>
      <w:spacing w:after="120" w:line="480" w:lineRule="auto"/>
      <w:ind w:left="283"/>
    </w:pPr>
  </w:style>
  <w:style w:type="paragraph" w:styleId="Nzev">
    <w:name w:val="Title"/>
    <w:basedOn w:val="Normln"/>
    <w:next w:val="Podnadpis"/>
    <w:qFormat/>
    <w:rsid w:val="00551BE7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Podnadpis">
    <w:name w:val="Subtitle"/>
    <w:basedOn w:val="Nadpis"/>
    <w:next w:val="Zkladntext"/>
    <w:qFormat/>
    <w:rsid w:val="00551BE7"/>
    <w:pPr>
      <w:jc w:val="center"/>
    </w:pPr>
    <w:rPr>
      <w:i/>
      <w:iCs/>
    </w:rPr>
  </w:style>
  <w:style w:type="paragraph" w:customStyle="1" w:styleId="nzevzkona">
    <w:name w:val="název zákona"/>
    <w:basedOn w:val="Nzev"/>
    <w:rsid w:val="00551BE7"/>
    <w:rPr>
      <w:rFonts w:ascii="Cambria" w:hAnsi="Cambria" w:cs="Cambria"/>
    </w:rPr>
  </w:style>
  <w:style w:type="paragraph" w:customStyle="1" w:styleId="Hlava">
    <w:name w:val="Hlava"/>
    <w:basedOn w:val="Normln"/>
    <w:rsid w:val="00551BE7"/>
    <w:pPr>
      <w:autoSpaceDE w:val="0"/>
      <w:spacing w:before="240"/>
      <w:jc w:val="center"/>
    </w:pPr>
    <w:rPr>
      <w:rFonts w:ascii="Arial" w:hAnsi="Arial" w:cs="Arial"/>
    </w:rPr>
  </w:style>
  <w:style w:type="paragraph" w:customStyle="1" w:styleId="Obsahtabulky">
    <w:name w:val="Obsah tabulky"/>
    <w:basedOn w:val="Normln"/>
    <w:rsid w:val="00551BE7"/>
    <w:pPr>
      <w:suppressLineNumbers/>
    </w:pPr>
  </w:style>
  <w:style w:type="paragraph" w:customStyle="1" w:styleId="Nadpistabulky">
    <w:name w:val="Nadpis tabulky"/>
    <w:basedOn w:val="Obsahtabulky"/>
    <w:rsid w:val="00551BE7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551BE7"/>
  </w:style>
  <w:style w:type="paragraph" w:customStyle="1" w:styleId="Default">
    <w:name w:val="Default"/>
    <w:rsid w:val="009A237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55259"/>
    <w:pPr>
      <w:ind w:left="720"/>
      <w:contextualSpacing/>
    </w:pPr>
  </w:style>
  <w:style w:type="character" w:customStyle="1" w:styleId="Nadpis7Char">
    <w:name w:val="Nadpis 7 Char"/>
    <w:basedOn w:val="Standardnpsmoodstavce"/>
    <w:link w:val="Nadpis7"/>
    <w:uiPriority w:val="9"/>
    <w:semiHidden/>
    <w:rsid w:val="00171261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71261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71261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rsid w:val="00171261"/>
    <w:pPr>
      <w:keepNext/>
      <w:keepLines/>
      <w:suppressAutoHyphens w:val="0"/>
      <w:spacing w:before="240"/>
      <w:jc w:val="center"/>
      <w:outlineLvl w:val="5"/>
    </w:pPr>
    <w:rPr>
      <w:szCs w:val="20"/>
      <w:lang w:eastAsia="cs-CZ"/>
    </w:rPr>
  </w:style>
  <w:style w:type="paragraph" w:customStyle="1" w:styleId="lnek">
    <w:name w:val="Článek"/>
    <w:basedOn w:val="Normln"/>
    <w:next w:val="Textodstavce"/>
    <w:rsid w:val="00171261"/>
    <w:pPr>
      <w:keepNext/>
      <w:keepLines/>
      <w:suppressAutoHyphens w:val="0"/>
      <w:spacing w:before="240"/>
      <w:jc w:val="center"/>
      <w:outlineLvl w:val="5"/>
    </w:pPr>
    <w:rPr>
      <w:szCs w:val="20"/>
      <w:lang w:eastAsia="cs-CZ"/>
    </w:rPr>
  </w:style>
  <w:style w:type="paragraph" w:customStyle="1" w:styleId="Textbodu">
    <w:name w:val="Text bodu"/>
    <w:basedOn w:val="Normln"/>
    <w:rsid w:val="00171261"/>
    <w:pPr>
      <w:suppressAutoHyphens w:val="0"/>
      <w:jc w:val="both"/>
      <w:outlineLvl w:val="8"/>
    </w:pPr>
    <w:rPr>
      <w:szCs w:val="20"/>
      <w:lang w:eastAsia="cs-CZ"/>
    </w:rPr>
  </w:style>
  <w:style w:type="paragraph" w:customStyle="1" w:styleId="Textpsmene">
    <w:name w:val="Text písmene"/>
    <w:basedOn w:val="Normln"/>
    <w:rsid w:val="00171261"/>
    <w:pPr>
      <w:suppressAutoHyphens w:val="0"/>
      <w:jc w:val="both"/>
      <w:outlineLvl w:val="7"/>
    </w:pPr>
    <w:rPr>
      <w:szCs w:val="20"/>
      <w:lang w:eastAsia="cs-CZ"/>
    </w:rPr>
  </w:style>
  <w:style w:type="paragraph" w:customStyle="1" w:styleId="Textodstavce">
    <w:name w:val="Text odstavce"/>
    <w:basedOn w:val="Normln"/>
    <w:rsid w:val="00171261"/>
    <w:pPr>
      <w:tabs>
        <w:tab w:val="left" w:pos="851"/>
      </w:tabs>
      <w:suppressAutoHyphens w:val="0"/>
      <w:spacing w:before="120" w:after="120"/>
      <w:jc w:val="both"/>
      <w:outlineLvl w:val="6"/>
    </w:pPr>
    <w:rPr>
      <w:szCs w:val="20"/>
      <w:lang w:eastAsia="cs-CZ"/>
    </w:rPr>
  </w:style>
  <w:style w:type="paragraph" w:customStyle="1" w:styleId="Nadpisparagrafu">
    <w:name w:val="Nadpis paragrafu"/>
    <w:basedOn w:val="Paragraf"/>
    <w:next w:val="Textodstavce"/>
    <w:rsid w:val="000A5B87"/>
    <w:pPr>
      <w:numPr>
        <w:numId w:val="20"/>
      </w:numPr>
    </w:pPr>
    <w:rPr>
      <w:b/>
    </w:rPr>
  </w:style>
  <w:style w:type="table" w:styleId="Mkatabulky">
    <w:name w:val="Table Grid"/>
    <w:basedOn w:val="Normlntabulka"/>
    <w:uiPriority w:val="39"/>
    <w:rsid w:val="007479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2">
    <w:name w:val="Body Text Indent 2"/>
    <w:basedOn w:val="Normln"/>
    <w:link w:val="Zkladntextodsazen2Char1"/>
    <w:uiPriority w:val="99"/>
    <w:semiHidden/>
    <w:unhideWhenUsed/>
    <w:rsid w:val="004B4947"/>
    <w:pPr>
      <w:spacing w:after="120" w:line="480" w:lineRule="auto"/>
      <w:ind w:left="283"/>
    </w:pPr>
  </w:style>
  <w:style w:type="character" w:customStyle="1" w:styleId="Zkladntextodsazen2Char1">
    <w:name w:val="Základní text odsazený 2 Char1"/>
    <w:basedOn w:val="Standardnpsmoodstavce"/>
    <w:link w:val="Zkladntextodsazen2"/>
    <w:uiPriority w:val="99"/>
    <w:semiHidden/>
    <w:rsid w:val="004B4947"/>
    <w:rPr>
      <w:sz w:val="24"/>
      <w:szCs w:val="24"/>
      <w:lang w:eastAsia="ar-SA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4B494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B4947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725B0-B29C-4B33-A4B8-F1275C97D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419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Václav Hamouz</dc:creator>
  <cp:keywords/>
  <cp:lastModifiedBy>Vaclav Hamouz</cp:lastModifiedBy>
  <cp:revision>2</cp:revision>
  <cp:lastPrinted>2020-06-09T09:09:00Z</cp:lastPrinted>
  <dcterms:created xsi:type="dcterms:W3CDTF">2021-09-20T14:53:00Z</dcterms:created>
  <dcterms:modified xsi:type="dcterms:W3CDTF">2021-09-20T14:53:00Z</dcterms:modified>
</cp:coreProperties>
</file>