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E5920" w14:textId="77777777" w:rsidR="00E23C20" w:rsidRPr="008E1F28" w:rsidRDefault="00E23C20" w:rsidP="00E23C20">
      <w:pPr>
        <w:jc w:val="center"/>
        <w:rPr>
          <w:b/>
          <w:bCs/>
          <w:sz w:val="40"/>
          <w:szCs w:val="40"/>
        </w:rPr>
      </w:pPr>
      <w:r w:rsidRPr="008E1F28">
        <w:rPr>
          <w:b/>
          <w:sz w:val="40"/>
          <w:szCs w:val="40"/>
        </w:rPr>
        <w:t xml:space="preserve">O B E C   </w:t>
      </w:r>
      <w:r w:rsidR="009724E5" w:rsidRPr="008E1F28">
        <w:rPr>
          <w:b/>
          <w:sz w:val="40"/>
          <w:szCs w:val="40"/>
        </w:rPr>
        <w:t>Č Í Ž K O V I C E</w:t>
      </w:r>
    </w:p>
    <w:p w14:paraId="2C5DF42C" w14:textId="4CE920F6" w:rsidR="00E23C20" w:rsidRPr="008E1F28" w:rsidRDefault="002026B4" w:rsidP="00E23C20">
      <w:pPr>
        <w:jc w:val="center"/>
        <w:rPr>
          <w:b/>
          <w:bCs/>
        </w:rPr>
      </w:pPr>
      <w:r>
        <w:rPr>
          <w:noProof/>
          <w14:ligatures w14:val="standardContextual"/>
        </w:rPr>
        <w:drawing>
          <wp:inline distT="0" distB="0" distL="0" distR="0" wp14:anchorId="26A25CC1" wp14:editId="3DCD145B">
            <wp:extent cx="708660" cy="800100"/>
            <wp:effectExtent l="0" t="0" r="0" b="0"/>
            <wp:docPr id="1" name="obrázek 1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erb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DF4DF"/>
                        </a:clrFrom>
                        <a:clrTo>
                          <a:srgbClr val="FDF4D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D03C4" w14:textId="77777777" w:rsidR="00E23C20" w:rsidRPr="008E1F28" w:rsidRDefault="00E23C20" w:rsidP="00E23C20">
      <w:pPr>
        <w:jc w:val="center"/>
        <w:rPr>
          <w:b/>
          <w:bCs/>
          <w:sz w:val="32"/>
        </w:rPr>
      </w:pPr>
      <w:r w:rsidRPr="008E1F28">
        <w:rPr>
          <w:b/>
          <w:bCs/>
          <w:sz w:val="32"/>
        </w:rPr>
        <w:t xml:space="preserve">ZASTUPITELSTVO OBCE </w:t>
      </w:r>
      <w:r w:rsidR="009724E5" w:rsidRPr="008E1F28">
        <w:rPr>
          <w:b/>
          <w:bCs/>
          <w:sz w:val="32"/>
        </w:rPr>
        <w:t>ČÍŽKOVICE</w:t>
      </w:r>
    </w:p>
    <w:p w14:paraId="1036507F" w14:textId="77777777" w:rsidR="00E23C20" w:rsidRPr="008E1F28" w:rsidRDefault="00E23C20" w:rsidP="00E23C20">
      <w:pPr>
        <w:jc w:val="center"/>
        <w:rPr>
          <w:b/>
          <w:bCs/>
        </w:rPr>
      </w:pPr>
    </w:p>
    <w:p w14:paraId="0EBAC6E5" w14:textId="178AD79F" w:rsidR="00E23C20" w:rsidRPr="008E1F28" w:rsidRDefault="0032226C" w:rsidP="00E23C20">
      <w:pPr>
        <w:jc w:val="center"/>
        <w:rPr>
          <w:b/>
          <w:bCs/>
          <w:sz w:val="32"/>
          <w:szCs w:val="32"/>
        </w:rPr>
      </w:pPr>
      <w:r w:rsidRPr="008E1F28">
        <w:rPr>
          <w:b/>
          <w:bCs/>
          <w:sz w:val="32"/>
          <w:szCs w:val="32"/>
        </w:rPr>
        <w:t>Obecně závazná vyhláška</w:t>
      </w:r>
    </w:p>
    <w:p w14:paraId="2E6CFFDB" w14:textId="77777777" w:rsidR="00792C01" w:rsidRPr="008E1F28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26A04509" w14:textId="77777777" w:rsidR="00B50B85" w:rsidRPr="008E1F28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8E1F28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 w:rsidRPr="008E1F28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8E1F28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 w:rsidRPr="008E1F28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6D8520E4" w14:textId="77777777" w:rsidR="00792C01" w:rsidRPr="008E1F28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274BB4A1" w14:textId="47D713E7" w:rsidR="00B50B85" w:rsidRPr="008E1F28" w:rsidRDefault="00B50B85" w:rsidP="00B50B85">
      <w:pPr>
        <w:tabs>
          <w:tab w:val="left" w:pos="4172"/>
        </w:tabs>
        <w:jc w:val="both"/>
        <w:rPr>
          <w:i/>
        </w:rPr>
      </w:pPr>
      <w:r w:rsidRPr="008E1F28">
        <w:rPr>
          <w:i/>
        </w:rPr>
        <w:t xml:space="preserve">Zastupitelstvo </w:t>
      </w:r>
      <w:r w:rsidR="004B7865" w:rsidRPr="008E1F28">
        <w:rPr>
          <w:i/>
        </w:rPr>
        <w:t xml:space="preserve">obce </w:t>
      </w:r>
      <w:r w:rsidR="009724E5" w:rsidRPr="008E1F28">
        <w:rPr>
          <w:i/>
        </w:rPr>
        <w:t>Čížkovice</w:t>
      </w:r>
      <w:r w:rsidR="00E23C20" w:rsidRPr="008E1F28">
        <w:rPr>
          <w:i/>
        </w:rPr>
        <w:t xml:space="preserve"> </w:t>
      </w:r>
      <w:r w:rsidRPr="008E1F28">
        <w:rPr>
          <w:i/>
        </w:rPr>
        <w:t xml:space="preserve">se na svém zasedání konaném </w:t>
      </w:r>
      <w:r w:rsidR="00C17F3D" w:rsidRPr="008E1F28">
        <w:rPr>
          <w:i/>
        </w:rPr>
        <w:t xml:space="preserve">dne </w:t>
      </w:r>
      <w:r w:rsidR="001C6D3C">
        <w:rPr>
          <w:i/>
        </w:rPr>
        <w:t>15. 12. 2025</w:t>
      </w:r>
      <w:r w:rsidRPr="008E1F28">
        <w:rPr>
          <w:i/>
        </w:rPr>
        <w:t xml:space="preserve"> usneslo </w:t>
      </w:r>
      <w:r w:rsidR="00C17F3D" w:rsidRPr="008E1F28">
        <w:rPr>
          <w:i/>
        </w:rPr>
        <w:t xml:space="preserve">usnesením č. </w:t>
      </w:r>
      <w:r w:rsidR="001C6D3C">
        <w:rPr>
          <w:i/>
        </w:rPr>
        <w:t>272/XXVI/2025</w:t>
      </w:r>
      <w:bookmarkStart w:id="0" w:name="_GoBack"/>
      <w:bookmarkEnd w:id="0"/>
      <w:r w:rsidR="00D231F4" w:rsidRPr="008E1F28">
        <w:rPr>
          <w:i/>
        </w:rPr>
        <w:t xml:space="preserve"> </w:t>
      </w:r>
      <w:r w:rsidRPr="008E1F28">
        <w:rPr>
          <w:i/>
        </w:rPr>
        <w:t xml:space="preserve">vydat na základě § </w:t>
      </w:r>
      <w:r w:rsidR="00CF71B6" w:rsidRPr="008E1F28">
        <w:rPr>
          <w:i/>
        </w:rPr>
        <w:t xml:space="preserve">59 odst. 4 </w:t>
      </w:r>
      <w:r w:rsidR="001D2E83" w:rsidRPr="008E1F28">
        <w:rPr>
          <w:i/>
        </w:rPr>
        <w:t xml:space="preserve">a 5 </w:t>
      </w:r>
      <w:r w:rsidRPr="008E1F28">
        <w:rPr>
          <w:i/>
        </w:rPr>
        <w:t>zákona č. </w:t>
      </w:r>
      <w:r w:rsidR="00CF71B6" w:rsidRPr="008E1F28">
        <w:rPr>
          <w:i/>
        </w:rPr>
        <w:t>541</w:t>
      </w:r>
      <w:r w:rsidRPr="008E1F28">
        <w:rPr>
          <w:i/>
        </w:rPr>
        <w:t>/20</w:t>
      </w:r>
      <w:r w:rsidR="00CF71B6" w:rsidRPr="008E1F28">
        <w:rPr>
          <w:i/>
        </w:rPr>
        <w:t>20</w:t>
      </w:r>
      <w:r w:rsidRPr="008E1F28">
        <w:rPr>
          <w:i/>
        </w:rPr>
        <w:t xml:space="preserve"> Sb., o</w:t>
      </w:r>
      <w:r w:rsidR="004938C5" w:rsidRPr="008E1F28">
        <w:rPr>
          <w:i/>
        </w:rPr>
        <w:t> </w:t>
      </w:r>
      <w:r w:rsidRPr="008E1F28">
        <w:rPr>
          <w:i/>
        </w:rPr>
        <w:t>odpadech (dále jen „zákon o</w:t>
      </w:r>
      <w:r w:rsidR="003C3F5D" w:rsidRPr="008E1F28">
        <w:rPr>
          <w:i/>
        </w:rPr>
        <w:t> </w:t>
      </w:r>
      <w:r w:rsidRPr="008E1F28">
        <w:rPr>
          <w:i/>
        </w:rPr>
        <w:t>odpadech“), a podle § 10 písm. d) a § 84 odst. 2 písm. h) zákona č. 128/2000 Sb., o</w:t>
      </w:r>
      <w:r w:rsidR="00E23C20" w:rsidRPr="008E1F28">
        <w:rPr>
          <w:i/>
        </w:rPr>
        <w:t> </w:t>
      </w:r>
      <w:r w:rsidRPr="008E1F28">
        <w:rPr>
          <w:i/>
        </w:rPr>
        <w:t xml:space="preserve">obcích (obecní zřízení), ve znění pozdějších předpisů, tuto obecně závaznou vyhlášku (dále jen „vyhláška“): </w:t>
      </w:r>
    </w:p>
    <w:p w14:paraId="1E5D4A40" w14:textId="77777777" w:rsidR="00792C01" w:rsidRPr="008E1F28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7BF630D8" w14:textId="77777777" w:rsidR="00792C01" w:rsidRPr="008E1F28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8E1F28">
        <w:rPr>
          <w:sz w:val="24"/>
        </w:rPr>
        <w:t>Článek 1</w:t>
      </w:r>
    </w:p>
    <w:p w14:paraId="2EBCC621" w14:textId="77777777" w:rsidR="00792C01" w:rsidRPr="008E1F28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8E1F28">
        <w:rPr>
          <w:sz w:val="24"/>
        </w:rPr>
        <w:t>Předmět a působnost vyhlášky</w:t>
      </w:r>
    </w:p>
    <w:p w14:paraId="1B09BCFA" w14:textId="77777777" w:rsidR="00792C01" w:rsidRPr="008E1F28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5FA38641" w14:textId="77777777" w:rsidR="004938C5" w:rsidRPr="008E1F28" w:rsidRDefault="00BF288C" w:rsidP="001D2E83">
      <w:pPr>
        <w:numPr>
          <w:ilvl w:val="0"/>
          <w:numId w:val="6"/>
        </w:numPr>
        <w:jc w:val="both"/>
      </w:pPr>
      <w:r w:rsidRPr="008E1F28">
        <w:t>Tato v</w:t>
      </w:r>
      <w:r w:rsidR="00D92E50" w:rsidRPr="008E1F28">
        <w:t xml:space="preserve">yhláška stanoví </w:t>
      </w:r>
      <w:r w:rsidR="007F1804" w:rsidRPr="008E1F28">
        <w:t xml:space="preserve">obecní systém odpadového hospodářství na území </w:t>
      </w:r>
      <w:r w:rsidR="004B7865" w:rsidRPr="008E1F28">
        <w:t xml:space="preserve">obce </w:t>
      </w:r>
      <w:r w:rsidR="00FD4F18" w:rsidRPr="008E1F28">
        <w:t>Čížkovice</w:t>
      </w:r>
      <w:r w:rsidR="00E23C20" w:rsidRPr="008E1F28">
        <w:rPr>
          <w:i/>
        </w:rPr>
        <w:t xml:space="preserve"> </w:t>
      </w:r>
      <w:r w:rsidR="007F1804" w:rsidRPr="008E1F28">
        <w:t>(dále jen „obecní systém odpadového hospodářství“)</w:t>
      </w:r>
      <w:r w:rsidR="00B50B85" w:rsidRPr="008E1F28">
        <w:t>.</w:t>
      </w:r>
    </w:p>
    <w:p w14:paraId="1F6257BD" w14:textId="77777777" w:rsidR="001D2E83" w:rsidRPr="008E1F28" w:rsidRDefault="00BF288C" w:rsidP="001D2E83">
      <w:pPr>
        <w:numPr>
          <w:ilvl w:val="0"/>
          <w:numId w:val="6"/>
        </w:numPr>
        <w:jc w:val="both"/>
      </w:pPr>
      <w:r w:rsidRPr="008E1F28">
        <w:t>Tato v</w:t>
      </w:r>
      <w:r w:rsidR="001D2E83" w:rsidRPr="008E1F28">
        <w:t xml:space="preserve">yhláška rovněž stanoví místa, kde </w:t>
      </w:r>
      <w:r w:rsidR="007B6403" w:rsidRPr="008E1F28">
        <w:t xml:space="preserve">obec </w:t>
      </w:r>
      <w:r w:rsidR="00FD4F18" w:rsidRPr="008E1F28">
        <w:t>Čížkovice</w:t>
      </w:r>
      <w:r w:rsidR="007B6403" w:rsidRPr="008E1F28">
        <w:t xml:space="preserve"> (dále jen „obec“) přebírá</w:t>
      </w:r>
      <w:r w:rsidR="001D2E83" w:rsidRPr="008E1F28">
        <w:t>:</w:t>
      </w:r>
    </w:p>
    <w:p w14:paraId="1ACCA542" w14:textId="77777777" w:rsidR="001D2E83" w:rsidRPr="008E1F28" w:rsidRDefault="001D2E83" w:rsidP="001D2E83">
      <w:pPr>
        <w:numPr>
          <w:ilvl w:val="0"/>
          <w:numId w:val="7"/>
        </w:numPr>
        <w:jc w:val="both"/>
        <w:rPr>
          <w:szCs w:val="22"/>
        </w:rPr>
      </w:pPr>
      <w:r w:rsidRPr="008E1F28">
        <w:rPr>
          <w:szCs w:val="22"/>
        </w:rPr>
        <w:t>stavební a demoliční odpad vznikající na území obce při činnosti nepodnikajících fyzických osob,</w:t>
      </w:r>
    </w:p>
    <w:p w14:paraId="31565690" w14:textId="77777777" w:rsidR="008E1F28" w:rsidRPr="008E1F28" w:rsidRDefault="008E1F28" w:rsidP="008E1F28">
      <w:pPr>
        <w:numPr>
          <w:ilvl w:val="0"/>
          <w:numId w:val="7"/>
        </w:numPr>
        <w:jc w:val="both"/>
      </w:pPr>
      <w:r w:rsidRPr="008E1F28">
        <w:t>komunální odpad vznikající na území obce při činnosti právnických a podnikajících fyzických osob, které se zapojí do obecního systému na základě písemné smlouvy,</w:t>
      </w:r>
    </w:p>
    <w:p w14:paraId="37ECA646" w14:textId="1ED1A339" w:rsidR="001D2E83" w:rsidRPr="008E1F28" w:rsidRDefault="001D2E83" w:rsidP="001D2E83">
      <w:pPr>
        <w:numPr>
          <w:ilvl w:val="0"/>
          <w:numId w:val="7"/>
        </w:numPr>
        <w:jc w:val="both"/>
      </w:pPr>
      <w:r w:rsidRPr="008E1F28">
        <w:t>výrobky s ukončenou životností v rámci služby pro výrobce podle zákona o výrobcích s ukončenou</w:t>
      </w:r>
      <w:r w:rsidR="009724E5" w:rsidRPr="008E1F28">
        <w:t xml:space="preserve"> životností.</w:t>
      </w:r>
    </w:p>
    <w:p w14:paraId="0CB3A858" w14:textId="77777777" w:rsidR="004938C5" w:rsidRPr="008E1F28" w:rsidRDefault="004938C5" w:rsidP="004938C5">
      <w:pPr>
        <w:jc w:val="both"/>
      </w:pPr>
    </w:p>
    <w:p w14:paraId="634DF46F" w14:textId="77777777" w:rsidR="00792C01" w:rsidRPr="008E1F28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8E1F28">
        <w:rPr>
          <w:sz w:val="24"/>
          <w:szCs w:val="24"/>
        </w:rPr>
        <w:t xml:space="preserve">Článek 2 </w:t>
      </w:r>
    </w:p>
    <w:p w14:paraId="40A73691" w14:textId="77777777" w:rsidR="00792C01" w:rsidRPr="008E1F28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8E1F28">
        <w:rPr>
          <w:sz w:val="24"/>
          <w:szCs w:val="24"/>
        </w:rPr>
        <w:t>Základní pojmy</w:t>
      </w:r>
    </w:p>
    <w:p w14:paraId="69E53642" w14:textId="77777777" w:rsidR="00792C01" w:rsidRPr="008E1F28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195F7D29" w14:textId="77777777" w:rsidR="00737A59" w:rsidRPr="008E1F28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8E1F28">
        <w:rPr>
          <w:b/>
        </w:rPr>
        <w:t>Nápojovými kartony</w:t>
      </w:r>
      <w:r w:rsidRPr="008E1F28">
        <w:t xml:space="preserve"> </w:t>
      </w:r>
      <w:r w:rsidRPr="008E1F28">
        <w:rPr>
          <w:color w:val="000000"/>
        </w:rPr>
        <w:t>se pro účely této vyhlášky rozumí</w:t>
      </w:r>
      <w:r w:rsidRPr="008E1F28">
        <w:t xml:space="preserve"> kompo</w:t>
      </w:r>
      <w:r w:rsidR="004B6544" w:rsidRPr="008E1F28">
        <w:t xml:space="preserve">zitní (vícesložkové) obaly </w:t>
      </w:r>
      <w:r w:rsidRPr="008E1F28">
        <w:t xml:space="preserve">(např. od mléka, vína, džusů a jiných </w:t>
      </w:r>
      <w:r w:rsidR="00A010E4" w:rsidRPr="008E1F28">
        <w:t>poživatin</w:t>
      </w:r>
      <w:r w:rsidRPr="008E1F28">
        <w:t>).</w:t>
      </w:r>
    </w:p>
    <w:p w14:paraId="0126E976" w14:textId="77777777" w:rsidR="008E1F28" w:rsidRPr="008E1F28" w:rsidRDefault="008E1F28" w:rsidP="008E1F28">
      <w:pPr>
        <w:numPr>
          <w:ilvl w:val="0"/>
          <w:numId w:val="1"/>
        </w:numPr>
        <w:tabs>
          <w:tab w:val="left" w:pos="4172"/>
        </w:tabs>
        <w:jc w:val="both"/>
      </w:pPr>
      <w:r w:rsidRPr="008E1F28">
        <w:rPr>
          <w:b/>
        </w:rPr>
        <w:t xml:space="preserve">Biologický odpad </w:t>
      </w:r>
      <w:r w:rsidRPr="008E1F28">
        <w:t>je definován zákonem.</w:t>
      </w:r>
      <w:r w:rsidRPr="008E1F28">
        <w:rPr>
          <w:rStyle w:val="Znakapoznpodarou"/>
          <w:bCs/>
          <w:vertAlign w:val="superscript"/>
        </w:rPr>
        <w:footnoteReference w:id="1"/>
      </w:r>
      <w:r w:rsidRPr="008E1F28">
        <w:rPr>
          <w:bCs/>
          <w:vertAlign w:val="superscript"/>
        </w:rPr>
        <w:t>)</w:t>
      </w:r>
      <w:r w:rsidRPr="008E1F28">
        <w:rPr>
          <w:bCs/>
          <w:vertAlign w:val="subscript"/>
        </w:rPr>
        <w:t xml:space="preserve"> </w:t>
      </w:r>
      <w:r w:rsidRPr="008E1F28">
        <w:t>Obec zajišťuje soustřeďování biologického odpadu jen v rozsahu povinnosti stanovené v aktuální prováděcí vyhlášce k zákonu o odpadech.</w:t>
      </w:r>
      <w:r w:rsidRPr="008E1F28">
        <w:rPr>
          <w:rStyle w:val="Znakapoznpodarou"/>
          <w:bCs/>
          <w:vertAlign w:val="superscript"/>
        </w:rPr>
        <w:footnoteReference w:id="2"/>
      </w:r>
      <w:r w:rsidRPr="008E1F28">
        <w:rPr>
          <w:bCs/>
          <w:vertAlign w:val="superscript"/>
        </w:rPr>
        <w:t>)</w:t>
      </w:r>
    </w:p>
    <w:p w14:paraId="6ED20250" w14:textId="77777777" w:rsidR="00D81E55" w:rsidRPr="008E1F28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8E1F28">
        <w:rPr>
          <w:b/>
          <w:color w:val="000000"/>
        </w:rPr>
        <w:t xml:space="preserve">Nebezpečný odpad </w:t>
      </w:r>
      <w:r w:rsidR="007F1804" w:rsidRPr="008E1F28">
        <w:rPr>
          <w:color w:val="000000"/>
        </w:rPr>
        <w:t>je definován zákonem.</w:t>
      </w:r>
      <w:r w:rsidR="007F1804" w:rsidRPr="008E1F28">
        <w:rPr>
          <w:rStyle w:val="Znakapoznpodarou"/>
          <w:bCs/>
          <w:vertAlign w:val="superscript"/>
        </w:rPr>
        <w:footnoteReference w:id="3"/>
      </w:r>
      <w:r w:rsidR="007F1804" w:rsidRPr="008E1F28">
        <w:rPr>
          <w:bCs/>
          <w:vertAlign w:val="superscript"/>
        </w:rPr>
        <w:t>)</w:t>
      </w:r>
    </w:p>
    <w:p w14:paraId="09AFB911" w14:textId="77777777" w:rsidR="00792C01" w:rsidRPr="008E1F28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8E1F28">
        <w:rPr>
          <w:b/>
          <w:color w:val="000000"/>
        </w:rPr>
        <w:lastRenderedPageBreak/>
        <w:t xml:space="preserve">Objemný odpad </w:t>
      </w:r>
      <w:r w:rsidRPr="008E1F28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8E1F28">
        <w:rPr>
          <w:color w:val="000000"/>
        </w:rPr>
        <w:t>ábytek, koberce, matrace apod.).</w:t>
      </w:r>
    </w:p>
    <w:p w14:paraId="355B7A59" w14:textId="77777777" w:rsidR="00792C01" w:rsidRPr="008E1F28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8E1F28">
        <w:rPr>
          <w:b/>
          <w:color w:val="000000"/>
        </w:rPr>
        <w:t xml:space="preserve">Směsný komunální odpad </w:t>
      </w:r>
      <w:r w:rsidRPr="008E1F28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E361F5" w:rsidRPr="008E1F28">
        <w:rPr>
          <w:color w:val="000000"/>
        </w:rPr>
        <w:t>i</w:t>
      </w:r>
      <w:r w:rsidRPr="008E1F28">
        <w:rPr>
          <w:color w:val="000000"/>
        </w:rPr>
        <w:t>) této vyhlášky.</w:t>
      </w:r>
    </w:p>
    <w:p w14:paraId="11717284" w14:textId="77777777" w:rsidR="00A010E4" w:rsidRPr="008E1F28" w:rsidRDefault="00A010E4" w:rsidP="00A010E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8E1F28">
        <w:rPr>
          <w:b/>
          <w:color w:val="000000"/>
        </w:rPr>
        <w:t xml:space="preserve">Zvláštní </w:t>
      </w:r>
      <w:r w:rsidR="00E361F5" w:rsidRPr="008E1F28">
        <w:rPr>
          <w:b/>
          <w:color w:val="000000"/>
        </w:rPr>
        <w:t xml:space="preserve">sběrný </w:t>
      </w:r>
      <w:r w:rsidRPr="008E1F28">
        <w:rPr>
          <w:b/>
          <w:color w:val="000000"/>
        </w:rPr>
        <w:t xml:space="preserve">pytel </w:t>
      </w:r>
      <w:r w:rsidR="00E361F5" w:rsidRPr="008E1F28">
        <w:rPr>
          <w:color w:val="000000"/>
        </w:rPr>
        <w:t>je</w:t>
      </w:r>
      <w:r w:rsidRPr="008E1F28">
        <w:rPr>
          <w:color w:val="000000"/>
        </w:rPr>
        <w:t xml:space="preserve"> </w:t>
      </w:r>
      <w:r w:rsidRPr="008E1F28">
        <w:t xml:space="preserve">shromažďovací prostředek </w:t>
      </w:r>
      <w:r w:rsidRPr="008E1F28">
        <w:rPr>
          <w:color w:val="000000"/>
        </w:rPr>
        <w:t xml:space="preserve">k odkládání určených složek komunálního odpadu. </w:t>
      </w:r>
      <w:r w:rsidRPr="008E1F28">
        <w:t>Zvláštní pytle (</w:t>
      </w:r>
      <w:r w:rsidR="00E361F5" w:rsidRPr="008E1F28">
        <w:t>různých barev</w:t>
      </w:r>
      <w:r w:rsidRPr="008E1F28">
        <w:t xml:space="preserve">) se vydávají </w:t>
      </w:r>
      <w:r w:rsidR="00E361F5" w:rsidRPr="008E1F28">
        <w:t xml:space="preserve">zdarma </w:t>
      </w:r>
      <w:r w:rsidRPr="008E1F28">
        <w:t xml:space="preserve">na Obecním úřadu </w:t>
      </w:r>
      <w:r w:rsidR="00E361F5" w:rsidRPr="008E1F28">
        <w:t>Čížkovice</w:t>
      </w:r>
      <w:r w:rsidRPr="008E1F28">
        <w:t>.</w:t>
      </w:r>
      <w:r w:rsidRPr="008E1F28">
        <w:rPr>
          <w:color w:val="000000"/>
        </w:rPr>
        <w:t xml:space="preserve"> </w:t>
      </w:r>
    </w:p>
    <w:p w14:paraId="4842DEAF" w14:textId="77777777" w:rsidR="00A010E4" w:rsidRPr="008E1F28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8E1F28">
        <w:rPr>
          <w:b/>
          <w:color w:val="000000"/>
        </w:rPr>
        <w:t xml:space="preserve">Stanoviště zvláštních sběrných nádob </w:t>
      </w:r>
      <w:r w:rsidRPr="008E1F28">
        <w:rPr>
          <w:color w:val="000000"/>
        </w:rPr>
        <w:t>jsou místa,</w:t>
      </w:r>
      <w:r w:rsidRPr="008E1F28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8E1F28">
        <w:rPr>
          <w:color w:val="000000"/>
        </w:rPr>
        <w:t>.</w:t>
      </w:r>
      <w:r w:rsidRPr="008E1F28">
        <w:t xml:space="preserve"> Aktuální seznam stanovišť zvláštních sběrných nádob je zveřejněn na webových stránkách obce.</w:t>
      </w:r>
    </w:p>
    <w:p w14:paraId="4865CA46" w14:textId="77777777" w:rsidR="00FD4F18" w:rsidRPr="008E1F28" w:rsidRDefault="00E361F5" w:rsidP="00FD4F18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8E1F28">
        <w:rPr>
          <w:b/>
          <w:color w:val="000000"/>
        </w:rPr>
        <w:t>Obecní s</w:t>
      </w:r>
      <w:r w:rsidR="00FD4F18" w:rsidRPr="008E1F28">
        <w:rPr>
          <w:b/>
          <w:color w:val="000000"/>
        </w:rPr>
        <w:t xml:space="preserve">běrné dvory </w:t>
      </w:r>
      <w:r w:rsidR="00FD4F18" w:rsidRPr="008E1F28">
        <w:rPr>
          <w:color w:val="000000"/>
        </w:rPr>
        <w:t xml:space="preserve">jsou místa, kde lze v provozní době zveřejněné na webových stránkách obce odkládat určené složky komunálního odpadu do určených </w:t>
      </w:r>
      <w:r w:rsidR="00FD4F18" w:rsidRPr="008E1F28">
        <w:t>shromažďovacích prostředků</w:t>
      </w:r>
      <w:r w:rsidR="00FD4F18" w:rsidRPr="008E1F28">
        <w:rPr>
          <w:color w:val="000000"/>
        </w:rPr>
        <w:t>. Slouží i jako místa, kde obec přebírá stavební a demoliční odpad a vybrané výrobky s ukončenou životností. Nachází se v místní části Čížkovice v Zámecké ulici a v místní části Želechovice.</w:t>
      </w:r>
    </w:p>
    <w:p w14:paraId="040DAC16" w14:textId="77777777" w:rsidR="00FD4F18" w:rsidRPr="008E1F28" w:rsidRDefault="00FD4F18" w:rsidP="00FD4F18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8E1F28">
        <w:rPr>
          <w:b/>
          <w:color w:val="000000"/>
        </w:rPr>
        <w:t xml:space="preserve">Sběrná trasa </w:t>
      </w:r>
      <w:r w:rsidRPr="008E1F28">
        <w:rPr>
          <w:color w:val="000000"/>
        </w:rPr>
        <w:t>je trasa, po které projíždí</w:t>
      </w:r>
      <w:r w:rsidRPr="008E1F28">
        <w:rPr>
          <w:rStyle w:val="Znakapoznpodarou"/>
          <w:color w:val="000000"/>
          <w:vertAlign w:val="superscript"/>
        </w:rPr>
        <w:footnoteReference w:id="4"/>
      </w:r>
      <w:r w:rsidRPr="008E1F28">
        <w:rPr>
          <w:color w:val="000000"/>
          <w:vertAlign w:val="superscript"/>
        </w:rPr>
        <w:t>)</w:t>
      </w:r>
      <w:r w:rsidRPr="008E1F28">
        <w:rPr>
          <w:color w:val="000000"/>
        </w:rPr>
        <w:t xml:space="preserve"> sběrný prostředek obce a sbírá zde odložené zvláštní sběrné pytle na papír a plasty a nápojové kartony.</w:t>
      </w:r>
      <w:r w:rsidR="00792401" w:rsidRPr="008E1F28">
        <w:rPr>
          <w:color w:val="000000"/>
        </w:rPr>
        <w:t xml:space="preserve"> Popis sběrné trasy je zveřejněn na webových stránkách obce.</w:t>
      </w:r>
    </w:p>
    <w:p w14:paraId="1B8F7481" w14:textId="77777777" w:rsidR="001D2E83" w:rsidRPr="008E1F28" w:rsidRDefault="001D2E83" w:rsidP="001D2E83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8E1F28">
        <w:rPr>
          <w:b/>
        </w:rPr>
        <w:t>Stavební a demoliční odpad</w:t>
      </w:r>
      <w:r w:rsidRPr="008E1F28">
        <w:t xml:space="preserve"> je definován zákonem.</w:t>
      </w:r>
      <w:r w:rsidRPr="008E1F28">
        <w:rPr>
          <w:rStyle w:val="Znakapoznpodarou"/>
          <w:bCs/>
          <w:vertAlign w:val="superscript"/>
        </w:rPr>
        <w:footnoteReference w:id="5"/>
      </w:r>
      <w:r w:rsidRPr="008E1F28">
        <w:rPr>
          <w:bCs/>
          <w:vertAlign w:val="superscript"/>
        </w:rPr>
        <w:t>)</w:t>
      </w:r>
    </w:p>
    <w:p w14:paraId="6975284A" w14:textId="77777777" w:rsidR="004D0A16" w:rsidRPr="008E1F28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4E979E43" w14:textId="77777777" w:rsidR="00792C01" w:rsidRPr="008E1F28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8E1F28">
        <w:rPr>
          <w:sz w:val="24"/>
          <w:szCs w:val="24"/>
        </w:rPr>
        <w:t xml:space="preserve">Článek 3 </w:t>
      </w:r>
    </w:p>
    <w:p w14:paraId="299F4217" w14:textId="77777777" w:rsidR="00792C01" w:rsidRPr="008E1F28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8E1F28">
        <w:rPr>
          <w:sz w:val="24"/>
          <w:szCs w:val="24"/>
        </w:rPr>
        <w:t>T</w:t>
      </w:r>
      <w:r w:rsidR="00792C01" w:rsidRPr="008E1F28">
        <w:rPr>
          <w:sz w:val="24"/>
          <w:szCs w:val="24"/>
        </w:rPr>
        <w:t>řídění komunálního odpadu</w:t>
      </w:r>
    </w:p>
    <w:p w14:paraId="5DB72659" w14:textId="77777777" w:rsidR="00792C01" w:rsidRPr="008E1F28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564714CC" w14:textId="77777777" w:rsidR="00792C01" w:rsidRPr="008E1F28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8E1F28">
        <w:t>Komunální odpad se</w:t>
      </w:r>
      <w:r w:rsidR="002307A4" w:rsidRPr="008E1F28">
        <w:t xml:space="preserve"> v</w:t>
      </w:r>
      <w:r w:rsidR="009E6E7D" w:rsidRPr="008E1F28">
        <w:t> obecním systému odpadového hospodářství</w:t>
      </w:r>
      <w:r w:rsidRPr="008E1F28">
        <w:t xml:space="preserve"> třídí na tyto složky:</w:t>
      </w:r>
    </w:p>
    <w:p w14:paraId="7FF5C899" w14:textId="77777777" w:rsidR="00A010E4" w:rsidRPr="008E1F28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E1F28">
        <w:t xml:space="preserve">papír; </w:t>
      </w:r>
    </w:p>
    <w:p w14:paraId="131D8467" w14:textId="77777777" w:rsidR="00A010E4" w:rsidRPr="008E1F28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E1F28">
        <w:t>sklo;</w:t>
      </w:r>
    </w:p>
    <w:p w14:paraId="6E6D2FC4" w14:textId="77777777" w:rsidR="00FC6F49" w:rsidRPr="008E1F28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8E1F28">
        <w:t>plasty a nápojové kartony;</w:t>
      </w:r>
      <w:r w:rsidRPr="008E1F28">
        <w:rPr>
          <w:rStyle w:val="Znakapoznpodarou"/>
          <w:vertAlign w:val="superscript"/>
        </w:rPr>
        <w:footnoteReference w:id="6"/>
      </w:r>
      <w:r w:rsidRPr="008E1F28">
        <w:rPr>
          <w:vertAlign w:val="superscript"/>
        </w:rPr>
        <w:t>)</w:t>
      </w:r>
    </w:p>
    <w:p w14:paraId="6DCE75ED" w14:textId="77777777" w:rsidR="00A010E4" w:rsidRPr="008E1F28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E1F28">
        <w:t>kovy;</w:t>
      </w:r>
    </w:p>
    <w:p w14:paraId="248EEB87" w14:textId="77777777" w:rsidR="00A010E4" w:rsidRPr="008E1F28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E1F28">
        <w:t>textil;</w:t>
      </w:r>
    </w:p>
    <w:p w14:paraId="19EE5936" w14:textId="71A2B0DC" w:rsidR="00A010E4" w:rsidRPr="008E1F28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E1F28">
        <w:t>biologick</w:t>
      </w:r>
      <w:r w:rsidR="008E1F28" w:rsidRPr="008E1F28">
        <w:t>ý</w:t>
      </w:r>
      <w:r w:rsidR="00FD7A89" w:rsidRPr="008E1F28">
        <w:t xml:space="preserve"> </w:t>
      </w:r>
      <w:r w:rsidRPr="008E1F28">
        <w:t>odpad</w:t>
      </w:r>
      <w:r w:rsidR="00A010E4" w:rsidRPr="008E1F28">
        <w:t>;</w:t>
      </w:r>
    </w:p>
    <w:p w14:paraId="67E124D0" w14:textId="77777777" w:rsidR="00D47A41" w:rsidRPr="008E1F28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E1F28">
        <w:t>jedlé oleje a tuky;</w:t>
      </w:r>
    </w:p>
    <w:p w14:paraId="434E223E" w14:textId="77777777" w:rsidR="00BC53D5" w:rsidRPr="008E1F28" w:rsidRDefault="00BC53D5" w:rsidP="00BC53D5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E1F28">
        <w:t>nebezpečný odpad;</w:t>
      </w:r>
    </w:p>
    <w:p w14:paraId="278486D5" w14:textId="77777777" w:rsidR="00A010E4" w:rsidRPr="008E1F28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E1F28">
        <w:t>objemný odpad;</w:t>
      </w:r>
    </w:p>
    <w:p w14:paraId="223558D8" w14:textId="77777777" w:rsidR="00A010E4" w:rsidRPr="008E1F28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E1F28">
        <w:t>směsný komunální odpad.</w:t>
      </w:r>
    </w:p>
    <w:p w14:paraId="739E2A89" w14:textId="77777777" w:rsidR="00792C01" w:rsidRPr="008E1F28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15D2C255" w14:textId="77777777" w:rsidR="00792C01" w:rsidRPr="008E1F28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8E1F28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5175F465" w14:textId="77777777" w:rsidR="00792C01" w:rsidRPr="008E1F28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8E1F28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8E1F28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8E1F28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8E1F28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8E1F28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352DA567" w14:textId="77777777" w:rsidR="00792C01" w:rsidRPr="008E1F28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332F2AAC" w14:textId="77777777" w:rsidR="00792C01" w:rsidRPr="008E1F28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8E1F28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8E1F28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8E1F28">
        <w:rPr>
          <w:rFonts w:ascii="Times New Roman" w:eastAsia="MS Mincho" w:hAnsi="Times New Roman"/>
          <w:bCs/>
          <w:sz w:val="24"/>
          <w:szCs w:val="24"/>
        </w:rPr>
        <w:t>:</w:t>
      </w:r>
    </w:p>
    <w:p w14:paraId="3384E28D" w14:textId="77777777" w:rsidR="00E361F5" w:rsidRPr="008E1F28" w:rsidRDefault="00E361F5" w:rsidP="00E361F5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E1F28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</w:p>
    <w:p w14:paraId="0BF3FB71" w14:textId="77777777" w:rsidR="00E361F5" w:rsidRPr="008E1F28" w:rsidRDefault="00E361F5" w:rsidP="00E361F5">
      <w:pPr>
        <w:pStyle w:val="Prosttext"/>
        <w:numPr>
          <w:ilvl w:val="0"/>
          <w:numId w:val="23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8E1F28">
        <w:rPr>
          <w:rFonts w:ascii="Times New Roman" w:hAnsi="Times New Roman"/>
          <w:sz w:val="24"/>
          <w:szCs w:val="24"/>
        </w:rPr>
        <w:t>do zvláštní</w:t>
      </w:r>
      <w:r w:rsidRPr="008E1F28">
        <w:rPr>
          <w:rFonts w:ascii="Times New Roman" w:hAnsi="Times New Roman"/>
          <w:sz w:val="24"/>
          <w:szCs w:val="24"/>
          <w:lang w:val="cs-CZ"/>
        </w:rPr>
        <w:t>ch</w:t>
      </w:r>
      <w:r w:rsidRPr="008E1F28">
        <w:rPr>
          <w:rFonts w:ascii="Times New Roman" w:hAnsi="Times New Roman"/>
          <w:sz w:val="24"/>
          <w:szCs w:val="24"/>
        </w:rPr>
        <w:t xml:space="preserve"> sběrn</w:t>
      </w:r>
      <w:r w:rsidRPr="008E1F28">
        <w:rPr>
          <w:rFonts w:ascii="Times New Roman" w:hAnsi="Times New Roman"/>
          <w:sz w:val="24"/>
          <w:szCs w:val="24"/>
          <w:lang w:val="cs-CZ"/>
        </w:rPr>
        <w:t>ých</w:t>
      </w:r>
      <w:r w:rsidRPr="008E1F28">
        <w:rPr>
          <w:rFonts w:ascii="Times New Roman" w:hAnsi="Times New Roman"/>
          <w:sz w:val="24"/>
          <w:szCs w:val="24"/>
        </w:rPr>
        <w:t xml:space="preserve"> nádob</w:t>
      </w:r>
      <w:r w:rsidRPr="008E1F28">
        <w:rPr>
          <w:rFonts w:ascii="Times New Roman" w:hAnsi="Times New Roman"/>
          <w:sz w:val="24"/>
          <w:szCs w:val="24"/>
          <w:lang w:val="cs-CZ"/>
        </w:rPr>
        <w:t xml:space="preserve"> (plastový</w:t>
      </w:r>
      <w:r w:rsidR="00924A51" w:rsidRPr="008E1F28">
        <w:rPr>
          <w:rFonts w:ascii="Times New Roman" w:hAnsi="Times New Roman"/>
          <w:sz w:val="24"/>
          <w:szCs w:val="24"/>
          <w:lang w:val="cs-CZ"/>
        </w:rPr>
        <w:t xml:space="preserve"> výklopný kontejner o objemu 110</w:t>
      </w:r>
      <w:r w:rsidRPr="008E1F28">
        <w:rPr>
          <w:rFonts w:ascii="Times New Roman" w:hAnsi="Times New Roman"/>
          <w:sz w:val="24"/>
          <w:szCs w:val="24"/>
          <w:lang w:val="cs-CZ"/>
        </w:rPr>
        <w:t xml:space="preserve">0 litrů modré barvy nebo s víkem modré barvy, nebo </w:t>
      </w:r>
      <w:proofErr w:type="spellStart"/>
      <w:r w:rsidRPr="008E1F28">
        <w:rPr>
          <w:rFonts w:ascii="Times New Roman" w:hAnsi="Times New Roman"/>
          <w:sz w:val="24"/>
          <w:szCs w:val="24"/>
          <w:lang w:val="cs-CZ"/>
        </w:rPr>
        <w:t>polopodzemní</w:t>
      </w:r>
      <w:proofErr w:type="spellEnd"/>
      <w:r w:rsidRPr="008E1F28">
        <w:rPr>
          <w:rFonts w:ascii="Times New Roman" w:hAnsi="Times New Roman"/>
          <w:sz w:val="24"/>
          <w:szCs w:val="24"/>
          <w:lang w:val="cs-CZ"/>
        </w:rPr>
        <w:t xml:space="preserve"> kontejner o objemu 5 m</w:t>
      </w:r>
      <w:r w:rsidRPr="008E1F28">
        <w:rPr>
          <w:rFonts w:ascii="Times New Roman" w:hAnsi="Times New Roman"/>
          <w:sz w:val="24"/>
          <w:szCs w:val="24"/>
          <w:vertAlign w:val="superscript"/>
          <w:lang w:val="cs-CZ"/>
        </w:rPr>
        <w:t>3</w:t>
      </w:r>
      <w:r w:rsidRPr="008E1F28">
        <w:rPr>
          <w:rFonts w:ascii="Times New Roman" w:hAnsi="Times New Roman"/>
          <w:sz w:val="24"/>
          <w:szCs w:val="24"/>
          <w:lang w:val="cs-CZ"/>
        </w:rPr>
        <w:t>) umístěných na stanovištích zvláštních sběrných nádob,</w:t>
      </w:r>
    </w:p>
    <w:p w14:paraId="2A01C4B7" w14:textId="77777777" w:rsidR="00E361F5" w:rsidRPr="008E1F28" w:rsidRDefault="00E361F5" w:rsidP="00E361F5">
      <w:pPr>
        <w:pStyle w:val="Prosttext"/>
        <w:numPr>
          <w:ilvl w:val="0"/>
          <w:numId w:val="23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8E1F28">
        <w:rPr>
          <w:rFonts w:ascii="Times New Roman" w:hAnsi="Times New Roman"/>
          <w:sz w:val="24"/>
          <w:szCs w:val="24"/>
          <w:lang w:val="cs-CZ"/>
        </w:rPr>
        <w:t>do zvlášt</w:t>
      </w:r>
      <w:r w:rsidR="00792401" w:rsidRPr="008E1F28">
        <w:rPr>
          <w:rFonts w:ascii="Times New Roman" w:hAnsi="Times New Roman"/>
          <w:sz w:val="24"/>
          <w:szCs w:val="24"/>
          <w:lang w:val="cs-CZ"/>
        </w:rPr>
        <w:t>ních sběrných pytlů modré barvy</w:t>
      </w:r>
      <w:r w:rsidRPr="008E1F28">
        <w:rPr>
          <w:rFonts w:ascii="Times New Roman" w:hAnsi="Times New Roman"/>
          <w:sz w:val="24"/>
          <w:szCs w:val="24"/>
          <w:lang w:val="cs-CZ"/>
        </w:rPr>
        <w:t xml:space="preserve"> odkládaných po naplnění na přístupném místě na sběrné trase;</w:t>
      </w:r>
    </w:p>
    <w:p w14:paraId="612CFB3F" w14:textId="43A941C1" w:rsidR="002026B4" w:rsidRPr="002026B4" w:rsidRDefault="00E361F5" w:rsidP="004E37C2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eastAsia="MS Mincho"/>
          <w:b/>
          <w:bCs/>
        </w:rPr>
      </w:pPr>
      <w:r w:rsidRPr="002026B4">
        <w:rPr>
          <w:rFonts w:ascii="Times New Roman" w:eastAsia="MS Mincho" w:hAnsi="Times New Roman"/>
          <w:b/>
          <w:bCs/>
          <w:sz w:val="24"/>
          <w:szCs w:val="24"/>
        </w:rPr>
        <w:lastRenderedPageBreak/>
        <w:t>sklo</w:t>
      </w:r>
      <w:r w:rsidRPr="002026B4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8E1F28">
        <w:rPr>
          <w:rFonts w:ascii="Times New Roman" w:hAnsi="Times New Roman"/>
          <w:sz w:val="24"/>
          <w:szCs w:val="24"/>
        </w:rPr>
        <w:t>do zvláštní</w:t>
      </w:r>
      <w:r w:rsidRPr="008E1F28">
        <w:rPr>
          <w:rFonts w:ascii="Times New Roman" w:hAnsi="Times New Roman"/>
          <w:sz w:val="24"/>
          <w:szCs w:val="24"/>
          <w:lang w:val="cs-CZ"/>
        </w:rPr>
        <w:t>ch</w:t>
      </w:r>
      <w:r w:rsidRPr="008E1F28">
        <w:rPr>
          <w:rFonts w:ascii="Times New Roman" w:hAnsi="Times New Roman"/>
          <w:sz w:val="24"/>
          <w:szCs w:val="24"/>
        </w:rPr>
        <w:t xml:space="preserve"> sběrn</w:t>
      </w:r>
      <w:r w:rsidRPr="008E1F28">
        <w:rPr>
          <w:rFonts w:ascii="Times New Roman" w:hAnsi="Times New Roman"/>
          <w:sz w:val="24"/>
          <w:szCs w:val="24"/>
          <w:lang w:val="cs-CZ"/>
        </w:rPr>
        <w:t>ých</w:t>
      </w:r>
      <w:r w:rsidRPr="008E1F28">
        <w:rPr>
          <w:rFonts w:ascii="Times New Roman" w:hAnsi="Times New Roman"/>
          <w:sz w:val="24"/>
          <w:szCs w:val="24"/>
        </w:rPr>
        <w:t xml:space="preserve"> nádob</w:t>
      </w:r>
      <w:r w:rsidRPr="008E1F28">
        <w:rPr>
          <w:rFonts w:ascii="Times New Roman" w:hAnsi="Times New Roman"/>
          <w:sz w:val="24"/>
          <w:szCs w:val="24"/>
          <w:lang w:val="cs-CZ"/>
        </w:rPr>
        <w:t xml:space="preserve"> (plastový</w:t>
      </w:r>
      <w:r w:rsidR="00924A51" w:rsidRPr="008E1F28">
        <w:rPr>
          <w:rFonts w:ascii="Times New Roman" w:hAnsi="Times New Roman"/>
          <w:sz w:val="24"/>
          <w:szCs w:val="24"/>
          <w:lang w:val="cs-CZ"/>
        </w:rPr>
        <w:t xml:space="preserve"> výklopný kontejner o objemu 110</w:t>
      </w:r>
      <w:r w:rsidRPr="008E1F28">
        <w:rPr>
          <w:rFonts w:ascii="Times New Roman" w:hAnsi="Times New Roman"/>
          <w:sz w:val="24"/>
          <w:szCs w:val="24"/>
          <w:lang w:val="cs-CZ"/>
        </w:rPr>
        <w:t xml:space="preserve">0 litrů zelené barvy nebo s víkem zelené barvy, nebo </w:t>
      </w:r>
      <w:proofErr w:type="spellStart"/>
      <w:r w:rsidRPr="008E1F28">
        <w:rPr>
          <w:rFonts w:ascii="Times New Roman" w:hAnsi="Times New Roman"/>
          <w:sz w:val="24"/>
          <w:szCs w:val="24"/>
          <w:lang w:val="cs-CZ"/>
        </w:rPr>
        <w:t>polopodzemní</w:t>
      </w:r>
      <w:proofErr w:type="spellEnd"/>
      <w:r w:rsidRPr="008E1F28">
        <w:rPr>
          <w:rFonts w:ascii="Times New Roman" w:hAnsi="Times New Roman"/>
          <w:sz w:val="24"/>
          <w:szCs w:val="24"/>
          <w:lang w:val="cs-CZ"/>
        </w:rPr>
        <w:t xml:space="preserve"> kontejner o objemu 3 m</w:t>
      </w:r>
      <w:r w:rsidRPr="002026B4">
        <w:rPr>
          <w:rFonts w:ascii="Times New Roman" w:hAnsi="Times New Roman"/>
          <w:sz w:val="24"/>
          <w:szCs w:val="24"/>
          <w:vertAlign w:val="superscript"/>
          <w:lang w:val="cs-CZ"/>
        </w:rPr>
        <w:t>3</w:t>
      </w:r>
      <w:r w:rsidRPr="008E1F28">
        <w:rPr>
          <w:rFonts w:ascii="Times New Roman" w:hAnsi="Times New Roman"/>
          <w:sz w:val="24"/>
          <w:szCs w:val="24"/>
          <w:lang w:val="cs-CZ"/>
        </w:rPr>
        <w:t>) umístěných na stanovištích zvláštních sběrných nádob;</w:t>
      </w:r>
    </w:p>
    <w:p w14:paraId="76A2FF90" w14:textId="681DFAD7" w:rsidR="00E361F5" w:rsidRPr="008E1F28" w:rsidRDefault="00E361F5" w:rsidP="00E361F5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E1F28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8E1F28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Pr="008E1F28">
        <w:rPr>
          <w:rFonts w:ascii="Times New Roman" w:eastAsia="MS Mincho" w:hAnsi="Times New Roman"/>
          <w:b/>
          <w:bCs/>
          <w:sz w:val="24"/>
          <w:szCs w:val="24"/>
          <w:lang w:val="cs-CZ"/>
        </w:rPr>
        <w:t>a nápojové kartony</w:t>
      </w:r>
      <w:r w:rsidRPr="008E1F2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8E1F28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66333890" w14:textId="77777777" w:rsidR="00E361F5" w:rsidRPr="008E1F28" w:rsidRDefault="00E361F5" w:rsidP="00E361F5">
      <w:pPr>
        <w:pStyle w:val="Prosttex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8E1F28">
        <w:rPr>
          <w:rFonts w:ascii="Times New Roman" w:hAnsi="Times New Roman"/>
          <w:sz w:val="24"/>
          <w:szCs w:val="24"/>
        </w:rPr>
        <w:t>do zvláštní</w:t>
      </w:r>
      <w:r w:rsidRPr="008E1F28">
        <w:rPr>
          <w:rFonts w:ascii="Times New Roman" w:hAnsi="Times New Roman"/>
          <w:sz w:val="24"/>
          <w:szCs w:val="24"/>
          <w:lang w:val="cs-CZ"/>
        </w:rPr>
        <w:t>ch</w:t>
      </w:r>
      <w:r w:rsidRPr="008E1F28">
        <w:rPr>
          <w:rFonts w:ascii="Times New Roman" w:hAnsi="Times New Roman"/>
          <w:sz w:val="24"/>
          <w:szCs w:val="24"/>
        </w:rPr>
        <w:t xml:space="preserve"> sběrn</w:t>
      </w:r>
      <w:r w:rsidRPr="008E1F28">
        <w:rPr>
          <w:rFonts w:ascii="Times New Roman" w:hAnsi="Times New Roman"/>
          <w:sz w:val="24"/>
          <w:szCs w:val="24"/>
          <w:lang w:val="cs-CZ"/>
        </w:rPr>
        <w:t>ých</w:t>
      </w:r>
      <w:r w:rsidRPr="008E1F28">
        <w:rPr>
          <w:rFonts w:ascii="Times New Roman" w:hAnsi="Times New Roman"/>
          <w:sz w:val="24"/>
          <w:szCs w:val="24"/>
        </w:rPr>
        <w:t xml:space="preserve"> nádob</w:t>
      </w:r>
      <w:r w:rsidRPr="008E1F28">
        <w:rPr>
          <w:rFonts w:ascii="Times New Roman" w:hAnsi="Times New Roman"/>
          <w:sz w:val="24"/>
          <w:szCs w:val="24"/>
          <w:lang w:val="cs-CZ"/>
        </w:rPr>
        <w:t xml:space="preserve"> (plastový v</w:t>
      </w:r>
      <w:r w:rsidR="00924A51" w:rsidRPr="008E1F28">
        <w:rPr>
          <w:rFonts w:ascii="Times New Roman" w:hAnsi="Times New Roman"/>
          <w:sz w:val="24"/>
          <w:szCs w:val="24"/>
          <w:lang w:val="cs-CZ"/>
        </w:rPr>
        <w:t>ýklopný kontejner o objemu 110</w:t>
      </w:r>
      <w:r w:rsidRPr="008E1F28">
        <w:rPr>
          <w:rFonts w:ascii="Times New Roman" w:hAnsi="Times New Roman"/>
          <w:sz w:val="24"/>
          <w:szCs w:val="24"/>
          <w:lang w:val="cs-CZ"/>
        </w:rPr>
        <w:t xml:space="preserve">0 litrů žluté barvy nebo s víkem žluté barvy, nebo </w:t>
      </w:r>
      <w:proofErr w:type="spellStart"/>
      <w:r w:rsidRPr="008E1F28">
        <w:rPr>
          <w:rFonts w:ascii="Times New Roman" w:hAnsi="Times New Roman"/>
          <w:sz w:val="24"/>
          <w:szCs w:val="24"/>
          <w:lang w:val="cs-CZ"/>
        </w:rPr>
        <w:t>polopodzemní</w:t>
      </w:r>
      <w:proofErr w:type="spellEnd"/>
      <w:r w:rsidRPr="008E1F28">
        <w:rPr>
          <w:rFonts w:ascii="Times New Roman" w:hAnsi="Times New Roman"/>
          <w:sz w:val="24"/>
          <w:szCs w:val="24"/>
          <w:lang w:val="cs-CZ"/>
        </w:rPr>
        <w:t xml:space="preserve"> kontejner o objemu 5 m</w:t>
      </w:r>
      <w:r w:rsidRPr="008E1F28">
        <w:rPr>
          <w:rFonts w:ascii="Times New Roman" w:hAnsi="Times New Roman"/>
          <w:sz w:val="24"/>
          <w:szCs w:val="24"/>
          <w:vertAlign w:val="superscript"/>
          <w:lang w:val="cs-CZ"/>
        </w:rPr>
        <w:t>3</w:t>
      </w:r>
      <w:r w:rsidRPr="008E1F28">
        <w:rPr>
          <w:rFonts w:ascii="Times New Roman" w:hAnsi="Times New Roman"/>
          <w:sz w:val="24"/>
          <w:szCs w:val="24"/>
          <w:lang w:val="cs-CZ"/>
        </w:rPr>
        <w:t>) umístěných na stanovištích zvláštních sběrných nádob,</w:t>
      </w:r>
    </w:p>
    <w:p w14:paraId="560DD2E3" w14:textId="77777777" w:rsidR="00E361F5" w:rsidRPr="008E1F28" w:rsidRDefault="00E361F5" w:rsidP="00E361F5">
      <w:pPr>
        <w:pStyle w:val="Prosttext"/>
        <w:numPr>
          <w:ilvl w:val="0"/>
          <w:numId w:val="24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8E1F28">
        <w:rPr>
          <w:rFonts w:ascii="Times New Roman" w:hAnsi="Times New Roman"/>
          <w:sz w:val="24"/>
          <w:szCs w:val="24"/>
          <w:lang w:val="cs-CZ"/>
        </w:rPr>
        <w:t>do zvlášt</w:t>
      </w:r>
      <w:r w:rsidR="00792401" w:rsidRPr="008E1F28">
        <w:rPr>
          <w:rFonts w:ascii="Times New Roman" w:hAnsi="Times New Roman"/>
          <w:sz w:val="24"/>
          <w:szCs w:val="24"/>
          <w:lang w:val="cs-CZ"/>
        </w:rPr>
        <w:t>ních sběrných pytlů žluté barvy</w:t>
      </w:r>
      <w:r w:rsidRPr="008E1F28">
        <w:rPr>
          <w:rFonts w:ascii="Times New Roman" w:hAnsi="Times New Roman"/>
          <w:sz w:val="24"/>
          <w:szCs w:val="24"/>
          <w:lang w:val="cs-CZ"/>
        </w:rPr>
        <w:t xml:space="preserve"> odkládaných po naplnění na přístupném místě na sběrné trase;</w:t>
      </w:r>
    </w:p>
    <w:p w14:paraId="6B6041DA" w14:textId="77777777" w:rsidR="00E361F5" w:rsidRPr="008E1F28" w:rsidRDefault="00E361F5" w:rsidP="00E361F5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E1F28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8E1F28">
        <w:rPr>
          <w:rFonts w:ascii="Times New Roman" w:hAnsi="Times New Roman"/>
          <w:sz w:val="24"/>
          <w:szCs w:val="24"/>
          <w:lang w:val="cs-CZ"/>
        </w:rPr>
        <w:t xml:space="preserve"> do zvláštních sběrných nádob</w:t>
      </w:r>
      <w:r w:rsidR="00792401" w:rsidRPr="008E1F28">
        <w:rPr>
          <w:rFonts w:ascii="Times New Roman" w:hAnsi="Times New Roman"/>
          <w:sz w:val="24"/>
          <w:szCs w:val="24"/>
          <w:lang w:val="cs-CZ"/>
        </w:rPr>
        <w:t xml:space="preserve"> s nápisem „KOVY“</w:t>
      </w:r>
      <w:r w:rsidRPr="008E1F28">
        <w:rPr>
          <w:rFonts w:ascii="Times New Roman" w:hAnsi="Times New Roman"/>
          <w:sz w:val="24"/>
          <w:szCs w:val="24"/>
          <w:lang w:val="cs-CZ"/>
        </w:rPr>
        <w:t xml:space="preserve"> umístěných v obecních sběrných dvorech;</w:t>
      </w:r>
    </w:p>
    <w:p w14:paraId="66CB3DE8" w14:textId="77777777" w:rsidR="00E361F5" w:rsidRPr="008E1F28" w:rsidRDefault="00E361F5" w:rsidP="00E361F5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8E1F28">
        <w:rPr>
          <w:rFonts w:ascii="Times New Roman" w:hAnsi="Times New Roman"/>
          <w:b/>
          <w:sz w:val="24"/>
          <w:szCs w:val="24"/>
          <w:lang w:val="cs-CZ"/>
        </w:rPr>
        <w:t>textil</w:t>
      </w:r>
      <w:r w:rsidRPr="008E1F28">
        <w:rPr>
          <w:rFonts w:ascii="Times New Roman" w:hAnsi="Times New Roman"/>
          <w:sz w:val="24"/>
          <w:szCs w:val="24"/>
          <w:lang w:val="cs-CZ"/>
        </w:rPr>
        <w:t xml:space="preserve"> – do zvláštních sběrných nádob s nápisem „TEXTIL“</w:t>
      </w:r>
      <w:r w:rsidR="00792401" w:rsidRPr="008E1F28">
        <w:rPr>
          <w:rFonts w:ascii="Times New Roman" w:hAnsi="Times New Roman"/>
          <w:sz w:val="24"/>
          <w:szCs w:val="24"/>
          <w:lang w:val="cs-CZ"/>
        </w:rPr>
        <w:t xml:space="preserve"> umístěných v obecních</w:t>
      </w:r>
      <w:r w:rsidRPr="008E1F28">
        <w:rPr>
          <w:rFonts w:ascii="Times New Roman" w:hAnsi="Times New Roman"/>
          <w:sz w:val="24"/>
          <w:szCs w:val="24"/>
          <w:lang w:val="cs-CZ"/>
        </w:rPr>
        <w:t xml:space="preserve"> sběrných dvorech;</w:t>
      </w:r>
    </w:p>
    <w:p w14:paraId="1E12D4E9" w14:textId="4C9AFBB9" w:rsidR="00E361F5" w:rsidRPr="008E1F28" w:rsidRDefault="00E361F5" w:rsidP="00E361F5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8E1F28">
        <w:rPr>
          <w:rFonts w:ascii="Times New Roman" w:hAnsi="Times New Roman"/>
          <w:b/>
          <w:sz w:val="24"/>
          <w:szCs w:val="24"/>
          <w:lang w:val="cs-CZ"/>
        </w:rPr>
        <w:t>biologick</w:t>
      </w:r>
      <w:r w:rsidR="008E1F28" w:rsidRPr="008E1F28">
        <w:rPr>
          <w:rFonts w:ascii="Times New Roman" w:hAnsi="Times New Roman"/>
          <w:b/>
          <w:sz w:val="24"/>
          <w:szCs w:val="24"/>
          <w:lang w:val="cs-CZ"/>
        </w:rPr>
        <w:t>ý</w:t>
      </w:r>
      <w:r w:rsidRPr="008E1F28">
        <w:rPr>
          <w:rFonts w:ascii="Times New Roman" w:hAnsi="Times New Roman"/>
          <w:b/>
          <w:sz w:val="24"/>
          <w:szCs w:val="24"/>
          <w:lang w:val="cs-CZ"/>
        </w:rPr>
        <w:t xml:space="preserve"> odpad</w:t>
      </w:r>
      <w:r w:rsidRPr="008E1F28">
        <w:rPr>
          <w:rFonts w:ascii="Times New Roman" w:hAnsi="Times New Roman"/>
          <w:sz w:val="24"/>
          <w:szCs w:val="24"/>
          <w:lang w:val="cs-CZ"/>
        </w:rPr>
        <w:t xml:space="preserve"> – </w:t>
      </w:r>
    </w:p>
    <w:p w14:paraId="537EAA23" w14:textId="77777777" w:rsidR="00E361F5" w:rsidRPr="008E1F28" w:rsidRDefault="00E361F5" w:rsidP="00E361F5">
      <w:pPr>
        <w:pStyle w:val="Prosttext"/>
        <w:numPr>
          <w:ilvl w:val="0"/>
          <w:numId w:val="25"/>
        </w:numPr>
        <w:ind w:left="1077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8E1F28">
        <w:rPr>
          <w:rFonts w:ascii="Times New Roman" w:hAnsi="Times New Roman"/>
          <w:sz w:val="24"/>
          <w:szCs w:val="24"/>
          <w:lang w:val="cs-CZ"/>
        </w:rPr>
        <w:t>celoročně do velkoobjemových kontejnerů umístěných v obecních sběrných dvorech,</w:t>
      </w:r>
    </w:p>
    <w:p w14:paraId="3D51E319" w14:textId="77777777" w:rsidR="00E361F5" w:rsidRPr="008E1F28" w:rsidRDefault="00E361F5" w:rsidP="00E361F5">
      <w:pPr>
        <w:pStyle w:val="Prosttext"/>
        <w:numPr>
          <w:ilvl w:val="0"/>
          <w:numId w:val="25"/>
        </w:numPr>
        <w:ind w:left="1077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8E1F28">
        <w:rPr>
          <w:rFonts w:ascii="Times New Roman" w:hAnsi="Times New Roman"/>
          <w:sz w:val="24"/>
          <w:szCs w:val="24"/>
          <w:lang w:val="cs-CZ"/>
        </w:rPr>
        <w:t>v období od počátku dubna do konce listopadu</w:t>
      </w:r>
      <w:r w:rsidRPr="008E1F28">
        <w:rPr>
          <w:rStyle w:val="Znakapoznpodarou"/>
          <w:rFonts w:ascii="Times New Roman" w:hAnsi="Times New Roman"/>
          <w:sz w:val="24"/>
          <w:szCs w:val="24"/>
          <w:vertAlign w:val="superscript"/>
        </w:rPr>
        <w:footnoteReference w:id="7"/>
      </w:r>
      <w:r w:rsidRPr="008E1F28">
        <w:rPr>
          <w:rFonts w:ascii="Times New Roman" w:hAnsi="Times New Roman"/>
          <w:sz w:val="24"/>
          <w:szCs w:val="24"/>
          <w:vertAlign w:val="superscript"/>
        </w:rPr>
        <w:t>)</w:t>
      </w:r>
      <w:r w:rsidRPr="008E1F28">
        <w:rPr>
          <w:rFonts w:ascii="Times New Roman" w:hAnsi="Times New Roman"/>
          <w:sz w:val="24"/>
          <w:szCs w:val="24"/>
          <w:lang w:val="cs-CZ"/>
        </w:rPr>
        <w:t xml:space="preserve"> do </w:t>
      </w:r>
      <w:proofErr w:type="spellStart"/>
      <w:r w:rsidRPr="008E1F28">
        <w:rPr>
          <w:rFonts w:ascii="Times New Roman" w:hAnsi="Times New Roman"/>
          <w:sz w:val="24"/>
          <w:szCs w:val="24"/>
          <w:lang w:val="cs-CZ"/>
        </w:rPr>
        <w:t>biopopelnic</w:t>
      </w:r>
      <w:proofErr w:type="spellEnd"/>
      <w:r w:rsidRPr="008E1F28">
        <w:rPr>
          <w:rFonts w:ascii="Times New Roman" w:hAnsi="Times New Roman"/>
          <w:sz w:val="24"/>
          <w:szCs w:val="24"/>
          <w:lang w:val="cs-CZ"/>
        </w:rPr>
        <w:t xml:space="preserve"> o objemu 240 litrů přidělených na žádost osob k příslušným nemovitostem;</w:t>
      </w:r>
    </w:p>
    <w:p w14:paraId="0981FC85" w14:textId="77777777" w:rsidR="00E361F5" w:rsidRPr="008E1F28" w:rsidRDefault="00E361F5" w:rsidP="00E361F5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E1F28">
        <w:rPr>
          <w:rFonts w:ascii="Times New Roman" w:eastAsia="MS Mincho" w:hAnsi="Times New Roman"/>
          <w:b/>
          <w:bCs/>
          <w:sz w:val="24"/>
          <w:szCs w:val="24"/>
          <w:lang w:val="cs-CZ"/>
        </w:rPr>
        <w:t>jedlé oleje a tuky</w:t>
      </w:r>
      <w:r w:rsidRPr="008E1F2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do zvláštních sběrných nádob s nápisem „TUKY“ umístěných </w:t>
      </w:r>
      <w:r w:rsidRPr="008E1F28">
        <w:rPr>
          <w:rFonts w:ascii="Times New Roman" w:hAnsi="Times New Roman"/>
          <w:sz w:val="24"/>
          <w:szCs w:val="24"/>
          <w:lang w:val="cs-CZ"/>
        </w:rPr>
        <w:t>v</w:t>
      </w:r>
      <w:r w:rsidR="00792401" w:rsidRPr="008E1F28">
        <w:rPr>
          <w:rFonts w:ascii="Times New Roman" w:hAnsi="Times New Roman"/>
          <w:sz w:val="24"/>
          <w:szCs w:val="24"/>
          <w:lang w:val="cs-CZ"/>
        </w:rPr>
        <w:t> </w:t>
      </w:r>
      <w:r w:rsidRPr="008E1F28">
        <w:rPr>
          <w:rFonts w:ascii="Times New Roman" w:hAnsi="Times New Roman"/>
          <w:sz w:val="24"/>
          <w:szCs w:val="24"/>
          <w:lang w:val="cs-CZ"/>
        </w:rPr>
        <w:t xml:space="preserve">obecních </w:t>
      </w:r>
      <w:r w:rsidRPr="008E1F28">
        <w:rPr>
          <w:rFonts w:ascii="Times New Roman" w:eastAsia="MS Mincho" w:hAnsi="Times New Roman"/>
          <w:bCs/>
          <w:sz w:val="24"/>
          <w:szCs w:val="24"/>
          <w:lang w:val="cs-CZ"/>
        </w:rPr>
        <w:t>sběrných dvorech;</w:t>
      </w:r>
    </w:p>
    <w:p w14:paraId="5AC123E6" w14:textId="77777777" w:rsidR="00E361F5" w:rsidRPr="008E1F28" w:rsidRDefault="00E361F5" w:rsidP="00E361F5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E1F28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8E1F28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8E1F28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8E1F28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8E1F28">
        <w:rPr>
          <w:rFonts w:ascii="Times New Roman" w:hAnsi="Times New Roman"/>
          <w:sz w:val="24"/>
          <w:szCs w:val="24"/>
          <w:lang w:val="cs-CZ"/>
        </w:rPr>
        <w:t>do zvláštních sběrných nádob umístěných v obecních sběrných dvorech;</w:t>
      </w:r>
    </w:p>
    <w:p w14:paraId="3E8B277D" w14:textId="77777777" w:rsidR="00E361F5" w:rsidRPr="008E1F28" w:rsidRDefault="00E361F5" w:rsidP="00E361F5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E1F28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8E1F28">
        <w:rPr>
          <w:rFonts w:ascii="Times New Roman" w:hAnsi="Times New Roman"/>
          <w:sz w:val="24"/>
          <w:szCs w:val="24"/>
        </w:rPr>
        <w:t xml:space="preserve">– </w:t>
      </w:r>
      <w:r w:rsidRPr="008E1F28">
        <w:rPr>
          <w:rFonts w:ascii="Times New Roman" w:hAnsi="Times New Roman"/>
          <w:sz w:val="24"/>
          <w:szCs w:val="24"/>
          <w:lang w:val="cs-CZ"/>
        </w:rPr>
        <w:t>do velkoobjemových kontejnerů umístěných v obecních sběrných dvorech;</w:t>
      </w:r>
    </w:p>
    <w:p w14:paraId="7B76C6B1" w14:textId="77777777" w:rsidR="00E361F5" w:rsidRPr="008E1F28" w:rsidRDefault="00E361F5" w:rsidP="00E361F5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E1F28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8E1F28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16B15DCD" w14:textId="77777777" w:rsidR="00E361F5" w:rsidRPr="008E1F28" w:rsidRDefault="00E361F5" w:rsidP="00E361F5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8E1F28">
        <w:rPr>
          <w:rFonts w:ascii="Times New Roman" w:hAnsi="Times New Roman"/>
          <w:sz w:val="24"/>
          <w:szCs w:val="24"/>
        </w:rPr>
        <w:t xml:space="preserve">do typizovaných sběrných nádob </w:t>
      </w:r>
      <w:r w:rsidRPr="008E1F28">
        <w:rPr>
          <w:rFonts w:ascii="Times New Roman" w:hAnsi="Times New Roman"/>
          <w:sz w:val="24"/>
          <w:szCs w:val="24"/>
          <w:lang w:val="cs-CZ"/>
        </w:rPr>
        <w:t xml:space="preserve">přidělených obcí k příslušné </w:t>
      </w:r>
      <w:r w:rsidRPr="008E1F28">
        <w:rPr>
          <w:rFonts w:ascii="Times New Roman" w:hAnsi="Times New Roman"/>
          <w:sz w:val="24"/>
          <w:szCs w:val="24"/>
        </w:rPr>
        <w:t>nemovitosti</w:t>
      </w:r>
      <w:r w:rsidRPr="008E1F28">
        <w:rPr>
          <w:rFonts w:ascii="Times New Roman" w:hAnsi="Times New Roman"/>
          <w:sz w:val="24"/>
          <w:szCs w:val="24"/>
          <w:lang w:val="cs-CZ"/>
        </w:rPr>
        <w:t xml:space="preserve"> nebo kontejnerů o objemu 1100 litrů nebo </w:t>
      </w:r>
      <w:proofErr w:type="spellStart"/>
      <w:r w:rsidRPr="008E1F28">
        <w:rPr>
          <w:rFonts w:ascii="Times New Roman" w:hAnsi="Times New Roman"/>
          <w:sz w:val="24"/>
          <w:szCs w:val="24"/>
          <w:lang w:val="cs-CZ"/>
        </w:rPr>
        <w:t>polopodzemních</w:t>
      </w:r>
      <w:proofErr w:type="spellEnd"/>
      <w:r w:rsidRPr="008E1F28">
        <w:rPr>
          <w:rFonts w:ascii="Times New Roman" w:hAnsi="Times New Roman"/>
          <w:sz w:val="24"/>
          <w:szCs w:val="24"/>
          <w:lang w:val="cs-CZ"/>
        </w:rPr>
        <w:t xml:space="preserve"> kontejnerů o objemu 5 m</w:t>
      </w:r>
      <w:r w:rsidRPr="008E1F28">
        <w:rPr>
          <w:rFonts w:ascii="Times New Roman" w:hAnsi="Times New Roman"/>
          <w:sz w:val="24"/>
          <w:szCs w:val="24"/>
          <w:vertAlign w:val="superscript"/>
          <w:lang w:val="cs-CZ"/>
        </w:rPr>
        <w:t>3</w:t>
      </w:r>
      <w:r w:rsidRPr="008E1F28">
        <w:rPr>
          <w:rFonts w:ascii="Times New Roman" w:hAnsi="Times New Roman"/>
          <w:sz w:val="24"/>
          <w:szCs w:val="24"/>
          <w:lang w:val="cs-CZ"/>
        </w:rPr>
        <w:t xml:space="preserve"> společných pro více uživatelů,</w:t>
      </w:r>
    </w:p>
    <w:p w14:paraId="2D6851B9" w14:textId="77777777" w:rsidR="00E361F5" w:rsidRPr="008E1F28" w:rsidRDefault="00E361F5" w:rsidP="00E361F5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8E1F28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</w:t>
      </w:r>
      <w:r w:rsidRPr="008E1F2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8E1F28">
        <w:rPr>
          <w:rFonts w:ascii="Times New Roman" w:eastAsia="MS Mincho" w:hAnsi="Times New Roman"/>
          <w:bCs/>
          <w:sz w:val="24"/>
          <w:szCs w:val="24"/>
        </w:rPr>
        <w:t>- pouze drobný směsný komunální odpad vzniklý na</w:t>
      </w:r>
      <w:r w:rsidRPr="008E1F28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8E1F28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Pr="008E1F28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14:paraId="1613EE4A" w14:textId="77777777" w:rsidR="0042104D" w:rsidRPr="008E1F28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15A95CAF" w14:textId="77777777" w:rsidR="00792C01" w:rsidRPr="008E1F28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8E1F28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8E1F28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1D556A36" w14:textId="77777777" w:rsidR="00792C01" w:rsidRPr="008E1F28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8E1F28">
        <w:rPr>
          <w:rFonts w:ascii="Times New Roman" w:eastAsia="MS Mincho" w:hAnsi="Times New Roman"/>
          <w:b/>
          <w:sz w:val="24"/>
        </w:rPr>
        <w:t>Povinnosti osob</w:t>
      </w:r>
    </w:p>
    <w:p w14:paraId="70D85BC7" w14:textId="77777777" w:rsidR="00792C01" w:rsidRPr="008E1F28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3745CA0B" w14:textId="77777777" w:rsidR="00792C01" w:rsidRPr="008E1F28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8E1F28">
        <w:rPr>
          <w:rFonts w:ascii="Times New Roman" w:eastAsia="MS Mincho" w:hAnsi="Times New Roman"/>
          <w:bCs/>
          <w:sz w:val="24"/>
        </w:rPr>
        <w:t>Osoby jsou povinny:</w:t>
      </w:r>
    </w:p>
    <w:p w14:paraId="0B64DF71" w14:textId="77777777" w:rsidR="00792C01" w:rsidRPr="008E1F28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8E1F28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8E1F28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8E1F28">
        <w:rPr>
          <w:rFonts w:ascii="Times New Roman" w:eastAsia="MS Mincho" w:hAnsi="Times New Roman"/>
          <w:bCs/>
          <w:sz w:val="24"/>
        </w:rPr>
        <w:t xml:space="preserve"> </w:t>
      </w:r>
      <w:r w:rsidRPr="008E1F28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8E1F28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37DCA48E" w14:textId="77777777" w:rsidR="00792C01" w:rsidRPr="008E1F28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8E1F28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8E1F28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26A19F66" w14:textId="77777777" w:rsidR="00161CB5" w:rsidRPr="008E1F28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8E1F28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8E1F28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216CCE4B" w14:textId="77777777" w:rsidR="00DC5BD5" w:rsidRPr="008E1F28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8E1F28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8E1F28">
        <w:rPr>
          <w:rFonts w:ascii="Times New Roman" w:eastAsia="MS Mincho" w:hAnsi="Times New Roman"/>
          <w:bCs/>
          <w:sz w:val="24"/>
        </w:rPr>
        <w:t>ve sběrných nádobách</w:t>
      </w:r>
      <w:r w:rsidRPr="008E1F28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6632DC99" w14:textId="77777777" w:rsidR="00792C01" w:rsidRPr="008E1F28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8E1F28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4845D31E" w14:textId="77777777" w:rsidR="004B6544" w:rsidRPr="008E1F28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39C0F134" w14:textId="77777777" w:rsidR="007E7E23" w:rsidRPr="008E1F28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8E1F28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E361F5" w:rsidRPr="008E1F28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39F2206C" w14:textId="77777777" w:rsidR="007E7E23" w:rsidRPr="008E1F28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8E1F28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stavebního a demoličního odpadu </w:t>
      </w:r>
    </w:p>
    <w:p w14:paraId="18D2A27C" w14:textId="77777777" w:rsidR="007E7E23" w:rsidRPr="008E1F28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63B01AF4" w14:textId="77777777" w:rsidR="00E361F5" w:rsidRPr="008E1F28" w:rsidRDefault="00E361F5" w:rsidP="00E361F5">
      <w:pPr>
        <w:pStyle w:val="Prosttext"/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8E1F28">
        <w:rPr>
          <w:rFonts w:ascii="Times New Roman" w:eastAsia="MS Mincho" w:hAnsi="Times New Roman"/>
          <w:sz w:val="24"/>
          <w:szCs w:val="24"/>
          <w:lang w:val="cs-CZ"/>
        </w:rPr>
        <w:t xml:space="preserve">Obec přebírá stavební a demoliční odpad </w:t>
      </w:r>
      <w:r w:rsidRPr="008E1F28">
        <w:rPr>
          <w:rFonts w:ascii="Times New Roman" w:hAnsi="Times New Roman"/>
          <w:sz w:val="24"/>
          <w:szCs w:val="24"/>
        </w:rPr>
        <w:t>vznikající na území obce při činnosti nepodnikajících fyzických osob</w:t>
      </w:r>
      <w:r w:rsidRPr="008E1F28">
        <w:rPr>
          <w:rFonts w:ascii="Times New Roman" w:hAnsi="Times New Roman"/>
          <w:sz w:val="24"/>
          <w:szCs w:val="24"/>
          <w:lang w:val="cs-CZ"/>
        </w:rPr>
        <w:t xml:space="preserve"> v obecních sběrných dvorech.</w:t>
      </w:r>
    </w:p>
    <w:p w14:paraId="7606ED69" w14:textId="77777777" w:rsidR="00066C61" w:rsidRPr="008E1F28" w:rsidRDefault="00066C61" w:rsidP="00066C6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0975D3E2" w14:textId="77777777" w:rsidR="002026B4" w:rsidRDefault="002026B4">
      <w:pPr>
        <w:rPr>
          <w:rFonts w:eastAsia="MS Mincho"/>
          <w:b/>
          <w:bCs/>
          <w:lang w:val="x-none" w:eastAsia="x-none"/>
        </w:rPr>
      </w:pPr>
      <w:r>
        <w:rPr>
          <w:rFonts w:eastAsia="MS Mincho"/>
          <w:b/>
          <w:bCs/>
        </w:rPr>
        <w:br w:type="page"/>
      </w:r>
    </w:p>
    <w:p w14:paraId="7F569116" w14:textId="15AF845E" w:rsidR="008E1F28" w:rsidRPr="008E1F28" w:rsidRDefault="008E1F28" w:rsidP="008E1F28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8E1F28">
        <w:rPr>
          <w:rFonts w:ascii="Times New Roman" w:eastAsia="MS Mincho" w:hAnsi="Times New Roman"/>
          <w:b/>
          <w:bCs/>
          <w:sz w:val="24"/>
          <w:szCs w:val="24"/>
        </w:rPr>
        <w:lastRenderedPageBreak/>
        <w:t xml:space="preserve">Článek </w:t>
      </w:r>
      <w:r w:rsidRPr="008E1F28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3708F599" w14:textId="77777777" w:rsidR="008E1F28" w:rsidRPr="008E1F28" w:rsidRDefault="008E1F28" w:rsidP="008E1F28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8E1F28">
        <w:rPr>
          <w:rFonts w:ascii="Times New Roman" w:eastAsia="MS Mincho" w:hAnsi="Times New Roman"/>
          <w:b/>
          <w:bCs/>
          <w:sz w:val="24"/>
          <w:szCs w:val="24"/>
          <w:lang w:val="cs-CZ"/>
        </w:rPr>
        <w:t>Místa pro přebírání komunálního odpadu vznikajícího na území obce při činnosti právnických a podnikajících fyzických osob zapojených do obecního systému na základě písemné smlouvy</w:t>
      </w:r>
    </w:p>
    <w:p w14:paraId="6DC2CB1E" w14:textId="77777777" w:rsidR="008E1F28" w:rsidRPr="008E1F28" w:rsidRDefault="008E1F28" w:rsidP="008E1F28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534EA708" w14:textId="435E83DE" w:rsidR="008E1F28" w:rsidRPr="008E1F28" w:rsidRDefault="008E1F28" w:rsidP="008E1F28">
      <w:pPr>
        <w:pStyle w:val="Prosttext"/>
        <w:numPr>
          <w:ilvl w:val="0"/>
          <w:numId w:val="26"/>
        </w:numPr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8E1F28">
        <w:rPr>
          <w:rFonts w:ascii="Times New Roman" w:eastAsia="MS Mincho" w:hAnsi="Times New Roman"/>
          <w:sz w:val="24"/>
          <w:szCs w:val="24"/>
        </w:rPr>
        <w:t xml:space="preserve">Právnické a podnikající fyzické osoby zapojené do obecního systému na základě smlouvy s obcí </w:t>
      </w:r>
      <w:r w:rsidRPr="008E1F28">
        <w:rPr>
          <w:rFonts w:ascii="Times New Roman" w:eastAsia="MS Mincho" w:hAnsi="Times New Roman"/>
          <w:bCs/>
          <w:sz w:val="24"/>
          <w:lang w:val="cs-CZ"/>
        </w:rPr>
        <w:t>mohou odkládat</w:t>
      </w:r>
      <w:r w:rsidRPr="008E1F28">
        <w:rPr>
          <w:rFonts w:ascii="Times New Roman" w:eastAsia="MS Mincho" w:hAnsi="Times New Roman"/>
          <w:sz w:val="24"/>
          <w:szCs w:val="24"/>
        </w:rPr>
        <w:t xml:space="preserve"> komunální odpad dle čl. 3 písm. a), b), c), f), j) do sběrných nádob určených k soustřeďování daných složek dle uzavřené smlouvy.</w:t>
      </w:r>
    </w:p>
    <w:p w14:paraId="042C8BB9" w14:textId="6295685C" w:rsidR="008E1F28" w:rsidRPr="008E1F28" w:rsidRDefault="008E1F28" w:rsidP="008E1F28">
      <w:pPr>
        <w:pStyle w:val="Prosttext"/>
        <w:numPr>
          <w:ilvl w:val="0"/>
          <w:numId w:val="26"/>
        </w:numPr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8E1F28">
        <w:rPr>
          <w:rFonts w:ascii="Times New Roman" w:eastAsia="MS Mincho" w:hAnsi="Times New Roman"/>
          <w:sz w:val="24"/>
          <w:szCs w:val="24"/>
        </w:rPr>
        <w:t xml:space="preserve">Výše úhrady za zapojení do obecního systému se stanoví podle platného ceníku zveřejněného prostřednictvím webu obce Čížkovice – </w:t>
      </w:r>
      <w:hyperlink r:id="rId9" w:history="1">
        <w:r w:rsidRPr="008E1F28">
          <w:rPr>
            <w:rStyle w:val="Hypertextovodkaz"/>
            <w:rFonts w:ascii="Times New Roman" w:eastAsia="MS Mincho" w:hAnsi="Times New Roman"/>
            <w:sz w:val="24"/>
            <w:szCs w:val="24"/>
          </w:rPr>
          <w:t>www.cizkovice.cz</w:t>
        </w:r>
      </w:hyperlink>
      <w:r w:rsidRPr="008E1F28">
        <w:rPr>
          <w:rFonts w:ascii="Times New Roman" w:eastAsia="MS Mincho" w:hAnsi="Times New Roman"/>
          <w:sz w:val="24"/>
          <w:szCs w:val="24"/>
        </w:rPr>
        <w:t>.</w:t>
      </w:r>
    </w:p>
    <w:p w14:paraId="20042B55" w14:textId="2DCCBD55" w:rsidR="008E1F28" w:rsidRPr="008E1F28" w:rsidRDefault="008E1F28" w:rsidP="008E1F28">
      <w:pPr>
        <w:pStyle w:val="Prosttext"/>
        <w:numPr>
          <w:ilvl w:val="0"/>
          <w:numId w:val="26"/>
        </w:numPr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8E1F28">
        <w:rPr>
          <w:rFonts w:ascii="Times New Roman" w:eastAsia="MS Mincho" w:hAnsi="Times New Roman"/>
          <w:sz w:val="24"/>
          <w:szCs w:val="24"/>
        </w:rPr>
        <w:t>Cena se platí jednorázově převodem na účet obce na základě vystavené faktury.</w:t>
      </w:r>
    </w:p>
    <w:p w14:paraId="1AB2CE0F" w14:textId="77777777" w:rsidR="008E1F28" w:rsidRPr="008E1F28" w:rsidRDefault="008E1F28" w:rsidP="00066C6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02CECF22" w14:textId="2462E4FB" w:rsidR="007E7E23" w:rsidRPr="008E1F28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8E1F28">
        <w:rPr>
          <w:rFonts w:ascii="Times New Roman" w:eastAsia="MS Mincho" w:hAnsi="Times New Roman"/>
          <w:b/>
          <w:bCs/>
          <w:sz w:val="24"/>
          <w:szCs w:val="24"/>
        </w:rPr>
        <w:t>Článek</w:t>
      </w:r>
      <w:r w:rsidR="008E1F28" w:rsidRPr="008E1F28">
        <w:rPr>
          <w:rFonts w:ascii="Times New Roman" w:eastAsia="MS Mincho" w:hAnsi="Times New Roman"/>
          <w:b/>
          <w:bCs/>
          <w:sz w:val="24"/>
          <w:szCs w:val="24"/>
        </w:rPr>
        <w:t xml:space="preserve"> </w:t>
      </w:r>
      <w:r w:rsidR="008E1F28" w:rsidRPr="008E1F28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52ECF3BD" w14:textId="77777777" w:rsidR="007E7E23" w:rsidRPr="008E1F28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8E1F28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674F6FD4" w14:textId="77777777" w:rsidR="007E7E23" w:rsidRPr="008E1F28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6D820482" w14:textId="77777777" w:rsidR="007E7E23" w:rsidRPr="008E1F28" w:rsidRDefault="007E7E23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8E1F28">
        <w:rPr>
          <w:rFonts w:ascii="Times New Roman" w:eastAsia="MS Mincho" w:hAnsi="Times New Roman"/>
          <w:bCs/>
          <w:sz w:val="24"/>
          <w:szCs w:val="24"/>
          <w:lang w:val="cs-CZ"/>
        </w:rPr>
        <w:t>Obec přebírá v</w:t>
      </w:r>
      <w:r w:rsidR="00E361F5" w:rsidRPr="008E1F2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obecních</w:t>
      </w:r>
      <w:r w:rsidRPr="008E1F2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E361F5" w:rsidRPr="008E1F28">
        <w:rPr>
          <w:rFonts w:ascii="Times New Roman" w:eastAsia="MS Mincho" w:hAnsi="Times New Roman"/>
          <w:bCs/>
          <w:sz w:val="24"/>
          <w:szCs w:val="24"/>
          <w:lang w:val="cs-CZ"/>
        </w:rPr>
        <w:t>sběrných dvorech</w:t>
      </w:r>
      <w:r w:rsidRPr="008E1F2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výrobky s ukončenou životností v rámci služby pro</w:t>
      </w:r>
      <w:r w:rsidR="007B6403" w:rsidRPr="008E1F28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8E1F28">
        <w:rPr>
          <w:rFonts w:ascii="Times New Roman" w:eastAsia="MS Mincho" w:hAnsi="Times New Roman"/>
          <w:bCs/>
          <w:sz w:val="24"/>
          <w:szCs w:val="24"/>
          <w:lang w:val="cs-CZ"/>
        </w:rPr>
        <w:t>výrobce podle zákona o výrobcích s ukončenou životností, a to elektrozařízení a baterie a akumulátory.</w:t>
      </w:r>
      <w:r w:rsidRPr="008E1F28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8"/>
      </w:r>
      <w:r w:rsidRPr="008E1F28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2FF3F008" w14:textId="77777777" w:rsidR="007E7E23" w:rsidRPr="008E1F28" w:rsidRDefault="007E7E2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3C4C1FAC" w14:textId="28316BEF" w:rsidR="0042104D" w:rsidRPr="008E1F28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8E1F28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8E1F28" w:rsidRPr="008E1F28">
        <w:rPr>
          <w:rFonts w:ascii="Times New Roman" w:eastAsia="MS Mincho" w:hAnsi="Times New Roman"/>
          <w:b/>
          <w:bCs/>
          <w:sz w:val="24"/>
          <w:szCs w:val="24"/>
          <w:lang w:val="cs-CZ"/>
        </w:rPr>
        <w:t>9</w:t>
      </w:r>
    </w:p>
    <w:p w14:paraId="4F67EF3D" w14:textId="77777777" w:rsidR="0042104D" w:rsidRPr="008E1F28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8E1F28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6151C442" w14:textId="77777777" w:rsidR="0042104D" w:rsidRPr="008E1F28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8E314A9" w14:textId="0CD2246C" w:rsidR="002770E9" w:rsidRPr="008E1F28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8E1F28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8E1F28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8E1F28" w:rsidRPr="008E1F28">
        <w:rPr>
          <w:rFonts w:ascii="Times New Roman" w:eastAsia="MS Mincho" w:hAnsi="Times New Roman"/>
          <w:sz w:val="24"/>
          <w:szCs w:val="24"/>
          <w:lang w:val="cs-CZ"/>
        </w:rPr>
        <w:t>1/2022</w:t>
      </w:r>
      <w:r w:rsidR="00F42C48" w:rsidRPr="008E1F28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8E1F28" w:rsidRPr="008E1F28">
        <w:rPr>
          <w:rFonts w:ascii="Times New Roman" w:eastAsia="MS Mincho" w:hAnsi="Times New Roman"/>
          <w:sz w:val="24"/>
          <w:szCs w:val="24"/>
        </w:rPr>
        <w:t>kterou se stanoví obecní systém odpadového hospodářství</w:t>
      </w:r>
      <w:r w:rsidR="00F42C48" w:rsidRPr="008E1F28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8E1F28" w:rsidRPr="008E1F28">
        <w:rPr>
          <w:rFonts w:ascii="Times New Roman" w:eastAsia="MS Mincho" w:hAnsi="Times New Roman"/>
          <w:sz w:val="24"/>
          <w:szCs w:val="24"/>
          <w:lang w:val="cs-CZ"/>
        </w:rPr>
        <w:t>27. 6. 2022</w:t>
      </w:r>
      <w:r w:rsidR="00F42C48" w:rsidRPr="008E1F28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5A9C5476" w14:textId="77777777" w:rsidR="00792C01" w:rsidRPr="008E1F28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3A610E21" w14:textId="2678139A" w:rsidR="00792C01" w:rsidRPr="008E1F28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8E1F28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8E1F28" w:rsidRPr="008E1F28">
        <w:rPr>
          <w:rFonts w:ascii="Times New Roman" w:eastAsia="MS Mincho" w:hAnsi="Times New Roman"/>
          <w:b/>
          <w:bCs/>
          <w:sz w:val="24"/>
          <w:szCs w:val="24"/>
          <w:lang w:val="cs-CZ"/>
        </w:rPr>
        <w:t>10</w:t>
      </w:r>
    </w:p>
    <w:p w14:paraId="3867EAF8" w14:textId="77777777" w:rsidR="00792C01" w:rsidRPr="008E1F28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8E1F28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05AE03EA" w14:textId="77777777" w:rsidR="00792C01" w:rsidRPr="008E1F28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5D08BC93" w14:textId="0AE5AFB4" w:rsidR="002F6E60" w:rsidRPr="008E1F28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8E1F28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 w:rsidRPr="008E1F28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8E1F28">
        <w:rPr>
          <w:rFonts w:ascii="Times New Roman" w:eastAsia="MS Mincho" w:hAnsi="Times New Roman"/>
          <w:sz w:val="24"/>
          <w:szCs w:val="24"/>
        </w:rPr>
        <w:t xml:space="preserve"> </w:t>
      </w:r>
      <w:r w:rsidRPr="008E1F28">
        <w:rPr>
          <w:rFonts w:ascii="Times New Roman" w:eastAsia="MS Mincho" w:hAnsi="Times New Roman"/>
          <w:sz w:val="24"/>
          <w:szCs w:val="24"/>
          <w:lang w:val="cs-CZ"/>
        </w:rPr>
        <w:t>patnáct</w:t>
      </w:r>
      <w:r w:rsidR="0032226C" w:rsidRPr="008E1F28"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8E1F28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 w:rsidR="0032226C" w:rsidRPr="008E1F28"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8E1F28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 w:rsidR="0032226C" w:rsidRPr="008E1F28"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8E1F28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8E1F28">
        <w:rPr>
          <w:rFonts w:ascii="Times New Roman" w:eastAsia="MS Mincho" w:hAnsi="Times New Roman"/>
          <w:sz w:val="24"/>
          <w:szCs w:val="24"/>
        </w:rPr>
        <w:t>.</w:t>
      </w:r>
      <w:r w:rsidRPr="008E1F28">
        <w:rPr>
          <w:rFonts w:ascii="Times New Roman" w:eastAsia="MS Mincho" w:hAnsi="Times New Roman"/>
          <w:sz w:val="24"/>
          <w:szCs w:val="24"/>
        </w:rPr>
        <w:cr/>
      </w:r>
    </w:p>
    <w:p w14:paraId="333728D2" w14:textId="77777777" w:rsidR="00BD651D" w:rsidRPr="008E1F28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625DCD3" w14:textId="77777777" w:rsidR="004B7865" w:rsidRPr="008E1F28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B7865" w:rsidRPr="008E1F28" w14:paraId="33428D8C" w14:textId="77777777" w:rsidTr="007C1932">
        <w:trPr>
          <w:trHeight w:val="80"/>
          <w:jc w:val="center"/>
        </w:trPr>
        <w:tc>
          <w:tcPr>
            <w:tcW w:w="4605" w:type="dxa"/>
          </w:tcPr>
          <w:p w14:paraId="55957101" w14:textId="77777777" w:rsidR="004B7865" w:rsidRPr="008E1F28" w:rsidRDefault="00792401" w:rsidP="007C1932">
            <w:pPr>
              <w:jc w:val="center"/>
            </w:pPr>
            <w:r w:rsidRPr="008E1F28">
              <w:t>____________________________</w:t>
            </w:r>
          </w:p>
        </w:tc>
        <w:tc>
          <w:tcPr>
            <w:tcW w:w="4605" w:type="dxa"/>
          </w:tcPr>
          <w:p w14:paraId="611D11D9" w14:textId="77777777" w:rsidR="004B7865" w:rsidRPr="008E1F28" w:rsidRDefault="00792401" w:rsidP="007C1932">
            <w:pPr>
              <w:jc w:val="center"/>
            </w:pPr>
            <w:r w:rsidRPr="008E1F28">
              <w:t>____________________________</w:t>
            </w:r>
          </w:p>
        </w:tc>
      </w:tr>
      <w:tr w:rsidR="004B7865" w:rsidRPr="00814C64" w14:paraId="5D6E1BE6" w14:textId="77777777" w:rsidTr="007C1932">
        <w:trPr>
          <w:jc w:val="center"/>
        </w:trPr>
        <w:tc>
          <w:tcPr>
            <w:tcW w:w="4605" w:type="dxa"/>
          </w:tcPr>
          <w:p w14:paraId="1B3CF3ED" w14:textId="08079387" w:rsidR="004B7865" w:rsidRPr="008E1F28" w:rsidRDefault="00E361F5" w:rsidP="007C1932">
            <w:pPr>
              <w:jc w:val="center"/>
            </w:pPr>
            <w:r w:rsidRPr="008E1F28">
              <w:t>Mgr. Andrea Skružná</w:t>
            </w:r>
            <w:r w:rsidR="001C68EC">
              <w:t xml:space="preserve"> v. r.</w:t>
            </w:r>
          </w:p>
          <w:p w14:paraId="0C668A31" w14:textId="0AE2BC79" w:rsidR="004B7865" w:rsidRPr="008E1F28" w:rsidRDefault="004B7865" w:rsidP="00E23C20">
            <w:pPr>
              <w:jc w:val="center"/>
            </w:pPr>
            <w:r w:rsidRPr="008E1F28">
              <w:t>starost</w:t>
            </w:r>
            <w:r w:rsidR="00E361F5" w:rsidRPr="008E1F28">
              <w:t>k</w:t>
            </w:r>
            <w:r w:rsidRPr="008E1F28">
              <w:t>a</w:t>
            </w:r>
          </w:p>
        </w:tc>
        <w:tc>
          <w:tcPr>
            <w:tcW w:w="4605" w:type="dxa"/>
          </w:tcPr>
          <w:p w14:paraId="54D02B07" w14:textId="05C30A44" w:rsidR="00E23C20" w:rsidRPr="008E1F28" w:rsidRDefault="008E1F28" w:rsidP="00E23C20">
            <w:pPr>
              <w:jc w:val="center"/>
            </w:pPr>
            <w:r w:rsidRPr="008E1F28">
              <w:t>Stanislav Suchý</w:t>
            </w:r>
            <w:r w:rsidR="001C68EC">
              <w:t xml:space="preserve"> v. r.</w:t>
            </w:r>
          </w:p>
          <w:p w14:paraId="510F9258" w14:textId="1F0C83A0" w:rsidR="004B7865" w:rsidRPr="00814C64" w:rsidRDefault="008E1F28" w:rsidP="007C1932">
            <w:pPr>
              <w:jc w:val="center"/>
            </w:pPr>
            <w:r w:rsidRPr="008E1F28">
              <w:t>místo</w:t>
            </w:r>
            <w:r w:rsidR="004B7865" w:rsidRPr="008E1F28">
              <w:t>starosta</w:t>
            </w:r>
          </w:p>
        </w:tc>
      </w:tr>
    </w:tbl>
    <w:p w14:paraId="64312FE7" w14:textId="77777777" w:rsidR="004B7865" w:rsidRDefault="004B7865" w:rsidP="004B7865"/>
    <w:p w14:paraId="4E079998" w14:textId="77777777" w:rsidR="00BD651D" w:rsidRDefault="00BD651D" w:rsidP="004B7865"/>
    <w:p w14:paraId="149C2C8B" w14:textId="77777777" w:rsidR="00BD651D" w:rsidRDefault="00BD651D" w:rsidP="004B7865"/>
    <w:p w14:paraId="46659F8C" w14:textId="77777777" w:rsidR="002F6E60" w:rsidRDefault="002F6E60" w:rsidP="004B7865"/>
    <w:p w14:paraId="43A68989" w14:textId="77777777" w:rsidR="002F6E60" w:rsidRDefault="002F6E60" w:rsidP="004B7865"/>
    <w:p w14:paraId="66F73824" w14:textId="77777777" w:rsidR="0013334C" w:rsidRDefault="0013334C" w:rsidP="00FF2B76"/>
    <w:sectPr w:rsidR="0013334C" w:rsidSect="002026B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9B438" w14:textId="77777777" w:rsidR="003158A1" w:rsidRDefault="003158A1" w:rsidP="00792C01">
      <w:r>
        <w:separator/>
      </w:r>
    </w:p>
  </w:endnote>
  <w:endnote w:type="continuationSeparator" w:id="0">
    <w:p w14:paraId="14B761AF" w14:textId="77777777" w:rsidR="003158A1" w:rsidRDefault="003158A1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E913F" w14:textId="77777777" w:rsidR="003158A1" w:rsidRDefault="003158A1" w:rsidP="00792C01">
      <w:r>
        <w:separator/>
      </w:r>
    </w:p>
  </w:footnote>
  <w:footnote w:type="continuationSeparator" w:id="0">
    <w:p w14:paraId="4C6FE9D8" w14:textId="77777777" w:rsidR="003158A1" w:rsidRDefault="003158A1" w:rsidP="00792C01">
      <w:r>
        <w:continuationSeparator/>
      </w:r>
    </w:p>
  </w:footnote>
  <w:footnote w:id="1">
    <w:p w14:paraId="4CD705B2" w14:textId="77777777" w:rsidR="008E1F28" w:rsidRPr="00F5776A" w:rsidRDefault="008E1F28" w:rsidP="008E1F28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6974EF">
        <w:rPr>
          <w:i/>
          <w:iCs/>
          <w:color w:val="000000"/>
        </w:rPr>
        <w:t>Pro účely tohoto zákona se dále rozumí 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průmyslu.</w:t>
      </w:r>
      <w:r>
        <w:rPr>
          <w:color w:val="000000"/>
        </w:rPr>
        <w:t>)</w:t>
      </w:r>
    </w:p>
  </w:footnote>
  <w:footnote w:id="2">
    <w:p w14:paraId="70024F7C" w14:textId="77777777" w:rsidR="008E1F28" w:rsidRPr="00F5776A" w:rsidRDefault="008E1F28" w:rsidP="008E1F28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34</w:t>
      </w:r>
      <w:r w:rsidRPr="00F5776A">
        <w:rPr>
          <w:color w:val="000000"/>
        </w:rPr>
        <w:t xml:space="preserve"> odst. 1 </w:t>
      </w:r>
      <w:r>
        <w:rPr>
          <w:color w:val="000000"/>
        </w:rPr>
        <w:t>vyhlášky Ministerstva životního prostředí č. 273/2021 Sb., o podrobnostech nakládání s odpady, ve znění pozdějších předpisů (</w:t>
      </w:r>
      <w:r w:rsidRPr="006974EF">
        <w:rPr>
          <w:i/>
          <w:iCs/>
          <w:color w:val="000000"/>
        </w:rPr>
        <w:t>Obec zajistí celoročně místa pro oddělené soustřeďování alespoň biologického odpadu rostlinného původu.</w:t>
      </w:r>
      <w:r>
        <w:rPr>
          <w:color w:val="000000"/>
        </w:rPr>
        <w:t>)</w:t>
      </w:r>
    </w:p>
  </w:footnote>
  <w:footnote w:id="3">
    <w:p w14:paraId="17EC7A08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4">
    <w:p w14:paraId="661248DD" w14:textId="77777777" w:rsidR="00FD4F18" w:rsidRDefault="00FD4F18" w:rsidP="00FD4F18">
      <w:pPr>
        <w:pStyle w:val="Textpoznpodarou"/>
        <w:ind w:left="170" w:hanging="170"/>
        <w:jc w:val="both"/>
      </w:pPr>
      <w:r w:rsidRPr="00EC2038">
        <w:rPr>
          <w:rStyle w:val="Znakapoznpodarou"/>
          <w:vertAlign w:val="superscript"/>
        </w:rPr>
        <w:footnoteRef/>
      </w:r>
      <w:r w:rsidRPr="00EC2038">
        <w:rPr>
          <w:vertAlign w:val="superscript"/>
        </w:rPr>
        <w:t>)</w:t>
      </w:r>
      <w:r w:rsidRPr="00EC2038">
        <w:t> </w:t>
      </w:r>
      <w:r>
        <w:rPr>
          <w:color w:val="000000"/>
        </w:rPr>
        <w:t>jedenkrát za 14 dnů v pátek</w:t>
      </w:r>
      <w:r>
        <w:t>; přesný harmonogram pro příslušný kalendářní rok je zveřejňován na </w:t>
      </w:r>
      <w:r w:rsidR="00792401">
        <w:t>webových</w:t>
      </w:r>
      <w:r>
        <w:t xml:space="preserve"> stránkách obce</w:t>
      </w:r>
    </w:p>
  </w:footnote>
  <w:footnote w:id="5">
    <w:p w14:paraId="66823CD2" w14:textId="77777777" w:rsidR="001D2E83" w:rsidRPr="00F5776A" w:rsidRDefault="001D2E83" w:rsidP="001D2E83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 w:rsidRPr="00F5776A">
        <w:rPr>
          <w:color w:val="000000"/>
        </w:rPr>
        <w:t>11 odst. 2 písm. j) zákona o odpadech (</w:t>
      </w:r>
      <w:r w:rsidRPr="00F5776A">
        <w:rPr>
          <w:i/>
          <w:color w:val="000000"/>
        </w:rPr>
        <w:t>Pro účely tohoto zákona se dále rozumí stavebním a demoličním odpadem odpad vznikající při stavebních a demoličních činnostech.</w:t>
      </w:r>
      <w:r w:rsidRPr="00F5776A">
        <w:rPr>
          <w:color w:val="000000"/>
        </w:rPr>
        <w:t>)</w:t>
      </w:r>
    </w:p>
  </w:footnote>
  <w:footnote w:id="6">
    <w:p w14:paraId="2D642BC4" w14:textId="77777777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FD4F18">
        <w:rPr>
          <w:rStyle w:val="Znakapoznpodarou"/>
          <w:iCs/>
          <w:vertAlign w:val="superscript"/>
        </w:rPr>
        <w:footnoteRef/>
      </w:r>
      <w:r w:rsidRPr="00FD4F18">
        <w:rPr>
          <w:iCs/>
          <w:vertAlign w:val="superscript"/>
        </w:rPr>
        <w:t>)</w:t>
      </w:r>
      <w:r w:rsidRPr="00FD4F18">
        <w:rPr>
          <w:iCs/>
        </w:rPr>
        <w:t xml:space="preserve"> obec má zajištěno, že plní požadavek § 59 odst. 2 zákona o odpadech věta druhá (</w:t>
      </w:r>
      <w:r w:rsidRPr="00FD4F18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FD4F18">
        <w:rPr>
          <w:iCs/>
        </w:rPr>
        <w:t>)</w:t>
      </w:r>
    </w:p>
  </w:footnote>
  <w:footnote w:id="7">
    <w:p w14:paraId="76EFD21F" w14:textId="77777777" w:rsidR="00E361F5" w:rsidRDefault="00E361F5" w:rsidP="00E361F5">
      <w:pPr>
        <w:pStyle w:val="Textpoznpodarou"/>
        <w:ind w:left="170" w:hanging="170"/>
        <w:jc w:val="both"/>
      </w:pPr>
      <w:r w:rsidRPr="00A64802">
        <w:rPr>
          <w:rStyle w:val="Znakapoznpodarou"/>
          <w:vertAlign w:val="superscript"/>
        </w:rPr>
        <w:footnoteRef/>
      </w:r>
      <w:r w:rsidRPr="00A64802">
        <w:rPr>
          <w:vertAlign w:val="superscript"/>
        </w:rPr>
        <w:t>)</w:t>
      </w:r>
      <w:r>
        <w:t xml:space="preserve"> nádoby jsou vyprazdňovány </w:t>
      </w:r>
      <w:r>
        <w:rPr>
          <w:color w:val="000000"/>
        </w:rPr>
        <w:t>jedenkrát za 14 dnů</w:t>
      </w:r>
      <w:r>
        <w:t>; přesný harmonogram pro příslušný kalendářní rok je zveřejňován na </w:t>
      </w:r>
      <w:r w:rsidR="00792401">
        <w:t>webových</w:t>
      </w:r>
      <w:r>
        <w:t xml:space="preserve"> stránkách obce</w:t>
      </w:r>
    </w:p>
  </w:footnote>
  <w:footnote w:id="8">
    <w:p w14:paraId="695CD9E2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1273E1"/>
    <w:multiLevelType w:val="hybridMultilevel"/>
    <w:tmpl w:val="41DE4960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7107FF2"/>
    <w:multiLevelType w:val="hybridMultilevel"/>
    <w:tmpl w:val="B46E6D3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7D6793"/>
    <w:multiLevelType w:val="hybridMultilevel"/>
    <w:tmpl w:val="41DE4960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D4B744D"/>
    <w:multiLevelType w:val="hybridMultilevel"/>
    <w:tmpl w:val="B8C4D1AC"/>
    <w:lvl w:ilvl="0" w:tplc="E32EF9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9"/>
  </w:num>
  <w:num w:numId="3">
    <w:abstractNumId w:val="21"/>
  </w:num>
  <w:num w:numId="4">
    <w:abstractNumId w:val="14"/>
  </w:num>
  <w:num w:numId="5">
    <w:abstractNumId w:val="13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2"/>
  </w:num>
  <w:num w:numId="18">
    <w:abstractNumId w:val="16"/>
  </w:num>
  <w:num w:numId="19">
    <w:abstractNumId w:val="20"/>
  </w:num>
  <w:num w:numId="20">
    <w:abstractNumId w:val="15"/>
  </w:num>
  <w:num w:numId="21">
    <w:abstractNumId w:val="23"/>
  </w:num>
  <w:num w:numId="22">
    <w:abstractNumId w:val="9"/>
  </w:num>
  <w:num w:numId="23">
    <w:abstractNumId w:val="12"/>
  </w:num>
  <w:num w:numId="24">
    <w:abstractNumId w:val="24"/>
  </w:num>
  <w:num w:numId="25">
    <w:abstractNumId w:val="25"/>
  </w:num>
  <w:num w:numId="26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C60A2"/>
    <w:rsid w:val="000D0854"/>
    <w:rsid w:val="000D6D62"/>
    <w:rsid w:val="000F041F"/>
    <w:rsid w:val="000F05BD"/>
    <w:rsid w:val="000F2EEA"/>
    <w:rsid w:val="000F7510"/>
    <w:rsid w:val="00103E51"/>
    <w:rsid w:val="001061F0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C68EC"/>
    <w:rsid w:val="001C6D3C"/>
    <w:rsid w:val="001D0D17"/>
    <w:rsid w:val="001D2E83"/>
    <w:rsid w:val="001E2634"/>
    <w:rsid w:val="001F3952"/>
    <w:rsid w:val="001F3F07"/>
    <w:rsid w:val="002026B4"/>
    <w:rsid w:val="0020324C"/>
    <w:rsid w:val="00215ECC"/>
    <w:rsid w:val="002258BC"/>
    <w:rsid w:val="002307A4"/>
    <w:rsid w:val="00265CB5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158A1"/>
    <w:rsid w:val="00320CC9"/>
    <w:rsid w:val="0032226C"/>
    <w:rsid w:val="00326DCB"/>
    <w:rsid w:val="00347A9E"/>
    <w:rsid w:val="00360888"/>
    <w:rsid w:val="00361F83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C7690"/>
    <w:rsid w:val="004D0A16"/>
    <w:rsid w:val="00521443"/>
    <w:rsid w:val="00535E2D"/>
    <w:rsid w:val="00544352"/>
    <w:rsid w:val="005A5838"/>
    <w:rsid w:val="005A628A"/>
    <w:rsid w:val="005C40F5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63566"/>
    <w:rsid w:val="006701F1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D2008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8E1F28"/>
    <w:rsid w:val="0092077D"/>
    <w:rsid w:val="00924A51"/>
    <w:rsid w:val="0093555A"/>
    <w:rsid w:val="00945B80"/>
    <w:rsid w:val="00952BAB"/>
    <w:rsid w:val="00961BC8"/>
    <w:rsid w:val="009724E5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B5A49"/>
    <w:rsid w:val="00BC53D5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69D5"/>
    <w:rsid w:val="00CC7F52"/>
    <w:rsid w:val="00CD0907"/>
    <w:rsid w:val="00CE0424"/>
    <w:rsid w:val="00CE1C6C"/>
    <w:rsid w:val="00CF000A"/>
    <w:rsid w:val="00CF71B6"/>
    <w:rsid w:val="00D231F4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758B4"/>
    <w:rsid w:val="00D81E55"/>
    <w:rsid w:val="00D9105B"/>
    <w:rsid w:val="00D92E50"/>
    <w:rsid w:val="00DC34C8"/>
    <w:rsid w:val="00DC5BD5"/>
    <w:rsid w:val="00DE3D74"/>
    <w:rsid w:val="00DF0090"/>
    <w:rsid w:val="00E23C20"/>
    <w:rsid w:val="00E361F5"/>
    <w:rsid w:val="00E600BF"/>
    <w:rsid w:val="00E96AA8"/>
    <w:rsid w:val="00EA2F11"/>
    <w:rsid w:val="00EB763D"/>
    <w:rsid w:val="00EC1B84"/>
    <w:rsid w:val="00ED3DA2"/>
    <w:rsid w:val="00F21D0B"/>
    <w:rsid w:val="00F42C48"/>
    <w:rsid w:val="00F50511"/>
    <w:rsid w:val="00F5776A"/>
    <w:rsid w:val="00F747C4"/>
    <w:rsid w:val="00F954AF"/>
    <w:rsid w:val="00FC6F49"/>
    <w:rsid w:val="00FD0700"/>
    <w:rsid w:val="00FD23BC"/>
    <w:rsid w:val="00FD4F18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4106B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E1F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E1F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E1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izk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64BE1-7AFD-4B07-BC30-2D6C31810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1022</Words>
  <Characters>6521</Characters>
  <Application>Microsoft Office Word</Application>
  <DocSecurity>0</DocSecurity>
  <Lines>133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Vladimíra Svojšová</cp:lastModifiedBy>
  <cp:revision>2</cp:revision>
  <cp:lastPrinted>2022-06-08T06:12:00Z</cp:lastPrinted>
  <dcterms:created xsi:type="dcterms:W3CDTF">2025-12-16T08:05:00Z</dcterms:created>
  <dcterms:modified xsi:type="dcterms:W3CDTF">2025-12-16T08:05:00Z</dcterms:modified>
</cp:coreProperties>
</file>