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2BDE7" w14:textId="77777777" w:rsidR="00EC35FF" w:rsidRDefault="00402FB4" w:rsidP="00EC35FF">
      <w:r>
        <w:rPr>
          <w:noProof/>
        </w:rPr>
        <w:object w:dxaOrig="1440" w:dyaOrig="1440" w14:anchorId="23FD8A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1.05pt;margin-top:11.2pt;width:107.7pt;height:72.55pt;z-index:251660288;visibility:visible;mso-wrap-edited:f" o:bordertopcolor="this" o:borderleftcolor="this" o:borderbottomcolor="this" o:borderrightcolor="this" stroked="t" strokeweight=".25pt">
            <v:imagedata r:id="rId6" o:title=""/>
          </v:shape>
          <o:OLEObject Type="Embed" ProgID="Word.Picture.8" ShapeID="_x0000_s1026" DrawAspect="Content" ObjectID="_1826717716" r:id="rId7"/>
        </w:object>
      </w:r>
      <w:r w:rsidR="00EC35FF">
        <w:tab/>
      </w:r>
    </w:p>
    <w:p w14:paraId="4C3C337D" w14:textId="77777777" w:rsidR="00EC35FF" w:rsidRDefault="00EC35FF" w:rsidP="00CD2C8D">
      <w:pPr>
        <w:ind w:left="-426"/>
        <w:jc w:val="center"/>
        <w:rPr>
          <w:sz w:val="32"/>
        </w:rPr>
      </w:pPr>
      <w:r>
        <w:rPr>
          <w:sz w:val="32"/>
        </w:rPr>
        <w:t xml:space="preserve">                           </w:t>
      </w:r>
    </w:p>
    <w:p w14:paraId="3C9023D1" w14:textId="77777777" w:rsidR="00CD2C8D" w:rsidRDefault="00EC35FF" w:rsidP="00CD2C8D">
      <w:pPr>
        <w:jc w:val="center"/>
        <w:rPr>
          <w:sz w:val="32"/>
        </w:rPr>
      </w:pPr>
      <w:r>
        <w:rPr>
          <w:sz w:val="32"/>
        </w:rPr>
        <w:t xml:space="preserve">                         Správa majetku Kynšperk nad Ohří spol. s r.o.</w:t>
      </w:r>
    </w:p>
    <w:p w14:paraId="00BAE7DD" w14:textId="77777777" w:rsidR="00EC35FF" w:rsidRPr="00CD2C8D" w:rsidRDefault="00CD2C8D" w:rsidP="00CD2C8D">
      <w:pPr>
        <w:rPr>
          <w:sz w:val="32"/>
        </w:rPr>
      </w:pPr>
      <w:r>
        <w:t xml:space="preserve">                                                                 Ch</w:t>
      </w:r>
      <w:r w:rsidR="00EC35FF">
        <w:t>ebská 697, 357 51 Kynšperk nad Ohří</w:t>
      </w:r>
    </w:p>
    <w:p w14:paraId="1D5DC215" w14:textId="77777777" w:rsidR="00EC35FF" w:rsidRDefault="00EC35FF" w:rsidP="00EC35FF">
      <w:r>
        <w:t xml:space="preserve">                                                   </w:t>
      </w:r>
      <w:r w:rsidR="00CD2C8D">
        <w:t xml:space="preserve">             </w:t>
      </w:r>
      <w:r>
        <w:t xml:space="preserve"> IČO 25233556, DIČ CZ25233556</w:t>
      </w:r>
    </w:p>
    <w:p w14:paraId="30EB6D55" w14:textId="77777777" w:rsidR="00EC35FF" w:rsidRDefault="00EC35FF" w:rsidP="00EC35FF"/>
    <w:p w14:paraId="52CE22B8" w14:textId="77777777" w:rsidR="00EC35FF" w:rsidRDefault="00EC35FF" w:rsidP="00EC35FF">
      <w:pPr>
        <w:pBdr>
          <w:bottom w:val="single" w:sz="4" w:space="1" w:color="auto"/>
        </w:pBdr>
      </w:pPr>
    </w:p>
    <w:p w14:paraId="4916BDF4" w14:textId="77777777" w:rsidR="00EC35FF" w:rsidRDefault="00EC35FF" w:rsidP="00EC35FF">
      <w:pPr>
        <w:pStyle w:val="Zkladntext"/>
      </w:pPr>
    </w:p>
    <w:p w14:paraId="0882185B" w14:textId="77777777" w:rsidR="00EC35FF" w:rsidRDefault="00EC35FF" w:rsidP="00EC35FF">
      <w:pPr>
        <w:pStyle w:val="Zkladntext"/>
      </w:pPr>
    </w:p>
    <w:p w14:paraId="01ECFEF4" w14:textId="77777777" w:rsidR="00EC35FF" w:rsidRDefault="00EC35FF" w:rsidP="00EC35FF">
      <w:pPr>
        <w:pStyle w:val="Zkladntext"/>
      </w:pPr>
    </w:p>
    <w:p w14:paraId="7BFD8A56" w14:textId="77777777" w:rsidR="00EC35FF" w:rsidRDefault="00EC35FF" w:rsidP="00EC35FF">
      <w:pPr>
        <w:pStyle w:val="Zkladntext"/>
      </w:pPr>
    </w:p>
    <w:p w14:paraId="48B1122F" w14:textId="77777777" w:rsidR="00EC35FF" w:rsidRDefault="00EC35FF" w:rsidP="00EC35FF">
      <w:pPr>
        <w:pStyle w:val="Zkladntext"/>
      </w:pPr>
    </w:p>
    <w:p w14:paraId="4C13791A" w14:textId="77777777" w:rsidR="00EC35FF" w:rsidRPr="00CD2C8D" w:rsidRDefault="00EC35FF" w:rsidP="00CD2C8D">
      <w:pPr>
        <w:pStyle w:val="Zkladntext"/>
        <w:ind w:right="1"/>
        <w:rPr>
          <w:caps/>
          <w:sz w:val="24"/>
        </w:rPr>
      </w:pPr>
      <w:r w:rsidRPr="00CD2C8D">
        <w:rPr>
          <w:caps/>
          <w:sz w:val="24"/>
        </w:rPr>
        <w:t xml:space="preserve">         </w:t>
      </w:r>
      <w:r w:rsidRPr="00CD2C8D">
        <w:rPr>
          <w:caps/>
          <w:color w:val="000000"/>
          <w:sz w:val="24"/>
        </w:rPr>
        <w:t>PLÁN ZIMNÍ ÚDRŽBY MÍSTNÍCH KOMUNIKAC</w:t>
      </w:r>
      <w:r w:rsidR="00CD2C8D" w:rsidRPr="00CD2C8D">
        <w:rPr>
          <w:caps/>
          <w:color w:val="000000"/>
          <w:sz w:val="24"/>
        </w:rPr>
        <w:t xml:space="preserve">Í v </w:t>
      </w:r>
      <w:r w:rsidRPr="00CD2C8D">
        <w:rPr>
          <w:caps/>
          <w:color w:val="000000"/>
          <w:sz w:val="24"/>
        </w:rPr>
        <w:t xml:space="preserve">Kynšperku nad Ohří </w:t>
      </w:r>
    </w:p>
    <w:p w14:paraId="2219C718" w14:textId="77777777" w:rsidR="00EC35FF" w:rsidRPr="00CD2C8D" w:rsidRDefault="00EC35FF" w:rsidP="00CD2C8D">
      <w:pPr>
        <w:ind w:right="1"/>
        <w:jc w:val="center"/>
        <w:rPr>
          <w:b/>
          <w:caps/>
          <w:color w:val="000000"/>
          <w:sz w:val="24"/>
          <w:szCs w:val="24"/>
        </w:rPr>
      </w:pPr>
    </w:p>
    <w:p w14:paraId="51F7A5BB" w14:textId="77777777" w:rsidR="00EC35FF" w:rsidRPr="00CD2C8D" w:rsidRDefault="00EC35FF" w:rsidP="00EC35FF">
      <w:pPr>
        <w:jc w:val="center"/>
        <w:rPr>
          <w:color w:val="000000"/>
          <w:sz w:val="28"/>
          <w:szCs w:val="28"/>
        </w:rPr>
      </w:pPr>
      <w:r w:rsidRPr="00CD2C8D">
        <w:rPr>
          <w:color w:val="000000"/>
          <w:sz w:val="28"/>
          <w:szCs w:val="28"/>
        </w:rPr>
        <w:t>na zimní období </w:t>
      </w:r>
    </w:p>
    <w:p w14:paraId="249DD1C0" w14:textId="1D0A4BD2" w:rsidR="00EC35FF" w:rsidRPr="00CD2C8D" w:rsidRDefault="003B02A1" w:rsidP="00EC35FF">
      <w:pPr>
        <w:jc w:val="center"/>
        <w:rPr>
          <w:b/>
          <w:color w:val="000000"/>
          <w:sz w:val="28"/>
          <w:szCs w:val="28"/>
        </w:rPr>
      </w:pPr>
      <w:r w:rsidRPr="00CD2C8D">
        <w:rPr>
          <w:b/>
          <w:color w:val="000000"/>
          <w:sz w:val="28"/>
          <w:szCs w:val="28"/>
        </w:rPr>
        <w:t>202</w:t>
      </w:r>
      <w:r>
        <w:rPr>
          <w:b/>
          <w:color w:val="000000"/>
          <w:sz w:val="28"/>
          <w:szCs w:val="28"/>
        </w:rPr>
        <w:t>5</w:t>
      </w:r>
      <w:r w:rsidRPr="00CD2C8D">
        <w:rPr>
          <w:b/>
          <w:color w:val="000000"/>
          <w:sz w:val="28"/>
          <w:szCs w:val="28"/>
        </w:rPr>
        <w:t>–2031</w:t>
      </w:r>
    </w:p>
    <w:p w14:paraId="55846BEB" w14:textId="77777777" w:rsidR="00EC35FF" w:rsidRPr="00CD2C8D" w:rsidRDefault="00EC35FF" w:rsidP="00EC35FF">
      <w:pPr>
        <w:jc w:val="center"/>
        <w:rPr>
          <w:color w:val="000000"/>
          <w:sz w:val="28"/>
          <w:szCs w:val="28"/>
        </w:rPr>
      </w:pPr>
      <w:r w:rsidRPr="00CD2C8D">
        <w:rPr>
          <w:color w:val="000000"/>
          <w:sz w:val="28"/>
          <w:szCs w:val="28"/>
        </w:rPr>
        <w:t> </w:t>
      </w:r>
    </w:p>
    <w:p w14:paraId="542D06EA" w14:textId="77777777" w:rsidR="00EC35FF" w:rsidRDefault="00EC35FF" w:rsidP="00EC35F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5E6F121A" w14:textId="77777777" w:rsidR="00EC35FF" w:rsidRDefault="00EC35FF" w:rsidP="00EC35F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66165A24" w14:textId="77777777" w:rsidR="00EC35FF" w:rsidRDefault="00EC35FF" w:rsidP="00EC35F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028D0A19" w14:textId="77777777" w:rsidR="00EC35FF" w:rsidRDefault="00EC35FF" w:rsidP="00EC35F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77C90D96" w14:textId="77777777" w:rsidR="00EC35FF" w:rsidRDefault="00EC35FF" w:rsidP="00EC35F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771B2FA6" w14:textId="77777777" w:rsidR="00EC35FF" w:rsidRDefault="00EC35FF" w:rsidP="00EC35F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68FFE352" w14:textId="77777777" w:rsidR="00EC35FF" w:rsidRDefault="00EC35FF" w:rsidP="00EC35F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3BC0AFE9" w14:textId="77777777" w:rsidR="00EC35FF" w:rsidRDefault="00EC35FF" w:rsidP="00EC35F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3F7485B9" w14:textId="02CF018F" w:rsidR="00EB5285" w:rsidRPr="00EB5285" w:rsidRDefault="00EB5285" w:rsidP="00EB5285">
      <w:pPr>
        <w:numPr>
          <w:ilvl w:val="0"/>
          <w:numId w:val="50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Tento</w:t>
      </w:r>
      <w:r w:rsidRPr="00EB528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plán zimní údržby místních komunikací v Kynšperku nad Ohří nabývá účinnosti </w:t>
      </w:r>
      <w:r w:rsidRPr="00EB5285">
        <w:rPr>
          <w:color w:val="000000"/>
          <w:sz w:val="24"/>
          <w:szCs w:val="24"/>
        </w:rPr>
        <w:t>města 15. dnem vyhlášení</w:t>
      </w:r>
      <w:r w:rsidRPr="003B02A1">
        <w:rPr>
          <w:color w:val="000000"/>
          <w:sz w:val="24"/>
          <w:szCs w:val="24"/>
        </w:rPr>
        <w:t xml:space="preserve"> Nařízení města </w:t>
      </w:r>
      <w:r w:rsidR="00402FB4">
        <w:rPr>
          <w:color w:val="000000"/>
          <w:sz w:val="24"/>
          <w:szCs w:val="24"/>
        </w:rPr>
        <w:t>1</w:t>
      </w:r>
      <w:r w:rsidRPr="003B02A1">
        <w:rPr>
          <w:color w:val="000000"/>
          <w:sz w:val="24"/>
          <w:szCs w:val="24"/>
        </w:rPr>
        <w:t>/</w:t>
      </w:r>
      <w:r w:rsidR="003B02A1" w:rsidRPr="003B02A1">
        <w:rPr>
          <w:color w:val="000000"/>
          <w:sz w:val="24"/>
          <w:szCs w:val="24"/>
        </w:rPr>
        <w:t>202</w:t>
      </w:r>
      <w:r w:rsidR="00402FB4">
        <w:rPr>
          <w:color w:val="000000"/>
          <w:sz w:val="24"/>
          <w:szCs w:val="24"/>
        </w:rPr>
        <w:t>5</w:t>
      </w:r>
      <w:r w:rsidR="003B02A1" w:rsidRPr="003B02A1">
        <w:rPr>
          <w:color w:val="000000"/>
          <w:sz w:val="24"/>
          <w:szCs w:val="24"/>
        </w:rPr>
        <w:t xml:space="preserve">, jehož je přílohou č. 1. </w:t>
      </w:r>
    </w:p>
    <w:p w14:paraId="4B734B3B" w14:textId="77777777" w:rsidR="00EC35FF" w:rsidRDefault="00EC35FF" w:rsidP="00EC35FF">
      <w:pPr>
        <w:rPr>
          <w:color w:val="000000"/>
          <w:sz w:val="28"/>
          <w:szCs w:val="28"/>
        </w:rPr>
      </w:pPr>
    </w:p>
    <w:p w14:paraId="211A0255" w14:textId="77777777" w:rsidR="00EC35FF" w:rsidRDefault="00EC35FF" w:rsidP="00EC35FF">
      <w:pPr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 </w:t>
      </w:r>
    </w:p>
    <w:p w14:paraId="7DD83FEE" w14:textId="77777777" w:rsidR="00EC35FF" w:rsidRDefault="00EC35FF" w:rsidP="00EC35FF">
      <w:pPr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 </w:t>
      </w:r>
    </w:p>
    <w:p w14:paraId="6C19917B" w14:textId="77777777" w:rsidR="00EC35FF" w:rsidRDefault="00EC35FF" w:rsidP="00EC35FF">
      <w:pPr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 </w:t>
      </w:r>
    </w:p>
    <w:p w14:paraId="2BEF1DFC" w14:textId="77777777" w:rsidR="00EC35FF" w:rsidRDefault="00EC35FF" w:rsidP="00EC35FF">
      <w:pPr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 </w:t>
      </w:r>
    </w:p>
    <w:p w14:paraId="0F5E2198" w14:textId="77777777" w:rsidR="00EC35FF" w:rsidRDefault="00EC35FF" w:rsidP="00EC35FF">
      <w:pPr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 </w:t>
      </w:r>
      <w:r w:rsidR="00B6223D">
        <w:rPr>
          <w:color w:val="000000"/>
          <w:sz w:val="24"/>
          <w:szCs w:val="24"/>
        </w:rPr>
        <w:tab/>
      </w:r>
      <w:r w:rsidR="00B6223D">
        <w:rPr>
          <w:color w:val="000000"/>
          <w:sz w:val="24"/>
          <w:szCs w:val="24"/>
        </w:rPr>
        <w:tab/>
      </w:r>
      <w:r w:rsidR="00B6223D">
        <w:rPr>
          <w:color w:val="000000"/>
          <w:sz w:val="24"/>
          <w:szCs w:val="24"/>
        </w:rPr>
        <w:tab/>
      </w:r>
      <w:r w:rsidR="00B6223D">
        <w:rPr>
          <w:color w:val="000000"/>
          <w:sz w:val="24"/>
          <w:szCs w:val="24"/>
        </w:rPr>
        <w:tab/>
      </w:r>
      <w:r w:rsidR="00B6223D">
        <w:rPr>
          <w:color w:val="000000"/>
          <w:sz w:val="24"/>
          <w:szCs w:val="24"/>
        </w:rPr>
        <w:tab/>
      </w:r>
      <w:r w:rsidR="00B6223D">
        <w:rPr>
          <w:color w:val="000000"/>
          <w:sz w:val="24"/>
          <w:szCs w:val="24"/>
        </w:rPr>
        <w:tab/>
      </w:r>
      <w:r w:rsidR="00B6223D">
        <w:rPr>
          <w:color w:val="000000"/>
          <w:sz w:val="24"/>
          <w:szCs w:val="24"/>
        </w:rPr>
        <w:tab/>
      </w:r>
      <w:r w:rsidR="00B6223D">
        <w:rPr>
          <w:color w:val="000000"/>
          <w:sz w:val="24"/>
          <w:szCs w:val="24"/>
        </w:rPr>
        <w:tab/>
      </w:r>
      <w:r w:rsidR="00B6223D">
        <w:rPr>
          <w:color w:val="000000"/>
          <w:sz w:val="24"/>
          <w:szCs w:val="24"/>
        </w:rPr>
        <w:tab/>
        <w:t>v.r.</w:t>
      </w:r>
    </w:p>
    <w:p w14:paraId="293B7DEA" w14:textId="77777777" w:rsidR="00EC35FF" w:rsidRDefault="00EC35FF" w:rsidP="00EC35FF">
      <w:pPr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                              Miroslav Horálek </w:t>
      </w:r>
    </w:p>
    <w:p w14:paraId="6A5A4E99" w14:textId="77777777" w:rsidR="00EC35FF" w:rsidRDefault="00EC35FF" w:rsidP="00EC35FF">
      <w:pPr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         jednatel</w:t>
      </w:r>
    </w:p>
    <w:p w14:paraId="2586468F" w14:textId="77777777" w:rsidR="00EC35FF" w:rsidRDefault="00EC35FF" w:rsidP="00EC35FF">
      <w:pPr>
        <w:jc w:val="both"/>
      </w:pPr>
      <w:r>
        <w:t xml:space="preserve">                                         </w:t>
      </w:r>
      <w:r>
        <w:tab/>
      </w:r>
      <w:r>
        <w:tab/>
      </w:r>
      <w:r>
        <w:tab/>
      </w:r>
      <w:r>
        <w:tab/>
        <w:t xml:space="preserve"> </w:t>
      </w:r>
    </w:p>
    <w:p w14:paraId="2B4DA2E8" w14:textId="77777777" w:rsidR="00CC396C" w:rsidRDefault="00CC396C" w:rsidP="00CC396C">
      <w:pPr>
        <w:rPr>
          <w:b/>
          <w:bCs/>
          <w:color w:val="000000"/>
          <w:sz w:val="28"/>
          <w:szCs w:val="28"/>
          <w:u w:val="single"/>
        </w:rPr>
      </w:pPr>
    </w:p>
    <w:p w14:paraId="5C6F78A5" w14:textId="77777777" w:rsidR="00CC396C" w:rsidRDefault="00CC396C" w:rsidP="00CC396C">
      <w:pPr>
        <w:rPr>
          <w:b/>
          <w:bCs/>
          <w:color w:val="000000"/>
          <w:sz w:val="28"/>
          <w:szCs w:val="28"/>
          <w:u w:val="single"/>
        </w:rPr>
      </w:pPr>
    </w:p>
    <w:p w14:paraId="3B742E07" w14:textId="77777777" w:rsidR="00CC396C" w:rsidRDefault="00CC396C" w:rsidP="00CC396C">
      <w:pPr>
        <w:rPr>
          <w:b/>
          <w:bCs/>
          <w:color w:val="000000"/>
          <w:sz w:val="28"/>
          <w:szCs w:val="28"/>
          <w:u w:val="single"/>
        </w:rPr>
      </w:pPr>
    </w:p>
    <w:p w14:paraId="7316A572" w14:textId="77777777" w:rsidR="00EC35FF" w:rsidRDefault="00EC35FF" w:rsidP="00CC396C">
      <w:pPr>
        <w:rPr>
          <w:b/>
          <w:bCs/>
          <w:color w:val="000000"/>
          <w:sz w:val="28"/>
          <w:szCs w:val="28"/>
          <w:u w:val="single"/>
        </w:rPr>
      </w:pPr>
    </w:p>
    <w:p w14:paraId="46D5FDA0" w14:textId="77777777" w:rsidR="00EC35FF" w:rsidRDefault="00EC35FF" w:rsidP="00CC396C">
      <w:pPr>
        <w:rPr>
          <w:b/>
          <w:bCs/>
          <w:color w:val="000000"/>
          <w:sz w:val="28"/>
          <w:szCs w:val="28"/>
          <w:u w:val="single"/>
        </w:rPr>
      </w:pPr>
    </w:p>
    <w:p w14:paraId="1A6FBCAB" w14:textId="77777777" w:rsidR="00CD2C8D" w:rsidRDefault="00CD2C8D">
      <w:pPr>
        <w:spacing w:after="200" w:line="276" w:lineRule="auto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br w:type="page"/>
      </w:r>
    </w:p>
    <w:p w14:paraId="4BA5A1EB" w14:textId="77777777" w:rsidR="00EC35FF" w:rsidRPr="00B6223D" w:rsidRDefault="00EC35FF" w:rsidP="00CC396C">
      <w:pPr>
        <w:rPr>
          <w:b/>
          <w:bCs/>
          <w:color w:val="000000"/>
          <w:sz w:val="24"/>
          <w:szCs w:val="28"/>
          <w:u w:val="single"/>
        </w:rPr>
      </w:pPr>
    </w:p>
    <w:p w14:paraId="2C419E3F" w14:textId="77777777" w:rsidR="00CC396C" w:rsidRPr="00B6223D" w:rsidRDefault="00CC396C" w:rsidP="00CC396C">
      <w:pPr>
        <w:rPr>
          <w:color w:val="000000"/>
          <w:sz w:val="24"/>
          <w:szCs w:val="28"/>
        </w:rPr>
      </w:pPr>
      <w:r w:rsidRPr="00B6223D">
        <w:rPr>
          <w:b/>
          <w:bCs/>
          <w:color w:val="000000"/>
          <w:sz w:val="24"/>
          <w:szCs w:val="28"/>
          <w:u w:val="single"/>
        </w:rPr>
        <w:t>O B S A H:</w:t>
      </w:r>
    </w:p>
    <w:p w14:paraId="6C60A39C" w14:textId="77777777" w:rsidR="00CC396C" w:rsidRPr="00B6223D" w:rsidRDefault="00CC396C" w:rsidP="00CC396C">
      <w:pPr>
        <w:rPr>
          <w:color w:val="000000"/>
          <w:sz w:val="24"/>
          <w:szCs w:val="28"/>
        </w:rPr>
      </w:pPr>
      <w:r w:rsidRPr="00B6223D">
        <w:rPr>
          <w:color w:val="000000"/>
          <w:sz w:val="24"/>
          <w:szCs w:val="28"/>
        </w:rPr>
        <w:t> </w:t>
      </w:r>
    </w:p>
    <w:p w14:paraId="527197E0" w14:textId="77777777" w:rsidR="00CC396C" w:rsidRPr="00B6223D" w:rsidRDefault="00CC396C" w:rsidP="00CC396C">
      <w:pPr>
        <w:rPr>
          <w:color w:val="000000"/>
          <w:sz w:val="24"/>
          <w:szCs w:val="28"/>
        </w:rPr>
      </w:pPr>
      <w:r w:rsidRPr="00B6223D">
        <w:rPr>
          <w:color w:val="000000"/>
          <w:sz w:val="22"/>
          <w:szCs w:val="24"/>
        </w:rPr>
        <w:t> </w:t>
      </w:r>
    </w:p>
    <w:p w14:paraId="6ADC3E1F" w14:textId="77777777" w:rsidR="00CC396C" w:rsidRPr="00B6223D" w:rsidRDefault="00CC396C" w:rsidP="00CC396C">
      <w:pPr>
        <w:keepNext/>
        <w:rPr>
          <w:b/>
          <w:bCs/>
          <w:color w:val="000000"/>
          <w:sz w:val="22"/>
          <w:szCs w:val="24"/>
        </w:rPr>
      </w:pPr>
      <w:r w:rsidRPr="00B6223D">
        <w:rPr>
          <w:b/>
          <w:bCs/>
          <w:color w:val="000000"/>
          <w:sz w:val="22"/>
          <w:szCs w:val="24"/>
        </w:rPr>
        <w:t>Textová část</w:t>
      </w:r>
    </w:p>
    <w:p w14:paraId="1E480B9F" w14:textId="77777777" w:rsidR="00CC396C" w:rsidRPr="00B6223D" w:rsidRDefault="00CC396C" w:rsidP="00CC396C">
      <w:pPr>
        <w:rPr>
          <w:color w:val="000000"/>
          <w:sz w:val="24"/>
          <w:szCs w:val="28"/>
        </w:rPr>
      </w:pPr>
      <w:r w:rsidRPr="00B6223D">
        <w:rPr>
          <w:color w:val="000000"/>
          <w:sz w:val="22"/>
          <w:szCs w:val="24"/>
        </w:rPr>
        <w:t> </w:t>
      </w:r>
    </w:p>
    <w:p w14:paraId="4CF29D04" w14:textId="77777777" w:rsidR="00CC396C" w:rsidRPr="00B6223D" w:rsidRDefault="00CC396C" w:rsidP="00CC396C">
      <w:pPr>
        <w:rPr>
          <w:color w:val="000000"/>
          <w:sz w:val="24"/>
          <w:szCs w:val="28"/>
        </w:rPr>
      </w:pPr>
      <w:r w:rsidRPr="00B6223D">
        <w:rPr>
          <w:color w:val="000000"/>
          <w:sz w:val="22"/>
          <w:szCs w:val="24"/>
        </w:rPr>
        <w:t> </w:t>
      </w:r>
    </w:p>
    <w:p w14:paraId="127E7C85" w14:textId="77777777" w:rsidR="00CC396C" w:rsidRPr="00B6223D" w:rsidRDefault="00CC396C" w:rsidP="00CC396C">
      <w:pPr>
        <w:ind w:left="810" w:hanging="720"/>
        <w:rPr>
          <w:color w:val="000000"/>
          <w:sz w:val="24"/>
          <w:szCs w:val="28"/>
        </w:rPr>
      </w:pPr>
      <w:r w:rsidRPr="00B6223D">
        <w:rPr>
          <w:color w:val="000000"/>
          <w:sz w:val="22"/>
          <w:szCs w:val="24"/>
        </w:rPr>
        <w:t>I.</w:t>
      </w:r>
      <w:r w:rsidRPr="00B6223D">
        <w:rPr>
          <w:color w:val="000000"/>
          <w:sz w:val="12"/>
          <w:szCs w:val="14"/>
        </w:rPr>
        <w:t xml:space="preserve">                    </w:t>
      </w:r>
      <w:r w:rsidRPr="00B6223D">
        <w:rPr>
          <w:color w:val="000000"/>
          <w:sz w:val="22"/>
          <w:szCs w:val="24"/>
        </w:rPr>
        <w:t>Úvodní ustanovení</w:t>
      </w:r>
    </w:p>
    <w:p w14:paraId="197BBA88" w14:textId="77777777" w:rsidR="00CC396C" w:rsidRPr="00B6223D" w:rsidRDefault="00CC396C" w:rsidP="00CC396C">
      <w:pPr>
        <w:rPr>
          <w:color w:val="000000"/>
          <w:sz w:val="24"/>
          <w:szCs w:val="28"/>
        </w:rPr>
      </w:pPr>
      <w:r w:rsidRPr="00B6223D">
        <w:rPr>
          <w:color w:val="000000"/>
          <w:sz w:val="22"/>
          <w:szCs w:val="24"/>
        </w:rPr>
        <w:t> </w:t>
      </w:r>
    </w:p>
    <w:p w14:paraId="3AAFC06F" w14:textId="77777777" w:rsidR="00CC396C" w:rsidRPr="00B6223D" w:rsidRDefault="00CC396C" w:rsidP="00CC396C">
      <w:pPr>
        <w:ind w:left="810" w:hanging="720"/>
        <w:rPr>
          <w:color w:val="000000"/>
          <w:sz w:val="24"/>
          <w:szCs w:val="28"/>
        </w:rPr>
      </w:pPr>
      <w:r w:rsidRPr="00B6223D">
        <w:rPr>
          <w:color w:val="000000"/>
          <w:sz w:val="22"/>
          <w:szCs w:val="24"/>
        </w:rPr>
        <w:t>II.</w:t>
      </w:r>
      <w:r w:rsidRPr="00B6223D">
        <w:rPr>
          <w:color w:val="000000"/>
          <w:sz w:val="12"/>
          <w:szCs w:val="14"/>
        </w:rPr>
        <w:t xml:space="preserve">                 </w:t>
      </w:r>
      <w:r w:rsidRPr="00B6223D">
        <w:rPr>
          <w:color w:val="000000"/>
          <w:sz w:val="22"/>
          <w:szCs w:val="24"/>
        </w:rPr>
        <w:t>Základní pojmy</w:t>
      </w:r>
    </w:p>
    <w:p w14:paraId="037631AD" w14:textId="77777777" w:rsidR="00CC396C" w:rsidRPr="00B6223D" w:rsidRDefault="00CC396C" w:rsidP="00CC396C">
      <w:pPr>
        <w:rPr>
          <w:color w:val="000000"/>
          <w:sz w:val="24"/>
          <w:szCs w:val="28"/>
        </w:rPr>
      </w:pPr>
      <w:r w:rsidRPr="00B6223D">
        <w:rPr>
          <w:color w:val="000000"/>
          <w:sz w:val="22"/>
          <w:szCs w:val="24"/>
        </w:rPr>
        <w:t> </w:t>
      </w:r>
    </w:p>
    <w:p w14:paraId="685C7B08" w14:textId="77777777" w:rsidR="00CC396C" w:rsidRPr="00B6223D" w:rsidRDefault="00CC396C" w:rsidP="00CC396C">
      <w:pPr>
        <w:ind w:left="810" w:hanging="720"/>
        <w:rPr>
          <w:color w:val="000000"/>
          <w:sz w:val="24"/>
          <w:szCs w:val="28"/>
        </w:rPr>
      </w:pPr>
      <w:r w:rsidRPr="00B6223D">
        <w:rPr>
          <w:color w:val="000000"/>
          <w:sz w:val="22"/>
          <w:szCs w:val="24"/>
        </w:rPr>
        <w:t>III.</w:t>
      </w:r>
      <w:r w:rsidRPr="00B6223D">
        <w:rPr>
          <w:color w:val="000000"/>
          <w:sz w:val="12"/>
          <w:szCs w:val="14"/>
        </w:rPr>
        <w:t xml:space="preserve">               </w:t>
      </w:r>
      <w:r w:rsidRPr="00B6223D">
        <w:rPr>
          <w:color w:val="000000"/>
          <w:sz w:val="22"/>
          <w:szCs w:val="24"/>
        </w:rPr>
        <w:t xml:space="preserve">Technologické postupy </w:t>
      </w:r>
    </w:p>
    <w:p w14:paraId="3EE8E328" w14:textId="77777777" w:rsidR="00CC396C" w:rsidRPr="00B6223D" w:rsidRDefault="00CC396C" w:rsidP="00CC396C">
      <w:pPr>
        <w:rPr>
          <w:color w:val="000000"/>
          <w:sz w:val="24"/>
          <w:szCs w:val="28"/>
        </w:rPr>
      </w:pPr>
      <w:r w:rsidRPr="00B6223D">
        <w:rPr>
          <w:color w:val="000000"/>
          <w:sz w:val="22"/>
          <w:szCs w:val="24"/>
        </w:rPr>
        <w:t> </w:t>
      </w:r>
    </w:p>
    <w:p w14:paraId="075F5C09" w14:textId="77777777" w:rsidR="00CC396C" w:rsidRPr="00B6223D" w:rsidRDefault="00CC396C" w:rsidP="00CC396C">
      <w:pPr>
        <w:ind w:left="810" w:hanging="720"/>
        <w:rPr>
          <w:color w:val="000000"/>
          <w:sz w:val="24"/>
          <w:szCs w:val="28"/>
        </w:rPr>
      </w:pPr>
      <w:r w:rsidRPr="00B6223D">
        <w:rPr>
          <w:color w:val="000000"/>
          <w:sz w:val="22"/>
          <w:szCs w:val="24"/>
        </w:rPr>
        <w:t>IV.</w:t>
      </w:r>
      <w:r w:rsidRPr="00B6223D">
        <w:rPr>
          <w:color w:val="000000"/>
          <w:sz w:val="12"/>
          <w:szCs w:val="14"/>
        </w:rPr>
        <w:t xml:space="preserve">              </w:t>
      </w:r>
      <w:r w:rsidRPr="00B6223D">
        <w:rPr>
          <w:color w:val="000000"/>
          <w:sz w:val="22"/>
          <w:szCs w:val="24"/>
        </w:rPr>
        <w:t>Odpovědnost za zimní údržbu místních komunikací</w:t>
      </w:r>
    </w:p>
    <w:p w14:paraId="705A8B53" w14:textId="77777777" w:rsidR="00CC396C" w:rsidRPr="00B6223D" w:rsidRDefault="00CC396C" w:rsidP="00CC396C">
      <w:pPr>
        <w:rPr>
          <w:color w:val="000000"/>
          <w:sz w:val="24"/>
          <w:szCs w:val="28"/>
        </w:rPr>
      </w:pPr>
      <w:r w:rsidRPr="00B6223D">
        <w:rPr>
          <w:color w:val="000000"/>
          <w:sz w:val="22"/>
          <w:szCs w:val="24"/>
        </w:rPr>
        <w:t> </w:t>
      </w:r>
    </w:p>
    <w:p w14:paraId="5C9FE8FC" w14:textId="77777777" w:rsidR="00CC396C" w:rsidRPr="00B6223D" w:rsidRDefault="00CC396C" w:rsidP="00CC396C">
      <w:pPr>
        <w:ind w:left="810" w:hanging="720"/>
        <w:rPr>
          <w:color w:val="000000"/>
          <w:sz w:val="24"/>
          <w:szCs w:val="28"/>
        </w:rPr>
      </w:pPr>
      <w:r w:rsidRPr="00B6223D">
        <w:rPr>
          <w:color w:val="000000"/>
          <w:sz w:val="22"/>
          <w:szCs w:val="24"/>
        </w:rPr>
        <w:t>V.</w:t>
      </w:r>
      <w:r w:rsidRPr="00B6223D">
        <w:rPr>
          <w:color w:val="000000"/>
          <w:sz w:val="12"/>
          <w:szCs w:val="14"/>
        </w:rPr>
        <w:t xml:space="preserve">                 </w:t>
      </w:r>
      <w:r w:rsidRPr="00B6223D">
        <w:rPr>
          <w:color w:val="000000"/>
          <w:sz w:val="22"/>
          <w:szCs w:val="24"/>
        </w:rPr>
        <w:t>Přehled udržovaných místních komunikací dle pořadí důležitosti</w:t>
      </w:r>
    </w:p>
    <w:p w14:paraId="7DB9F2DF" w14:textId="77777777" w:rsidR="00CC396C" w:rsidRPr="00B6223D" w:rsidRDefault="00CC396C" w:rsidP="00CC396C">
      <w:pPr>
        <w:rPr>
          <w:color w:val="000000"/>
          <w:sz w:val="24"/>
          <w:szCs w:val="28"/>
        </w:rPr>
      </w:pPr>
      <w:r w:rsidRPr="00B6223D">
        <w:rPr>
          <w:color w:val="000000"/>
          <w:sz w:val="22"/>
          <w:szCs w:val="24"/>
        </w:rPr>
        <w:t> </w:t>
      </w:r>
    </w:p>
    <w:p w14:paraId="61A7415B" w14:textId="77777777" w:rsidR="00CC396C" w:rsidRPr="00B6223D" w:rsidRDefault="00CC396C" w:rsidP="00CC396C">
      <w:pPr>
        <w:ind w:left="810" w:hanging="720"/>
        <w:rPr>
          <w:color w:val="000000"/>
          <w:sz w:val="24"/>
          <w:szCs w:val="28"/>
        </w:rPr>
      </w:pPr>
      <w:r w:rsidRPr="00B6223D">
        <w:rPr>
          <w:color w:val="000000"/>
          <w:sz w:val="22"/>
          <w:szCs w:val="24"/>
        </w:rPr>
        <w:t>VI.</w:t>
      </w:r>
      <w:r w:rsidRPr="00B6223D">
        <w:rPr>
          <w:color w:val="000000"/>
          <w:sz w:val="12"/>
          <w:szCs w:val="14"/>
        </w:rPr>
        <w:t xml:space="preserve">              </w:t>
      </w:r>
      <w:r w:rsidRPr="00B6223D">
        <w:rPr>
          <w:color w:val="000000"/>
          <w:sz w:val="22"/>
          <w:szCs w:val="24"/>
        </w:rPr>
        <w:t>Stanovení tras pracovních okruhů včetně použitých mechanizmů</w:t>
      </w:r>
    </w:p>
    <w:p w14:paraId="68833312" w14:textId="77777777" w:rsidR="00CC396C" w:rsidRPr="00B6223D" w:rsidRDefault="00CC396C" w:rsidP="00CC396C">
      <w:pPr>
        <w:ind w:left="798"/>
        <w:rPr>
          <w:color w:val="000000"/>
          <w:sz w:val="24"/>
          <w:szCs w:val="28"/>
        </w:rPr>
      </w:pPr>
      <w:r w:rsidRPr="00B6223D">
        <w:rPr>
          <w:color w:val="000000"/>
          <w:sz w:val="22"/>
          <w:szCs w:val="24"/>
        </w:rPr>
        <w:t> </w:t>
      </w:r>
    </w:p>
    <w:p w14:paraId="0C4B32C7" w14:textId="77777777" w:rsidR="00CC396C" w:rsidRPr="00B6223D" w:rsidRDefault="00CC396C" w:rsidP="00CC396C">
      <w:pPr>
        <w:ind w:left="810" w:hanging="720"/>
        <w:rPr>
          <w:color w:val="000000"/>
          <w:sz w:val="24"/>
          <w:szCs w:val="28"/>
        </w:rPr>
      </w:pPr>
      <w:r w:rsidRPr="00B6223D">
        <w:rPr>
          <w:color w:val="000000"/>
          <w:sz w:val="22"/>
          <w:szCs w:val="24"/>
        </w:rPr>
        <w:t>VII.</w:t>
      </w:r>
      <w:r w:rsidRPr="00B6223D">
        <w:rPr>
          <w:color w:val="000000"/>
          <w:sz w:val="12"/>
          <w:szCs w:val="14"/>
        </w:rPr>
        <w:t xml:space="preserve">            </w:t>
      </w:r>
      <w:r w:rsidRPr="00B6223D">
        <w:rPr>
          <w:color w:val="000000"/>
          <w:sz w:val="22"/>
          <w:szCs w:val="24"/>
        </w:rPr>
        <w:t>Komunikace</w:t>
      </w:r>
      <w:r w:rsidR="00B7619C" w:rsidRPr="00B6223D">
        <w:rPr>
          <w:color w:val="000000"/>
          <w:sz w:val="22"/>
          <w:szCs w:val="24"/>
        </w:rPr>
        <w:t>,</w:t>
      </w:r>
      <w:r w:rsidRPr="00B6223D">
        <w:rPr>
          <w:color w:val="000000"/>
          <w:sz w:val="22"/>
          <w:szCs w:val="24"/>
        </w:rPr>
        <w:t xml:space="preserve"> u nichž se zimní údržba neprovádí.</w:t>
      </w:r>
    </w:p>
    <w:p w14:paraId="3BE7ABB9" w14:textId="77777777" w:rsidR="00CC396C" w:rsidRPr="00B6223D" w:rsidRDefault="00CC396C" w:rsidP="00CC396C">
      <w:pPr>
        <w:rPr>
          <w:color w:val="000000"/>
          <w:sz w:val="24"/>
          <w:szCs w:val="28"/>
        </w:rPr>
      </w:pPr>
      <w:r w:rsidRPr="00B6223D">
        <w:rPr>
          <w:color w:val="000000"/>
          <w:sz w:val="22"/>
          <w:szCs w:val="24"/>
        </w:rPr>
        <w:t>  </w:t>
      </w:r>
    </w:p>
    <w:p w14:paraId="41B3B139" w14:textId="77777777" w:rsidR="00CC396C" w:rsidRPr="00B6223D" w:rsidRDefault="00CC396C" w:rsidP="00CC396C">
      <w:pPr>
        <w:numPr>
          <w:ilvl w:val="0"/>
          <w:numId w:val="1"/>
        </w:numPr>
        <w:rPr>
          <w:color w:val="000000"/>
          <w:sz w:val="12"/>
          <w:szCs w:val="14"/>
        </w:rPr>
      </w:pPr>
      <w:r w:rsidRPr="00B6223D">
        <w:rPr>
          <w:color w:val="000000"/>
          <w:sz w:val="22"/>
          <w:szCs w:val="24"/>
        </w:rPr>
        <w:t>Řešení kalamitních situací – Havarijní komise</w:t>
      </w:r>
      <w:r w:rsidRPr="00B6223D">
        <w:rPr>
          <w:color w:val="000000"/>
          <w:sz w:val="12"/>
          <w:szCs w:val="14"/>
        </w:rPr>
        <w:t xml:space="preserve"> </w:t>
      </w:r>
    </w:p>
    <w:p w14:paraId="25A2A975" w14:textId="77777777" w:rsidR="00CC396C" w:rsidRPr="00B6223D" w:rsidRDefault="00CC396C" w:rsidP="00CC396C">
      <w:pPr>
        <w:ind w:left="90"/>
        <w:rPr>
          <w:color w:val="000000"/>
          <w:sz w:val="12"/>
          <w:szCs w:val="14"/>
        </w:rPr>
      </w:pPr>
    </w:p>
    <w:p w14:paraId="6C4BA77F" w14:textId="77777777" w:rsidR="00CC396C" w:rsidRPr="00B6223D" w:rsidRDefault="00CC396C" w:rsidP="00CC396C">
      <w:pPr>
        <w:numPr>
          <w:ilvl w:val="0"/>
          <w:numId w:val="1"/>
        </w:numPr>
        <w:rPr>
          <w:color w:val="000000"/>
          <w:sz w:val="22"/>
          <w:szCs w:val="24"/>
        </w:rPr>
      </w:pPr>
      <w:r w:rsidRPr="00B6223D">
        <w:rPr>
          <w:color w:val="000000"/>
          <w:sz w:val="22"/>
          <w:szCs w:val="24"/>
        </w:rPr>
        <w:t xml:space="preserve">Lhůty pro odstraňování závad ve </w:t>
      </w:r>
      <w:r w:rsidR="008E7672" w:rsidRPr="00B6223D">
        <w:rPr>
          <w:color w:val="000000"/>
          <w:sz w:val="22"/>
          <w:szCs w:val="24"/>
        </w:rPr>
        <w:t xml:space="preserve">sjízdnosti a </w:t>
      </w:r>
      <w:r w:rsidRPr="00B6223D">
        <w:rPr>
          <w:color w:val="000000"/>
          <w:sz w:val="22"/>
          <w:szCs w:val="24"/>
        </w:rPr>
        <w:t xml:space="preserve">schůdnosti </w:t>
      </w:r>
      <w:r w:rsidR="008E7672" w:rsidRPr="00B6223D">
        <w:rPr>
          <w:color w:val="000000"/>
          <w:sz w:val="22"/>
          <w:szCs w:val="24"/>
        </w:rPr>
        <w:t xml:space="preserve">místních komunikací </w:t>
      </w:r>
      <w:r w:rsidRPr="00B6223D">
        <w:rPr>
          <w:color w:val="000000"/>
          <w:sz w:val="22"/>
          <w:szCs w:val="24"/>
        </w:rPr>
        <w:t>a průjezdnosti</w:t>
      </w:r>
      <w:r w:rsidR="008E7672" w:rsidRPr="00B6223D">
        <w:rPr>
          <w:color w:val="000000"/>
          <w:sz w:val="22"/>
          <w:szCs w:val="24"/>
        </w:rPr>
        <w:t xml:space="preserve"> úseku silnic ve vlastnictví jiných subjektů</w:t>
      </w:r>
    </w:p>
    <w:p w14:paraId="2D65A39B" w14:textId="77777777" w:rsidR="003F6467" w:rsidRPr="00B6223D" w:rsidRDefault="003F6467" w:rsidP="003F6467">
      <w:pPr>
        <w:pStyle w:val="Odstavecseseznamem"/>
        <w:rPr>
          <w:color w:val="000000"/>
          <w:sz w:val="22"/>
          <w:szCs w:val="24"/>
        </w:rPr>
      </w:pPr>
    </w:p>
    <w:p w14:paraId="2F423D83" w14:textId="77777777" w:rsidR="003F6467" w:rsidRPr="00B6223D" w:rsidRDefault="008E7672" w:rsidP="00CC396C">
      <w:pPr>
        <w:numPr>
          <w:ilvl w:val="0"/>
          <w:numId w:val="1"/>
        </w:numPr>
        <w:rPr>
          <w:color w:val="000000"/>
          <w:sz w:val="22"/>
          <w:szCs w:val="24"/>
        </w:rPr>
      </w:pPr>
      <w:r w:rsidRPr="00B6223D">
        <w:rPr>
          <w:color w:val="000000"/>
          <w:sz w:val="22"/>
          <w:szCs w:val="24"/>
        </w:rPr>
        <w:t>Právní doložka o s</w:t>
      </w:r>
      <w:r w:rsidR="003F6467" w:rsidRPr="00B6223D">
        <w:rPr>
          <w:color w:val="000000"/>
          <w:sz w:val="22"/>
          <w:szCs w:val="24"/>
        </w:rPr>
        <w:t>chválení R</w:t>
      </w:r>
      <w:r w:rsidRPr="00B6223D">
        <w:rPr>
          <w:color w:val="000000"/>
          <w:sz w:val="22"/>
          <w:szCs w:val="24"/>
        </w:rPr>
        <w:t>adou města Kynšperk nad Ohří</w:t>
      </w:r>
    </w:p>
    <w:p w14:paraId="1B3E9A04" w14:textId="77777777" w:rsidR="00CC396C" w:rsidRPr="00B6223D" w:rsidRDefault="00CC396C" w:rsidP="00CC396C">
      <w:pPr>
        <w:rPr>
          <w:color w:val="000000"/>
          <w:sz w:val="24"/>
          <w:szCs w:val="28"/>
        </w:rPr>
      </w:pPr>
      <w:r w:rsidRPr="00B6223D">
        <w:rPr>
          <w:color w:val="000000"/>
          <w:sz w:val="22"/>
          <w:szCs w:val="24"/>
        </w:rPr>
        <w:t> </w:t>
      </w:r>
    </w:p>
    <w:p w14:paraId="4BA7539C" w14:textId="77777777" w:rsidR="00CC396C" w:rsidRPr="00B6223D" w:rsidRDefault="00CC396C" w:rsidP="00CC396C">
      <w:pPr>
        <w:rPr>
          <w:color w:val="000000"/>
          <w:sz w:val="22"/>
          <w:szCs w:val="24"/>
        </w:rPr>
      </w:pPr>
    </w:p>
    <w:p w14:paraId="6D3F5E70" w14:textId="77777777" w:rsidR="00CC396C" w:rsidRPr="00B6223D" w:rsidRDefault="00CC396C" w:rsidP="00CC396C">
      <w:pPr>
        <w:ind w:left="798"/>
        <w:rPr>
          <w:color w:val="000000"/>
          <w:sz w:val="24"/>
          <w:szCs w:val="28"/>
        </w:rPr>
      </w:pPr>
      <w:r w:rsidRPr="00B6223D">
        <w:rPr>
          <w:b/>
          <w:bCs/>
          <w:color w:val="000000"/>
          <w:sz w:val="22"/>
          <w:szCs w:val="24"/>
        </w:rPr>
        <w:t> </w:t>
      </w:r>
    </w:p>
    <w:p w14:paraId="3316D591" w14:textId="77777777" w:rsidR="00CC396C" w:rsidRPr="00B6223D" w:rsidRDefault="00CC396C" w:rsidP="00CC396C">
      <w:pPr>
        <w:rPr>
          <w:color w:val="000000"/>
          <w:sz w:val="24"/>
          <w:szCs w:val="28"/>
        </w:rPr>
      </w:pPr>
      <w:r w:rsidRPr="00B6223D">
        <w:rPr>
          <w:b/>
          <w:bCs/>
          <w:color w:val="000000"/>
          <w:sz w:val="22"/>
          <w:szCs w:val="24"/>
        </w:rPr>
        <w:t> </w:t>
      </w:r>
    </w:p>
    <w:p w14:paraId="0E0BDE4A" w14:textId="77777777" w:rsidR="00CC396C" w:rsidRPr="00B6223D" w:rsidRDefault="00CC396C" w:rsidP="00CC396C">
      <w:pPr>
        <w:rPr>
          <w:color w:val="000000"/>
          <w:sz w:val="24"/>
          <w:szCs w:val="28"/>
        </w:rPr>
      </w:pPr>
      <w:r w:rsidRPr="00B6223D">
        <w:rPr>
          <w:b/>
          <w:bCs/>
          <w:color w:val="000000"/>
          <w:sz w:val="22"/>
          <w:szCs w:val="24"/>
        </w:rPr>
        <w:t> </w:t>
      </w:r>
    </w:p>
    <w:p w14:paraId="785B82B6" w14:textId="77777777" w:rsidR="00CC396C" w:rsidRPr="00B6223D" w:rsidRDefault="00CC396C" w:rsidP="00CC396C">
      <w:pPr>
        <w:rPr>
          <w:color w:val="000000"/>
          <w:sz w:val="24"/>
          <w:szCs w:val="28"/>
        </w:rPr>
      </w:pPr>
      <w:r w:rsidRPr="00B6223D">
        <w:rPr>
          <w:b/>
          <w:bCs/>
          <w:color w:val="000000"/>
          <w:sz w:val="22"/>
          <w:szCs w:val="24"/>
        </w:rPr>
        <w:t> </w:t>
      </w:r>
    </w:p>
    <w:p w14:paraId="69B28B68" w14:textId="77777777" w:rsidR="00CC396C" w:rsidRPr="00B6223D" w:rsidRDefault="00CC396C" w:rsidP="00CC396C">
      <w:pPr>
        <w:rPr>
          <w:color w:val="000000"/>
          <w:sz w:val="24"/>
          <w:szCs w:val="28"/>
        </w:rPr>
      </w:pPr>
      <w:r w:rsidRPr="00B6223D">
        <w:rPr>
          <w:b/>
          <w:bCs/>
          <w:color w:val="000000"/>
          <w:sz w:val="22"/>
          <w:szCs w:val="24"/>
        </w:rPr>
        <w:t> </w:t>
      </w:r>
    </w:p>
    <w:p w14:paraId="019B0866" w14:textId="77777777" w:rsidR="00CC396C" w:rsidRPr="00B6223D" w:rsidRDefault="00CC396C" w:rsidP="00CC396C">
      <w:pPr>
        <w:rPr>
          <w:b/>
          <w:bCs/>
          <w:color w:val="000000"/>
          <w:sz w:val="22"/>
          <w:szCs w:val="24"/>
        </w:rPr>
      </w:pPr>
    </w:p>
    <w:p w14:paraId="339DEEF2" w14:textId="77777777" w:rsidR="00CC396C" w:rsidRPr="00B6223D" w:rsidRDefault="00CC396C" w:rsidP="00CC396C">
      <w:pPr>
        <w:rPr>
          <w:b/>
          <w:bCs/>
          <w:color w:val="000000"/>
          <w:sz w:val="22"/>
          <w:szCs w:val="24"/>
        </w:rPr>
      </w:pPr>
    </w:p>
    <w:p w14:paraId="4CE4951A" w14:textId="77777777" w:rsidR="00CC396C" w:rsidRPr="00B6223D" w:rsidRDefault="00CC396C" w:rsidP="00CC396C">
      <w:pPr>
        <w:rPr>
          <w:color w:val="000000"/>
          <w:sz w:val="24"/>
          <w:szCs w:val="28"/>
        </w:rPr>
      </w:pPr>
      <w:r w:rsidRPr="00B6223D">
        <w:rPr>
          <w:b/>
          <w:bCs/>
          <w:color w:val="000000"/>
          <w:sz w:val="22"/>
          <w:szCs w:val="24"/>
        </w:rPr>
        <w:t>Přílohy:</w:t>
      </w:r>
    </w:p>
    <w:p w14:paraId="7838EDF5" w14:textId="77777777" w:rsidR="00854BD3" w:rsidRPr="00B6223D" w:rsidRDefault="00CC396C" w:rsidP="00CC396C">
      <w:pPr>
        <w:rPr>
          <w:b/>
          <w:bCs/>
          <w:color w:val="000000"/>
          <w:sz w:val="22"/>
          <w:szCs w:val="24"/>
        </w:rPr>
      </w:pPr>
      <w:r w:rsidRPr="00B6223D">
        <w:rPr>
          <w:b/>
          <w:bCs/>
          <w:color w:val="000000"/>
          <w:sz w:val="22"/>
          <w:szCs w:val="24"/>
        </w:rPr>
        <w:t> </w:t>
      </w:r>
      <w:r w:rsidR="00854BD3" w:rsidRPr="00B6223D">
        <w:rPr>
          <w:b/>
          <w:bCs/>
          <w:color w:val="000000"/>
          <w:sz w:val="22"/>
          <w:szCs w:val="24"/>
        </w:rPr>
        <w:t xml:space="preserve">  </w:t>
      </w:r>
    </w:p>
    <w:p w14:paraId="3B0DBA8D" w14:textId="77777777" w:rsidR="00854BD3" w:rsidRPr="00B6223D" w:rsidRDefault="008E7672" w:rsidP="00CC396C">
      <w:pPr>
        <w:rPr>
          <w:color w:val="000000"/>
          <w:sz w:val="22"/>
          <w:szCs w:val="24"/>
        </w:rPr>
      </w:pPr>
      <w:r w:rsidRPr="00B6223D">
        <w:rPr>
          <w:color w:val="000000"/>
          <w:sz w:val="22"/>
          <w:szCs w:val="24"/>
        </w:rPr>
        <w:t>č.</w:t>
      </w:r>
      <w:r w:rsidR="00940132" w:rsidRPr="00B6223D">
        <w:rPr>
          <w:color w:val="000000"/>
          <w:sz w:val="22"/>
          <w:szCs w:val="24"/>
        </w:rPr>
        <w:t>1</w:t>
      </w:r>
      <w:r w:rsidR="00CC396C" w:rsidRPr="00B6223D">
        <w:rPr>
          <w:color w:val="000000"/>
          <w:sz w:val="22"/>
          <w:szCs w:val="24"/>
        </w:rPr>
        <w:t xml:space="preserve">   -   </w:t>
      </w:r>
      <w:r w:rsidR="00905A6D" w:rsidRPr="00B6223D">
        <w:rPr>
          <w:color w:val="000000"/>
          <w:sz w:val="22"/>
          <w:szCs w:val="24"/>
        </w:rPr>
        <w:t>Mapová část</w:t>
      </w:r>
    </w:p>
    <w:p w14:paraId="18BA9874" w14:textId="77777777" w:rsidR="001E6DFB" w:rsidRPr="00B6223D" w:rsidRDefault="001E6DFB">
      <w:pPr>
        <w:spacing w:after="200" w:line="276" w:lineRule="auto"/>
        <w:rPr>
          <w:color w:val="000000"/>
          <w:sz w:val="22"/>
          <w:szCs w:val="24"/>
        </w:rPr>
      </w:pPr>
      <w:r w:rsidRPr="00B6223D">
        <w:rPr>
          <w:color w:val="000000"/>
          <w:sz w:val="22"/>
          <w:szCs w:val="24"/>
        </w:rPr>
        <w:br w:type="page"/>
      </w:r>
    </w:p>
    <w:p w14:paraId="49775CD4" w14:textId="77777777" w:rsidR="00CC396C" w:rsidRPr="00B6223D" w:rsidRDefault="00CC396C" w:rsidP="001E6DFB">
      <w:pPr>
        <w:rPr>
          <w:color w:val="000000"/>
          <w:sz w:val="22"/>
          <w:szCs w:val="24"/>
        </w:rPr>
      </w:pPr>
    </w:p>
    <w:p w14:paraId="0330FDD2" w14:textId="77777777" w:rsidR="00CC396C" w:rsidRPr="00B6223D" w:rsidRDefault="00CC396C" w:rsidP="00CC396C">
      <w:pPr>
        <w:rPr>
          <w:color w:val="000000"/>
          <w:sz w:val="24"/>
          <w:szCs w:val="28"/>
        </w:rPr>
      </w:pPr>
      <w:r w:rsidRPr="00B6223D">
        <w:rPr>
          <w:b/>
          <w:bCs/>
          <w:color w:val="000000"/>
          <w:sz w:val="22"/>
          <w:szCs w:val="24"/>
        </w:rPr>
        <w:t> </w:t>
      </w:r>
    </w:p>
    <w:p w14:paraId="09861BBD" w14:textId="77777777" w:rsidR="00CC396C" w:rsidRPr="00B6223D" w:rsidRDefault="00CC396C" w:rsidP="00CC396C">
      <w:pPr>
        <w:rPr>
          <w:color w:val="000000"/>
          <w:sz w:val="24"/>
          <w:szCs w:val="28"/>
        </w:rPr>
      </w:pPr>
      <w:r w:rsidRPr="00B6223D">
        <w:rPr>
          <w:b/>
          <w:bCs/>
          <w:color w:val="000000"/>
          <w:sz w:val="22"/>
          <w:szCs w:val="24"/>
        </w:rPr>
        <w:t> </w:t>
      </w:r>
    </w:p>
    <w:p w14:paraId="78E2C8D9" w14:textId="77777777" w:rsidR="00CC396C" w:rsidRPr="00B6223D" w:rsidRDefault="00CC396C" w:rsidP="00B6223D">
      <w:pPr>
        <w:jc w:val="center"/>
        <w:rPr>
          <w:color w:val="000000"/>
          <w:sz w:val="24"/>
          <w:szCs w:val="28"/>
        </w:rPr>
      </w:pPr>
      <w:r w:rsidRPr="00B6223D">
        <w:rPr>
          <w:b/>
          <w:bCs/>
          <w:color w:val="000000"/>
          <w:sz w:val="24"/>
          <w:szCs w:val="28"/>
        </w:rPr>
        <w:t>I.</w:t>
      </w:r>
    </w:p>
    <w:p w14:paraId="2F401D97" w14:textId="77777777" w:rsidR="00CC396C" w:rsidRPr="00B6223D" w:rsidRDefault="00CC396C" w:rsidP="00CC396C">
      <w:pPr>
        <w:jc w:val="center"/>
        <w:rPr>
          <w:color w:val="000000"/>
          <w:sz w:val="24"/>
          <w:szCs w:val="28"/>
        </w:rPr>
      </w:pPr>
      <w:r w:rsidRPr="00B6223D">
        <w:rPr>
          <w:b/>
          <w:bCs/>
          <w:color w:val="000000"/>
          <w:sz w:val="24"/>
          <w:szCs w:val="28"/>
        </w:rPr>
        <w:t>Úvodní ustanovení</w:t>
      </w:r>
    </w:p>
    <w:p w14:paraId="49BC02A5" w14:textId="77777777" w:rsidR="00846893" w:rsidRPr="00B6223D" w:rsidRDefault="00846893" w:rsidP="00CC396C">
      <w:pPr>
        <w:jc w:val="both"/>
        <w:rPr>
          <w:color w:val="000000"/>
          <w:sz w:val="22"/>
          <w:szCs w:val="24"/>
        </w:rPr>
      </w:pPr>
    </w:p>
    <w:p w14:paraId="4CBE5725" w14:textId="77777777" w:rsidR="00CC396C" w:rsidRPr="00B6223D" w:rsidRDefault="00CC396C" w:rsidP="00A56B3B">
      <w:pPr>
        <w:pStyle w:val="Odstavecseseznamem"/>
        <w:numPr>
          <w:ilvl w:val="0"/>
          <w:numId w:val="49"/>
        </w:numPr>
        <w:ind w:left="709" w:hanging="425"/>
        <w:jc w:val="both"/>
        <w:rPr>
          <w:color w:val="000000"/>
          <w:sz w:val="24"/>
          <w:szCs w:val="28"/>
        </w:rPr>
      </w:pPr>
      <w:r w:rsidRPr="00B6223D">
        <w:rPr>
          <w:color w:val="000000"/>
          <w:sz w:val="22"/>
          <w:szCs w:val="24"/>
        </w:rPr>
        <w:t xml:space="preserve">Úkolem zimní údržby místních komunikací </w:t>
      </w:r>
      <w:r w:rsidR="008E7672" w:rsidRPr="00B6223D">
        <w:rPr>
          <w:color w:val="000000"/>
          <w:sz w:val="22"/>
          <w:szCs w:val="24"/>
        </w:rPr>
        <w:t xml:space="preserve">včetně chodníků (dále jen „místních komunikací“) </w:t>
      </w:r>
      <w:r w:rsidRPr="00B6223D">
        <w:rPr>
          <w:color w:val="000000"/>
          <w:sz w:val="22"/>
          <w:szCs w:val="24"/>
        </w:rPr>
        <w:t>na území města Kynšperk nad Ohří a spádových obcí je po celé zimní období zajištění zmírňování závad ve sjízdnosti a schůdnosti, zaviněných zimními povětrnostními vlivy</w:t>
      </w:r>
      <w:r w:rsidR="001F6D67" w:rsidRPr="00B6223D">
        <w:rPr>
          <w:color w:val="000000"/>
          <w:sz w:val="22"/>
          <w:szCs w:val="24"/>
        </w:rPr>
        <w:t xml:space="preserve">, </w:t>
      </w:r>
      <w:r w:rsidRPr="00B6223D">
        <w:rPr>
          <w:color w:val="000000"/>
          <w:sz w:val="22"/>
          <w:szCs w:val="24"/>
        </w:rPr>
        <w:t>v souladu s tímto plánem.</w:t>
      </w:r>
    </w:p>
    <w:p w14:paraId="3D22132A" w14:textId="77777777" w:rsidR="00CC396C" w:rsidRPr="00B6223D" w:rsidRDefault="00CC396C" w:rsidP="00A56B3B">
      <w:pPr>
        <w:pStyle w:val="Odstavecseseznamem"/>
        <w:numPr>
          <w:ilvl w:val="0"/>
          <w:numId w:val="49"/>
        </w:numPr>
        <w:ind w:left="709" w:hanging="425"/>
        <w:jc w:val="both"/>
        <w:rPr>
          <w:color w:val="000000"/>
          <w:sz w:val="22"/>
          <w:szCs w:val="24"/>
        </w:rPr>
      </w:pPr>
      <w:r w:rsidRPr="00B6223D">
        <w:rPr>
          <w:color w:val="000000"/>
          <w:sz w:val="22"/>
          <w:szCs w:val="24"/>
        </w:rPr>
        <w:t>Rozsah činností a povinností Správy majetku Kynšperk nad Ohří spol. s r.o., která zajišťuje zimní údržbu m</w:t>
      </w:r>
      <w:r w:rsidR="008E7672" w:rsidRPr="00B6223D">
        <w:rPr>
          <w:color w:val="000000"/>
          <w:sz w:val="22"/>
          <w:szCs w:val="24"/>
        </w:rPr>
        <w:t>ístních</w:t>
      </w:r>
      <w:r w:rsidRPr="00B6223D">
        <w:rPr>
          <w:color w:val="000000"/>
          <w:sz w:val="22"/>
          <w:szCs w:val="24"/>
        </w:rPr>
        <w:t xml:space="preserve"> komunikací </w:t>
      </w:r>
      <w:r w:rsidR="008E7672" w:rsidRPr="00B6223D">
        <w:rPr>
          <w:color w:val="000000"/>
          <w:sz w:val="22"/>
          <w:szCs w:val="24"/>
        </w:rPr>
        <w:t xml:space="preserve">a úseků přechodů průjezdných úseků silnic ve vlastnictví jiných vlastníků (dále jen „průjezdné úseky silnic“) </w:t>
      </w:r>
      <w:r w:rsidRPr="00B6223D">
        <w:rPr>
          <w:color w:val="000000"/>
          <w:sz w:val="22"/>
          <w:szCs w:val="24"/>
        </w:rPr>
        <w:t xml:space="preserve">na základě Smlouvy o </w:t>
      </w:r>
      <w:r w:rsidR="00F845F3" w:rsidRPr="00B6223D">
        <w:rPr>
          <w:color w:val="000000"/>
          <w:sz w:val="22"/>
          <w:szCs w:val="24"/>
        </w:rPr>
        <w:t xml:space="preserve">údržbě </w:t>
      </w:r>
      <w:r w:rsidRPr="00B6223D">
        <w:rPr>
          <w:color w:val="000000"/>
          <w:sz w:val="22"/>
          <w:szCs w:val="24"/>
        </w:rPr>
        <w:t>měst</w:t>
      </w:r>
      <w:r w:rsidR="00F845F3" w:rsidRPr="00B6223D">
        <w:rPr>
          <w:color w:val="000000"/>
          <w:sz w:val="22"/>
          <w:szCs w:val="24"/>
        </w:rPr>
        <w:t>a</w:t>
      </w:r>
      <w:r w:rsidRPr="00B6223D">
        <w:rPr>
          <w:color w:val="000000"/>
          <w:sz w:val="22"/>
          <w:szCs w:val="24"/>
        </w:rPr>
        <w:t xml:space="preserve"> Kynšperk nad Ohří</w:t>
      </w:r>
      <w:r w:rsidR="008E7672" w:rsidRPr="00B6223D">
        <w:rPr>
          <w:color w:val="000000"/>
          <w:sz w:val="22"/>
          <w:szCs w:val="24"/>
        </w:rPr>
        <w:t xml:space="preserve"> (dále jen „pověřená organizace“)</w:t>
      </w:r>
      <w:r w:rsidR="00F845F3" w:rsidRPr="00B6223D">
        <w:rPr>
          <w:color w:val="000000"/>
          <w:sz w:val="22"/>
          <w:szCs w:val="24"/>
        </w:rPr>
        <w:t xml:space="preserve">, </w:t>
      </w:r>
      <w:r w:rsidRPr="00B6223D">
        <w:rPr>
          <w:color w:val="000000"/>
          <w:sz w:val="22"/>
          <w:szCs w:val="24"/>
        </w:rPr>
        <w:t xml:space="preserve">  je stanoven obecně závaznými předpisy.</w:t>
      </w:r>
    </w:p>
    <w:p w14:paraId="5F45FB3D" w14:textId="77777777" w:rsidR="00CC396C" w:rsidRPr="00B6223D" w:rsidRDefault="00CC396C" w:rsidP="00A56B3B">
      <w:pPr>
        <w:pStyle w:val="Odstavecseseznamem"/>
        <w:numPr>
          <w:ilvl w:val="0"/>
          <w:numId w:val="49"/>
        </w:numPr>
        <w:ind w:left="709" w:hanging="425"/>
        <w:jc w:val="both"/>
        <w:rPr>
          <w:color w:val="000000"/>
          <w:sz w:val="22"/>
          <w:szCs w:val="24"/>
        </w:rPr>
      </w:pPr>
      <w:r w:rsidRPr="00B6223D">
        <w:rPr>
          <w:color w:val="000000"/>
          <w:sz w:val="22"/>
          <w:szCs w:val="24"/>
        </w:rPr>
        <w:t xml:space="preserve">V  zimním období není možno závady ve sjízdnosti a schůdnosti </w:t>
      </w:r>
      <w:r w:rsidR="00AC6EBE" w:rsidRPr="00B6223D">
        <w:rPr>
          <w:color w:val="000000"/>
          <w:sz w:val="22"/>
          <w:szCs w:val="24"/>
        </w:rPr>
        <w:t xml:space="preserve">místních komunikací a průjezdných úseků silnic </w:t>
      </w:r>
      <w:r w:rsidRPr="00B6223D">
        <w:rPr>
          <w:color w:val="000000"/>
          <w:sz w:val="22"/>
          <w:szCs w:val="24"/>
        </w:rPr>
        <w:t xml:space="preserve">zcela odstranit, ale pouze zmírnit. </w:t>
      </w:r>
      <w:r w:rsidR="00BB5F0F" w:rsidRPr="00B6223D">
        <w:rPr>
          <w:color w:val="000000"/>
          <w:sz w:val="22"/>
          <w:szCs w:val="24"/>
        </w:rPr>
        <w:t>Vzhledem k tomu</w:t>
      </w:r>
      <w:r w:rsidR="00AC6EBE" w:rsidRPr="00B6223D">
        <w:rPr>
          <w:color w:val="000000"/>
          <w:sz w:val="22"/>
          <w:szCs w:val="24"/>
        </w:rPr>
        <w:t>, že</w:t>
      </w:r>
      <w:r w:rsidRPr="00B6223D">
        <w:rPr>
          <w:color w:val="000000"/>
          <w:sz w:val="22"/>
          <w:szCs w:val="24"/>
        </w:rPr>
        <w:t xml:space="preserve"> není možné okamžitě </w:t>
      </w:r>
      <w:r w:rsidR="00AC6EBE" w:rsidRPr="00B6223D">
        <w:rPr>
          <w:color w:val="000000"/>
          <w:sz w:val="22"/>
          <w:szCs w:val="24"/>
        </w:rPr>
        <w:t xml:space="preserve">ve všech katastrálních územích </w:t>
      </w:r>
      <w:r w:rsidRPr="00B6223D">
        <w:rPr>
          <w:color w:val="000000"/>
          <w:sz w:val="22"/>
          <w:szCs w:val="24"/>
        </w:rPr>
        <w:t xml:space="preserve">města závady </w:t>
      </w:r>
      <w:r w:rsidR="00AC6EBE" w:rsidRPr="00B6223D">
        <w:rPr>
          <w:color w:val="000000"/>
          <w:sz w:val="22"/>
          <w:szCs w:val="24"/>
        </w:rPr>
        <w:t xml:space="preserve">ve sjízdnosti a schůdnosti </w:t>
      </w:r>
      <w:r w:rsidRPr="00B6223D">
        <w:rPr>
          <w:color w:val="000000"/>
          <w:sz w:val="22"/>
          <w:szCs w:val="24"/>
        </w:rPr>
        <w:t>odstranit, jsou tímto plánem stanoveny místní a časové priority</w:t>
      </w:r>
      <w:r w:rsidR="00AC6EBE" w:rsidRPr="00B6223D">
        <w:rPr>
          <w:color w:val="000000"/>
          <w:sz w:val="22"/>
          <w:szCs w:val="24"/>
        </w:rPr>
        <w:t xml:space="preserve"> a místní komunikace jsou rozděleny do tří pořadí důležitosti</w:t>
      </w:r>
      <w:r w:rsidRPr="00B6223D">
        <w:rPr>
          <w:color w:val="000000"/>
          <w:sz w:val="22"/>
          <w:szCs w:val="24"/>
        </w:rPr>
        <w:t>.</w:t>
      </w:r>
    </w:p>
    <w:p w14:paraId="1AC429DB" w14:textId="77777777" w:rsidR="00CC396C" w:rsidRPr="00B6223D" w:rsidRDefault="00CC396C" w:rsidP="00A56B3B">
      <w:pPr>
        <w:pStyle w:val="Odstavecseseznamem"/>
        <w:numPr>
          <w:ilvl w:val="0"/>
          <w:numId w:val="49"/>
        </w:numPr>
        <w:ind w:left="709" w:hanging="425"/>
        <w:jc w:val="both"/>
        <w:rPr>
          <w:color w:val="000000"/>
          <w:sz w:val="24"/>
          <w:szCs w:val="28"/>
        </w:rPr>
      </w:pPr>
      <w:r w:rsidRPr="00B6223D">
        <w:rPr>
          <w:color w:val="000000"/>
          <w:sz w:val="22"/>
          <w:szCs w:val="24"/>
        </w:rPr>
        <w:t xml:space="preserve">Priority </w:t>
      </w:r>
      <w:r w:rsidR="00AC6EBE" w:rsidRPr="00B6223D">
        <w:rPr>
          <w:color w:val="000000"/>
          <w:sz w:val="22"/>
          <w:szCs w:val="24"/>
        </w:rPr>
        <w:t>zimní údržby</w:t>
      </w:r>
      <w:r w:rsidRPr="00B6223D">
        <w:rPr>
          <w:color w:val="000000"/>
          <w:sz w:val="22"/>
          <w:szCs w:val="24"/>
        </w:rPr>
        <w:t xml:space="preserve"> místních komunikací vyplývají jak ze společenské potřeby obyvatel města,  tak z technických a ekonomických možností provádění zimní údržby.</w:t>
      </w:r>
    </w:p>
    <w:p w14:paraId="7286701A" w14:textId="77777777" w:rsidR="00CC396C" w:rsidRPr="00B6223D" w:rsidRDefault="00CC396C" w:rsidP="00A56B3B">
      <w:pPr>
        <w:pStyle w:val="Odstavecseseznamem"/>
        <w:numPr>
          <w:ilvl w:val="0"/>
          <w:numId w:val="49"/>
        </w:numPr>
        <w:ind w:left="709" w:hanging="425"/>
        <w:jc w:val="both"/>
        <w:rPr>
          <w:color w:val="000000"/>
          <w:sz w:val="22"/>
          <w:szCs w:val="24"/>
        </w:rPr>
      </w:pPr>
      <w:r w:rsidRPr="00B6223D">
        <w:rPr>
          <w:color w:val="000000"/>
          <w:sz w:val="24"/>
          <w:szCs w:val="28"/>
        </w:rPr>
        <w:t>P</w:t>
      </w:r>
      <w:r w:rsidRPr="00B6223D">
        <w:rPr>
          <w:color w:val="000000"/>
          <w:sz w:val="22"/>
          <w:szCs w:val="24"/>
        </w:rPr>
        <w:t>lán zimní údržby městských komunikací je základním dokumentem pro provádění prací</w:t>
      </w:r>
      <w:r w:rsidR="001F6D67" w:rsidRPr="00B6223D">
        <w:rPr>
          <w:color w:val="000000"/>
          <w:sz w:val="22"/>
          <w:szCs w:val="24"/>
        </w:rPr>
        <w:t>,</w:t>
      </w:r>
      <w:r w:rsidRPr="00B6223D">
        <w:rPr>
          <w:color w:val="000000"/>
          <w:sz w:val="22"/>
          <w:szCs w:val="24"/>
        </w:rPr>
        <w:t xml:space="preserve"> spojených se zimní údržbou těchto komunikací.</w:t>
      </w:r>
    </w:p>
    <w:p w14:paraId="2A878278" w14:textId="77777777" w:rsidR="00CC396C" w:rsidRPr="00B6223D" w:rsidRDefault="00CC396C" w:rsidP="00A56B3B">
      <w:pPr>
        <w:pStyle w:val="Odstavecseseznamem"/>
        <w:numPr>
          <w:ilvl w:val="0"/>
          <w:numId w:val="49"/>
        </w:numPr>
        <w:ind w:left="709" w:hanging="425"/>
        <w:jc w:val="both"/>
        <w:rPr>
          <w:color w:val="000000"/>
          <w:sz w:val="24"/>
          <w:szCs w:val="28"/>
        </w:rPr>
      </w:pPr>
      <w:r w:rsidRPr="00B6223D">
        <w:rPr>
          <w:color w:val="000000"/>
          <w:sz w:val="22"/>
          <w:szCs w:val="24"/>
        </w:rPr>
        <w:t xml:space="preserve">Plán zimní údržby komunikací je jedním z důkazních prostředků pro posouzení odpovědnosti </w:t>
      </w:r>
      <w:r w:rsidR="007F03F2" w:rsidRPr="00B6223D">
        <w:rPr>
          <w:color w:val="000000"/>
          <w:sz w:val="22"/>
          <w:szCs w:val="24"/>
        </w:rPr>
        <w:t xml:space="preserve">města Kynšperk nad Ohří jako </w:t>
      </w:r>
      <w:r w:rsidRPr="00B6223D">
        <w:rPr>
          <w:color w:val="000000"/>
          <w:sz w:val="22"/>
          <w:szCs w:val="24"/>
        </w:rPr>
        <w:t xml:space="preserve">vlastníka </w:t>
      </w:r>
      <w:r w:rsidR="007F03F2" w:rsidRPr="00B6223D">
        <w:rPr>
          <w:color w:val="000000"/>
          <w:sz w:val="22"/>
          <w:szCs w:val="24"/>
        </w:rPr>
        <w:t>místních</w:t>
      </w:r>
      <w:r w:rsidRPr="00B6223D">
        <w:rPr>
          <w:color w:val="000000"/>
          <w:sz w:val="22"/>
          <w:szCs w:val="24"/>
        </w:rPr>
        <w:t xml:space="preserve"> komunikací za škody vzniklé uživatelům  z  titulu nezmírnění závad v</w:t>
      </w:r>
      <w:r w:rsidR="00E04015" w:rsidRPr="00B6223D">
        <w:rPr>
          <w:color w:val="000000"/>
          <w:sz w:val="22"/>
          <w:szCs w:val="24"/>
        </w:rPr>
        <w:t xml:space="preserve"> jejich</w:t>
      </w:r>
      <w:r w:rsidRPr="00B6223D">
        <w:rPr>
          <w:color w:val="000000"/>
          <w:sz w:val="22"/>
          <w:szCs w:val="24"/>
        </w:rPr>
        <w:t xml:space="preserve"> sjízdnosti a schůdnosti.</w:t>
      </w:r>
    </w:p>
    <w:p w14:paraId="2BA4F429" w14:textId="77777777" w:rsidR="00CC396C" w:rsidRPr="00B6223D" w:rsidRDefault="00CC396C" w:rsidP="00CC396C">
      <w:pPr>
        <w:jc w:val="both"/>
        <w:rPr>
          <w:color w:val="000000"/>
          <w:sz w:val="24"/>
          <w:szCs w:val="28"/>
        </w:rPr>
      </w:pPr>
      <w:r w:rsidRPr="00B6223D">
        <w:rPr>
          <w:color w:val="000000"/>
          <w:sz w:val="22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72379611" w14:textId="77777777" w:rsidR="00CC396C" w:rsidRPr="00B6223D" w:rsidRDefault="00CC396C" w:rsidP="00CC396C">
      <w:pPr>
        <w:jc w:val="center"/>
        <w:rPr>
          <w:color w:val="000000"/>
          <w:sz w:val="24"/>
          <w:szCs w:val="28"/>
        </w:rPr>
      </w:pPr>
      <w:r w:rsidRPr="00B6223D">
        <w:rPr>
          <w:b/>
          <w:bCs/>
          <w:color w:val="000000"/>
          <w:sz w:val="24"/>
          <w:szCs w:val="28"/>
        </w:rPr>
        <w:t>II.</w:t>
      </w:r>
    </w:p>
    <w:p w14:paraId="59850DD3" w14:textId="77777777" w:rsidR="00CC396C" w:rsidRPr="00B6223D" w:rsidRDefault="00CC396C" w:rsidP="00CC396C">
      <w:pPr>
        <w:keepNext/>
        <w:jc w:val="center"/>
        <w:rPr>
          <w:b/>
          <w:bCs/>
          <w:color w:val="000000"/>
          <w:sz w:val="24"/>
          <w:szCs w:val="28"/>
        </w:rPr>
      </w:pPr>
      <w:r w:rsidRPr="00B6223D">
        <w:rPr>
          <w:b/>
          <w:bCs/>
          <w:color w:val="000000"/>
          <w:sz w:val="24"/>
          <w:szCs w:val="28"/>
        </w:rPr>
        <w:t>Základní pojmy</w:t>
      </w:r>
    </w:p>
    <w:p w14:paraId="60703709" w14:textId="77777777" w:rsidR="00CC396C" w:rsidRPr="00B6223D" w:rsidRDefault="00CC396C" w:rsidP="00CC396C">
      <w:pPr>
        <w:jc w:val="both"/>
        <w:rPr>
          <w:color w:val="000000"/>
          <w:sz w:val="24"/>
          <w:szCs w:val="28"/>
        </w:rPr>
      </w:pPr>
      <w:r w:rsidRPr="00B6223D">
        <w:rPr>
          <w:color w:val="000000"/>
          <w:sz w:val="22"/>
          <w:szCs w:val="24"/>
        </w:rPr>
        <w:t> </w:t>
      </w:r>
    </w:p>
    <w:p w14:paraId="4BFC36E0" w14:textId="77777777" w:rsidR="00CC396C" w:rsidRPr="00B6223D" w:rsidRDefault="00CC396C" w:rsidP="00A56B3B">
      <w:pPr>
        <w:pStyle w:val="Odstavecseseznamem"/>
        <w:numPr>
          <w:ilvl w:val="0"/>
          <w:numId w:val="9"/>
        </w:numPr>
        <w:ind w:left="709" w:hanging="425"/>
        <w:jc w:val="both"/>
        <w:rPr>
          <w:color w:val="000000"/>
          <w:sz w:val="24"/>
          <w:szCs w:val="28"/>
        </w:rPr>
      </w:pPr>
      <w:r w:rsidRPr="00B6223D">
        <w:rPr>
          <w:b/>
          <w:bCs/>
          <w:color w:val="000000"/>
          <w:sz w:val="22"/>
          <w:szCs w:val="24"/>
        </w:rPr>
        <w:t>Obecně závaznými právními předpisy</w:t>
      </w:r>
      <w:r w:rsidRPr="00B6223D">
        <w:rPr>
          <w:color w:val="000000"/>
          <w:sz w:val="22"/>
          <w:szCs w:val="24"/>
        </w:rPr>
        <w:t xml:space="preserve"> pro </w:t>
      </w:r>
      <w:r w:rsidR="007F03F2" w:rsidRPr="00B6223D">
        <w:rPr>
          <w:color w:val="000000"/>
          <w:sz w:val="22"/>
          <w:szCs w:val="24"/>
        </w:rPr>
        <w:t>provádění</w:t>
      </w:r>
      <w:r w:rsidRPr="00B6223D">
        <w:rPr>
          <w:color w:val="000000"/>
          <w:sz w:val="22"/>
          <w:szCs w:val="24"/>
        </w:rPr>
        <w:t xml:space="preserve"> zimní údržby </w:t>
      </w:r>
      <w:r w:rsidR="007F03F2" w:rsidRPr="00B6223D">
        <w:rPr>
          <w:color w:val="000000"/>
          <w:sz w:val="22"/>
          <w:szCs w:val="24"/>
        </w:rPr>
        <w:t>místních komunikací jsou</w:t>
      </w:r>
      <w:r w:rsidRPr="00B6223D">
        <w:rPr>
          <w:color w:val="000000"/>
          <w:sz w:val="22"/>
          <w:szCs w:val="24"/>
        </w:rPr>
        <w:t>:</w:t>
      </w:r>
    </w:p>
    <w:p w14:paraId="25D20AB7" w14:textId="77777777" w:rsidR="00CC396C" w:rsidRPr="00B6223D" w:rsidRDefault="00CC396C" w:rsidP="00A56B3B">
      <w:pPr>
        <w:pStyle w:val="Odstavecseseznamem"/>
        <w:numPr>
          <w:ilvl w:val="1"/>
          <w:numId w:val="9"/>
        </w:numPr>
        <w:jc w:val="both"/>
        <w:rPr>
          <w:color w:val="000000"/>
          <w:sz w:val="24"/>
          <w:szCs w:val="28"/>
        </w:rPr>
      </w:pPr>
      <w:r w:rsidRPr="00B6223D">
        <w:rPr>
          <w:color w:val="000000"/>
          <w:sz w:val="22"/>
          <w:szCs w:val="24"/>
        </w:rPr>
        <w:t>zákon č. 13/1997 Sb. o pozemních komunikacích (dále jen zákon) v</w:t>
      </w:r>
      <w:r w:rsidR="007F03F2" w:rsidRPr="00B6223D">
        <w:rPr>
          <w:color w:val="000000"/>
          <w:sz w:val="22"/>
          <w:szCs w:val="24"/>
        </w:rPr>
        <w:t>e znění pozdějších předpisů</w:t>
      </w:r>
    </w:p>
    <w:p w14:paraId="05F1D212" w14:textId="77777777" w:rsidR="00CC396C" w:rsidRPr="00B6223D" w:rsidRDefault="00CC396C" w:rsidP="00A56B3B">
      <w:pPr>
        <w:pStyle w:val="Odstavecseseznamem"/>
        <w:numPr>
          <w:ilvl w:val="1"/>
          <w:numId w:val="9"/>
        </w:numPr>
        <w:jc w:val="both"/>
        <w:rPr>
          <w:color w:val="000000"/>
          <w:sz w:val="22"/>
          <w:szCs w:val="24"/>
        </w:rPr>
      </w:pPr>
      <w:proofErr w:type="spellStart"/>
      <w:r w:rsidRPr="00B6223D">
        <w:rPr>
          <w:color w:val="000000"/>
          <w:sz w:val="22"/>
          <w:szCs w:val="24"/>
        </w:rPr>
        <w:t>vyhl</w:t>
      </w:r>
      <w:proofErr w:type="spellEnd"/>
      <w:r w:rsidRPr="00B6223D">
        <w:rPr>
          <w:color w:val="000000"/>
          <w:sz w:val="22"/>
          <w:szCs w:val="24"/>
        </w:rPr>
        <w:t>. č. 104/1997 Sb., kterou se provádí zákon (dále jen vyhláška) ve znění pozdějších předpisů</w:t>
      </w:r>
    </w:p>
    <w:p w14:paraId="4CA0971F" w14:textId="73093D46" w:rsidR="003B02A1" w:rsidRPr="003B02A1" w:rsidRDefault="007F03F2" w:rsidP="003B02A1">
      <w:pPr>
        <w:pStyle w:val="Odstavecseseznamem"/>
        <w:numPr>
          <w:ilvl w:val="1"/>
          <w:numId w:val="9"/>
        </w:numPr>
        <w:ind w:left="1418" w:hanging="425"/>
        <w:jc w:val="both"/>
        <w:rPr>
          <w:color w:val="000000"/>
          <w:sz w:val="22"/>
          <w:szCs w:val="24"/>
        </w:rPr>
      </w:pPr>
      <w:r w:rsidRPr="00B6223D">
        <w:rPr>
          <w:sz w:val="22"/>
          <w:szCs w:val="24"/>
        </w:rPr>
        <w:t>N</w:t>
      </w:r>
      <w:r w:rsidR="00CC396C" w:rsidRPr="00B6223D">
        <w:rPr>
          <w:sz w:val="22"/>
          <w:szCs w:val="24"/>
        </w:rPr>
        <w:t xml:space="preserve">ařízení </w:t>
      </w:r>
      <w:r w:rsidRPr="00B6223D">
        <w:rPr>
          <w:sz w:val="22"/>
          <w:szCs w:val="24"/>
        </w:rPr>
        <w:t>města Kynšperk nad Ohří</w:t>
      </w:r>
      <w:r w:rsidR="00CC396C" w:rsidRPr="00B6223D">
        <w:rPr>
          <w:sz w:val="22"/>
          <w:szCs w:val="24"/>
        </w:rPr>
        <w:t xml:space="preserve"> č.</w:t>
      </w:r>
      <w:r w:rsidR="003B02A1">
        <w:rPr>
          <w:sz w:val="22"/>
          <w:szCs w:val="24"/>
        </w:rPr>
        <w:t xml:space="preserve"> 1</w:t>
      </w:r>
      <w:r w:rsidR="001E6DFB" w:rsidRPr="00B6223D">
        <w:rPr>
          <w:sz w:val="22"/>
          <w:szCs w:val="24"/>
        </w:rPr>
        <w:t>/</w:t>
      </w:r>
      <w:r w:rsidR="003B02A1" w:rsidRPr="00B6223D">
        <w:rPr>
          <w:sz w:val="22"/>
          <w:szCs w:val="24"/>
        </w:rPr>
        <w:t>2019 ze</w:t>
      </w:r>
      <w:r w:rsidR="00CC396C" w:rsidRPr="00B6223D">
        <w:rPr>
          <w:sz w:val="22"/>
          <w:szCs w:val="24"/>
        </w:rPr>
        <w:t xml:space="preserve"> dne </w:t>
      </w:r>
      <w:r w:rsidR="003B02A1">
        <w:rPr>
          <w:sz w:val="22"/>
          <w:szCs w:val="24"/>
        </w:rPr>
        <w:t>07</w:t>
      </w:r>
      <w:r w:rsidR="00CC396C" w:rsidRPr="00B6223D">
        <w:rPr>
          <w:sz w:val="22"/>
          <w:szCs w:val="24"/>
        </w:rPr>
        <w:t>.1</w:t>
      </w:r>
      <w:r w:rsidR="001E6DFB" w:rsidRPr="00B6223D">
        <w:rPr>
          <w:sz w:val="22"/>
          <w:szCs w:val="24"/>
        </w:rPr>
        <w:t>1</w:t>
      </w:r>
      <w:r w:rsidR="00CC396C" w:rsidRPr="00B6223D">
        <w:rPr>
          <w:sz w:val="22"/>
          <w:szCs w:val="24"/>
        </w:rPr>
        <w:t>.20</w:t>
      </w:r>
      <w:r w:rsidR="001E6DFB" w:rsidRPr="00B6223D">
        <w:rPr>
          <w:sz w:val="22"/>
          <w:szCs w:val="24"/>
        </w:rPr>
        <w:t>19.</w:t>
      </w:r>
    </w:p>
    <w:p w14:paraId="7173C8FA" w14:textId="37F1A701" w:rsidR="00CC396C" w:rsidRPr="003B02A1" w:rsidRDefault="007F03F2" w:rsidP="003B02A1">
      <w:pPr>
        <w:pStyle w:val="Odstavecseseznamem"/>
        <w:numPr>
          <w:ilvl w:val="1"/>
          <w:numId w:val="9"/>
        </w:numPr>
        <w:ind w:left="1418" w:hanging="425"/>
        <w:jc w:val="both"/>
        <w:rPr>
          <w:color w:val="000000"/>
          <w:sz w:val="22"/>
          <w:szCs w:val="24"/>
        </w:rPr>
      </w:pPr>
      <w:r w:rsidRPr="003B02A1">
        <w:rPr>
          <w:color w:val="000000"/>
          <w:sz w:val="22"/>
          <w:szCs w:val="24"/>
        </w:rPr>
        <w:t>Povinnosti a úkoly pro provádění zimní údržby místních komunikací výslovně tímto Plánem zimní údržby místních komunikací neupravené se řídí ustanoveními v tomto odstavci uvedenými obecně závaznými předpisy, ve znění pozdějších předpisů a dalšími obecně závaznými předpisy České republiky v platném znění.</w:t>
      </w:r>
    </w:p>
    <w:p w14:paraId="01F21B0E" w14:textId="77777777" w:rsidR="007F03F2" w:rsidRPr="00B6223D" w:rsidRDefault="007F03F2" w:rsidP="00A56B3B">
      <w:pPr>
        <w:jc w:val="both"/>
        <w:rPr>
          <w:color w:val="000000"/>
          <w:sz w:val="6"/>
          <w:szCs w:val="8"/>
        </w:rPr>
      </w:pPr>
    </w:p>
    <w:p w14:paraId="4004A1DB" w14:textId="77777777" w:rsidR="00CC396C" w:rsidRPr="00B6223D" w:rsidRDefault="00CC396C" w:rsidP="00A56B3B">
      <w:pPr>
        <w:pStyle w:val="Odstavecseseznamem"/>
        <w:numPr>
          <w:ilvl w:val="0"/>
          <w:numId w:val="9"/>
        </w:numPr>
        <w:ind w:left="709" w:hanging="425"/>
        <w:jc w:val="both"/>
        <w:rPr>
          <w:color w:val="000000"/>
          <w:sz w:val="24"/>
          <w:szCs w:val="28"/>
        </w:rPr>
      </w:pPr>
      <w:r w:rsidRPr="00B6223D">
        <w:rPr>
          <w:b/>
          <w:bCs/>
          <w:color w:val="000000"/>
          <w:sz w:val="22"/>
          <w:szCs w:val="24"/>
        </w:rPr>
        <w:t>Zimní</w:t>
      </w:r>
      <w:r w:rsidR="00575A67" w:rsidRPr="00B6223D">
        <w:rPr>
          <w:b/>
          <w:bCs/>
          <w:color w:val="000000"/>
          <w:sz w:val="22"/>
          <w:szCs w:val="24"/>
        </w:rPr>
        <w:t xml:space="preserve"> </w:t>
      </w:r>
      <w:r w:rsidRPr="00B6223D">
        <w:rPr>
          <w:b/>
          <w:bCs/>
          <w:color w:val="000000"/>
          <w:sz w:val="22"/>
          <w:szCs w:val="24"/>
        </w:rPr>
        <w:t>údržbou místních komunikací</w:t>
      </w:r>
      <w:r w:rsidRPr="00B6223D">
        <w:rPr>
          <w:i/>
          <w:iCs/>
          <w:color w:val="000000"/>
          <w:sz w:val="22"/>
          <w:szCs w:val="24"/>
        </w:rPr>
        <w:t xml:space="preserve"> </w:t>
      </w:r>
      <w:r w:rsidRPr="00B6223D">
        <w:rPr>
          <w:color w:val="000000"/>
          <w:sz w:val="22"/>
          <w:szCs w:val="24"/>
        </w:rPr>
        <w:t>  se  </w:t>
      </w:r>
      <w:r w:rsidR="007F03F2" w:rsidRPr="00B6223D">
        <w:rPr>
          <w:color w:val="000000"/>
          <w:sz w:val="22"/>
          <w:szCs w:val="24"/>
        </w:rPr>
        <w:t>podle pořadí důležitosti r</w:t>
      </w:r>
      <w:r w:rsidRPr="00B6223D">
        <w:rPr>
          <w:color w:val="000000"/>
          <w:sz w:val="22"/>
          <w:szCs w:val="24"/>
        </w:rPr>
        <w:t xml:space="preserve">ozumí  zmírňování   závad  </w:t>
      </w:r>
      <w:r w:rsidR="007F03F2" w:rsidRPr="00B6223D">
        <w:rPr>
          <w:color w:val="000000"/>
          <w:sz w:val="22"/>
          <w:szCs w:val="24"/>
        </w:rPr>
        <w:t xml:space="preserve">vznikajících povětrnostními vlivy a podmínkami za zimních situací </w:t>
      </w:r>
      <w:r w:rsidRPr="00B6223D">
        <w:rPr>
          <w:color w:val="000000"/>
          <w:sz w:val="22"/>
          <w:szCs w:val="24"/>
        </w:rPr>
        <w:t>ve  sjízdnosti  a </w:t>
      </w:r>
      <w:r w:rsidR="007F03F2" w:rsidRPr="00B6223D">
        <w:rPr>
          <w:color w:val="000000"/>
          <w:sz w:val="22"/>
          <w:szCs w:val="24"/>
        </w:rPr>
        <w:t>ve</w:t>
      </w:r>
      <w:r w:rsidRPr="00B6223D">
        <w:rPr>
          <w:color w:val="000000"/>
          <w:sz w:val="22"/>
          <w:szCs w:val="24"/>
        </w:rPr>
        <w:t> schůdnosti   na   těchto </w:t>
      </w:r>
      <w:r w:rsidR="007F03F2" w:rsidRPr="00B6223D">
        <w:rPr>
          <w:color w:val="000000"/>
          <w:sz w:val="22"/>
          <w:szCs w:val="24"/>
        </w:rPr>
        <w:t xml:space="preserve">místních </w:t>
      </w:r>
      <w:r w:rsidRPr="00B6223D">
        <w:rPr>
          <w:color w:val="000000"/>
          <w:sz w:val="22"/>
          <w:szCs w:val="24"/>
        </w:rPr>
        <w:t>komunikacích</w:t>
      </w:r>
      <w:r w:rsidR="007F03F2" w:rsidRPr="00B6223D">
        <w:rPr>
          <w:color w:val="000000"/>
          <w:sz w:val="22"/>
          <w:szCs w:val="24"/>
        </w:rPr>
        <w:t xml:space="preserve"> a průjezdných úsecích silnic</w:t>
      </w:r>
      <w:r w:rsidRPr="00B6223D">
        <w:rPr>
          <w:color w:val="000000"/>
          <w:sz w:val="22"/>
          <w:szCs w:val="24"/>
        </w:rPr>
        <w:t xml:space="preserve"> (§ 41, odst. 1 vyhlášky).</w:t>
      </w:r>
    </w:p>
    <w:p w14:paraId="0CC22A20" w14:textId="77777777" w:rsidR="00CC396C" w:rsidRPr="00B6223D" w:rsidRDefault="00CC396C" w:rsidP="00A56B3B">
      <w:pPr>
        <w:pStyle w:val="Odstavecseseznamem"/>
        <w:numPr>
          <w:ilvl w:val="0"/>
          <w:numId w:val="9"/>
        </w:numPr>
        <w:ind w:left="709" w:hanging="425"/>
        <w:jc w:val="both"/>
        <w:rPr>
          <w:color w:val="000000"/>
          <w:sz w:val="22"/>
          <w:szCs w:val="24"/>
        </w:rPr>
      </w:pPr>
      <w:r w:rsidRPr="00B6223D">
        <w:rPr>
          <w:b/>
          <w:bCs/>
          <w:color w:val="000000"/>
          <w:sz w:val="22"/>
          <w:szCs w:val="24"/>
        </w:rPr>
        <w:t xml:space="preserve">Sjízdnost místních komunikací </w:t>
      </w:r>
      <w:r w:rsidRPr="00B6223D">
        <w:rPr>
          <w:color w:val="000000"/>
          <w:sz w:val="22"/>
          <w:szCs w:val="24"/>
        </w:rPr>
        <w:t>je stav komunikací, který umožňuje   bezpečnou jízdu silničních i jiných vozidel přizpůsobenou stavebnímu stavu a dopravně technickému stavu komunikací a povětrnostním podmínkám a jejich důsledkům (§ 26 odst.1 zákona).</w:t>
      </w:r>
    </w:p>
    <w:p w14:paraId="0FD6D6C2" w14:textId="77777777" w:rsidR="00CC396C" w:rsidRPr="00B6223D" w:rsidRDefault="00CC396C" w:rsidP="00A56B3B">
      <w:pPr>
        <w:pStyle w:val="Odstavecseseznamem"/>
        <w:numPr>
          <w:ilvl w:val="0"/>
          <w:numId w:val="9"/>
        </w:numPr>
        <w:ind w:left="709" w:hanging="425"/>
        <w:jc w:val="both"/>
        <w:rPr>
          <w:color w:val="000000"/>
          <w:sz w:val="24"/>
          <w:szCs w:val="28"/>
        </w:rPr>
      </w:pPr>
      <w:r w:rsidRPr="00B6223D">
        <w:rPr>
          <w:b/>
          <w:bCs/>
          <w:color w:val="000000"/>
          <w:sz w:val="22"/>
          <w:szCs w:val="24"/>
        </w:rPr>
        <w:t xml:space="preserve">Schůdnost </w:t>
      </w:r>
      <w:r w:rsidRPr="00B6223D">
        <w:rPr>
          <w:color w:val="000000"/>
          <w:sz w:val="22"/>
          <w:szCs w:val="24"/>
        </w:rPr>
        <w:t>místních komunikací, chodníků a průjezdních úseků silnic je takový stav  komunikací a úseků, který umožňuje bezpečný pohyb chodců přizpůsobený stavebnímu  a dopravně technickému stavu těchto komunikací, povětrnostní situaci a jejím důsledkům (§ 26 odst. 2 zákona).</w:t>
      </w:r>
    </w:p>
    <w:p w14:paraId="3FF98EBE" w14:textId="77777777" w:rsidR="00CC396C" w:rsidRPr="00B6223D" w:rsidRDefault="00CC396C" w:rsidP="00A56B3B">
      <w:pPr>
        <w:pStyle w:val="Odstavecseseznamem"/>
        <w:numPr>
          <w:ilvl w:val="0"/>
          <w:numId w:val="9"/>
        </w:numPr>
        <w:ind w:left="709" w:hanging="425"/>
        <w:jc w:val="both"/>
        <w:rPr>
          <w:color w:val="000000"/>
          <w:sz w:val="24"/>
          <w:szCs w:val="28"/>
        </w:rPr>
      </w:pPr>
      <w:r w:rsidRPr="00B6223D">
        <w:rPr>
          <w:b/>
          <w:bCs/>
          <w:color w:val="000000"/>
          <w:sz w:val="22"/>
          <w:szCs w:val="24"/>
        </w:rPr>
        <w:t>Závadou ve sjízdnosti</w:t>
      </w:r>
      <w:r w:rsidRPr="00B6223D">
        <w:rPr>
          <w:color w:val="000000"/>
          <w:sz w:val="22"/>
          <w:szCs w:val="24"/>
        </w:rPr>
        <w:t xml:space="preserve"> se rozumí taková změna ve sjízdnosti, kterou nemůže řidič předvídat při pohybu vozidla přizpůsobeném dopravnímu stavu a stavebně technickému stavu  komunikace a povětrnostní situaci a jejím důsledkům (§ 26 odst. 6 zákona).</w:t>
      </w:r>
    </w:p>
    <w:p w14:paraId="63E5E6B0" w14:textId="77777777" w:rsidR="00CC396C" w:rsidRPr="00B6223D" w:rsidRDefault="00CC396C" w:rsidP="00A56B3B">
      <w:pPr>
        <w:pStyle w:val="Odstavecseseznamem"/>
        <w:numPr>
          <w:ilvl w:val="0"/>
          <w:numId w:val="9"/>
        </w:numPr>
        <w:ind w:left="709" w:hanging="425"/>
        <w:jc w:val="both"/>
        <w:rPr>
          <w:color w:val="000000"/>
          <w:sz w:val="24"/>
          <w:szCs w:val="28"/>
        </w:rPr>
      </w:pPr>
      <w:r w:rsidRPr="00B6223D">
        <w:rPr>
          <w:b/>
          <w:bCs/>
          <w:color w:val="000000"/>
          <w:sz w:val="22"/>
          <w:szCs w:val="24"/>
        </w:rPr>
        <w:t>Závadou ve schůdnosti</w:t>
      </w:r>
      <w:r w:rsidRPr="00B6223D">
        <w:rPr>
          <w:color w:val="000000"/>
          <w:sz w:val="22"/>
          <w:szCs w:val="24"/>
        </w:rPr>
        <w:t xml:space="preserve"> je taková změna ve schůdnosti, kterou nemůže chodec předvídat ani při pohybu přizpůsobeném stavebnímu a dopravně technickému stavu komunikace, povětrnostním situacím a jejich důsledkům (§ 26 odst. 7 zákona).</w:t>
      </w:r>
    </w:p>
    <w:p w14:paraId="05CFDBB6" w14:textId="77777777" w:rsidR="00CC396C" w:rsidRPr="00B6223D" w:rsidRDefault="00CC396C" w:rsidP="00A56B3B">
      <w:pPr>
        <w:pStyle w:val="Odstavecseseznamem"/>
        <w:numPr>
          <w:ilvl w:val="0"/>
          <w:numId w:val="9"/>
        </w:numPr>
        <w:ind w:left="709" w:hanging="425"/>
        <w:jc w:val="both"/>
        <w:rPr>
          <w:color w:val="000000"/>
          <w:sz w:val="24"/>
          <w:szCs w:val="28"/>
        </w:rPr>
      </w:pPr>
      <w:r w:rsidRPr="00B6223D">
        <w:rPr>
          <w:b/>
          <w:bCs/>
          <w:color w:val="000000"/>
          <w:sz w:val="22"/>
          <w:szCs w:val="24"/>
        </w:rPr>
        <w:t>Kalamitní situací</w:t>
      </w:r>
      <w:r w:rsidRPr="00B6223D">
        <w:rPr>
          <w:color w:val="000000"/>
          <w:sz w:val="22"/>
          <w:szCs w:val="24"/>
        </w:rPr>
        <w:t xml:space="preserve"> se rozumí mimořádné zhoršení sjízdnosti a schůdnosti městských komunikací, které vzniklo nadměrným spadem sněhu, zpravidla spojeného se silným mrazivým větrem nebo mimořádným tvořením </w:t>
      </w:r>
      <w:r w:rsidRPr="00B6223D">
        <w:rPr>
          <w:color w:val="000000"/>
          <w:sz w:val="22"/>
          <w:szCs w:val="24"/>
        </w:rPr>
        <w:lastRenderedPageBreak/>
        <w:t>náledí nebo námrazy za předpokladu, že tyto události způsobí nesjízdnost a neschůdnost městských komunikací  v katastru  města a spádových obcí.</w:t>
      </w:r>
    </w:p>
    <w:p w14:paraId="122C8C91" w14:textId="77777777" w:rsidR="00CC396C" w:rsidRPr="00B6223D" w:rsidRDefault="00CC396C" w:rsidP="00A56B3B">
      <w:pPr>
        <w:pStyle w:val="Odstavecseseznamem"/>
        <w:numPr>
          <w:ilvl w:val="0"/>
          <w:numId w:val="9"/>
        </w:numPr>
        <w:ind w:left="709" w:hanging="425"/>
        <w:jc w:val="both"/>
        <w:rPr>
          <w:color w:val="000000"/>
          <w:sz w:val="24"/>
          <w:szCs w:val="28"/>
        </w:rPr>
      </w:pPr>
      <w:r w:rsidRPr="00B6223D">
        <w:rPr>
          <w:b/>
          <w:bCs/>
          <w:color w:val="000000"/>
          <w:sz w:val="22"/>
          <w:szCs w:val="24"/>
        </w:rPr>
        <w:t>Organizací pověřenou</w:t>
      </w:r>
      <w:r w:rsidRPr="00B6223D">
        <w:rPr>
          <w:color w:val="000000"/>
          <w:sz w:val="22"/>
          <w:szCs w:val="24"/>
        </w:rPr>
        <w:t xml:space="preserve"> k zimní údržbě městských komunikací je Správa majetku Kynšperk nad Ohří spol. s r.o., </w:t>
      </w:r>
      <w:r w:rsidR="007F03F2" w:rsidRPr="00B6223D">
        <w:rPr>
          <w:color w:val="000000"/>
          <w:sz w:val="22"/>
          <w:szCs w:val="24"/>
        </w:rPr>
        <w:t xml:space="preserve">IČO 25233556, </w:t>
      </w:r>
      <w:r w:rsidRPr="00B6223D">
        <w:rPr>
          <w:color w:val="000000"/>
          <w:sz w:val="22"/>
          <w:szCs w:val="24"/>
        </w:rPr>
        <w:t>se sídlem Chebská 697, 357 51 Kynšperk n./O</w:t>
      </w:r>
      <w:r w:rsidR="007F03F2" w:rsidRPr="00B6223D">
        <w:rPr>
          <w:color w:val="000000"/>
          <w:sz w:val="22"/>
          <w:szCs w:val="24"/>
        </w:rPr>
        <w:t xml:space="preserve"> (dále jen „pověřená organizace“)</w:t>
      </w:r>
      <w:r w:rsidRPr="00B6223D">
        <w:rPr>
          <w:color w:val="000000"/>
          <w:sz w:val="22"/>
          <w:szCs w:val="24"/>
        </w:rPr>
        <w:t xml:space="preserve">. </w:t>
      </w:r>
    </w:p>
    <w:p w14:paraId="52195A09" w14:textId="77777777" w:rsidR="00CC396C" w:rsidRPr="00B6223D" w:rsidRDefault="00CC396C" w:rsidP="00A56B3B">
      <w:pPr>
        <w:pStyle w:val="Odstavecseseznamem"/>
        <w:numPr>
          <w:ilvl w:val="0"/>
          <w:numId w:val="9"/>
        </w:numPr>
        <w:ind w:left="709" w:hanging="425"/>
        <w:jc w:val="both"/>
        <w:rPr>
          <w:color w:val="000000"/>
          <w:sz w:val="24"/>
          <w:szCs w:val="28"/>
        </w:rPr>
      </w:pPr>
      <w:r w:rsidRPr="00B6223D">
        <w:rPr>
          <w:b/>
          <w:bCs/>
          <w:color w:val="000000"/>
          <w:sz w:val="22"/>
          <w:szCs w:val="24"/>
        </w:rPr>
        <w:t>Zimním obdobím</w:t>
      </w:r>
      <w:r w:rsidRPr="00B6223D">
        <w:rPr>
          <w:color w:val="000000"/>
          <w:sz w:val="22"/>
          <w:szCs w:val="24"/>
        </w:rPr>
        <w:t xml:space="preserve"> se rozumí doba od 1. listopadu běžného roku do 31. března roku následujícího. V tomto období je zajišťována zimní údržba  dle tohoto plánu. Vznikne</w:t>
      </w:r>
      <w:r w:rsidR="001F6D67" w:rsidRPr="00B6223D">
        <w:rPr>
          <w:color w:val="000000"/>
          <w:sz w:val="22"/>
          <w:szCs w:val="24"/>
        </w:rPr>
        <w:t>-</w:t>
      </w:r>
      <w:r w:rsidRPr="00B6223D">
        <w:rPr>
          <w:color w:val="000000"/>
          <w:sz w:val="22"/>
          <w:szCs w:val="24"/>
        </w:rPr>
        <w:t xml:space="preserve">li zimní povětrnostní situace mimo toto období, zmírňují se závady ve sjízdnosti a schůdnosti bez zbytečných odkladů, přiměřeně ke vzniklé situaci a technickým možnostem Správy majetku Kynšperk </w:t>
      </w:r>
      <w:r w:rsidR="00BB5F0F" w:rsidRPr="00B6223D">
        <w:rPr>
          <w:color w:val="000000"/>
          <w:sz w:val="22"/>
          <w:szCs w:val="24"/>
        </w:rPr>
        <w:t xml:space="preserve">nad Ohří </w:t>
      </w:r>
      <w:r w:rsidRPr="00B6223D">
        <w:rPr>
          <w:color w:val="000000"/>
          <w:sz w:val="22"/>
          <w:szCs w:val="24"/>
        </w:rPr>
        <w:t>spol. s r.o.</w:t>
      </w:r>
    </w:p>
    <w:p w14:paraId="319FF06D" w14:textId="77777777" w:rsidR="00CC396C" w:rsidRPr="00B6223D" w:rsidRDefault="00CC396C" w:rsidP="00B6223D">
      <w:pPr>
        <w:jc w:val="both"/>
        <w:rPr>
          <w:color w:val="000000"/>
          <w:sz w:val="24"/>
          <w:szCs w:val="28"/>
        </w:rPr>
      </w:pPr>
      <w:r w:rsidRPr="00B6223D">
        <w:rPr>
          <w:color w:val="000000"/>
          <w:sz w:val="22"/>
          <w:szCs w:val="24"/>
        </w:rPr>
        <w:t> </w:t>
      </w:r>
      <w:r w:rsidRPr="00B6223D">
        <w:rPr>
          <w:b/>
          <w:bCs/>
          <w:color w:val="000000"/>
          <w:sz w:val="24"/>
          <w:szCs w:val="28"/>
        </w:rPr>
        <w:t> </w:t>
      </w:r>
    </w:p>
    <w:p w14:paraId="5FD74150" w14:textId="77777777" w:rsidR="00CC396C" w:rsidRPr="00B6223D" w:rsidRDefault="00CC396C" w:rsidP="00CC396C">
      <w:pPr>
        <w:jc w:val="center"/>
        <w:rPr>
          <w:color w:val="000000"/>
          <w:sz w:val="24"/>
          <w:szCs w:val="28"/>
        </w:rPr>
      </w:pPr>
      <w:r w:rsidRPr="00B6223D">
        <w:rPr>
          <w:b/>
          <w:bCs/>
          <w:color w:val="000000"/>
          <w:sz w:val="24"/>
          <w:szCs w:val="28"/>
        </w:rPr>
        <w:t>III.</w:t>
      </w:r>
    </w:p>
    <w:p w14:paraId="5FF19159" w14:textId="77777777" w:rsidR="00CC396C" w:rsidRPr="00B6223D" w:rsidRDefault="00CC396C" w:rsidP="00CC396C">
      <w:pPr>
        <w:jc w:val="center"/>
        <w:rPr>
          <w:color w:val="000000"/>
          <w:sz w:val="24"/>
          <w:szCs w:val="28"/>
        </w:rPr>
      </w:pPr>
      <w:r w:rsidRPr="00B6223D">
        <w:rPr>
          <w:b/>
          <w:bCs/>
          <w:color w:val="000000"/>
          <w:sz w:val="24"/>
          <w:szCs w:val="28"/>
        </w:rPr>
        <w:t>Základní technologické postupy</w:t>
      </w:r>
    </w:p>
    <w:p w14:paraId="5161E3C4" w14:textId="77777777" w:rsidR="00CC396C" w:rsidRPr="00B6223D" w:rsidRDefault="00CC396C" w:rsidP="00CC396C">
      <w:pPr>
        <w:jc w:val="both"/>
        <w:rPr>
          <w:color w:val="000000"/>
          <w:sz w:val="24"/>
          <w:szCs w:val="28"/>
        </w:rPr>
      </w:pPr>
      <w:r w:rsidRPr="00B6223D">
        <w:rPr>
          <w:color w:val="000000"/>
          <w:sz w:val="24"/>
          <w:szCs w:val="28"/>
        </w:rPr>
        <w:t> </w:t>
      </w:r>
    </w:p>
    <w:p w14:paraId="336BA747" w14:textId="77777777" w:rsidR="00CC396C" w:rsidRPr="00B6223D" w:rsidRDefault="00CC396C" w:rsidP="00A56B3B">
      <w:pPr>
        <w:pStyle w:val="Odstavecseseznamem"/>
        <w:numPr>
          <w:ilvl w:val="0"/>
          <w:numId w:val="14"/>
        </w:numPr>
        <w:ind w:left="709" w:hanging="425"/>
        <w:contextualSpacing w:val="0"/>
        <w:jc w:val="both"/>
        <w:rPr>
          <w:color w:val="000000"/>
          <w:sz w:val="24"/>
          <w:szCs w:val="28"/>
        </w:rPr>
      </w:pPr>
      <w:r w:rsidRPr="00B6223D">
        <w:rPr>
          <w:b/>
          <w:bCs/>
          <w:color w:val="000000"/>
          <w:sz w:val="22"/>
          <w:szCs w:val="24"/>
        </w:rPr>
        <w:t>Odklízení sněhu mechanickými prostředky</w:t>
      </w:r>
    </w:p>
    <w:p w14:paraId="43FD16CD" w14:textId="77777777" w:rsidR="00CC396C" w:rsidRPr="00B6223D" w:rsidRDefault="00CC396C" w:rsidP="00A56B3B">
      <w:pPr>
        <w:ind w:left="709" w:hanging="1"/>
        <w:jc w:val="both"/>
        <w:rPr>
          <w:color w:val="000000"/>
          <w:sz w:val="24"/>
          <w:szCs w:val="28"/>
        </w:rPr>
      </w:pPr>
      <w:r w:rsidRPr="00B6223D">
        <w:rPr>
          <w:color w:val="000000"/>
          <w:sz w:val="22"/>
          <w:szCs w:val="24"/>
        </w:rPr>
        <w:t>Z ekologického i ekonomického hlediska je nejvýhodnější technologií zimní údržby odklízení sněhu</w:t>
      </w:r>
      <w:r w:rsidR="00BB5F0F" w:rsidRPr="00B6223D">
        <w:rPr>
          <w:color w:val="000000"/>
          <w:sz w:val="22"/>
          <w:szCs w:val="24"/>
        </w:rPr>
        <w:t>,</w:t>
      </w:r>
      <w:r w:rsidRPr="00B6223D">
        <w:rPr>
          <w:color w:val="000000"/>
          <w:sz w:val="22"/>
          <w:szCs w:val="24"/>
        </w:rPr>
        <w:t xml:space="preserve"> a to jak mechanizačními prostředky, tak manuálním úklidem. </w:t>
      </w:r>
    </w:p>
    <w:p w14:paraId="5F607F4D" w14:textId="77777777" w:rsidR="00CC396C" w:rsidRPr="00B6223D" w:rsidRDefault="00CC396C" w:rsidP="00A56B3B">
      <w:pPr>
        <w:ind w:left="709" w:hanging="1"/>
        <w:jc w:val="both"/>
        <w:rPr>
          <w:color w:val="000000"/>
          <w:sz w:val="24"/>
          <w:szCs w:val="28"/>
        </w:rPr>
      </w:pPr>
      <w:r w:rsidRPr="00B6223D">
        <w:rPr>
          <w:color w:val="000000"/>
          <w:sz w:val="22"/>
          <w:szCs w:val="24"/>
        </w:rPr>
        <w:t>Sníh je odstraňován podle technických možností tak, aby se zabránilo jeho zhutnění provozem. Úklid sněhu je zahájen nejpozději v době, kdy vrstva sněhu dosáhne cca 5</w:t>
      </w:r>
      <w:r w:rsidR="0011128F" w:rsidRPr="00B6223D">
        <w:rPr>
          <w:color w:val="000000"/>
          <w:sz w:val="22"/>
          <w:szCs w:val="24"/>
        </w:rPr>
        <w:t> </w:t>
      </w:r>
      <w:r w:rsidRPr="00B6223D">
        <w:rPr>
          <w:color w:val="000000"/>
          <w:sz w:val="22"/>
          <w:szCs w:val="24"/>
        </w:rPr>
        <w:t>cm. Při trvalém sněžení se odstraňování sněhu opakuje v souladu se stanovenými prioritami  stanovených komunikací. Na místních komunikacích</w:t>
      </w:r>
      <w:r w:rsidR="001F6D67" w:rsidRPr="00B6223D">
        <w:rPr>
          <w:color w:val="000000"/>
          <w:sz w:val="22"/>
          <w:szCs w:val="24"/>
        </w:rPr>
        <w:t>,</w:t>
      </w:r>
      <w:r w:rsidRPr="00B6223D">
        <w:rPr>
          <w:color w:val="000000"/>
          <w:sz w:val="22"/>
          <w:szCs w:val="24"/>
        </w:rPr>
        <w:t xml:space="preserve">  zařazených tímto plánem do I. pořadí důležitosti</w:t>
      </w:r>
      <w:r w:rsidR="001F6D67" w:rsidRPr="00B6223D">
        <w:rPr>
          <w:color w:val="000000"/>
          <w:sz w:val="22"/>
          <w:szCs w:val="24"/>
        </w:rPr>
        <w:t>,</w:t>
      </w:r>
      <w:r w:rsidRPr="00B6223D">
        <w:rPr>
          <w:color w:val="000000"/>
          <w:sz w:val="22"/>
          <w:szCs w:val="24"/>
        </w:rPr>
        <w:t xml:space="preserve"> je odstraňování sněhu prováděno v celé šířce vozovky, na městských komunikacích</w:t>
      </w:r>
      <w:r w:rsidR="001F6D67" w:rsidRPr="00B6223D">
        <w:rPr>
          <w:color w:val="000000"/>
          <w:sz w:val="22"/>
          <w:szCs w:val="24"/>
        </w:rPr>
        <w:t>,</w:t>
      </w:r>
      <w:r w:rsidRPr="00B6223D">
        <w:rPr>
          <w:color w:val="000000"/>
          <w:sz w:val="22"/>
          <w:szCs w:val="24"/>
        </w:rPr>
        <w:t xml:space="preserve"> zařazených tímto plánem do II. pořadí důležitosti</w:t>
      </w:r>
      <w:r w:rsidR="001F6D67" w:rsidRPr="00B6223D">
        <w:rPr>
          <w:color w:val="000000"/>
          <w:sz w:val="22"/>
          <w:szCs w:val="24"/>
        </w:rPr>
        <w:t>,</w:t>
      </w:r>
      <w:r w:rsidRPr="00B6223D">
        <w:rPr>
          <w:color w:val="000000"/>
          <w:sz w:val="22"/>
          <w:szCs w:val="24"/>
        </w:rPr>
        <w:t xml:space="preserve"> je úklid sněhu prováděn pouze v jednom pruhu o šířce 3,5m. Po ukončení trvalého sněžení a odklizení napadaného sněhu bude zahájen posyp městských komunikací a chodníků </w:t>
      </w:r>
      <w:r w:rsidRPr="00B6223D">
        <w:rPr>
          <w:bCs/>
          <w:color w:val="000000"/>
          <w:sz w:val="22"/>
          <w:szCs w:val="24"/>
        </w:rPr>
        <w:t>inertními materiály</w:t>
      </w:r>
      <w:r w:rsidRPr="00B6223D">
        <w:rPr>
          <w:color w:val="000000"/>
          <w:sz w:val="22"/>
          <w:szCs w:val="24"/>
        </w:rPr>
        <w:t>.</w:t>
      </w:r>
    </w:p>
    <w:p w14:paraId="14009C18" w14:textId="77777777" w:rsidR="00CC396C" w:rsidRPr="00B6223D" w:rsidRDefault="00CC396C" w:rsidP="00A56B3B">
      <w:pPr>
        <w:pStyle w:val="Odstavecseseznamem"/>
        <w:numPr>
          <w:ilvl w:val="0"/>
          <w:numId w:val="14"/>
        </w:numPr>
        <w:ind w:left="709" w:hanging="425"/>
        <w:contextualSpacing w:val="0"/>
        <w:jc w:val="both"/>
        <w:rPr>
          <w:b/>
          <w:bCs/>
          <w:color w:val="000000"/>
          <w:sz w:val="22"/>
          <w:szCs w:val="24"/>
        </w:rPr>
      </w:pPr>
      <w:r w:rsidRPr="00B6223D">
        <w:rPr>
          <w:b/>
          <w:bCs/>
          <w:color w:val="000000"/>
          <w:sz w:val="22"/>
          <w:szCs w:val="24"/>
        </w:rPr>
        <w:t>Zdrsnění  </w:t>
      </w:r>
      <w:r w:rsidR="00846893" w:rsidRPr="00B6223D">
        <w:rPr>
          <w:b/>
          <w:bCs/>
          <w:color w:val="000000"/>
          <w:sz w:val="22"/>
          <w:szCs w:val="24"/>
        </w:rPr>
        <w:t xml:space="preserve">náledí  nebo provozem ujetých </w:t>
      </w:r>
      <w:r w:rsidRPr="00B6223D">
        <w:rPr>
          <w:b/>
          <w:bCs/>
          <w:color w:val="000000"/>
          <w:sz w:val="22"/>
          <w:szCs w:val="24"/>
        </w:rPr>
        <w:t xml:space="preserve">sněhových vrstev. </w:t>
      </w:r>
    </w:p>
    <w:p w14:paraId="76710681" w14:textId="77777777" w:rsidR="00CC396C" w:rsidRPr="00B6223D" w:rsidRDefault="00CC396C" w:rsidP="00A56B3B">
      <w:pPr>
        <w:ind w:left="709" w:hanging="1"/>
        <w:jc w:val="both"/>
        <w:rPr>
          <w:color w:val="000000"/>
          <w:sz w:val="22"/>
          <w:szCs w:val="22"/>
        </w:rPr>
      </w:pPr>
      <w:r w:rsidRPr="00B6223D">
        <w:rPr>
          <w:color w:val="000000"/>
          <w:sz w:val="22"/>
          <w:szCs w:val="22"/>
        </w:rPr>
        <w:t xml:space="preserve">Zdrsnění bude prováděno </w:t>
      </w:r>
      <w:r w:rsidRPr="00B6223D">
        <w:rPr>
          <w:bCs/>
          <w:color w:val="000000"/>
          <w:sz w:val="22"/>
          <w:szCs w:val="22"/>
        </w:rPr>
        <w:t>přednostně inertními materiály</w:t>
      </w:r>
      <w:r w:rsidRPr="00B6223D">
        <w:rPr>
          <w:b/>
          <w:bCs/>
          <w:color w:val="000000"/>
          <w:sz w:val="22"/>
          <w:szCs w:val="22"/>
        </w:rPr>
        <w:t xml:space="preserve"> </w:t>
      </w:r>
      <w:r w:rsidRPr="00B6223D">
        <w:rPr>
          <w:color w:val="000000"/>
          <w:sz w:val="22"/>
          <w:szCs w:val="22"/>
        </w:rPr>
        <w:t>(písek, drť), jejichž zrnitost nebude menší než 5mm, které ulpí na povrchu vrstvy  náledí, resp. ujetých sněhových vrstev a zvýší koeficient tření. Jde o opatření  krátkodobé, kdy provozem dochází k odvátí materiálu na okraj vozovky. Z toho důvodu bude posyp městských komunikací s dopravním provozem prováděn inertními materiály v celé délce jen na dopravně exponovaných a nebezpečných místech jako jsou křižovatky, stoupání, klesání, ostré směrové oblouky, přechody pro chodce apod.</w:t>
      </w:r>
    </w:p>
    <w:p w14:paraId="69136F22" w14:textId="77777777" w:rsidR="00CC396C" w:rsidRPr="00B6223D" w:rsidRDefault="00CC396C" w:rsidP="00A56B3B">
      <w:pPr>
        <w:ind w:left="709" w:hanging="1"/>
        <w:jc w:val="both"/>
        <w:rPr>
          <w:color w:val="000000"/>
          <w:sz w:val="24"/>
          <w:szCs w:val="28"/>
        </w:rPr>
      </w:pPr>
      <w:r w:rsidRPr="00B6223D">
        <w:rPr>
          <w:color w:val="000000"/>
          <w:sz w:val="22"/>
          <w:szCs w:val="24"/>
        </w:rPr>
        <w:t xml:space="preserve">V případě vzniku náledí na městských komunikacích, které jsou dle tohoto plánu udržovány inertními posypovými materiály, bude využito výjimečně, při neúčinnosti  těchto materiálů, směsných, eventuálně i chemických posypových prostředků. Rozhodne o tom  vedoucí pracovník zimní údržby v závislosti na vývoji povětrnostní situace.  </w:t>
      </w:r>
    </w:p>
    <w:p w14:paraId="299B5753" w14:textId="77777777" w:rsidR="000E4F80" w:rsidRPr="00B6223D" w:rsidRDefault="00CC396C" w:rsidP="00A56B3B">
      <w:pPr>
        <w:pStyle w:val="Odstavecseseznamem"/>
        <w:numPr>
          <w:ilvl w:val="0"/>
          <w:numId w:val="14"/>
        </w:numPr>
        <w:ind w:left="709" w:hanging="425"/>
        <w:contextualSpacing w:val="0"/>
        <w:jc w:val="both"/>
        <w:rPr>
          <w:b/>
          <w:bCs/>
          <w:color w:val="000000"/>
          <w:sz w:val="22"/>
          <w:szCs w:val="24"/>
        </w:rPr>
      </w:pPr>
      <w:r w:rsidRPr="00B6223D">
        <w:rPr>
          <w:b/>
          <w:bCs/>
          <w:color w:val="000000"/>
          <w:sz w:val="22"/>
          <w:szCs w:val="24"/>
        </w:rPr>
        <w:t>Odstraňování náledí a zhutněného sněhu chemickými posypovými materiály</w:t>
      </w:r>
    </w:p>
    <w:p w14:paraId="4771DB2D" w14:textId="77777777" w:rsidR="00CC396C" w:rsidRPr="00B6223D" w:rsidRDefault="00CC396C" w:rsidP="00A56B3B">
      <w:pPr>
        <w:ind w:left="709" w:hanging="1"/>
        <w:jc w:val="both"/>
        <w:rPr>
          <w:b/>
          <w:bCs/>
          <w:color w:val="000000"/>
          <w:sz w:val="22"/>
          <w:szCs w:val="24"/>
        </w:rPr>
      </w:pPr>
      <w:r w:rsidRPr="00B6223D">
        <w:rPr>
          <w:color w:val="000000"/>
          <w:sz w:val="22"/>
          <w:szCs w:val="24"/>
        </w:rPr>
        <w:t xml:space="preserve">Na dopravně důležitých svažitých městských komunikacích a schodech budou </w:t>
      </w:r>
      <w:r w:rsidRPr="00B6223D">
        <w:rPr>
          <w:b/>
          <w:bCs/>
          <w:color w:val="000000"/>
          <w:sz w:val="22"/>
          <w:szCs w:val="24"/>
        </w:rPr>
        <w:t>výjimečně</w:t>
      </w:r>
      <w:r w:rsidRPr="00B6223D">
        <w:rPr>
          <w:color w:val="000000"/>
          <w:sz w:val="22"/>
          <w:szCs w:val="24"/>
        </w:rPr>
        <w:t xml:space="preserve"> použity chemické posypové prostředky k odstranění sněhu a náledí. </w:t>
      </w:r>
    </w:p>
    <w:p w14:paraId="75F226E2" w14:textId="77777777" w:rsidR="00CC396C" w:rsidRPr="00B6223D" w:rsidRDefault="00CC396C" w:rsidP="00A56B3B">
      <w:pPr>
        <w:ind w:left="709" w:hanging="1"/>
        <w:jc w:val="both"/>
        <w:rPr>
          <w:color w:val="000000"/>
          <w:sz w:val="24"/>
          <w:szCs w:val="28"/>
        </w:rPr>
      </w:pPr>
      <w:r w:rsidRPr="00B6223D">
        <w:rPr>
          <w:color w:val="000000"/>
          <w:sz w:val="22"/>
          <w:szCs w:val="24"/>
        </w:rPr>
        <w:t xml:space="preserve">Posyp chemickým materiálem bude prováděn pouze mimo období sněžení a jen tehdy, nepřesáhne-li sněhová vrstva </w:t>
      </w:r>
      <w:smartTag w:uri="urn:schemas-microsoft-com:office:smarttags" w:element="metricconverter">
        <w:smartTagPr>
          <w:attr w:name="ProductID" w:val="3 cm"/>
        </w:smartTagPr>
        <w:r w:rsidRPr="00B6223D">
          <w:rPr>
            <w:color w:val="000000"/>
            <w:sz w:val="22"/>
            <w:szCs w:val="24"/>
          </w:rPr>
          <w:t>3 cm</w:t>
        </w:r>
      </w:smartTag>
      <w:r w:rsidRPr="00B6223D">
        <w:rPr>
          <w:color w:val="000000"/>
          <w:sz w:val="22"/>
          <w:szCs w:val="24"/>
        </w:rPr>
        <w:t>. V jiných případech bude prováděn posyp v kombinaci s pluhováním.</w:t>
      </w:r>
    </w:p>
    <w:p w14:paraId="65CAAEA0" w14:textId="77777777" w:rsidR="000E4F80" w:rsidRPr="00B6223D" w:rsidRDefault="00CC396C" w:rsidP="00A56B3B">
      <w:pPr>
        <w:pStyle w:val="Odstavecseseznamem"/>
        <w:numPr>
          <w:ilvl w:val="0"/>
          <w:numId w:val="14"/>
        </w:numPr>
        <w:ind w:left="709" w:hanging="425"/>
        <w:contextualSpacing w:val="0"/>
        <w:jc w:val="both"/>
        <w:rPr>
          <w:b/>
          <w:bCs/>
          <w:color w:val="000000"/>
          <w:sz w:val="24"/>
          <w:szCs w:val="28"/>
        </w:rPr>
      </w:pPr>
      <w:r w:rsidRPr="00B6223D">
        <w:rPr>
          <w:b/>
          <w:bCs/>
          <w:color w:val="000000"/>
          <w:sz w:val="22"/>
          <w:szCs w:val="24"/>
        </w:rPr>
        <w:t>Údržba chodníků a přechodů průjezdních úseků silnic</w:t>
      </w:r>
    </w:p>
    <w:p w14:paraId="2B9A1A26" w14:textId="77777777" w:rsidR="00CC396C" w:rsidRPr="00B6223D" w:rsidRDefault="00CC396C" w:rsidP="00A56B3B">
      <w:pPr>
        <w:ind w:left="709" w:hanging="1"/>
        <w:jc w:val="both"/>
        <w:rPr>
          <w:b/>
          <w:bCs/>
          <w:color w:val="000000"/>
          <w:sz w:val="24"/>
          <w:szCs w:val="28"/>
        </w:rPr>
      </w:pPr>
      <w:r w:rsidRPr="00B6223D">
        <w:rPr>
          <w:color w:val="000000"/>
          <w:sz w:val="22"/>
          <w:szCs w:val="24"/>
        </w:rPr>
        <w:t xml:space="preserve">Zmírňování závad ve schůdnosti bude na chodnících, přechodech a ostatních pěších komunikacích provedeno mechanickým odklizením sněhové vrstvy a posypem inertními materiály, případně v kombinaci s pluhováním, na chodnících zařazených tímto plánem do I. pořadí důležitosti v šířce alespoň </w:t>
      </w:r>
      <w:smartTag w:uri="urn:schemas-microsoft-com:office:smarttags" w:element="metricconverter">
        <w:smartTagPr>
          <w:attr w:name="ProductID" w:val="1,2 m"/>
        </w:smartTagPr>
        <w:r w:rsidRPr="00B6223D">
          <w:rPr>
            <w:color w:val="000000"/>
            <w:sz w:val="22"/>
            <w:szCs w:val="24"/>
          </w:rPr>
          <w:t>1,2 m</w:t>
        </w:r>
      </w:smartTag>
      <w:r w:rsidRPr="00B6223D">
        <w:rPr>
          <w:color w:val="000000"/>
          <w:sz w:val="22"/>
          <w:szCs w:val="24"/>
        </w:rPr>
        <w:t xml:space="preserve">, na ostatních alespoň v jednom pruhu širokém min. </w:t>
      </w:r>
      <w:smartTag w:uri="urn:schemas-microsoft-com:office:smarttags" w:element="metricconverter">
        <w:smartTagPr>
          <w:attr w:name="ProductID" w:val="75 cm"/>
        </w:smartTagPr>
        <w:r w:rsidRPr="00B6223D">
          <w:rPr>
            <w:color w:val="000000"/>
            <w:sz w:val="22"/>
            <w:szCs w:val="24"/>
          </w:rPr>
          <w:t>75 cm</w:t>
        </w:r>
      </w:smartTag>
      <w:r w:rsidRPr="00B6223D">
        <w:rPr>
          <w:color w:val="000000"/>
          <w:sz w:val="22"/>
          <w:szCs w:val="24"/>
        </w:rPr>
        <w:t xml:space="preserve">. Použití </w:t>
      </w:r>
      <w:r w:rsidRPr="00B6223D">
        <w:rPr>
          <w:b/>
          <w:bCs/>
          <w:color w:val="000000"/>
          <w:sz w:val="22"/>
          <w:szCs w:val="24"/>
        </w:rPr>
        <w:t>chemických materiálů je povoleno zcela v</w:t>
      </w:r>
      <w:r w:rsidR="001F6D67" w:rsidRPr="00B6223D">
        <w:rPr>
          <w:b/>
          <w:bCs/>
          <w:color w:val="000000"/>
          <w:sz w:val="22"/>
          <w:szCs w:val="24"/>
        </w:rPr>
        <w:t>ý</w:t>
      </w:r>
      <w:r w:rsidRPr="00B6223D">
        <w:rPr>
          <w:b/>
          <w:bCs/>
          <w:color w:val="000000"/>
          <w:sz w:val="22"/>
          <w:szCs w:val="24"/>
        </w:rPr>
        <w:t>j</w:t>
      </w:r>
      <w:r w:rsidR="001F6D67" w:rsidRPr="00B6223D">
        <w:rPr>
          <w:b/>
          <w:bCs/>
          <w:color w:val="000000"/>
          <w:sz w:val="22"/>
          <w:szCs w:val="24"/>
        </w:rPr>
        <w:t>i</w:t>
      </w:r>
      <w:r w:rsidRPr="00B6223D">
        <w:rPr>
          <w:b/>
          <w:bCs/>
          <w:color w:val="000000"/>
          <w:sz w:val="22"/>
          <w:szCs w:val="24"/>
        </w:rPr>
        <w:t>mečně a odůvodněně.</w:t>
      </w:r>
      <w:r w:rsidRPr="00B6223D">
        <w:rPr>
          <w:color w:val="000000"/>
          <w:sz w:val="22"/>
          <w:szCs w:val="24"/>
        </w:rPr>
        <w:t xml:space="preserve"> Na exponovaných místech budou k dispozici zásobníky s inertním posypovým materiálem, případně meziskládky</w:t>
      </w:r>
      <w:r w:rsidR="001F6D67" w:rsidRPr="00B6223D">
        <w:rPr>
          <w:color w:val="000000"/>
          <w:sz w:val="22"/>
          <w:szCs w:val="24"/>
        </w:rPr>
        <w:t>-</w:t>
      </w:r>
      <w:r w:rsidRPr="00B6223D">
        <w:rPr>
          <w:color w:val="000000"/>
          <w:sz w:val="22"/>
          <w:szCs w:val="24"/>
        </w:rPr>
        <w:t>viz</w:t>
      </w:r>
      <w:r w:rsidR="001F6D67" w:rsidRPr="00B6223D">
        <w:rPr>
          <w:color w:val="000000"/>
          <w:sz w:val="22"/>
          <w:szCs w:val="24"/>
        </w:rPr>
        <w:t>.</w:t>
      </w:r>
      <w:r w:rsidRPr="00B6223D">
        <w:rPr>
          <w:color w:val="000000"/>
          <w:sz w:val="22"/>
          <w:szCs w:val="24"/>
        </w:rPr>
        <w:t xml:space="preserve"> mapa.</w:t>
      </w:r>
    </w:p>
    <w:p w14:paraId="51E9FE78" w14:textId="77777777" w:rsidR="00CC396C" w:rsidRPr="00B6223D" w:rsidRDefault="00CC396C" w:rsidP="00A56B3B">
      <w:pPr>
        <w:pStyle w:val="Odstavecseseznamem"/>
        <w:numPr>
          <w:ilvl w:val="0"/>
          <w:numId w:val="14"/>
        </w:numPr>
        <w:ind w:left="709" w:hanging="425"/>
        <w:contextualSpacing w:val="0"/>
        <w:jc w:val="both"/>
        <w:rPr>
          <w:b/>
          <w:bCs/>
          <w:color w:val="000000"/>
          <w:sz w:val="24"/>
          <w:szCs w:val="28"/>
        </w:rPr>
      </w:pPr>
      <w:r w:rsidRPr="00B6223D">
        <w:rPr>
          <w:b/>
          <w:bCs/>
          <w:color w:val="000000"/>
          <w:sz w:val="22"/>
          <w:szCs w:val="24"/>
        </w:rPr>
        <w:t>Ruční úklid sněhu a ruční posyp</w:t>
      </w:r>
    </w:p>
    <w:p w14:paraId="18D41332" w14:textId="77777777" w:rsidR="00CC396C" w:rsidRPr="00B6223D" w:rsidRDefault="00CC396C" w:rsidP="00A56B3B">
      <w:pPr>
        <w:ind w:left="709" w:hanging="1"/>
        <w:jc w:val="both"/>
        <w:rPr>
          <w:color w:val="000000"/>
          <w:sz w:val="24"/>
          <w:szCs w:val="28"/>
        </w:rPr>
      </w:pPr>
      <w:r w:rsidRPr="00B6223D">
        <w:rPr>
          <w:color w:val="000000"/>
          <w:sz w:val="22"/>
          <w:szCs w:val="24"/>
        </w:rPr>
        <w:t>Ruční úklid sněhu a ruční posyp městských komunikací bude  realizován všude tam, kde není možno z technických důvodů použít mechanizační prostředky (přechody pro chodce, schody, rampy, hřbitovní komunikace apod</w:t>
      </w:r>
      <w:r w:rsidR="00F845F3" w:rsidRPr="00B6223D">
        <w:rPr>
          <w:color w:val="000000"/>
          <w:sz w:val="22"/>
          <w:szCs w:val="24"/>
        </w:rPr>
        <w:t>.</w:t>
      </w:r>
      <w:r w:rsidRPr="00B6223D">
        <w:rPr>
          <w:color w:val="000000"/>
          <w:sz w:val="22"/>
          <w:szCs w:val="24"/>
        </w:rPr>
        <w:t>). K posypu se přednostně využije inertních materiálů.</w:t>
      </w:r>
    </w:p>
    <w:p w14:paraId="1AF11139" w14:textId="77777777" w:rsidR="000E4F80" w:rsidRPr="00B6223D" w:rsidRDefault="00CC396C" w:rsidP="00A56B3B">
      <w:pPr>
        <w:pStyle w:val="Odstavecseseznamem"/>
        <w:numPr>
          <w:ilvl w:val="0"/>
          <w:numId w:val="14"/>
        </w:numPr>
        <w:ind w:left="709" w:hanging="425"/>
        <w:contextualSpacing w:val="0"/>
        <w:jc w:val="both"/>
        <w:rPr>
          <w:b/>
          <w:bCs/>
          <w:color w:val="000000"/>
          <w:sz w:val="24"/>
          <w:szCs w:val="28"/>
        </w:rPr>
      </w:pPr>
      <w:r w:rsidRPr="00B6223D">
        <w:rPr>
          <w:b/>
          <w:bCs/>
          <w:color w:val="000000"/>
          <w:sz w:val="22"/>
          <w:szCs w:val="24"/>
        </w:rPr>
        <w:t>Odvoz sněhu</w:t>
      </w:r>
    </w:p>
    <w:p w14:paraId="2D2E8A0E" w14:textId="79FDE3FE" w:rsidR="00CC396C" w:rsidRPr="00B6223D" w:rsidRDefault="00CC396C" w:rsidP="00B6223D">
      <w:pPr>
        <w:ind w:left="709" w:hanging="1"/>
        <w:jc w:val="both"/>
        <w:rPr>
          <w:b/>
          <w:bCs/>
          <w:color w:val="000000"/>
          <w:sz w:val="24"/>
          <w:szCs w:val="28"/>
        </w:rPr>
      </w:pPr>
      <w:r w:rsidRPr="00B6223D">
        <w:rPr>
          <w:color w:val="000000"/>
          <w:sz w:val="22"/>
          <w:szCs w:val="24"/>
        </w:rPr>
        <w:t xml:space="preserve">Odvoz sněhu bude prováděn při spadu většího množství sněhu, zpravidla pouze při vyhlášení kalamitní situace. Odvoz bude prováděn přednostně z autobusového nádraží, následně školská zařízení a zdravotnická zařízení, střed města a postupně do okrajových částí. Sníh bude deponován na </w:t>
      </w:r>
      <w:r w:rsidR="003B02A1">
        <w:rPr>
          <w:color w:val="000000"/>
          <w:sz w:val="22"/>
          <w:szCs w:val="24"/>
        </w:rPr>
        <w:t>deponii</w:t>
      </w:r>
      <w:r w:rsidRPr="00B6223D">
        <w:rPr>
          <w:color w:val="000000"/>
          <w:sz w:val="22"/>
          <w:szCs w:val="24"/>
        </w:rPr>
        <w:t xml:space="preserve"> Správy majetku Kynšperk </w:t>
      </w:r>
      <w:r w:rsidR="00BB5F0F" w:rsidRPr="00B6223D">
        <w:rPr>
          <w:color w:val="000000"/>
          <w:sz w:val="22"/>
          <w:szCs w:val="24"/>
        </w:rPr>
        <w:t xml:space="preserve">na Ohří </w:t>
      </w:r>
      <w:r w:rsidRPr="00B6223D">
        <w:rPr>
          <w:color w:val="000000"/>
          <w:sz w:val="22"/>
          <w:szCs w:val="24"/>
        </w:rPr>
        <w:t xml:space="preserve">spol. s r.o. v ul. </w:t>
      </w:r>
      <w:proofErr w:type="spellStart"/>
      <w:r w:rsidRPr="00B6223D">
        <w:rPr>
          <w:color w:val="000000"/>
          <w:sz w:val="22"/>
          <w:szCs w:val="24"/>
        </w:rPr>
        <w:t>Pochlovické</w:t>
      </w:r>
      <w:proofErr w:type="spellEnd"/>
      <w:r w:rsidRPr="00B6223D">
        <w:rPr>
          <w:color w:val="000000"/>
          <w:sz w:val="22"/>
          <w:szCs w:val="24"/>
        </w:rPr>
        <w:t>.</w:t>
      </w:r>
    </w:p>
    <w:p w14:paraId="6D730676" w14:textId="77777777" w:rsidR="00CC396C" w:rsidRPr="00B6223D" w:rsidRDefault="00CC396C" w:rsidP="00CC396C">
      <w:pPr>
        <w:jc w:val="center"/>
        <w:rPr>
          <w:b/>
          <w:bCs/>
          <w:color w:val="000000"/>
          <w:sz w:val="24"/>
          <w:szCs w:val="28"/>
        </w:rPr>
      </w:pPr>
      <w:r w:rsidRPr="00B6223D">
        <w:rPr>
          <w:b/>
          <w:bCs/>
          <w:color w:val="000000"/>
          <w:sz w:val="24"/>
          <w:szCs w:val="28"/>
        </w:rPr>
        <w:lastRenderedPageBreak/>
        <w:t>IV.</w:t>
      </w:r>
    </w:p>
    <w:p w14:paraId="70CBD2BA" w14:textId="77777777" w:rsidR="00CC396C" w:rsidRPr="00B6223D" w:rsidRDefault="00CC396C" w:rsidP="00CC396C">
      <w:pPr>
        <w:ind w:firstLine="709"/>
        <w:jc w:val="center"/>
        <w:rPr>
          <w:color w:val="000000"/>
          <w:sz w:val="24"/>
          <w:szCs w:val="28"/>
        </w:rPr>
      </w:pPr>
      <w:r w:rsidRPr="00B6223D">
        <w:rPr>
          <w:b/>
          <w:bCs/>
          <w:color w:val="000000" w:themeColor="text1"/>
          <w:sz w:val="24"/>
          <w:szCs w:val="28"/>
        </w:rPr>
        <w:t xml:space="preserve">Odpovědnost </w:t>
      </w:r>
      <w:r w:rsidR="00B6119F" w:rsidRPr="00B6223D">
        <w:rPr>
          <w:b/>
          <w:bCs/>
          <w:color w:val="000000" w:themeColor="text1"/>
          <w:sz w:val="24"/>
          <w:szCs w:val="28"/>
        </w:rPr>
        <w:t>a povinnosti</w:t>
      </w:r>
      <w:r w:rsidR="00B6119F" w:rsidRPr="00B6223D">
        <w:rPr>
          <w:b/>
          <w:bCs/>
          <w:color w:val="000000"/>
          <w:sz w:val="24"/>
          <w:szCs w:val="28"/>
        </w:rPr>
        <w:t xml:space="preserve"> </w:t>
      </w:r>
      <w:r w:rsidR="00097EAE" w:rsidRPr="00B6223D">
        <w:rPr>
          <w:b/>
          <w:bCs/>
          <w:color w:val="000000"/>
          <w:sz w:val="24"/>
          <w:szCs w:val="28"/>
        </w:rPr>
        <w:t>při zimní údržbě</w:t>
      </w:r>
      <w:r w:rsidRPr="00B6223D">
        <w:rPr>
          <w:b/>
          <w:bCs/>
          <w:color w:val="000000"/>
          <w:sz w:val="24"/>
          <w:szCs w:val="28"/>
        </w:rPr>
        <w:t xml:space="preserve"> místních komunikací</w:t>
      </w:r>
    </w:p>
    <w:p w14:paraId="56601F22" w14:textId="77777777" w:rsidR="00CC396C" w:rsidRPr="00B6223D" w:rsidRDefault="00CC396C" w:rsidP="00CC396C">
      <w:pPr>
        <w:ind w:firstLine="709"/>
        <w:jc w:val="center"/>
        <w:rPr>
          <w:color w:val="000000"/>
          <w:sz w:val="24"/>
          <w:szCs w:val="28"/>
        </w:rPr>
      </w:pPr>
      <w:r w:rsidRPr="00B6223D">
        <w:rPr>
          <w:color w:val="000000"/>
          <w:sz w:val="24"/>
          <w:szCs w:val="28"/>
        </w:rPr>
        <w:t> </w:t>
      </w:r>
    </w:p>
    <w:p w14:paraId="4097350B" w14:textId="77777777" w:rsidR="008F5557" w:rsidRPr="00B6223D" w:rsidRDefault="00097EAE" w:rsidP="00A56B3B">
      <w:pPr>
        <w:pStyle w:val="Odstavecseseznamem"/>
        <w:numPr>
          <w:ilvl w:val="0"/>
          <w:numId w:val="19"/>
        </w:numPr>
        <w:ind w:left="709" w:hanging="425"/>
        <w:jc w:val="both"/>
        <w:rPr>
          <w:color w:val="000000" w:themeColor="text1"/>
          <w:sz w:val="24"/>
          <w:szCs w:val="28"/>
        </w:rPr>
      </w:pPr>
      <w:r w:rsidRPr="00B6223D">
        <w:rPr>
          <w:color w:val="000000" w:themeColor="text1"/>
          <w:sz w:val="22"/>
          <w:szCs w:val="24"/>
          <w:lang w:eastAsia="en-US"/>
        </w:rPr>
        <w:t xml:space="preserve">Základní povinnosti </w:t>
      </w:r>
      <w:r w:rsidR="008F5557" w:rsidRPr="00B6223D">
        <w:rPr>
          <w:color w:val="000000" w:themeColor="text1"/>
          <w:sz w:val="22"/>
          <w:szCs w:val="24"/>
          <w:lang w:eastAsia="en-US"/>
        </w:rPr>
        <w:t>na úseku údržby zimních komunikací:</w:t>
      </w:r>
    </w:p>
    <w:p w14:paraId="03DAAABC" w14:textId="77777777" w:rsidR="008F5557" w:rsidRPr="00B6223D" w:rsidRDefault="008F5557" w:rsidP="00A56B3B">
      <w:pPr>
        <w:pStyle w:val="Odstavecseseznamem"/>
        <w:ind w:left="709" w:hanging="425"/>
        <w:jc w:val="both"/>
        <w:rPr>
          <w:color w:val="000000" w:themeColor="text1"/>
          <w:sz w:val="24"/>
          <w:szCs w:val="28"/>
        </w:rPr>
      </w:pPr>
    </w:p>
    <w:p w14:paraId="76D4A990" w14:textId="77777777" w:rsidR="00097EAE" w:rsidRPr="00B6223D" w:rsidRDefault="003A265D" w:rsidP="00A56B3B">
      <w:pPr>
        <w:pStyle w:val="Odstavecseseznamem"/>
        <w:numPr>
          <w:ilvl w:val="0"/>
          <w:numId w:val="32"/>
        </w:numPr>
        <w:ind w:left="992" w:hanging="425"/>
        <w:jc w:val="both"/>
        <w:rPr>
          <w:color w:val="000000" w:themeColor="text1"/>
          <w:sz w:val="24"/>
          <w:szCs w:val="28"/>
        </w:rPr>
      </w:pPr>
      <w:r w:rsidRPr="00B6223D">
        <w:rPr>
          <w:color w:val="000000" w:themeColor="text1"/>
          <w:sz w:val="22"/>
          <w:szCs w:val="24"/>
          <w:lang w:eastAsia="en-US"/>
        </w:rPr>
        <w:t xml:space="preserve"> </w:t>
      </w:r>
      <w:r w:rsidR="00097EAE" w:rsidRPr="00B6223D">
        <w:rPr>
          <w:color w:val="000000" w:themeColor="text1"/>
          <w:sz w:val="22"/>
          <w:szCs w:val="24"/>
          <w:lang w:eastAsia="en-US"/>
        </w:rPr>
        <w:t>vlastníka místních komunikací</w:t>
      </w:r>
      <w:r w:rsidR="008F5557" w:rsidRPr="00B6223D">
        <w:rPr>
          <w:color w:val="000000" w:themeColor="text1"/>
          <w:sz w:val="22"/>
          <w:szCs w:val="24"/>
          <w:lang w:eastAsia="en-US"/>
        </w:rPr>
        <w:t>:</w:t>
      </w:r>
    </w:p>
    <w:p w14:paraId="5779ED27" w14:textId="77777777" w:rsidR="00097EAE" w:rsidRPr="00B6223D" w:rsidRDefault="00097EAE" w:rsidP="00A56B3B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left="1276" w:hanging="425"/>
        <w:jc w:val="both"/>
        <w:rPr>
          <w:color w:val="000000" w:themeColor="text1"/>
          <w:sz w:val="22"/>
          <w:szCs w:val="24"/>
          <w:lang w:eastAsia="en-US"/>
        </w:rPr>
      </w:pPr>
      <w:r w:rsidRPr="00B6223D">
        <w:rPr>
          <w:color w:val="000000" w:themeColor="text1"/>
          <w:sz w:val="22"/>
          <w:szCs w:val="24"/>
          <w:lang w:eastAsia="en-US"/>
        </w:rPr>
        <w:t>zajistit potřebné finanční prostředky pro provádění zimní údržby</w:t>
      </w:r>
    </w:p>
    <w:p w14:paraId="7B8BC41C" w14:textId="77777777" w:rsidR="00097EAE" w:rsidRPr="00B6223D" w:rsidRDefault="0057752E" w:rsidP="00A56B3B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left="1276" w:hanging="425"/>
        <w:jc w:val="both"/>
        <w:rPr>
          <w:color w:val="000000" w:themeColor="text1"/>
          <w:sz w:val="22"/>
          <w:szCs w:val="24"/>
          <w:lang w:eastAsia="en-US"/>
        </w:rPr>
      </w:pPr>
      <w:r w:rsidRPr="00B6223D">
        <w:rPr>
          <w:color w:val="000000" w:themeColor="text1"/>
          <w:sz w:val="22"/>
          <w:szCs w:val="24"/>
          <w:lang w:eastAsia="en-US"/>
        </w:rPr>
        <w:t xml:space="preserve">smluvně </w:t>
      </w:r>
      <w:r w:rsidR="008F5557" w:rsidRPr="00B6223D">
        <w:rPr>
          <w:color w:val="000000" w:themeColor="text1"/>
          <w:sz w:val="22"/>
          <w:szCs w:val="24"/>
          <w:lang w:eastAsia="en-US"/>
        </w:rPr>
        <w:t>zajistit pověřen</w:t>
      </w:r>
      <w:r w:rsidRPr="00B6223D">
        <w:rPr>
          <w:color w:val="000000" w:themeColor="text1"/>
          <w:sz w:val="22"/>
          <w:szCs w:val="24"/>
          <w:lang w:eastAsia="en-US"/>
        </w:rPr>
        <w:t>ou</w:t>
      </w:r>
      <w:r w:rsidR="008F5557" w:rsidRPr="00B6223D">
        <w:rPr>
          <w:color w:val="000000" w:themeColor="text1"/>
          <w:sz w:val="22"/>
          <w:szCs w:val="24"/>
          <w:lang w:eastAsia="en-US"/>
        </w:rPr>
        <w:t xml:space="preserve"> organizac</w:t>
      </w:r>
      <w:r w:rsidRPr="00B6223D">
        <w:rPr>
          <w:color w:val="000000" w:themeColor="text1"/>
          <w:sz w:val="22"/>
          <w:szCs w:val="24"/>
          <w:lang w:eastAsia="en-US"/>
        </w:rPr>
        <w:t>i</w:t>
      </w:r>
      <w:r w:rsidR="00097EAE" w:rsidRPr="00B6223D">
        <w:rPr>
          <w:color w:val="000000" w:themeColor="text1"/>
          <w:sz w:val="22"/>
          <w:szCs w:val="24"/>
          <w:lang w:eastAsia="en-US"/>
        </w:rPr>
        <w:t xml:space="preserve"> pro provádění zimní údržby</w:t>
      </w:r>
    </w:p>
    <w:p w14:paraId="3BEF694C" w14:textId="77777777" w:rsidR="008F5557" w:rsidRPr="00B6223D" w:rsidRDefault="00097EAE" w:rsidP="008F5557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left="1276" w:hanging="425"/>
        <w:jc w:val="both"/>
        <w:rPr>
          <w:color w:val="000000" w:themeColor="text1"/>
          <w:sz w:val="22"/>
          <w:szCs w:val="24"/>
          <w:lang w:eastAsia="en-US"/>
        </w:rPr>
      </w:pPr>
      <w:r w:rsidRPr="00B6223D">
        <w:rPr>
          <w:color w:val="000000" w:themeColor="text1"/>
          <w:sz w:val="22"/>
          <w:szCs w:val="24"/>
          <w:lang w:eastAsia="en-US"/>
        </w:rPr>
        <w:t>kontrolovat včasnost a kvalitu prací při provádění zimní údržby</w:t>
      </w:r>
    </w:p>
    <w:p w14:paraId="6AA75DA7" w14:textId="77777777" w:rsidR="00097EAE" w:rsidRPr="00B6223D" w:rsidRDefault="003A265D" w:rsidP="00A56B3B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ind w:left="992" w:hanging="425"/>
        <w:rPr>
          <w:color w:val="000000" w:themeColor="text1"/>
          <w:sz w:val="22"/>
          <w:szCs w:val="24"/>
          <w:lang w:eastAsia="en-US"/>
        </w:rPr>
      </w:pPr>
      <w:r w:rsidRPr="00B6223D">
        <w:rPr>
          <w:color w:val="FF0000"/>
          <w:sz w:val="22"/>
          <w:szCs w:val="24"/>
          <w:lang w:eastAsia="en-US"/>
        </w:rPr>
        <w:t xml:space="preserve"> </w:t>
      </w:r>
      <w:r w:rsidR="008F5557" w:rsidRPr="00B6223D">
        <w:rPr>
          <w:color w:val="000000" w:themeColor="text1"/>
          <w:sz w:val="22"/>
          <w:szCs w:val="24"/>
          <w:lang w:eastAsia="en-US"/>
        </w:rPr>
        <w:t>pověřené organizace:</w:t>
      </w:r>
    </w:p>
    <w:p w14:paraId="31C0AFBA" w14:textId="77777777" w:rsidR="00097EAE" w:rsidRPr="00B6223D" w:rsidRDefault="00097EAE" w:rsidP="00A56B3B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1276" w:hanging="425"/>
        <w:jc w:val="both"/>
        <w:rPr>
          <w:color w:val="000000" w:themeColor="text1"/>
          <w:sz w:val="22"/>
          <w:szCs w:val="24"/>
          <w:lang w:eastAsia="en-US"/>
        </w:rPr>
      </w:pPr>
      <w:r w:rsidRPr="00B6223D">
        <w:rPr>
          <w:color w:val="000000" w:themeColor="text1"/>
          <w:sz w:val="22"/>
          <w:szCs w:val="24"/>
          <w:lang w:eastAsia="en-US"/>
        </w:rPr>
        <w:t>zajistit včasnou přípravu techniky, nářadí, pracovníků a posypových materiálů pro provádění</w:t>
      </w:r>
      <w:r w:rsidR="008F5557" w:rsidRPr="00B6223D">
        <w:rPr>
          <w:color w:val="000000" w:themeColor="text1"/>
          <w:sz w:val="22"/>
          <w:szCs w:val="24"/>
          <w:lang w:eastAsia="en-US"/>
        </w:rPr>
        <w:t xml:space="preserve"> </w:t>
      </w:r>
      <w:r w:rsidRPr="00B6223D">
        <w:rPr>
          <w:color w:val="000000" w:themeColor="text1"/>
          <w:sz w:val="22"/>
          <w:szCs w:val="24"/>
          <w:lang w:eastAsia="en-US"/>
        </w:rPr>
        <w:t>zimní údržby</w:t>
      </w:r>
    </w:p>
    <w:p w14:paraId="4822472A" w14:textId="77777777" w:rsidR="00097EAE" w:rsidRPr="00B6223D" w:rsidRDefault="00097EAE" w:rsidP="00A56B3B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1276" w:hanging="425"/>
        <w:jc w:val="both"/>
        <w:rPr>
          <w:color w:val="000000" w:themeColor="text1"/>
          <w:sz w:val="22"/>
          <w:szCs w:val="24"/>
          <w:lang w:eastAsia="en-US"/>
        </w:rPr>
      </w:pPr>
      <w:r w:rsidRPr="00B6223D">
        <w:rPr>
          <w:color w:val="000000" w:themeColor="text1"/>
          <w:sz w:val="22"/>
          <w:szCs w:val="24"/>
          <w:lang w:eastAsia="en-US"/>
        </w:rPr>
        <w:t>v souladu s</w:t>
      </w:r>
      <w:r w:rsidR="00E04015" w:rsidRPr="00B6223D">
        <w:rPr>
          <w:color w:val="000000" w:themeColor="text1"/>
          <w:sz w:val="22"/>
          <w:szCs w:val="24"/>
          <w:lang w:eastAsia="en-US"/>
        </w:rPr>
        <w:t xml:space="preserve"> tímto plánem a </w:t>
      </w:r>
      <w:r w:rsidR="0057752E" w:rsidRPr="00B6223D">
        <w:rPr>
          <w:color w:val="000000" w:themeColor="text1"/>
          <w:sz w:val="22"/>
          <w:szCs w:val="24"/>
          <w:lang w:eastAsia="en-US"/>
        </w:rPr>
        <w:t xml:space="preserve">uzavřenou Smlouvou o údržbě města Kynšperk nad Ohří a platnou legislativou </w:t>
      </w:r>
      <w:r w:rsidRPr="00B6223D">
        <w:rPr>
          <w:color w:val="000000" w:themeColor="text1"/>
          <w:sz w:val="22"/>
          <w:szCs w:val="24"/>
          <w:lang w:eastAsia="en-US"/>
        </w:rPr>
        <w:t>zmírňovat a</w:t>
      </w:r>
      <w:r w:rsidR="008F5557" w:rsidRPr="00B6223D">
        <w:rPr>
          <w:color w:val="000000" w:themeColor="text1"/>
          <w:sz w:val="22"/>
          <w:szCs w:val="24"/>
          <w:lang w:eastAsia="en-US"/>
        </w:rPr>
        <w:t xml:space="preserve"> </w:t>
      </w:r>
      <w:r w:rsidRPr="00B6223D">
        <w:rPr>
          <w:color w:val="000000" w:themeColor="text1"/>
          <w:sz w:val="22"/>
          <w:szCs w:val="24"/>
          <w:lang w:eastAsia="en-US"/>
        </w:rPr>
        <w:t>odstraňovat závady ve sjízdnosti a schůdnosti místních komunikací</w:t>
      </w:r>
    </w:p>
    <w:p w14:paraId="6610F2DE" w14:textId="77777777" w:rsidR="00097EAE" w:rsidRPr="00B6223D" w:rsidRDefault="003A265D" w:rsidP="00A56B3B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ind w:left="992" w:hanging="425"/>
        <w:jc w:val="both"/>
        <w:rPr>
          <w:color w:val="000000" w:themeColor="text1"/>
          <w:sz w:val="22"/>
          <w:szCs w:val="24"/>
          <w:lang w:eastAsia="en-US"/>
        </w:rPr>
      </w:pPr>
      <w:r w:rsidRPr="00B6223D">
        <w:rPr>
          <w:color w:val="FF0000"/>
          <w:sz w:val="22"/>
          <w:szCs w:val="24"/>
          <w:lang w:eastAsia="en-US"/>
        </w:rPr>
        <w:t xml:space="preserve"> </w:t>
      </w:r>
      <w:r w:rsidR="008F5557" w:rsidRPr="00B6223D">
        <w:rPr>
          <w:color w:val="000000" w:themeColor="text1"/>
          <w:sz w:val="22"/>
          <w:szCs w:val="24"/>
          <w:lang w:eastAsia="en-US"/>
        </w:rPr>
        <w:t>vedoucího výkonného pracovníka pověřené organizace:</w:t>
      </w:r>
    </w:p>
    <w:p w14:paraId="33421BF8" w14:textId="77777777" w:rsidR="00097EAE" w:rsidRPr="00B6223D" w:rsidRDefault="00097EAE" w:rsidP="00A56B3B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1276" w:hanging="425"/>
        <w:jc w:val="both"/>
        <w:rPr>
          <w:color w:val="000000" w:themeColor="text1"/>
          <w:sz w:val="22"/>
          <w:szCs w:val="24"/>
          <w:lang w:eastAsia="en-US"/>
        </w:rPr>
      </w:pPr>
      <w:r w:rsidRPr="00B6223D">
        <w:rPr>
          <w:color w:val="000000" w:themeColor="text1"/>
          <w:sz w:val="22"/>
          <w:szCs w:val="24"/>
          <w:lang w:eastAsia="en-US"/>
        </w:rPr>
        <w:t>sledovat předpověď a vývoj počasí a v případě potřeby svolat pracovníky pro provádění zimní</w:t>
      </w:r>
      <w:r w:rsidR="008F5557" w:rsidRPr="00B6223D">
        <w:rPr>
          <w:color w:val="000000" w:themeColor="text1"/>
          <w:sz w:val="22"/>
          <w:szCs w:val="24"/>
          <w:lang w:eastAsia="en-US"/>
        </w:rPr>
        <w:t xml:space="preserve"> </w:t>
      </w:r>
      <w:r w:rsidRPr="00B6223D">
        <w:rPr>
          <w:color w:val="000000" w:themeColor="text1"/>
          <w:sz w:val="22"/>
          <w:szCs w:val="24"/>
          <w:lang w:eastAsia="en-US"/>
        </w:rPr>
        <w:t>údržby</w:t>
      </w:r>
    </w:p>
    <w:p w14:paraId="0A37D376" w14:textId="77777777" w:rsidR="00097EAE" w:rsidRPr="00B6223D" w:rsidRDefault="00097EAE" w:rsidP="00A56B3B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1276" w:hanging="425"/>
        <w:jc w:val="both"/>
        <w:rPr>
          <w:color w:val="000000" w:themeColor="text1"/>
          <w:sz w:val="22"/>
          <w:szCs w:val="24"/>
          <w:lang w:eastAsia="en-US"/>
        </w:rPr>
      </w:pPr>
      <w:r w:rsidRPr="00B6223D">
        <w:rPr>
          <w:color w:val="000000" w:themeColor="text1"/>
          <w:sz w:val="22"/>
          <w:szCs w:val="24"/>
          <w:lang w:eastAsia="en-US"/>
        </w:rPr>
        <w:t>řídit a kontrolovat průběh zimní údržby komunikací a vést o této činnosti předepsanou evidenci</w:t>
      </w:r>
    </w:p>
    <w:p w14:paraId="1AB80B98" w14:textId="77777777" w:rsidR="008F5557" w:rsidRPr="00B6223D" w:rsidRDefault="00097EAE" w:rsidP="00B6223D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1276" w:hanging="425"/>
        <w:jc w:val="both"/>
        <w:rPr>
          <w:color w:val="000000" w:themeColor="text1"/>
          <w:sz w:val="22"/>
          <w:szCs w:val="24"/>
          <w:lang w:eastAsia="en-US"/>
        </w:rPr>
      </w:pPr>
      <w:r w:rsidRPr="00B6223D">
        <w:rPr>
          <w:color w:val="000000" w:themeColor="text1"/>
          <w:sz w:val="22"/>
          <w:szCs w:val="24"/>
          <w:lang w:eastAsia="en-US"/>
        </w:rPr>
        <w:t>úzce spolupracovat při zajišťování zimní údržby s ostatními orgány obce, s Policií ČR a dalšími odpovědnými orgány</w:t>
      </w:r>
    </w:p>
    <w:p w14:paraId="21A182C3" w14:textId="77777777" w:rsidR="008F5557" w:rsidRPr="00B6223D" w:rsidRDefault="003A265D" w:rsidP="00A56B3B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ind w:left="992" w:hanging="425"/>
        <w:jc w:val="both"/>
        <w:rPr>
          <w:color w:val="000000" w:themeColor="text1"/>
          <w:sz w:val="22"/>
          <w:szCs w:val="24"/>
          <w:lang w:eastAsia="en-US"/>
        </w:rPr>
      </w:pPr>
      <w:r w:rsidRPr="00B6223D">
        <w:rPr>
          <w:color w:val="FF0000"/>
          <w:sz w:val="22"/>
          <w:szCs w:val="24"/>
          <w:lang w:eastAsia="en-US"/>
        </w:rPr>
        <w:t xml:space="preserve"> </w:t>
      </w:r>
      <w:r w:rsidR="008F5557" w:rsidRPr="00B6223D">
        <w:rPr>
          <w:color w:val="000000" w:themeColor="text1"/>
          <w:sz w:val="22"/>
          <w:szCs w:val="24"/>
          <w:lang w:eastAsia="en-US"/>
        </w:rPr>
        <w:t>uživatelů místních komunikací:</w:t>
      </w:r>
    </w:p>
    <w:p w14:paraId="4C2243B0" w14:textId="77777777" w:rsidR="008F5557" w:rsidRPr="00B6223D" w:rsidRDefault="008F5557" w:rsidP="00A56B3B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1276" w:hanging="425"/>
        <w:jc w:val="both"/>
        <w:rPr>
          <w:color w:val="000000" w:themeColor="text1"/>
          <w:sz w:val="22"/>
          <w:szCs w:val="24"/>
          <w:lang w:eastAsia="en-US"/>
        </w:rPr>
      </w:pPr>
      <w:r w:rsidRPr="00B6223D">
        <w:rPr>
          <w:color w:val="000000" w:themeColor="text1"/>
          <w:sz w:val="22"/>
          <w:szCs w:val="24"/>
          <w:lang w:eastAsia="en-US"/>
        </w:rPr>
        <w:t>přizpůsobit chůzi a jízdu stavu místních komunikací, který je v zimním období obvyklý</w:t>
      </w:r>
    </w:p>
    <w:p w14:paraId="598B9067" w14:textId="77777777" w:rsidR="008F5557" w:rsidRPr="00B6223D" w:rsidRDefault="008F5557" w:rsidP="00A56B3B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1276" w:hanging="425"/>
        <w:jc w:val="both"/>
        <w:rPr>
          <w:color w:val="000000" w:themeColor="text1"/>
          <w:sz w:val="22"/>
          <w:szCs w:val="24"/>
          <w:lang w:eastAsia="en-US"/>
        </w:rPr>
      </w:pPr>
      <w:r w:rsidRPr="00B6223D">
        <w:rPr>
          <w:color w:val="000000" w:themeColor="text1"/>
          <w:sz w:val="22"/>
          <w:szCs w:val="24"/>
          <w:lang w:eastAsia="en-US"/>
        </w:rPr>
        <w:t>při chůzi po chodnících a komunikacích, kde se podle tohoto plánu zmírňují závady ve</w:t>
      </w:r>
      <w:r w:rsidR="00875618" w:rsidRPr="00B6223D">
        <w:rPr>
          <w:color w:val="000000" w:themeColor="text1"/>
          <w:sz w:val="22"/>
          <w:szCs w:val="24"/>
          <w:lang w:eastAsia="en-US"/>
        </w:rPr>
        <w:t xml:space="preserve"> </w:t>
      </w:r>
      <w:r w:rsidRPr="00B6223D">
        <w:rPr>
          <w:color w:val="000000" w:themeColor="text1"/>
          <w:sz w:val="22"/>
          <w:szCs w:val="24"/>
          <w:lang w:eastAsia="en-US"/>
        </w:rPr>
        <w:t>schůdnosti, dbát zvýšené opatrnosti a věnovat pozornost stavu komunikace (např. zamrzlé</w:t>
      </w:r>
      <w:r w:rsidR="00645199" w:rsidRPr="00B6223D">
        <w:rPr>
          <w:color w:val="000000" w:themeColor="text1"/>
          <w:sz w:val="22"/>
          <w:szCs w:val="24"/>
          <w:lang w:eastAsia="en-US"/>
        </w:rPr>
        <w:t xml:space="preserve"> </w:t>
      </w:r>
      <w:r w:rsidRPr="00B6223D">
        <w:rPr>
          <w:color w:val="000000" w:themeColor="text1"/>
          <w:sz w:val="22"/>
          <w:szCs w:val="24"/>
          <w:lang w:eastAsia="en-US"/>
        </w:rPr>
        <w:t>kaluže, kluzkost ve stínu stromů a budov atd.)</w:t>
      </w:r>
    </w:p>
    <w:p w14:paraId="5A2F949C" w14:textId="77777777" w:rsidR="008F5557" w:rsidRPr="00B6223D" w:rsidRDefault="008F5557" w:rsidP="00A56B3B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1276" w:hanging="425"/>
        <w:jc w:val="both"/>
        <w:rPr>
          <w:color w:val="000000" w:themeColor="text1"/>
          <w:sz w:val="22"/>
          <w:szCs w:val="24"/>
          <w:lang w:eastAsia="en-US"/>
        </w:rPr>
      </w:pPr>
      <w:r w:rsidRPr="00B6223D">
        <w:rPr>
          <w:color w:val="000000" w:themeColor="text1"/>
          <w:sz w:val="22"/>
          <w:szCs w:val="24"/>
          <w:lang w:eastAsia="en-US"/>
        </w:rPr>
        <w:t>při chůzi po chodníku používat té části, která je posypána posypovým materiálem</w:t>
      </w:r>
    </w:p>
    <w:p w14:paraId="6E6512AA" w14:textId="77777777" w:rsidR="00097EAE" w:rsidRPr="00B6223D" w:rsidRDefault="008F5557" w:rsidP="00A56B3B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1276" w:hanging="425"/>
        <w:jc w:val="both"/>
        <w:rPr>
          <w:color w:val="000000" w:themeColor="text1"/>
          <w:sz w:val="22"/>
          <w:szCs w:val="24"/>
        </w:rPr>
      </w:pPr>
      <w:r w:rsidRPr="00B6223D">
        <w:rPr>
          <w:color w:val="000000" w:themeColor="text1"/>
          <w:sz w:val="22"/>
          <w:szCs w:val="24"/>
          <w:lang w:eastAsia="en-US"/>
        </w:rPr>
        <w:t>při přecházení komunikací používat k přechodu označený přechod pro chodce</w:t>
      </w:r>
      <w:r w:rsidR="003A265D" w:rsidRPr="00B6223D">
        <w:rPr>
          <w:color w:val="000000" w:themeColor="text1"/>
          <w:sz w:val="22"/>
          <w:szCs w:val="24"/>
          <w:lang w:eastAsia="en-US"/>
        </w:rPr>
        <w:t>,</w:t>
      </w:r>
      <w:r w:rsidRPr="00B6223D">
        <w:rPr>
          <w:color w:val="000000" w:themeColor="text1"/>
          <w:sz w:val="22"/>
          <w:szCs w:val="24"/>
          <w:lang w:eastAsia="en-US"/>
        </w:rPr>
        <w:t xml:space="preserve"> na němž jsou podle tohoto plánu zmírňovány závady ve schůdnosti</w:t>
      </w:r>
    </w:p>
    <w:p w14:paraId="3689F679" w14:textId="77777777" w:rsidR="00645199" w:rsidRPr="00B6223D" w:rsidRDefault="00645199" w:rsidP="00645199">
      <w:pPr>
        <w:pStyle w:val="Odstavecseseznamem"/>
        <w:autoSpaceDE w:val="0"/>
        <w:autoSpaceDN w:val="0"/>
        <w:adjustRightInd w:val="0"/>
        <w:rPr>
          <w:color w:val="FF0000"/>
          <w:sz w:val="22"/>
          <w:szCs w:val="24"/>
        </w:rPr>
      </w:pPr>
    </w:p>
    <w:p w14:paraId="65C15D64" w14:textId="77777777" w:rsidR="00CC396C" w:rsidRPr="00B6223D" w:rsidRDefault="00CC396C" w:rsidP="00A56B3B">
      <w:pPr>
        <w:pStyle w:val="Odstavecseseznamem"/>
        <w:numPr>
          <w:ilvl w:val="0"/>
          <w:numId w:val="19"/>
        </w:numPr>
        <w:ind w:left="709" w:hanging="425"/>
        <w:jc w:val="both"/>
        <w:rPr>
          <w:color w:val="000000"/>
          <w:sz w:val="24"/>
          <w:szCs w:val="28"/>
        </w:rPr>
      </w:pPr>
      <w:r w:rsidRPr="00B6223D">
        <w:rPr>
          <w:color w:val="000000"/>
          <w:sz w:val="22"/>
          <w:szCs w:val="24"/>
        </w:rPr>
        <w:t xml:space="preserve">Odpovědnost za zimní údržbu města je stanovena Smlouvou o </w:t>
      </w:r>
      <w:r w:rsidR="00F845F3" w:rsidRPr="00B6223D">
        <w:rPr>
          <w:color w:val="000000"/>
          <w:sz w:val="22"/>
          <w:szCs w:val="24"/>
        </w:rPr>
        <w:t>údržbě</w:t>
      </w:r>
      <w:r w:rsidRPr="00B6223D">
        <w:rPr>
          <w:color w:val="000000"/>
          <w:sz w:val="22"/>
          <w:szCs w:val="24"/>
        </w:rPr>
        <w:t xml:space="preserve"> měst</w:t>
      </w:r>
      <w:r w:rsidR="00F845F3" w:rsidRPr="00B6223D">
        <w:rPr>
          <w:color w:val="000000"/>
          <w:sz w:val="22"/>
          <w:szCs w:val="24"/>
        </w:rPr>
        <w:t>a</w:t>
      </w:r>
      <w:r w:rsidRPr="00B6223D">
        <w:rPr>
          <w:color w:val="000000"/>
          <w:sz w:val="22"/>
          <w:szCs w:val="24"/>
        </w:rPr>
        <w:t xml:space="preserve"> Kynšperk nad Ohří</w:t>
      </w:r>
      <w:r w:rsidR="0057752E" w:rsidRPr="00B6223D">
        <w:rPr>
          <w:color w:val="000000"/>
          <w:sz w:val="22"/>
          <w:szCs w:val="24"/>
        </w:rPr>
        <w:t>, uzavřenou městem Kynšperk nad Ohří</w:t>
      </w:r>
      <w:r w:rsidRPr="00B6223D">
        <w:rPr>
          <w:color w:val="000000"/>
          <w:sz w:val="22"/>
          <w:szCs w:val="24"/>
        </w:rPr>
        <w:t xml:space="preserve"> na straně jedné jako objednatel a Správou majetku Kynšperk nad Ohří spol. s r.o. na straně druhé jako dodavatel, dále pak pracovními náplněmi příslušných pracovníků Správy majetku Kynšperk nad Ohří spol. s r.o.: </w:t>
      </w:r>
    </w:p>
    <w:p w14:paraId="4628B293" w14:textId="77777777" w:rsidR="00CC396C" w:rsidRPr="00B6223D" w:rsidRDefault="00575A67" w:rsidP="00A56B3B">
      <w:pPr>
        <w:pStyle w:val="Odstavecseseznamem"/>
        <w:numPr>
          <w:ilvl w:val="1"/>
          <w:numId w:val="17"/>
        </w:numPr>
        <w:ind w:left="1276" w:hanging="425"/>
        <w:jc w:val="both"/>
        <w:rPr>
          <w:color w:val="000000"/>
          <w:sz w:val="24"/>
          <w:szCs w:val="28"/>
        </w:rPr>
      </w:pPr>
      <w:r w:rsidRPr="00B6223D">
        <w:rPr>
          <w:color w:val="000000"/>
          <w:sz w:val="22"/>
          <w:szCs w:val="24"/>
        </w:rPr>
        <w:t>Miroslav Horálek</w:t>
      </w:r>
      <w:r w:rsidR="000E6E78" w:rsidRPr="00B6223D">
        <w:rPr>
          <w:color w:val="000000"/>
          <w:sz w:val="22"/>
          <w:szCs w:val="24"/>
        </w:rPr>
        <w:t>,</w:t>
      </w:r>
      <w:r w:rsidRPr="00B6223D">
        <w:rPr>
          <w:color w:val="000000"/>
          <w:sz w:val="22"/>
          <w:szCs w:val="24"/>
        </w:rPr>
        <w:t xml:space="preserve"> </w:t>
      </w:r>
      <w:r w:rsidR="00CC396C" w:rsidRPr="00B6223D">
        <w:rPr>
          <w:color w:val="000000"/>
          <w:sz w:val="22"/>
          <w:szCs w:val="24"/>
        </w:rPr>
        <w:t xml:space="preserve">jednatel                     mobil:   </w:t>
      </w:r>
      <w:r w:rsidRPr="00B6223D">
        <w:rPr>
          <w:sz w:val="22"/>
          <w:szCs w:val="24"/>
        </w:rPr>
        <w:t>7</w:t>
      </w:r>
      <w:r w:rsidR="00EB59BE" w:rsidRPr="00B6223D">
        <w:rPr>
          <w:sz w:val="22"/>
          <w:szCs w:val="24"/>
        </w:rPr>
        <w:t>77</w:t>
      </w:r>
      <w:r w:rsidRPr="00B6223D">
        <w:rPr>
          <w:sz w:val="22"/>
          <w:szCs w:val="24"/>
        </w:rPr>
        <w:t xml:space="preserve"> </w:t>
      </w:r>
      <w:r w:rsidR="00EB59BE" w:rsidRPr="00B6223D">
        <w:rPr>
          <w:sz w:val="22"/>
          <w:szCs w:val="24"/>
        </w:rPr>
        <w:t>128</w:t>
      </w:r>
      <w:r w:rsidR="000E4F80" w:rsidRPr="00B6223D">
        <w:rPr>
          <w:sz w:val="22"/>
          <w:szCs w:val="24"/>
        </w:rPr>
        <w:t> </w:t>
      </w:r>
      <w:r w:rsidR="00EB59BE" w:rsidRPr="00B6223D">
        <w:rPr>
          <w:sz w:val="22"/>
          <w:szCs w:val="24"/>
        </w:rPr>
        <w:t>400</w:t>
      </w:r>
    </w:p>
    <w:p w14:paraId="225784CD" w14:textId="77777777" w:rsidR="0057752E" w:rsidRPr="00B6223D" w:rsidRDefault="00CC396C" w:rsidP="00A56B3B">
      <w:pPr>
        <w:pStyle w:val="Odstavecseseznamem"/>
        <w:numPr>
          <w:ilvl w:val="1"/>
          <w:numId w:val="17"/>
        </w:numPr>
        <w:spacing w:after="200" w:line="276" w:lineRule="auto"/>
        <w:ind w:left="1276" w:hanging="425"/>
        <w:jc w:val="both"/>
        <w:rPr>
          <w:color w:val="000000"/>
          <w:sz w:val="22"/>
          <w:szCs w:val="24"/>
        </w:rPr>
      </w:pPr>
      <w:r w:rsidRPr="00B6223D">
        <w:rPr>
          <w:color w:val="000000"/>
          <w:sz w:val="22"/>
          <w:szCs w:val="24"/>
        </w:rPr>
        <w:t xml:space="preserve">Ladislav </w:t>
      </w:r>
      <w:proofErr w:type="spellStart"/>
      <w:r w:rsidRPr="00B6223D">
        <w:rPr>
          <w:color w:val="000000"/>
          <w:sz w:val="22"/>
          <w:szCs w:val="24"/>
        </w:rPr>
        <w:t>V</w:t>
      </w:r>
      <w:r w:rsidR="001F6D67" w:rsidRPr="00B6223D">
        <w:rPr>
          <w:color w:val="000000"/>
          <w:sz w:val="22"/>
          <w:szCs w:val="24"/>
        </w:rPr>
        <w:t>i</w:t>
      </w:r>
      <w:r w:rsidRPr="00B6223D">
        <w:rPr>
          <w:color w:val="000000"/>
          <w:sz w:val="22"/>
          <w:szCs w:val="24"/>
        </w:rPr>
        <w:t>tek</w:t>
      </w:r>
      <w:proofErr w:type="spellEnd"/>
      <w:r w:rsidRPr="00B6223D">
        <w:rPr>
          <w:color w:val="000000"/>
          <w:sz w:val="22"/>
          <w:szCs w:val="24"/>
        </w:rPr>
        <w:t>  </w:t>
      </w:r>
      <w:r w:rsidR="00575A67" w:rsidRPr="00B6223D">
        <w:rPr>
          <w:color w:val="000000"/>
          <w:sz w:val="22"/>
          <w:szCs w:val="24"/>
        </w:rPr>
        <w:t>mistr</w:t>
      </w:r>
      <w:r w:rsidRPr="00B6223D">
        <w:rPr>
          <w:color w:val="000000"/>
          <w:sz w:val="22"/>
          <w:szCs w:val="24"/>
        </w:rPr>
        <w:t xml:space="preserve"> střediska  TS        mobil:   725 660 895    </w:t>
      </w:r>
    </w:p>
    <w:p w14:paraId="128E6652" w14:textId="7E2B4D10" w:rsidR="00CC396C" w:rsidRPr="00B6223D" w:rsidRDefault="00CC396C" w:rsidP="0011128F">
      <w:pPr>
        <w:ind w:firstLine="708"/>
        <w:jc w:val="both"/>
        <w:rPr>
          <w:color w:val="000000" w:themeColor="text1"/>
          <w:sz w:val="24"/>
          <w:szCs w:val="28"/>
        </w:rPr>
      </w:pPr>
      <w:r w:rsidRPr="00B6223D">
        <w:rPr>
          <w:b/>
          <w:bCs/>
          <w:color w:val="000000"/>
          <w:sz w:val="22"/>
          <w:szCs w:val="24"/>
        </w:rPr>
        <w:t xml:space="preserve">Vedoucím výkonným pracovníkem zimní údržby </w:t>
      </w:r>
      <w:r w:rsidR="00645199" w:rsidRPr="00B6223D">
        <w:rPr>
          <w:b/>
          <w:bCs/>
          <w:color w:val="000000"/>
          <w:sz w:val="22"/>
          <w:szCs w:val="24"/>
        </w:rPr>
        <w:t xml:space="preserve">u </w:t>
      </w:r>
      <w:r w:rsidR="00645199" w:rsidRPr="00B6223D">
        <w:rPr>
          <w:b/>
          <w:bCs/>
          <w:color w:val="000000" w:themeColor="text1"/>
          <w:sz w:val="22"/>
          <w:szCs w:val="24"/>
        </w:rPr>
        <w:t xml:space="preserve">pověřené organizace </w:t>
      </w:r>
      <w:proofErr w:type="gramStart"/>
      <w:r w:rsidRPr="00B6223D">
        <w:rPr>
          <w:b/>
          <w:bCs/>
          <w:color w:val="000000" w:themeColor="text1"/>
          <w:sz w:val="22"/>
          <w:szCs w:val="24"/>
        </w:rPr>
        <w:t>je  ustanoven</w:t>
      </w:r>
      <w:proofErr w:type="gramEnd"/>
      <w:r w:rsidRPr="00B6223D">
        <w:rPr>
          <w:b/>
          <w:bCs/>
          <w:color w:val="000000" w:themeColor="text1"/>
          <w:sz w:val="22"/>
          <w:szCs w:val="24"/>
        </w:rPr>
        <w:t>:</w:t>
      </w:r>
    </w:p>
    <w:p w14:paraId="7BF813F4" w14:textId="77777777" w:rsidR="00CC396C" w:rsidRPr="00B6223D" w:rsidRDefault="00CC396C" w:rsidP="00A56B3B">
      <w:pPr>
        <w:pStyle w:val="Odstavecseseznamem"/>
        <w:numPr>
          <w:ilvl w:val="0"/>
          <w:numId w:val="20"/>
        </w:numPr>
        <w:ind w:left="1276" w:hanging="425"/>
        <w:jc w:val="both"/>
        <w:rPr>
          <w:color w:val="000000"/>
          <w:sz w:val="24"/>
          <w:szCs w:val="28"/>
        </w:rPr>
      </w:pPr>
      <w:r w:rsidRPr="00B6223D">
        <w:rPr>
          <w:color w:val="000000"/>
          <w:sz w:val="22"/>
          <w:szCs w:val="24"/>
        </w:rPr>
        <w:t xml:space="preserve">Ladislav </w:t>
      </w:r>
      <w:proofErr w:type="spellStart"/>
      <w:r w:rsidRPr="00B6223D">
        <w:rPr>
          <w:color w:val="000000"/>
          <w:sz w:val="22"/>
          <w:szCs w:val="24"/>
        </w:rPr>
        <w:t>Vitek</w:t>
      </w:r>
      <w:proofErr w:type="spellEnd"/>
      <w:r w:rsidRPr="00B6223D">
        <w:rPr>
          <w:color w:val="000000"/>
          <w:sz w:val="22"/>
          <w:szCs w:val="24"/>
        </w:rPr>
        <w:t xml:space="preserve">            </w:t>
      </w:r>
      <w:r w:rsidR="00294B63" w:rsidRPr="00B6223D">
        <w:rPr>
          <w:color w:val="000000"/>
          <w:sz w:val="22"/>
          <w:szCs w:val="24"/>
        </w:rPr>
        <w:t xml:space="preserve">                                    </w:t>
      </w:r>
      <w:r w:rsidRPr="00B6223D">
        <w:rPr>
          <w:color w:val="000000"/>
          <w:sz w:val="22"/>
          <w:szCs w:val="24"/>
        </w:rPr>
        <w:t>mobil:  </w:t>
      </w:r>
      <w:r w:rsidR="00294B63" w:rsidRPr="00B6223D">
        <w:rPr>
          <w:color w:val="000000"/>
          <w:sz w:val="22"/>
          <w:szCs w:val="24"/>
        </w:rPr>
        <w:t xml:space="preserve"> </w:t>
      </w:r>
      <w:r w:rsidRPr="00B6223D">
        <w:rPr>
          <w:color w:val="000000"/>
          <w:sz w:val="22"/>
          <w:szCs w:val="24"/>
        </w:rPr>
        <w:t>7</w:t>
      </w:r>
      <w:r w:rsidR="00EB59BE" w:rsidRPr="00B6223D">
        <w:rPr>
          <w:color w:val="000000"/>
          <w:sz w:val="22"/>
          <w:szCs w:val="24"/>
        </w:rPr>
        <w:t>25</w:t>
      </w:r>
      <w:r w:rsidRPr="00B6223D">
        <w:rPr>
          <w:color w:val="000000"/>
          <w:sz w:val="22"/>
          <w:szCs w:val="24"/>
        </w:rPr>
        <w:t> </w:t>
      </w:r>
      <w:r w:rsidR="00EB59BE" w:rsidRPr="00B6223D">
        <w:rPr>
          <w:color w:val="000000"/>
          <w:sz w:val="22"/>
          <w:szCs w:val="24"/>
        </w:rPr>
        <w:t>660</w:t>
      </w:r>
      <w:r w:rsidR="00294B63" w:rsidRPr="00B6223D">
        <w:rPr>
          <w:color w:val="000000"/>
          <w:sz w:val="22"/>
          <w:szCs w:val="24"/>
        </w:rPr>
        <w:t> </w:t>
      </w:r>
      <w:r w:rsidR="00EB59BE" w:rsidRPr="00B6223D">
        <w:rPr>
          <w:color w:val="000000"/>
          <w:sz w:val="22"/>
          <w:szCs w:val="24"/>
        </w:rPr>
        <w:t>895</w:t>
      </w:r>
    </w:p>
    <w:p w14:paraId="7722725F" w14:textId="5C7B384A" w:rsidR="00294B63" w:rsidRPr="00B6223D" w:rsidRDefault="00691BCE" w:rsidP="00A56B3B">
      <w:pPr>
        <w:pStyle w:val="Odstavecseseznamem"/>
        <w:numPr>
          <w:ilvl w:val="0"/>
          <w:numId w:val="20"/>
        </w:numPr>
        <w:ind w:left="1276" w:hanging="425"/>
        <w:jc w:val="both"/>
        <w:rPr>
          <w:color w:val="000000"/>
          <w:sz w:val="24"/>
          <w:szCs w:val="28"/>
        </w:rPr>
      </w:pPr>
      <w:r>
        <w:rPr>
          <w:color w:val="000000"/>
          <w:sz w:val="22"/>
          <w:szCs w:val="24"/>
        </w:rPr>
        <w:t xml:space="preserve">Bc. Hana </w:t>
      </w:r>
      <w:proofErr w:type="spellStart"/>
      <w:r>
        <w:rPr>
          <w:color w:val="000000"/>
          <w:sz w:val="22"/>
          <w:szCs w:val="24"/>
        </w:rPr>
        <w:t>Dreiseitlová</w:t>
      </w:r>
      <w:proofErr w:type="spellEnd"/>
      <w:r>
        <w:rPr>
          <w:color w:val="000000"/>
          <w:sz w:val="22"/>
          <w:szCs w:val="24"/>
        </w:rPr>
        <w:t xml:space="preserve">, Dis. </w:t>
      </w:r>
      <w:r>
        <w:rPr>
          <w:color w:val="000000"/>
          <w:sz w:val="22"/>
          <w:szCs w:val="24"/>
        </w:rPr>
        <w:tab/>
      </w:r>
      <w:r>
        <w:rPr>
          <w:color w:val="000000"/>
          <w:sz w:val="22"/>
          <w:szCs w:val="24"/>
        </w:rPr>
        <w:tab/>
        <w:t xml:space="preserve"> </w:t>
      </w:r>
      <w:r w:rsidR="00294B63" w:rsidRPr="00B6223D">
        <w:rPr>
          <w:color w:val="000000"/>
          <w:sz w:val="22"/>
          <w:szCs w:val="24"/>
        </w:rPr>
        <w:t xml:space="preserve">    </w:t>
      </w:r>
      <w:proofErr w:type="gramStart"/>
      <w:r w:rsidR="00294B63" w:rsidRPr="00B6223D">
        <w:rPr>
          <w:color w:val="000000"/>
          <w:sz w:val="22"/>
          <w:szCs w:val="24"/>
        </w:rPr>
        <w:t xml:space="preserve">mobil:   </w:t>
      </w:r>
      <w:proofErr w:type="gramEnd"/>
      <w:r w:rsidR="00294B63" w:rsidRPr="00B6223D">
        <w:rPr>
          <w:color w:val="000000"/>
          <w:sz w:val="22"/>
          <w:szCs w:val="24"/>
        </w:rPr>
        <w:t>775 736 609</w:t>
      </w:r>
    </w:p>
    <w:p w14:paraId="7F8A94BA" w14:textId="77777777" w:rsidR="00CC396C" w:rsidRPr="00B6223D" w:rsidRDefault="00CC396C" w:rsidP="00CC396C">
      <w:pPr>
        <w:jc w:val="both"/>
        <w:rPr>
          <w:b/>
          <w:bCs/>
          <w:color w:val="000000"/>
          <w:sz w:val="24"/>
          <w:szCs w:val="28"/>
        </w:rPr>
      </w:pPr>
      <w:r w:rsidRPr="00B6223D">
        <w:rPr>
          <w:i/>
          <w:iCs/>
          <w:color w:val="000000"/>
          <w:sz w:val="22"/>
          <w:szCs w:val="24"/>
        </w:rPr>
        <w:t> </w:t>
      </w:r>
    </w:p>
    <w:p w14:paraId="0278AB45" w14:textId="77777777" w:rsidR="00CC396C" w:rsidRPr="00B6223D" w:rsidRDefault="00CC396C" w:rsidP="00A56B3B">
      <w:pPr>
        <w:pStyle w:val="Odstavecseseznamem"/>
        <w:numPr>
          <w:ilvl w:val="0"/>
          <w:numId w:val="19"/>
        </w:numPr>
        <w:ind w:left="709" w:hanging="425"/>
        <w:jc w:val="both"/>
        <w:rPr>
          <w:color w:val="000000"/>
          <w:sz w:val="22"/>
          <w:szCs w:val="24"/>
        </w:rPr>
      </w:pPr>
      <w:r w:rsidRPr="00B6223D">
        <w:rPr>
          <w:b/>
          <w:bCs/>
          <w:color w:val="000000"/>
          <w:sz w:val="22"/>
          <w:szCs w:val="24"/>
        </w:rPr>
        <w:t xml:space="preserve">Zajištěnost pracovníků  a mechanizačních prostředků k realizaci zimní údržby </w:t>
      </w:r>
      <w:r w:rsidRPr="00B6223D">
        <w:rPr>
          <w:color w:val="000000"/>
          <w:sz w:val="22"/>
          <w:szCs w:val="24"/>
        </w:rPr>
        <w:t>Sprá</w:t>
      </w:r>
      <w:r w:rsidR="004746B5" w:rsidRPr="00B6223D">
        <w:rPr>
          <w:color w:val="000000"/>
          <w:sz w:val="22"/>
          <w:szCs w:val="24"/>
        </w:rPr>
        <w:t>vy majetku pro zimní údržbu  2020-202</w:t>
      </w:r>
      <w:r w:rsidR="001058C7" w:rsidRPr="00B6223D">
        <w:rPr>
          <w:color w:val="000000"/>
          <w:sz w:val="22"/>
          <w:szCs w:val="24"/>
        </w:rPr>
        <w:t>5</w:t>
      </w:r>
      <w:r w:rsidRPr="00B6223D">
        <w:rPr>
          <w:color w:val="000000"/>
          <w:sz w:val="22"/>
          <w:szCs w:val="24"/>
        </w:rPr>
        <w:t>:</w:t>
      </w:r>
    </w:p>
    <w:p w14:paraId="6A4F27BE" w14:textId="77777777" w:rsidR="00CC396C" w:rsidRPr="00B6223D" w:rsidRDefault="00CC396C" w:rsidP="00CC396C">
      <w:pPr>
        <w:jc w:val="both"/>
        <w:rPr>
          <w:color w:val="000000"/>
          <w:sz w:val="22"/>
          <w:szCs w:val="24"/>
        </w:rPr>
      </w:pPr>
    </w:p>
    <w:p w14:paraId="79B48E45" w14:textId="77777777" w:rsidR="00CC396C" w:rsidRPr="00B6223D" w:rsidRDefault="00CC396C" w:rsidP="0011128F">
      <w:pPr>
        <w:ind w:left="708"/>
        <w:jc w:val="both"/>
        <w:rPr>
          <w:color w:val="000000"/>
          <w:sz w:val="22"/>
          <w:szCs w:val="24"/>
        </w:rPr>
      </w:pPr>
      <w:r w:rsidRPr="00B6223D">
        <w:rPr>
          <w:color w:val="000000"/>
          <w:sz w:val="22"/>
          <w:szCs w:val="24"/>
        </w:rPr>
        <w:t>a)</w:t>
      </w:r>
      <w:r w:rsidR="000E4F80" w:rsidRPr="00B6223D">
        <w:rPr>
          <w:color w:val="000000"/>
          <w:sz w:val="22"/>
          <w:szCs w:val="24"/>
        </w:rPr>
        <w:t xml:space="preserve"> </w:t>
      </w:r>
      <w:r w:rsidRPr="00B6223D">
        <w:rPr>
          <w:color w:val="000000"/>
          <w:sz w:val="22"/>
          <w:szCs w:val="24"/>
        </w:rPr>
        <w:t>v pracovní době  od 6</w:t>
      </w:r>
      <w:r w:rsidR="00575A67" w:rsidRPr="00B6223D">
        <w:rPr>
          <w:color w:val="000000"/>
          <w:sz w:val="22"/>
          <w:szCs w:val="24"/>
        </w:rPr>
        <w:t>:30</w:t>
      </w:r>
      <w:r w:rsidRPr="00B6223D">
        <w:rPr>
          <w:color w:val="000000"/>
          <w:sz w:val="22"/>
          <w:szCs w:val="24"/>
        </w:rPr>
        <w:t xml:space="preserve"> </w:t>
      </w:r>
      <w:r w:rsidR="00575A67" w:rsidRPr="00B6223D">
        <w:rPr>
          <w:color w:val="000000"/>
          <w:sz w:val="22"/>
          <w:szCs w:val="24"/>
        </w:rPr>
        <w:t>–</w:t>
      </w:r>
      <w:r w:rsidRPr="00B6223D">
        <w:rPr>
          <w:color w:val="000000"/>
          <w:sz w:val="22"/>
          <w:szCs w:val="24"/>
        </w:rPr>
        <w:t xml:space="preserve"> 1</w:t>
      </w:r>
      <w:r w:rsidR="00575A67" w:rsidRPr="00B6223D">
        <w:rPr>
          <w:color w:val="000000"/>
          <w:sz w:val="22"/>
          <w:szCs w:val="24"/>
        </w:rPr>
        <w:t>5:0</w:t>
      </w:r>
      <w:r w:rsidRPr="00B6223D">
        <w:rPr>
          <w:color w:val="000000"/>
          <w:sz w:val="22"/>
          <w:szCs w:val="24"/>
        </w:rPr>
        <w:t>0 hod.  bude zajišťovat zimní údržbu minimálně 8 pracovníků v profesích – řidič, manipulační dělník</w:t>
      </w:r>
      <w:r w:rsidR="00EB59BE" w:rsidRPr="00B6223D">
        <w:rPr>
          <w:color w:val="000000"/>
          <w:sz w:val="22"/>
          <w:szCs w:val="24"/>
        </w:rPr>
        <w:t>.</w:t>
      </w:r>
    </w:p>
    <w:p w14:paraId="1EC2F3A4" w14:textId="77777777" w:rsidR="00CC396C" w:rsidRPr="00B6223D" w:rsidRDefault="00CC396C" w:rsidP="00CC396C">
      <w:pPr>
        <w:jc w:val="both"/>
        <w:rPr>
          <w:color w:val="000000"/>
          <w:sz w:val="22"/>
          <w:szCs w:val="24"/>
        </w:rPr>
      </w:pPr>
    </w:p>
    <w:p w14:paraId="380996BF" w14:textId="77777777" w:rsidR="00CC396C" w:rsidRPr="00B6223D" w:rsidRDefault="00CC396C" w:rsidP="0011128F">
      <w:pPr>
        <w:ind w:left="708"/>
        <w:jc w:val="both"/>
        <w:rPr>
          <w:color w:val="000000"/>
          <w:sz w:val="22"/>
          <w:szCs w:val="24"/>
        </w:rPr>
      </w:pPr>
      <w:r w:rsidRPr="00B6223D">
        <w:rPr>
          <w:color w:val="000000"/>
          <w:sz w:val="22"/>
          <w:szCs w:val="24"/>
        </w:rPr>
        <w:t>b)</w:t>
      </w:r>
      <w:r w:rsidR="0011128F" w:rsidRPr="00B6223D">
        <w:rPr>
          <w:color w:val="000000"/>
          <w:sz w:val="22"/>
          <w:szCs w:val="24"/>
        </w:rPr>
        <w:t xml:space="preserve"> </w:t>
      </w:r>
      <w:r w:rsidRPr="00B6223D">
        <w:rPr>
          <w:color w:val="000000"/>
          <w:sz w:val="22"/>
          <w:szCs w:val="24"/>
        </w:rPr>
        <w:t>v mimopracovní době  1</w:t>
      </w:r>
      <w:r w:rsidR="00575A67" w:rsidRPr="00B6223D">
        <w:rPr>
          <w:color w:val="000000"/>
          <w:sz w:val="22"/>
          <w:szCs w:val="24"/>
        </w:rPr>
        <w:t>5:0</w:t>
      </w:r>
      <w:r w:rsidRPr="00B6223D">
        <w:rPr>
          <w:color w:val="000000"/>
          <w:sz w:val="22"/>
          <w:szCs w:val="24"/>
        </w:rPr>
        <w:t>0 – 6</w:t>
      </w:r>
      <w:r w:rsidR="00575A67" w:rsidRPr="00B6223D">
        <w:rPr>
          <w:color w:val="000000"/>
          <w:sz w:val="22"/>
          <w:szCs w:val="24"/>
        </w:rPr>
        <w:t>:3</w:t>
      </w:r>
      <w:r w:rsidRPr="00B6223D">
        <w:rPr>
          <w:color w:val="000000"/>
          <w:sz w:val="22"/>
          <w:szCs w:val="24"/>
        </w:rPr>
        <w:t>0 a ve dnech pracovního volna a o svátcích budou držet stálou pohotovost v místě bydliště 3 pracovníci.</w:t>
      </w:r>
    </w:p>
    <w:p w14:paraId="62E8F1C1" w14:textId="77777777" w:rsidR="00CC396C" w:rsidRPr="00B6223D" w:rsidRDefault="00CC396C" w:rsidP="00CC396C">
      <w:pPr>
        <w:jc w:val="both"/>
        <w:rPr>
          <w:color w:val="000000"/>
          <w:sz w:val="22"/>
          <w:szCs w:val="24"/>
        </w:rPr>
      </w:pPr>
    </w:p>
    <w:p w14:paraId="1D8F672F" w14:textId="77777777" w:rsidR="00CC396C" w:rsidRPr="00B6223D" w:rsidRDefault="00CC396C" w:rsidP="0011128F">
      <w:pPr>
        <w:ind w:left="708"/>
        <w:jc w:val="both"/>
        <w:rPr>
          <w:color w:val="000000"/>
          <w:sz w:val="22"/>
          <w:szCs w:val="24"/>
        </w:rPr>
      </w:pPr>
      <w:r w:rsidRPr="00B6223D">
        <w:rPr>
          <w:color w:val="000000"/>
          <w:sz w:val="22"/>
          <w:szCs w:val="24"/>
        </w:rPr>
        <w:t>c) případech očekávaného zhoršení klimatických podmínek spojených s větším spadem sněhu bude zajištěno 6-12 pracovníků v místě bydliště.</w:t>
      </w:r>
    </w:p>
    <w:p w14:paraId="21764966" w14:textId="77777777" w:rsidR="00CC396C" w:rsidRPr="00B6223D" w:rsidRDefault="00CC396C" w:rsidP="00CC396C">
      <w:pPr>
        <w:jc w:val="both"/>
        <w:rPr>
          <w:color w:val="000000"/>
          <w:sz w:val="22"/>
          <w:szCs w:val="24"/>
        </w:rPr>
      </w:pPr>
      <w:r w:rsidRPr="00B6223D">
        <w:rPr>
          <w:color w:val="000000"/>
          <w:sz w:val="22"/>
          <w:szCs w:val="24"/>
        </w:rPr>
        <w:t> </w:t>
      </w:r>
    </w:p>
    <w:p w14:paraId="51EA80EE" w14:textId="77777777" w:rsidR="002D578F" w:rsidRPr="00B6223D" w:rsidRDefault="002D578F" w:rsidP="00CC396C">
      <w:pPr>
        <w:jc w:val="both"/>
        <w:rPr>
          <w:color w:val="000000"/>
          <w:sz w:val="24"/>
          <w:szCs w:val="28"/>
        </w:rPr>
      </w:pPr>
    </w:p>
    <w:p w14:paraId="2C61111D" w14:textId="77777777" w:rsidR="00CC396C" w:rsidRPr="00B6223D" w:rsidRDefault="00CC396C" w:rsidP="0011128F">
      <w:pPr>
        <w:pStyle w:val="Odstavecseseznamem"/>
        <w:numPr>
          <w:ilvl w:val="0"/>
          <w:numId w:val="19"/>
        </w:numPr>
        <w:ind w:left="709" w:hanging="425"/>
        <w:jc w:val="both"/>
        <w:rPr>
          <w:color w:val="000000"/>
          <w:sz w:val="22"/>
          <w:szCs w:val="24"/>
        </w:rPr>
      </w:pPr>
      <w:r w:rsidRPr="00B6223D">
        <w:rPr>
          <w:b/>
          <w:bCs/>
          <w:color w:val="000000"/>
          <w:sz w:val="22"/>
          <w:szCs w:val="24"/>
        </w:rPr>
        <w:lastRenderedPageBreak/>
        <w:t>Mechanizační prostředky</w:t>
      </w:r>
      <w:r w:rsidR="00EB59BE" w:rsidRPr="00B6223D">
        <w:rPr>
          <w:b/>
          <w:bCs/>
          <w:color w:val="000000"/>
          <w:sz w:val="22"/>
          <w:szCs w:val="24"/>
        </w:rPr>
        <w:t xml:space="preserve">, </w:t>
      </w:r>
      <w:r w:rsidRPr="00B6223D">
        <w:rPr>
          <w:b/>
          <w:bCs/>
          <w:color w:val="000000"/>
          <w:sz w:val="22"/>
          <w:szCs w:val="24"/>
        </w:rPr>
        <w:t>kterými dispon</w:t>
      </w:r>
      <w:r w:rsidR="002F2448" w:rsidRPr="00B6223D">
        <w:rPr>
          <w:b/>
          <w:bCs/>
          <w:color w:val="000000"/>
          <w:sz w:val="22"/>
          <w:szCs w:val="24"/>
        </w:rPr>
        <w:t xml:space="preserve">uje Správa majetku </w:t>
      </w:r>
      <w:r w:rsidR="00875618" w:rsidRPr="00B6223D">
        <w:rPr>
          <w:b/>
          <w:bCs/>
          <w:color w:val="000000"/>
          <w:sz w:val="22"/>
          <w:szCs w:val="24"/>
        </w:rPr>
        <w:t xml:space="preserve">Kynšperk nad Ohří </w:t>
      </w:r>
      <w:r w:rsidR="002F2448" w:rsidRPr="00B6223D">
        <w:rPr>
          <w:b/>
          <w:bCs/>
          <w:color w:val="000000"/>
          <w:sz w:val="22"/>
          <w:szCs w:val="24"/>
        </w:rPr>
        <w:t>spol. s r.o. k</w:t>
      </w:r>
      <w:r w:rsidRPr="00B6223D">
        <w:rPr>
          <w:b/>
          <w:bCs/>
          <w:color w:val="000000"/>
          <w:sz w:val="22"/>
          <w:szCs w:val="24"/>
        </w:rPr>
        <w:t xml:space="preserve"> zajištění zimní údržby městských komunikací</w:t>
      </w:r>
      <w:r w:rsidRPr="00B6223D">
        <w:rPr>
          <w:color w:val="000000"/>
          <w:sz w:val="22"/>
          <w:szCs w:val="24"/>
        </w:rPr>
        <w:t>:</w:t>
      </w:r>
    </w:p>
    <w:p w14:paraId="22DA5988" w14:textId="77777777" w:rsidR="00CC396C" w:rsidRPr="00B6223D" w:rsidRDefault="00CC396C" w:rsidP="00CC396C">
      <w:pPr>
        <w:jc w:val="both"/>
        <w:rPr>
          <w:color w:val="000000"/>
          <w:sz w:val="22"/>
          <w:szCs w:val="24"/>
        </w:rPr>
      </w:pPr>
    </w:p>
    <w:p w14:paraId="2DA981A3" w14:textId="77777777" w:rsidR="000E4F80" w:rsidRPr="00B6223D" w:rsidRDefault="000E4F80" w:rsidP="000E4F80">
      <w:pPr>
        <w:pStyle w:val="Odstavecseseznamem"/>
        <w:numPr>
          <w:ilvl w:val="0"/>
          <w:numId w:val="20"/>
        </w:numPr>
        <w:jc w:val="both"/>
        <w:rPr>
          <w:color w:val="000000"/>
          <w:sz w:val="22"/>
          <w:szCs w:val="24"/>
        </w:rPr>
      </w:pPr>
      <w:r w:rsidRPr="00B6223D">
        <w:rPr>
          <w:color w:val="000000"/>
          <w:sz w:val="22"/>
          <w:szCs w:val="24"/>
        </w:rPr>
        <w:t>Malotraktor s radlicí 1ks</w:t>
      </w:r>
    </w:p>
    <w:p w14:paraId="5ADF0BC7" w14:textId="77777777" w:rsidR="000E4F80" w:rsidRPr="00B6223D" w:rsidRDefault="00575A67" w:rsidP="000E4F80">
      <w:pPr>
        <w:pStyle w:val="Odstavecseseznamem"/>
        <w:numPr>
          <w:ilvl w:val="0"/>
          <w:numId w:val="20"/>
        </w:numPr>
        <w:jc w:val="both"/>
        <w:rPr>
          <w:color w:val="000000"/>
          <w:sz w:val="22"/>
          <w:szCs w:val="24"/>
        </w:rPr>
      </w:pPr>
      <w:proofErr w:type="spellStart"/>
      <w:r w:rsidRPr="00B6223D">
        <w:rPr>
          <w:color w:val="000000"/>
          <w:sz w:val="22"/>
          <w:szCs w:val="24"/>
        </w:rPr>
        <w:t>Fumo</w:t>
      </w:r>
      <w:proofErr w:type="spellEnd"/>
      <w:r w:rsidR="000E4F80" w:rsidRPr="00B6223D">
        <w:rPr>
          <w:color w:val="000000"/>
          <w:sz w:val="22"/>
          <w:szCs w:val="24"/>
        </w:rPr>
        <w:t xml:space="preserve"> s radlicí 1ks</w:t>
      </w:r>
    </w:p>
    <w:p w14:paraId="39D3A8A9" w14:textId="54E21B7B" w:rsidR="000E4F80" w:rsidRPr="00B6223D" w:rsidRDefault="007E33B7" w:rsidP="000E4F80">
      <w:pPr>
        <w:pStyle w:val="Odstavecseseznamem"/>
        <w:numPr>
          <w:ilvl w:val="0"/>
          <w:numId w:val="20"/>
        </w:numPr>
        <w:jc w:val="both"/>
        <w:rPr>
          <w:color w:val="000000"/>
          <w:sz w:val="22"/>
          <w:szCs w:val="24"/>
        </w:rPr>
      </w:pPr>
      <w:proofErr w:type="spellStart"/>
      <w:r>
        <w:rPr>
          <w:color w:val="000000"/>
          <w:sz w:val="22"/>
          <w:szCs w:val="24"/>
        </w:rPr>
        <w:t>Kubota</w:t>
      </w:r>
      <w:proofErr w:type="spellEnd"/>
      <w:r w:rsidR="000E4F80" w:rsidRPr="00B6223D">
        <w:rPr>
          <w:color w:val="000000"/>
          <w:sz w:val="22"/>
          <w:szCs w:val="24"/>
        </w:rPr>
        <w:t xml:space="preserve"> s radlicí 1ks</w:t>
      </w:r>
    </w:p>
    <w:p w14:paraId="07FA2D4B" w14:textId="77777777" w:rsidR="000E4F80" w:rsidRPr="00B6223D" w:rsidRDefault="000E4F80" w:rsidP="000E4F80">
      <w:pPr>
        <w:pStyle w:val="Odstavecseseznamem"/>
        <w:numPr>
          <w:ilvl w:val="0"/>
          <w:numId w:val="20"/>
        </w:numPr>
        <w:jc w:val="both"/>
        <w:rPr>
          <w:color w:val="000000"/>
          <w:sz w:val="22"/>
          <w:szCs w:val="24"/>
        </w:rPr>
      </w:pPr>
      <w:r w:rsidRPr="00B6223D">
        <w:rPr>
          <w:color w:val="000000"/>
          <w:sz w:val="22"/>
          <w:szCs w:val="24"/>
        </w:rPr>
        <w:t>TEREX TX 760 1ks</w:t>
      </w:r>
    </w:p>
    <w:p w14:paraId="23A85E2E" w14:textId="77777777" w:rsidR="000E4F80" w:rsidRPr="00B6223D" w:rsidRDefault="000E4F80" w:rsidP="000E4F80">
      <w:pPr>
        <w:pStyle w:val="Odstavecseseznamem"/>
        <w:numPr>
          <w:ilvl w:val="0"/>
          <w:numId w:val="20"/>
        </w:numPr>
        <w:jc w:val="both"/>
        <w:rPr>
          <w:color w:val="000000"/>
          <w:sz w:val="22"/>
          <w:szCs w:val="24"/>
        </w:rPr>
      </w:pPr>
      <w:r w:rsidRPr="00B6223D">
        <w:rPr>
          <w:color w:val="000000"/>
          <w:sz w:val="22"/>
          <w:szCs w:val="24"/>
        </w:rPr>
        <w:t xml:space="preserve">Avia D75N 1ks </w:t>
      </w:r>
    </w:p>
    <w:p w14:paraId="0D31CC94" w14:textId="77777777" w:rsidR="003A0EEB" w:rsidRPr="00B6223D" w:rsidRDefault="00CC396C" w:rsidP="003A0EEB">
      <w:pPr>
        <w:pStyle w:val="Odstavecseseznamem"/>
        <w:numPr>
          <w:ilvl w:val="0"/>
          <w:numId w:val="20"/>
        </w:numPr>
        <w:jc w:val="both"/>
        <w:rPr>
          <w:color w:val="000000"/>
          <w:sz w:val="24"/>
          <w:szCs w:val="28"/>
        </w:rPr>
      </w:pPr>
      <w:r w:rsidRPr="00B6223D">
        <w:rPr>
          <w:color w:val="000000"/>
          <w:sz w:val="22"/>
          <w:szCs w:val="24"/>
        </w:rPr>
        <w:t>Avia D120L 1ks. </w:t>
      </w:r>
    </w:p>
    <w:p w14:paraId="4A81F047" w14:textId="77777777" w:rsidR="00294B63" w:rsidRPr="00B6223D" w:rsidRDefault="00294B63" w:rsidP="003A0EEB">
      <w:pPr>
        <w:pStyle w:val="Odstavecseseznamem"/>
        <w:numPr>
          <w:ilvl w:val="0"/>
          <w:numId w:val="20"/>
        </w:numPr>
        <w:jc w:val="both"/>
        <w:rPr>
          <w:color w:val="000000"/>
          <w:sz w:val="24"/>
          <w:szCs w:val="28"/>
        </w:rPr>
      </w:pPr>
      <w:proofErr w:type="spellStart"/>
      <w:r w:rsidRPr="00B6223D">
        <w:rPr>
          <w:color w:val="000000"/>
          <w:sz w:val="22"/>
          <w:szCs w:val="24"/>
        </w:rPr>
        <w:t>Avant</w:t>
      </w:r>
      <w:proofErr w:type="spellEnd"/>
      <w:r w:rsidRPr="00B6223D">
        <w:rPr>
          <w:color w:val="000000"/>
          <w:sz w:val="22"/>
          <w:szCs w:val="24"/>
        </w:rPr>
        <w:t xml:space="preserve"> s radlicí 1ks</w:t>
      </w:r>
    </w:p>
    <w:p w14:paraId="75EBBB91" w14:textId="77777777" w:rsidR="00294B63" w:rsidRPr="00B6223D" w:rsidRDefault="00294B63" w:rsidP="003A0EEB">
      <w:pPr>
        <w:pStyle w:val="Odstavecseseznamem"/>
        <w:numPr>
          <w:ilvl w:val="0"/>
          <w:numId w:val="20"/>
        </w:numPr>
        <w:jc w:val="both"/>
        <w:rPr>
          <w:color w:val="000000"/>
          <w:sz w:val="24"/>
          <w:szCs w:val="28"/>
        </w:rPr>
      </w:pPr>
      <w:r w:rsidRPr="00B6223D">
        <w:rPr>
          <w:color w:val="000000"/>
          <w:sz w:val="22"/>
          <w:szCs w:val="24"/>
        </w:rPr>
        <w:t>Fukar 2ks</w:t>
      </w:r>
    </w:p>
    <w:p w14:paraId="6F879977" w14:textId="77777777" w:rsidR="00CC396C" w:rsidRPr="00B6223D" w:rsidRDefault="00CC396C" w:rsidP="00CC396C">
      <w:pPr>
        <w:jc w:val="both"/>
        <w:rPr>
          <w:color w:val="000000"/>
          <w:sz w:val="24"/>
          <w:szCs w:val="28"/>
        </w:rPr>
      </w:pPr>
    </w:p>
    <w:p w14:paraId="40176ABC" w14:textId="77777777" w:rsidR="00CC396C" w:rsidRPr="00B6223D" w:rsidRDefault="00CC396C" w:rsidP="0011128F">
      <w:pPr>
        <w:pStyle w:val="Odstavecseseznamem"/>
        <w:numPr>
          <w:ilvl w:val="0"/>
          <w:numId w:val="19"/>
        </w:numPr>
        <w:ind w:left="709" w:hanging="425"/>
        <w:jc w:val="both"/>
        <w:rPr>
          <w:b/>
          <w:bCs/>
          <w:color w:val="000000"/>
          <w:sz w:val="22"/>
          <w:szCs w:val="24"/>
        </w:rPr>
      </w:pPr>
      <w:r w:rsidRPr="00B6223D">
        <w:rPr>
          <w:b/>
          <w:bCs/>
          <w:color w:val="000000"/>
          <w:sz w:val="22"/>
          <w:szCs w:val="24"/>
        </w:rPr>
        <w:t xml:space="preserve">Rozpis čet a jejich </w:t>
      </w:r>
      <w:r w:rsidR="00752528" w:rsidRPr="00B6223D">
        <w:rPr>
          <w:b/>
          <w:bCs/>
          <w:color w:val="000000"/>
          <w:sz w:val="22"/>
          <w:szCs w:val="24"/>
        </w:rPr>
        <w:t>vybavení</w:t>
      </w:r>
      <w:r w:rsidRPr="00B6223D">
        <w:rPr>
          <w:b/>
          <w:bCs/>
          <w:color w:val="000000"/>
          <w:sz w:val="22"/>
          <w:szCs w:val="24"/>
        </w:rPr>
        <w:t>:</w:t>
      </w:r>
    </w:p>
    <w:p w14:paraId="5D66758D" w14:textId="77777777" w:rsidR="005E4773" w:rsidRPr="00B6223D" w:rsidRDefault="005E4773" w:rsidP="005E4773">
      <w:pPr>
        <w:jc w:val="both"/>
        <w:rPr>
          <w:color w:val="000000"/>
          <w:sz w:val="16"/>
          <w:szCs w:val="18"/>
        </w:rPr>
      </w:pPr>
    </w:p>
    <w:p w14:paraId="3EB89876" w14:textId="77777777" w:rsidR="005E4773" w:rsidRPr="00B6223D" w:rsidRDefault="00CC396C" w:rsidP="005E4773">
      <w:pPr>
        <w:jc w:val="both"/>
        <w:rPr>
          <w:i/>
          <w:iCs/>
          <w:color w:val="000000"/>
          <w:sz w:val="22"/>
          <w:szCs w:val="24"/>
        </w:rPr>
      </w:pPr>
      <w:r w:rsidRPr="00B6223D">
        <w:rPr>
          <w:i/>
          <w:iCs/>
          <w:color w:val="000000"/>
          <w:sz w:val="22"/>
          <w:szCs w:val="24"/>
        </w:rPr>
        <w:t> </w:t>
      </w:r>
      <w:r w:rsidR="005E4773" w:rsidRPr="00B6223D">
        <w:rPr>
          <w:i/>
          <w:iCs/>
          <w:color w:val="000000"/>
          <w:sz w:val="22"/>
          <w:szCs w:val="24"/>
        </w:rPr>
        <w:t> </w:t>
      </w:r>
    </w:p>
    <w:tbl>
      <w:tblPr>
        <w:tblW w:w="930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220"/>
        <w:gridCol w:w="1000"/>
        <w:gridCol w:w="1300"/>
        <w:gridCol w:w="1020"/>
        <w:gridCol w:w="1180"/>
        <w:gridCol w:w="1181"/>
        <w:gridCol w:w="1220"/>
      </w:tblGrid>
      <w:tr w:rsidR="005E4773" w:rsidRPr="00B6223D" w14:paraId="5EF420AB" w14:textId="77777777" w:rsidTr="00752528">
        <w:trPr>
          <w:trHeight w:val="45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DB278" w14:textId="77777777" w:rsidR="005E4773" w:rsidRPr="00B6223D" w:rsidRDefault="005E4773" w:rsidP="00B14B9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eastAsia="en-US"/>
              </w:rPr>
            </w:pPr>
            <w:r w:rsidRPr="00B6223D">
              <w:rPr>
                <w:rFonts w:ascii="Arial" w:eastAsia="Times New Roman" w:hAnsi="Arial" w:cs="Arial"/>
                <w:b/>
                <w:bCs/>
                <w:szCs w:val="22"/>
                <w:lang w:eastAsia="en-US"/>
              </w:rPr>
              <w:t>1.četa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489FF" w14:textId="77777777" w:rsidR="005E4773" w:rsidRPr="00B6223D" w:rsidRDefault="005E4773" w:rsidP="00B14B9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eastAsia="en-US"/>
              </w:rPr>
            </w:pPr>
            <w:r w:rsidRPr="00B6223D">
              <w:rPr>
                <w:rFonts w:ascii="Arial" w:eastAsia="Times New Roman" w:hAnsi="Arial" w:cs="Arial"/>
                <w:b/>
                <w:bCs/>
                <w:szCs w:val="22"/>
                <w:lang w:eastAsia="en-US"/>
              </w:rPr>
              <w:t>2. četa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EE4C4" w14:textId="77777777" w:rsidR="005E4773" w:rsidRPr="00B6223D" w:rsidRDefault="005E4773" w:rsidP="00B14B9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eastAsia="en-US"/>
              </w:rPr>
            </w:pPr>
            <w:r w:rsidRPr="00B6223D">
              <w:rPr>
                <w:rFonts w:ascii="Arial" w:eastAsia="Times New Roman" w:hAnsi="Arial" w:cs="Arial"/>
                <w:b/>
                <w:bCs/>
                <w:szCs w:val="22"/>
                <w:lang w:eastAsia="en-US"/>
              </w:rPr>
              <w:t>3. četa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AE09C" w14:textId="77777777" w:rsidR="005E4773" w:rsidRPr="00B6223D" w:rsidRDefault="005E4773" w:rsidP="00B14B9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eastAsia="en-US"/>
              </w:rPr>
            </w:pPr>
            <w:r w:rsidRPr="00B6223D">
              <w:rPr>
                <w:rFonts w:ascii="Arial" w:eastAsia="Times New Roman" w:hAnsi="Arial" w:cs="Arial"/>
                <w:b/>
                <w:bCs/>
                <w:szCs w:val="22"/>
                <w:lang w:eastAsia="en-US"/>
              </w:rPr>
              <w:t>4. četa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79D5B" w14:textId="77777777" w:rsidR="005E4773" w:rsidRPr="00B6223D" w:rsidRDefault="005E4773" w:rsidP="00B14B9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eastAsia="en-US"/>
              </w:rPr>
            </w:pPr>
            <w:r w:rsidRPr="00B6223D">
              <w:rPr>
                <w:rFonts w:ascii="Arial" w:eastAsia="Times New Roman" w:hAnsi="Arial" w:cs="Arial"/>
                <w:b/>
                <w:bCs/>
                <w:szCs w:val="22"/>
                <w:lang w:eastAsia="en-US"/>
              </w:rPr>
              <w:t>5. četa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CA05A" w14:textId="77777777" w:rsidR="005E4773" w:rsidRPr="00B6223D" w:rsidRDefault="005E4773" w:rsidP="00B14B9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eastAsia="en-US"/>
              </w:rPr>
            </w:pPr>
            <w:r w:rsidRPr="00B6223D">
              <w:rPr>
                <w:rFonts w:ascii="Arial" w:eastAsia="Times New Roman" w:hAnsi="Arial" w:cs="Arial"/>
                <w:b/>
                <w:bCs/>
                <w:szCs w:val="22"/>
                <w:lang w:eastAsia="en-US"/>
              </w:rPr>
              <w:t>6. četa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04C94" w14:textId="77777777" w:rsidR="005E4773" w:rsidRPr="00B6223D" w:rsidRDefault="005E4773" w:rsidP="00B14B9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eastAsia="en-US"/>
              </w:rPr>
            </w:pPr>
            <w:r w:rsidRPr="00B6223D">
              <w:rPr>
                <w:rFonts w:ascii="Arial" w:eastAsia="Times New Roman" w:hAnsi="Arial" w:cs="Arial"/>
                <w:b/>
                <w:bCs/>
                <w:szCs w:val="22"/>
                <w:lang w:eastAsia="en-US"/>
              </w:rPr>
              <w:t>7. četa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67FDE" w14:textId="77777777" w:rsidR="005E4773" w:rsidRPr="00B6223D" w:rsidRDefault="005E4773" w:rsidP="00B14B9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eastAsia="en-US"/>
              </w:rPr>
            </w:pPr>
            <w:r w:rsidRPr="00B6223D">
              <w:rPr>
                <w:rFonts w:ascii="Arial" w:eastAsia="Times New Roman" w:hAnsi="Arial" w:cs="Arial"/>
                <w:b/>
                <w:bCs/>
                <w:szCs w:val="22"/>
                <w:lang w:eastAsia="en-US"/>
              </w:rPr>
              <w:t>8. četa</w:t>
            </w:r>
          </w:p>
        </w:tc>
      </w:tr>
      <w:tr w:rsidR="005E4773" w:rsidRPr="00B6223D" w14:paraId="7B596E38" w14:textId="77777777" w:rsidTr="00752528">
        <w:trPr>
          <w:trHeight w:val="5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22BA" w14:textId="77777777" w:rsidR="005E4773" w:rsidRPr="00B6223D" w:rsidRDefault="005E4773" w:rsidP="00B14B9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8"/>
                <w:lang w:eastAsia="en-US"/>
              </w:rPr>
            </w:pPr>
            <w:r w:rsidRPr="00B6223D">
              <w:rPr>
                <w:rFonts w:ascii="Arial" w:eastAsia="Times New Roman" w:hAnsi="Arial" w:cs="Arial"/>
                <w:b/>
                <w:i/>
                <w:sz w:val="16"/>
                <w:szCs w:val="18"/>
                <w:lang w:eastAsia="en-US"/>
              </w:rPr>
              <w:t>Malotraktor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F14E8" w14:textId="77777777" w:rsidR="005E4773" w:rsidRPr="00B6223D" w:rsidRDefault="005E4773" w:rsidP="00B14B9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8"/>
                <w:lang w:eastAsia="en-US"/>
              </w:rPr>
            </w:pPr>
            <w:proofErr w:type="spellStart"/>
            <w:r w:rsidRPr="00B6223D">
              <w:rPr>
                <w:rFonts w:ascii="Arial" w:eastAsia="Times New Roman" w:hAnsi="Arial" w:cs="Arial"/>
                <w:b/>
                <w:i/>
                <w:sz w:val="16"/>
                <w:szCs w:val="18"/>
                <w:lang w:eastAsia="en-US"/>
              </w:rPr>
              <w:t>Fumo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F23B" w14:textId="2910A662" w:rsidR="005E4773" w:rsidRPr="00B6223D" w:rsidRDefault="007E33B7" w:rsidP="00B14B9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8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i/>
                <w:sz w:val="16"/>
                <w:szCs w:val="18"/>
                <w:lang w:eastAsia="en-US"/>
              </w:rPr>
              <w:t>Kubota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9521" w14:textId="77777777" w:rsidR="005E4773" w:rsidRPr="00B6223D" w:rsidRDefault="005E4773" w:rsidP="00B14B9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8"/>
                <w:lang w:eastAsia="en-US"/>
              </w:rPr>
            </w:pPr>
            <w:proofErr w:type="spellStart"/>
            <w:r w:rsidRPr="00B6223D">
              <w:rPr>
                <w:rFonts w:ascii="Arial" w:eastAsia="Times New Roman" w:hAnsi="Arial" w:cs="Arial"/>
                <w:b/>
                <w:i/>
                <w:sz w:val="16"/>
                <w:szCs w:val="18"/>
                <w:lang w:eastAsia="en-US"/>
              </w:rPr>
              <w:t>Avant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E8B6" w14:textId="77777777" w:rsidR="005E4773" w:rsidRPr="00B6223D" w:rsidRDefault="005E4773" w:rsidP="00B14B9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8"/>
                <w:lang w:eastAsia="en-US"/>
              </w:rPr>
            </w:pPr>
            <w:proofErr w:type="spellStart"/>
            <w:r w:rsidRPr="00B6223D">
              <w:rPr>
                <w:rFonts w:ascii="Arial" w:eastAsia="Times New Roman" w:hAnsi="Arial" w:cs="Arial"/>
                <w:b/>
                <w:i/>
                <w:sz w:val="16"/>
                <w:szCs w:val="18"/>
                <w:lang w:eastAsia="en-US"/>
              </w:rPr>
              <w:t>Terex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39CC" w14:textId="77777777" w:rsidR="005E4773" w:rsidRPr="00B6223D" w:rsidRDefault="005E4773" w:rsidP="00B14B9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8"/>
                <w:lang w:eastAsia="en-US"/>
              </w:rPr>
            </w:pPr>
            <w:r w:rsidRPr="00B6223D">
              <w:rPr>
                <w:rFonts w:ascii="Arial" w:eastAsia="Times New Roman" w:hAnsi="Arial" w:cs="Arial"/>
                <w:b/>
                <w:i/>
                <w:sz w:val="16"/>
                <w:szCs w:val="18"/>
                <w:lang w:eastAsia="en-US"/>
              </w:rPr>
              <w:t>Avia75 Avia120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4357" w14:textId="77777777" w:rsidR="005E4773" w:rsidRPr="00B6223D" w:rsidRDefault="005E4773" w:rsidP="00B14B9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8"/>
                <w:lang w:eastAsia="en-US"/>
              </w:rPr>
            </w:pPr>
            <w:r w:rsidRPr="00B6223D">
              <w:rPr>
                <w:rFonts w:ascii="Arial" w:eastAsia="Times New Roman" w:hAnsi="Arial" w:cs="Arial"/>
                <w:b/>
                <w:i/>
                <w:iCs/>
                <w:sz w:val="16"/>
                <w:szCs w:val="18"/>
                <w:lang w:eastAsia="en-US"/>
              </w:rPr>
              <w:t>Manipulační dělník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D40BC" w14:textId="77777777" w:rsidR="005E4773" w:rsidRPr="00B6223D" w:rsidRDefault="005E4773" w:rsidP="00B14B99">
            <w:pPr>
              <w:spacing w:line="276" w:lineRule="auto"/>
              <w:rPr>
                <w:rFonts w:ascii="Arial" w:eastAsia="Times New Roman" w:hAnsi="Arial" w:cs="Arial"/>
                <w:b/>
                <w:i/>
                <w:sz w:val="16"/>
                <w:szCs w:val="18"/>
                <w:lang w:eastAsia="en-US"/>
              </w:rPr>
            </w:pPr>
            <w:r w:rsidRPr="00B6223D">
              <w:rPr>
                <w:rFonts w:ascii="Arial" w:eastAsia="Times New Roman" w:hAnsi="Arial" w:cs="Arial"/>
                <w:b/>
                <w:i/>
                <w:sz w:val="16"/>
                <w:szCs w:val="18"/>
                <w:lang w:eastAsia="en-US"/>
              </w:rPr>
              <w:t>Manipulační dělník</w:t>
            </w:r>
          </w:p>
        </w:tc>
      </w:tr>
    </w:tbl>
    <w:p w14:paraId="30E65959" w14:textId="77777777" w:rsidR="005E4773" w:rsidRPr="00B6223D" w:rsidRDefault="005E4773" w:rsidP="005E4773">
      <w:pPr>
        <w:jc w:val="both"/>
        <w:rPr>
          <w:i/>
          <w:iCs/>
          <w:color w:val="000000"/>
          <w:sz w:val="22"/>
          <w:szCs w:val="24"/>
        </w:rPr>
      </w:pPr>
    </w:p>
    <w:p w14:paraId="0FFE80AE" w14:textId="77777777" w:rsidR="00CC396C" w:rsidRPr="00B6223D" w:rsidRDefault="00CC396C" w:rsidP="00CC396C">
      <w:pPr>
        <w:jc w:val="both"/>
        <w:rPr>
          <w:i/>
          <w:iCs/>
          <w:color w:val="000000"/>
          <w:sz w:val="22"/>
          <w:szCs w:val="24"/>
        </w:rPr>
      </w:pPr>
    </w:p>
    <w:p w14:paraId="319B426B" w14:textId="77777777" w:rsidR="00CC396C" w:rsidRPr="00B6223D" w:rsidRDefault="00CC396C" w:rsidP="00A56B3B">
      <w:pPr>
        <w:pStyle w:val="Odstavecseseznamem"/>
        <w:numPr>
          <w:ilvl w:val="0"/>
          <w:numId w:val="21"/>
        </w:numPr>
        <w:ind w:left="992" w:hanging="425"/>
        <w:jc w:val="both"/>
        <w:rPr>
          <w:color w:val="000000"/>
          <w:sz w:val="22"/>
          <w:szCs w:val="24"/>
        </w:rPr>
      </w:pPr>
      <w:r w:rsidRPr="00B6223D">
        <w:rPr>
          <w:b/>
          <w:color w:val="000000"/>
          <w:sz w:val="22"/>
          <w:szCs w:val="24"/>
        </w:rPr>
        <w:t>Čety 1,</w:t>
      </w:r>
      <w:r w:rsidR="000F5507" w:rsidRPr="00B6223D">
        <w:rPr>
          <w:b/>
          <w:color w:val="000000"/>
          <w:sz w:val="22"/>
          <w:szCs w:val="24"/>
        </w:rPr>
        <w:t xml:space="preserve"> </w:t>
      </w:r>
      <w:r w:rsidRPr="00B6223D">
        <w:rPr>
          <w:b/>
          <w:color w:val="000000"/>
          <w:sz w:val="22"/>
          <w:szCs w:val="24"/>
        </w:rPr>
        <w:t>2,</w:t>
      </w:r>
      <w:r w:rsidR="000F5507" w:rsidRPr="00B6223D">
        <w:rPr>
          <w:b/>
          <w:color w:val="000000"/>
          <w:sz w:val="22"/>
          <w:szCs w:val="24"/>
        </w:rPr>
        <w:t xml:space="preserve"> </w:t>
      </w:r>
      <w:r w:rsidRPr="00B6223D">
        <w:rPr>
          <w:b/>
          <w:color w:val="000000"/>
          <w:sz w:val="22"/>
          <w:szCs w:val="24"/>
        </w:rPr>
        <w:t>3</w:t>
      </w:r>
      <w:r w:rsidR="006472AF" w:rsidRPr="00B6223D">
        <w:rPr>
          <w:b/>
          <w:color w:val="000000"/>
          <w:sz w:val="22"/>
          <w:szCs w:val="24"/>
        </w:rPr>
        <w:t>,</w:t>
      </w:r>
      <w:r w:rsidR="000F5507" w:rsidRPr="00B6223D">
        <w:rPr>
          <w:b/>
          <w:color w:val="000000"/>
          <w:sz w:val="22"/>
          <w:szCs w:val="24"/>
        </w:rPr>
        <w:t xml:space="preserve"> </w:t>
      </w:r>
      <w:r w:rsidR="006472AF" w:rsidRPr="00B6223D">
        <w:rPr>
          <w:b/>
          <w:color w:val="000000"/>
          <w:sz w:val="22"/>
          <w:szCs w:val="24"/>
        </w:rPr>
        <w:t>4</w:t>
      </w:r>
      <w:r w:rsidR="000F5507" w:rsidRPr="00B6223D">
        <w:rPr>
          <w:b/>
          <w:color w:val="000000"/>
          <w:sz w:val="22"/>
          <w:szCs w:val="24"/>
        </w:rPr>
        <w:t>, 5</w:t>
      </w:r>
      <w:r w:rsidRPr="00B6223D">
        <w:rPr>
          <w:b/>
          <w:color w:val="000000"/>
          <w:sz w:val="22"/>
          <w:szCs w:val="24"/>
        </w:rPr>
        <w:t xml:space="preserve"> a </w:t>
      </w:r>
      <w:r w:rsidR="000F5507" w:rsidRPr="00B6223D">
        <w:rPr>
          <w:b/>
          <w:color w:val="000000"/>
          <w:sz w:val="22"/>
          <w:szCs w:val="24"/>
        </w:rPr>
        <w:t>6</w:t>
      </w:r>
      <w:r w:rsidRPr="00B6223D">
        <w:rPr>
          <w:b/>
          <w:color w:val="000000"/>
          <w:sz w:val="22"/>
          <w:szCs w:val="24"/>
        </w:rPr>
        <w:t>,</w:t>
      </w:r>
      <w:r w:rsidRPr="00B6223D">
        <w:rPr>
          <w:color w:val="000000"/>
          <w:sz w:val="22"/>
          <w:szCs w:val="24"/>
        </w:rPr>
        <w:t xml:space="preserve"> zajišťují schůdnost a průjezdnost jim přidělených úseků z rozpisu priorit zimní údržby městských komunikací prostřednictvím jim přidělených mechanizačních prostředků. </w:t>
      </w:r>
    </w:p>
    <w:p w14:paraId="2C4FC6FC" w14:textId="77777777" w:rsidR="00CC396C" w:rsidRPr="00B6223D" w:rsidRDefault="00CC396C" w:rsidP="00A56B3B">
      <w:pPr>
        <w:pStyle w:val="Odstavecseseznamem"/>
        <w:numPr>
          <w:ilvl w:val="0"/>
          <w:numId w:val="21"/>
        </w:numPr>
        <w:ind w:left="992" w:hanging="425"/>
        <w:jc w:val="both"/>
        <w:rPr>
          <w:color w:val="000000"/>
          <w:sz w:val="22"/>
          <w:szCs w:val="24"/>
        </w:rPr>
      </w:pPr>
      <w:r w:rsidRPr="00B6223D">
        <w:rPr>
          <w:b/>
          <w:color w:val="000000"/>
          <w:sz w:val="22"/>
          <w:szCs w:val="24"/>
        </w:rPr>
        <w:t>Čet</w:t>
      </w:r>
      <w:r w:rsidR="006472AF" w:rsidRPr="00B6223D">
        <w:rPr>
          <w:b/>
          <w:color w:val="000000"/>
          <w:sz w:val="22"/>
          <w:szCs w:val="24"/>
        </w:rPr>
        <w:t>a</w:t>
      </w:r>
      <w:r w:rsidRPr="00B6223D">
        <w:rPr>
          <w:b/>
          <w:color w:val="000000"/>
          <w:sz w:val="22"/>
          <w:szCs w:val="24"/>
        </w:rPr>
        <w:t xml:space="preserve"> č. </w:t>
      </w:r>
      <w:r w:rsidR="000F5507" w:rsidRPr="00B6223D">
        <w:rPr>
          <w:b/>
          <w:color w:val="000000"/>
          <w:sz w:val="22"/>
          <w:szCs w:val="24"/>
        </w:rPr>
        <w:t>7</w:t>
      </w:r>
      <w:r w:rsidRPr="00B6223D">
        <w:rPr>
          <w:color w:val="000000"/>
          <w:sz w:val="22"/>
          <w:szCs w:val="24"/>
        </w:rPr>
        <w:t xml:space="preserve"> j</w:t>
      </w:r>
      <w:r w:rsidR="006472AF" w:rsidRPr="00B6223D">
        <w:rPr>
          <w:color w:val="000000"/>
          <w:sz w:val="22"/>
          <w:szCs w:val="24"/>
        </w:rPr>
        <w:t>e</w:t>
      </w:r>
      <w:r w:rsidRPr="00B6223D">
        <w:rPr>
          <w:color w:val="000000"/>
          <w:sz w:val="22"/>
          <w:szCs w:val="24"/>
        </w:rPr>
        <w:t xml:space="preserve"> operativně přidělován</w:t>
      </w:r>
      <w:r w:rsidR="006472AF" w:rsidRPr="00B6223D">
        <w:rPr>
          <w:color w:val="000000"/>
          <w:sz w:val="22"/>
          <w:szCs w:val="24"/>
        </w:rPr>
        <w:t>a</w:t>
      </w:r>
      <w:r w:rsidRPr="00B6223D">
        <w:rPr>
          <w:color w:val="000000"/>
          <w:sz w:val="22"/>
          <w:szCs w:val="24"/>
        </w:rPr>
        <w:t xml:space="preserve"> vedoucím výkonným pracovníkem zimní údržby jednotlivým četám dle potřeby. </w:t>
      </w:r>
    </w:p>
    <w:p w14:paraId="0B91694C" w14:textId="77777777" w:rsidR="00CC396C" w:rsidRPr="00B6223D" w:rsidRDefault="00CC396C" w:rsidP="00A56B3B">
      <w:pPr>
        <w:pStyle w:val="Odstavecseseznamem"/>
        <w:numPr>
          <w:ilvl w:val="0"/>
          <w:numId w:val="21"/>
        </w:numPr>
        <w:ind w:left="992" w:hanging="425"/>
        <w:jc w:val="both"/>
        <w:rPr>
          <w:color w:val="000000"/>
          <w:sz w:val="22"/>
          <w:szCs w:val="24"/>
        </w:rPr>
      </w:pPr>
      <w:r w:rsidRPr="00B6223D">
        <w:rPr>
          <w:b/>
          <w:color w:val="000000"/>
          <w:sz w:val="22"/>
          <w:szCs w:val="24"/>
        </w:rPr>
        <w:t>Pracovníci čety č.</w:t>
      </w:r>
      <w:r w:rsidR="006472AF" w:rsidRPr="00B6223D">
        <w:rPr>
          <w:b/>
          <w:color w:val="000000"/>
          <w:sz w:val="22"/>
          <w:szCs w:val="24"/>
        </w:rPr>
        <w:t xml:space="preserve"> </w:t>
      </w:r>
      <w:r w:rsidR="000F5507" w:rsidRPr="00B6223D">
        <w:rPr>
          <w:b/>
          <w:color w:val="000000"/>
          <w:sz w:val="22"/>
          <w:szCs w:val="24"/>
        </w:rPr>
        <w:t>8</w:t>
      </w:r>
      <w:r w:rsidRPr="00B6223D">
        <w:rPr>
          <w:color w:val="000000"/>
          <w:sz w:val="22"/>
          <w:szCs w:val="24"/>
        </w:rPr>
        <w:t xml:space="preserve"> zajišťují výkon zimní údržby a pohotovostní službu na ručním zajištění schůdnosti chodníků, přechodů průjezdních úseků silnic, schodů, ramp, parkových a hřbitovních komunikací a doplňují  čety č. 1 až </w:t>
      </w:r>
      <w:r w:rsidR="000F5507" w:rsidRPr="00B6223D">
        <w:rPr>
          <w:color w:val="000000"/>
          <w:sz w:val="22"/>
          <w:szCs w:val="24"/>
        </w:rPr>
        <w:t>6</w:t>
      </w:r>
      <w:r w:rsidRPr="00B6223D">
        <w:rPr>
          <w:color w:val="000000"/>
          <w:sz w:val="22"/>
          <w:szCs w:val="24"/>
        </w:rPr>
        <w:t xml:space="preserve">. </w:t>
      </w:r>
    </w:p>
    <w:p w14:paraId="6481417A" w14:textId="77777777" w:rsidR="007E20F0" w:rsidRPr="00B6223D" w:rsidRDefault="007E20F0" w:rsidP="00CC396C">
      <w:pPr>
        <w:jc w:val="both"/>
        <w:rPr>
          <w:color w:val="000000"/>
          <w:sz w:val="22"/>
          <w:szCs w:val="24"/>
        </w:rPr>
      </w:pPr>
    </w:p>
    <w:p w14:paraId="4DB9E05A" w14:textId="77777777" w:rsidR="00CC396C" w:rsidRPr="00B6223D" w:rsidRDefault="001058C7" w:rsidP="001058C7">
      <w:pPr>
        <w:jc w:val="both"/>
        <w:rPr>
          <w:color w:val="000000"/>
          <w:sz w:val="24"/>
          <w:szCs w:val="28"/>
        </w:rPr>
      </w:pPr>
      <w:r w:rsidRPr="00B6223D">
        <w:rPr>
          <w:color w:val="000000"/>
          <w:sz w:val="22"/>
          <w:szCs w:val="24"/>
        </w:rPr>
        <w:t>P</w:t>
      </w:r>
      <w:r w:rsidR="00CC396C" w:rsidRPr="00B6223D">
        <w:rPr>
          <w:color w:val="000000"/>
          <w:sz w:val="22"/>
          <w:szCs w:val="24"/>
        </w:rPr>
        <w:t xml:space="preserve">racovní  čety </w:t>
      </w:r>
      <w:r w:rsidRPr="00B6223D">
        <w:rPr>
          <w:color w:val="000000"/>
          <w:sz w:val="22"/>
          <w:szCs w:val="24"/>
        </w:rPr>
        <w:t>jsou obsazeny</w:t>
      </w:r>
      <w:r w:rsidR="00CC396C" w:rsidRPr="00B6223D">
        <w:rPr>
          <w:color w:val="000000"/>
          <w:sz w:val="22"/>
          <w:szCs w:val="24"/>
        </w:rPr>
        <w:t xml:space="preserve"> pracovníky </w:t>
      </w:r>
      <w:r w:rsidRPr="00B6223D">
        <w:rPr>
          <w:color w:val="000000"/>
          <w:sz w:val="22"/>
          <w:szCs w:val="24"/>
        </w:rPr>
        <w:t xml:space="preserve">správce komunikací spol. </w:t>
      </w:r>
      <w:r w:rsidR="00CC396C" w:rsidRPr="00B6223D">
        <w:rPr>
          <w:color w:val="000000"/>
          <w:sz w:val="22"/>
          <w:szCs w:val="24"/>
        </w:rPr>
        <w:t xml:space="preserve">Správy majetku </w:t>
      </w:r>
      <w:r w:rsidRPr="00B6223D">
        <w:rPr>
          <w:color w:val="000000"/>
          <w:sz w:val="22"/>
          <w:szCs w:val="24"/>
        </w:rPr>
        <w:t xml:space="preserve">Kynšperk nad Ohří spol. s r.o., jednotlivé pohotovostní rozdělení je řešeno interním dokumentem správce. </w:t>
      </w:r>
    </w:p>
    <w:p w14:paraId="6EE0C046" w14:textId="77777777" w:rsidR="00B6223D" w:rsidRPr="00B6223D" w:rsidRDefault="00CC396C" w:rsidP="0057752E">
      <w:pPr>
        <w:jc w:val="both"/>
        <w:rPr>
          <w:b/>
          <w:bCs/>
          <w:color w:val="000000"/>
          <w:sz w:val="24"/>
          <w:szCs w:val="28"/>
        </w:rPr>
      </w:pPr>
      <w:r w:rsidRPr="00B6223D">
        <w:rPr>
          <w:b/>
          <w:bCs/>
          <w:color w:val="000000"/>
          <w:sz w:val="24"/>
          <w:szCs w:val="28"/>
        </w:rPr>
        <w:t> </w:t>
      </w:r>
      <w:r w:rsidR="0057752E" w:rsidRPr="00B6223D">
        <w:rPr>
          <w:b/>
          <w:bCs/>
          <w:color w:val="000000"/>
          <w:sz w:val="24"/>
          <w:szCs w:val="28"/>
        </w:rPr>
        <w:t xml:space="preserve">                                                      </w:t>
      </w:r>
    </w:p>
    <w:p w14:paraId="3F3D26A1" w14:textId="77777777" w:rsidR="001E6DFB" w:rsidRPr="00B6223D" w:rsidRDefault="001E6DFB" w:rsidP="00B6223D">
      <w:pPr>
        <w:spacing w:after="200" w:line="276" w:lineRule="auto"/>
        <w:rPr>
          <w:b/>
          <w:bCs/>
          <w:color w:val="000000"/>
          <w:sz w:val="24"/>
          <w:szCs w:val="28"/>
        </w:rPr>
      </w:pPr>
    </w:p>
    <w:p w14:paraId="27FFC93A" w14:textId="77777777" w:rsidR="00CC396C" w:rsidRPr="00B6223D" w:rsidRDefault="00CC396C" w:rsidP="00D66C68">
      <w:pPr>
        <w:spacing w:after="200" w:line="276" w:lineRule="auto"/>
        <w:jc w:val="center"/>
        <w:rPr>
          <w:b/>
          <w:bCs/>
          <w:color w:val="000000"/>
          <w:sz w:val="24"/>
          <w:szCs w:val="28"/>
        </w:rPr>
      </w:pPr>
      <w:r w:rsidRPr="00B6223D">
        <w:rPr>
          <w:b/>
          <w:bCs/>
          <w:color w:val="000000"/>
          <w:sz w:val="24"/>
          <w:szCs w:val="28"/>
        </w:rPr>
        <w:t>V.</w:t>
      </w:r>
    </w:p>
    <w:p w14:paraId="1AD78EA3" w14:textId="77777777" w:rsidR="005E4773" w:rsidRPr="00B6223D" w:rsidRDefault="005E4773" w:rsidP="0011128F">
      <w:pPr>
        <w:jc w:val="center"/>
        <w:rPr>
          <w:b/>
          <w:bCs/>
          <w:color w:val="000000"/>
          <w:sz w:val="24"/>
          <w:szCs w:val="28"/>
        </w:rPr>
      </w:pPr>
    </w:p>
    <w:p w14:paraId="5A87D183" w14:textId="77777777" w:rsidR="00CC396C" w:rsidRPr="00B6223D" w:rsidRDefault="0057752E" w:rsidP="00CC396C">
      <w:pPr>
        <w:jc w:val="center"/>
        <w:rPr>
          <w:color w:val="000000"/>
          <w:sz w:val="24"/>
          <w:szCs w:val="28"/>
        </w:rPr>
      </w:pPr>
      <w:r w:rsidRPr="00B6223D">
        <w:rPr>
          <w:b/>
          <w:bCs/>
          <w:color w:val="000000"/>
          <w:sz w:val="24"/>
          <w:szCs w:val="28"/>
        </w:rPr>
        <w:t>Rozdělení</w:t>
      </w:r>
      <w:r w:rsidR="00CC396C" w:rsidRPr="00B6223D">
        <w:rPr>
          <w:b/>
          <w:bCs/>
          <w:color w:val="000000"/>
          <w:sz w:val="24"/>
          <w:szCs w:val="28"/>
        </w:rPr>
        <w:t xml:space="preserve"> místních komunikací </w:t>
      </w:r>
      <w:r w:rsidRPr="00B6223D">
        <w:rPr>
          <w:b/>
          <w:bCs/>
          <w:color w:val="000000"/>
          <w:sz w:val="24"/>
          <w:szCs w:val="28"/>
        </w:rPr>
        <w:t xml:space="preserve">včetně chodníků </w:t>
      </w:r>
      <w:r w:rsidR="00CC396C" w:rsidRPr="00B6223D">
        <w:rPr>
          <w:b/>
          <w:bCs/>
          <w:color w:val="000000"/>
          <w:sz w:val="24"/>
          <w:szCs w:val="28"/>
        </w:rPr>
        <w:t>podle pořadí důležitosti</w:t>
      </w:r>
      <w:r w:rsidR="00CC396C" w:rsidRPr="00B6223D">
        <w:rPr>
          <w:color w:val="000000"/>
          <w:sz w:val="24"/>
          <w:szCs w:val="28"/>
        </w:rPr>
        <w:t xml:space="preserve"> </w:t>
      </w:r>
    </w:p>
    <w:p w14:paraId="277D87AD" w14:textId="77777777" w:rsidR="00CC396C" w:rsidRPr="00B6223D" w:rsidRDefault="00CC396C" w:rsidP="007E20F0">
      <w:pPr>
        <w:rPr>
          <w:color w:val="000000"/>
          <w:sz w:val="24"/>
          <w:szCs w:val="28"/>
        </w:rPr>
      </w:pPr>
    </w:p>
    <w:p w14:paraId="15CABFB5" w14:textId="77777777" w:rsidR="00CC396C" w:rsidRPr="00B6223D" w:rsidRDefault="00CC396C" w:rsidP="00A56B3B">
      <w:pPr>
        <w:jc w:val="both"/>
        <w:rPr>
          <w:color w:val="000000"/>
          <w:sz w:val="22"/>
          <w:szCs w:val="24"/>
        </w:rPr>
      </w:pPr>
      <w:r w:rsidRPr="00B6223D">
        <w:rPr>
          <w:color w:val="000000"/>
          <w:sz w:val="22"/>
          <w:szCs w:val="24"/>
        </w:rPr>
        <w:t xml:space="preserve">S ohledem na dopravní význam, intenzitu provozu, vedení linek autobusové dopravy a další jsou místní  komunikace rozděleny do tří </w:t>
      </w:r>
      <w:r w:rsidR="0057752E" w:rsidRPr="00B6223D">
        <w:rPr>
          <w:color w:val="000000"/>
          <w:sz w:val="22"/>
          <w:szCs w:val="24"/>
        </w:rPr>
        <w:t>pořadí důležitosti</w:t>
      </w:r>
      <w:r w:rsidRPr="00B6223D">
        <w:rPr>
          <w:color w:val="000000"/>
          <w:sz w:val="22"/>
          <w:szCs w:val="24"/>
        </w:rPr>
        <w:t>:</w:t>
      </w:r>
    </w:p>
    <w:p w14:paraId="1E293DA6" w14:textId="77777777" w:rsidR="006E6DC6" w:rsidRPr="001058C7" w:rsidRDefault="00D66C68" w:rsidP="00B6223D">
      <w:pPr>
        <w:spacing w:after="200" w:line="276" w:lineRule="auto"/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  <w:r w:rsidR="006E6DC6" w:rsidRPr="001058C7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lastRenderedPageBreak/>
        <w:t xml:space="preserve">I. </w:t>
      </w:r>
      <w:r w:rsidR="00CC396C" w:rsidRPr="001058C7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pořadí důležitosti</w:t>
      </w:r>
    </w:p>
    <w:p w14:paraId="2F2EDA4E" w14:textId="77777777" w:rsidR="006E6DC6" w:rsidRPr="001058C7" w:rsidRDefault="006E6DC6" w:rsidP="006E6DC6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1058C7">
        <w:rPr>
          <w:rFonts w:asciiTheme="minorHAnsi" w:hAnsiTheme="minorHAnsi" w:cstheme="minorHAnsi"/>
          <w:b/>
          <w:bCs/>
          <w:color w:val="000000"/>
          <w:sz w:val="24"/>
          <w:szCs w:val="24"/>
        </w:rPr>
        <w:t>místní komunikace a chodníky k veřejným dopravní</w:t>
      </w:r>
      <w:r w:rsidR="007711A8" w:rsidRPr="001058C7">
        <w:rPr>
          <w:rFonts w:asciiTheme="minorHAnsi" w:hAnsiTheme="minorHAnsi" w:cstheme="minorHAnsi"/>
          <w:b/>
          <w:bCs/>
          <w:color w:val="000000"/>
          <w:sz w:val="24"/>
          <w:szCs w:val="24"/>
        </w:rPr>
        <w:t>m</w:t>
      </w:r>
      <w:r w:rsidRPr="001058C7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prostředkům, školám a zdravotnickým zařízením:</w:t>
      </w:r>
    </w:p>
    <w:p w14:paraId="3379A360" w14:textId="77777777" w:rsidR="00CC396C" w:rsidRPr="001058C7" w:rsidRDefault="00CC396C" w:rsidP="006E6DC6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5C7D66D3" w14:textId="77777777" w:rsidR="00CC396C" w:rsidRPr="001058C7" w:rsidRDefault="006E6DC6" w:rsidP="0011128F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058C7">
        <w:rPr>
          <w:rFonts w:asciiTheme="minorHAnsi" w:hAnsiTheme="minorHAnsi" w:cstheme="minorHAnsi"/>
          <w:color w:val="000000"/>
          <w:sz w:val="24"/>
          <w:szCs w:val="24"/>
        </w:rPr>
        <w:t>M</w:t>
      </w:r>
      <w:r w:rsidR="00CC396C" w:rsidRPr="001058C7">
        <w:rPr>
          <w:rFonts w:asciiTheme="minorHAnsi" w:hAnsiTheme="minorHAnsi" w:cstheme="minorHAnsi"/>
          <w:color w:val="000000"/>
          <w:sz w:val="24"/>
          <w:szCs w:val="24"/>
        </w:rPr>
        <w:t>í</w:t>
      </w:r>
      <w:r w:rsidR="00993029" w:rsidRPr="001058C7">
        <w:rPr>
          <w:rFonts w:asciiTheme="minorHAnsi" w:hAnsiTheme="minorHAnsi" w:cstheme="minorHAnsi"/>
          <w:color w:val="000000"/>
          <w:sz w:val="24"/>
          <w:szCs w:val="24"/>
        </w:rPr>
        <w:t>stní komuni</w:t>
      </w:r>
      <w:r w:rsidR="00D66C68" w:rsidRPr="001058C7">
        <w:rPr>
          <w:rFonts w:asciiTheme="minorHAnsi" w:hAnsiTheme="minorHAnsi" w:cstheme="minorHAnsi"/>
          <w:color w:val="000000"/>
          <w:sz w:val="24"/>
          <w:szCs w:val="24"/>
        </w:rPr>
        <w:t>kace včetně chodníků, průjezdní</w:t>
      </w:r>
      <w:r w:rsidR="00993029" w:rsidRPr="001058C7">
        <w:rPr>
          <w:rFonts w:asciiTheme="minorHAnsi" w:hAnsiTheme="minorHAnsi" w:cstheme="minorHAnsi"/>
          <w:color w:val="000000"/>
          <w:sz w:val="24"/>
          <w:szCs w:val="24"/>
        </w:rPr>
        <w:t xml:space="preserve"> úsek</w:t>
      </w:r>
      <w:r w:rsidR="00D66C68" w:rsidRPr="001058C7">
        <w:rPr>
          <w:rFonts w:asciiTheme="minorHAnsi" w:hAnsiTheme="minorHAnsi" w:cstheme="minorHAnsi"/>
          <w:color w:val="000000"/>
          <w:sz w:val="24"/>
          <w:szCs w:val="24"/>
        </w:rPr>
        <w:t>y</w:t>
      </w:r>
      <w:r w:rsidR="00993029" w:rsidRPr="001058C7">
        <w:rPr>
          <w:rFonts w:asciiTheme="minorHAnsi" w:hAnsiTheme="minorHAnsi" w:cstheme="minorHAnsi"/>
          <w:color w:val="000000"/>
          <w:sz w:val="24"/>
          <w:szCs w:val="24"/>
        </w:rPr>
        <w:t xml:space="preserve"> silnic - přechodů na nich umístěných </w:t>
      </w:r>
    </w:p>
    <w:p w14:paraId="51DE9B65" w14:textId="77777777" w:rsidR="00993029" w:rsidRDefault="00993029" w:rsidP="0011128F">
      <w:pPr>
        <w:jc w:val="both"/>
        <w:rPr>
          <w:color w:val="000000"/>
          <w:sz w:val="24"/>
          <w:szCs w:val="24"/>
        </w:rPr>
      </w:pPr>
    </w:p>
    <w:tbl>
      <w:tblPr>
        <w:tblW w:w="4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</w:tblGrid>
      <w:tr w:rsidR="00993029" w:rsidRPr="00993029" w14:paraId="6396934C" w14:textId="77777777" w:rsidTr="00D66C68">
        <w:trPr>
          <w:trHeight w:val="375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C5D5D" w14:textId="77777777" w:rsidR="00993029" w:rsidRPr="00993029" w:rsidRDefault="00993029" w:rsidP="00993029">
            <w:pP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</w:rPr>
            </w:pPr>
            <w:r w:rsidRPr="00993029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</w:rPr>
              <w:t>Název ulice</w:t>
            </w:r>
          </w:p>
        </w:tc>
      </w:tr>
      <w:tr w:rsidR="00993029" w:rsidRPr="00993029" w14:paraId="17278585" w14:textId="77777777" w:rsidTr="00D66C68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DB4A3" w14:textId="77777777" w:rsidR="00993029" w:rsidRPr="00993029" w:rsidRDefault="00993029" w:rsidP="00993029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029">
              <w:rPr>
                <w:rFonts w:ascii="Calibri" w:eastAsia="Times New Roman" w:hAnsi="Calibri"/>
                <w:color w:val="000000"/>
                <w:sz w:val="22"/>
                <w:szCs w:val="22"/>
              </w:rPr>
              <w:t>Jana Nerudy</w:t>
            </w:r>
          </w:p>
        </w:tc>
      </w:tr>
      <w:tr w:rsidR="00993029" w:rsidRPr="00993029" w14:paraId="62E7F5A4" w14:textId="77777777" w:rsidTr="00D66C68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9EA8C" w14:textId="77777777" w:rsidR="00993029" w:rsidRPr="00993029" w:rsidRDefault="00993029" w:rsidP="00993029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029">
              <w:rPr>
                <w:rFonts w:ascii="Calibri" w:eastAsia="Times New Roman" w:hAnsi="Calibri"/>
                <w:color w:val="000000"/>
                <w:sz w:val="22"/>
                <w:szCs w:val="22"/>
              </w:rPr>
              <w:t>J. K. Tyla</w:t>
            </w:r>
          </w:p>
        </w:tc>
      </w:tr>
      <w:tr w:rsidR="00993029" w:rsidRPr="00993029" w14:paraId="3D841B43" w14:textId="77777777" w:rsidTr="00D66C68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78D49" w14:textId="77777777" w:rsidR="00993029" w:rsidRPr="00993029" w:rsidRDefault="00993029" w:rsidP="00993029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029">
              <w:rPr>
                <w:rFonts w:ascii="Calibri" w:eastAsia="Times New Roman" w:hAnsi="Calibri"/>
                <w:color w:val="000000"/>
                <w:sz w:val="22"/>
                <w:szCs w:val="22"/>
              </w:rPr>
              <w:t>Jiřího z Poděbrad</w:t>
            </w:r>
          </w:p>
        </w:tc>
      </w:tr>
      <w:tr w:rsidR="00993029" w:rsidRPr="00993029" w14:paraId="505DCEF8" w14:textId="77777777" w:rsidTr="00D66C68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6A8FE" w14:textId="77777777" w:rsidR="00993029" w:rsidRPr="00993029" w:rsidRDefault="00993029" w:rsidP="00993029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029">
              <w:rPr>
                <w:rFonts w:ascii="Calibri" w:eastAsia="Times New Roman" w:hAnsi="Calibri"/>
                <w:color w:val="000000"/>
                <w:sz w:val="22"/>
                <w:szCs w:val="22"/>
              </w:rPr>
              <w:t>Jana Žižky</w:t>
            </w:r>
          </w:p>
        </w:tc>
      </w:tr>
      <w:tr w:rsidR="00993029" w:rsidRPr="00993029" w14:paraId="78FA0FEB" w14:textId="77777777" w:rsidTr="00D66C68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9F0DD" w14:textId="77777777" w:rsidR="00993029" w:rsidRPr="00993029" w:rsidRDefault="00993029" w:rsidP="00993029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029">
              <w:rPr>
                <w:rFonts w:ascii="Calibri" w:eastAsia="Times New Roman" w:hAnsi="Calibri"/>
                <w:color w:val="000000"/>
                <w:sz w:val="22"/>
                <w:szCs w:val="22"/>
              </w:rPr>
              <w:t>Náměstí 5. května</w:t>
            </w:r>
          </w:p>
        </w:tc>
      </w:tr>
      <w:tr w:rsidR="00993029" w:rsidRPr="00993029" w14:paraId="6EE61363" w14:textId="77777777" w:rsidTr="00D66C68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1AF12" w14:textId="77777777" w:rsidR="00993029" w:rsidRPr="00993029" w:rsidRDefault="00993029" w:rsidP="00993029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029">
              <w:rPr>
                <w:rFonts w:ascii="Calibri" w:eastAsia="Times New Roman" w:hAnsi="Calibri"/>
                <w:color w:val="000000"/>
                <w:sz w:val="22"/>
                <w:szCs w:val="22"/>
              </w:rPr>
              <w:t>Maxima Gorkého</w:t>
            </w:r>
          </w:p>
        </w:tc>
      </w:tr>
      <w:tr w:rsidR="00993029" w:rsidRPr="00993029" w14:paraId="300A9EAE" w14:textId="77777777" w:rsidTr="00D66C68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2B29B" w14:textId="77777777" w:rsidR="00993029" w:rsidRPr="00993029" w:rsidRDefault="00993029" w:rsidP="00993029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029">
              <w:rPr>
                <w:rFonts w:ascii="Calibri" w:eastAsia="Times New Roman" w:hAnsi="Calibri"/>
                <w:color w:val="000000"/>
                <w:sz w:val="22"/>
                <w:szCs w:val="22"/>
              </w:rPr>
              <w:t>Mistra Jana Husa</w:t>
            </w:r>
          </w:p>
        </w:tc>
      </w:tr>
      <w:tr w:rsidR="00993029" w:rsidRPr="00993029" w14:paraId="2D7A2CA2" w14:textId="77777777" w:rsidTr="00D66C68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63FCC" w14:textId="77777777" w:rsidR="00993029" w:rsidRPr="00993029" w:rsidRDefault="00993029" w:rsidP="00993029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029">
              <w:rPr>
                <w:rFonts w:ascii="Calibri" w:eastAsia="Times New Roman" w:hAnsi="Calibri"/>
                <w:color w:val="000000"/>
                <w:sz w:val="22"/>
                <w:szCs w:val="22"/>
              </w:rPr>
              <w:t>Na Příkopech</w:t>
            </w:r>
          </w:p>
        </w:tc>
      </w:tr>
      <w:tr w:rsidR="00993029" w:rsidRPr="00993029" w14:paraId="33797EBF" w14:textId="77777777" w:rsidTr="00D66C68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F0D2E" w14:textId="77777777" w:rsidR="00993029" w:rsidRPr="00993029" w:rsidRDefault="00993029" w:rsidP="00993029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029">
              <w:rPr>
                <w:rFonts w:ascii="Calibri" w:eastAsia="Times New Roman" w:hAnsi="Calibri"/>
                <w:color w:val="000000"/>
                <w:sz w:val="22"/>
                <w:szCs w:val="22"/>
              </w:rPr>
              <w:t>Dlouhá</w:t>
            </w:r>
          </w:p>
        </w:tc>
      </w:tr>
      <w:tr w:rsidR="00993029" w:rsidRPr="00993029" w14:paraId="3B113916" w14:textId="77777777" w:rsidTr="00D66C68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0217A" w14:textId="77777777" w:rsidR="00993029" w:rsidRPr="00993029" w:rsidRDefault="00993029" w:rsidP="00993029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029">
              <w:rPr>
                <w:rFonts w:ascii="Calibri" w:eastAsia="Times New Roman" w:hAnsi="Calibri"/>
                <w:color w:val="000000"/>
                <w:sz w:val="22"/>
                <w:szCs w:val="22"/>
              </w:rPr>
              <w:t>Františka Palackého</w:t>
            </w:r>
          </w:p>
        </w:tc>
      </w:tr>
      <w:tr w:rsidR="00993029" w:rsidRPr="00993029" w14:paraId="7209673B" w14:textId="77777777" w:rsidTr="00D66C68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7CCD2" w14:textId="77777777" w:rsidR="00993029" w:rsidRPr="00993029" w:rsidRDefault="00993029" w:rsidP="00993029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029">
              <w:rPr>
                <w:rFonts w:ascii="Calibri" w:eastAsia="Times New Roman" w:hAnsi="Calibri"/>
                <w:color w:val="000000"/>
                <w:sz w:val="22"/>
                <w:szCs w:val="22"/>
              </w:rPr>
              <w:t>Okružní</w:t>
            </w:r>
          </w:p>
        </w:tc>
      </w:tr>
      <w:tr w:rsidR="00993029" w:rsidRPr="00993029" w14:paraId="03DB53FF" w14:textId="77777777" w:rsidTr="00D66C68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A458E" w14:textId="77777777" w:rsidR="00993029" w:rsidRPr="00993029" w:rsidRDefault="00993029" w:rsidP="00993029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029">
              <w:rPr>
                <w:rFonts w:ascii="Calibri" w:eastAsia="Times New Roman" w:hAnsi="Calibri"/>
                <w:color w:val="000000"/>
                <w:sz w:val="22"/>
                <w:szCs w:val="22"/>
              </w:rPr>
              <w:t>U Pivovaru</w:t>
            </w:r>
          </w:p>
        </w:tc>
      </w:tr>
      <w:tr w:rsidR="00993029" w:rsidRPr="00993029" w14:paraId="6CB8CC57" w14:textId="77777777" w:rsidTr="00D66C68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21769" w14:textId="77777777" w:rsidR="00993029" w:rsidRPr="00993029" w:rsidRDefault="00993029" w:rsidP="00993029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029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Krátká </w:t>
            </w:r>
          </w:p>
        </w:tc>
      </w:tr>
      <w:tr w:rsidR="00993029" w:rsidRPr="00993029" w14:paraId="50778A46" w14:textId="77777777" w:rsidTr="00D66C68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42476" w14:textId="77777777" w:rsidR="00993029" w:rsidRPr="00993029" w:rsidRDefault="00993029" w:rsidP="00993029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029">
              <w:rPr>
                <w:rFonts w:ascii="Calibri" w:eastAsia="Times New Roman" w:hAnsi="Calibri"/>
                <w:color w:val="000000"/>
                <w:sz w:val="22"/>
                <w:szCs w:val="22"/>
              </w:rPr>
              <w:t>Nádražní</w:t>
            </w:r>
          </w:p>
        </w:tc>
      </w:tr>
      <w:tr w:rsidR="00993029" w:rsidRPr="00993029" w14:paraId="4ED176E2" w14:textId="77777777" w:rsidTr="00D66C68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07D3E" w14:textId="77777777" w:rsidR="00993029" w:rsidRPr="00993029" w:rsidRDefault="00993029" w:rsidP="00993029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029">
              <w:rPr>
                <w:rFonts w:ascii="Calibri" w:eastAsia="Times New Roman" w:hAnsi="Calibri"/>
                <w:color w:val="000000"/>
                <w:sz w:val="22"/>
                <w:szCs w:val="22"/>
              </w:rPr>
              <w:t>Jana A. Komenského</w:t>
            </w:r>
          </w:p>
        </w:tc>
      </w:tr>
      <w:tr w:rsidR="00993029" w:rsidRPr="00993029" w14:paraId="7C991CB1" w14:textId="77777777" w:rsidTr="00D66C68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AA141" w14:textId="77777777" w:rsidR="00993029" w:rsidRPr="00993029" w:rsidRDefault="00993029" w:rsidP="00993029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029">
              <w:rPr>
                <w:rFonts w:ascii="Calibri" w:eastAsia="Times New Roman" w:hAnsi="Calibri"/>
                <w:color w:val="000000"/>
                <w:sz w:val="22"/>
                <w:szCs w:val="22"/>
              </w:rPr>
              <w:t>Mládeže</w:t>
            </w:r>
          </w:p>
        </w:tc>
      </w:tr>
      <w:tr w:rsidR="00993029" w:rsidRPr="00993029" w14:paraId="16ECBFED" w14:textId="77777777" w:rsidTr="00D66C68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EA997" w14:textId="77777777" w:rsidR="00993029" w:rsidRPr="00993029" w:rsidRDefault="00993029" w:rsidP="00993029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029">
              <w:rPr>
                <w:rFonts w:ascii="Calibri" w:eastAsia="Times New Roman" w:hAnsi="Calibri"/>
                <w:color w:val="000000"/>
                <w:sz w:val="22"/>
                <w:szCs w:val="22"/>
              </w:rPr>
              <w:t>Školní</w:t>
            </w:r>
          </w:p>
        </w:tc>
      </w:tr>
      <w:tr w:rsidR="00993029" w:rsidRPr="00993029" w14:paraId="722537FD" w14:textId="77777777" w:rsidTr="00D66C68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BB82C" w14:textId="77777777" w:rsidR="00993029" w:rsidRPr="00993029" w:rsidRDefault="00993029" w:rsidP="00993029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029">
              <w:rPr>
                <w:rFonts w:ascii="Calibri" w:eastAsia="Times New Roman" w:hAnsi="Calibri"/>
                <w:color w:val="000000"/>
                <w:sz w:val="22"/>
                <w:szCs w:val="22"/>
              </w:rPr>
              <w:t>Zahradní</w:t>
            </w:r>
          </w:p>
        </w:tc>
      </w:tr>
      <w:tr w:rsidR="00993029" w:rsidRPr="00993029" w14:paraId="2A92D891" w14:textId="77777777" w:rsidTr="00D66C68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1D41B" w14:textId="77777777" w:rsidR="00993029" w:rsidRPr="00993029" w:rsidRDefault="00993029" w:rsidP="00993029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029">
              <w:rPr>
                <w:rFonts w:ascii="Calibri" w:eastAsia="Times New Roman" w:hAnsi="Calibri"/>
                <w:color w:val="000000"/>
                <w:sz w:val="22"/>
                <w:szCs w:val="22"/>
              </w:rPr>
              <w:t>chodníky v ulici Chebská a přechody pro chodce</w:t>
            </w:r>
          </w:p>
        </w:tc>
      </w:tr>
      <w:tr w:rsidR="00993029" w:rsidRPr="00993029" w14:paraId="13D13F24" w14:textId="77777777" w:rsidTr="00D66C68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AF476" w14:textId="77777777" w:rsidR="00993029" w:rsidRPr="00993029" w:rsidRDefault="00993029" w:rsidP="00993029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029">
              <w:rPr>
                <w:rFonts w:ascii="Calibri" w:eastAsia="Times New Roman" w:hAnsi="Calibri"/>
                <w:color w:val="000000"/>
                <w:sz w:val="22"/>
                <w:szCs w:val="22"/>
              </w:rPr>
              <w:t>chodníky v ulici Sokolovská a přechody pro chodce</w:t>
            </w:r>
          </w:p>
        </w:tc>
      </w:tr>
      <w:tr w:rsidR="00993029" w:rsidRPr="00993029" w14:paraId="2EC70917" w14:textId="77777777" w:rsidTr="00D66C68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00D9C" w14:textId="77777777" w:rsidR="00993029" w:rsidRPr="00993029" w:rsidRDefault="00993029" w:rsidP="00993029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029">
              <w:rPr>
                <w:rFonts w:ascii="Calibri" w:eastAsia="Times New Roman" w:hAnsi="Calibri"/>
                <w:color w:val="000000"/>
                <w:sz w:val="22"/>
                <w:szCs w:val="22"/>
              </w:rPr>
              <w:t>cesty k lávce přes Ohři</w:t>
            </w:r>
          </w:p>
        </w:tc>
      </w:tr>
      <w:tr w:rsidR="00993029" w:rsidRPr="00993029" w14:paraId="3EC5963E" w14:textId="77777777" w:rsidTr="00D66C68">
        <w:trPr>
          <w:trHeight w:val="300"/>
          <w:jc w:val="center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49505" w14:textId="77777777" w:rsidR="00993029" w:rsidRPr="00993029" w:rsidRDefault="00993029" w:rsidP="00993029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029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schody u evangelického kostela </w:t>
            </w:r>
          </w:p>
        </w:tc>
      </w:tr>
    </w:tbl>
    <w:p w14:paraId="3D218F8E" w14:textId="77777777" w:rsidR="006E6DC6" w:rsidRDefault="006E6DC6" w:rsidP="006E6DC6">
      <w:pPr>
        <w:rPr>
          <w:b/>
          <w:bCs/>
          <w:color w:val="000000"/>
          <w:sz w:val="24"/>
          <w:szCs w:val="24"/>
        </w:rPr>
      </w:pPr>
    </w:p>
    <w:p w14:paraId="4B8D1BEB" w14:textId="77777777" w:rsidR="00993029" w:rsidRDefault="00CC396C" w:rsidP="00CC396C">
      <w:pPr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            </w:t>
      </w:r>
    </w:p>
    <w:p w14:paraId="7F74DE55" w14:textId="77777777" w:rsidR="00993029" w:rsidRDefault="00993029">
      <w:pPr>
        <w:spacing w:after="20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41826C86" w14:textId="77777777" w:rsidR="006E6DC6" w:rsidRPr="001058C7" w:rsidRDefault="006E6DC6" w:rsidP="0011128F">
      <w:pPr>
        <w:ind w:left="357"/>
        <w:jc w:val="center"/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</w:pPr>
      <w:r w:rsidRPr="001058C7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lastRenderedPageBreak/>
        <w:t xml:space="preserve">II. </w:t>
      </w:r>
      <w:r w:rsidR="00CC396C" w:rsidRPr="001058C7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 xml:space="preserve">pořadí důležitosti </w:t>
      </w:r>
      <w:r w:rsidRPr="001058C7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 xml:space="preserve"> </w:t>
      </w:r>
    </w:p>
    <w:p w14:paraId="438A1E15" w14:textId="77777777" w:rsidR="006E6DC6" w:rsidRPr="001058C7" w:rsidRDefault="006E6DC6" w:rsidP="0011128F">
      <w:pPr>
        <w:ind w:left="357"/>
        <w:jc w:val="center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058C7">
        <w:rPr>
          <w:rFonts w:asciiTheme="minorHAnsi" w:hAnsiTheme="minorHAnsi" w:cstheme="minorHAnsi"/>
          <w:bCs/>
          <w:color w:val="000000"/>
          <w:sz w:val="24"/>
          <w:szCs w:val="24"/>
        </w:rPr>
        <w:t>místní komunikace a chodníky s menším provozem:</w:t>
      </w:r>
    </w:p>
    <w:p w14:paraId="24B0D775" w14:textId="77777777" w:rsidR="006E6DC6" w:rsidRPr="001058C7" w:rsidRDefault="006E6DC6" w:rsidP="006E6DC6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058C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</w:p>
    <w:p w14:paraId="2F467673" w14:textId="77777777" w:rsidR="00D66C68" w:rsidRPr="001058C7" w:rsidRDefault="00D66C68" w:rsidP="00D66C68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058C7">
        <w:rPr>
          <w:rFonts w:asciiTheme="minorHAnsi" w:hAnsiTheme="minorHAnsi" w:cstheme="minorHAnsi"/>
          <w:color w:val="000000"/>
          <w:sz w:val="24"/>
          <w:szCs w:val="24"/>
        </w:rPr>
        <w:t xml:space="preserve">Místní komunikace včetně chodníků, průjezdní úseky silnic - přechodů na nich umístěných </w:t>
      </w:r>
    </w:p>
    <w:p w14:paraId="3D3AF68A" w14:textId="77777777" w:rsidR="006E6DC6" w:rsidRDefault="006E6DC6" w:rsidP="006E6DC6">
      <w:pPr>
        <w:ind w:left="360"/>
        <w:rPr>
          <w:b/>
          <w:bCs/>
          <w:color w:val="000000"/>
          <w:sz w:val="24"/>
          <w:szCs w:val="24"/>
        </w:rPr>
      </w:pPr>
    </w:p>
    <w:tbl>
      <w:tblPr>
        <w:tblW w:w="5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0"/>
      </w:tblGrid>
      <w:tr w:rsidR="00993029" w:rsidRPr="00993029" w14:paraId="14959BAB" w14:textId="77777777" w:rsidTr="00D66C68">
        <w:trPr>
          <w:trHeight w:val="375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0E107" w14:textId="77777777" w:rsidR="00993029" w:rsidRPr="00993029" w:rsidRDefault="00993029" w:rsidP="00993029">
            <w:pP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</w:rPr>
            </w:pPr>
            <w:r w:rsidRPr="00993029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</w:rPr>
              <w:t>Název ulice</w:t>
            </w:r>
          </w:p>
        </w:tc>
      </w:tr>
      <w:tr w:rsidR="00993029" w:rsidRPr="00993029" w14:paraId="6ABA9414" w14:textId="77777777" w:rsidTr="00D66C68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1A598" w14:textId="77777777" w:rsidR="00993029" w:rsidRPr="00993029" w:rsidRDefault="00993029" w:rsidP="00993029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029">
              <w:rPr>
                <w:rFonts w:ascii="Calibri" w:eastAsia="Times New Roman" w:hAnsi="Calibri"/>
                <w:color w:val="000000"/>
                <w:sz w:val="22"/>
                <w:szCs w:val="22"/>
              </w:rPr>
              <w:t>Svatopluka Čecha</w:t>
            </w:r>
          </w:p>
        </w:tc>
      </w:tr>
      <w:tr w:rsidR="00993029" w:rsidRPr="00993029" w14:paraId="45C478B3" w14:textId="77777777" w:rsidTr="00D66C68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FB7A2" w14:textId="77777777" w:rsidR="00993029" w:rsidRPr="00993029" w:rsidRDefault="00993029" w:rsidP="00993029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029">
              <w:rPr>
                <w:rFonts w:ascii="Calibri" w:eastAsia="Times New Roman" w:hAnsi="Calibri"/>
                <w:color w:val="000000"/>
                <w:sz w:val="22"/>
                <w:szCs w:val="22"/>
              </w:rPr>
              <w:t>Jana Jiskry</w:t>
            </w:r>
          </w:p>
        </w:tc>
      </w:tr>
      <w:tr w:rsidR="00993029" w:rsidRPr="00993029" w14:paraId="37C04CE8" w14:textId="77777777" w:rsidTr="00D66C68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7435F" w14:textId="77777777" w:rsidR="00993029" w:rsidRPr="00993029" w:rsidRDefault="00993029" w:rsidP="00993029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029">
              <w:rPr>
                <w:rFonts w:ascii="Calibri" w:eastAsia="Times New Roman" w:hAnsi="Calibri"/>
                <w:color w:val="000000"/>
                <w:sz w:val="22"/>
                <w:szCs w:val="22"/>
              </w:rPr>
              <w:t>Prokopa Holého</w:t>
            </w:r>
          </w:p>
        </w:tc>
      </w:tr>
      <w:tr w:rsidR="00993029" w:rsidRPr="00993029" w14:paraId="7FB2BFE1" w14:textId="77777777" w:rsidTr="00D66C68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33F5D" w14:textId="77777777" w:rsidR="00993029" w:rsidRPr="00993029" w:rsidRDefault="00993029" w:rsidP="00D66C6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029">
              <w:rPr>
                <w:rFonts w:ascii="Calibri" w:eastAsia="Times New Roman" w:hAnsi="Calibri"/>
                <w:color w:val="000000"/>
                <w:sz w:val="22"/>
                <w:szCs w:val="22"/>
              </w:rPr>
              <w:t>Malá ulička</w:t>
            </w:r>
          </w:p>
        </w:tc>
      </w:tr>
      <w:tr w:rsidR="00993029" w:rsidRPr="00993029" w14:paraId="22A0847A" w14:textId="77777777" w:rsidTr="00D66C68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80690" w14:textId="77777777" w:rsidR="00993029" w:rsidRPr="00993029" w:rsidRDefault="00993029" w:rsidP="00993029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029">
              <w:rPr>
                <w:rFonts w:ascii="Calibri" w:eastAsia="Times New Roman" w:hAnsi="Calibri"/>
                <w:color w:val="000000"/>
                <w:sz w:val="22"/>
                <w:szCs w:val="22"/>
              </w:rPr>
              <w:t>Zámečnická</w:t>
            </w:r>
          </w:p>
        </w:tc>
      </w:tr>
      <w:tr w:rsidR="00993029" w:rsidRPr="00993029" w14:paraId="3E663D0C" w14:textId="77777777" w:rsidTr="00D66C68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6FEB6" w14:textId="77777777" w:rsidR="00993029" w:rsidRPr="00993029" w:rsidRDefault="00993029" w:rsidP="00993029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029">
              <w:rPr>
                <w:rFonts w:ascii="Calibri" w:eastAsia="Times New Roman" w:hAnsi="Calibri"/>
                <w:color w:val="000000"/>
                <w:sz w:val="22"/>
                <w:szCs w:val="22"/>
              </w:rPr>
              <w:t>Petra Bezruče</w:t>
            </w:r>
          </w:p>
        </w:tc>
      </w:tr>
      <w:tr w:rsidR="00993029" w:rsidRPr="00993029" w14:paraId="161DB9F1" w14:textId="77777777" w:rsidTr="00D66C68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0C04A" w14:textId="77777777" w:rsidR="00993029" w:rsidRPr="00993029" w:rsidRDefault="00993029" w:rsidP="00993029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029">
              <w:rPr>
                <w:rFonts w:ascii="Calibri" w:eastAsia="Times New Roman" w:hAnsi="Calibri"/>
                <w:color w:val="000000"/>
                <w:sz w:val="22"/>
                <w:szCs w:val="22"/>
              </w:rPr>
              <w:t>K. Havlíčka Borovského</w:t>
            </w:r>
          </w:p>
        </w:tc>
      </w:tr>
      <w:tr w:rsidR="00993029" w:rsidRPr="00993029" w14:paraId="117E836C" w14:textId="77777777" w:rsidTr="00D66C68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30B20" w14:textId="77777777" w:rsidR="00993029" w:rsidRPr="00993029" w:rsidRDefault="00993029" w:rsidP="00993029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029">
              <w:rPr>
                <w:rFonts w:ascii="Calibri" w:eastAsia="Times New Roman" w:hAnsi="Calibri"/>
                <w:color w:val="000000"/>
                <w:sz w:val="22"/>
                <w:szCs w:val="22"/>
              </w:rPr>
              <w:t>Boženy Němcové</w:t>
            </w:r>
          </w:p>
        </w:tc>
      </w:tr>
      <w:tr w:rsidR="00993029" w:rsidRPr="00993029" w14:paraId="222C1F87" w14:textId="77777777" w:rsidTr="00D66C68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493EF" w14:textId="77777777" w:rsidR="00993029" w:rsidRPr="00993029" w:rsidRDefault="00993029" w:rsidP="00993029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029">
              <w:rPr>
                <w:rFonts w:ascii="Calibri" w:eastAsia="Times New Roman" w:hAnsi="Calibri"/>
                <w:color w:val="000000"/>
                <w:sz w:val="22"/>
                <w:szCs w:val="22"/>
              </w:rPr>
              <w:t>Knoflíková</w:t>
            </w:r>
          </w:p>
        </w:tc>
      </w:tr>
      <w:tr w:rsidR="00993029" w:rsidRPr="00993029" w14:paraId="6431731F" w14:textId="77777777" w:rsidTr="00D66C68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24082" w14:textId="77777777" w:rsidR="00993029" w:rsidRPr="00993029" w:rsidRDefault="00993029" w:rsidP="00993029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029">
              <w:rPr>
                <w:rFonts w:ascii="Calibri" w:eastAsia="Times New Roman" w:hAnsi="Calibri"/>
                <w:color w:val="000000"/>
                <w:sz w:val="22"/>
                <w:szCs w:val="22"/>
              </w:rPr>
              <w:t>Havířská</w:t>
            </w:r>
          </w:p>
        </w:tc>
      </w:tr>
      <w:tr w:rsidR="00993029" w:rsidRPr="00993029" w14:paraId="05E5C3C1" w14:textId="77777777" w:rsidTr="00D66C68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A596E" w14:textId="77777777" w:rsidR="00993029" w:rsidRPr="00993029" w:rsidRDefault="00993029" w:rsidP="00993029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029">
              <w:rPr>
                <w:rFonts w:ascii="Calibri" w:eastAsia="Times New Roman" w:hAnsi="Calibri"/>
                <w:color w:val="000000"/>
                <w:sz w:val="22"/>
                <w:szCs w:val="22"/>
              </w:rPr>
              <w:t>Truhlářská</w:t>
            </w:r>
          </w:p>
        </w:tc>
      </w:tr>
      <w:tr w:rsidR="00993029" w:rsidRPr="00993029" w14:paraId="67CBBE6B" w14:textId="77777777" w:rsidTr="00D66C68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38114" w14:textId="77777777" w:rsidR="00993029" w:rsidRPr="00993029" w:rsidRDefault="00993029" w:rsidP="00993029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029">
              <w:rPr>
                <w:rFonts w:ascii="Calibri" w:eastAsia="Times New Roman" w:hAnsi="Calibri"/>
                <w:color w:val="000000"/>
                <w:sz w:val="22"/>
                <w:szCs w:val="22"/>
              </w:rPr>
              <w:t>Staré náměstí</w:t>
            </w:r>
          </w:p>
        </w:tc>
      </w:tr>
      <w:tr w:rsidR="00993029" w:rsidRPr="00993029" w14:paraId="6FE560EF" w14:textId="77777777" w:rsidTr="00D66C68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50D21" w14:textId="77777777" w:rsidR="00993029" w:rsidRPr="00993029" w:rsidRDefault="00993029" w:rsidP="00993029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029">
              <w:rPr>
                <w:rFonts w:ascii="Calibri" w:eastAsia="Times New Roman" w:hAnsi="Calibri"/>
                <w:color w:val="000000"/>
                <w:sz w:val="22"/>
                <w:szCs w:val="22"/>
              </w:rPr>
              <w:t>U Tavírny</w:t>
            </w:r>
          </w:p>
        </w:tc>
      </w:tr>
      <w:tr w:rsidR="00993029" w:rsidRPr="00993029" w14:paraId="0C8639C7" w14:textId="77777777" w:rsidTr="00D66C68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4A8A2" w14:textId="77777777" w:rsidR="00993029" w:rsidRPr="00993029" w:rsidRDefault="00993029" w:rsidP="00993029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029">
              <w:rPr>
                <w:rFonts w:ascii="Calibri" w:eastAsia="Times New Roman" w:hAnsi="Calibri"/>
                <w:color w:val="000000"/>
                <w:sz w:val="22"/>
                <w:szCs w:val="22"/>
              </w:rPr>
              <w:t>Pobřežní</w:t>
            </w:r>
          </w:p>
        </w:tc>
      </w:tr>
      <w:tr w:rsidR="00993029" w:rsidRPr="00993029" w14:paraId="3EFA7BEB" w14:textId="77777777" w:rsidTr="00D66C68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3427D" w14:textId="77777777" w:rsidR="00993029" w:rsidRPr="00993029" w:rsidRDefault="00993029" w:rsidP="00993029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029">
              <w:rPr>
                <w:rFonts w:ascii="Calibri" w:eastAsia="Times New Roman" w:hAnsi="Calibri"/>
                <w:color w:val="000000"/>
                <w:sz w:val="22"/>
                <w:szCs w:val="22"/>
              </w:rPr>
              <w:t>Hornická</w:t>
            </w:r>
          </w:p>
        </w:tc>
      </w:tr>
      <w:tr w:rsidR="00993029" w:rsidRPr="00993029" w14:paraId="421A8E55" w14:textId="77777777" w:rsidTr="00D66C68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0BD4A" w14:textId="77777777" w:rsidR="00993029" w:rsidRPr="00993029" w:rsidRDefault="00993029" w:rsidP="00993029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029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Na Hrázi </w:t>
            </w:r>
          </w:p>
        </w:tc>
      </w:tr>
      <w:tr w:rsidR="00691BCE" w:rsidRPr="00993029" w14:paraId="799B5AF8" w14:textId="77777777" w:rsidTr="00D66C68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C38CA" w14:textId="1C02515A" w:rsidR="00691BCE" w:rsidRPr="00993029" w:rsidRDefault="00691BCE" w:rsidP="00993029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Třešňovka</w:t>
            </w:r>
          </w:p>
        </w:tc>
      </w:tr>
      <w:tr w:rsidR="00993029" w:rsidRPr="00993029" w14:paraId="346CF4BF" w14:textId="77777777" w:rsidTr="00D66C68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3338A" w14:textId="77777777" w:rsidR="00993029" w:rsidRPr="00993029" w:rsidRDefault="00993029" w:rsidP="00993029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993029">
              <w:rPr>
                <w:rFonts w:ascii="Calibri" w:eastAsia="Times New Roman" w:hAnsi="Calibri"/>
                <w:color w:val="000000"/>
                <w:sz w:val="22"/>
                <w:szCs w:val="22"/>
              </w:rPr>
              <w:t>Pochlovická</w:t>
            </w:r>
            <w:proofErr w:type="spellEnd"/>
            <w:r w:rsidRPr="00993029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od č. p. 29 k č. p. 36</w:t>
            </w:r>
          </w:p>
        </w:tc>
      </w:tr>
      <w:tr w:rsidR="00993029" w:rsidRPr="00993029" w14:paraId="48055DA5" w14:textId="77777777" w:rsidTr="00D66C68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62564" w14:textId="77777777" w:rsidR="00993029" w:rsidRPr="00993029" w:rsidRDefault="00993029" w:rsidP="00993029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029">
              <w:rPr>
                <w:rFonts w:ascii="Calibri" w:eastAsia="Times New Roman" w:hAnsi="Calibri"/>
                <w:color w:val="000000"/>
                <w:sz w:val="22"/>
                <w:szCs w:val="22"/>
              </w:rPr>
              <w:t>chodníky v ulici Miroslava Tyrše a přechody pro chodce</w:t>
            </w:r>
          </w:p>
        </w:tc>
      </w:tr>
      <w:tr w:rsidR="00993029" w:rsidRPr="00993029" w14:paraId="721D43D5" w14:textId="77777777" w:rsidTr="00D66C68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66780" w14:textId="77777777" w:rsidR="00993029" w:rsidRPr="00993029" w:rsidRDefault="00993029" w:rsidP="00993029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93029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chodníky v ulici </w:t>
            </w:r>
            <w:proofErr w:type="spellStart"/>
            <w:r w:rsidRPr="00993029">
              <w:rPr>
                <w:rFonts w:ascii="Calibri" w:eastAsia="Times New Roman" w:hAnsi="Calibri"/>
                <w:color w:val="000000"/>
                <w:sz w:val="22"/>
                <w:szCs w:val="22"/>
              </w:rPr>
              <w:t>Pochlovická</w:t>
            </w:r>
            <w:proofErr w:type="spellEnd"/>
            <w:r w:rsidRPr="00993029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a přechody pro chodce</w:t>
            </w:r>
          </w:p>
        </w:tc>
      </w:tr>
    </w:tbl>
    <w:p w14:paraId="67C03445" w14:textId="77777777" w:rsidR="00D66C68" w:rsidRDefault="00D66C68" w:rsidP="00CC396C">
      <w:pPr>
        <w:ind w:left="360"/>
        <w:rPr>
          <w:color w:val="000000"/>
          <w:sz w:val="24"/>
          <w:szCs w:val="24"/>
        </w:rPr>
      </w:pPr>
    </w:p>
    <w:p w14:paraId="53A21880" w14:textId="77777777" w:rsidR="00D66C68" w:rsidRDefault="00D66C68">
      <w:pPr>
        <w:spacing w:after="20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0C92D3C0" w14:textId="77777777" w:rsidR="006E6DC6" w:rsidRPr="001058C7" w:rsidRDefault="006E6DC6" w:rsidP="006E6DC6">
      <w:pPr>
        <w:jc w:val="center"/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</w:pPr>
      <w:r w:rsidRPr="001058C7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lastRenderedPageBreak/>
        <w:t xml:space="preserve">III. </w:t>
      </w:r>
      <w:r w:rsidR="00CC396C" w:rsidRPr="001058C7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pořadí důležitosti</w:t>
      </w:r>
      <w:r w:rsidRPr="001058C7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 xml:space="preserve"> </w:t>
      </w:r>
    </w:p>
    <w:p w14:paraId="77D219C7" w14:textId="77777777" w:rsidR="006E6DC6" w:rsidRPr="001058C7" w:rsidRDefault="006E6DC6" w:rsidP="006E6DC6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1058C7">
        <w:rPr>
          <w:rFonts w:asciiTheme="minorHAnsi" w:hAnsiTheme="minorHAnsi" w:cstheme="minorHAnsi"/>
          <w:b/>
          <w:bCs/>
          <w:color w:val="000000"/>
          <w:sz w:val="24"/>
          <w:szCs w:val="24"/>
        </w:rPr>
        <w:t>místní komunikace - ostatní:</w:t>
      </w:r>
    </w:p>
    <w:p w14:paraId="5233EDDD" w14:textId="77777777" w:rsidR="006E6DC6" w:rsidRPr="001058C7" w:rsidRDefault="006E6DC6" w:rsidP="006E6DC6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2D3919D1" w14:textId="77777777" w:rsidR="00D66C68" w:rsidRPr="001058C7" w:rsidRDefault="00D66C68" w:rsidP="00D66C68">
      <w:pPr>
        <w:ind w:firstLine="360"/>
        <w:rPr>
          <w:rFonts w:asciiTheme="minorHAnsi" w:hAnsiTheme="minorHAnsi" w:cstheme="minorHAnsi"/>
          <w:color w:val="000000"/>
          <w:sz w:val="24"/>
          <w:szCs w:val="24"/>
        </w:rPr>
      </w:pPr>
      <w:r w:rsidRPr="001058C7">
        <w:rPr>
          <w:rFonts w:asciiTheme="minorHAnsi" w:hAnsiTheme="minorHAnsi" w:cstheme="minorHAnsi"/>
          <w:color w:val="000000"/>
          <w:sz w:val="24"/>
          <w:szCs w:val="24"/>
        </w:rPr>
        <w:t xml:space="preserve">Místní komunikace včetně chodníků  </w:t>
      </w:r>
    </w:p>
    <w:p w14:paraId="02A03B4D" w14:textId="77777777" w:rsidR="00CC396C" w:rsidRPr="001058C7" w:rsidRDefault="00CC396C" w:rsidP="007E20F0">
      <w:pPr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5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0"/>
      </w:tblGrid>
      <w:tr w:rsidR="00D66C68" w:rsidRPr="00D66C68" w14:paraId="699FE8BF" w14:textId="77777777" w:rsidTr="00D66C68">
        <w:trPr>
          <w:trHeight w:val="375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9A51" w14:textId="77777777" w:rsidR="00D66C68" w:rsidRPr="00D66C68" w:rsidRDefault="00D66C68" w:rsidP="00D66C68">
            <w:pPr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</w:rPr>
            </w:pPr>
            <w:r w:rsidRPr="00D66C68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</w:rPr>
              <w:t>Název ulice</w:t>
            </w:r>
          </w:p>
        </w:tc>
      </w:tr>
      <w:tr w:rsidR="00D66C68" w:rsidRPr="00D66C68" w14:paraId="394D1913" w14:textId="77777777" w:rsidTr="00D66C68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0D7A1" w14:textId="77777777" w:rsidR="00D66C68" w:rsidRPr="00D66C68" w:rsidRDefault="00D66C68" w:rsidP="00D66C6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6C68">
              <w:rPr>
                <w:rFonts w:ascii="Calibri" w:eastAsia="Times New Roman" w:hAnsi="Calibri"/>
                <w:color w:val="000000"/>
                <w:sz w:val="22"/>
                <w:szCs w:val="22"/>
              </w:rPr>
              <w:t>Bedřicha Smetany</w:t>
            </w:r>
          </w:p>
        </w:tc>
      </w:tr>
      <w:tr w:rsidR="00D66C68" w:rsidRPr="00D66C68" w14:paraId="5385FE5C" w14:textId="77777777" w:rsidTr="00D66C68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7C2B8" w14:textId="77777777" w:rsidR="00D66C68" w:rsidRPr="00D66C68" w:rsidRDefault="00D66C68" w:rsidP="00D66C6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6C68">
              <w:rPr>
                <w:rFonts w:ascii="Calibri" w:eastAsia="Times New Roman" w:hAnsi="Calibri"/>
                <w:color w:val="000000"/>
                <w:sz w:val="22"/>
                <w:szCs w:val="22"/>
              </w:rPr>
              <w:t>Vítězslava Nováka</w:t>
            </w:r>
          </w:p>
        </w:tc>
      </w:tr>
      <w:tr w:rsidR="00D66C68" w:rsidRPr="00D66C68" w14:paraId="6BC194B9" w14:textId="77777777" w:rsidTr="00D66C68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BF061" w14:textId="77777777" w:rsidR="00D66C68" w:rsidRPr="00D66C68" w:rsidRDefault="00D66C68" w:rsidP="00D66C6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6C68">
              <w:rPr>
                <w:rFonts w:ascii="Calibri" w:eastAsia="Times New Roman" w:hAnsi="Calibri"/>
                <w:color w:val="000000"/>
                <w:sz w:val="22"/>
                <w:szCs w:val="22"/>
              </w:rPr>
              <w:t>Josefa Suka</w:t>
            </w:r>
          </w:p>
        </w:tc>
      </w:tr>
      <w:tr w:rsidR="00D66C68" w:rsidRPr="00D66C68" w14:paraId="745FE52B" w14:textId="77777777" w:rsidTr="00D66C68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37517" w14:textId="77777777" w:rsidR="00D66C68" w:rsidRPr="00D66C68" w:rsidRDefault="00D66C68" w:rsidP="00D66C6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6C68">
              <w:rPr>
                <w:rFonts w:ascii="Calibri" w:eastAsia="Times New Roman" w:hAnsi="Calibri"/>
                <w:color w:val="000000"/>
                <w:sz w:val="22"/>
                <w:szCs w:val="22"/>
              </w:rPr>
              <w:t>Antonína Dvořáka</w:t>
            </w:r>
          </w:p>
        </w:tc>
      </w:tr>
      <w:tr w:rsidR="00D66C68" w:rsidRPr="00D66C68" w14:paraId="59DFD017" w14:textId="77777777" w:rsidTr="00D66C68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79F87" w14:textId="77777777" w:rsidR="00D66C68" w:rsidRPr="00D66C68" w:rsidRDefault="00D66C68" w:rsidP="00D66C6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6C68">
              <w:rPr>
                <w:rFonts w:ascii="Calibri" w:eastAsia="Times New Roman" w:hAnsi="Calibri"/>
                <w:color w:val="000000"/>
                <w:sz w:val="22"/>
                <w:szCs w:val="22"/>
              </w:rPr>
              <w:t>Pod hřbitovem</w:t>
            </w:r>
          </w:p>
        </w:tc>
      </w:tr>
      <w:tr w:rsidR="00D66C68" w:rsidRPr="00D66C68" w14:paraId="57F9E2B0" w14:textId="77777777" w:rsidTr="00D66C68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ED838" w14:textId="77777777" w:rsidR="00D66C68" w:rsidRPr="00D66C68" w:rsidRDefault="00D66C68" w:rsidP="00D66C6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6C68">
              <w:rPr>
                <w:rFonts w:ascii="Calibri" w:eastAsia="Times New Roman" w:hAnsi="Calibri"/>
                <w:color w:val="000000"/>
                <w:sz w:val="22"/>
                <w:szCs w:val="22"/>
              </w:rPr>
              <w:t>Slepá</w:t>
            </w:r>
          </w:p>
        </w:tc>
      </w:tr>
      <w:tr w:rsidR="00D66C68" w:rsidRPr="00D66C68" w14:paraId="7BDADDB3" w14:textId="77777777" w:rsidTr="00D66C68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A6E01" w14:textId="77777777" w:rsidR="00D66C68" w:rsidRPr="00D66C68" w:rsidRDefault="00D66C68" w:rsidP="00D66C6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6C68">
              <w:rPr>
                <w:rFonts w:ascii="Calibri" w:eastAsia="Times New Roman" w:hAnsi="Calibri"/>
                <w:color w:val="000000"/>
                <w:sz w:val="22"/>
                <w:szCs w:val="22"/>
              </w:rPr>
              <w:t>V. B. Třebízského</w:t>
            </w:r>
          </w:p>
        </w:tc>
      </w:tr>
      <w:tr w:rsidR="00D66C68" w:rsidRPr="00D66C68" w14:paraId="155EFD88" w14:textId="77777777" w:rsidTr="00D66C68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804DB" w14:textId="77777777" w:rsidR="00D66C68" w:rsidRPr="00D66C68" w:rsidRDefault="00D66C68" w:rsidP="00D66C6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6C68">
              <w:rPr>
                <w:rFonts w:ascii="Calibri" w:eastAsia="Times New Roman" w:hAnsi="Calibri"/>
                <w:color w:val="000000"/>
                <w:sz w:val="22"/>
                <w:szCs w:val="22"/>
              </w:rPr>
              <w:t>Aloise Jiráska</w:t>
            </w:r>
          </w:p>
        </w:tc>
      </w:tr>
      <w:tr w:rsidR="00D66C68" w:rsidRPr="00D66C68" w14:paraId="0E798B62" w14:textId="77777777" w:rsidTr="00D66C68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1182E" w14:textId="77777777" w:rsidR="00D66C68" w:rsidRPr="00D66C68" w:rsidRDefault="00D66C68" w:rsidP="00D66C6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6C68">
              <w:rPr>
                <w:rFonts w:ascii="Calibri" w:eastAsia="Times New Roman" w:hAnsi="Calibri"/>
                <w:color w:val="000000"/>
                <w:sz w:val="22"/>
                <w:szCs w:val="22"/>
              </w:rPr>
              <w:t>Heydukova</w:t>
            </w:r>
          </w:p>
        </w:tc>
      </w:tr>
      <w:tr w:rsidR="00D66C68" w:rsidRPr="00D66C68" w14:paraId="5465980E" w14:textId="77777777" w:rsidTr="00D66C68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4ED04" w14:textId="77777777" w:rsidR="00D66C68" w:rsidRPr="00D66C68" w:rsidRDefault="00D66C68" w:rsidP="00D66C6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6C68">
              <w:rPr>
                <w:rFonts w:ascii="Calibri" w:eastAsia="Times New Roman" w:hAnsi="Calibri"/>
                <w:color w:val="000000"/>
                <w:sz w:val="22"/>
                <w:szCs w:val="22"/>
              </w:rPr>
              <w:t>Potoční</w:t>
            </w:r>
          </w:p>
        </w:tc>
      </w:tr>
      <w:tr w:rsidR="00D66C68" w:rsidRPr="00D66C68" w14:paraId="56470398" w14:textId="77777777" w:rsidTr="00D66C68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7369D" w14:textId="77777777" w:rsidR="00D66C68" w:rsidRPr="00D66C68" w:rsidRDefault="00D66C68" w:rsidP="002D578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6C68">
              <w:rPr>
                <w:rFonts w:ascii="Calibri" w:eastAsia="Times New Roman" w:hAnsi="Calibri"/>
                <w:color w:val="000000"/>
                <w:sz w:val="22"/>
                <w:szCs w:val="22"/>
              </w:rPr>
              <w:t>K</w:t>
            </w:r>
            <w:r w:rsidR="002D578F">
              <w:rPr>
                <w:rFonts w:ascii="Calibri" w:eastAsia="Times New Roman" w:hAnsi="Calibri"/>
                <w:color w:val="000000"/>
                <w:sz w:val="22"/>
                <w:szCs w:val="22"/>
              </w:rPr>
              <w:t>ř</w:t>
            </w:r>
            <w:r w:rsidRPr="00D66C68">
              <w:rPr>
                <w:rFonts w:ascii="Calibri" w:eastAsia="Times New Roman" w:hAnsi="Calibri"/>
                <w:color w:val="000000"/>
                <w:sz w:val="22"/>
                <w:szCs w:val="22"/>
              </w:rPr>
              <w:t>ižíkova</w:t>
            </w:r>
          </w:p>
        </w:tc>
      </w:tr>
      <w:tr w:rsidR="00D66C68" w:rsidRPr="00D66C68" w14:paraId="2A3219DD" w14:textId="77777777" w:rsidTr="00D66C68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1C0E5" w14:textId="77777777" w:rsidR="00D66C68" w:rsidRPr="00D66C68" w:rsidRDefault="00D66C68" w:rsidP="00D66C6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6C68">
              <w:rPr>
                <w:rFonts w:ascii="Calibri" w:eastAsia="Times New Roman" w:hAnsi="Calibri"/>
                <w:color w:val="000000"/>
                <w:sz w:val="22"/>
                <w:szCs w:val="22"/>
              </w:rPr>
              <w:t>Strmá</w:t>
            </w:r>
          </w:p>
        </w:tc>
      </w:tr>
      <w:tr w:rsidR="00D66C68" w:rsidRPr="00D66C68" w14:paraId="0E6B83D3" w14:textId="77777777" w:rsidTr="00D66C68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6F2BF" w14:textId="77777777" w:rsidR="00D66C68" w:rsidRPr="00D66C68" w:rsidRDefault="00D66C68" w:rsidP="00D66C6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6C68">
              <w:rPr>
                <w:rFonts w:ascii="Calibri" w:eastAsia="Times New Roman" w:hAnsi="Calibri"/>
                <w:color w:val="000000"/>
                <w:sz w:val="22"/>
                <w:szCs w:val="22"/>
              </w:rPr>
              <w:t>Zámecká</w:t>
            </w:r>
          </w:p>
        </w:tc>
      </w:tr>
      <w:tr w:rsidR="00D66C68" w:rsidRPr="00D66C68" w14:paraId="7C5335D9" w14:textId="77777777" w:rsidTr="00D66C68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CE17C" w14:textId="77777777" w:rsidR="00D66C68" w:rsidRPr="00D66C68" w:rsidRDefault="00D66C68" w:rsidP="00D66C6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6C68">
              <w:rPr>
                <w:rFonts w:ascii="Calibri" w:eastAsia="Times New Roman" w:hAnsi="Calibri"/>
                <w:color w:val="000000"/>
                <w:sz w:val="22"/>
                <w:szCs w:val="22"/>
              </w:rPr>
              <w:t>Barvířská</w:t>
            </w:r>
          </w:p>
        </w:tc>
      </w:tr>
      <w:tr w:rsidR="00D66C68" w:rsidRPr="00D66C68" w14:paraId="527A9CA3" w14:textId="77777777" w:rsidTr="00D66C68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5C3F0" w14:textId="77777777" w:rsidR="00D66C68" w:rsidRPr="00D66C68" w:rsidRDefault="00D66C68" w:rsidP="00D66C6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6C68">
              <w:rPr>
                <w:rFonts w:ascii="Calibri" w:eastAsia="Times New Roman" w:hAnsi="Calibri"/>
                <w:color w:val="000000"/>
                <w:sz w:val="22"/>
                <w:szCs w:val="22"/>
              </w:rPr>
              <w:t>Ericha Adlera Orlického</w:t>
            </w:r>
          </w:p>
        </w:tc>
      </w:tr>
      <w:tr w:rsidR="00D66C68" w:rsidRPr="00D66C68" w14:paraId="2C99C5FE" w14:textId="77777777" w:rsidTr="00D66C68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7F9DF" w14:textId="77777777" w:rsidR="00D66C68" w:rsidRPr="00D66C68" w:rsidRDefault="00D66C68" w:rsidP="00D66C6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6C68">
              <w:rPr>
                <w:rFonts w:ascii="Calibri" w:eastAsia="Times New Roman" w:hAnsi="Calibri"/>
                <w:color w:val="000000"/>
                <w:sz w:val="22"/>
                <w:szCs w:val="22"/>
              </w:rPr>
              <w:t>Jana Jiskry - parkoviště</w:t>
            </w:r>
          </w:p>
        </w:tc>
      </w:tr>
      <w:tr w:rsidR="00D66C68" w:rsidRPr="00D66C68" w14:paraId="0CF26D54" w14:textId="77777777" w:rsidTr="00D66C68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D5CEB" w14:textId="77777777" w:rsidR="00D66C68" w:rsidRPr="00D66C68" w:rsidRDefault="00D66C68" w:rsidP="002D578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6C68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J. K. </w:t>
            </w:r>
            <w:proofErr w:type="gramStart"/>
            <w:r w:rsidRPr="00D66C68">
              <w:rPr>
                <w:rFonts w:ascii="Calibri" w:eastAsia="Times New Roman" w:hAnsi="Calibri"/>
                <w:color w:val="000000"/>
                <w:sz w:val="22"/>
                <w:szCs w:val="22"/>
              </w:rPr>
              <w:t>Tyla - št</w:t>
            </w:r>
            <w:r w:rsidR="002D578F">
              <w:rPr>
                <w:rFonts w:ascii="Calibri" w:eastAsia="Times New Roman" w:hAnsi="Calibri"/>
                <w:color w:val="000000"/>
                <w:sz w:val="22"/>
                <w:szCs w:val="22"/>
              </w:rPr>
              <w:t>ě</w:t>
            </w:r>
            <w:r w:rsidRPr="00D66C68">
              <w:rPr>
                <w:rFonts w:ascii="Calibri" w:eastAsia="Times New Roman" w:hAnsi="Calibri"/>
                <w:color w:val="000000"/>
                <w:sz w:val="22"/>
                <w:szCs w:val="22"/>
              </w:rPr>
              <w:t>rková</w:t>
            </w:r>
            <w:proofErr w:type="gramEnd"/>
            <w:r w:rsidRPr="00D66C68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komunikace směr </w:t>
            </w:r>
            <w:proofErr w:type="spellStart"/>
            <w:r w:rsidRPr="00D66C68">
              <w:rPr>
                <w:rFonts w:ascii="Calibri" w:eastAsia="Times New Roman" w:hAnsi="Calibri"/>
                <w:color w:val="000000"/>
                <w:sz w:val="22"/>
                <w:szCs w:val="22"/>
              </w:rPr>
              <w:t>zahr</w:t>
            </w:r>
            <w:proofErr w:type="spellEnd"/>
            <w:r w:rsidRPr="00D66C68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. </w:t>
            </w:r>
            <w:r w:rsidR="002D578F">
              <w:rPr>
                <w:rFonts w:ascii="Calibri" w:eastAsia="Times New Roman" w:hAnsi="Calibri"/>
                <w:color w:val="000000"/>
                <w:sz w:val="22"/>
                <w:szCs w:val="22"/>
              </w:rPr>
              <w:t>k</w:t>
            </w:r>
            <w:r w:rsidRPr="00D66C68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olonie </w:t>
            </w:r>
          </w:p>
        </w:tc>
      </w:tr>
      <w:tr w:rsidR="00D66C68" w:rsidRPr="00D66C68" w14:paraId="2DA40974" w14:textId="77777777" w:rsidTr="00D66C68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8EDB5" w14:textId="77777777" w:rsidR="00D66C68" w:rsidRPr="00D66C68" w:rsidRDefault="00D66C68" w:rsidP="002D578F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6C68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vybrané komunikace městské </w:t>
            </w:r>
            <w:proofErr w:type="gramStart"/>
            <w:r w:rsidRPr="00D66C68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části </w:t>
            </w:r>
            <w:r w:rsidR="002D578F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r w:rsidRPr="00D66C68">
              <w:rPr>
                <w:rFonts w:ascii="Calibri" w:eastAsia="Times New Roman" w:hAnsi="Calibri"/>
                <w:color w:val="000000"/>
                <w:sz w:val="22"/>
                <w:szCs w:val="22"/>
              </w:rPr>
              <w:t>Zlatá</w:t>
            </w:r>
            <w:proofErr w:type="gramEnd"/>
          </w:p>
        </w:tc>
      </w:tr>
      <w:tr w:rsidR="00D66C68" w:rsidRPr="00D66C68" w14:paraId="173AE78F" w14:textId="77777777" w:rsidTr="00D66C68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B72AC" w14:textId="77777777" w:rsidR="00D66C68" w:rsidRPr="00D66C68" w:rsidRDefault="00D66C68" w:rsidP="00D66C6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6C68">
              <w:rPr>
                <w:rFonts w:ascii="Calibri" w:eastAsia="Times New Roman" w:hAnsi="Calibri"/>
                <w:color w:val="000000"/>
                <w:sz w:val="22"/>
                <w:szCs w:val="22"/>
              </w:rPr>
              <w:t>vybrané komunikace městské části Kamenný Dvůr</w:t>
            </w:r>
          </w:p>
        </w:tc>
      </w:tr>
      <w:tr w:rsidR="00D66C68" w:rsidRPr="00D66C68" w14:paraId="1D1C01C7" w14:textId="77777777" w:rsidTr="00D66C68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21FD5" w14:textId="77777777" w:rsidR="00D66C68" w:rsidRPr="00D66C68" w:rsidRDefault="00D66C68" w:rsidP="00D66C6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6C68">
              <w:rPr>
                <w:rFonts w:ascii="Calibri" w:eastAsia="Times New Roman" w:hAnsi="Calibri"/>
                <w:color w:val="000000"/>
                <w:sz w:val="22"/>
                <w:szCs w:val="22"/>
              </w:rPr>
              <w:t>vybrané komunikace městské části Štědrá</w:t>
            </w:r>
          </w:p>
        </w:tc>
      </w:tr>
      <w:tr w:rsidR="00D66C68" w:rsidRPr="00D66C68" w14:paraId="1108C640" w14:textId="77777777" w:rsidTr="00D66C68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CE923" w14:textId="77777777" w:rsidR="00D66C68" w:rsidRPr="00D66C68" w:rsidRDefault="00D66C68" w:rsidP="00D66C6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6C68">
              <w:rPr>
                <w:rFonts w:ascii="Calibri" w:eastAsia="Times New Roman" w:hAnsi="Calibri"/>
                <w:color w:val="000000"/>
                <w:sz w:val="22"/>
                <w:szCs w:val="22"/>
              </w:rPr>
              <w:t>vybrané komunikace městské části Liboc</w:t>
            </w:r>
          </w:p>
        </w:tc>
      </w:tr>
      <w:tr w:rsidR="00D66C68" w:rsidRPr="00D66C68" w14:paraId="547D32AF" w14:textId="77777777" w:rsidTr="00D66C68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A3342" w14:textId="77777777" w:rsidR="00D66C68" w:rsidRPr="00D66C68" w:rsidRDefault="00D66C68" w:rsidP="00D66C6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6C68">
              <w:rPr>
                <w:rFonts w:ascii="Calibri" w:eastAsia="Times New Roman" w:hAnsi="Calibri"/>
                <w:color w:val="000000"/>
                <w:sz w:val="22"/>
                <w:szCs w:val="22"/>
              </w:rPr>
              <w:t>vybrané komunikace městské části Dolní Pochlovice</w:t>
            </w:r>
          </w:p>
        </w:tc>
      </w:tr>
      <w:tr w:rsidR="00D66C68" w:rsidRPr="00D66C68" w14:paraId="565CC86E" w14:textId="77777777" w:rsidTr="00D66C68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E36E5" w14:textId="77777777" w:rsidR="00D66C68" w:rsidRPr="00D66C68" w:rsidRDefault="00D66C68" w:rsidP="00D66C6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D66C68">
              <w:rPr>
                <w:rFonts w:ascii="Calibri" w:eastAsia="Times New Roman" w:hAnsi="Calibri"/>
                <w:color w:val="000000"/>
                <w:sz w:val="22"/>
                <w:szCs w:val="22"/>
              </w:rPr>
              <w:t>vybrané komunikace městské části Chotíkov</w:t>
            </w:r>
          </w:p>
        </w:tc>
      </w:tr>
    </w:tbl>
    <w:p w14:paraId="40820A9D" w14:textId="77777777" w:rsidR="00CC396C" w:rsidRDefault="00CC396C" w:rsidP="00CC396C">
      <w:pPr>
        <w:ind w:left="90"/>
        <w:jc w:val="center"/>
        <w:rPr>
          <w:color w:val="000000"/>
          <w:sz w:val="14"/>
          <w:szCs w:val="14"/>
        </w:rPr>
      </w:pPr>
    </w:p>
    <w:p w14:paraId="57DDFD07" w14:textId="77777777" w:rsidR="000F5507" w:rsidRDefault="000F5507" w:rsidP="00CC396C">
      <w:pPr>
        <w:ind w:left="90"/>
        <w:jc w:val="center"/>
        <w:rPr>
          <w:color w:val="000000"/>
          <w:sz w:val="14"/>
          <w:szCs w:val="14"/>
        </w:rPr>
      </w:pPr>
    </w:p>
    <w:p w14:paraId="7A40E722" w14:textId="77777777" w:rsidR="000F5507" w:rsidRDefault="000F5507" w:rsidP="00CC396C">
      <w:pPr>
        <w:ind w:left="90"/>
        <w:jc w:val="center"/>
        <w:rPr>
          <w:color w:val="000000"/>
          <w:sz w:val="14"/>
          <w:szCs w:val="14"/>
        </w:rPr>
      </w:pPr>
    </w:p>
    <w:p w14:paraId="26EFEB47" w14:textId="77777777" w:rsidR="001E6DFB" w:rsidRPr="00B6223D" w:rsidRDefault="001E6DFB">
      <w:pPr>
        <w:spacing w:after="200" w:line="276" w:lineRule="auto"/>
        <w:rPr>
          <w:color w:val="000000"/>
          <w:sz w:val="12"/>
          <w:szCs w:val="14"/>
        </w:rPr>
      </w:pPr>
      <w:r w:rsidRPr="00B6223D">
        <w:rPr>
          <w:color w:val="000000"/>
          <w:sz w:val="12"/>
          <w:szCs w:val="14"/>
        </w:rPr>
        <w:br w:type="page"/>
      </w:r>
    </w:p>
    <w:p w14:paraId="5D21DA3C" w14:textId="77777777" w:rsidR="00CC396C" w:rsidRPr="00B6223D" w:rsidRDefault="00CC396C" w:rsidP="0011128F">
      <w:pPr>
        <w:jc w:val="center"/>
        <w:rPr>
          <w:b/>
          <w:bCs/>
          <w:color w:val="000000"/>
          <w:sz w:val="22"/>
          <w:szCs w:val="24"/>
        </w:rPr>
      </w:pPr>
      <w:r w:rsidRPr="00B6223D">
        <w:rPr>
          <w:b/>
          <w:bCs/>
          <w:color w:val="000000"/>
          <w:sz w:val="22"/>
          <w:szCs w:val="24"/>
        </w:rPr>
        <w:lastRenderedPageBreak/>
        <w:t>VI.</w:t>
      </w:r>
    </w:p>
    <w:p w14:paraId="76BE08A9" w14:textId="77777777" w:rsidR="00CC396C" w:rsidRPr="00B6223D" w:rsidRDefault="00CC396C" w:rsidP="0011128F">
      <w:pPr>
        <w:ind w:firstLine="708"/>
        <w:jc w:val="center"/>
        <w:rPr>
          <w:color w:val="000000"/>
          <w:sz w:val="22"/>
          <w:szCs w:val="24"/>
        </w:rPr>
      </w:pPr>
      <w:r w:rsidRPr="00B6223D">
        <w:rPr>
          <w:b/>
          <w:bCs/>
          <w:color w:val="000000"/>
          <w:sz w:val="22"/>
          <w:szCs w:val="24"/>
        </w:rPr>
        <w:t>Stanovení tras pracovních okruhů včetně použitých mechanizmů</w:t>
      </w:r>
    </w:p>
    <w:p w14:paraId="735F2591" w14:textId="77777777" w:rsidR="006E6DC6" w:rsidRPr="00B6223D" w:rsidRDefault="00CC396C" w:rsidP="00CC396C">
      <w:pPr>
        <w:rPr>
          <w:color w:val="000000"/>
          <w:sz w:val="22"/>
          <w:szCs w:val="24"/>
        </w:rPr>
      </w:pPr>
      <w:r w:rsidRPr="00B6223D">
        <w:rPr>
          <w:color w:val="000000"/>
          <w:sz w:val="22"/>
          <w:szCs w:val="24"/>
        </w:rPr>
        <w:t> </w:t>
      </w:r>
    </w:p>
    <w:p w14:paraId="2431145A" w14:textId="77777777" w:rsidR="00CC396C" w:rsidRPr="00B6223D" w:rsidRDefault="00CC396C" w:rsidP="00CC396C">
      <w:pPr>
        <w:rPr>
          <w:color w:val="000000"/>
          <w:sz w:val="22"/>
          <w:szCs w:val="24"/>
        </w:rPr>
      </w:pPr>
      <w:r w:rsidRPr="00B6223D">
        <w:rPr>
          <w:bCs/>
          <w:color w:val="000000"/>
          <w:sz w:val="22"/>
          <w:szCs w:val="24"/>
        </w:rPr>
        <w:t xml:space="preserve">Posypové a úklidové trasy na místních </w:t>
      </w:r>
      <w:r w:rsidR="00A84799" w:rsidRPr="00B6223D">
        <w:rPr>
          <w:bCs/>
          <w:color w:val="000000"/>
          <w:sz w:val="22"/>
          <w:szCs w:val="24"/>
        </w:rPr>
        <w:t>komunikacích:</w:t>
      </w:r>
    </w:p>
    <w:p w14:paraId="09E69119" w14:textId="77777777" w:rsidR="007E20F0" w:rsidRPr="00B6223D" w:rsidRDefault="00CC396C" w:rsidP="006E6DC6">
      <w:pPr>
        <w:rPr>
          <w:sz w:val="22"/>
          <w:szCs w:val="24"/>
        </w:rPr>
      </w:pPr>
      <w:r w:rsidRPr="00B6223D">
        <w:rPr>
          <w:color w:val="000000"/>
          <w:sz w:val="22"/>
          <w:szCs w:val="24"/>
        </w:rPr>
        <w:t> </w:t>
      </w:r>
    </w:p>
    <w:p w14:paraId="6D591BBC" w14:textId="77777777" w:rsidR="00A84799" w:rsidRPr="00B6223D" w:rsidRDefault="00CC396C" w:rsidP="006E6DC6">
      <w:pPr>
        <w:rPr>
          <w:b/>
          <w:color w:val="000000"/>
          <w:sz w:val="22"/>
          <w:szCs w:val="24"/>
        </w:rPr>
      </w:pPr>
      <w:r w:rsidRPr="00B6223D">
        <w:rPr>
          <w:b/>
          <w:color w:val="000000"/>
          <w:sz w:val="22"/>
          <w:szCs w:val="24"/>
        </w:rPr>
        <w:t xml:space="preserve">TRASA </w:t>
      </w:r>
      <w:r w:rsidR="00A84799" w:rsidRPr="00B6223D">
        <w:rPr>
          <w:b/>
          <w:color w:val="000000"/>
          <w:sz w:val="22"/>
          <w:szCs w:val="24"/>
        </w:rPr>
        <w:t>č. 1</w:t>
      </w:r>
      <w:r w:rsidRPr="00B6223D">
        <w:rPr>
          <w:b/>
          <w:color w:val="000000"/>
          <w:sz w:val="22"/>
          <w:szCs w:val="24"/>
        </w:rPr>
        <w:t xml:space="preserve"> </w:t>
      </w:r>
    </w:p>
    <w:p w14:paraId="0E89E938" w14:textId="77777777" w:rsidR="00A84799" w:rsidRPr="00B6223D" w:rsidRDefault="00CC396C" w:rsidP="006E6DC6">
      <w:pPr>
        <w:rPr>
          <w:color w:val="000000"/>
          <w:sz w:val="22"/>
          <w:szCs w:val="24"/>
        </w:rPr>
      </w:pPr>
      <w:r w:rsidRPr="00B6223D">
        <w:rPr>
          <w:color w:val="000000"/>
          <w:sz w:val="22"/>
          <w:szCs w:val="24"/>
        </w:rPr>
        <w:t xml:space="preserve">I. pořadí  </w:t>
      </w:r>
    </w:p>
    <w:p w14:paraId="5BC4CECD" w14:textId="77777777" w:rsidR="006E6DC6" w:rsidRPr="00B6223D" w:rsidRDefault="00CC396C" w:rsidP="006E6DC6">
      <w:pPr>
        <w:rPr>
          <w:sz w:val="22"/>
          <w:szCs w:val="24"/>
        </w:rPr>
      </w:pPr>
      <w:r w:rsidRPr="00B6223D">
        <w:rPr>
          <w:color w:val="000000"/>
          <w:sz w:val="22"/>
          <w:szCs w:val="24"/>
        </w:rPr>
        <w:t xml:space="preserve">-  pluhování + inertní posyp, příp. chemicky </w:t>
      </w:r>
    </w:p>
    <w:p w14:paraId="283E76ED" w14:textId="77777777" w:rsidR="00CC396C" w:rsidRPr="00B6223D" w:rsidRDefault="00CC396C" w:rsidP="00A84799">
      <w:pPr>
        <w:rPr>
          <w:color w:val="000000"/>
          <w:sz w:val="22"/>
          <w:szCs w:val="24"/>
        </w:rPr>
      </w:pPr>
      <w:r w:rsidRPr="00B6223D">
        <w:rPr>
          <w:color w:val="000000"/>
          <w:sz w:val="22"/>
          <w:szCs w:val="24"/>
        </w:rPr>
        <w:t xml:space="preserve">– </w:t>
      </w:r>
      <w:r w:rsidRPr="00B6223D">
        <w:rPr>
          <w:b/>
          <w:bCs/>
          <w:color w:val="FF0000"/>
          <w:sz w:val="22"/>
          <w:szCs w:val="24"/>
          <w:u w:val="single"/>
        </w:rPr>
        <w:t>na mapě značeno</w:t>
      </w:r>
      <w:r w:rsidR="006E6DC6" w:rsidRPr="00B6223D">
        <w:rPr>
          <w:b/>
          <w:bCs/>
          <w:color w:val="000000"/>
          <w:sz w:val="22"/>
          <w:szCs w:val="24"/>
          <w:u w:val="single"/>
        </w:rPr>
        <w:t xml:space="preserve"> </w:t>
      </w:r>
      <w:r w:rsidRPr="00B6223D">
        <w:rPr>
          <w:b/>
          <w:bCs/>
          <w:color w:val="FF0000"/>
          <w:sz w:val="22"/>
          <w:szCs w:val="24"/>
          <w:u w:val="single"/>
        </w:rPr>
        <w:t>červeně</w:t>
      </w:r>
    </w:p>
    <w:p w14:paraId="7F651D83" w14:textId="77777777" w:rsidR="00A84799" w:rsidRPr="00B6223D" w:rsidRDefault="00A84799" w:rsidP="00A84799">
      <w:pPr>
        <w:rPr>
          <w:b/>
          <w:color w:val="000000"/>
          <w:sz w:val="22"/>
          <w:szCs w:val="24"/>
        </w:rPr>
      </w:pPr>
    </w:p>
    <w:p w14:paraId="652A2C5D" w14:textId="77777777" w:rsidR="00A84799" w:rsidRPr="00B6223D" w:rsidRDefault="00A84799" w:rsidP="00A84799">
      <w:pPr>
        <w:rPr>
          <w:b/>
          <w:color w:val="000000"/>
          <w:sz w:val="22"/>
          <w:szCs w:val="24"/>
        </w:rPr>
      </w:pPr>
      <w:r w:rsidRPr="00B6223D">
        <w:rPr>
          <w:b/>
          <w:color w:val="000000"/>
          <w:sz w:val="22"/>
          <w:szCs w:val="24"/>
        </w:rPr>
        <w:t>TRASA č. 2</w:t>
      </w:r>
    </w:p>
    <w:p w14:paraId="1DF4DCB4" w14:textId="77777777" w:rsidR="00A84799" w:rsidRPr="00B6223D" w:rsidRDefault="00CC396C" w:rsidP="00A84799">
      <w:pPr>
        <w:rPr>
          <w:color w:val="000000"/>
          <w:sz w:val="22"/>
          <w:szCs w:val="24"/>
        </w:rPr>
      </w:pPr>
      <w:r w:rsidRPr="00B6223D">
        <w:rPr>
          <w:color w:val="000000"/>
          <w:sz w:val="22"/>
          <w:szCs w:val="24"/>
        </w:rPr>
        <w:t xml:space="preserve">II. pořadí </w:t>
      </w:r>
      <w:r w:rsidR="006E6DC6" w:rsidRPr="00B6223D">
        <w:rPr>
          <w:color w:val="000000"/>
          <w:sz w:val="22"/>
          <w:szCs w:val="24"/>
        </w:rPr>
        <w:tab/>
      </w:r>
    </w:p>
    <w:p w14:paraId="55C3B4F7" w14:textId="77777777" w:rsidR="00A84799" w:rsidRPr="00B6223D" w:rsidRDefault="00CC396C" w:rsidP="00A84799">
      <w:pPr>
        <w:rPr>
          <w:color w:val="000000"/>
          <w:sz w:val="22"/>
          <w:szCs w:val="24"/>
        </w:rPr>
      </w:pPr>
      <w:r w:rsidRPr="00B6223D">
        <w:rPr>
          <w:color w:val="000000"/>
          <w:sz w:val="22"/>
          <w:szCs w:val="24"/>
        </w:rPr>
        <w:t xml:space="preserve">- pluhování +   inertní posyp, příp. chemicky </w:t>
      </w:r>
      <w:r w:rsidR="006E6DC6" w:rsidRPr="00B6223D">
        <w:rPr>
          <w:color w:val="000000"/>
          <w:sz w:val="22"/>
          <w:szCs w:val="24"/>
        </w:rPr>
        <w:tab/>
      </w:r>
      <w:r w:rsidR="006E6DC6" w:rsidRPr="00B6223D">
        <w:rPr>
          <w:color w:val="000000"/>
          <w:sz w:val="22"/>
          <w:szCs w:val="24"/>
        </w:rPr>
        <w:tab/>
      </w:r>
      <w:r w:rsidR="006E6DC6" w:rsidRPr="00B6223D">
        <w:rPr>
          <w:color w:val="000000"/>
          <w:sz w:val="22"/>
          <w:szCs w:val="24"/>
        </w:rPr>
        <w:tab/>
      </w:r>
      <w:r w:rsidR="006E6DC6" w:rsidRPr="00B6223D">
        <w:rPr>
          <w:color w:val="000000"/>
          <w:sz w:val="22"/>
          <w:szCs w:val="24"/>
        </w:rPr>
        <w:tab/>
      </w:r>
      <w:r w:rsidR="006E6DC6" w:rsidRPr="00B6223D">
        <w:rPr>
          <w:color w:val="000000"/>
          <w:sz w:val="22"/>
          <w:szCs w:val="24"/>
        </w:rPr>
        <w:tab/>
      </w:r>
      <w:r w:rsidR="006E6DC6" w:rsidRPr="00B6223D">
        <w:rPr>
          <w:color w:val="000000"/>
          <w:sz w:val="22"/>
          <w:szCs w:val="24"/>
        </w:rPr>
        <w:tab/>
      </w:r>
    </w:p>
    <w:p w14:paraId="50023DD3" w14:textId="77777777" w:rsidR="00CC396C" w:rsidRPr="00B6223D" w:rsidRDefault="00CC396C" w:rsidP="00A84799">
      <w:pPr>
        <w:rPr>
          <w:color w:val="000000"/>
          <w:sz w:val="22"/>
          <w:szCs w:val="24"/>
        </w:rPr>
      </w:pPr>
      <w:r w:rsidRPr="00B6223D">
        <w:rPr>
          <w:color w:val="000000"/>
          <w:sz w:val="22"/>
          <w:szCs w:val="24"/>
        </w:rPr>
        <w:t xml:space="preserve">- </w:t>
      </w:r>
      <w:r w:rsidRPr="00B6223D">
        <w:rPr>
          <w:b/>
          <w:bCs/>
          <w:color w:val="00FF00"/>
          <w:sz w:val="22"/>
          <w:szCs w:val="24"/>
          <w:u w:val="single"/>
        </w:rPr>
        <w:t>na mapě značeno</w:t>
      </w:r>
      <w:r w:rsidRPr="00B6223D">
        <w:rPr>
          <w:b/>
          <w:bCs/>
          <w:color w:val="000000"/>
          <w:sz w:val="22"/>
          <w:szCs w:val="24"/>
          <w:u w:val="single"/>
        </w:rPr>
        <w:t xml:space="preserve">  </w:t>
      </w:r>
      <w:r w:rsidRPr="00B6223D">
        <w:rPr>
          <w:b/>
          <w:bCs/>
          <w:color w:val="00FF00"/>
          <w:sz w:val="22"/>
          <w:szCs w:val="24"/>
          <w:u w:val="single"/>
        </w:rPr>
        <w:t>zeleně</w:t>
      </w:r>
    </w:p>
    <w:p w14:paraId="010A962E" w14:textId="77777777" w:rsidR="00A84799" w:rsidRPr="00B6223D" w:rsidRDefault="00A84799" w:rsidP="006E6DC6">
      <w:pPr>
        <w:rPr>
          <w:b/>
          <w:color w:val="000000"/>
          <w:sz w:val="22"/>
          <w:szCs w:val="24"/>
        </w:rPr>
      </w:pPr>
    </w:p>
    <w:p w14:paraId="0E3023FA" w14:textId="77777777" w:rsidR="00A84799" w:rsidRPr="00B6223D" w:rsidRDefault="00CC396C" w:rsidP="006E6DC6">
      <w:pPr>
        <w:rPr>
          <w:b/>
          <w:color w:val="000000"/>
          <w:sz w:val="22"/>
          <w:szCs w:val="24"/>
        </w:rPr>
      </w:pPr>
      <w:r w:rsidRPr="00B6223D">
        <w:rPr>
          <w:b/>
          <w:color w:val="000000"/>
          <w:sz w:val="22"/>
          <w:szCs w:val="24"/>
        </w:rPr>
        <w:t xml:space="preserve">TRASA č. 3 </w:t>
      </w:r>
    </w:p>
    <w:p w14:paraId="67E0E950" w14:textId="77777777" w:rsidR="00A84799" w:rsidRPr="00B6223D" w:rsidRDefault="00CC396C" w:rsidP="006E6DC6">
      <w:pPr>
        <w:rPr>
          <w:color w:val="000000"/>
          <w:sz w:val="22"/>
          <w:szCs w:val="24"/>
        </w:rPr>
      </w:pPr>
      <w:r w:rsidRPr="00B6223D">
        <w:rPr>
          <w:sz w:val="22"/>
          <w:szCs w:val="24"/>
        </w:rPr>
        <w:t>III</w:t>
      </w:r>
      <w:r w:rsidRPr="00B6223D">
        <w:rPr>
          <w:color w:val="000000"/>
          <w:sz w:val="22"/>
          <w:szCs w:val="24"/>
        </w:rPr>
        <w:t xml:space="preserve">. pořadí </w:t>
      </w:r>
      <w:r w:rsidR="006E6DC6" w:rsidRPr="00B6223D">
        <w:rPr>
          <w:color w:val="000000"/>
          <w:sz w:val="22"/>
          <w:szCs w:val="24"/>
        </w:rPr>
        <w:tab/>
      </w:r>
    </w:p>
    <w:p w14:paraId="3A638FF2" w14:textId="77777777" w:rsidR="00A84799" w:rsidRPr="00B6223D" w:rsidRDefault="00CC396C" w:rsidP="006E6DC6">
      <w:pPr>
        <w:rPr>
          <w:color w:val="000000"/>
          <w:sz w:val="22"/>
          <w:szCs w:val="24"/>
        </w:rPr>
      </w:pPr>
      <w:r w:rsidRPr="00B6223D">
        <w:rPr>
          <w:color w:val="000000"/>
          <w:sz w:val="22"/>
          <w:szCs w:val="24"/>
        </w:rPr>
        <w:t xml:space="preserve">- pluhování +  inertní posyp, resp. chemicky </w:t>
      </w:r>
      <w:r w:rsidR="006E6DC6" w:rsidRPr="00B6223D">
        <w:rPr>
          <w:color w:val="000000"/>
          <w:sz w:val="22"/>
          <w:szCs w:val="24"/>
        </w:rPr>
        <w:tab/>
      </w:r>
      <w:r w:rsidR="006E6DC6" w:rsidRPr="00B6223D">
        <w:rPr>
          <w:color w:val="000000"/>
          <w:sz w:val="22"/>
          <w:szCs w:val="24"/>
        </w:rPr>
        <w:tab/>
      </w:r>
      <w:r w:rsidR="006E6DC6" w:rsidRPr="00B6223D">
        <w:rPr>
          <w:color w:val="000000"/>
          <w:sz w:val="22"/>
          <w:szCs w:val="24"/>
        </w:rPr>
        <w:tab/>
      </w:r>
      <w:r w:rsidR="006E6DC6" w:rsidRPr="00B6223D">
        <w:rPr>
          <w:color w:val="000000"/>
          <w:sz w:val="22"/>
          <w:szCs w:val="24"/>
        </w:rPr>
        <w:tab/>
      </w:r>
      <w:r w:rsidR="006E6DC6" w:rsidRPr="00B6223D">
        <w:rPr>
          <w:color w:val="000000"/>
          <w:sz w:val="22"/>
          <w:szCs w:val="24"/>
        </w:rPr>
        <w:tab/>
      </w:r>
      <w:r w:rsidR="006E6DC6" w:rsidRPr="00B6223D">
        <w:rPr>
          <w:color w:val="000000"/>
          <w:sz w:val="22"/>
          <w:szCs w:val="24"/>
        </w:rPr>
        <w:tab/>
      </w:r>
    </w:p>
    <w:p w14:paraId="18960C09" w14:textId="77777777" w:rsidR="00B57A0A" w:rsidRPr="00B6223D" w:rsidRDefault="006E6DC6" w:rsidP="00B6223D">
      <w:pPr>
        <w:rPr>
          <w:b/>
          <w:bCs/>
          <w:color w:val="000000"/>
          <w:sz w:val="22"/>
          <w:szCs w:val="24"/>
        </w:rPr>
      </w:pPr>
      <w:r w:rsidRPr="00B6223D">
        <w:rPr>
          <w:color w:val="FFC000"/>
          <w:sz w:val="22"/>
          <w:szCs w:val="24"/>
        </w:rPr>
        <w:t>–</w:t>
      </w:r>
      <w:r w:rsidR="00CC396C" w:rsidRPr="00B6223D">
        <w:rPr>
          <w:b/>
          <w:bCs/>
          <w:color w:val="FFC000"/>
          <w:sz w:val="22"/>
          <w:szCs w:val="24"/>
          <w:u w:val="single"/>
        </w:rPr>
        <w:t>na mapě značeno  žlutě</w:t>
      </w:r>
    </w:p>
    <w:p w14:paraId="4F5875EF" w14:textId="77777777" w:rsidR="000F5507" w:rsidRPr="00B6223D" w:rsidRDefault="000F5507" w:rsidP="00CC396C">
      <w:pPr>
        <w:ind w:left="90"/>
        <w:jc w:val="center"/>
        <w:rPr>
          <w:b/>
          <w:bCs/>
          <w:color w:val="000000"/>
          <w:sz w:val="22"/>
          <w:szCs w:val="24"/>
        </w:rPr>
      </w:pPr>
    </w:p>
    <w:p w14:paraId="0FB1224D" w14:textId="77777777" w:rsidR="00CC396C" w:rsidRPr="00B6223D" w:rsidRDefault="00CC396C" w:rsidP="0011128F">
      <w:pPr>
        <w:jc w:val="center"/>
        <w:rPr>
          <w:b/>
          <w:bCs/>
          <w:color w:val="000000"/>
          <w:sz w:val="22"/>
          <w:szCs w:val="24"/>
        </w:rPr>
      </w:pPr>
      <w:r w:rsidRPr="00B6223D">
        <w:rPr>
          <w:b/>
          <w:bCs/>
          <w:color w:val="000000"/>
          <w:sz w:val="22"/>
          <w:szCs w:val="24"/>
        </w:rPr>
        <w:t>VII.</w:t>
      </w:r>
    </w:p>
    <w:p w14:paraId="197D9A99" w14:textId="77777777" w:rsidR="00CC396C" w:rsidRPr="00B6223D" w:rsidRDefault="00CC396C" w:rsidP="0011128F">
      <w:pPr>
        <w:jc w:val="center"/>
        <w:rPr>
          <w:b/>
          <w:bCs/>
          <w:color w:val="000000"/>
          <w:sz w:val="22"/>
          <w:szCs w:val="24"/>
        </w:rPr>
      </w:pPr>
      <w:r w:rsidRPr="00B6223D">
        <w:rPr>
          <w:b/>
          <w:bCs/>
          <w:color w:val="000000"/>
          <w:sz w:val="22"/>
          <w:szCs w:val="24"/>
        </w:rPr>
        <w:t xml:space="preserve">Úseky místních </w:t>
      </w:r>
      <w:r w:rsidR="00A84799" w:rsidRPr="00B6223D">
        <w:rPr>
          <w:b/>
          <w:bCs/>
          <w:color w:val="000000"/>
          <w:sz w:val="22"/>
          <w:szCs w:val="24"/>
        </w:rPr>
        <w:t>komunikací, na</w:t>
      </w:r>
      <w:r w:rsidRPr="00B6223D">
        <w:rPr>
          <w:b/>
          <w:bCs/>
          <w:color w:val="000000"/>
          <w:sz w:val="22"/>
          <w:szCs w:val="24"/>
        </w:rPr>
        <w:t xml:space="preserve"> kterých pro jejich malý dopravní význam není</w:t>
      </w:r>
      <w:r w:rsidR="007711A8" w:rsidRPr="00B6223D">
        <w:rPr>
          <w:b/>
          <w:bCs/>
          <w:color w:val="000000"/>
          <w:sz w:val="22"/>
          <w:szCs w:val="24"/>
        </w:rPr>
        <w:t xml:space="preserve"> </w:t>
      </w:r>
      <w:r w:rsidRPr="00B6223D">
        <w:rPr>
          <w:b/>
          <w:bCs/>
          <w:color w:val="000000"/>
          <w:sz w:val="22"/>
          <w:szCs w:val="24"/>
        </w:rPr>
        <w:t>zajišťována zimní údržba:</w:t>
      </w:r>
    </w:p>
    <w:p w14:paraId="02A0A306" w14:textId="77777777" w:rsidR="00CC396C" w:rsidRPr="00B6223D" w:rsidRDefault="00CC396C" w:rsidP="00CC396C">
      <w:pPr>
        <w:ind w:left="360"/>
        <w:rPr>
          <w:color w:val="000000"/>
          <w:sz w:val="22"/>
          <w:szCs w:val="24"/>
        </w:rPr>
      </w:pPr>
    </w:p>
    <w:p w14:paraId="679ABC93" w14:textId="77777777" w:rsidR="00CC396C" w:rsidRPr="00B6223D" w:rsidRDefault="00CC396C" w:rsidP="00A56B3B">
      <w:pPr>
        <w:pStyle w:val="Odstavecseseznamem"/>
        <w:numPr>
          <w:ilvl w:val="0"/>
          <w:numId w:val="8"/>
        </w:numPr>
        <w:ind w:left="992" w:hanging="425"/>
        <w:jc w:val="both"/>
        <w:rPr>
          <w:color w:val="000000"/>
          <w:sz w:val="22"/>
          <w:szCs w:val="24"/>
        </w:rPr>
      </w:pPr>
      <w:r w:rsidRPr="00B6223D">
        <w:rPr>
          <w:color w:val="000000"/>
          <w:sz w:val="22"/>
          <w:szCs w:val="24"/>
        </w:rPr>
        <w:t xml:space="preserve">ulice pod Domovem na parcele č.491 k.ú. Kynšperk nad Ohří </w:t>
      </w:r>
    </w:p>
    <w:p w14:paraId="3641315E" w14:textId="77777777" w:rsidR="00CC396C" w:rsidRPr="00B6223D" w:rsidRDefault="00CC396C" w:rsidP="00A56B3B">
      <w:pPr>
        <w:pStyle w:val="Odstavecseseznamem"/>
        <w:numPr>
          <w:ilvl w:val="0"/>
          <w:numId w:val="8"/>
        </w:numPr>
        <w:ind w:left="992" w:hanging="425"/>
        <w:jc w:val="both"/>
        <w:rPr>
          <w:color w:val="000000"/>
          <w:sz w:val="22"/>
          <w:szCs w:val="24"/>
        </w:rPr>
      </w:pPr>
      <w:r w:rsidRPr="00B6223D">
        <w:rPr>
          <w:color w:val="000000"/>
          <w:sz w:val="22"/>
          <w:szCs w:val="24"/>
        </w:rPr>
        <w:t>stezky na Zámeckém vrchu na parcele č.525/1 k.ú. Kynšperk nad Ohří</w:t>
      </w:r>
    </w:p>
    <w:p w14:paraId="7E0FA515" w14:textId="77777777" w:rsidR="00CC396C" w:rsidRPr="00B6223D" w:rsidRDefault="00CC396C" w:rsidP="00A56B3B">
      <w:pPr>
        <w:pStyle w:val="Odstavecseseznamem"/>
        <w:numPr>
          <w:ilvl w:val="0"/>
          <w:numId w:val="8"/>
        </w:numPr>
        <w:ind w:left="992" w:hanging="425"/>
        <w:jc w:val="both"/>
        <w:rPr>
          <w:color w:val="000000"/>
          <w:sz w:val="22"/>
          <w:szCs w:val="24"/>
        </w:rPr>
      </w:pPr>
      <w:r w:rsidRPr="00B6223D">
        <w:rPr>
          <w:color w:val="000000"/>
          <w:sz w:val="22"/>
          <w:szCs w:val="24"/>
        </w:rPr>
        <w:t>komunikace od Sokolovské ul. Směrem na Kukačku na parcele č.838/1 a 838/3  k.ú.  Kynšperk nad Ohří.</w:t>
      </w:r>
    </w:p>
    <w:p w14:paraId="393D10D6" w14:textId="77777777" w:rsidR="00CC396C" w:rsidRPr="00B6223D" w:rsidRDefault="00CC396C" w:rsidP="00A56B3B">
      <w:pPr>
        <w:pStyle w:val="Odstavecseseznamem"/>
        <w:numPr>
          <w:ilvl w:val="0"/>
          <w:numId w:val="8"/>
        </w:numPr>
        <w:ind w:left="992" w:hanging="425"/>
        <w:jc w:val="both"/>
        <w:rPr>
          <w:color w:val="000000"/>
          <w:sz w:val="22"/>
          <w:szCs w:val="24"/>
        </w:rPr>
      </w:pPr>
      <w:r w:rsidRPr="00B6223D">
        <w:rPr>
          <w:color w:val="000000"/>
          <w:sz w:val="22"/>
          <w:szCs w:val="24"/>
        </w:rPr>
        <w:t>komunikace Pod lesem za mostkem přes Suchý potok na parcele č.1553/3 k.ú. Kynšperk nad Ohří.</w:t>
      </w:r>
    </w:p>
    <w:p w14:paraId="76BBC578" w14:textId="77777777" w:rsidR="006E6DC6" w:rsidRPr="00B6223D" w:rsidRDefault="007711A8" w:rsidP="00A56B3B">
      <w:pPr>
        <w:pStyle w:val="Odstavecseseznamem"/>
        <w:numPr>
          <w:ilvl w:val="0"/>
          <w:numId w:val="8"/>
        </w:numPr>
        <w:ind w:left="992" w:hanging="425"/>
        <w:jc w:val="both"/>
        <w:rPr>
          <w:color w:val="000000"/>
          <w:sz w:val="22"/>
          <w:szCs w:val="24"/>
        </w:rPr>
      </w:pPr>
      <w:r w:rsidRPr="00B6223D">
        <w:rPr>
          <w:color w:val="000000"/>
          <w:sz w:val="22"/>
          <w:szCs w:val="24"/>
        </w:rPr>
        <w:t>n</w:t>
      </w:r>
      <w:r w:rsidR="00CC396C" w:rsidRPr="00B6223D">
        <w:rPr>
          <w:color w:val="000000"/>
          <w:sz w:val="22"/>
          <w:szCs w:val="24"/>
        </w:rPr>
        <w:t xml:space="preserve">aučná stezka nad </w:t>
      </w:r>
      <w:r w:rsidR="007E34D2" w:rsidRPr="00B6223D">
        <w:rPr>
          <w:color w:val="000000"/>
          <w:sz w:val="22"/>
          <w:szCs w:val="24"/>
        </w:rPr>
        <w:t>r</w:t>
      </w:r>
      <w:r w:rsidR="00CC396C" w:rsidRPr="00B6223D">
        <w:rPr>
          <w:color w:val="000000"/>
          <w:sz w:val="22"/>
          <w:szCs w:val="24"/>
        </w:rPr>
        <w:t xml:space="preserve">ybníkem </w:t>
      </w:r>
      <w:proofErr w:type="spellStart"/>
      <w:r w:rsidR="00CC396C" w:rsidRPr="00B6223D">
        <w:rPr>
          <w:color w:val="000000"/>
          <w:sz w:val="22"/>
          <w:szCs w:val="24"/>
        </w:rPr>
        <w:t>Sýkorák</w:t>
      </w:r>
      <w:proofErr w:type="spellEnd"/>
      <w:r w:rsidR="00CC396C" w:rsidRPr="00B6223D">
        <w:rPr>
          <w:color w:val="000000"/>
          <w:sz w:val="22"/>
          <w:szCs w:val="24"/>
        </w:rPr>
        <w:t xml:space="preserve"> na parcele č.1217/1,1223/1 a 1223/2 k.ú. Kynšperk nad Ohří</w:t>
      </w:r>
    </w:p>
    <w:p w14:paraId="1C9383BB" w14:textId="77777777" w:rsidR="00CC396C" w:rsidRPr="00B6223D" w:rsidRDefault="00CC396C" w:rsidP="00A56B3B">
      <w:pPr>
        <w:pStyle w:val="Odstavecseseznamem"/>
        <w:numPr>
          <w:ilvl w:val="0"/>
          <w:numId w:val="8"/>
        </w:numPr>
        <w:ind w:left="992" w:hanging="425"/>
        <w:jc w:val="both"/>
        <w:rPr>
          <w:color w:val="000000"/>
          <w:sz w:val="22"/>
          <w:szCs w:val="24"/>
        </w:rPr>
      </w:pPr>
      <w:r w:rsidRPr="00B6223D">
        <w:rPr>
          <w:color w:val="000000"/>
          <w:sz w:val="22"/>
          <w:szCs w:val="24"/>
        </w:rPr>
        <w:t>komunikace z Bezručovy ul. K bažantnici na parcele č.1298/3 k.ú. Kynšperk nad Ohří</w:t>
      </w:r>
    </w:p>
    <w:p w14:paraId="62316F94" w14:textId="77777777" w:rsidR="006E6DC6" w:rsidRPr="00B6223D" w:rsidRDefault="00CC396C" w:rsidP="00A56B3B">
      <w:pPr>
        <w:pStyle w:val="Odstavecseseznamem"/>
        <w:numPr>
          <w:ilvl w:val="0"/>
          <w:numId w:val="8"/>
        </w:numPr>
        <w:ind w:left="992" w:hanging="425"/>
        <w:jc w:val="both"/>
        <w:rPr>
          <w:color w:val="000000"/>
          <w:sz w:val="22"/>
          <w:szCs w:val="24"/>
        </w:rPr>
      </w:pPr>
      <w:r w:rsidRPr="00B6223D">
        <w:rPr>
          <w:color w:val="000000"/>
          <w:sz w:val="22"/>
          <w:szCs w:val="24"/>
        </w:rPr>
        <w:t xml:space="preserve">komunikace z Dolní </w:t>
      </w:r>
      <w:proofErr w:type="spellStart"/>
      <w:r w:rsidRPr="00B6223D">
        <w:rPr>
          <w:color w:val="000000"/>
          <w:sz w:val="22"/>
          <w:szCs w:val="24"/>
        </w:rPr>
        <w:t>Dobroše</w:t>
      </w:r>
      <w:proofErr w:type="spellEnd"/>
      <w:r w:rsidRPr="00B6223D">
        <w:rPr>
          <w:color w:val="000000"/>
          <w:sz w:val="22"/>
          <w:szCs w:val="24"/>
        </w:rPr>
        <w:t xml:space="preserve"> do ul. Na hrázi na parcele č.1316 a 1317/3 k.ú. Kynšperk  nad Ohří</w:t>
      </w:r>
    </w:p>
    <w:p w14:paraId="1D926805" w14:textId="77777777" w:rsidR="00CC396C" w:rsidRPr="00B6223D" w:rsidRDefault="00CC396C" w:rsidP="00A56B3B">
      <w:pPr>
        <w:pStyle w:val="Odstavecseseznamem"/>
        <w:numPr>
          <w:ilvl w:val="0"/>
          <w:numId w:val="8"/>
        </w:numPr>
        <w:ind w:left="992" w:hanging="425"/>
        <w:jc w:val="both"/>
        <w:rPr>
          <w:color w:val="000000"/>
          <w:sz w:val="22"/>
          <w:szCs w:val="24"/>
        </w:rPr>
      </w:pPr>
      <w:r w:rsidRPr="00B6223D">
        <w:rPr>
          <w:color w:val="000000"/>
          <w:sz w:val="22"/>
          <w:szCs w:val="24"/>
        </w:rPr>
        <w:t xml:space="preserve"> komunikace v Liboci – za železniční tratí</w:t>
      </w:r>
      <w:r w:rsidR="007E34D2" w:rsidRPr="00B6223D">
        <w:rPr>
          <w:color w:val="000000"/>
          <w:sz w:val="22"/>
          <w:szCs w:val="24"/>
        </w:rPr>
        <w:t xml:space="preserve"> </w:t>
      </w:r>
      <w:r w:rsidRPr="00B6223D">
        <w:rPr>
          <w:color w:val="000000"/>
          <w:sz w:val="22"/>
          <w:szCs w:val="24"/>
        </w:rPr>
        <w:t>směrem k</w:t>
      </w:r>
      <w:r w:rsidR="007E34D2" w:rsidRPr="00B6223D">
        <w:rPr>
          <w:color w:val="000000"/>
          <w:sz w:val="22"/>
          <w:szCs w:val="24"/>
        </w:rPr>
        <w:t> </w:t>
      </w:r>
      <w:r w:rsidR="00CD5D62" w:rsidRPr="00B6223D">
        <w:rPr>
          <w:color w:val="000000"/>
          <w:sz w:val="22"/>
          <w:szCs w:val="24"/>
        </w:rPr>
        <w:t>objektu</w:t>
      </w:r>
      <w:r w:rsidR="007E34D2" w:rsidRPr="00B6223D">
        <w:rPr>
          <w:color w:val="000000"/>
          <w:sz w:val="22"/>
          <w:szCs w:val="24"/>
        </w:rPr>
        <w:t xml:space="preserve"> </w:t>
      </w:r>
      <w:r w:rsidR="00CD5D62" w:rsidRPr="00B6223D">
        <w:rPr>
          <w:color w:val="000000"/>
          <w:sz w:val="22"/>
          <w:szCs w:val="24"/>
        </w:rPr>
        <w:t>S</w:t>
      </w:r>
      <w:r w:rsidRPr="00B6223D">
        <w:rPr>
          <w:color w:val="000000"/>
          <w:sz w:val="22"/>
          <w:szCs w:val="24"/>
        </w:rPr>
        <w:t>ociální služb</w:t>
      </w:r>
      <w:r w:rsidR="00CD5D62" w:rsidRPr="00B6223D">
        <w:rPr>
          <w:color w:val="000000"/>
          <w:sz w:val="22"/>
          <w:szCs w:val="24"/>
        </w:rPr>
        <w:t>y, příspěvková organizace,</w:t>
      </w:r>
      <w:r w:rsidRPr="00B6223D">
        <w:rPr>
          <w:color w:val="000000"/>
          <w:sz w:val="22"/>
          <w:szCs w:val="24"/>
        </w:rPr>
        <w:t xml:space="preserve"> a k silnici  na Horní Pochlovice na parcelách  č.11 k.ú. Liboc u </w:t>
      </w:r>
      <w:proofErr w:type="spellStart"/>
      <w:r w:rsidRPr="00B6223D">
        <w:rPr>
          <w:color w:val="000000"/>
          <w:sz w:val="22"/>
          <w:szCs w:val="24"/>
        </w:rPr>
        <w:t>Kynšperka</w:t>
      </w:r>
      <w:proofErr w:type="spellEnd"/>
      <w:r w:rsidRPr="00B6223D">
        <w:rPr>
          <w:color w:val="000000"/>
          <w:sz w:val="22"/>
          <w:szCs w:val="24"/>
        </w:rPr>
        <w:t xml:space="preserve"> nad Ohří, 4/2, 5/1 a  159/1 v k.ú. Dolní Pochlovice.</w:t>
      </w:r>
    </w:p>
    <w:p w14:paraId="14AD46D6" w14:textId="77777777" w:rsidR="00CC396C" w:rsidRPr="00B6223D" w:rsidRDefault="00CC396C" w:rsidP="00A56B3B">
      <w:pPr>
        <w:pStyle w:val="Odstavecseseznamem"/>
        <w:numPr>
          <w:ilvl w:val="0"/>
          <w:numId w:val="8"/>
        </w:numPr>
        <w:ind w:left="992" w:hanging="425"/>
        <w:jc w:val="both"/>
        <w:rPr>
          <w:color w:val="000000"/>
          <w:sz w:val="22"/>
          <w:szCs w:val="24"/>
        </w:rPr>
      </w:pPr>
      <w:r w:rsidRPr="00B6223D">
        <w:rPr>
          <w:color w:val="000000"/>
          <w:sz w:val="22"/>
          <w:szCs w:val="24"/>
        </w:rPr>
        <w:t xml:space="preserve">komunikace od čp.50/42v </w:t>
      </w:r>
      <w:proofErr w:type="spellStart"/>
      <w:r w:rsidRPr="00B6223D">
        <w:rPr>
          <w:color w:val="000000"/>
          <w:sz w:val="22"/>
          <w:szCs w:val="24"/>
        </w:rPr>
        <w:t>Pochlovické</w:t>
      </w:r>
      <w:proofErr w:type="spellEnd"/>
      <w:r w:rsidRPr="00B6223D">
        <w:rPr>
          <w:color w:val="000000"/>
          <w:sz w:val="22"/>
          <w:szCs w:val="24"/>
        </w:rPr>
        <w:t xml:space="preserve"> ulici, podél</w:t>
      </w:r>
      <w:r w:rsidR="007E34D2" w:rsidRPr="00B6223D">
        <w:rPr>
          <w:color w:val="000000"/>
          <w:sz w:val="22"/>
          <w:szCs w:val="24"/>
        </w:rPr>
        <w:t xml:space="preserve"> </w:t>
      </w:r>
      <w:r w:rsidRPr="00B6223D">
        <w:rPr>
          <w:color w:val="000000"/>
          <w:sz w:val="22"/>
          <w:szCs w:val="24"/>
        </w:rPr>
        <w:t xml:space="preserve">zemědělského objektu na parcelách č.147/3 a 137 k.ú. Liboc u </w:t>
      </w:r>
      <w:proofErr w:type="spellStart"/>
      <w:r w:rsidRPr="00B6223D">
        <w:rPr>
          <w:color w:val="000000"/>
          <w:sz w:val="22"/>
          <w:szCs w:val="24"/>
        </w:rPr>
        <w:t>Kynšperka</w:t>
      </w:r>
      <w:proofErr w:type="spellEnd"/>
      <w:r w:rsidRPr="00B6223D">
        <w:rPr>
          <w:color w:val="000000"/>
          <w:sz w:val="22"/>
          <w:szCs w:val="24"/>
        </w:rPr>
        <w:t xml:space="preserve"> nad Ohří a </w:t>
      </w:r>
      <w:proofErr w:type="spellStart"/>
      <w:r w:rsidRPr="00B6223D">
        <w:rPr>
          <w:color w:val="000000"/>
          <w:sz w:val="22"/>
          <w:szCs w:val="24"/>
        </w:rPr>
        <w:t>p.č</w:t>
      </w:r>
      <w:proofErr w:type="spellEnd"/>
      <w:r w:rsidRPr="00B6223D">
        <w:rPr>
          <w:color w:val="000000"/>
          <w:sz w:val="22"/>
          <w:szCs w:val="24"/>
        </w:rPr>
        <w:t xml:space="preserve">. 95  k.ú. Dolní Pochlovice. </w:t>
      </w:r>
    </w:p>
    <w:p w14:paraId="56832A00" w14:textId="77777777" w:rsidR="001E6DFB" w:rsidRPr="00B6223D" w:rsidRDefault="00CC396C" w:rsidP="00B6223D">
      <w:pPr>
        <w:rPr>
          <w:color w:val="000000"/>
          <w:sz w:val="22"/>
          <w:szCs w:val="24"/>
        </w:rPr>
      </w:pPr>
      <w:r w:rsidRPr="00B6223D">
        <w:rPr>
          <w:color w:val="000000"/>
          <w:sz w:val="22"/>
          <w:szCs w:val="24"/>
        </w:rPr>
        <w:t xml:space="preserve">    </w:t>
      </w:r>
    </w:p>
    <w:p w14:paraId="00EF2CED" w14:textId="77777777" w:rsidR="00CC396C" w:rsidRPr="00B6223D" w:rsidRDefault="00CC396C" w:rsidP="00187E02">
      <w:pPr>
        <w:jc w:val="center"/>
        <w:rPr>
          <w:b/>
          <w:bCs/>
          <w:color w:val="000000"/>
          <w:sz w:val="22"/>
          <w:szCs w:val="24"/>
        </w:rPr>
      </w:pPr>
      <w:r w:rsidRPr="00B6223D">
        <w:rPr>
          <w:b/>
          <w:bCs/>
          <w:color w:val="000000"/>
          <w:sz w:val="22"/>
          <w:szCs w:val="24"/>
        </w:rPr>
        <w:t>VIII.</w:t>
      </w:r>
    </w:p>
    <w:p w14:paraId="729B3B4A" w14:textId="77777777" w:rsidR="00CC396C" w:rsidRPr="00B6223D" w:rsidRDefault="00CC396C" w:rsidP="00187E02">
      <w:pPr>
        <w:jc w:val="center"/>
        <w:rPr>
          <w:b/>
          <w:bCs/>
          <w:color w:val="000000"/>
          <w:sz w:val="22"/>
          <w:szCs w:val="24"/>
        </w:rPr>
      </w:pPr>
      <w:r w:rsidRPr="00B6223D">
        <w:rPr>
          <w:b/>
          <w:bCs/>
          <w:color w:val="000000"/>
          <w:sz w:val="22"/>
          <w:szCs w:val="24"/>
        </w:rPr>
        <w:t>Řešení kalamitních situací</w:t>
      </w:r>
    </w:p>
    <w:p w14:paraId="483E72C1" w14:textId="77777777" w:rsidR="00F845F3" w:rsidRPr="00B6223D" w:rsidRDefault="00F845F3" w:rsidP="00F845F3">
      <w:pPr>
        <w:ind w:left="90"/>
        <w:rPr>
          <w:sz w:val="22"/>
          <w:szCs w:val="24"/>
        </w:rPr>
      </w:pPr>
    </w:p>
    <w:p w14:paraId="1EC538A5" w14:textId="77777777" w:rsidR="00F845F3" w:rsidRPr="00B6223D" w:rsidRDefault="00F845F3" w:rsidP="00A56B3B">
      <w:pPr>
        <w:pStyle w:val="Odstavecseseznamem"/>
        <w:numPr>
          <w:ilvl w:val="0"/>
          <w:numId w:val="7"/>
        </w:numPr>
        <w:ind w:left="709" w:hanging="425"/>
        <w:jc w:val="both"/>
        <w:rPr>
          <w:sz w:val="22"/>
          <w:szCs w:val="24"/>
        </w:rPr>
      </w:pPr>
      <w:r w:rsidRPr="00B6223D">
        <w:rPr>
          <w:sz w:val="22"/>
          <w:szCs w:val="24"/>
        </w:rPr>
        <w:t xml:space="preserve">Kalamitní situace je vyhlašována starostou města na základě požadavku </w:t>
      </w:r>
      <w:r w:rsidR="007711A8" w:rsidRPr="00B6223D">
        <w:rPr>
          <w:sz w:val="22"/>
          <w:szCs w:val="24"/>
        </w:rPr>
        <w:t>pověřené organizace</w:t>
      </w:r>
      <w:r w:rsidRPr="00B6223D">
        <w:rPr>
          <w:sz w:val="22"/>
          <w:szCs w:val="24"/>
        </w:rPr>
        <w:t xml:space="preserve"> v případě, že </w:t>
      </w:r>
      <w:r w:rsidR="007711A8" w:rsidRPr="00B6223D">
        <w:rPr>
          <w:sz w:val="22"/>
          <w:szCs w:val="24"/>
        </w:rPr>
        <w:t>pověřená organizace</w:t>
      </w:r>
      <w:r w:rsidRPr="00B6223D">
        <w:rPr>
          <w:sz w:val="22"/>
          <w:szCs w:val="24"/>
        </w:rPr>
        <w:t xml:space="preserve"> nemůže zajistit zimní údržbu podle schváleného plánu (mimořádně nepříznivé povětrnostní podmínky, např. spad velkého množství sněhu, tvorba ledovatky a náledí na většině území města apod.). </w:t>
      </w:r>
    </w:p>
    <w:p w14:paraId="0F1AE650" w14:textId="77777777" w:rsidR="00CC396C" w:rsidRPr="00B6223D" w:rsidRDefault="00F845F3" w:rsidP="00A56B3B">
      <w:pPr>
        <w:pStyle w:val="Odstavecseseznamem"/>
        <w:numPr>
          <w:ilvl w:val="0"/>
          <w:numId w:val="7"/>
        </w:numPr>
        <w:ind w:left="709" w:hanging="425"/>
        <w:jc w:val="both"/>
        <w:rPr>
          <w:sz w:val="22"/>
          <w:szCs w:val="24"/>
        </w:rPr>
      </w:pPr>
      <w:r w:rsidRPr="00B6223D">
        <w:rPr>
          <w:sz w:val="22"/>
          <w:szCs w:val="24"/>
        </w:rPr>
        <w:t>Po dobu vyhlášené kalamitní situace přestává platit tento plán zimní údržby a provádění zimní údržby řídí starosta města. Ke zvládnutí kalamitní situace je oprávněn povolat členy Sboru dobrovolných hasičů Města Kynšperk nad Ohří.</w:t>
      </w:r>
    </w:p>
    <w:p w14:paraId="160252C6" w14:textId="77777777" w:rsidR="00CC396C" w:rsidRPr="00B6223D" w:rsidRDefault="00CC396C" w:rsidP="00CC396C">
      <w:pPr>
        <w:rPr>
          <w:sz w:val="22"/>
          <w:szCs w:val="24"/>
        </w:rPr>
      </w:pPr>
    </w:p>
    <w:p w14:paraId="722E22E2" w14:textId="77777777" w:rsidR="000F5507" w:rsidRPr="00B6223D" w:rsidRDefault="000F5507" w:rsidP="00CC396C">
      <w:pPr>
        <w:rPr>
          <w:sz w:val="22"/>
          <w:szCs w:val="24"/>
        </w:rPr>
      </w:pPr>
    </w:p>
    <w:p w14:paraId="6EFD37B4" w14:textId="77777777" w:rsidR="00B6223D" w:rsidRDefault="00B6223D">
      <w:pPr>
        <w:spacing w:after="200" w:line="276" w:lineRule="auto"/>
        <w:rPr>
          <w:sz w:val="22"/>
          <w:szCs w:val="24"/>
        </w:rPr>
      </w:pPr>
      <w:r>
        <w:rPr>
          <w:sz w:val="22"/>
          <w:szCs w:val="24"/>
        </w:rPr>
        <w:br w:type="page"/>
      </w:r>
    </w:p>
    <w:p w14:paraId="034EDB1F" w14:textId="77777777" w:rsidR="00091433" w:rsidRPr="00B6223D" w:rsidRDefault="00091433" w:rsidP="00CC396C">
      <w:pPr>
        <w:rPr>
          <w:sz w:val="22"/>
          <w:szCs w:val="24"/>
        </w:rPr>
      </w:pPr>
    </w:p>
    <w:p w14:paraId="0338E8F1" w14:textId="77777777" w:rsidR="000F5507" w:rsidRPr="00B6223D" w:rsidRDefault="000F5507" w:rsidP="00CC396C">
      <w:pPr>
        <w:rPr>
          <w:sz w:val="22"/>
          <w:szCs w:val="24"/>
        </w:rPr>
      </w:pPr>
    </w:p>
    <w:p w14:paraId="394D0D44" w14:textId="77777777" w:rsidR="00CC396C" w:rsidRPr="00B6223D" w:rsidRDefault="00CC396C" w:rsidP="00187E02">
      <w:pPr>
        <w:jc w:val="center"/>
        <w:rPr>
          <w:b/>
          <w:bCs/>
          <w:color w:val="000000"/>
          <w:sz w:val="22"/>
          <w:szCs w:val="24"/>
        </w:rPr>
      </w:pPr>
      <w:r w:rsidRPr="00B6223D">
        <w:rPr>
          <w:b/>
          <w:bCs/>
          <w:color w:val="000000"/>
          <w:sz w:val="22"/>
          <w:szCs w:val="24"/>
        </w:rPr>
        <w:t>IX.</w:t>
      </w:r>
    </w:p>
    <w:p w14:paraId="5C02BE84" w14:textId="77777777" w:rsidR="00CC396C" w:rsidRPr="00B6223D" w:rsidRDefault="00CC396C" w:rsidP="00187E02">
      <w:pPr>
        <w:jc w:val="center"/>
        <w:rPr>
          <w:b/>
          <w:bCs/>
          <w:color w:val="000000"/>
          <w:sz w:val="22"/>
          <w:szCs w:val="24"/>
        </w:rPr>
      </w:pPr>
      <w:r w:rsidRPr="00B6223D">
        <w:rPr>
          <w:b/>
          <w:bCs/>
          <w:color w:val="000000"/>
          <w:sz w:val="22"/>
          <w:szCs w:val="24"/>
        </w:rPr>
        <w:t xml:space="preserve">Lhůty pro odstraňování závad </w:t>
      </w:r>
      <w:r w:rsidR="007711A8" w:rsidRPr="00B6223D">
        <w:rPr>
          <w:b/>
          <w:bCs/>
          <w:color w:val="000000"/>
          <w:sz w:val="22"/>
          <w:szCs w:val="24"/>
        </w:rPr>
        <w:t xml:space="preserve">ve sjízdnosti a </w:t>
      </w:r>
      <w:r w:rsidRPr="00B6223D">
        <w:rPr>
          <w:b/>
          <w:bCs/>
          <w:color w:val="000000"/>
          <w:sz w:val="22"/>
          <w:szCs w:val="24"/>
        </w:rPr>
        <w:t xml:space="preserve">schůdnosti </w:t>
      </w:r>
      <w:r w:rsidR="007711A8" w:rsidRPr="00B6223D">
        <w:rPr>
          <w:b/>
          <w:bCs/>
          <w:color w:val="000000"/>
          <w:sz w:val="22"/>
          <w:szCs w:val="24"/>
        </w:rPr>
        <w:t xml:space="preserve">místních komunikací </w:t>
      </w:r>
      <w:r w:rsidRPr="00B6223D">
        <w:rPr>
          <w:b/>
          <w:bCs/>
          <w:color w:val="000000"/>
          <w:sz w:val="22"/>
          <w:szCs w:val="24"/>
        </w:rPr>
        <w:t>a</w:t>
      </w:r>
      <w:r w:rsidR="00187E02" w:rsidRPr="00B6223D">
        <w:rPr>
          <w:b/>
          <w:bCs/>
          <w:color w:val="000000"/>
          <w:sz w:val="22"/>
          <w:szCs w:val="24"/>
        </w:rPr>
        <w:t> </w:t>
      </w:r>
      <w:r w:rsidRPr="00B6223D">
        <w:rPr>
          <w:b/>
          <w:bCs/>
          <w:color w:val="000000"/>
          <w:sz w:val="22"/>
          <w:szCs w:val="24"/>
        </w:rPr>
        <w:t>průjezdnosti</w:t>
      </w:r>
      <w:r w:rsidR="007711A8" w:rsidRPr="00B6223D">
        <w:rPr>
          <w:b/>
          <w:bCs/>
          <w:color w:val="000000"/>
          <w:sz w:val="22"/>
          <w:szCs w:val="24"/>
        </w:rPr>
        <w:t xml:space="preserve"> úseku silnic ve vlastnictví jiných subjektů</w:t>
      </w:r>
    </w:p>
    <w:p w14:paraId="7053B7D3" w14:textId="77777777" w:rsidR="00D364DC" w:rsidRPr="00B6223D" w:rsidRDefault="00D364DC" w:rsidP="00645199">
      <w:pPr>
        <w:jc w:val="both"/>
        <w:rPr>
          <w:sz w:val="22"/>
          <w:szCs w:val="24"/>
        </w:rPr>
      </w:pPr>
    </w:p>
    <w:p w14:paraId="56C00CBE" w14:textId="77777777" w:rsidR="007711A8" w:rsidRPr="00B6223D" w:rsidRDefault="007711A8" w:rsidP="00187E02">
      <w:pPr>
        <w:ind w:left="142"/>
        <w:jc w:val="both"/>
        <w:rPr>
          <w:sz w:val="22"/>
          <w:szCs w:val="24"/>
        </w:rPr>
      </w:pPr>
      <w:r w:rsidRPr="00B6223D">
        <w:rPr>
          <w:sz w:val="22"/>
          <w:szCs w:val="24"/>
        </w:rPr>
        <w:t>Pověřená organizace zabezpečuje zimní údržbu tak, aby pokyn k zahájení příslušného zásahu byl vydán neprodleně po zjištění jeho potřeby a aby pluhování bylo prováděno již v průběhu spadu sněhu a podle potřeby i po jeho skončení.</w:t>
      </w:r>
    </w:p>
    <w:p w14:paraId="20B5AEDD" w14:textId="77777777" w:rsidR="007711A8" w:rsidRPr="00B6223D" w:rsidRDefault="007711A8" w:rsidP="00645199">
      <w:pPr>
        <w:jc w:val="both"/>
        <w:rPr>
          <w:sz w:val="22"/>
          <w:szCs w:val="24"/>
        </w:rPr>
      </w:pPr>
    </w:p>
    <w:p w14:paraId="750225F4" w14:textId="77777777" w:rsidR="00645199" w:rsidRPr="00B6223D" w:rsidRDefault="00645199" w:rsidP="00187E02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ind w:left="709" w:hanging="425"/>
        <w:jc w:val="both"/>
        <w:rPr>
          <w:color w:val="000000" w:themeColor="text1"/>
          <w:sz w:val="22"/>
          <w:szCs w:val="24"/>
          <w:lang w:eastAsia="en-US"/>
        </w:rPr>
      </w:pPr>
      <w:r w:rsidRPr="00B6223D">
        <w:rPr>
          <w:color w:val="000000" w:themeColor="text1"/>
          <w:sz w:val="22"/>
          <w:szCs w:val="24"/>
          <w:lang w:eastAsia="en-US"/>
        </w:rPr>
        <w:t xml:space="preserve">Místní komunikace jsou pro účel zajištění jejich zimní údržby rozděleny do 3 </w:t>
      </w:r>
      <w:r w:rsidR="007711A8" w:rsidRPr="00B6223D">
        <w:rPr>
          <w:color w:val="000000" w:themeColor="text1"/>
          <w:sz w:val="22"/>
          <w:szCs w:val="24"/>
          <w:lang w:eastAsia="en-US"/>
        </w:rPr>
        <w:t>pořadí důležitosti</w:t>
      </w:r>
      <w:r w:rsidRPr="00B6223D">
        <w:rPr>
          <w:color w:val="000000" w:themeColor="text1"/>
          <w:sz w:val="22"/>
          <w:szCs w:val="24"/>
          <w:lang w:eastAsia="en-US"/>
        </w:rPr>
        <w:t xml:space="preserve"> </w:t>
      </w:r>
      <w:r w:rsidR="00992560" w:rsidRPr="00B6223D">
        <w:rPr>
          <w:color w:val="000000" w:themeColor="text1"/>
          <w:sz w:val="22"/>
          <w:szCs w:val="24"/>
          <w:lang w:eastAsia="en-US"/>
        </w:rPr>
        <w:t>(viz článek V. tohoto plánu).</w:t>
      </w:r>
      <w:r w:rsidR="00E65D25" w:rsidRPr="00B6223D">
        <w:rPr>
          <w:color w:val="000000" w:themeColor="text1"/>
          <w:sz w:val="22"/>
          <w:szCs w:val="24"/>
          <w:lang w:eastAsia="en-US"/>
        </w:rPr>
        <w:t xml:space="preserve"> </w:t>
      </w:r>
      <w:r w:rsidRPr="00B6223D">
        <w:rPr>
          <w:color w:val="000000" w:themeColor="text1"/>
          <w:sz w:val="22"/>
          <w:szCs w:val="24"/>
          <w:lang w:eastAsia="en-US"/>
        </w:rPr>
        <w:t>Zimní údržba místních komunikací se bude</w:t>
      </w:r>
      <w:r w:rsidR="00992560" w:rsidRPr="00B6223D">
        <w:rPr>
          <w:color w:val="000000" w:themeColor="text1"/>
          <w:sz w:val="22"/>
          <w:szCs w:val="24"/>
          <w:lang w:eastAsia="en-US"/>
        </w:rPr>
        <w:t xml:space="preserve"> </w:t>
      </w:r>
      <w:r w:rsidRPr="00B6223D">
        <w:rPr>
          <w:color w:val="000000" w:themeColor="text1"/>
          <w:sz w:val="22"/>
          <w:szCs w:val="24"/>
          <w:lang w:eastAsia="en-US"/>
        </w:rPr>
        <w:t xml:space="preserve">provádět podle následujícího </w:t>
      </w:r>
      <w:r w:rsidR="00992560" w:rsidRPr="00B6223D">
        <w:rPr>
          <w:color w:val="000000" w:themeColor="text1"/>
          <w:sz w:val="22"/>
          <w:szCs w:val="24"/>
          <w:lang w:eastAsia="en-US"/>
        </w:rPr>
        <w:t>časového harmonogramu</w:t>
      </w:r>
      <w:r w:rsidR="007711A8" w:rsidRPr="00B6223D">
        <w:rPr>
          <w:color w:val="000000" w:themeColor="text1"/>
          <w:sz w:val="22"/>
          <w:szCs w:val="24"/>
          <w:lang w:eastAsia="en-US"/>
        </w:rPr>
        <w:t xml:space="preserve"> tak, aby byla zajištěna sjízdnost místních komunikací a schůdnost chodníků stanovená tímto plánem v těchto lhůtách</w:t>
      </w:r>
      <w:r w:rsidRPr="00B6223D">
        <w:rPr>
          <w:color w:val="000000" w:themeColor="text1"/>
          <w:sz w:val="22"/>
          <w:szCs w:val="24"/>
          <w:lang w:eastAsia="en-US"/>
        </w:rPr>
        <w:t>:</w:t>
      </w:r>
    </w:p>
    <w:p w14:paraId="6E770164" w14:textId="77777777" w:rsidR="00187E02" w:rsidRPr="00B6223D" w:rsidRDefault="00187E02" w:rsidP="00187E02">
      <w:pPr>
        <w:pStyle w:val="Odstavecseseznamem"/>
        <w:autoSpaceDE w:val="0"/>
        <w:autoSpaceDN w:val="0"/>
        <w:adjustRightInd w:val="0"/>
        <w:ind w:left="709"/>
        <w:jc w:val="both"/>
        <w:rPr>
          <w:color w:val="000000" w:themeColor="text1"/>
          <w:sz w:val="22"/>
          <w:szCs w:val="24"/>
          <w:lang w:eastAsia="en-US"/>
        </w:rPr>
      </w:pPr>
    </w:p>
    <w:p w14:paraId="667D4DFD" w14:textId="77777777" w:rsidR="00992560" w:rsidRPr="00B6223D" w:rsidRDefault="00645199" w:rsidP="00A56B3B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ind w:leftChars="567" w:left="1559" w:hanging="425"/>
        <w:jc w:val="both"/>
        <w:rPr>
          <w:b/>
          <w:color w:val="000000" w:themeColor="text1"/>
          <w:sz w:val="22"/>
          <w:szCs w:val="24"/>
          <w:lang w:eastAsia="en-US"/>
        </w:rPr>
      </w:pPr>
      <w:r w:rsidRPr="00B6223D">
        <w:rPr>
          <w:b/>
          <w:color w:val="000000" w:themeColor="text1"/>
          <w:sz w:val="22"/>
          <w:szCs w:val="24"/>
          <w:lang w:eastAsia="en-US"/>
        </w:rPr>
        <w:t xml:space="preserve">I. </w:t>
      </w:r>
      <w:r w:rsidR="007711A8" w:rsidRPr="00B6223D">
        <w:rPr>
          <w:b/>
          <w:color w:val="000000" w:themeColor="text1"/>
          <w:sz w:val="22"/>
          <w:szCs w:val="24"/>
          <w:lang w:eastAsia="en-US"/>
        </w:rPr>
        <w:t xml:space="preserve">pořadí důležitosti </w:t>
      </w:r>
      <w:r w:rsidR="00992560" w:rsidRPr="00B6223D">
        <w:rPr>
          <w:b/>
          <w:color w:val="000000" w:themeColor="text1"/>
          <w:sz w:val="22"/>
          <w:szCs w:val="24"/>
          <w:lang w:eastAsia="en-US"/>
        </w:rPr>
        <w:t>nejdéle do 4 hod</w:t>
      </w:r>
    </w:p>
    <w:p w14:paraId="7025DC11" w14:textId="77777777" w:rsidR="00992560" w:rsidRPr="00B6223D" w:rsidRDefault="00992560" w:rsidP="00A56B3B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ind w:leftChars="567" w:left="1559" w:hanging="425"/>
        <w:jc w:val="both"/>
        <w:rPr>
          <w:b/>
          <w:color w:val="000000" w:themeColor="text1"/>
          <w:sz w:val="22"/>
          <w:szCs w:val="24"/>
          <w:lang w:eastAsia="en-US"/>
        </w:rPr>
      </w:pPr>
      <w:r w:rsidRPr="00B6223D">
        <w:rPr>
          <w:b/>
          <w:color w:val="000000" w:themeColor="text1"/>
          <w:sz w:val="22"/>
          <w:szCs w:val="24"/>
          <w:lang w:eastAsia="en-US"/>
        </w:rPr>
        <w:t>II</w:t>
      </w:r>
      <w:r w:rsidR="00645199" w:rsidRPr="00B6223D">
        <w:rPr>
          <w:b/>
          <w:color w:val="000000" w:themeColor="text1"/>
          <w:sz w:val="22"/>
          <w:szCs w:val="24"/>
          <w:lang w:eastAsia="en-US"/>
        </w:rPr>
        <w:t xml:space="preserve">. </w:t>
      </w:r>
      <w:r w:rsidR="000E6E78" w:rsidRPr="00B6223D">
        <w:rPr>
          <w:b/>
          <w:color w:val="000000" w:themeColor="text1"/>
          <w:sz w:val="22"/>
          <w:szCs w:val="24"/>
          <w:lang w:eastAsia="en-US"/>
        </w:rPr>
        <w:t>pořadí důležitosti</w:t>
      </w:r>
      <w:r w:rsidR="00645199" w:rsidRPr="00B6223D">
        <w:rPr>
          <w:b/>
          <w:color w:val="000000" w:themeColor="text1"/>
          <w:sz w:val="22"/>
          <w:szCs w:val="24"/>
          <w:lang w:eastAsia="en-US"/>
        </w:rPr>
        <w:t xml:space="preserve"> </w:t>
      </w:r>
      <w:r w:rsidRPr="00B6223D">
        <w:rPr>
          <w:b/>
          <w:color w:val="000000" w:themeColor="text1"/>
          <w:sz w:val="22"/>
          <w:szCs w:val="24"/>
          <w:lang w:eastAsia="en-US"/>
        </w:rPr>
        <w:t xml:space="preserve">nejdéle do </w:t>
      </w:r>
      <w:r w:rsidR="000E6E78" w:rsidRPr="00B6223D">
        <w:rPr>
          <w:b/>
          <w:color w:val="000000" w:themeColor="text1"/>
          <w:sz w:val="22"/>
          <w:szCs w:val="24"/>
          <w:lang w:eastAsia="en-US"/>
        </w:rPr>
        <w:t>12</w:t>
      </w:r>
      <w:r w:rsidRPr="00B6223D">
        <w:rPr>
          <w:b/>
          <w:color w:val="000000" w:themeColor="text1"/>
          <w:sz w:val="22"/>
          <w:szCs w:val="24"/>
          <w:lang w:eastAsia="en-US"/>
        </w:rPr>
        <w:t xml:space="preserve"> hod </w:t>
      </w:r>
    </w:p>
    <w:p w14:paraId="77786D5C" w14:textId="77777777" w:rsidR="00992560" w:rsidRPr="00B6223D" w:rsidRDefault="00645199" w:rsidP="00A56B3B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ind w:leftChars="567" w:left="1559" w:hanging="425"/>
        <w:jc w:val="both"/>
        <w:rPr>
          <w:b/>
          <w:color w:val="000000" w:themeColor="text1"/>
          <w:sz w:val="22"/>
          <w:szCs w:val="24"/>
          <w:lang w:eastAsia="en-US"/>
        </w:rPr>
      </w:pPr>
      <w:r w:rsidRPr="00B6223D">
        <w:rPr>
          <w:b/>
          <w:color w:val="000000" w:themeColor="text1"/>
          <w:sz w:val="22"/>
          <w:szCs w:val="24"/>
          <w:lang w:eastAsia="en-US"/>
        </w:rPr>
        <w:t>III.</w:t>
      </w:r>
      <w:r w:rsidR="000E6E78" w:rsidRPr="00B6223D">
        <w:rPr>
          <w:b/>
          <w:color w:val="000000" w:themeColor="text1"/>
          <w:sz w:val="22"/>
          <w:szCs w:val="24"/>
          <w:lang w:eastAsia="en-US"/>
        </w:rPr>
        <w:t xml:space="preserve"> pořadí</w:t>
      </w:r>
      <w:r w:rsidRPr="00B6223D">
        <w:rPr>
          <w:b/>
          <w:color w:val="000000" w:themeColor="text1"/>
          <w:sz w:val="22"/>
          <w:szCs w:val="24"/>
          <w:lang w:eastAsia="en-US"/>
        </w:rPr>
        <w:t xml:space="preserve"> </w:t>
      </w:r>
      <w:r w:rsidR="000E6E78" w:rsidRPr="00B6223D">
        <w:rPr>
          <w:b/>
          <w:color w:val="000000" w:themeColor="text1"/>
          <w:sz w:val="22"/>
          <w:szCs w:val="24"/>
          <w:lang w:eastAsia="en-US"/>
        </w:rPr>
        <w:t>důležitosti</w:t>
      </w:r>
      <w:r w:rsidRPr="00B6223D">
        <w:rPr>
          <w:b/>
          <w:color w:val="000000" w:themeColor="text1"/>
          <w:sz w:val="22"/>
          <w:szCs w:val="24"/>
          <w:lang w:eastAsia="en-US"/>
        </w:rPr>
        <w:t xml:space="preserve"> </w:t>
      </w:r>
      <w:r w:rsidR="00992560" w:rsidRPr="00B6223D">
        <w:rPr>
          <w:b/>
          <w:color w:val="000000" w:themeColor="text1"/>
          <w:sz w:val="22"/>
          <w:szCs w:val="24"/>
          <w:lang w:eastAsia="en-US"/>
        </w:rPr>
        <w:t>ihned po ošetření komunikací I. a II. pořadí, nejpozději však do 48 hodin</w:t>
      </w:r>
    </w:p>
    <w:p w14:paraId="620865EB" w14:textId="77777777" w:rsidR="00187E02" w:rsidRPr="00B6223D" w:rsidRDefault="00187E02" w:rsidP="00187E02">
      <w:pPr>
        <w:autoSpaceDE w:val="0"/>
        <w:autoSpaceDN w:val="0"/>
        <w:adjustRightInd w:val="0"/>
        <w:ind w:left="142"/>
        <w:jc w:val="both"/>
        <w:rPr>
          <w:color w:val="000000" w:themeColor="text1"/>
          <w:sz w:val="22"/>
          <w:szCs w:val="24"/>
          <w:lang w:eastAsia="en-US"/>
        </w:rPr>
      </w:pPr>
    </w:p>
    <w:p w14:paraId="773AE02E" w14:textId="77777777" w:rsidR="00992560" w:rsidRPr="00B6223D" w:rsidRDefault="00992560" w:rsidP="00A56B3B">
      <w:pPr>
        <w:autoSpaceDE w:val="0"/>
        <w:autoSpaceDN w:val="0"/>
        <w:adjustRightInd w:val="0"/>
        <w:ind w:left="284"/>
        <w:jc w:val="both"/>
        <w:rPr>
          <w:b/>
          <w:color w:val="000000" w:themeColor="text1"/>
          <w:sz w:val="22"/>
          <w:szCs w:val="24"/>
          <w:lang w:eastAsia="en-US"/>
        </w:rPr>
      </w:pPr>
      <w:r w:rsidRPr="00B6223D">
        <w:rPr>
          <w:b/>
          <w:color w:val="000000" w:themeColor="text1"/>
          <w:sz w:val="22"/>
          <w:szCs w:val="24"/>
          <w:lang w:eastAsia="en-US"/>
        </w:rPr>
        <w:t xml:space="preserve">Tento časový limit je stanoven od doby </w:t>
      </w:r>
      <w:r w:rsidR="000E6E78" w:rsidRPr="00B6223D">
        <w:rPr>
          <w:b/>
          <w:color w:val="000000" w:themeColor="text1"/>
          <w:sz w:val="22"/>
          <w:szCs w:val="24"/>
          <w:lang w:eastAsia="en-US"/>
        </w:rPr>
        <w:t>časového limitu stanoveného pro zahájení prací při zimní údržbě místních komunikací uvedeného v </w:t>
      </w:r>
      <w:r w:rsidR="00187E02" w:rsidRPr="00B6223D">
        <w:rPr>
          <w:b/>
          <w:color w:val="000000" w:themeColor="text1"/>
          <w:sz w:val="22"/>
          <w:szCs w:val="24"/>
          <w:lang w:eastAsia="en-US"/>
        </w:rPr>
        <w:t>odstavci 1 tohoto</w:t>
      </w:r>
      <w:r w:rsidR="000E6E78" w:rsidRPr="00B6223D">
        <w:rPr>
          <w:b/>
          <w:color w:val="000000" w:themeColor="text1"/>
          <w:sz w:val="22"/>
          <w:szCs w:val="24"/>
          <w:lang w:eastAsia="en-US"/>
        </w:rPr>
        <w:t xml:space="preserve"> článku.</w:t>
      </w:r>
    </w:p>
    <w:p w14:paraId="28B72F8F" w14:textId="77777777" w:rsidR="00187E02" w:rsidRPr="00B6223D" w:rsidRDefault="00187E02" w:rsidP="00187E02">
      <w:pPr>
        <w:autoSpaceDE w:val="0"/>
        <w:autoSpaceDN w:val="0"/>
        <w:adjustRightInd w:val="0"/>
        <w:ind w:left="142"/>
        <w:jc w:val="both"/>
        <w:rPr>
          <w:color w:val="000000" w:themeColor="text1"/>
          <w:sz w:val="22"/>
          <w:szCs w:val="24"/>
          <w:lang w:eastAsia="en-US"/>
        </w:rPr>
      </w:pPr>
    </w:p>
    <w:p w14:paraId="16A85BB1" w14:textId="77777777" w:rsidR="00645199" w:rsidRDefault="00645199" w:rsidP="00A56B3B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ind w:left="709" w:hanging="425"/>
        <w:jc w:val="both"/>
        <w:rPr>
          <w:color w:val="000000" w:themeColor="text1"/>
          <w:sz w:val="22"/>
          <w:szCs w:val="24"/>
          <w:lang w:eastAsia="en-US"/>
        </w:rPr>
      </w:pPr>
      <w:r w:rsidRPr="00B6223D">
        <w:rPr>
          <w:color w:val="000000" w:themeColor="text1"/>
          <w:sz w:val="22"/>
          <w:szCs w:val="24"/>
          <w:lang w:eastAsia="en-US"/>
        </w:rPr>
        <w:t>Ve výjimečných případech vzniku kalamitních situací (za trvalého hustého sněžení, sněžení</w:t>
      </w:r>
      <w:r w:rsidR="00992560" w:rsidRPr="00B6223D">
        <w:rPr>
          <w:color w:val="000000" w:themeColor="text1"/>
          <w:sz w:val="22"/>
          <w:szCs w:val="24"/>
          <w:lang w:eastAsia="en-US"/>
        </w:rPr>
        <w:t xml:space="preserve"> </w:t>
      </w:r>
      <w:r w:rsidRPr="00B6223D">
        <w:rPr>
          <w:color w:val="000000" w:themeColor="text1"/>
          <w:sz w:val="22"/>
          <w:szCs w:val="24"/>
          <w:lang w:eastAsia="en-US"/>
        </w:rPr>
        <w:t>s větrem, mrznoucího deště apod.), kdy nelze ani s nasazením veškeré techniky a všech</w:t>
      </w:r>
      <w:r w:rsidR="00992560" w:rsidRPr="00B6223D">
        <w:rPr>
          <w:color w:val="000000" w:themeColor="text1"/>
          <w:sz w:val="22"/>
          <w:szCs w:val="24"/>
          <w:lang w:eastAsia="en-US"/>
        </w:rPr>
        <w:t xml:space="preserve"> </w:t>
      </w:r>
      <w:r w:rsidRPr="00B6223D">
        <w:rPr>
          <w:color w:val="000000" w:themeColor="text1"/>
          <w:sz w:val="22"/>
          <w:szCs w:val="24"/>
          <w:lang w:eastAsia="en-US"/>
        </w:rPr>
        <w:t>pracovníků zajistit sjízdnost a schůdnost všech místních komunikací dle harmonogramu, mohou</w:t>
      </w:r>
      <w:r w:rsidR="00992560" w:rsidRPr="00B6223D">
        <w:rPr>
          <w:color w:val="000000" w:themeColor="text1"/>
          <w:sz w:val="22"/>
          <w:szCs w:val="24"/>
          <w:lang w:eastAsia="en-US"/>
        </w:rPr>
        <w:t xml:space="preserve"> </w:t>
      </w:r>
      <w:r w:rsidRPr="00B6223D">
        <w:rPr>
          <w:color w:val="000000" w:themeColor="text1"/>
          <w:sz w:val="22"/>
          <w:szCs w:val="24"/>
          <w:lang w:eastAsia="en-US"/>
        </w:rPr>
        <w:t xml:space="preserve">být v míře časově nezbytné přednostně ošetřovány </w:t>
      </w:r>
      <w:r w:rsidR="000E6E78" w:rsidRPr="00B6223D">
        <w:rPr>
          <w:color w:val="000000" w:themeColor="text1"/>
          <w:sz w:val="22"/>
          <w:szCs w:val="24"/>
          <w:lang w:eastAsia="en-US"/>
        </w:rPr>
        <w:t xml:space="preserve">místní </w:t>
      </w:r>
      <w:r w:rsidRPr="00B6223D">
        <w:rPr>
          <w:color w:val="000000" w:themeColor="text1"/>
          <w:sz w:val="22"/>
          <w:szCs w:val="24"/>
          <w:lang w:eastAsia="en-US"/>
        </w:rPr>
        <w:t>komunikace související se zajištěním</w:t>
      </w:r>
      <w:r w:rsidR="00992560" w:rsidRPr="00B6223D">
        <w:rPr>
          <w:color w:val="000000" w:themeColor="text1"/>
          <w:sz w:val="22"/>
          <w:szCs w:val="24"/>
          <w:lang w:eastAsia="en-US"/>
        </w:rPr>
        <w:t xml:space="preserve"> </w:t>
      </w:r>
      <w:r w:rsidRPr="00B6223D">
        <w:rPr>
          <w:color w:val="000000" w:themeColor="text1"/>
          <w:sz w:val="22"/>
          <w:szCs w:val="24"/>
          <w:lang w:eastAsia="en-US"/>
        </w:rPr>
        <w:t>zásobování, zdravotní péče, hromadné dopravy, požární ochrany apod.</w:t>
      </w:r>
    </w:p>
    <w:p w14:paraId="53D24780" w14:textId="77777777" w:rsidR="00B6223D" w:rsidRPr="00B6223D" w:rsidRDefault="00B6223D" w:rsidP="00B6223D">
      <w:pPr>
        <w:pStyle w:val="Odstavecseseznamem"/>
        <w:autoSpaceDE w:val="0"/>
        <w:autoSpaceDN w:val="0"/>
        <w:adjustRightInd w:val="0"/>
        <w:ind w:left="709"/>
        <w:jc w:val="both"/>
        <w:rPr>
          <w:color w:val="000000" w:themeColor="text1"/>
          <w:sz w:val="22"/>
          <w:szCs w:val="24"/>
          <w:lang w:eastAsia="en-US"/>
        </w:rPr>
      </w:pPr>
    </w:p>
    <w:p w14:paraId="450DEE2A" w14:textId="77777777" w:rsidR="000E6E78" w:rsidRPr="00B6223D" w:rsidRDefault="00CD5D62" w:rsidP="00B6223D">
      <w:pPr>
        <w:spacing w:after="200" w:line="276" w:lineRule="auto"/>
        <w:jc w:val="center"/>
        <w:rPr>
          <w:b/>
          <w:bCs/>
          <w:sz w:val="22"/>
          <w:szCs w:val="24"/>
        </w:rPr>
      </w:pPr>
      <w:r w:rsidRPr="00B6223D">
        <w:rPr>
          <w:b/>
          <w:bCs/>
          <w:sz w:val="22"/>
          <w:szCs w:val="24"/>
        </w:rPr>
        <w:t>X.</w:t>
      </w:r>
    </w:p>
    <w:p w14:paraId="427693FB" w14:textId="77777777" w:rsidR="000E6E78" w:rsidRPr="00B6223D" w:rsidRDefault="000E6E78" w:rsidP="00CD5D62">
      <w:pPr>
        <w:jc w:val="center"/>
        <w:rPr>
          <w:b/>
          <w:bCs/>
          <w:sz w:val="22"/>
          <w:szCs w:val="24"/>
        </w:rPr>
      </w:pPr>
      <w:r w:rsidRPr="00B6223D">
        <w:rPr>
          <w:b/>
          <w:bCs/>
          <w:sz w:val="22"/>
          <w:szCs w:val="24"/>
        </w:rPr>
        <w:t>Právní doložka</w:t>
      </w:r>
    </w:p>
    <w:p w14:paraId="5A17CC0A" w14:textId="77777777" w:rsidR="000E6E78" w:rsidRPr="00B6223D" w:rsidRDefault="000E6E78" w:rsidP="00CD5D62">
      <w:pPr>
        <w:jc w:val="center"/>
        <w:rPr>
          <w:b/>
          <w:bCs/>
          <w:sz w:val="22"/>
          <w:szCs w:val="24"/>
        </w:rPr>
      </w:pPr>
    </w:p>
    <w:p w14:paraId="5DFB7CE3" w14:textId="166E2740" w:rsidR="00CD5D62" w:rsidRPr="00B6223D" w:rsidRDefault="00CD5D62" w:rsidP="00CD5D62">
      <w:pPr>
        <w:jc w:val="both"/>
        <w:rPr>
          <w:sz w:val="22"/>
          <w:szCs w:val="24"/>
        </w:rPr>
      </w:pPr>
      <w:r w:rsidRPr="00B6223D">
        <w:rPr>
          <w:sz w:val="22"/>
          <w:szCs w:val="24"/>
        </w:rPr>
        <w:t>Plán zimní údržby místních komunikací v Kynšperku nad Ohří a spádo</w:t>
      </w:r>
      <w:r w:rsidR="00854BD3" w:rsidRPr="00B6223D">
        <w:rPr>
          <w:sz w:val="22"/>
          <w:szCs w:val="24"/>
        </w:rPr>
        <w:t>vých obcích na zimní období 20</w:t>
      </w:r>
      <w:r w:rsidR="006C73EA" w:rsidRPr="00B6223D">
        <w:rPr>
          <w:sz w:val="22"/>
          <w:szCs w:val="24"/>
        </w:rPr>
        <w:t>2</w:t>
      </w:r>
      <w:r w:rsidR="00691BCE">
        <w:rPr>
          <w:sz w:val="22"/>
          <w:szCs w:val="24"/>
        </w:rPr>
        <w:t>5</w:t>
      </w:r>
      <w:r w:rsidR="00854BD3" w:rsidRPr="00B6223D">
        <w:rPr>
          <w:sz w:val="22"/>
          <w:szCs w:val="24"/>
        </w:rPr>
        <w:t>-20</w:t>
      </w:r>
      <w:r w:rsidR="00691BCE">
        <w:rPr>
          <w:sz w:val="22"/>
          <w:szCs w:val="24"/>
        </w:rPr>
        <w:t>31</w:t>
      </w:r>
      <w:r w:rsidRPr="00B6223D">
        <w:rPr>
          <w:sz w:val="22"/>
          <w:szCs w:val="24"/>
        </w:rPr>
        <w:t xml:space="preserve"> byl projednán a schválen Radou města Kynšperk nad Ohří na její schůzi dne </w:t>
      </w:r>
      <w:r w:rsidR="00691BCE">
        <w:rPr>
          <w:sz w:val="22"/>
          <w:szCs w:val="24"/>
        </w:rPr>
        <w:t>03.12.2025</w:t>
      </w:r>
      <w:r w:rsidR="001E6DFB" w:rsidRPr="00B6223D">
        <w:rPr>
          <w:sz w:val="22"/>
          <w:szCs w:val="24"/>
        </w:rPr>
        <w:t xml:space="preserve"> </w:t>
      </w:r>
      <w:r w:rsidR="00402FB4" w:rsidRPr="00B6223D">
        <w:rPr>
          <w:sz w:val="22"/>
          <w:szCs w:val="24"/>
        </w:rPr>
        <w:t>usnesením č.</w:t>
      </w:r>
      <w:r w:rsidR="00402FB4" w:rsidRPr="00402FB4">
        <w:rPr>
          <w:sz w:val="22"/>
          <w:szCs w:val="24"/>
        </w:rPr>
        <w:t xml:space="preserve"> RM 327/2025</w:t>
      </w:r>
      <w:r w:rsidR="00854BD3" w:rsidRPr="00B6223D">
        <w:rPr>
          <w:sz w:val="22"/>
          <w:szCs w:val="24"/>
        </w:rPr>
        <w:t>.</w:t>
      </w:r>
      <w:r w:rsidRPr="00B6223D">
        <w:rPr>
          <w:sz w:val="22"/>
          <w:szCs w:val="24"/>
        </w:rPr>
        <w:t xml:space="preserve"> </w:t>
      </w:r>
    </w:p>
    <w:p w14:paraId="13F307D4" w14:textId="77777777" w:rsidR="00CC396C" w:rsidRPr="00B6223D" w:rsidRDefault="00CC396C" w:rsidP="00CC396C">
      <w:pPr>
        <w:rPr>
          <w:sz w:val="22"/>
          <w:szCs w:val="24"/>
        </w:rPr>
      </w:pPr>
    </w:p>
    <w:p w14:paraId="6D80110D" w14:textId="77777777" w:rsidR="00EB33DD" w:rsidRPr="00B6223D" w:rsidRDefault="00EB33DD" w:rsidP="00CC396C">
      <w:pPr>
        <w:rPr>
          <w:sz w:val="22"/>
          <w:szCs w:val="24"/>
        </w:rPr>
      </w:pPr>
    </w:p>
    <w:p w14:paraId="651B1309" w14:textId="77777777" w:rsidR="00EB33DD" w:rsidRPr="00B6223D" w:rsidRDefault="00EB33DD" w:rsidP="00EB33DD">
      <w:pPr>
        <w:rPr>
          <w:sz w:val="22"/>
          <w:szCs w:val="24"/>
        </w:rPr>
      </w:pPr>
    </w:p>
    <w:p w14:paraId="5AB62F16" w14:textId="77777777" w:rsidR="00EB33DD" w:rsidRPr="00B6223D" w:rsidRDefault="00EB33DD" w:rsidP="00EB33DD">
      <w:pPr>
        <w:rPr>
          <w:b/>
          <w:sz w:val="22"/>
          <w:szCs w:val="24"/>
        </w:rPr>
      </w:pPr>
      <w:r w:rsidRPr="00B6223D">
        <w:rPr>
          <w:b/>
          <w:sz w:val="22"/>
          <w:szCs w:val="24"/>
        </w:rPr>
        <w:t xml:space="preserve">Přílohy: </w:t>
      </w:r>
    </w:p>
    <w:p w14:paraId="1A3951A3" w14:textId="77777777" w:rsidR="00EB33DD" w:rsidRPr="00B6223D" w:rsidRDefault="00EB33DD" w:rsidP="00EB33DD">
      <w:pPr>
        <w:pStyle w:val="Odstavecseseznamem"/>
        <w:numPr>
          <w:ilvl w:val="1"/>
          <w:numId w:val="36"/>
        </w:numPr>
        <w:rPr>
          <w:sz w:val="22"/>
          <w:szCs w:val="24"/>
        </w:rPr>
      </w:pPr>
      <w:r w:rsidRPr="00B6223D">
        <w:rPr>
          <w:sz w:val="22"/>
          <w:szCs w:val="24"/>
        </w:rPr>
        <w:t>Mapová část – zákres Plánu zimní údržby místních komunikací, chodníků</w:t>
      </w:r>
    </w:p>
    <w:sectPr w:rsidR="00EB33DD" w:rsidRPr="00B6223D" w:rsidSect="00CD2C8D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/>
        <w:sz w:val="20"/>
      </w:rPr>
    </w:lvl>
    <w:lvl w:ilvl="1">
      <w:start w:val="7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18D25CC"/>
    <w:multiLevelType w:val="multilevel"/>
    <w:tmpl w:val="6CC8CA5C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BB3927"/>
    <w:multiLevelType w:val="hybridMultilevel"/>
    <w:tmpl w:val="91DACD1A"/>
    <w:lvl w:ilvl="0" w:tplc="03288A6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35E61"/>
    <w:multiLevelType w:val="hybridMultilevel"/>
    <w:tmpl w:val="E9E48278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D15AF5"/>
    <w:multiLevelType w:val="hybridMultilevel"/>
    <w:tmpl w:val="5778E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C4AB1"/>
    <w:multiLevelType w:val="hybridMultilevel"/>
    <w:tmpl w:val="5A947B1C"/>
    <w:lvl w:ilvl="0" w:tplc="470CFDC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232D6"/>
    <w:multiLevelType w:val="hybridMultilevel"/>
    <w:tmpl w:val="99B67E76"/>
    <w:lvl w:ilvl="0" w:tplc="9D88FDBC">
      <w:start w:val="1"/>
      <w:numFmt w:val="decimal"/>
      <w:lvlText w:val="%1."/>
      <w:lvlJc w:val="left"/>
      <w:pPr>
        <w:ind w:left="480" w:hanging="39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170" w:hanging="360"/>
      </w:pPr>
    </w:lvl>
    <w:lvl w:ilvl="2" w:tplc="0405001B" w:tentative="1">
      <w:start w:val="1"/>
      <w:numFmt w:val="lowerRoman"/>
      <w:lvlText w:val="%3."/>
      <w:lvlJc w:val="right"/>
      <w:pPr>
        <w:ind w:left="1890" w:hanging="180"/>
      </w:pPr>
    </w:lvl>
    <w:lvl w:ilvl="3" w:tplc="0405000F" w:tentative="1">
      <w:start w:val="1"/>
      <w:numFmt w:val="decimal"/>
      <w:lvlText w:val="%4."/>
      <w:lvlJc w:val="left"/>
      <w:pPr>
        <w:ind w:left="2610" w:hanging="360"/>
      </w:pPr>
    </w:lvl>
    <w:lvl w:ilvl="4" w:tplc="04050019" w:tentative="1">
      <w:start w:val="1"/>
      <w:numFmt w:val="lowerLetter"/>
      <w:lvlText w:val="%5."/>
      <w:lvlJc w:val="left"/>
      <w:pPr>
        <w:ind w:left="3330" w:hanging="360"/>
      </w:pPr>
    </w:lvl>
    <w:lvl w:ilvl="5" w:tplc="0405001B" w:tentative="1">
      <w:start w:val="1"/>
      <w:numFmt w:val="lowerRoman"/>
      <w:lvlText w:val="%6."/>
      <w:lvlJc w:val="right"/>
      <w:pPr>
        <w:ind w:left="4050" w:hanging="180"/>
      </w:pPr>
    </w:lvl>
    <w:lvl w:ilvl="6" w:tplc="0405000F" w:tentative="1">
      <w:start w:val="1"/>
      <w:numFmt w:val="decimal"/>
      <w:lvlText w:val="%7."/>
      <w:lvlJc w:val="left"/>
      <w:pPr>
        <w:ind w:left="4770" w:hanging="360"/>
      </w:pPr>
    </w:lvl>
    <w:lvl w:ilvl="7" w:tplc="04050019" w:tentative="1">
      <w:start w:val="1"/>
      <w:numFmt w:val="lowerLetter"/>
      <w:lvlText w:val="%8."/>
      <w:lvlJc w:val="left"/>
      <w:pPr>
        <w:ind w:left="5490" w:hanging="360"/>
      </w:pPr>
    </w:lvl>
    <w:lvl w:ilvl="8" w:tplc="040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1C8C5528"/>
    <w:multiLevelType w:val="hybridMultilevel"/>
    <w:tmpl w:val="69240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67AAA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/>
        <w:sz w:val="20"/>
      </w:rPr>
    </w:lvl>
    <w:lvl w:ilvl="1">
      <w:start w:val="7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1E6706CB"/>
    <w:multiLevelType w:val="hybridMultilevel"/>
    <w:tmpl w:val="8EAE1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720F7"/>
    <w:multiLevelType w:val="hybridMultilevel"/>
    <w:tmpl w:val="B0DEAB58"/>
    <w:lvl w:ilvl="0" w:tplc="FF82AA2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3A064CB"/>
    <w:multiLevelType w:val="hybridMultilevel"/>
    <w:tmpl w:val="1A0C91A8"/>
    <w:lvl w:ilvl="0" w:tplc="03288A6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301E4"/>
    <w:multiLevelType w:val="hybridMultilevel"/>
    <w:tmpl w:val="4CD28764"/>
    <w:lvl w:ilvl="0" w:tplc="C58071D0">
      <w:start w:val="1"/>
      <w:numFmt w:val="decimal"/>
      <w:lvlText w:val="%1."/>
      <w:lvlJc w:val="left"/>
      <w:pPr>
        <w:ind w:left="480" w:hanging="390"/>
      </w:pPr>
      <w:rPr>
        <w:rFonts w:hint="default"/>
        <w:sz w:val="24"/>
      </w:rPr>
    </w:lvl>
    <w:lvl w:ilvl="1" w:tplc="68AE4682">
      <w:start w:val="1"/>
      <w:numFmt w:val="bullet"/>
      <w:lvlText w:val="-"/>
      <w:lvlJc w:val="left"/>
      <w:pPr>
        <w:ind w:left="1200" w:hanging="390"/>
      </w:pPr>
      <w:rPr>
        <w:rFonts w:ascii="Times New Roman" w:eastAsiaTheme="minorHAnsi" w:hAnsi="Times New Roman"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ind w:left="1890" w:hanging="180"/>
      </w:pPr>
    </w:lvl>
    <w:lvl w:ilvl="3" w:tplc="0405000F" w:tentative="1">
      <w:start w:val="1"/>
      <w:numFmt w:val="decimal"/>
      <w:lvlText w:val="%4."/>
      <w:lvlJc w:val="left"/>
      <w:pPr>
        <w:ind w:left="2610" w:hanging="360"/>
      </w:pPr>
    </w:lvl>
    <w:lvl w:ilvl="4" w:tplc="04050019" w:tentative="1">
      <w:start w:val="1"/>
      <w:numFmt w:val="lowerLetter"/>
      <w:lvlText w:val="%5."/>
      <w:lvlJc w:val="left"/>
      <w:pPr>
        <w:ind w:left="3330" w:hanging="360"/>
      </w:pPr>
    </w:lvl>
    <w:lvl w:ilvl="5" w:tplc="0405001B" w:tentative="1">
      <w:start w:val="1"/>
      <w:numFmt w:val="lowerRoman"/>
      <w:lvlText w:val="%6."/>
      <w:lvlJc w:val="right"/>
      <w:pPr>
        <w:ind w:left="4050" w:hanging="180"/>
      </w:pPr>
    </w:lvl>
    <w:lvl w:ilvl="6" w:tplc="0405000F" w:tentative="1">
      <w:start w:val="1"/>
      <w:numFmt w:val="decimal"/>
      <w:lvlText w:val="%7."/>
      <w:lvlJc w:val="left"/>
      <w:pPr>
        <w:ind w:left="4770" w:hanging="360"/>
      </w:pPr>
    </w:lvl>
    <w:lvl w:ilvl="7" w:tplc="04050019" w:tentative="1">
      <w:start w:val="1"/>
      <w:numFmt w:val="lowerLetter"/>
      <w:lvlText w:val="%8."/>
      <w:lvlJc w:val="left"/>
      <w:pPr>
        <w:ind w:left="5490" w:hanging="360"/>
      </w:pPr>
    </w:lvl>
    <w:lvl w:ilvl="8" w:tplc="040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2DDD2868"/>
    <w:multiLevelType w:val="hybridMultilevel"/>
    <w:tmpl w:val="8530FBEA"/>
    <w:lvl w:ilvl="0" w:tplc="22FC649E">
      <w:start w:val="8"/>
      <w:numFmt w:val="upperRoman"/>
      <w:lvlText w:val="%1."/>
      <w:lvlJc w:val="left"/>
      <w:pPr>
        <w:tabs>
          <w:tab w:val="num" w:pos="900"/>
        </w:tabs>
        <w:ind w:left="900" w:hanging="810"/>
      </w:pPr>
      <w:rPr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D848C6"/>
    <w:multiLevelType w:val="hybridMultilevel"/>
    <w:tmpl w:val="237CC3D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4507C"/>
    <w:multiLevelType w:val="hybridMultilevel"/>
    <w:tmpl w:val="84D8E8E4"/>
    <w:lvl w:ilvl="0" w:tplc="0A92C18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203E2ACC">
      <w:start w:val="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866D67"/>
    <w:multiLevelType w:val="hybridMultilevel"/>
    <w:tmpl w:val="B2D2CE76"/>
    <w:lvl w:ilvl="0" w:tplc="DA8A7CAC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502F5"/>
    <w:multiLevelType w:val="hybridMultilevel"/>
    <w:tmpl w:val="57B2B4A0"/>
    <w:lvl w:ilvl="0" w:tplc="9D88FDBC">
      <w:start w:val="1"/>
      <w:numFmt w:val="decimal"/>
      <w:lvlText w:val="%1."/>
      <w:lvlJc w:val="left"/>
      <w:pPr>
        <w:ind w:left="480" w:hanging="39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AF423C"/>
    <w:multiLevelType w:val="hybridMultilevel"/>
    <w:tmpl w:val="DA3CB9D0"/>
    <w:lvl w:ilvl="0" w:tplc="731212BE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53E2CBD"/>
    <w:multiLevelType w:val="hybridMultilevel"/>
    <w:tmpl w:val="226E1A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34AF8"/>
    <w:multiLevelType w:val="hybridMultilevel"/>
    <w:tmpl w:val="2C0C3D72"/>
    <w:lvl w:ilvl="0" w:tplc="4D1A464E">
      <w:start w:val="1"/>
      <w:numFmt w:val="decimal"/>
      <w:lvlText w:val="%1."/>
      <w:lvlJc w:val="left"/>
      <w:pPr>
        <w:ind w:left="810" w:hanging="360"/>
      </w:pPr>
      <w:rPr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EA362C"/>
    <w:multiLevelType w:val="hybridMultilevel"/>
    <w:tmpl w:val="854632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669C6"/>
    <w:multiLevelType w:val="hybridMultilevel"/>
    <w:tmpl w:val="E6501988"/>
    <w:lvl w:ilvl="0" w:tplc="03288A6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27623"/>
    <w:multiLevelType w:val="hybridMultilevel"/>
    <w:tmpl w:val="17101550"/>
    <w:lvl w:ilvl="0" w:tplc="10C00ED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1D1A39"/>
    <w:multiLevelType w:val="hybridMultilevel"/>
    <w:tmpl w:val="81122D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B1190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/>
        <w:sz w:val="20"/>
      </w:rPr>
    </w:lvl>
    <w:lvl w:ilvl="1">
      <w:start w:val="7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8" w15:restartNumberingAfterBreak="0">
    <w:nsid w:val="4FEE2600"/>
    <w:multiLevelType w:val="hybridMultilevel"/>
    <w:tmpl w:val="30E08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0F1280"/>
    <w:multiLevelType w:val="hybridMultilevel"/>
    <w:tmpl w:val="DA740EB6"/>
    <w:lvl w:ilvl="0" w:tplc="AF04D02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F63A26"/>
    <w:multiLevelType w:val="hybridMultilevel"/>
    <w:tmpl w:val="0CE86BC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552861"/>
    <w:multiLevelType w:val="hybridMultilevel"/>
    <w:tmpl w:val="B2C80E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8641ED"/>
    <w:multiLevelType w:val="multilevel"/>
    <w:tmpl w:val="5A947B1C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A71CD"/>
    <w:multiLevelType w:val="hybridMultilevel"/>
    <w:tmpl w:val="161217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A001F5"/>
    <w:multiLevelType w:val="hybridMultilevel"/>
    <w:tmpl w:val="9092C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8219D"/>
    <w:multiLevelType w:val="multilevel"/>
    <w:tmpl w:val="AB6A83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92345B"/>
    <w:multiLevelType w:val="hybridMultilevel"/>
    <w:tmpl w:val="6CC8CA5C"/>
    <w:lvl w:ilvl="0" w:tplc="8CA632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BB54E6"/>
    <w:multiLevelType w:val="multilevel"/>
    <w:tmpl w:val="DDAA5E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E847A0"/>
    <w:multiLevelType w:val="hybridMultilevel"/>
    <w:tmpl w:val="8F6A4D42"/>
    <w:lvl w:ilvl="0" w:tplc="0602C9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41547D"/>
    <w:multiLevelType w:val="hybridMultilevel"/>
    <w:tmpl w:val="0C764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F0772E"/>
    <w:multiLevelType w:val="multilevel"/>
    <w:tmpl w:val="DA884A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9714D"/>
    <w:multiLevelType w:val="hybridMultilevel"/>
    <w:tmpl w:val="ACCA599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46F15C7"/>
    <w:multiLevelType w:val="hybridMultilevel"/>
    <w:tmpl w:val="0BE82EF8"/>
    <w:lvl w:ilvl="0" w:tplc="3CECB7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D60256"/>
    <w:multiLevelType w:val="hybridMultilevel"/>
    <w:tmpl w:val="8236C40E"/>
    <w:lvl w:ilvl="0" w:tplc="96FCE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53711ED"/>
    <w:multiLevelType w:val="hybridMultilevel"/>
    <w:tmpl w:val="36F018A8"/>
    <w:lvl w:ilvl="0" w:tplc="1F3CC940">
      <w:start w:val="2"/>
      <w:numFmt w:val="decimal"/>
      <w:lvlText w:val="%1."/>
      <w:lvlJc w:val="left"/>
      <w:pPr>
        <w:tabs>
          <w:tab w:val="num" w:pos="465"/>
        </w:tabs>
        <w:ind w:left="465" w:hanging="37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728069F"/>
    <w:multiLevelType w:val="hybridMultilevel"/>
    <w:tmpl w:val="D5F267D6"/>
    <w:lvl w:ilvl="0" w:tplc="EC82FD36">
      <w:start w:val="1"/>
      <w:numFmt w:val="upperLetter"/>
      <w:lvlText w:val="%1)"/>
      <w:lvlJc w:val="left"/>
      <w:pPr>
        <w:ind w:left="644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7776C1D"/>
    <w:multiLevelType w:val="hybridMultilevel"/>
    <w:tmpl w:val="CD20F146"/>
    <w:lvl w:ilvl="0" w:tplc="B6882528">
      <w:start w:val="1"/>
      <w:numFmt w:val="decimal"/>
      <w:lvlText w:val="(%1)"/>
      <w:lvlJc w:val="left"/>
      <w:pPr>
        <w:ind w:left="3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5A4202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34E8A6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A2650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DF0E77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C12562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FE0126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810E81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D6C547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7" w15:restartNumberingAfterBreak="0">
    <w:nsid w:val="7A6A1326"/>
    <w:multiLevelType w:val="multilevel"/>
    <w:tmpl w:val="DA884A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7A7A76"/>
    <w:multiLevelType w:val="hybridMultilevel"/>
    <w:tmpl w:val="37CAC06A"/>
    <w:lvl w:ilvl="0" w:tplc="4D1A464E">
      <w:start w:val="1"/>
      <w:numFmt w:val="decimal"/>
      <w:lvlText w:val="%1."/>
      <w:lvlJc w:val="left"/>
      <w:pPr>
        <w:ind w:left="810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404882762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9606776">
    <w:abstractNumId w:val="4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0070279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7495676">
    <w:abstractNumId w:val="15"/>
  </w:num>
  <w:num w:numId="5" w16cid:durableId="222448650">
    <w:abstractNumId w:val="21"/>
  </w:num>
  <w:num w:numId="6" w16cid:durableId="245917838">
    <w:abstractNumId w:val="11"/>
  </w:num>
  <w:num w:numId="7" w16cid:durableId="643310745">
    <w:abstractNumId w:val="31"/>
  </w:num>
  <w:num w:numId="8" w16cid:durableId="1647586038">
    <w:abstractNumId w:val="41"/>
  </w:num>
  <w:num w:numId="9" w16cid:durableId="749623292">
    <w:abstractNumId w:val="18"/>
  </w:num>
  <w:num w:numId="10" w16cid:durableId="791939753">
    <w:abstractNumId w:val="14"/>
  </w:num>
  <w:num w:numId="11" w16cid:durableId="830293576">
    <w:abstractNumId w:val="48"/>
  </w:num>
  <w:num w:numId="12" w16cid:durableId="416489248">
    <w:abstractNumId w:val="8"/>
  </w:num>
  <w:num w:numId="13" w16cid:durableId="535853161">
    <w:abstractNumId w:val="19"/>
  </w:num>
  <w:num w:numId="14" w16cid:durableId="1059281685">
    <w:abstractNumId w:val="22"/>
  </w:num>
  <w:num w:numId="15" w16cid:durableId="873275981">
    <w:abstractNumId w:val="5"/>
  </w:num>
  <w:num w:numId="16" w16cid:durableId="641152565">
    <w:abstractNumId w:val="26"/>
  </w:num>
  <w:num w:numId="17" w16cid:durableId="1258825509">
    <w:abstractNumId w:val="34"/>
  </w:num>
  <w:num w:numId="18" w16cid:durableId="309331077">
    <w:abstractNumId w:val="16"/>
  </w:num>
  <w:num w:numId="19" w16cid:durableId="311326318">
    <w:abstractNumId w:val="20"/>
  </w:num>
  <w:num w:numId="20" w16cid:durableId="1963611314">
    <w:abstractNumId w:val="30"/>
  </w:num>
  <w:num w:numId="21" w16cid:durableId="727653709">
    <w:abstractNumId w:val="23"/>
  </w:num>
  <w:num w:numId="22" w16cid:durableId="1358581295">
    <w:abstractNumId w:val="29"/>
  </w:num>
  <w:num w:numId="23" w16cid:durableId="263195741">
    <w:abstractNumId w:val="0"/>
  </w:num>
  <w:num w:numId="24" w16cid:durableId="1540629897">
    <w:abstractNumId w:val="1"/>
  </w:num>
  <w:num w:numId="25" w16cid:durableId="662008162">
    <w:abstractNumId w:val="2"/>
  </w:num>
  <w:num w:numId="26" w16cid:durableId="1650986024">
    <w:abstractNumId w:val="10"/>
  </w:num>
  <w:num w:numId="27" w16cid:durableId="1151680243">
    <w:abstractNumId w:val="12"/>
  </w:num>
  <w:num w:numId="28" w16cid:durableId="1099957203">
    <w:abstractNumId w:val="27"/>
  </w:num>
  <w:num w:numId="29" w16cid:durableId="2021471623">
    <w:abstractNumId w:val="36"/>
  </w:num>
  <w:num w:numId="30" w16cid:durableId="147792190">
    <w:abstractNumId w:val="3"/>
  </w:num>
  <w:num w:numId="31" w16cid:durableId="1853491661">
    <w:abstractNumId w:val="40"/>
  </w:num>
  <w:num w:numId="32" w16cid:durableId="1556041368">
    <w:abstractNumId w:val="45"/>
  </w:num>
  <w:num w:numId="33" w16cid:durableId="836380649">
    <w:abstractNumId w:val="47"/>
  </w:num>
  <w:num w:numId="34" w16cid:durableId="1459058416">
    <w:abstractNumId w:val="7"/>
  </w:num>
  <w:num w:numId="35" w16cid:durableId="1098019197">
    <w:abstractNumId w:val="32"/>
  </w:num>
  <w:num w:numId="36" w16cid:durableId="120652772">
    <w:abstractNumId w:val="37"/>
  </w:num>
  <w:num w:numId="37" w16cid:durableId="1972128084">
    <w:abstractNumId w:val="35"/>
  </w:num>
  <w:num w:numId="38" w16cid:durableId="1662852359">
    <w:abstractNumId w:val="25"/>
  </w:num>
  <w:num w:numId="39" w16cid:durableId="1999532498">
    <w:abstractNumId w:val="6"/>
  </w:num>
  <w:num w:numId="40" w16cid:durableId="273101209">
    <w:abstractNumId w:val="28"/>
  </w:num>
  <w:num w:numId="41" w16cid:durableId="2085687582">
    <w:abstractNumId w:val="38"/>
  </w:num>
  <w:num w:numId="42" w16cid:durableId="1020856980">
    <w:abstractNumId w:val="9"/>
  </w:num>
  <w:num w:numId="43" w16cid:durableId="314341308">
    <w:abstractNumId w:val="43"/>
  </w:num>
  <w:num w:numId="44" w16cid:durableId="2077121793">
    <w:abstractNumId w:val="39"/>
  </w:num>
  <w:num w:numId="45" w16cid:durableId="1107886963">
    <w:abstractNumId w:val="24"/>
  </w:num>
  <w:num w:numId="46" w16cid:durableId="1831561591">
    <w:abstractNumId w:val="13"/>
  </w:num>
  <w:num w:numId="47" w16cid:durableId="372848732">
    <w:abstractNumId w:val="4"/>
  </w:num>
  <w:num w:numId="48" w16cid:durableId="1682537919">
    <w:abstractNumId w:val="33"/>
  </w:num>
  <w:num w:numId="49" w16cid:durableId="1191067204">
    <w:abstractNumId w:val="42"/>
  </w:num>
  <w:num w:numId="50" w16cid:durableId="8784718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96C"/>
    <w:rsid w:val="00091433"/>
    <w:rsid w:val="00097EAE"/>
    <w:rsid w:val="000E4F80"/>
    <w:rsid w:val="000E6E78"/>
    <w:rsid w:val="000F5507"/>
    <w:rsid w:val="001058C7"/>
    <w:rsid w:val="0011128F"/>
    <w:rsid w:val="00167F0A"/>
    <w:rsid w:val="00187E02"/>
    <w:rsid w:val="001D4D12"/>
    <w:rsid w:val="001D58FA"/>
    <w:rsid w:val="001E6DFB"/>
    <w:rsid w:val="001F137C"/>
    <w:rsid w:val="001F6D67"/>
    <w:rsid w:val="00224C08"/>
    <w:rsid w:val="002701FF"/>
    <w:rsid w:val="00294B63"/>
    <w:rsid w:val="002C523E"/>
    <w:rsid w:val="002D578F"/>
    <w:rsid w:val="002F2448"/>
    <w:rsid w:val="00303F04"/>
    <w:rsid w:val="003135B2"/>
    <w:rsid w:val="00392CFC"/>
    <w:rsid w:val="003A0EEB"/>
    <w:rsid w:val="003A265D"/>
    <w:rsid w:val="003B02A1"/>
    <w:rsid w:val="003B762B"/>
    <w:rsid w:val="003E16F3"/>
    <w:rsid w:val="003F6467"/>
    <w:rsid w:val="00402FB4"/>
    <w:rsid w:val="004746B5"/>
    <w:rsid w:val="004848CD"/>
    <w:rsid w:val="004D2720"/>
    <w:rsid w:val="004D332C"/>
    <w:rsid w:val="0053552A"/>
    <w:rsid w:val="00546D98"/>
    <w:rsid w:val="005671AF"/>
    <w:rsid w:val="00575A67"/>
    <w:rsid w:val="0057752E"/>
    <w:rsid w:val="00586529"/>
    <w:rsid w:val="005A5A88"/>
    <w:rsid w:val="005E1316"/>
    <w:rsid w:val="005E4773"/>
    <w:rsid w:val="0060273F"/>
    <w:rsid w:val="00645199"/>
    <w:rsid w:val="006472AF"/>
    <w:rsid w:val="0067235A"/>
    <w:rsid w:val="00677DE2"/>
    <w:rsid w:val="00691BCE"/>
    <w:rsid w:val="006C73EA"/>
    <w:rsid w:val="006E6DC6"/>
    <w:rsid w:val="007062A3"/>
    <w:rsid w:val="007078B8"/>
    <w:rsid w:val="00715D5D"/>
    <w:rsid w:val="00752528"/>
    <w:rsid w:val="007711A8"/>
    <w:rsid w:val="007C7A15"/>
    <w:rsid w:val="007E20F0"/>
    <w:rsid w:val="007E33B7"/>
    <w:rsid w:val="007E34D2"/>
    <w:rsid w:val="007F03F2"/>
    <w:rsid w:val="008364BF"/>
    <w:rsid w:val="00846893"/>
    <w:rsid w:val="00854BD3"/>
    <w:rsid w:val="00867F4F"/>
    <w:rsid w:val="00875618"/>
    <w:rsid w:val="008C5F11"/>
    <w:rsid w:val="008D0E2C"/>
    <w:rsid w:val="008D79CE"/>
    <w:rsid w:val="008E2E0C"/>
    <w:rsid w:val="008E5DC9"/>
    <w:rsid w:val="008E7672"/>
    <w:rsid w:val="008F5557"/>
    <w:rsid w:val="00905A6D"/>
    <w:rsid w:val="00940132"/>
    <w:rsid w:val="00947507"/>
    <w:rsid w:val="009562D9"/>
    <w:rsid w:val="0097119D"/>
    <w:rsid w:val="00992560"/>
    <w:rsid w:val="00993029"/>
    <w:rsid w:val="00A14732"/>
    <w:rsid w:val="00A56B3B"/>
    <w:rsid w:val="00A84799"/>
    <w:rsid w:val="00A95A1F"/>
    <w:rsid w:val="00AB78EC"/>
    <w:rsid w:val="00AC6EBE"/>
    <w:rsid w:val="00AF3C90"/>
    <w:rsid w:val="00B044F8"/>
    <w:rsid w:val="00B57A0A"/>
    <w:rsid w:val="00B6119F"/>
    <w:rsid w:val="00B6223D"/>
    <w:rsid w:val="00B73557"/>
    <w:rsid w:val="00B7619C"/>
    <w:rsid w:val="00BB5F0F"/>
    <w:rsid w:val="00BD2FC9"/>
    <w:rsid w:val="00C129B0"/>
    <w:rsid w:val="00C7730E"/>
    <w:rsid w:val="00C85463"/>
    <w:rsid w:val="00C93FF1"/>
    <w:rsid w:val="00CC396C"/>
    <w:rsid w:val="00CD2C8D"/>
    <w:rsid w:val="00CD5D62"/>
    <w:rsid w:val="00D2411B"/>
    <w:rsid w:val="00D364DC"/>
    <w:rsid w:val="00D63D5A"/>
    <w:rsid w:val="00D66C68"/>
    <w:rsid w:val="00D744D8"/>
    <w:rsid w:val="00D8091E"/>
    <w:rsid w:val="00D8469C"/>
    <w:rsid w:val="00D868A9"/>
    <w:rsid w:val="00D90B67"/>
    <w:rsid w:val="00DE3860"/>
    <w:rsid w:val="00DE7B9B"/>
    <w:rsid w:val="00E04015"/>
    <w:rsid w:val="00E402A0"/>
    <w:rsid w:val="00E54847"/>
    <w:rsid w:val="00E65D25"/>
    <w:rsid w:val="00EB33DD"/>
    <w:rsid w:val="00EB5285"/>
    <w:rsid w:val="00EB59BE"/>
    <w:rsid w:val="00EC286C"/>
    <w:rsid w:val="00EC35FF"/>
    <w:rsid w:val="00ED2ABB"/>
    <w:rsid w:val="00F234E6"/>
    <w:rsid w:val="00F762CD"/>
    <w:rsid w:val="00F845F3"/>
    <w:rsid w:val="00FC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50E5EE0A"/>
  <w15:docId w15:val="{ECDECB19-09E3-43B9-9917-AD4ECD14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396C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Zkladntext"/>
    <w:link w:val="Nadpis4Char"/>
    <w:qFormat/>
    <w:rsid w:val="00905A6D"/>
    <w:pPr>
      <w:numPr>
        <w:ilvl w:val="3"/>
        <w:numId w:val="1"/>
      </w:numPr>
      <w:suppressAutoHyphens/>
      <w:spacing w:before="280" w:after="280" w:line="288" w:lineRule="atLeast"/>
      <w:outlineLvl w:val="3"/>
    </w:pPr>
    <w:rPr>
      <w:rFonts w:eastAsia="Times New Roman"/>
      <w:b/>
      <w:bCs/>
      <w:color w:val="488354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24C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4C08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364DC"/>
    <w:pPr>
      <w:ind w:left="720"/>
      <w:contextualSpacing/>
    </w:pPr>
  </w:style>
  <w:style w:type="table" w:styleId="Mkatabulky">
    <w:name w:val="Table Grid"/>
    <w:basedOn w:val="Normlntabulka"/>
    <w:uiPriority w:val="59"/>
    <w:rsid w:val="000E4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A84799"/>
    <w:pPr>
      <w:jc w:val="center"/>
    </w:pPr>
    <w:rPr>
      <w:rFonts w:eastAsia="Times New Roman"/>
      <w:b/>
      <w:bCs/>
      <w:sz w:val="40"/>
      <w:szCs w:val="24"/>
    </w:rPr>
  </w:style>
  <w:style w:type="character" w:customStyle="1" w:styleId="ZkladntextChar">
    <w:name w:val="Základní text Char"/>
    <w:basedOn w:val="Standardnpsmoodstavce"/>
    <w:link w:val="Zkladntext"/>
    <w:rsid w:val="00A84799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905A6D"/>
    <w:rPr>
      <w:rFonts w:ascii="Times New Roman" w:eastAsia="Times New Roman" w:hAnsi="Times New Roman" w:cs="Times New Roman"/>
      <w:b/>
      <w:bCs/>
      <w:color w:val="488354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07A8D-6233-4B0C-AD44-922CB73C0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2860</Words>
  <Characters>16878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Cheb</Company>
  <LinksUpToDate>false</LinksUpToDate>
  <CharactersWithSpaces>19699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Štěpáníková</dc:creator>
  <cp:lastModifiedBy>Kateřina Jílková</cp:lastModifiedBy>
  <cp:revision>2</cp:revision>
  <cp:lastPrinted>2020-09-30T06:27:00Z</cp:lastPrinted>
  <dcterms:created xsi:type="dcterms:W3CDTF">2025-12-08T15:48:00Z</dcterms:created>
  <dcterms:modified xsi:type="dcterms:W3CDTF">2025-12-08T15:48:00Z</dcterms:modified>
</cp:coreProperties>
</file>