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CACA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D5781">
        <w:rPr>
          <w:rFonts w:ascii="Arial" w:hAnsi="Arial" w:cs="Arial"/>
          <w:b/>
          <w:bCs/>
          <w:sz w:val="40"/>
          <w:szCs w:val="40"/>
        </w:rPr>
        <w:t xml:space="preserve">O B E C   </w:t>
      </w:r>
      <w:r w:rsidR="00460728" w:rsidRPr="00ED5781">
        <w:rPr>
          <w:rFonts w:ascii="Arial" w:hAnsi="Arial" w:cs="Arial"/>
          <w:b/>
          <w:bCs/>
          <w:sz w:val="40"/>
          <w:szCs w:val="40"/>
        </w:rPr>
        <w:t>S T U D E N E C</w:t>
      </w:r>
    </w:p>
    <w:p w14:paraId="480B76A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D3EB9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460728" w:rsidRPr="00ED5781">
        <w:rPr>
          <w:rFonts w:ascii="Arial" w:hAnsi="Arial" w:cs="Arial"/>
          <w:b/>
          <w:bCs/>
          <w:sz w:val="32"/>
          <w:szCs w:val="32"/>
        </w:rPr>
        <w:t>STUDENEC</w:t>
      </w:r>
    </w:p>
    <w:p w14:paraId="2F02C50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4E1D20" w14:textId="35653A60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Obecně závazná vyhláška </w:t>
      </w:r>
      <w:r w:rsidR="00B76E78">
        <w:rPr>
          <w:rFonts w:ascii="Arial" w:hAnsi="Arial" w:cs="Arial"/>
          <w:b/>
          <w:bCs/>
          <w:sz w:val="32"/>
          <w:szCs w:val="32"/>
        </w:rPr>
        <w:t>obce Studenec</w:t>
      </w:r>
    </w:p>
    <w:p w14:paraId="07C01E35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05398F7" w14:textId="77777777" w:rsidR="00813984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5220210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>při nichž nemusí být doba nočního klidu dodržována</w:t>
      </w:r>
    </w:p>
    <w:p w14:paraId="35A01FED" w14:textId="77777777" w:rsidR="00EB0B8E" w:rsidRPr="00ED5781" w:rsidRDefault="00EB0B8E">
      <w:pPr>
        <w:autoSpaceDE w:val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5AF58FC7" w14:textId="1CB4B0F6" w:rsidR="00F93192" w:rsidRPr="00ED5781" w:rsidRDefault="00F93192" w:rsidP="00F93192">
      <w:pPr>
        <w:jc w:val="both"/>
        <w:rPr>
          <w:rFonts w:ascii="Arial" w:hAnsi="Arial" w:cs="Arial"/>
          <w:iCs/>
        </w:rPr>
      </w:pPr>
      <w:r w:rsidRPr="00ED5781">
        <w:rPr>
          <w:rFonts w:ascii="Arial" w:hAnsi="Arial" w:cs="Arial"/>
          <w:iCs/>
        </w:rPr>
        <w:t xml:space="preserve">Zastupitelstvo obce </w:t>
      </w:r>
      <w:r w:rsidR="00460728" w:rsidRPr="00ED5781">
        <w:rPr>
          <w:rFonts w:ascii="Arial" w:hAnsi="Arial" w:cs="Arial"/>
          <w:iCs/>
        </w:rPr>
        <w:t>Studenec</w:t>
      </w:r>
      <w:r w:rsidRPr="00ED5781">
        <w:rPr>
          <w:rFonts w:ascii="Arial" w:hAnsi="Arial" w:cs="Arial"/>
          <w:iCs/>
        </w:rPr>
        <w:t xml:space="preserve"> se na svém zasedání dne </w:t>
      </w:r>
      <w:r w:rsidR="00C3232A">
        <w:rPr>
          <w:rFonts w:ascii="Arial" w:hAnsi="Arial" w:cs="Arial"/>
          <w:iCs/>
        </w:rPr>
        <w:t>12</w:t>
      </w:r>
      <w:r w:rsidR="00460728" w:rsidRPr="00ED5781">
        <w:rPr>
          <w:rFonts w:ascii="Arial" w:hAnsi="Arial" w:cs="Arial"/>
          <w:iCs/>
        </w:rPr>
        <w:t xml:space="preserve">. </w:t>
      </w:r>
      <w:r w:rsidR="00C3232A">
        <w:rPr>
          <w:rFonts w:ascii="Arial" w:hAnsi="Arial" w:cs="Arial"/>
          <w:iCs/>
        </w:rPr>
        <w:t>prosince</w:t>
      </w:r>
      <w:r w:rsidRPr="00ED5781">
        <w:rPr>
          <w:rFonts w:ascii="Arial" w:hAnsi="Arial" w:cs="Arial"/>
          <w:iCs/>
        </w:rPr>
        <w:t xml:space="preserve"> </w:t>
      </w:r>
      <w:r w:rsidR="00460728" w:rsidRPr="00ED5781">
        <w:rPr>
          <w:rFonts w:ascii="Arial" w:hAnsi="Arial" w:cs="Arial"/>
          <w:iCs/>
        </w:rPr>
        <w:t>2022</w:t>
      </w:r>
      <w:r w:rsidRPr="00ED5781">
        <w:rPr>
          <w:rFonts w:ascii="Arial" w:hAnsi="Arial" w:cs="Arial"/>
          <w:iCs/>
        </w:rPr>
        <w:t xml:space="preserve"> usneslo usnesením č. </w:t>
      </w:r>
      <w:r w:rsidR="00B304D3">
        <w:rPr>
          <w:rFonts w:ascii="Arial" w:hAnsi="Arial" w:cs="Arial"/>
          <w:iCs/>
        </w:rPr>
        <w:t>70</w:t>
      </w:r>
      <w:r w:rsidR="00ED5781" w:rsidRPr="00ED5781">
        <w:rPr>
          <w:rFonts w:ascii="Arial" w:hAnsi="Arial" w:cs="Arial"/>
          <w:iCs/>
        </w:rPr>
        <w:t>/22</w:t>
      </w:r>
      <w:r w:rsidRPr="00ED5781">
        <w:rPr>
          <w:rFonts w:ascii="Arial" w:hAnsi="Arial" w:cs="Arial"/>
          <w:iCs/>
        </w:rPr>
        <w:t xml:space="preserve"> vydat na základě § 10 písm. d) a § 84 odst. 2 písm. h) zákona č. 128/2000 Sb., o obcích (obecní zřízení), ve znění pozdějších předpisů, a na základě § 5 odst. </w:t>
      </w:r>
      <w:r w:rsidR="006A6920" w:rsidRPr="00ED5781">
        <w:rPr>
          <w:rFonts w:ascii="Arial" w:hAnsi="Arial" w:cs="Arial"/>
          <w:iCs/>
        </w:rPr>
        <w:t>7</w:t>
      </w:r>
      <w:r w:rsidRPr="00ED5781">
        <w:rPr>
          <w:rFonts w:ascii="Arial" w:hAnsi="Arial" w:cs="Arial"/>
          <w:iCs/>
        </w:rPr>
        <w:t xml:space="preserve"> zákona č. 251/2016 Sb., o některých přestupcích, tuto obecně závaznou vyhlášku (dále jen „vyhláška“):</w:t>
      </w:r>
    </w:p>
    <w:p w14:paraId="1999A67A" w14:textId="77777777" w:rsidR="00EB0B8E" w:rsidRPr="00ED5781" w:rsidRDefault="00EB0B8E">
      <w:pPr>
        <w:autoSpaceDE w:val="0"/>
        <w:rPr>
          <w:rFonts w:ascii="Arial" w:hAnsi="Arial" w:cs="Arial"/>
          <w:i/>
        </w:rPr>
      </w:pPr>
    </w:p>
    <w:p w14:paraId="3694605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1</w:t>
      </w:r>
    </w:p>
    <w:p w14:paraId="754121D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Úvodní ustanovení</w:t>
      </w:r>
    </w:p>
    <w:p w14:paraId="5EBC9B22" w14:textId="77777777" w:rsidR="00EB0B8E" w:rsidRPr="00ED5781" w:rsidRDefault="00EB0B8E">
      <w:pPr>
        <w:autoSpaceDE w:val="0"/>
        <w:ind w:firstLine="708"/>
        <w:rPr>
          <w:rFonts w:ascii="Arial" w:hAnsi="Arial" w:cs="Arial"/>
          <w:b/>
          <w:bCs/>
        </w:rPr>
      </w:pPr>
    </w:p>
    <w:p w14:paraId="049859C5" w14:textId="77777777" w:rsidR="00EB0B8E" w:rsidRPr="00ED5781" w:rsidRDefault="00EB0B8E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Ochranu nočního klidu upravuje zvláštní zákon.</w:t>
      </w:r>
      <w:r w:rsidRPr="00ED5781">
        <w:rPr>
          <w:rStyle w:val="Znakypropoznmkupodarou"/>
          <w:rFonts w:ascii="Arial" w:hAnsi="Arial" w:cs="Arial"/>
        </w:rPr>
        <w:footnoteReference w:id="1"/>
      </w:r>
      <w:r w:rsidRPr="00ED5781">
        <w:rPr>
          <w:rFonts w:ascii="Arial" w:hAnsi="Arial" w:cs="Arial"/>
          <w:vertAlign w:val="superscript"/>
        </w:rPr>
        <w:t>)</w:t>
      </w:r>
    </w:p>
    <w:p w14:paraId="63B89C0D" w14:textId="77777777" w:rsidR="00F93192" w:rsidRPr="00ED5781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Cílem této vyhlášky je zmírnění ochrany nočního klidu ve výjimečných případech, a to stanovením výjimečných případů,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ED5781">
        <w:rPr>
          <w:rStyle w:val="Znakapoznpodarou"/>
          <w:rFonts w:ascii="Arial" w:hAnsi="Arial" w:cs="Arial"/>
        </w:rPr>
        <w:footnoteReference w:id="2"/>
      </w:r>
      <w:r w:rsidRPr="00ED5781">
        <w:rPr>
          <w:rFonts w:ascii="Arial" w:hAnsi="Arial" w:cs="Arial"/>
          <w:vertAlign w:val="superscript"/>
        </w:rPr>
        <w:t>)</w:t>
      </w:r>
    </w:p>
    <w:p w14:paraId="3C47957C" w14:textId="77777777" w:rsidR="00EB0B8E" w:rsidRPr="00ED5781" w:rsidRDefault="00EB0B8E">
      <w:pPr>
        <w:autoSpaceDE w:val="0"/>
        <w:ind w:firstLine="708"/>
        <w:jc w:val="both"/>
        <w:rPr>
          <w:rFonts w:ascii="Arial" w:hAnsi="Arial" w:cs="Arial"/>
        </w:rPr>
      </w:pPr>
    </w:p>
    <w:p w14:paraId="213E8C1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2</w:t>
      </w:r>
    </w:p>
    <w:p w14:paraId="77902FBB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Výjimečné případy, kdy doba nočního klidu je vymezena dobou kratší</w:t>
      </w:r>
    </w:p>
    <w:p w14:paraId="718404AE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70B468D7" w14:textId="77777777" w:rsidR="00460728" w:rsidRPr="00ED5781" w:rsidRDefault="00F93192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</w:t>
      </w:r>
      <w:r w:rsidR="00460728" w:rsidRPr="00ED5781">
        <w:rPr>
          <w:rFonts w:ascii="Arial" w:hAnsi="Arial" w:cs="Arial"/>
        </w:rPr>
        <w:t>:</w:t>
      </w:r>
    </w:p>
    <w:p w14:paraId="5426F405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Velikonoční neděle na Velikonoční pondělí z důvodu všeobecných velikonočních oslav;</w:t>
      </w:r>
    </w:p>
    <w:p w14:paraId="756C3DA7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31. 12. na 1. 1. následujícího roku z důvodu všeobecných oslav příchodu nového roku.</w:t>
      </w:r>
    </w:p>
    <w:p w14:paraId="548627B4" w14:textId="72869060" w:rsidR="006C51A4" w:rsidRPr="00ED5781" w:rsidRDefault="006C51A4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 dále v roce 202</w:t>
      </w:r>
      <w:r w:rsidR="006E6333"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 v těchto případech:</w:t>
      </w:r>
    </w:p>
    <w:p w14:paraId="3A32D529" w14:textId="65D952BA" w:rsidR="00C3232A" w:rsidRDefault="00C3232A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28. 1. 2023</w:t>
      </w:r>
      <w:r w:rsidR="00DD1FEC">
        <w:rPr>
          <w:rFonts w:ascii="Arial" w:hAnsi="Arial" w:cs="Arial"/>
        </w:rPr>
        <w:t xml:space="preserve"> na 29. 1. 2023</w:t>
      </w:r>
      <w:r w:rsidRPr="00ED5781">
        <w:rPr>
          <w:rFonts w:ascii="Arial" w:hAnsi="Arial" w:cs="Arial"/>
        </w:rPr>
        <w:t>, a to pouze v případě, bude-li se konat v této době kulturní akce „</w:t>
      </w:r>
      <w:r>
        <w:rPr>
          <w:rFonts w:ascii="Arial" w:hAnsi="Arial" w:cs="Arial"/>
        </w:rPr>
        <w:t>Hasičský bál</w:t>
      </w:r>
      <w:r w:rsidRPr="00ED5781">
        <w:rPr>
          <w:rFonts w:ascii="Arial" w:hAnsi="Arial" w:cs="Arial"/>
        </w:rPr>
        <w:t xml:space="preserve"> ve Studenci“;</w:t>
      </w:r>
    </w:p>
    <w:p w14:paraId="39ADFDEE" w14:textId="7382A6B5" w:rsidR="00EB0B8E" w:rsidRPr="00ED5781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D1FEC">
        <w:rPr>
          <w:rFonts w:ascii="Arial" w:hAnsi="Arial" w:cs="Arial"/>
        </w:rPr>
        <w:t>18. 2. 2023 na 19. 2. 2023</w:t>
      </w:r>
      <w:r w:rsidRPr="00ED5781">
        <w:rPr>
          <w:rFonts w:ascii="Arial" w:hAnsi="Arial" w:cs="Arial"/>
        </w:rPr>
        <w:t xml:space="preserve">, </w:t>
      </w:r>
      <w:r w:rsidR="00EB0B8E" w:rsidRPr="00ED5781">
        <w:rPr>
          <w:rFonts w:ascii="Arial" w:hAnsi="Arial" w:cs="Arial"/>
        </w:rPr>
        <w:t xml:space="preserve">a to pouze v případě, bude-li se konat v této době </w:t>
      </w:r>
      <w:r w:rsidRPr="00ED5781">
        <w:rPr>
          <w:rFonts w:ascii="Arial" w:hAnsi="Arial" w:cs="Arial"/>
        </w:rPr>
        <w:t>kulturní akce „Masopustní Šibřinky ve Studenci“</w:t>
      </w:r>
      <w:r w:rsidR="00EB0B8E" w:rsidRPr="00ED5781">
        <w:rPr>
          <w:rFonts w:ascii="Arial" w:hAnsi="Arial" w:cs="Arial"/>
        </w:rPr>
        <w:t>;</w:t>
      </w:r>
    </w:p>
    <w:p w14:paraId="62F36F9F" w14:textId="113C77EA" w:rsidR="00460728" w:rsidRPr="00ED5781" w:rsidRDefault="00DD1FEC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30. 4. 2023</w:t>
      </w:r>
      <w:r w:rsidR="00460728" w:rsidRPr="00ED5781">
        <w:rPr>
          <w:rFonts w:ascii="Arial" w:hAnsi="Arial" w:cs="Arial"/>
        </w:rPr>
        <w:t xml:space="preserve"> na 1. 5</w:t>
      </w:r>
      <w:r>
        <w:rPr>
          <w:rFonts w:ascii="Arial" w:hAnsi="Arial" w:cs="Arial"/>
        </w:rPr>
        <w:t>. 2023</w:t>
      </w:r>
      <w:r w:rsidR="00460728" w:rsidRPr="00ED5781">
        <w:rPr>
          <w:rFonts w:ascii="Arial" w:hAnsi="Arial" w:cs="Arial"/>
        </w:rPr>
        <w:t>, a to pouze v případě, bude-li se konat v této době kulturní akce „Pálení čarodějnic v Zálesní Lhotě“;</w:t>
      </w:r>
    </w:p>
    <w:p w14:paraId="300E10A3" w14:textId="22E24FD1" w:rsidR="00460728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D1FEC">
        <w:rPr>
          <w:rFonts w:ascii="Arial" w:hAnsi="Arial" w:cs="Arial"/>
        </w:rPr>
        <w:t>27. 5. 2023</w:t>
      </w:r>
      <w:r w:rsidRPr="00ED5781">
        <w:rPr>
          <w:rFonts w:ascii="Arial" w:hAnsi="Arial" w:cs="Arial"/>
        </w:rPr>
        <w:t xml:space="preserve"> na 2</w:t>
      </w:r>
      <w:r w:rsidR="00DD1FEC">
        <w:rPr>
          <w:rFonts w:ascii="Arial" w:hAnsi="Arial" w:cs="Arial"/>
        </w:rPr>
        <w:t>8. 5. 2023</w:t>
      </w:r>
      <w:r w:rsidRPr="00ED5781">
        <w:rPr>
          <w:rFonts w:ascii="Arial" w:hAnsi="Arial" w:cs="Arial"/>
        </w:rPr>
        <w:t>, a to pouze v případě, bude-li se konat v této době sportovně-motoristická a společenská akce „Studenecké míle“;</w:t>
      </w:r>
    </w:p>
    <w:p w14:paraId="38E66DC8" w14:textId="3BB199AE" w:rsidR="00BC20D8" w:rsidRPr="00ED5781" w:rsidRDefault="00BC20D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2</w:t>
      </w:r>
      <w:r w:rsidRPr="00ED57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6. 2023</w:t>
      </w:r>
      <w:r w:rsidRPr="00ED578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6. 2023</w:t>
      </w:r>
      <w:r w:rsidRPr="00ED5781">
        <w:rPr>
          <w:rFonts w:ascii="Arial" w:hAnsi="Arial" w:cs="Arial"/>
        </w:rPr>
        <w:t>, a to pouze v případě, bude-li se konat v této době kulturní akce „</w:t>
      </w:r>
      <w:r w:rsidR="00352176">
        <w:rPr>
          <w:rFonts w:ascii="Arial" w:hAnsi="Arial" w:cs="Arial"/>
        </w:rPr>
        <w:t xml:space="preserve">Den </w:t>
      </w:r>
      <w:proofErr w:type="gramStart"/>
      <w:r w:rsidR="00352176">
        <w:rPr>
          <w:rFonts w:ascii="Arial" w:hAnsi="Arial" w:cs="Arial"/>
        </w:rPr>
        <w:t>koupelen - s</w:t>
      </w:r>
      <w:r>
        <w:rPr>
          <w:rFonts w:ascii="Arial" w:hAnsi="Arial" w:cs="Arial"/>
        </w:rPr>
        <w:t>ousedské</w:t>
      </w:r>
      <w:proofErr w:type="gramEnd"/>
      <w:r>
        <w:rPr>
          <w:rFonts w:ascii="Arial" w:hAnsi="Arial" w:cs="Arial"/>
        </w:rPr>
        <w:t xml:space="preserve"> posezení</w:t>
      </w:r>
      <w:r w:rsidRPr="00ED5781">
        <w:rPr>
          <w:rFonts w:ascii="Arial" w:hAnsi="Arial" w:cs="Arial"/>
        </w:rPr>
        <w:t xml:space="preserve"> ve Studenci“;</w:t>
      </w:r>
    </w:p>
    <w:p w14:paraId="26A109F1" w14:textId="77648C63" w:rsidR="00460728" w:rsidRPr="00ED5781" w:rsidRDefault="00460728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lastRenderedPageBreak/>
        <w:t>v noci z </w:t>
      </w:r>
      <w:r w:rsidR="00D16BF9">
        <w:rPr>
          <w:rFonts w:ascii="Arial" w:hAnsi="Arial" w:cs="Arial"/>
        </w:rPr>
        <w:t>24. 6. 2023 na 25. 6. 2023</w:t>
      </w:r>
      <w:r w:rsidRPr="00ED5781">
        <w:rPr>
          <w:rFonts w:ascii="Arial" w:hAnsi="Arial" w:cs="Arial"/>
        </w:rPr>
        <w:t>, a to pouze v případě, bude-li se konat v této době kulturní akce „</w:t>
      </w:r>
      <w:r w:rsidR="006C51A4" w:rsidRPr="00ED5781">
        <w:rPr>
          <w:rFonts w:ascii="Arial" w:hAnsi="Arial" w:cs="Arial"/>
        </w:rPr>
        <w:t>Studenecké hudební léto</w:t>
      </w:r>
      <w:r w:rsidRPr="00ED5781">
        <w:rPr>
          <w:rFonts w:ascii="Arial" w:hAnsi="Arial" w:cs="Arial"/>
        </w:rPr>
        <w:t>“</w:t>
      </w:r>
      <w:r w:rsidR="006C51A4" w:rsidRPr="00ED5781">
        <w:rPr>
          <w:rFonts w:ascii="Arial" w:hAnsi="Arial" w:cs="Arial"/>
        </w:rPr>
        <w:t xml:space="preserve"> anebo „Studenecká fotbalová pouť“</w:t>
      </w:r>
      <w:r w:rsidRPr="00ED5781">
        <w:rPr>
          <w:rFonts w:ascii="Arial" w:hAnsi="Arial" w:cs="Arial"/>
        </w:rPr>
        <w:t>;</w:t>
      </w:r>
    </w:p>
    <w:p w14:paraId="0B073C65" w14:textId="0F9AB5BA" w:rsidR="00460728" w:rsidRDefault="00460728" w:rsidP="006C51A4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D16BF9">
        <w:rPr>
          <w:rFonts w:ascii="Arial" w:hAnsi="Arial" w:cs="Arial"/>
        </w:rPr>
        <w:t>16</w:t>
      </w:r>
      <w:r w:rsidRPr="00ED5781">
        <w:rPr>
          <w:rFonts w:ascii="Arial" w:hAnsi="Arial" w:cs="Arial"/>
        </w:rPr>
        <w:t xml:space="preserve">. </w:t>
      </w:r>
      <w:r w:rsidR="006C51A4" w:rsidRPr="00ED5781">
        <w:rPr>
          <w:rFonts w:ascii="Arial" w:hAnsi="Arial" w:cs="Arial"/>
        </w:rPr>
        <w:t>9</w:t>
      </w:r>
      <w:r w:rsidR="00D16BF9"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 xml:space="preserve"> na </w:t>
      </w:r>
      <w:r w:rsidR="00D16BF9">
        <w:rPr>
          <w:rFonts w:ascii="Arial" w:hAnsi="Arial" w:cs="Arial"/>
        </w:rPr>
        <w:t>17</w:t>
      </w:r>
      <w:r w:rsidRPr="00ED5781">
        <w:rPr>
          <w:rFonts w:ascii="Arial" w:hAnsi="Arial" w:cs="Arial"/>
        </w:rPr>
        <w:t xml:space="preserve">. </w:t>
      </w:r>
      <w:r w:rsidR="006C51A4" w:rsidRPr="00ED5781">
        <w:rPr>
          <w:rFonts w:ascii="Arial" w:hAnsi="Arial" w:cs="Arial"/>
        </w:rPr>
        <w:t>9</w:t>
      </w:r>
      <w:r w:rsidR="00D16BF9"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 xml:space="preserve">, a to pouze v případě, bude-li se konat v této době </w:t>
      </w:r>
      <w:r w:rsidR="006C51A4" w:rsidRPr="00ED5781">
        <w:rPr>
          <w:rFonts w:ascii="Arial" w:hAnsi="Arial" w:cs="Arial"/>
        </w:rPr>
        <w:t>kulturní</w:t>
      </w:r>
      <w:r w:rsidRPr="00ED5781">
        <w:rPr>
          <w:rFonts w:ascii="Arial" w:hAnsi="Arial" w:cs="Arial"/>
        </w:rPr>
        <w:t xml:space="preserve"> akce „</w:t>
      </w:r>
      <w:r w:rsidR="006C51A4" w:rsidRPr="00ED5781">
        <w:rPr>
          <w:rFonts w:ascii="Arial" w:hAnsi="Arial" w:cs="Arial"/>
        </w:rPr>
        <w:t>Velký letní bál</w:t>
      </w:r>
      <w:r w:rsidRPr="00ED5781">
        <w:rPr>
          <w:rFonts w:ascii="Arial" w:hAnsi="Arial" w:cs="Arial"/>
        </w:rPr>
        <w:t xml:space="preserve"> ve Studenci“</w:t>
      </w:r>
      <w:r w:rsidR="006C51A4" w:rsidRPr="00ED5781">
        <w:rPr>
          <w:rFonts w:ascii="Arial" w:hAnsi="Arial" w:cs="Arial"/>
        </w:rPr>
        <w:t>.</w:t>
      </w:r>
    </w:p>
    <w:p w14:paraId="03A2B994" w14:textId="510276CF" w:rsidR="00317D82" w:rsidRPr="004C5164" w:rsidRDefault="00317D82" w:rsidP="00317D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5164">
        <w:rPr>
          <w:rFonts w:ascii="Arial" w:hAnsi="Arial" w:cs="Arial"/>
        </w:rPr>
        <w:t>v noci z 17. 6. 2023 na 18. 6. 2023, a to pouze v případě, bude-li se konat v této noci na fotbalovém hřišti SK Studenec kulturní akce „Promítání letního kina I.“;</w:t>
      </w:r>
    </w:p>
    <w:p w14:paraId="14B60204" w14:textId="6187ACDD" w:rsidR="00317D82" w:rsidRPr="004C5164" w:rsidRDefault="00317D82" w:rsidP="00317D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5164">
        <w:rPr>
          <w:rFonts w:ascii="Arial" w:hAnsi="Arial" w:cs="Arial"/>
        </w:rPr>
        <w:t>v noci z </w:t>
      </w:r>
      <w:r w:rsidR="004C5164" w:rsidRPr="004C5164">
        <w:rPr>
          <w:rFonts w:ascii="Arial" w:hAnsi="Arial" w:cs="Arial"/>
        </w:rPr>
        <w:t>22</w:t>
      </w:r>
      <w:r w:rsidRPr="004C5164">
        <w:rPr>
          <w:rFonts w:ascii="Arial" w:hAnsi="Arial" w:cs="Arial"/>
        </w:rPr>
        <w:t xml:space="preserve">. 7. 2023 na </w:t>
      </w:r>
      <w:r w:rsidR="004C5164" w:rsidRPr="004C5164">
        <w:rPr>
          <w:rFonts w:ascii="Arial" w:hAnsi="Arial" w:cs="Arial"/>
        </w:rPr>
        <w:t>23</w:t>
      </w:r>
      <w:r w:rsidRPr="004C5164">
        <w:rPr>
          <w:rFonts w:ascii="Arial" w:hAnsi="Arial" w:cs="Arial"/>
        </w:rPr>
        <w:t>. 7. 2023, a to pouze v případě, bude-li se konat v této noci na fotbalovém hřišti SK Studenec kulturní akce „Promítání letního kina II.“;</w:t>
      </w:r>
    </w:p>
    <w:p w14:paraId="3D3A60DC" w14:textId="5BBD19E3" w:rsidR="00317D82" w:rsidRPr="004C5164" w:rsidRDefault="00317D82" w:rsidP="00317D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5164">
        <w:rPr>
          <w:rFonts w:ascii="Arial" w:hAnsi="Arial" w:cs="Arial"/>
        </w:rPr>
        <w:t>v noci z 12. 8. 2023 na 13. 8. 2023, a to pouze v případě, bude-li se konat v této noci na fotbalovém hřišti SK Studenec kulturní akce „Promítání letního kina III.“.</w:t>
      </w:r>
    </w:p>
    <w:p w14:paraId="13B6E61A" w14:textId="77777777" w:rsidR="00BC20D8" w:rsidRPr="00317D82" w:rsidRDefault="00BC20D8">
      <w:pPr>
        <w:autoSpaceDE w:val="0"/>
        <w:jc w:val="center"/>
        <w:rPr>
          <w:rFonts w:ascii="Arial" w:hAnsi="Arial" w:cs="Arial"/>
          <w:b/>
          <w:bCs/>
          <w:color w:val="FF0000"/>
        </w:rPr>
      </w:pPr>
    </w:p>
    <w:p w14:paraId="58B4CB63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3</w:t>
      </w:r>
    </w:p>
    <w:p w14:paraId="2AEB898E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Zrušovací ustanovení</w:t>
      </w:r>
    </w:p>
    <w:p w14:paraId="2908D857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53604D95" w14:textId="482C6111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Zrušuje se obecně závazná vyhláška č. </w:t>
      </w:r>
      <w:r w:rsidR="00D16BF9">
        <w:rPr>
          <w:rFonts w:ascii="Arial" w:hAnsi="Arial" w:cs="Arial"/>
        </w:rPr>
        <w:t>2/2022</w:t>
      </w:r>
      <w:r w:rsidRPr="00ED5781">
        <w:rPr>
          <w:rFonts w:ascii="Arial" w:hAnsi="Arial" w:cs="Arial"/>
        </w:rPr>
        <w:t xml:space="preserve">, </w:t>
      </w:r>
      <w:r w:rsidR="00460728" w:rsidRPr="00ED5781">
        <w:rPr>
          <w:rFonts w:ascii="Arial" w:hAnsi="Arial" w:cs="Arial"/>
          <w:bCs/>
        </w:rPr>
        <w:t xml:space="preserve">o </w:t>
      </w:r>
      <w:r w:rsidR="004C5164">
        <w:rPr>
          <w:rFonts w:ascii="Arial" w:hAnsi="Arial" w:cs="Arial"/>
          <w:bCs/>
        </w:rPr>
        <w:t>stanovení výjimečných případů, při nichž nemusí být doba nočního klidu dodržována</w:t>
      </w:r>
      <w:r w:rsidRPr="00ED5781">
        <w:rPr>
          <w:rFonts w:ascii="Arial" w:hAnsi="Arial" w:cs="Arial"/>
          <w:bCs/>
        </w:rPr>
        <w:t xml:space="preserve">, ze dne </w:t>
      </w:r>
      <w:r w:rsidR="00460728" w:rsidRPr="00ED5781">
        <w:rPr>
          <w:rFonts w:ascii="Arial" w:hAnsi="Arial" w:cs="Arial"/>
          <w:bCs/>
        </w:rPr>
        <w:t>13</w:t>
      </w:r>
      <w:r w:rsidR="00B64519" w:rsidRPr="00ED5781">
        <w:rPr>
          <w:rFonts w:ascii="Arial" w:hAnsi="Arial" w:cs="Arial"/>
          <w:bCs/>
        </w:rPr>
        <w:t xml:space="preserve">. </w:t>
      </w:r>
      <w:r w:rsidR="00D16BF9">
        <w:rPr>
          <w:rFonts w:ascii="Arial" w:hAnsi="Arial" w:cs="Arial"/>
          <w:bCs/>
        </w:rPr>
        <w:t>06</w:t>
      </w:r>
      <w:r w:rsidR="00B64519" w:rsidRPr="00ED5781">
        <w:rPr>
          <w:rFonts w:ascii="Arial" w:hAnsi="Arial" w:cs="Arial"/>
          <w:bCs/>
        </w:rPr>
        <w:t>. 202</w:t>
      </w:r>
      <w:r w:rsidR="00D16BF9">
        <w:rPr>
          <w:rFonts w:ascii="Arial" w:hAnsi="Arial" w:cs="Arial"/>
          <w:bCs/>
        </w:rPr>
        <w:t>2</w:t>
      </w:r>
      <w:r w:rsidR="00B64519" w:rsidRPr="00ED5781">
        <w:rPr>
          <w:rFonts w:ascii="Arial" w:hAnsi="Arial" w:cs="Arial"/>
          <w:bCs/>
        </w:rPr>
        <w:t>.</w:t>
      </w:r>
    </w:p>
    <w:p w14:paraId="308D2E03" w14:textId="77777777" w:rsidR="00EB0B8E" w:rsidRPr="00ED5781" w:rsidRDefault="00EB0B8E">
      <w:pPr>
        <w:autoSpaceDE w:val="0"/>
        <w:jc w:val="center"/>
        <w:rPr>
          <w:rFonts w:ascii="Arial" w:hAnsi="Arial" w:cs="Arial"/>
          <w:b/>
          <w:bCs/>
        </w:rPr>
      </w:pPr>
    </w:p>
    <w:p w14:paraId="332AFD9C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4</w:t>
      </w:r>
    </w:p>
    <w:p w14:paraId="13501F5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Účinnost</w:t>
      </w:r>
    </w:p>
    <w:p w14:paraId="03CE3182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184DFBDB" w14:textId="77777777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Tato vyhláška nabývá účinnosti </w:t>
      </w:r>
      <w:r w:rsidR="00460728" w:rsidRPr="00ED5781">
        <w:rPr>
          <w:rFonts w:ascii="Arial" w:hAnsi="Arial" w:cs="Arial"/>
        </w:rPr>
        <w:t xml:space="preserve">počátkem </w:t>
      </w:r>
      <w:r w:rsidRPr="00ED5781">
        <w:rPr>
          <w:rFonts w:ascii="Arial" w:hAnsi="Arial" w:cs="Arial"/>
        </w:rPr>
        <w:t>patnáct</w:t>
      </w:r>
      <w:r w:rsidR="00460728" w:rsidRPr="00ED5781">
        <w:rPr>
          <w:rFonts w:ascii="Arial" w:hAnsi="Arial" w:cs="Arial"/>
        </w:rPr>
        <w:t>ého</w:t>
      </w:r>
      <w:r w:rsidRPr="00ED5781">
        <w:rPr>
          <w:rFonts w:ascii="Arial" w:hAnsi="Arial" w:cs="Arial"/>
        </w:rPr>
        <w:t xml:space="preserve"> dne </w:t>
      </w:r>
      <w:r w:rsidR="00460728" w:rsidRPr="00ED5781">
        <w:rPr>
          <w:rFonts w:ascii="Arial" w:hAnsi="Arial" w:cs="Arial"/>
        </w:rPr>
        <w:t xml:space="preserve">následujícího po jejím </w:t>
      </w:r>
      <w:r w:rsidRPr="00ED5781">
        <w:rPr>
          <w:rFonts w:ascii="Arial" w:hAnsi="Arial" w:cs="Arial"/>
        </w:rPr>
        <w:t>vyhlášení.</w:t>
      </w:r>
    </w:p>
    <w:p w14:paraId="02C3B9CF" w14:textId="77777777" w:rsidR="00EB0B8E" w:rsidRPr="00ED5781" w:rsidRDefault="00EB0B8E">
      <w:pPr>
        <w:autoSpaceDE w:val="0"/>
        <w:rPr>
          <w:rFonts w:ascii="Arial" w:hAnsi="Arial" w:cs="Arial"/>
        </w:rPr>
      </w:pPr>
    </w:p>
    <w:p w14:paraId="29BBE4FC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284C6687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1605FE65" w14:textId="77777777" w:rsidR="006C51A4" w:rsidRPr="00ED5781" w:rsidRDefault="006C51A4">
      <w:pPr>
        <w:autoSpaceDE w:val="0"/>
        <w:rPr>
          <w:rFonts w:ascii="Arial" w:hAnsi="Arial" w:cs="Arial"/>
        </w:rPr>
      </w:pPr>
    </w:p>
    <w:p w14:paraId="7EFD28C0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51115991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21A5E76B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74ABC23E" w14:textId="77777777" w:rsidR="00B64519" w:rsidRPr="00ED5781" w:rsidRDefault="00B64519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:rsidRPr="00ED5781" w14:paraId="72A76113" w14:textId="77777777">
        <w:tc>
          <w:tcPr>
            <w:tcW w:w="4605" w:type="dxa"/>
            <w:shd w:val="clear" w:color="auto" w:fill="auto"/>
          </w:tcPr>
          <w:p w14:paraId="7C47C4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684D25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</w:tr>
      <w:tr w:rsidR="00EB0B8E" w:rsidRPr="00ED5781" w14:paraId="05E45FE2" w14:textId="77777777">
        <w:tc>
          <w:tcPr>
            <w:tcW w:w="4605" w:type="dxa"/>
            <w:shd w:val="clear" w:color="auto" w:fill="auto"/>
          </w:tcPr>
          <w:p w14:paraId="1A440C97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Ing. Martin Mühlbach</w:t>
            </w:r>
          </w:p>
          <w:p w14:paraId="3FA3CBE8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09D24EF6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 xml:space="preserve">Mgr. Tomáš </w:t>
            </w:r>
            <w:proofErr w:type="spellStart"/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Chrtek</w:t>
            </w:r>
            <w:proofErr w:type="spellEnd"/>
          </w:p>
          <w:p w14:paraId="642BF860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starost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</w:tc>
      </w:tr>
    </w:tbl>
    <w:p w14:paraId="253F0EE2" w14:textId="77777777" w:rsidR="00EB0B8E" w:rsidRPr="00ED5781" w:rsidRDefault="00EB0B8E">
      <w:pPr>
        <w:jc w:val="both"/>
        <w:rPr>
          <w:rFonts w:ascii="Arial" w:hAnsi="Arial" w:cs="Arial"/>
        </w:rPr>
      </w:pPr>
    </w:p>
    <w:sectPr w:rsidR="00EB0B8E" w:rsidRPr="00ED5781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F93C" w14:textId="77777777" w:rsidR="004E3556" w:rsidRDefault="004E3556">
      <w:r>
        <w:separator/>
      </w:r>
    </w:p>
  </w:endnote>
  <w:endnote w:type="continuationSeparator" w:id="0">
    <w:p w14:paraId="236783F2" w14:textId="77777777" w:rsidR="004E3556" w:rsidRDefault="004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D749" w14:textId="77777777" w:rsidR="004E3556" w:rsidRDefault="004E3556">
      <w:r>
        <w:separator/>
      </w:r>
    </w:p>
  </w:footnote>
  <w:footnote w:type="continuationSeparator" w:id="0">
    <w:p w14:paraId="0BBC0A49" w14:textId="77777777" w:rsidR="004E3556" w:rsidRDefault="004E3556">
      <w:r>
        <w:continuationSeparator/>
      </w:r>
    </w:p>
  </w:footnote>
  <w:footnote w:id="1">
    <w:p w14:paraId="2FBC77FF" w14:textId="77777777" w:rsidR="00EB0B8E" w:rsidRPr="00F940AA" w:rsidRDefault="00EB0B8E">
      <w:pPr>
        <w:pStyle w:val="Textpoznpodarou"/>
        <w:ind w:left="170" w:hanging="170"/>
        <w:jc w:val="both"/>
        <w:rPr>
          <w:rFonts w:ascii="Arial" w:hAnsi="Arial" w:cs="Arial"/>
        </w:rPr>
      </w:pPr>
      <w:r w:rsidRPr="00F940AA">
        <w:rPr>
          <w:rStyle w:val="Znakypropoznmku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 xml:space="preserve"> § 5 odst. 1 písm. d) a odst. 2 písm. a) zákona č. 251/2016 Sb., o některých přestupcích, ve znění pozdějších předpisů (</w:t>
      </w:r>
      <w:r w:rsidRPr="00F940AA">
        <w:rPr>
          <w:rFonts w:ascii="Arial" w:hAnsi="Arial" w:cs="Arial"/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F940AA">
        <w:rPr>
          <w:rFonts w:ascii="Arial" w:hAnsi="Arial" w:cs="Arial"/>
        </w:rPr>
        <w:t>a § 5 odst. 6 zákona č. 251/2016 Sb., o některých přestupcích</w:t>
      </w:r>
      <w:r w:rsidRPr="00F940AA">
        <w:rPr>
          <w:rFonts w:ascii="Arial" w:hAnsi="Arial" w:cs="Arial"/>
          <w:i/>
        </w:rPr>
        <w:t xml:space="preserve"> (Dobou nočního klidu se rozumí doba od dvacáté druhé do šesté hodiny.)</w:t>
      </w:r>
    </w:p>
  </w:footnote>
  <w:footnote w:id="2">
    <w:p w14:paraId="6C544A93" w14:textId="77777777" w:rsidR="00F93192" w:rsidRPr="00F940AA" w:rsidRDefault="00F93192" w:rsidP="00F93192">
      <w:pPr>
        <w:pStyle w:val="Textpoznpodarou"/>
        <w:ind w:left="198" w:hanging="198"/>
        <w:jc w:val="both"/>
        <w:rPr>
          <w:rFonts w:ascii="Arial" w:hAnsi="Arial" w:cs="Arial"/>
        </w:rPr>
      </w:pPr>
      <w:r w:rsidRPr="00F940AA">
        <w:rPr>
          <w:rStyle w:val="Znakapozn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856CEC8E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B5B67"/>
    <w:multiLevelType w:val="hybridMultilevel"/>
    <w:tmpl w:val="9974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748598">
    <w:abstractNumId w:val="0"/>
  </w:num>
  <w:num w:numId="2" w16cid:durableId="856041261">
    <w:abstractNumId w:val="1"/>
  </w:num>
  <w:num w:numId="3" w16cid:durableId="89399891">
    <w:abstractNumId w:val="2"/>
  </w:num>
  <w:num w:numId="4" w16cid:durableId="2071271419">
    <w:abstractNumId w:val="3"/>
  </w:num>
  <w:num w:numId="5" w16cid:durableId="1575310925">
    <w:abstractNumId w:val="8"/>
  </w:num>
  <w:num w:numId="6" w16cid:durableId="897714259">
    <w:abstractNumId w:val="4"/>
  </w:num>
  <w:num w:numId="7" w16cid:durableId="1596982009">
    <w:abstractNumId w:val="7"/>
  </w:num>
  <w:num w:numId="8" w16cid:durableId="963147650">
    <w:abstractNumId w:val="5"/>
  </w:num>
  <w:num w:numId="9" w16cid:durableId="20994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77CD3"/>
    <w:rsid w:val="000A07E2"/>
    <w:rsid w:val="000B31C3"/>
    <w:rsid w:val="000E735F"/>
    <w:rsid w:val="00183634"/>
    <w:rsid w:val="001D74BC"/>
    <w:rsid w:val="0022535D"/>
    <w:rsid w:val="00273B33"/>
    <w:rsid w:val="00317D82"/>
    <w:rsid w:val="00321221"/>
    <w:rsid w:val="00352176"/>
    <w:rsid w:val="003A0ABF"/>
    <w:rsid w:val="003E0AC7"/>
    <w:rsid w:val="00460728"/>
    <w:rsid w:val="00473CBC"/>
    <w:rsid w:val="004C5164"/>
    <w:rsid w:val="004E3556"/>
    <w:rsid w:val="0055166D"/>
    <w:rsid w:val="005645BB"/>
    <w:rsid w:val="005E1752"/>
    <w:rsid w:val="006A6920"/>
    <w:rsid w:val="006C51A4"/>
    <w:rsid w:val="006E6333"/>
    <w:rsid w:val="007A26BE"/>
    <w:rsid w:val="00813984"/>
    <w:rsid w:val="008C12DC"/>
    <w:rsid w:val="00B304D3"/>
    <w:rsid w:val="00B64519"/>
    <w:rsid w:val="00B76E78"/>
    <w:rsid w:val="00BC20D8"/>
    <w:rsid w:val="00C3232A"/>
    <w:rsid w:val="00D16BF9"/>
    <w:rsid w:val="00D3176E"/>
    <w:rsid w:val="00D55FF2"/>
    <w:rsid w:val="00DD1FEC"/>
    <w:rsid w:val="00EB0B8E"/>
    <w:rsid w:val="00EC36F5"/>
    <w:rsid w:val="00ED5781"/>
    <w:rsid w:val="00F93192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A025E"/>
  <w15:chartTrackingRefBased/>
  <w15:docId w15:val="{2CE1710A-2D6F-4350-8FD1-4AF6C1A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7D82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Mühlbach</cp:lastModifiedBy>
  <cp:revision>10</cp:revision>
  <cp:lastPrinted>2022-12-15T09:00:00Z</cp:lastPrinted>
  <dcterms:created xsi:type="dcterms:W3CDTF">2022-12-05T06:24:00Z</dcterms:created>
  <dcterms:modified xsi:type="dcterms:W3CDTF">2022-12-15T09:44:00Z</dcterms:modified>
</cp:coreProperties>
</file>