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C89D" w14:textId="77777777" w:rsidR="00B14161" w:rsidRDefault="00B14161" w:rsidP="002D4766">
      <w:pPr>
        <w:jc w:val="center"/>
        <w:rPr>
          <w:b/>
          <w:sz w:val="40"/>
          <w:szCs w:val="40"/>
        </w:rPr>
      </w:pPr>
    </w:p>
    <w:p w14:paraId="04BDBE2D" w14:textId="2C5F22A4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651DCE">
        <w:rPr>
          <w:b/>
          <w:sz w:val="40"/>
          <w:szCs w:val="40"/>
        </w:rPr>
        <w:t>TRAVČICE</w:t>
      </w:r>
    </w:p>
    <w:p w14:paraId="7E357FEA" w14:textId="77777777" w:rsidR="002D4766" w:rsidRDefault="002D4766" w:rsidP="002D4766">
      <w:pPr>
        <w:jc w:val="center"/>
        <w:rPr>
          <w:b/>
          <w:bCs/>
        </w:rPr>
      </w:pPr>
    </w:p>
    <w:p w14:paraId="65791D5B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651DCE">
        <w:rPr>
          <w:b/>
          <w:bCs/>
          <w:sz w:val="32"/>
        </w:rPr>
        <w:t>TRAVČICE</w:t>
      </w:r>
    </w:p>
    <w:p w14:paraId="726814E1" w14:textId="77777777" w:rsidR="002D4766" w:rsidRPr="000F09B9" w:rsidRDefault="002D4766" w:rsidP="002D4766">
      <w:pPr>
        <w:jc w:val="center"/>
        <w:rPr>
          <w:b/>
          <w:bCs/>
        </w:rPr>
      </w:pPr>
    </w:p>
    <w:p w14:paraId="1DF6005D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0178B6B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F07716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</w:rPr>
        <w:t xml:space="preserve"> odpadového hospodářství</w:t>
      </w:r>
    </w:p>
    <w:p w14:paraId="2B95BF0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ACF4422" w14:textId="19E8CCE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51DCE">
        <w:rPr>
          <w:i/>
        </w:rPr>
        <w:t>Travčice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51DCE">
        <w:rPr>
          <w:i/>
        </w:rPr>
        <w:t>13.</w:t>
      </w:r>
      <w:r w:rsidR="00544FE9">
        <w:rPr>
          <w:i/>
        </w:rPr>
        <w:t xml:space="preserve"> února </w:t>
      </w:r>
      <w:r w:rsidR="00651DCE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C75857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38EBFE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665A9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515720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2C58FF3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51DCE">
        <w:rPr>
          <w:i/>
        </w:rPr>
        <w:t>Travčice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03049B3" w14:textId="77777777" w:rsidR="004938C5" w:rsidRPr="00A010E4" w:rsidRDefault="004938C5" w:rsidP="004938C5">
      <w:pPr>
        <w:jc w:val="both"/>
      </w:pPr>
    </w:p>
    <w:p w14:paraId="67882B7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DF98E4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9D5717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400F07A" w14:textId="77777777" w:rsidR="00697821" w:rsidRPr="005965F6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51DCE">
        <w:rPr>
          <w:b/>
          <w:color w:val="000000"/>
        </w:rPr>
        <w:t xml:space="preserve">Biologický odpad </w:t>
      </w:r>
      <w:r w:rsidRPr="00651DCE">
        <w:rPr>
          <w:color w:val="000000"/>
        </w:rPr>
        <w:t>je definován zákonem</w:t>
      </w:r>
      <w:r>
        <w:rPr>
          <w:color w:val="000000"/>
        </w:rPr>
        <w:t>.</w:t>
      </w:r>
      <w:r w:rsidRPr="00651DCE">
        <w:rPr>
          <w:rStyle w:val="Znakapoznpodarou"/>
          <w:bCs/>
          <w:vertAlign w:val="superscript"/>
        </w:rPr>
        <w:footnoteReference w:id="1"/>
      </w:r>
      <w:r w:rsidRPr="00651DCE">
        <w:rPr>
          <w:bCs/>
          <w:color w:val="000000"/>
          <w:vertAlign w:val="superscript"/>
        </w:rPr>
        <w:t>)</w:t>
      </w:r>
    </w:p>
    <w:p w14:paraId="631679CB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704B5C2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61B243B" w14:textId="3586A000" w:rsidR="00792C01" w:rsidRPr="00027EE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27EE9">
        <w:rPr>
          <w:b/>
          <w:color w:val="000000"/>
        </w:rPr>
        <w:t xml:space="preserve">Směsný komunální odpad </w:t>
      </w:r>
      <w:r w:rsidRPr="00027EE9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23AE3">
        <w:rPr>
          <w:color w:val="000000"/>
        </w:rPr>
        <w:t>j</w:t>
      </w:r>
      <w:r w:rsidRPr="00027EE9">
        <w:rPr>
          <w:color w:val="000000"/>
        </w:rPr>
        <w:t>) této vyhlášky.</w:t>
      </w:r>
    </w:p>
    <w:p w14:paraId="2A4999D1" w14:textId="77777777" w:rsidR="00A010E4" w:rsidRPr="00A73662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73662">
        <w:rPr>
          <w:b/>
          <w:color w:val="000000"/>
        </w:rPr>
        <w:t>Zvláštní pytel na směsný komunální odpad</w:t>
      </w:r>
      <w:r w:rsidRPr="00A73662">
        <w:rPr>
          <w:color w:val="000000"/>
        </w:rPr>
        <w:t xml:space="preserve"> – </w:t>
      </w:r>
      <w:r w:rsidRPr="00A73662">
        <w:t xml:space="preserve">mimořádný náhradní shromažďovací prostředek </w:t>
      </w:r>
      <w:r w:rsidRPr="00A73662">
        <w:rPr>
          <w:color w:val="000000"/>
        </w:rPr>
        <w:t>k odkládání směsného komunálního odpadu</w:t>
      </w:r>
      <w:r w:rsidR="00651DCE" w:rsidRPr="00A73662">
        <w:t xml:space="preserve"> (černé</w:t>
      </w:r>
      <w:r w:rsidRPr="00A73662">
        <w:t xml:space="preserve"> igelitové s logem svozové firmy).  </w:t>
      </w:r>
    </w:p>
    <w:p w14:paraId="649EAB1C" w14:textId="0C7E7650" w:rsidR="00A010E4" w:rsidRPr="00A73662" w:rsidRDefault="006C713B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A73662">
        <w:rPr>
          <w:b/>
          <w:color w:val="000000"/>
        </w:rPr>
        <w:t xml:space="preserve">Sběrné místo </w:t>
      </w:r>
      <w:r w:rsidR="00A010E4" w:rsidRPr="00A73662">
        <w:rPr>
          <w:color w:val="000000"/>
        </w:rPr>
        <w:t>je místo</w:t>
      </w:r>
      <w:r w:rsidRPr="00A73662">
        <w:rPr>
          <w:color w:val="000000"/>
        </w:rPr>
        <w:t xml:space="preserve"> (uzamykatelný dvůr)</w:t>
      </w:r>
      <w:r w:rsidR="00A010E4" w:rsidRPr="00A73662">
        <w:rPr>
          <w:color w:val="000000"/>
        </w:rPr>
        <w:t xml:space="preserve">, </w:t>
      </w:r>
      <w:r w:rsidR="00A010E4" w:rsidRPr="00A73662">
        <w:t xml:space="preserve">které slouží k odkládání určených složek komunálního odpadu </w:t>
      </w:r>
      <w:r w:rsidR="00A010E4" w:rsidRPr="00A73662">
        <w:rPr>
          <w:color w:val="000000"/>
        </w:rPr>
        <w:t>během provozní doby</w:t>
      </w:r>
      <w:r w:rsidR="00A73662" w:rsidRPr="00A73662">
        <w:rPr>
          <w:color w:val="000000"/>
        </w:rPr>
        <w:t xml:space="preserve"> zveřejněné na webových stránkách obce a na vstupu do sběrného místa</w:t>
      </w:r>
      <w:r w:rsidR="00A010E4" w:rsidRPr="00A73662">
        <w:t xml:space="preserve">. </w:t>
      </w:r>
      <w:r w:rsidRPr="00A73662">
        <w:t>Nachází se za budovou kulturního domu (č.p. 150).</w:t>
      </w:r>
    </w:p>
    <w:p w14:paraId="36173640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2CA7F81" w14:textId="77777777" w:rsidR="00A73662" w:rsidRDefault="00A73662">
      <w:pPr>
        <w:rPr>
          <w:b/>
        </w:rPr>
      </w:pPr>
      <w:r>
        <w:br w:type="page"/>
      </w:r>
    </w:p>
    <w:p w14:paraId="3389105D" w14:textId="6A8D88EB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2C4594D5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46B691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7AAD280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F5A2EBF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21C042B6" w14:textId="77777777" w:rsidR="00A010E4" w:rsidRPr="00027EE9" w:rsidRDefault="00A010E4" w:rsidP="00651DCE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027EE9">
        <w:t>sklo</w:t>
      </w:r>
    </w:p>
    <w:p w14:paraId="67CBF41E" w14:textId="77777777" w:rsidR="00A010E4" w:rsidRPr="00651DCE" w:rsidRDefault="00A010E4" w:rsidP="00651DCE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BDCC45F" w14:textId="11E1B8AF" w:rsidR="00B23AE3" w:rsidRDefault="00B23AE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drobné kovy;</w:t>
      </w:r>
    </w:p>
    <w:p w14:paraId="1660FEFD" w14:textId="44ABBF75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2222EC7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30D5EEFD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1A3E396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602BED1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032932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F44CB5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D397F9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</w:rPr>
      </w:pPr>
    </w:p>
    <w:p w14:paraId="71E11D5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430AAF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Místa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A1B9D7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074F955" w14:textId="77777777" w:rsidR="00792C01" w:rsidRPr="00A73662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73662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73662">
        <w:rPr>
          <w:rFonts w:ascii="Times New Roman" w:eastAsia="MS Mincho" w:hAnsi="Times New Roman"/>
          <w:bCs/>
          <w:sz w:val="24"/>
          <w:szCs w:val="24"/>
        </w:rPr>
        <w:t>soustřeďují</w:t>
      </w:r>
      <w:r w:rsidRPr="00A73662">
        <w:rPr>
          <w:rFonts w:ascii="Times New Roman" w:eastAsia="MS Mincho" w:hAnsi="Times New Roman"/>
          <w:bCs/>
          <w:sz w:val="24"/>
          <w:szCs w:val="24"/>
        </w:rPr>
        <w:t>:</w:t>
      </w:r>
    </w:p>
    <w:p w14:paraId="5FBDC48F" w14:textId="080B6B6F" w:rsidR="00AF3343" w:rsidRPr="00A73662" w:rsidRDefault="00A010E4" w:rsidP="00027EE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7366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A73662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A73662">
        <w:rPr>
          <w:rFonts w:ascii="Times New Roman" w:hAnsi="Times New Roman"/>
          <w:sz w:val="24"/>
          <w:szCs w:val="24"/>
        </w:rPr>
        <w:t>umístěných na stanovištích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6C713B" w:rsidRPr="00A73662">
        <w:rPr>
          <w:rFonts w:ascii="Times New Roman" w:hAnsi="Times New Roman"/>
          <w:sz w:val="24"/>
          <w:szCs w:val="24"/>
        </w:rPr>
        <w:t>v místní části Travčice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6C713B" w:rsidRPr="00A73662">
        <w:rPr>
          <w:rFonts w:ascii="Times New Roman" w:hAnsi="Times New Roman"/>
          <w:sz w:val="24"/>
          <w:szCs w:val="24"/>
        </w:rPr>
        <w:t xml:space="preserve">u budovy Obecního úřadu 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 xml:space="preserve">Travčice </w:t>
      </w:r>
      <w:r w:rsidR="00AF3343" w:rsidRPr="00A73662">
        <w:rPr>
          <w:rFonts w:ascii="Times New Roman" w:hAnsi="Times New Roman"/>
          <w:sz w:val="24"/>
          <w:szCs w:val="24"/>
        </w:rPr>
        <w:t>č.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AF3343" w:rsidRPr="00A73662">
        <w:rPr>
          <w:rFonts w:ascii="Times New Roman" w:hAnsi="Times New Roman"/>
          <w:sz w:val="24"/>
          <w:szCs w:val="24"/>
        </w:rPr>
        <w:t>p</w:t>
      </w:r>
      <w:r w:rsidR="00027EE9" w:rsidRPr="00A73662">
        <w:rPr>
          <w:rFonts w:ascii="Times New Roman" w:hAnsi="Times New Roman"/>
          <w:sz w:val="24"/>
          <w:szCs w:val="24"/>
        </w:rPr>
        <w:t>.</w:t>
      </w:r>
      <w:r w:rsidR="00AF3343" w:rsidRPr="00A73662">
        <w:rPr>
          <w:rFonts w:ascii="Times New Roman" w:hAnsi="Times New Roman"/>
          <w:sz w:val="24"/>
          <w:szCs w:val="24"/>
        </w:rPr>
        <w:t xml:space="preserve"> </w:t>
      </w:r>
      <w:r w:rsidR="006C713B" w:rsidRPr="00A73662">
        <w:rPr>
          <w:rFonts w:ascii="Times New Roman" w:hAnsi="Times New Roman"/>
          <w:sz w:val="24"/>
          <w:szCs w:val="24"/>
        </w:rPr>
        <w:t>150, u domu č.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6C713B" w:rsidRPr="00A73662">
        <w:rPr>
          <w:rFonts w:ascii="Times New Roman" w:hAnsi="Times New Roman"/>
          <w:sz w:val="24"/>
          <w:szCs w:val="24"/>
        </w:rPr>
        <w:t>p. 5, u domu č.</w:t>
      </w:r>
      <w:r w:rsidR="002E0E1A">
        <w:rPr>
          <w:rFonts w:ascii="Times New Roman" w:hAnsi="Times New Roman"/>
          <w:sz w:val="24"/>
          <w:szCs w:val="24"/>
        </w:rPr>
        <w:t> </w:t>
      </w:r>
      <w:r w:rsidR="006C713B" w:rsidRPr="00A73662">
        <w:rPr>
          <w:rFonts w:ascii="Times New Roman" w:hAnsi="Times New Roman"/>
          <w:sz w:val="24"/>
          <w:szCs w:val="24"/>
        </w:rPr>
        <w:t>p.</w:t>
      </w:r>
      <w:r w:rsidR="002E0E1A">
        <w:rPr>
          <w:rFonts w:ascii="Times New Roman" w:hAnsi="Times New Roman"/>
          <w:sz w:val="24"/>
          <w:szCs w:val="24"/>
        </w:rPr>
        <w:t> </w:t>
      </w:r>
      <w:r w:rsidR="006C713B" w:rsidRPr="00A73662">
        <w:rPr>
          <w:rFonts w:ascii="Times New Roman" w:hAnsi="Times New Roman"/>
          <w:sz w:val="24"/>
          <w:szCs w:val="24"/>
        </w:rPr>
        <w:t>165</w:t>
      </w:r>
      <w:r w:rsidR="00027EE9" w:rsidRPr="00A73662">
        <w:rPr>
          <w:rFonts w:ascii="Times New Roman" w:hAnsi="Times New Roman"/>
          <w:sz w:val="24"/>
          <w:szCs w:val="24"/>
        </w:rPr>
        <w:t xml:space="preserve"> a</w:t>
      </w:r>
      <w:r w:rsidR="006C713B" w:rsidRPr="00A73662">
        <w:rPr>
          <w:rFonts w:ascii="Times New Roman" w:hAnsi="Times New Roman"/>
          <w:sz w:val="24"/>
          <w:szCs w:val="24"/>
        </w:rPr>
        <w:t xml:space="preserve"> u budovy Mateřské školy č.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6C713B" w:rsidRPr="00A73662">
        <w:rPr>
          <w:rFonts w:ascii="Times New Roman" w:hAnsi="Times New Roman"/>
          <w:sz w:val="24"/>
          <w:szCs w:val="24"/>
        </w:rPr>
        <w:t>p. 155</w:t>
      </w:r>
      <w:r w:rsidR="00027EE9" w:rsidRPr="00A73662">
        <w:rPr>
          <w:rFonts w:ascii="Times New Roman" w:hAnsi="Times New Roman"/>
          <w:sz w:val="24"/>
          <w:szCs w:val="24"/>
        </w:rPr>
        <w:t xml:space="preserve"> a </w:t>
      </w:r>
      <w:r w:rsidR="00AF3343" w:rsidRPr="00A73662">
        <w:rPr>
          <w:rFonts w:ascii="Times New Roman" w:hAnsi="Times New Roman"/>
          <w:sz w:val="24"/>
          <w:szCs w:val="24"/>
        </w:rPr>
        <w:t>v místní části Nučničky u autobusové zastávky č.</w:t>
      </w:r>
      <w:r w:rsidR="00027EE9" w:rsidRPr="00A73662">
        <w:rPr>
          <w:rFonts w:ascii="Times New Roman" w:hAnsi="Times New Roman"/>
          <w:sz w:val="24"/>
          <w:szCs w:val="24"/>
        </w:rPr>
        <w:t xml:space="preserve"> </w:t>
      </w:r>
      <w:r w:rsidR="00AF3343" w:rsidRPr="00A73662">
        <w:rPr>
          <w:rFonts w:ascii="Times New Roman" w:hAnsi="Times New Roman"/>
          <w:sz w:val="24"/>
          <w:szCs w:val="24"/>
        </w:rPr>
        <w:t>p. 19</w:t>
      </w:r>
      <w:r w:rsidR="00027EE9" w:rsidRPr="00A73662">
        <w:rPr>
          <w:rFonts w:ascii="Times New Roman" w:hAnsi="Times New Roman"/>
          <w:sz w:val="24"/>
          <w:szCs w:val="24"/>
        </w:rPr>
        <w:t>;</w:t>
      </w:r>
    </w:p>
    <w:p w14:paraId="6A990A5F" w14:textId="4603C50A" w:rsidR="00027EE9" w:rsidRPr="00A73662" w:rsidRDefault="00AF3343" w:rsidP="00027EE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7366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A010E4" w:rsidRPr="00A7366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027EE9" w:rsidRPr="00A73662">
        <w:rPr>
          <w:rFonts w:ascii="Times New Roman" w:hAnsi="Times New Roman"/>
          <w:sz w:val="24"/>
          <w:szCs w:val="24"/>
        </w:rPr>
        <w:t xml:space="preserve">do zvláštních sběrných nádob zelené barvy umístěných na stanovištích v místní části Travčice u budovy Obecního úřadu 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 xml:space="preserve">Travčice </w:t>
      </w:r>
      <w:r w:rsidR="00027EE9" w:rsidRPr="00A73662">
        <w:rPr>
          <w:rFonts w:ascii="Times New Roman" w:hAnsi="Times New Roman"/>
          <w:sz w:val="24"/>
          <w:szCs w:val="24"/>
        </w:rPr>
        <w:t>č. p. 150, u domu č. p. 5, u domu č.</w:t>
      </w:r>
      <w:r w:rsidR="002E0E1A">
        <w:rPr>
          <w:rFonts w:ascii="Times New Roman" w:hAnsi="Times New Roman"/>
          <w:sz w:val="24"/>
          <w:szCs w:val="24"/>
        </w:rPr>
        <w:t> </w:t>
      </w:r>
      <w:r w:rsidR="00027EE9" w:rsidRPr="00A73662">
        <w:rPr>
          <w:rFonts w:ascii="Times New Roman" w:hAnsi="Times New Roman"/>
          <w:sz w:val="24"/>
          <w:szCs w:val="24"/>
        </w:rPr>
        <w:t>p.</w:t>
      </w:r>
      <w:r w:rsidR="002E0E1A">
        <w:rPr>
          <w:rFonts w:ascii="Times New Roman" w:hAnsi="Times New Roman"/>
          <w:sz w:val="24"/>
          <w:szCs w:val="24"/>
        </w:rPr>
        <w:t> </w:t>
      </w:r>
      <w:r w:rsidR="00027EE9" w:rsidRPr="00A73662">
        <w:rPr>
          <w:rFonts w:ascii="Times New Roman" w:hAnsi="Times New Roman"/>
          <w:sz w:val="24"/>
          <w:szCs w:val="24"/>
        </w:rPr>
        <w:t>165 a u budovy Mateřské školy č. p. 155 a v místní části Nučničky u autobusové zastávky č. p. 19;</w:t>
      </w:r>
    </w:p>
    <w:p w14:paraId="45A62CE8" w14:textId="76B198F2" w:rsidR="00A010E4" w:rsidRPr="00A7366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73662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CA0DBE" w:rsidRPr="00A7366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7366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027EE9" w:rsidRPr="00A73662">
        <w:rPr>
          <w:rFonts w:ascii="Times New Roman" w:hAnsi="Times New Roman"/>
          <w:sz w:val="24"/>
          <w:szCs w:val="24"/>
        </w:rPr>
        <w:t xml:space="preserve">do zvláštních sběrných nádob žluté barvy umístěných na stanovištích v místní části Travčice u budovy Obecního úřadu 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 xml:space="preserve">Travčice </w:t>
      </w:r>
      <w:r w:rsidR="00027EE9" w:rsidRPr="00A73662">
        <w:rPr>
          <w:rFonts w:ascii="Times New Roman" w:hAnsi="Times New Roman"/>
          <w:sz w:val="24"/>
          <w:szCs w:val="24"/>
        </w:rPr>
        <w:t>č. p. 150, u domu č. p. 5, u domu č.</w:t>
      </w:r>
      <w:r w:rsidR="002E0E1A">
        <w:rPr>
          <w:rFonts w:ascii="Times New Roman" w:hAnsi="Times New Roman"/>
          <w:sz w:val="24"/>
          <w:szCs w:val="24"/>
        </w:rPr>
        <w:t> </w:t>
      </w:r>
      <w:r w:rsidR="00027EE9" w:rsidRPr="00A73662">
        <w:rPr>
          <w:rFonts w:ascii="Times New Roman" w:hAnsi="Times New Roman"/>
          <w:sz w:val="24"/>
          <w:szCs w:val="24"/>
        </w:rPr>
        <w:t>p.</w:t>
      </w:r>
      <w:r w:rsidR="002E0E1A">
        <w:rPr>
          <w:rFonts w:ascii="Times New Roman" w:hAnsi="Times New Roman"/>
          <w:sz w:val="24"/>
          <w:szCs w:val="24"/>
        </w:rPr>
        <w:t> </w:t>
      </w:r>
      <w:r w:rsidR="00027EE9" w:rsidRPr="00A73662">
        <w:rPr>
          <w:rFonts w:ascii="Times New Roman" w:hAnsi="Times New Roman"/>
          <w:sz w:val="24"/>
          <w:szCs w:val="24"/>
        </w:rPr>
        <w:t>165 a u budovy Mateřské školy č. p. 155 a v místní části Nučničky u autobusové zastávky č. p. 19;</w:t>
      </w:r>
    </w:p>
    <w:p w14:paraId="2F875500" w14:textId="05F8F79F" w:rsidR="00B14161" w:rsidRPr="00B14161" w:rsidRDefault="00B14161" w:rsidP="00B1416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14161">
        <w:rPr>
          <w:rFonts w:ascii="Times New Roman" w:hAnsi="Times New Roman"/>
          <w:b/>
          <w:bCs/>
          <w:sz w:val="24"/>
          <w:szCs w:val="24"/>
        </w:rPr>
        <w:t>drobné kovy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73662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</w:rPr>
        <w:t>šedé</w:t>
      </w:r>
      <w:r w:rsidRPr="00A73662">
        <w:rPr>
          <w:rFonts w:ascii="Times New Roman" w:hAnsi="Times New Roman"/>
          <w:sz w:val="24"/>
          <w:szCs w:val="24"/>
        </w:rPr>
        <w:t xml:space="preserve"> barvy umístěných na stanovištích v místní části Travčice u budovy Obecního úřadu </w:t>
      </w:r>
      <w:r w:rsidRPr="00A73662">
        <w:rPr>
          <w:rFonts w:ascii="Times New Roman" w:eastAsia="MS Mincho" w:hAnsi="Times New Roman"/>
          <w:bCs/>
          <w:sz w:val="24"/>
          <w:szCs w:val="24"/>
        </w:rPr>
        <w:t xml:space="preserve">Travčice </w:t>
      </w:r>
      <w:r w:rsidRPr="00A73662">
        <w:rPr>
          <w:rFonts w:ascii="Times New Roman" w:hAnsi="Times New Roman"/>
          <w:sz w:val="24"/>
          <w:szCs w:val="24"/>
        </w:rPr>
        <w:t>č. p. 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662">
        <w:rPr>
          <w:rFonts w:ascii="Times New Roman" w:hAnsi="Times New Roman"/>
          <w:sz w:val="24"/>
          <w:szCs w:val="24"/>
        </w:rPr>
        <w:t>a v místní části Nučničky u autobusové zastávky č. p. 19;</w:t>
      </w:r>
    </w:p>
    <w:p w14:paraId="2F9FB492" w14:textId="70A97200" w:rsidR="00A010E4" w:rsidRPr="00A7366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73662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="00A73662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E23C20" w:rsidRPr="00A73662">
        <w:rPr>
          <w:rFonts w:ascii="Times New Roman" w:eastAsia="MS Mincho" w:hAnsi="Times New Roman"/>
          <w:bCs/>
          <w:sz w:val="24"/>
          <w:szCs w:val="24"/>
        </w:rPr>
        <w:t xml:space="preserve">ve sběrném </w:t>
      </w:r>
      <w:r w:rsidR="00AF3343" w:rsidRPr="00A73662">
        <w:rPr>
          <w:rFonts w:ascii="Times New Roman" w:eastAsia="MS Mincho" w:hAnsi="Times New Roman"/>
          <w:bCs/>
          <w:sz w:val="24"/>
          <w:szCs w:val="24"/>
        </w:rPr>
        <w:t>místě</w:t>
      </w:r>
      <w:r w:rsidRPr="00A73662">
        <w:rPr>
          <w:rFonts w:ascii="Times New Roman" w:hAnsi="Times New Roman"/>
          <w:sz w:val="24"/>
          <w:szCs w:val="24"/>
        </w:rPr>
        <w:t>;</w:t>
      </w:r>
    </w:p>
    <w:p w14:paraId="1CDF0F4C" w14:textId="1A18E7A8" w:rsidR="00A010E4" w:rsidRPr="00A7366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73662">
        <w:rPr>
          <w:rFonts w:ascii="Times New Roman" w:hAnsi="Times New Roman"/>
          <w:b/>
          <w:sz w:val="24"/>
          <w:szCs w:val="24"/>
        </w:rPr>
        <w:t>textil</w:t>
      </w:r>
      <w:r w:rsidRPr="00A73662">
        <w:rPr>
          <w:rFonts w:ascii="Times New Roman" w:hAnsi="Times New Roman"/>
          <w:sz w:val="24"/>
          <w:szCs w:val="24"/>
        </w:rPr>
        <w:t xml:space="preserve"> –</w:t>
      </w:r>
      <w:r w:rsidRPr="00A7366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>do zvláštní sběrné nádoby s nápisem „TEXTIL“ umístěné na stanovišti</w:t>
      </w:r>
      <w:r w:rsidR="00AF3343" w:rsidRPr="00A73662">
        <w:rPr>
          <w:rFonts w:ascii="Times New Roman" w:eastAsia="MS Mincho" w:hAnsi="Times New Roman"/>
          <w:bCs/>
          <w:sz w:val="24"/>
          <w:szCs w:val="24"/>
        </w:rPr>
        <w:t xml:space="preserve"> u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> </w:t>
      </w:r>
      <w:r w:rsidR="00AF3343" w:rsidRPr="00A73662">
        <w:rPr>
          <w:rFonts w:ascii="Times New Roman" w:eastAsia="MS Mincho" w:hAnsi="Times New Roman"/>
          <w:bCs/>
          <w:sz w:val="24"/>
          <w:szCs w:val="24"/>
        </w:rPr>
        <w:t>budovy Obecního úřadu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 xml:space="preserve"> Travčice</w:t>
      </w:r>
      <w:r w:rsidR="00AF3343" w:rsidRPr="00A73662">
        <w:rPr>
          <w:rFonts w:ascii="Times New Roman" w:eastAsia="MS Mincho" w:hAnsi="Times New Roman"/>
          <w:bCs/>
          <w:sz w:val="24"/>
          <w:szCs w:val="24"/>
        </w:rPr>
        <w:t xml:space="preserve"> č.</w:t>
      </w:r>
      <w:r w:rsidR="00A73662" w:rsidRPr="00A7366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F3343" w:rsidRPr="00A73662">
        <w:rPr>
          <w:rFonts w:ascii="Times New Roman" w:eastAsia="MS Mincho" w:hAnsi="Times New Roman"/>
          <w:bCs/>
          <w:sz w:val="24"/>
          <w:szCs w:val="24"/>
        </w:rPr>
        <w:t>p. 150</w:t>
      </w:r>
      <w:r w:rsidRPr="00A73662">
        <w:rPr>
          <w:rFonts w:ascii="Times New Roman" w:eastAsia="MS Mincho" w:hAnsi="Times New Roman"/>
          <w:bCs/>
          <w:sz w:val="24"/>
          <w:szCs w:val="24"/>
        </w:rPr>
        <w:t>;</w:t>
      </w:r>
    </w:p>
    <w:p w14:paraId="7B54B54F" w14:textId="77777777" w:rsidR="00A7366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biologick</w:t>
      </w:r>
      <w:r w:rsidR="00697821">
        <w:rPr>
          <w:rFonts w:ascii="Times New Roman" w:eastAsia="MS Mincho" w:hAnsi="Times New Roman"/>
          <w:b/>
          <w:bCs/>
          <w:sz w:val="24"/>
          <w:szCs w:val="24"/>
        </w:rPr>
        <w:t xml:space="preserve">ý </w:t>
      </w:r>
      <w:r w:rsidR="004C7690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="00A010E4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45A8A50" w14:textId="05A1E47D" w:rsidR="00A010E4" w:rsidRDefault="00A73662" w:rsidP="00A73662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v období od 1. dubna do 30. listopadu kalendářního roku </w:t>
      </w:r>
      <w:r w:rsidR="00AF3343">
        <w:rPr>
          <w:rFonts w:ascii="Times New Roman" w:eastAsia="MS Mincho" w:hAnsi="Times New Roman"/>
          <w:bCs/>
          <w:sz w:val="24"/>
          <w:szCs w:val="24"/>
        </w:rPr>
        <w:t>do</w:t>
      </w:r>
      <w:r>
        <w:rPr>
          <w:rFonts w:ascii="Times New Roman" w:eastAsia="MS Mincho" w:hAnsi="Times New Roman"/>
          <w:bCs/>
          <w:sz w:val="24"/>
          <w:szCs w:val="24"/>
        </w:rPr>
        <w:t xml:space="preserve"> zvláštních sběrných nádob </w:t>
      </w:r>
      <w:r w:rsidR="00AF3343">
        <w:rPr>
          <w:rFonts w:ascii="Times New Roman" w:eastAsia="MS Mincho" w:hAnsi="Times New Roman"/>
          <w:bCs/>
          <w:sz w:val="24"/>
          <w:szCs w:val="24"/>
        </w:rPr>
        <w:t>hněd</w:t>
      </w:r>
      <w:r>
        <w:rPr>
          <w:rFonts w:ascii="Times New Roman" w:eastAsia="MS Mincho" w:hAnsi="Times New Roman"/>
          <w:bCs/>
          <w:sz w:val="24"/>
          <w:szCs w:val="24"/>
        </w:rPr>
        <w:t>é barvy</w:t>
      </w:r>
      <w:r w:rsidR="00AF3343">
        <w:rPr>
          <w:rFonts w:ascii="Times New Roman" w:eastAsia="MS Mincho" w:hAnsi="Times New Roman"/>
          <w:bCs/>
          <w:sz w:val="24"/>
          <w:szCs w:val="24"/>
        </w:rPr>
        <w:t xml:space="preserve"> o objemu 240 litrů </w:t>
      </w:r>
      <w:r>
        <w:rPr>
          <w:rFonts w:ascii="Times New Roman" w:eastAsia="MS Mincho" w:hAnsi="Times New Roman"/>
          <w:bCs/>
          <w:sz w:val="24"/>
          <w:szCs w:val="24"/>
        </w:rPr>
        <w:t>přidělených na žádost k příslušnému objektu,</w:t>
      </w:r>
    </w:p>
    <w:p w14:paraId="2EC73061" w14:textId="39242D0C" w:rsidR="00A73662" w:rsidRDefault="00A73662" w:rsidP="00A73662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v období od 1. prosince do 31. března do zvláštní sběrné nádoby s nápisem „BIOODPAD“ umístěné ve sběrném místě;</w:t>
      </w:r>
    </w:p>
    <w:p w14:paraId="1078DF47" w14:textId="4F667EE9" w:rsidR="00A010E4" w:rsidRPr="00AE4A88" w:rsidRDefault="00A010E4" w:rsidP="00A7366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</w:rPr>
        <w:t>oleje a 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</w:t>
      </w:r>
      <w:r w:rsidR="002F6E6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73662">
        <w:rPr>
          <w:rFonts w:ascii="Times New Roman" w:eastAsia="MS Mincho" w:hAnsi="Times New Roman"/>
          <w:bCs/>
          <w:sz w:val="24"/>
          <w:szCs w:val="24"/>
        </w:rPr>
        <w:t xml:space="preserve">do zvláštní sběrné </w:t>
      </w:r>
      <w:r w:rsidR="00AF3343">
        <w:rPr>
          <w:rFonts w:ascii="Times New Roman" w:eastAsia="MS Mincho" w:hAnsi="Times New Roman"/>
          <w:bCs/>
          <w:sz w:val="24"/>
          <w:szCs w:val="24"/>
        </w:rPr>
        <w:t xml:space="preserve">nádoba </w:t>
      </w:r>
      <w:r w:rsidR="00A73662">
        <w:rPr>
          <w:rFonts w:ascii="Times New Roman" w:eastAsia="MS Mincho" w:hAnsi="Times New Roman"/>
          <w:bCs/>
          <w:sz w:val="24"/>
          <w:szCs w:val="24"/>
        </w:rPr>
        <w:t>černé barvy umístěné na stanovišti</w:t>
      </w:r>
      <w:r w:rsidR="00AF3343">
        <w:rPr>
          <w:rFonts w:ascii="Times New Roman" w:eastAsia="MS Mincho" w:hAnsi="Times New Roman"/>
          <w:bCs/>
          <w:sz w:val="24"/>
          <w:szCs w:val="24"/>
        </w:rPr>
        <w:t xml:space="preserve"> u</w:t>
      </w:r>
      <w:r w:rsidR="00A73662">
        <w:rPr>
          <w:rFonts w:ascii="Times New Roman" w:eastAsia="MS Mincho" w:hAnsi="Times New Roman"/>
          <w:bCs/>
          <w:sz w:val="24"/>
          <w:szCs w:val="24"/>
        </w:rPr>
        <w:t> </w:t>
      </w:r>
      <w:r w:rsidR="00AF3343">
        <w:rPr>
          <w:rFonts w:ascii="Times New Roman" w:eastAsia="MS Mincho" w:hAnsi="Times New Roman"/>
          <w:bCs/>
          <w:sz w:val="24"/>
          <w:szCs w:val="24"/>
        </w:rPr>
        <w:t xml:space="preserve">budovy Obecního úřadu </w:t>
      </w:r>
      <w:r w:rsidR="00A73662">
        <w:rPr>
          <w:rFonts w:ascii="Times New Roman" w:eastAsia="MS Mincho" w:hAnsi="Times New Roman"/>
          <w:bCs/>
          <w:sz w:val="24"/>
          <w:szCs w:val="24"/>
        </w:rPr>
        <w:t xml:space="preserve">Travčice </w:t>
      </w:r>
      <w:r w:rsidR="00AF3343">
        <w:rPr>
          <w:rFonts w:ascii="Times New Roman" w:eastAsia="MS Mincho" w:hAnsi="Times New Roman"/>
          <w:bCs/>
          <w:sz w:val="24"/>
          <w:szCs w:val="24"/>
        </w:rPr>
        <w:t>č.</w:t>
      </w:r>
      <w:r w:rsidR="00A7366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AF3343">
        <w:rPr>
          <w:rFonts w:ascii="Times New Roman" w:eastAsia="MS Mincho" w:hAnsi="Times New Roman"/>
          <w:bCs/>
          <w:sz w:val="24"/>
          <w:szCs w:val="24"/>
        </w:rPr>
        <w:t>p. 150</w:t>
      </w:r>
      <w:r w:rsidR="00A73662">
        <w:rPr>
          <w:rFonts w:ascii="Times New Roman" w:eastAsia="MS Mincho" w:hAnsi="Times New Roman"/>
          <w:bCs/>
          <w:sz w:val="24"/>
          <w:szCs w:val="24"/>
        </w:rPr>
        <w:t>;</w:t>
      </w:r>
    </w:p>
    <w:p w14:paraId="081A73D3" w14:textId="098A8215" w:rsidR="00A010E4" w:rsidRPr="00D902B1" w:rsidRDefault="00A010E4" w:rsidP="00A7366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="00AF3343">
        <w:rPr>
          <w:rFonts w:ascii="Times New Roman" w:eastAsia="MS Mincho" w:hAnsi="Times New Roman"/>
          <w:bCs/>
          <w:sz w:val="24"/>
          <w:szCs w:val="24"/>
        </w:rPr>
        <w:t>do zvláštního velkoobjemového kontejneru umístěného ve</w:t>
      </w:r>
      <w:r w:rsidR="00A73662">
        <w:rPr>
          <w:rFonts w:ascii="Times New Roman" w:eastAsia="MS Mincho" w:hAnsi="Times New Roman"/>
          <w:bCs/>
          <w:sz w:val="24"/>
          <w:szCs w:val="24"/>
        </w:rPr>
        <w:t> </w:t>
      </w:r>
      <w:r w:rsidR="00AF3343">
        <w:rPr>
          <w:rFonts w:ascii="Times New Roman" w:eastAsia="MS Mincho" w:hAnsi="Times New Roman"/>
          <w:bCs/>
          <w:sz w:val="24"/>
          <w:szCs w:val="24"/>
        </w:rPr>
        <w:t>sběrném místě.</w:t>
      </w:r>
    </w:p>
    <w:p w14:paraId="79DA0EA3" w14:textId="2A1F908E" w:rsidR="00A010E4" w:rsidRPr="00D902B1" w:rsidRDefault="00A010E4" w:rsidP="00A7366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="00AF3343">
        <w:rPr>
          <w:rFonts w:ascii="Times New Roman" w:eastAsia="MS Mincho" w:hAnsi="Times New Roman"/>
          <w:bCs/>
          <w:sz w:val="24"/>
          <w:szCs w:val="24"/>
        </w:rPr>
        <w:t xml:space="preserve"> do rukou pracovníků svozové společnosti na místě zastávky sběrového vozidla (probíhá 2x v kalendářním roce); obec informuje</w:t>
      </w:r>
      <w:r w:rsidR="001468DF">
        <w:rPr>
          <w:rFonts w:ascii="Times New Roman" w:eastAsia="MS Mincho" w:hAnsi="Times New Roman"/>
          <w:bCs/>
          <w:sz w:val="24"/>
          <w:szCs w:val="24"/>
        </w:rPr>
        <w:t xml:space="preserve"> o místě a době zastávky sběrového vozidla na</w:t>
      </w:r>
      <w:r w:rsidR="00A73662">
        <w:rPr>
          <w:rFonts w:ascii="Times New Roman" w:eastAsia="MS Mincho" w:hAnsi="Times New Roman"/>
          <w:bCs/>
          <w:sz w:val="24"/>
          <w:szCs w:val="24"/>
        </w:rPr>
        <w:t xml:space="preserve"> webových</w:t>
      </w:r>
      <w:r w:rsidR="001468DF">
        <w:rPr>
          <w:rFonts w:ascii="Times New Roman" w:eastAsia="MS Mincho" w:hAnsi="Times New Roman"/>
          <w:bCs/>
          <w:sz w:val="24"/>
          <w:szCs w:val="24"/>
        </w:rPr>
        <w:t xml:space="preserve"> stránkách obce a SMS informačním systémem</w:t>
      </w:r>
    </w:p>
    <w:p w14:paraId="56592197" w14:textId="77777777" w:rsidR="00A73662" w:rsidRDefault="00A73662">
      <w:pPr>
        <w:rPr>
          <w:rFonts w:eastAsia="MS Mincho"/>
          <w:b/>
          <w:bCs/>
          <w:lang w:eastAsia="ar-SA"/>
        </w:rPr>
      </w:pPr>
      <w:r>
        <w:rPr>
          <w:rFonts w:eastAsia="MS Mincho"/>
          <w:b/>
          <w:bCs/>
        </w:rPr>
        <w:br w:type="page"/>
      </w:r>
    </w:p>
    <w:p w14:paraId="3D706AC4" w14:textId="17F969B6" w:rsidR="00A010E4" w:rsidRPr="00E504E3" w:rsidRDefault="00A010E4" w:rsidP="00A7366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CBCBC3E" w14:textId="346A79B8" w:rsidR="00A010E4" w:rsidRPr="00A73662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A73662">
        <w:rPr>
          <w:rFonts w:ascii="Times New Roman" w:hAnsi="Times New Roman"/>
          <w:sz w:val="24"/>
          <w:szCs w:val="24"/>
        </w:rPr>
        <w:t>u všech objektů s výjimkou objektů, ke kterým není zajištěn přístup svozového auta, do typizovaných sběrných nádob přidělených k příslušné nemovitosti (popelnice nebo kontejnery o objemu</w:t>
      </w:r>
      <w:r w:rsidR="001468DF" w:rsidRPr="00A73662">
        <w:rPr>
          <w:rFonts w:ascii="Times New Roman" w:hAnsi="Times New Roman"/>
          <w:sz w:val="24"/>
          <w:szCs w:val="24"/>
        </w:rPr>
        <w:t xml:space="preserve"> 120 a 240 </w:t>
      </w:r>
      <w:r w:rsidRPr="00A73662">
        <w:rPr>
          <w:rFonts w:ascii="Times New Roman" w:hAnsi="Times New Roman"/>
          <w:sz w:val="24"/>
          <w:szCs w:val="24"/>
        </w:rPr>
        <w:t>litrů)</w:t>
      </w:r>
      <w:r w:rsidRPr="00A73662">
        <w:rPr>
          <w:rFonts w:ascii="Times New Roman" w:eastAsia="MS Mincho" w:hAnsi="Times New Roman"/>
          <w:bCs/>
          <w:sz w:val="24"/>
          <w:szCs w:val="24"/>
        </w:rPr>
        <w:t>,</w:t>
      </w:r>
    </w:p>
    <w:p w14:paraId="0F8E649A" w14:textId="77777777" w:rsidR="00A010E4" w:rsidRPr="00A73662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73662">
        <w:rPr>
          <w:rFonts w:ascii="Times New Roman" w:hAnsi="Times New Roman"/>
          <w:sz w:val="24"/>
          <w:szCs w:val="24"/>
        </w:rPr>
        <w:t>u objektů, ke kterým není zajištěn přístup svozového auta, do zvláštních pytlů na směsný komunální odpad odkládaných na sběrové trase,</w:t>
      </w:r>
    </w:p>
    <w:p w14:paraId="64B625C2" w14:textId="77777777" w:rsidR="00A010E4" w:rsidRPr="00A73662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73662">
        <w:rPr>
          <w:rFonts w:ascii="Times New Roman" w:hAnsi="Times New Roman"/>
          <w:sz w:val="24"/>
          <w:szCs w:val="24"/>
        </w:rPr>
        <w:t xml:space="preserve">drobný směsný komunální odpad </w:t>
      </w:r>
      <w:r w:rsidRPr="00A73662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 do odpadkových košů rozmístěných na veřejném prostranství.</w:t>
      </w:r>
    </w:p>
    <w:p w14:paraId="3AD37E0F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E97E59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</w:rPr>
        <w:t>5</w:t>
      </w:r>
    </w:p>
    <w:p w14:paraId="044F60B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43D3EC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C9EB91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2F0B1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jednotlivých složek komunálního odpadu dle článku 4 vyhlášky,</w:t>
      </w:r>
    </w:p>
    <w:p w14:paraId="47C9F8B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</w:rPr>
        <w:t>,</w:t>
      </w:r>
    </w:p>
    <w:p w14:paraId="2A57E352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</w:rPr>
        <w:t>před odložením do sběrné nádoby,</w:t>
      </w:r>
    </w:p>
    <w:p w14:paraId="08B87BE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</w:rPr>
        <w:t>,</w:t>
      </w:r>
    </w:p>
    <w:p w14:paraId="2876592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11095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</w:rPr>
      </w:pPr>
    </w:p>
    <w:p w14:paraId="244865D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468DF">
        <w:rPr>
          <w:rFonts w:ascii="Times New Roman" w:eastAsia="MS Mincho" w:hAnsi="Times New Roman"/>
          <w:b/>
          <w:bCs/>
          <w:sz w:val="24"/>
          <w:szCs w:val="24"/>
        </w:rPr>
        <w:t>6</w:t>
      </w:r>
    </w:p>
    <w:p w14:paraId="0878307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5E9128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9780308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C1922C5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7CF3B40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420CB43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3BF97BAE" w14:textId="77777777" w:rsidTr="007C1932">
        <w:trPr>
          <w:trHeight w:val="80"/>
          <w:jc w:val="center"/>
        </w:trPr>
        <w:tc>
          <w:tcPr>
            <w:tcW w:w="4605" w:type="dxa"/>
          </w:tcPr>
          <w:p w14:paraId="692287FA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6CC77C53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19B711C4" w14:textId="77777777" w:rsidTr="007C1932">
        <w:trPr>
          <w:jc w:val="center"/>
        </w:trPr>
        <w:tc>
          <w:tcPr>
            <w:tcW w:w="4605" w:type="dxa"/>
          </w:tcPr>
          <w:p w14:paraId="6D0AA20B" w14:textId="77777777" w:rsidR="004B7865" w:rsidRPr="00A010E4" w:rsidRDefault="001468DF" w:rsidP="007C1932">
            <w:pPr>
              <w:jc w:val="center"/>
            </w:pPr>
            <w:r>
              <w:t>Bc. Jiří Hubálek</w:t>
            </w:r>
            <w:r w:rsidR="002F149C">
              <w:t xml:space="preserve"> v. r.</w:t>
            </w:r>
          </w:p>
          <w:p w14:paraId="4BF7660C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6D12C37B" w14:textId="77777777" w:rsidR="00E23C20" w:rsidRPr="00A010E4" w:rsidRDefault="001468DF" w:rsidP="00E23C20">
            <w:pPr>
              <w:jc w:val="center"/>
            </w:pPr>
            <w:r>
              <w:t>Pavel Štros</w:t>
            </w:r>
            <w:r w:rsidR="002F149C">
              <w:t xml:space="preserve"> v. r.</w:t>
            </w:r>
          </w:p>
          <w:p w14:paraId="03E23FD2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F3141B4" w14:textId="77777777" w:rsidR="004B7865" w:rsidRDefault="004B7865" w:rsidP="004B7865"/>
    <w:p w14:paraId="3FB26464" w14:textId="77777777" w:rsidR="00BD651D" w:rsidRDefault="00BD651D" w:rsidP="004B7865"/>
    <w:p w14:paraId="39C22D8A" w14:textId="77777777" w:rsidR="00BD651D" w:rsidRDefault="00BD651D" w:rsidP="004B7865"/>
    <w:p w14:paraId="6959DF79" w14:textId="77777777" w:rsidR="002F6E60" w:rsidRDefault="002F6E60" w:rsidP="004B7865"/>
    <w:p w14:paraId="37DF04B7" w14:textId="77777777" w:rsidR="002F6E60" w:rsidRDefault="002F6E60" w:rsidP="004B7865"/>
    <w:p w14:paraId="01C4BF92" w14:textId="77777777" w:rsidR="0013334C" w:rsidRDefault="0013334C" w:rsidP="00FF2B76"/>
    <w:sectPr w:rsidR="0013334C" w:rsidSect="00B141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F2CD" w14:textId="77777777" w:rsidR="00AC2FD8" w:rsidRDefault="00AC2FD8" w:rsidP="00792C01">
      <w:r>
        <w:separator/>
      </w:r>
    </w:p>
  </w:endnote>
  <w:endnote w:type="continuationSeparator" w:id="0">
    <w:p w14:paraId="78BE532E" w14:textId="77777777" w:rsidR="00AC2FD8" w:rsidRDefault="00AC2FD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E468" w14:textId="77777777" w:rsidR="00AC2FD8" w:rsidRDefault="00AC2FD8" w:rsidP="00792C01">
      <w:r>
        <w:separator/>
      </w:r>
    </w:p>
  </w:footnote>
  <w:footnote w:type="continuationSeparator" w:id="0">
    <w:p w14:paraId="6108F466" w14:textId="77777777" w:rsidR="00AC2FD8" w:rsidRDefault="00AC2FD8" w:rsidP="00792C01">
      <w:r>
        <w:continuationSeparator/>
      </w:r>
    </w:p>
  </w:footnote>
  <w:footnote w:id="1">
    <w:p w14:paraId="42982C76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62EE702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B328D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C17223"/>
    <w:multiLevelType w:val="hybridMultilevel"/>
    <w:tmpl w:val="367CAD0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1723DB"/>
    <w:multiLevelType w:val="hybridMultilevel"/>
    <w:tmpl w:val="5ACEFB8A"/>
    <w:lvl w:ilvl="0" w:tplc="2A0C7D88"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4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6"/>
  </w:num>
  <w:num w:numId="19">
    <w:abstractNumId w:val="21"/>
  </w:num>
  <w:num w:numId="20">
    <w:abstractNumId w:val="15"/>
  </w:num>
  <w:num w:numId="21">
    <w:abstractNumId w:val="24"/>
  </w:num>
  <w:num w:numId="22">
    <w:abstractNumId w:val="9"/>
  </w:num>
  <w:num w:numId="23">
    <w:abstractNumId w:val="19"/>
  </w:num>
  <w:num w:numId="24">
    <w:abstractNumId w:val="12"/>
  </w:num>
  <w:num w:numId="2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27EE9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468DF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277B"/>
    <w:rsid w:val="00273FA4"/>
    <w:rsid w:val="002770E9"/>
    <w:rsid w:val="002C067F"/>
    <w:rsid w:val="002D4766"/>
    <w:rsid w:val="002E0E1A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44FE9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1DCE"/>
    <w:rsid w:val="0065309B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C713B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3662"/>
    <w:rsid w:val="00A77448"/>
    <w:rsid w:val="00A82186"/>
    <w:rsid w:val="00A84307"/>
    <w:rsid w:val="00AA133D"/>
    <w:rsid w:val="00AA13BB"/>
    <w:rsid w:val="00AC0E5F"/>
    <w:rsid w:val="00AC2FD8"/>
    <w:rsid w:val="00AD30B1"/>
    <w:rsid w:val="00AE7AE8"/>
    <w:rsid w:val="00AF3343"/>
    <w:rsid w:val="00B0610C"/>
    <w:rsid w:val="00B07C57"/>
    <w:rsid w:val="00B101E0"/>
    <w:rsid w:val="00B14161"/>
    <w:rsid w:val="00B14EA7"/>
    <w:rsid w:val="00B23AE3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3A6"/>
  <w15:docId w15:val="{B486A73D-02EC-4A5F-B946-A241702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4C230-0333-46FD-ABF6-FDA2F218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Pech Martin, Mgr.</cp:lastModifiedBy>
  <cp:revision>6</cp:revision>
  <cp:lastPrinted>2019-11-04T17:00:00Z</cp:lastPrinted>
  <dcterms:created xsi:type="dcterms:W3CDTF">2025-02-07T10:40:00Z</dcterms:created>
  <dcterms:modified xsi:type="dcterms:W3CDTF">2025-02-10T12:56:00Z</dcterms:modified>
</cp:coreProperties>
</file>