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099F" w14:textId="77777777" w:rsidR="00BE394A" w:rsidRDefault="00666E53">
      <w:pPr>
        <w:pStyle w:val="ParagraphBold"/>
        <w:jc w:val="center"/>
      </w:pPr>
      <w:r>
        <w:t>Město Meziměstí</w:t>
      </w:r>
    </w:p>
    <w:p w14:paraId="11B8DEBF" w14:textId="77777777" w:rsidR="00BE394A" w:rsidRDefault="00666E53">
      <w:pPr>
        <w:pStyle w:val="ParagraphBold"/>
        <w:jc w:val="center"/>
      </w:pPr>
      <w:r>
        <w:t>Zastupitelstvo města Meziměstí</w:t>
      </w:r>
    </w:p>
    <w:p w14:paraId="7C4611E3" w14:textId="77777777" w:rsidR="00BE394A" w:rsidRDefault="00666E53">
      <w:pPr>
        <w:pStyle w:val="ParagraphBold"/>
        <w:jc w:val="center"/>
      </w:pPr>
      <w:r>
        <w:t>Obecně závazná vyhláška města č. 2/2021, o místním poplatku za obecní systém odpadového hospodářství</w:t>
      </w:r>
    </w:p>
    <w:p w14:paraId="27291CC4" w14:textId="03FB50B8" w:rsidR="00BE394A" w:rsidRDefault="00666E53">
      <w:pPr>
        <w:pStyle w:val="ParagraphUnnumbered"/>
      </w:pPr>
      <w:r>
        <w:t xml:space="preserve">Zastupitelstvo města Meziměstí se na svém zasedání dne </w:t>
      </w:r>
      <w:r w:rsidR="002D351A">
        <w:t xml:space="preserve">20.10.2021 </w:t>
      </w:r>
      <w:r>
        <w:t>usnesením č</w:t>
      </w:r>
      <w:r w:rsidR="002D351A">
        <w:t>íslo</w:t>
      </w:r>
      <w:r>
        <w:t xml:space="preserve"> </w:t>
      </w:r>
      <w:r w:rsidR="002D351A">
        <w:t xml:space="preserve">597/31/6/1/2021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6F4142DF" w14:textId="77777777" w:rsidR="00BE394A" w:rsidRDefault="00666E53">
      <w:pPr>
        <w:pStyle w:val="HeaderNumbered"/>
      </w:pPr>
      <w:r>
        <w:t>článek 1.</w:t>
      </w:r>
    </w:p>
    <w:p w14:paraId="35AF63A4" w14:textId="77777777" w:rsidR="00BE394A" w:rsidRDefault="00666E53">
      <w:pPr>
        <w:pStyle w:val="HeaderName"/>
      </w:pPr>
      <w:r>
        <w:t>Úvodní ustanovení</w:t>
      </w:r>
    </w:p>
    <w:p w14:paraId="248E6385" w14:textId="77777777" w:rsidR="00BE394A" w:rsidRDefault="00666E53" w:rsidP="00666E53">
      <w:pPr>
        <w:pStyle w:val="ParagraphUnnumbered"/>
        <w:numPr>
          <w:ilvl w:val="0"/>
          <w:numId w:val="1"/>
        </w:numPr>
      </w:pPr>
      <w:r>
        <w:t>Město Meziměstí touto vyhláškou zavádí místní poplatek za obecní systém odpadového hospodářství (dále jen „poplatek“).</w:t>
      </w:r>
    </w:p>
    <w:p w14:paraId="058CB019" w14:textId="2A9F5225" w:rsidR="00BE394A" w:rsidRDefault="00666E53" w:rsidP="00666E53">
      <w:pPr>
        <w:pStyle w:val="ParagraphUnnumbered"/>
        <w:numPr>
          <w:ilvl w:val="0"/>
          <w:numId w:val="1"/>
        </w:numPr>
      </w:pPr>
      <w:r>
        <w:t>Správcem poplatku je městský úřad</w:t>
      </w:r>
      <w:r w:rsidR="004A6BAE">
        <w:t xml:space="preserve"> (dále jen „správce poplatku“)</w:t>
      </w:r>
      <w:r>
        <w:t>.</w:t>
      </w:r>
    </w:p>
    <w:p w14:paraId="014C6D34" w14:textId="77777777" w:rsidR="00BE394A" w:rsidRDefault="00666E53">
      <w:pPr>
        <w:pStyle w:val="HeaderNumbered"/>
      </w:pPr>
      <w:r>
        <w:t>článek 2.</w:t>
      </w:r>
    </w:p>
    <w:p w14:paraId="6C060741" w14:textId="77777777" w:rsidR="00BE394A" w:rsidRDefault="00666E53">
      <w:pPr>
        <w:pStyle w:val="HeaderName"/>
      </w:pPr>
      <w:r>
        <w:t>Poplatník</w:t>
      </w:r>
    </w:p>
    <w:p w14:paraId="3E513EA0" w14:textId="77777777" w:rsidR="00BE394A" w:rsidRDefault="00666E53" w:rsidP="00666E53">
      <w:pPr>
        <w:pStyle w:val="ParagraphUnnumbered"/>
        <w:numPr>
          <w:ilvl w:val="0"/>
          <w:numId w:val="2"/>
        </w:numPr>
      </w:pPr>
      <w:r>
        <w:t>Poplatníkem poplatku je:</w:t>
      </w:r>
    </w:p>
    <w:p w14:paraId="4DDC68CD" w14:textId="268F2499" w:rsidR="00BE394A" w:rsidRDefault="00666E53" w:rsidP="00666E53">
      <w:pPr>
        <w:pStyle w:val="ParagraphUnnumbered"/>
        <w:numPr>
          <w:ilvl w:val="1"/>
          <w:numId w:val="2"/>
        </w:numPr>
      </w:pPr>
      <w:r>
        <w:t>fyzická osoba přihlášená v</w:t>
      </w:r>
      <w:r w:rsidR="004A6BAE">
        <w:t>e</w:t>
      </w:r>
      <w:r>
        <w:t xml:space="preserve"> </w:t>
      </w:r>
      <w:r w:rsidR="004A6BAE">
        <w:t>městě</w:t>
      </w:r>
      <w:r>
        <w:t xml:space="preserve"> nebo</w:t>
      </w:r>
    </w:p>
    <w:p w14:paraId="1BAD50CC" w14:textId="2C92CAED" w:rsidR="00BE394A" w:rsidRDefault="00666E53" w:rsidP="00666E53">
      <w:pPr>
        <w:pStyle w:val="ParagraphUnnumbered"/>
        <w:numPr>
          <w:ilvl w:val="1"/>
          <w:numId w:val="2"/>
        </w:numPr>
      </w:pPr>
      <w:r>
        <w:t xml:space="preserve">vlastník nemovité věci zahrnující byt, rodinný dům nebo stavbu pro rodinnou rekreaci, ve které není přihlášená žádná fyzická osoba a která je umístěna na území </w:t>
      </w:r>
      <w:r w:rsidR="004A6BAE">
        <w:t>města</w:t>
      </w:r>
      <w:r>
        <w:t>.</w:t>
      </w:r>
    </w:p>
    <w:p w14:paraId="63017128" w14:textId="77777777" w:rsidR="00BE394A" w:rsidRDefault="00666E53" w:rsidP="00666E53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495EFD92" w14:textId="77777777" w:rsidR="00BE394A" w:rsidRDefault="00666E53">
      <w:pPr>
        <w:pStyle w:val="HeaderNumbered"/>
      </w:pPr>
      <w:r>
        <w:t>článek 3.</w:t>
      </w:r>
    </w:p>
    <w:p w14:paraId="5C32B569" w14:textId="77777777" w:rsidR="00BE394A" w:rsidRDefault="00666E53">
      <w:pPr>
        <w:pStyle w:val="HeaderName"/>
      </w:pPr>
      <w:r>
        <w:t>Poplatkové období</w:t>
      </w:r>
    </w:p>
    <w:p w14:paraId="20666226" w14:textId="77777777" w:rsidR="00BE394A" w:rsidRDefault="00666E53">
      <w:pPr>
        <w:pStyle w:val="ParagraphUnnumbered"/>
      </w:pPr>
      <w:r>
        <w:t>Poplatkovým obdobím poplatku je kalendářní rok.</w:t>
      </w:r>
    </w:p>
    <w:p w14:paraId="12D01FF4" w14:textId="77777777" w:rsidR="00BE394A" w:rsidRDefault="00666E53">
      <w:pPr>
        <w:pStyle w:val="HeaderNumbered"/>
      </w:pPr>
      <w:r>
        <w:t>článek 4.</w:t>
      </w:r>
    </w:p>
    <w:p w14:paraId="55668671" w14:textId="77777777" w:rsidR="00BE394A" w:rsidRDefault="00666E53">
      <w:pPr>
        <w:pStyle w:val="HeaderName"/>
      </w:pPr>
      <w:r>
        <w:t>Ohlašovací povinnost</w:t>
      </w:r>
    </w:p>
    <w:p w14:paraId="59407CBC" w14:textId="77777777" w:rsidR="00BE394A" w:rsidRDefault="00666E53" w:rsidP="00666E53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14:paraId="19FE106A" w14:textId="77777777" w:rsidR="00BE394A" w:rsidRDefault="00666E53" w:rsidP="00666E53">
      <w:pPr>
        <w:pStyle w:val="ParagraphUnnumbered"/>
        <w:numPr>
          <w:ilvl w:val="0"/>
          <w:numId w:val="3"/>
        </w:numPr>
      </w:pPr>
      <w:r>
        <w:t>V ohlášení poplatník uvede</w:t>
      </w:r>
    </w:p>
    <w:p w14:paraId="42C87D5D" w14:textId="77777777" w:rsidR="00BE394A" w:rsidRDefault="00666E53" w:rsidP="00666E53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adresu pro </w:t>
      </w:r>
      <w:r>
        <w:lastRenderedPageBreak/>
        <w:t>doručování; právnická osoba uvede též osoby, které jsou jejím jménem oprávněny jednat v poplatkových věcech,</w:t>
      </w:r>
    </w:p>
    <w:p w14:paraId="3C32C009" w14:textId="77777777" w:rsidR="004A6BAE" w:rsidRDefault="00666E53" w:rsidP="00666E53">
      <w:pPr>
        <w:pStyle w:val="ParagraphUnnumbered"/>
        <w:numPr>
          <w:ilvl w:val="1"/>
          <w:numId w:val="3"/>
        </w:numPr>
      </w:pPr>
      <w:r>
        <w:t xml:space="preserve">čísla všech svých účtů u poskytovatelů platebních služeb, včetně poskytovatelů těchto služeb v zahraničí, užívaných v souvislosti s podnikatelskou činností, </w:t>
      </w:r>
    </w:p>
    <w:p w14:paraId="207E1DDF" w14:textId="167FB440" w:rsidR="00BE394A" w:rsidRDefault="00666E53" w:rsidP="004A6BAE">
      <w:pPr>
        <w:pStyle w:val="ParagraphUnnumbered"/>
        <w:ind w:left="720"/>
      </w:pPr>
      <w:r>
        <w:t>v případě, že předmět poplatku souvisí s podnikatelskou činností poplatníka,</w:t>
      </w:r>
    </w:p>
    <w:p w14:paraId="214CB99F" w14:textId="01FDE95F" w:rsidR="00BE394A" w:rsidRDefault="00666E53" w:rsidP="00666E53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04EE9BA9" w14:textId="08F829CD" w:rsidR="004A6BAE" w:rsidRDefault="004A6BAE" w:rsidP="00666E53">
      <w:pPr>
        <w:pStyle w:val="ParagraphUnnumbered"/>
        <w:numPr>
          <w:ilvl w:val="0"/>
          <w:numId w:val="3"/>
        </w:numPr>
      </w:pPr>
      <w:r>
        <w:t xml:space="preserve">Ve lhůtě podle odst. 1 je poplatník povinen podat správci poplatku zánik své poplatkové povinnosti v důsledku změny přihlášení nebo v důsledku změny vlastnictví k nemovité věci zahrnující byt, rodinný dům nebo stavbu pro rodinnou rekreaci. </w:t>
      </w:r>
    </w:p>
    <w:p w14:paraId="1779D8CA" w14:textId="77777777" w:rsidR="00BE394A" w:rsidRDefault="00666E53" w:rsidP="00666E53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387E708F" w14:textId="77777777" w:rsidR="00BE394A" w:rsidRDefault="00666E53" w:rsidP="00666E53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14:paraId="65B0FA1C" w14:textId="77777777" w:rsidR="00BE394A" w:rsidRDefault="00666E53" w:rsidP="00666E53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177EE0B" w14:textId="77777777" w:rsidR="00BE394A" w:rsidRDefault="00666E53">
      <w:pPr>
        <w:pStyle w:val="HeaderNumbered"/>
      </w:pPr>
      <w:r>
        <w:t>článek 5.</w:t>
      </w:r>
    </w:p>
    <w:p w14:paraId="00F40F17" w14:textId="77777777" w:rsidR="00BE394A" w:rsidRDefault="00666E53">
      <w:pPr>
        <w:pStyle w:val="HeaderName"/>
      </w:pPr>
      <w:r>
        <w:t>Sazba poplatku</w:t>
      </w:r>
    </w:p>
    <w:p w14:paraId="2DF398D5" w14:textId="77777777" w:rsidR="00BE394A" w:rsidRDefault="00666E53" w:rsidP="00666E53">
      <w:pPr>
        <w:pStyle w:val="ParagraphUnnumbered"/>
        <w:numPr>
          <w:ilvl w:val="0"/>
          <w:numId w:val="4"/>
        </w:numPr>
      </w:pPr>
      <w:r>
        <w:t>Sazba poplatku činí 700 Kč.</w:t>
      </w:r>
    </w:p>
    <w:p w14:paraId="753AF50D" w14:textId="61241066" w:rsidR="00BE394A" w:rsidRDefault="00666E53" w:rsidP="00666E53">
      <w:pPr>
        <w:pStyle w:val="ParagraphUnnumbered"/>
        <w:numPr>
          <w:ilvl w:val="0"/>
          <w:numId w:val="4"/>
        </w:numPr>
      </w:pPr>
      <w:r>
        <w:t xml:space="preserve">Poplatek se v případě, že poplatková povinnost vznikla z důvodu přihlášení fyzické osoby </w:t>
      </w:r>
      <w:r w:rsidR="00DC487B">
        <w:t>ve městě</w:t>
      </w:r>
      <w:r>
        <w:t>, snižuje o jednu dvanáctinu za každý kalendářní měsíc, na jehož konci</w:t>
      </w:r>
    </w:p>
    <w:p w14:paraId="71D7D89C" w14:textId="77777777" w:rsidR="00BE394A" w:rsidRDefault="00666E53" w:rsidP="00666E53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14:paraId="009DDC06" w14:textId="77777777" w:rsidR="00BE394A" w:rsidRDefault="00666E53" w:rsidP="00666E53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14:paraId="430E95B1" w14:textId="47C314C3" w:rsidR="00BE394A" w:rsidRDefault="00666E53" w:rsidP="00666E53">
      <w:pPr>
        <w:pStyle w:val="ParagraphUnnumbered"/>
        <w:numPr>
          <w:ilvl w:val="0"/>
          <w:numId w:val="4"/>
        </w:numPr>
      </w:pPr>
      <w: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C487B">
        <w:t>města</w:t>
      </w:r>
      <w:r>
        <w:t>, snižuje o jednu dvanáctinu za každý kalendářní měsíc, na jehož konci</w:t>
      </w:r>
    </w:p>
    <w:p w14:paraId="21917408" w14:textId="77777777" w:rsidR="00BE394A" w:rsidRDefault="00666E53" w:rsidP="00666E53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14:paraId="641D15D8" w14:textId="77777777" w:rsidR="00BE394A" w:rsidRDefault="00666E53" w:rsidP="00666E53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14:paraId="4ADBEF7C" w14:textId="77777777" w:rsidR="00BE394A" w:rsidRDefault="00666E53" w:rsidP="00666E53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14:paraId="727F5716" w14:textId="77777777" w:rsidR="00BE394A" w:rsidRDefault="00666E53">
      <w:pPr>
        <w:pStyle w:val="HeaderNumbered"/>
      </w:pPr>
      <w:r>
        <w:t>článek 6.</w:t>
      </w:r>
    </w:p>
    <w:p w14:paraId="1A3CEE8A" w14:textId="77777777" w:rsidR="00BE394A" w:rsidRDefault="00666E53">
      <w:pPr>
        <w:pStyle w:val="HeaderName"/>
      </w:pPr>
      <w:r>
        <w:t>Splatnost poplatku</w:t>
      </w:r>
    </w:p>
    <w:p w14:paraId="2E97EE3D" w14:textId="77777777" w:rsidR="00BE394A" w:rsidRDefault="00666E53" w:rsidP="00666E53">
      <w:pPr>
        <w:pStyle w:val="ParagraphUnnumbered"/>
        <w:numPr>
          <w:ilvl w:val="0"/>
          <w:numId w:val="5"/>
        </w:numPr>
      </w:pPr>
      <w:r>
        <w:t>Poplatek je splatný jednorázově, a to nejpozději do 31.3. příslušného kalendářního roku.</w:t>
      </w:r>
    </w:p>
    <w:p w14:paraId="159B664A" w14:textId="77777777" w:rsidR="00BE394A" w:rsidRDefault="00666E53" w:rsidP="00666E53">
      <w:pPr>
        <w:pStyle w:val="ParagraphUnnumbered"/>
        <w:numPr>
          <w:ilvl w:val="0"/>
          <w:numId w:val="5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05AFED58" w14:textId="77777777" w:rsidR="00BE394A" w:rsidRDefault="00666E53" w:rsidP="00666E53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14:paraId="4930EEE2" w14:textId="77777777" w:rsidR="00BE394A" w:rsidRDefault="00666E53">
      <w:pPr>
        <w:pStyle w:val="HeaderNumbered"/>
      </w:pPr>
      <w:r>
        <w:t>článek 7.</w:t>
      </w:r>
    </w:p>
    <w:p w14:paraId="75492A7E" w14:textId="77777777" w:rsidR="00BE394A" w:rsidRDefault="00666E53">
      <w:pPr>
        <w:pStyle w:val="HeaderName"/>
      </w:pPr>
      <w:r>
        <w:t>Osvobození a úlevy</w:t>
      </w:r>
    </w:p>
    <w:p w14:paraId="12F00E2D" w14:textId="1C64709B" w:rsidR="00BE394A" w:rsidRDefault="00666E53" w:rsidP="00666E53">
      <w:pPr>
        <w:pStyle w:val="ParagraphUnnumbered"/>
        <w:numPr>
          <w:ilvl w:val="0"/>
          <w:numId w:val="6"/>
        </w:numPr>
      </w:pPr>
      <w:r>
        <w:t xml:space="preserve">Od poplatku je osvobozena osoba, které poplatková povinnost vznikla z důvodu přihlášení </w:t>
      </w:r>
      <w:r w:rsidR="008339FB">
        <w:t>ve městě</w:t>
      </w:r>
      <w:r>
        <w:t xml:space="preserve"> a která je</w:t>
      </w:r>
    </w:p>
    <w:p w14:paraId="1E5C8521" w14:textId="77777777" w:rsidR="00BE394A" w:rsidRDefault="00666E53" w:rsidP="00666E53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14:paraId="5E6BFFFA" w14:textId="77777777" w:rsidR="00BE394A" w:rsidRDefault="00666E53" w:rsidP="00666E53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048147A" w14:textId="77777777" w:rsidR="00BE394A" w:rsidRDefault="00666E53" w:rsidP="00666E53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1846736D" w14:textId="77777777" w:rsidR="00BE394A" w:rsidRDefault="00666E53" w:rsidP="00666E53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14:paraId="61C6CDAD" w14:textId="3190E858" w:rsidR="00BE394A" w:rsidRDefault="00666E53" w:rsidP="00666E53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14:paraId="1F2E4320" w14:textId="77777777" w:rsidR="008339FB" w:rsidRDefault="008339FB" w:rsidP="008339FB">
      <w:pPr>
        <w:pStyle w:val="ParagraphUnnumbered"/>
        <w:ind w:left="720"/>
      </w:pPr>
    </w:p>
    <w:p w14:paraId="22CD3EB7" w14:textId="77777777" w:rsidR="00BE394A" w:rsidRDefault="00666E53" w:rsidP="00666E53">
      <w:pPr>
        <w:pStyle w:val="ParagraphUnnumbered"/>
        <w:numPr>
          <w:ilvl w:val="0"/>
          <w:numId w:val="6"/>
        </w:numPr>
      </w:pPr>
      <w:r>
        <w:t xml:space="preserve">Od poplatku se osvobozují: </w:t>
      </w:r>
    </w:p>
    <w:p w14:paraId="2A2088D5" w14:textId="014A5A9D" w:rsidR="008339FB" w:rsidRDefault="0035097F" w:rsidP="00666E53">
      <w:pPr>
        <w:pStyle w:val="ParagraphUnnumbered"/>
        <w:numPr>
          <w:ilvl w:val="1"/>
          <w:numId w:val="6"/>
        </w:numPr>
      </w:pPr>
      <w:r>
        <w:t>poplatníci</w:t>
      </w:r>
      <w:r w:rsidR="00666E53">
        <w:t xml:space="preserve">, </w:t>
      </w:r>
      <w:r w:rsidR="008339FB">
        <w:t xml:space="preserve">kterým poplatková povinnost vznikla z důvodu přihlášení ve městě </w:t>
      </w:r>
    </w:p>
    <w:p w14:paraId="36EBB64B" w14:textId="4CD1DD38" w:rsidR="00BE394A" w:rsidRDefault="008339FB" w:rsidP="008339FB">
      <w:pPr>
        <w:pStyle w:val="ParagraphUnnumbered"/>
        <w:ind w:left="720"/>
      </w:pPr>
      <w:r>
        <w:t>a které se déle než 3 po sobě jdoucí měsíce v průběhu kalendářního roku zdržují v zahraničí, a to po dobu tohoto pobytu,</w:t>
      </w:r>
    </w:p>
    <w:p w14:paraId="73E301BD" w14:textId="77777777" w:rsidR="0035097F" w:rsidRDefault="00666E53" w:rsidP="00666E53">
      <w:pPr>
        <w:pStyle w:val="ParagraphUnnumbered"/>
        <w:numPr>
          <w:ilvl w:val="1"/>
          <w:numId w:val="6"/>
        </w:numPr>
      </w:pPr>
      <w:r>
        <w:t xml:space="preserve"> poplatníci s pobytem na území obce, kteří jsou zároveň vlastníky nemovité věci zahrnující stavbu pro rodinnou rekreaci, ve které není hlášena k pobytu žádná fyzická osoba, jsou osvobozeni od poplatku u této stavby</w:t>
      </w:r>
      <w:r w:rsidR="0035097F">
        <w:t>.</w:t>
      </w:r>
    </w:p>
    <w:p w14:paraId="0BBD1D7C" w14:textId="07E83FC4" w:rsidR="00BE394A" w:rsidRDefault="00666E53" w:rsidP="0035097F">
      <w:pPr>
        <w:pStyle w:val="ParagraphUnnumbered"/>
        <w:ind w:left="720"/>
      </w:pPr>
      <w:r>
        <w:t xml:space="preserve">                     .</w:t>
      </w:r>
    </w:p>
    <w:p w14:paraId="7120E766" w14:textId="77777777" w:rsidR="00BE394A" w:rsidRDefault="00666E53" w:rsidP="00666E53">
      <w:pPr>
        <w:pStyle w:val="ParagraphUnnumbered"/>
        <w:numPr>
          <w:ilvl w:val="0"/>
          <w:numId w:val="6"/>
        </w:numPr>
      </w:pPr>
      <w:r>
        <w:t xml:space="preserve">Úleva  se poskytuje:  </w:t>
      </w:r>
    </w:p>
    <w:p w14:paraId="165A2D97" w14:textId="514C47DA" w:rsidR="00BE394A" w:rsidRDefault="0035097F" w:rsidP="00666E53">
      <w:pPr>
        <w:pStyle w:val="ParagraphUnnumbered"/>
        <w:numPr>
          <w:ilvl w:val="1"/>
          <w:numId w:val="6"/>
        </w:numPr>
      </w:pPr>
      <w:r>
        <w:t>poplatníkům, kteří dovršili v daném roce</w:t>
      </w:r>
      <w:r w:rsidR="00666E53">
        <w:t xml:space="preserve"> 70 </w:t>
      </w:r>
      <w:r>
        <w:t xml:space="preserve">a více </w:t>
      </w:r>
      <w:r w:rsidR="00666E53">
        <w:t>let</w:t>
      </w:r>
      <w:r>
        <w:t xml:space="preserve"> věku</w:t>
      </w:r>
      <w:r w:rsidR="00666E53">
        <w:t xml:space="preserve">, </w:t>
      </w:r>
      <w:r>
        <w:t xml:space="preserve"> a to </w:t>
      </w:r>
      <w:r w:rsidR="00666E53">
        <w:t>ve výši 100 Kč</w:t>
      </w:r>
      <w:r>
        <w:t xml:space="preserve"> z celkové sazby poplatku</w:t>
      </w:r>
      <w:r w:rsidR="00666E53">
        <w:t>,</w:t>
      </w:r>
    </w:p>
    <w:p w14:paraId="1C93C550" w14:textId="3870B4E3" w:rsidR="00BE394A" w:rsidRDefault="00666E53" w:rsidP="00666E53">
      <w:pPr>
        <w:pStyle w:val="ParagraphUnnumbered"/>
        <w:numPr>
          <w:ilvl w:val="1"/>
          <w:numId w:val="6"/>
        </w:numPr>
      </w:pPr>
      <w:r>
        <w:t xml:space="preserve"> </w:t>
      </w:r>
      <w:r w:rsidR="0035097F">
        <w:t>poplatníkům</w:t>
      </w:r>
      <w:r w:rsidR="00E166DA">
        <w:t>,</w:t>
      </w:r>
      <w:r>
        <w:t xml:space="preserve"> podle čl. 2 odst. 1 písm. a) této vyhlášky</w:t>
      </w:r>
      <w:r w:rsidR="00E166DA">
        <w:t>,</w:t>
      </w:r>
      <w:r>
        <w:t xml:space="preserve"> studující</w:t>
      </w:r>
      <w:r w:rsidR="00E166DA">
        <w:t>m</w:t>
      </w:r>
      <w:r>
        <w:t xml:space="preserve"> v denní či</w:t>
      </w:r>
      <w:r w:rsidR="0035097F">
        <w:t xml:space="preserve"> </w:t>
      </w:r>
      <w:r>
        <w:t xml:space="preserve">prezenční formě studia, </w:t>
      </w:r>
      <w:r w:rsidR="0035097F">
        <w:t>kteří</w:t>
      </w:r>
      <w:r>
        <w:t xml:space="preserve"> </w:t>
      </w:r>
      <w:r w:rsidR="0035097F">
        <w:t>jsou</w:t>
      </w:r>
      <w:r>
        <w:t xml:space="preserve"> v průběhu studia ubytován</w:t>
      </w:r>
      <w:r w:rsidR="0035097F">
        <w:t>i</w:t>
      </w:r>
      <w:r>
        <w:t xml:space="preserve"> mimo území</w:t>
      </w:r>
      <w:r w:rsidR="0035097F">
        <w:t xml:space="preserve"> </w:t>
      </w:r>
      <w:r>
        <w:t>města, a to ve výši 200 Kč z celkové sazby poplatku.</w:t>
      </w:r>
    </w:p>
    <w:p w14:paraId="56D84766" w14:textId="2CC87D7F" w:rsidR="00B137D8" w:rsidRDefault="00B137D8" w:rsidP="00666E53">
      <w:pPr>
        <w:pStyle w:val="ParagraphUnnumbered"/>
        <w:numPr>
          <w:ilvl w:val="1"/>
          <w:numId w:val="6"/>
        </w:numPr>
      </w:pPr>
      <w:r>
        <w:t xml:space="preserve">poplatníkům, kteří jsou držiteli  průkazu ZTP/P, a to ve výši 100 Kč z celkové sazby poplatku. </w:t>
      </w:r>
    </w:p>
    <w:p w14:paraId="5FCA4D3D" w14:textId="77777777" w:rsidR="00B137D8" w:rsidRDefault="00B137D8" w:rsidP="00B137D8">
      <w:pPr>
        <w:pStyle w:val="ParagraphUnnumbered"/>
        <w:ind w:left="720"/>
      </w:pPr>
    </w:p>
    <w:p w14:paraId="37DBE9EA" w14:textId="3FEDFFAD" w:rsidR="00B137D8" w:rsidRDefault="00B137D8" w:rsidP="00B137D8">
      <w:pPr>
        <w:pStyle w:val="ParagraphUnnumbered"/>
      </w:pPr>
      <w:r>
        <w:t>Úlevy se nesčítají. Společnou hmotně-právní podmínkou vzniku nebo trvání nároku na úlevu na poplatku je neexistence splatného nedoplatku tohoto poplatku.</w:t>
      </w:r>
    </w:p>
    <w:p w14:paraId="7619A195" w14:textId="77777777" w:rsidR="0035097F" w:rsidRDefault="0035097F" w:rsidP="0035097F">
      <w:pPr>
        <w:pStyle w:val="ParagraphUnnumbered"/>
        <w:ind w:left="720"/>
      </w:pPr>
    </w:p>
    <w:p w14:paraId="6C053E2A" w14:textId="77777777" w:rsidR="00BE394A" w:rsidRDefault="00666E53" w:rsidP="00666E53">
      <w:pPr>
        <w:pStyle w:val="ParagraphUnnumbered"/>
        <w:numPr>
          <w:ilvl w:val="0"/>
          <w:numId w:val="6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202EC2A0" w14:textId="77777777" w:rsidR="00BE394A" w:rsidRDefault="00666E53">
      <w:pPr>
        <w:pStyle w:val="HeaderNumbered"/>
      </w:pPr>
      <w:r>
        <w:t>článek 8.</w:t>
      </w:r>
    </w:p>
    <w:p w14:paraId="3CED4739" w14:textId="77777777" w:rsidR="00BE394A" w:rsidRDefault="00666E53">
      <w:pPr>
        <w:pStyle w:val="HeaderName"/>
      </w:pPr>
      <w:r>
        <w:t>Navýšení poplatku</w:t>
      </w:r>
    </w:p>
    <w:p w14:paraId="75D21A0A" w14:textId="77777777" w:rsidR="00BE394A" w:rsidRDefault="00666E53" w:rsidP="00666E53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183DE4A7" w14:textId="77777777" w:rsidR="00BE394A" w:rsidRDefault="00666E53" w:rsidP="00666E53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19798741" w14:textId="77777777" w:rsidR="00BE394A" w:rsidRDefault="00666E53">
      <w:pPr>
        <w:pStyle w:val="HeaderNumbered"/>
      </w:pPr>
      <w:r>
        <w:t>článek 9.</w:t>
      </w:r>
    </w:p>
    <w:p w14:paraId="66467F02" w14:textId="77777777" w:rsidR="00BE394A" w:rsidRDefault="00666E53">
      <w:pPr>
        <w:pStyle w:val="HeaderName"/>
      </w:pPr>
      <w:r>
        <w:t>Odpovědnost za zaplacení poplatku</w:t>
      </w:r>
    </w:p>
    <w:p w14:paraId="0D47DDBB" w14:textId="77777777" w:rsidR="00EC7A7D" w:rsidRDefault="00666E53" w:rsidP="00666E53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</w:t>
      </w:r>
    </w:p>
    <w:p w14:paraId="39836AFC" w14:textId="00EFDEED" w:rsidR="00BE394A" w:rsidRDefault="00666E53" w:rsidP="00EC7A7D">
      <w:pPr>
        <w:pStyle w:val="ParagraphUnnumbered"/>
        <w:ind w:left="360"/>
      </w:pPr>
      <w:r>
        <w:t xml:space="preserve">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1AC17AC" w14:textId="77777777" w:rsidR="00BE394A" w:rsidRDefault="00666E53" w:rsidP="00666E53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14:paraId="4214D7F5" w14:textId="77777777" w:rsidR="00BE394A" w:rsidRDefault="00666E53" w:rsidP="00666E53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14:paraId="34ADADDF" w14:textId="77777777" w:rsidR="00BE394A" w:rsidRDefault="00666E53">
      <w:pPr>
        <w:pStyle w:val="HeaderNumbered"/>
      </w:pPr>
      <w:r>
        <w:t>článek 10.</w:t>
      </w:r>
    </w:p>
    <w:p w14:paraId="05F402A8" w14:textId="77777777" w:rsidR="00BE394A" w:rsidRDefault="00666E53">
      <w:pPr>
        <w:pStyle w:val="HeaderName"/>
      </w:pPr>
      <w:r>
        <w:t>Společná ustanovení</w:t>
      </w:r>
    </w:p>
    <w:p w14:paraId="7D1694CF" w14:textId="77777777" w:rsidR="00BE394A" w:rsidRDefault="00666E53" w:rsidP="00666E53">
      <w:pPr>
        <w:pStyle w:val="ParagraphUnnumbered"/>
        <w:numPr>
          <w:ilvl w:val="0"/>
          <w:numId w:val="10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6657C8BA" w14:textId="77777777" w:rsidR="00BE394A" w:rsidRDefault="00666E53" w:rsidP="00666E53">
      <w:pPr>
        <w:pStyle w:val="ParagraphUnnumbered"/>
        <w:numPr>
          <w:ilvl w:val="0"/>
          <w:numId w:val="10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50BC6767" w14:textId="77777777" w:rsidR="00BE394A" w:rsidRDefault="00666E53">
      <w:pPr>
        <w:pStyle w:val="HeaderNumbered"/>
      </w:pPr>
      <w:r>
        <w:t>článek 11.</w:t>
      </w:r>
    </w:p>
    <w:p w14:paraId="66D7C078" w14:textId="70A49178" w:rsidR="00BE394A" w:rsidRDefault="00666E53">
      <w:pPr>
        <w:pStyle w:val="HeaderName"/>
      </w:pPr>
      <w:r>
        <w:t>Přechodn</w:t>
      </w:r>
      <w:r w:rsidR="006951B4">
        <w:t>á</w:t>
      </w:r>
      <w:r>
        <w:t xml:space="preserve"> a zrušovací ustanovení</w:t>
      </w:r>
    </w:p>
    <w:p w14:paraId="7DFFA491" w14:textId="77777777" w:rsidR="00BE394A" w:rsidRDefault="00666E53" w:rsidP="00666E53">
      <w:pPr>
        <w:pStyle w:val="ParagraphUnnumbered"/>
        <w:numPr>
          <w:ilvl w:val="0"/>
          <w:numId w:val="9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53593ADF" w14:textId="77777777" w:rsidR="00BE394A" w:rsidRDefault="00666E53" w:rsidP="00666E53">
      <w:pPr>
        <w:pStyle w:val="ParagraphUnnumbered"/>
        <w:numPr>
          <w:ilvl w:val="0"/>
          <w:numId w:val="9"/>
        </w:numPr>
      </w:pPr>
      <w:r>
        <w:t>Poplatkové povinnosti vzniklé před nabytím účinnosti této vyhlášky se posuzují podle dosavadních právních předpisů.</w:t>
      </w:r>
    </w:p>
    <w:p w14:paraId="213461F1" w14:textId="7554F8B3" w:rsidR="00BE394A" w:rsidRDefault="00666E53" w:rsidP="00666E53">
      <w:pPr>
        <w:pStyle w:val="ParagraphUnnumbered"/>
        <w:numPr>
          <w:ilvl w:val="0"/>
          <w:numId w:val="9"/>
        </w:numPr>
      </w:pPr>
      <w:r>
        <w:t>Zrušuje se obecně závazná vyhláška č. 2/2020 o místním poplatku za provoz systému shromažďování, sběru, přepravy,</w:t>
      </w:r>
      <w:r w:rsidR="006951B4">
        <w:t xml:space="preserve"> </w:t>
      </w:r>
      <w:r>
        <w:t>třídění, využívání a odstraňování komunálních odpadů ze dne 4.11.2020.</w:t>
      </w:r>
    </w:p>
    <w:p w14:paraId="57D5F066" w14:textId="77777777" w:rsidR="00EC7A7D" w:rsidRDefault="00EC7A7D" w:rsidP="00EC7A7D">
      <w:pPr>
        <w:pStyle w:val="ParagraphUnnumbered"/>
        <w:ind w:left="360"/>
      </w:pPr>
    </w:p>
    <w:p w14:paraId="719E27B9" w14:textId="77777777" w:rsidR="00BE394A" w:rsidRDefault="00666E53">
      <w:pPr>
        <w:pStyle w:val="HeaderNumbered"/>
      </w:pPr>
      <w:r>
        <w:t>článek 12.</w:t>
      </w:r>
    </w:p>
    <w:p w14:paraId="5B66E7DB" w14:textId="77777777" w:rsidR="00BE394A" w:rsidRDefault="00666E53">
      <w:pPr>
        <w:pStyle w:val="HeaderName"/>
      </w:pPr>
      <w:r>
        <w:t>Účinnost</w:t>
      </w:r>
    </w:p>
    <w:p w14:paraId="0EC110D9" w14:textId="2CDF7DFF" w:rsidR="00E078BC" w:rsidRDefault="00666E53" w:rsidP="00E078BC">
      <w:pPr>
        <w:pStyle w:val="ParagraphUnnumbered"/>
      </w:pPr>
      <w:r>
        <w:t>Tato vyhláška nabývá účinnosti dnem 1. ledna 2022.</w:t>
      </w:r>
    </w:p>
    <w:p w14:paraId="14F16E9D" w14:textId="0D2D41BF" w:rsidR="00E078BC" w:rsidRDefault="00E078BC" w:rsidP="00E078BC">
      <w:pPr>
        <w:pStyle w:val="ParagraphUnnumbered"/>
      </w:pPr>
    </w:p>
    <w:p w14:paraId="1C400585" w14:textId="5F207D95" w:rsidR="00E078BC" w:rsidRDefault="00E078BC" w:rsidP="00E078BC">
      <w:pPr>
        <w:pStyle w:val="ParagraphUnnumbered"/>
      </w:pPr>
    </w:p>
    <w:p w14:paraId="7C7E94CB" w14:textId="1F1F1D85" w:rsidR="00E078BC" w:rsidRDefault="00E078BC" w:rsidP="00E078BC">
      <w:pPr>
        <w:pStyle w:val="ParagraphUnnumbered"/>
      </w:pPr>
    </w:p>
    <w:p w14:paraId="07BC2ED8" w14:textId="77777777" w:rsidR="00E078BC" w:rsidRDefault="00E078BC" w:rsidP="00E078BC">
      <w:pPr>
        <w:pStyle w:val="ParagraphUnnumbered"/>
      </w:pPr>
    </w:p>
    <w:p w14:paraId="3E0DBDF3" w14:textId="77777777" w:rsidR="00E078BC" w:rsidRDefault="00E078BC" w:rsidP="00E078BC">
      <w:pPr>
        <w:pStyle w:val="ParagraphUnnumbered"/>
      </w:pPr>
    </w:p>
    <w:p w14:paraId="2DEB37DB" w14:textId="77777777" w:rsidR="00E078BC" w:rsidRDefault="00E078BC" w:rsidP="00E078BC">
      <w:pPr>
        <w:pStyle w:val="ParagraphUnnumbered"/>
      </w:pPr>
    </w:p>
    <w:p w14:paraId="58404F28" w14:textId="20A8E491" w:rsidR="00BE394A" w:rsidRDefault="00E078BC" w:rsidP="00E078BC">
      <w:pPr>
        <w:pStyle w:val="ParagraphUnnumbered"/>
      </w:pPr>
      <w:r>
        <w:t xml:space="preserve"> …</w:t>
      </w:r>
      <w:r w:rsidR="00666E53">
        <w:t>.................</w:t>
      </w:r>
      <w:r w:rsidR="002D351A">
        <w:t>..</w:t>
      </w:r>
      <w:r w:rsidR="00666E53">
        <w:t>..................</w:t>
      </w:r>
      <w:r>
        <w:t xml:space="preserve">                                                          …………</w:t>
      </w:r>
      <w:r w:rsidR="002D351A">
        <w:t>..</w:t>
      </w:r>
      <w:r>
        <w:t>…………………………</w:t>
      </w:r>
    </w:p>
    <w:p w14:paraId="36298CDF" w14:textId="0FEC8805" w:rsidR="00BE394A" w:rsidRDefault="00E078BC">
      <w:pPr>
        <w:pStyle w:val="ParagraphUnnumbered"/>
      </w:pPr>
      <w:r>
        <w:t xml:space="preserve">         Sadílek Jiří</w:t>
      </w:r>
      <w:r w:rsidR="00A53C2A">
        <w:t xml:space="preserve"> v. r.</w:t>
      </w:r>
      <w:r>
        <w:t xml:space="preserve">                                                                </w:t>
      </w:r>
      <w:r w:rsidR="002D351A">
        <w:t xml:space="preserve">    </w:t>
      </w:r>
      <w:r>
        <w:t xml:space="preserve"> </w:t>
      </w:r>
      <w:r w:rsidR="00E166DA">
        <w:t>Hartmanová Marta</w:t>
      </w:r>
      <w:r w:rsidR="00A53C2A">
        <w:t xml:space="preserve"> v. r.</w:t>
      </w:r>
    </w:p>
    <w:p w14:paraId="730E0A98" w14:textId="01FA1D8E" w:rsidR="00BE394A" w:rsidRDefault="00E078BC">
      <w:pPr>
        <w:pStyle w:val="ParagraphUnnumbered"/>
      </w:pPr>
      <w:r>
        <w:t xml:space="preserve">               starosta                                                                               </w:t>
      </w:r>
      <w:r w:rsidR="002D351A">
        <w:t xml:space="preserve">   </w:t>
      </w:r>
      <w:r>
        <w:t xml:space="preserve"> místostarost</w:t>
      </w:r>
      <w:r w:rsidR="002D351A">
        <w:t>k</w:t>
      </w:r>
      <w:r>
        <w:t>a</w:t>
      </w:r>
    </w:p>
    <w:p w14:paraId="0CF183F7" w14:textId="338FC0AD" w:rsidR="006951B4" w:rsidRDefault="006951B4">
      <w:pPr>
        <w:pStyle w:val="ParagraphUnnumbered"/>
      </w:pPr>
    </w:p>
    <w:p w14:paraId="279A6CA8" w14:textId="6A473528" w:rsidR="00EC7A7D" w:rsidRDefault="00EC7A7D">
      <w:pPr>
        <w:pStyle w:val="ParagraphUnnumbered"/>
      </w:pPr>
    </w:p>
    <w:p w14:paraId="48CF2E5A" w14:textId="4F31FEF9" w:rsidR="00EC7A7D" w:rsidRDefault="00EC7A7D">
      <w:pPr>
        <w:pStyle w:val="ParagraphUnnumbered"/>
      </w:pPr>
    </w:p>
    <w:p w14:paraId="19182DC3" w14:textId="77777777" w:rsidR="00A53C2A" w:rsidRDefault="00A53C2A">
      <w:pPr>
        <w:pStyle w:val="ParagraphUnnumbered"/>
        <w:spacing w:before="400" w:line="240" w:lineRule="auto"/>
      </w:pPr>
      <w:r>
        <w:t xml:space="preserve">                                            </w:t>
      </w:r>
    </w:p>
    <w:tbl>
      <w:tblPr>
        <w:tblStyle w:val="Mkatabulky"/>
        <w:tblpPr w:leftFromText="141" w:rightFromText="141" w:vertAnchor="text" w:horzAnchor="margin" w:tblpXSpec="right" w:tblpY="-260"/>
        <w:tblW w:w="4503" w:type="dxa"/>
        <w:tblInd w:w="0" w:type="dxa"/>
        <w:tblLook w:val="04A0" w:firstRow="1" w:lastRow="0" w:firstColumn="1" w:lastColumn="0" w:noHBand="0" w:noVBand="1"/>
      </w:tblPr>
      <w:tblGrid>
        <w:gridCol w:w="1118"/>
        <w:gridCol w:w="3385"/>
      </w:tblGrid>
      <w:tr w:rsidR="00A53C2A" w14:paraId="53509D6F" w14:textId="77777777" w:rsidTr="00A53C2A">
        <w:trPr>
          <w:trHeight w:val="424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4A56" w14:textId="77777777" w:rsidR="00A53C2A" w:rsidRDefault="00A53C2A">
            <w:pPr>
              <w:jc w:val="center"/>
            </w:pPr>
            <w:r>
              <w:t>Městský úřad Meziměstí</w:t>
            </w:r>
          </w:p>
        </w:tc>
      </w:tr>
      <w:tr w:rsidR="00A53C2A" w14:paraId="68751FB9" w14:textId="77777777" w:rsidTr="00A53C2A">
        <w:trPr>
          <w:trHeight w:val="7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7D25" w14:textId="77777777" w:rsidR="00A53C2A" w:rsidRDefault="00A53C2A">
            <w:r>
              <w:t>Pořadové číslo: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BC4" w14:textId="77777777" w:rsidR="00A53C2A" w:rsidRDefault="00A53C2A">
            <w:r>
              <w:t>Na úřední desce vyvěšeno dne:</w:t>
            </w:r>
          </w:p>
          <w:p w14:paraId="44C8DA8D" w14:textId="773F7250" w:rsidR="00A53C2A" w:rsidRDefault="00A53C2A" w:rsidP="00A53C2A">
            <w:pPr>
              <w:jc w:val="center"/>
              <w:rPr>
                <w:b/>
              </w:rPr>
            </w:pPr>
            <w:r>
              <w:rPr>
                <w:b/>
              </w:rPr>
              <w:t>29.10.2021</w:t>
            </w:r>
          </w:p>
        </w:tc>
      </w:tr>
      <w:tr w:rsidR="00A53C2A" w14:paraId="66FA515C" w14:textId="77777777" w:rsidTr="00A53C2A">
        <w:trPr>
          <w:trHeight w:val="75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E780" w14:textId="77777777" w:rsidR="00A53C2A" w:rsidRDefault="00A53C2A"/>
          <w:p w14:paraId="1E141DE7" w14:textId="4EA9A73F" w:rsidR="00A53C2A" w:rsidRDefault="00A53C2A">
            <w:r>
              <w:t>103</w:t>
            </w:r>
            <w:r>
              <w:t>/2021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8E6" w14:textId="77777777" w:rsidR="00A53C2A" w:rsidRDefault="00A53C2A">
            <w:r>
              <w:t>Z úřední desky sejmuto dne:</w:t>
            </w:r>
          </w:p>
          <w:p w14:paraId="1B4CA8F4" w14:textId="77777777" w:rsidR="00A53C2A" w:rsidRDefault="00A53C2A">
            <w:pPr>
              <w:rPr>
                <w:noProof/>
              </w:rPr>
            </w:pPr>
            <w:r>
              <w:t xml:space="preserve">    </w:t>
            </w:r>
          </w:p>
        </w:tc>
      </w:tr>
    </w:tbl>
    <w:p w14:paraId="62AE7193" w14:textId="07A9D334" w:rsidR="00BE394A" w:rsidRDefault="00BE394A">
      <w:pPr>
        <w:pStyle w:val="ParagraphUnnumbered"/>
        <w:spacing w:before="400" w:line="240" w:lineRule="auto"/>
      </w:pPr>
    </w:p>
    <w:sectPr w:rsidR="00BE394A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E03F" w14:textId="77777777" w:rsidR="006041D3" w:rsidRDefault="006041D3" w:rsidP="006E0FDA">
      <w:pPr>
        <w:spacing w:after="0" w:line="240" w:lineRule="auto"/>
      </w:pPr>
      <w:r>
        <w:separator/>
      </w:r>
    </w:p>
  </w:endnote>
  <w:endnote w:type="continuationSeparator" w:id="0">
    <w:p w14:paraId="510963AA" w14:textId="77777777" w:rsidR="006041D3" w:rsidRDefault="006041D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F8781" w14:textId="44592681" w:rsidR="004232A6" w:rsidRDefault="004232A6">
    <w:pPr>
      <w:pStyle w:val="Zpat"/>
    </w:pPr>
    <w:r>
      <w:t>č. j. MMEZ/04246/21/TAJ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A620" w14:textId="77777777" w:rsidR="006041D3" w:rsidRDefault="006041D3" w:rsidP="006E0FDA">
      <w:pPr>
        <w:spacing w:after="0" w:line="240" w:lineRule="auto"/>
      </w:pPr>
      <w:r>
        <w:separator/>
      </w:r>
    </w:p>
  </w:footnote>
  <w:footnote w:type="continuationSeparator" w:id="0">
    <w:p w14:paraId="233174D6" w14:textId="77777777" w:rsidR="006041D3" w:rsidRDefault="006041D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60C"/>
    <w:multiLevelType w:val="hybridMultilevel"/>
    <w:tmpl w:val="C4687C08"/>
    <w:lvl w:ilvl="0" w:tplc="A48E54F0">
      <w:start w:val="1"/>
      <w:numFmt w:val="decimal"/>
      <w:lvlText w:val="%1."/>
      <w:lvlJc w:val="left"/>
      <w:pPr>
        <w:ind w:left="360" w:hanging="360"/>
      </w:pPr>
    </w:lvl>
    <w:lvl w:ilvl="1" w:tplc="F9969830">
      <w:start w:val="1"/>
      <w:numFmt w:val="lowerLetter"/>
      <w:lvlText w:val="%2)"/>
      <w:lvlJc w:val="left"/>
      <w:pPr>
        <w:ind w:left="720" w:hanging="360"/>
      </w:pPr>
    </w:lvl>
    <w:lvl w:ilvl="2" w:tplc="D34467FA">
      <w:start w:val="1"/>
      <w:numFmt w:val="decimal"/>
      <w:lvlText w:val="%3."/>
      <w:lvlJc w:val="left"/>
      <w:pPr>
        <w:ind w:left="2160" w:hanging="360"/>
      </w:pPr>
    </w:lvl>
    <w:lvl w:ilvl="3" w:tplc="794CE3D0">
      <w:start w:val="1"/>
      <w:numFmt w:val="lowerLetter"/>
      <w:lvlText w:val="%4."/>
      <w:lvlJc w:val="left"/>
      <w:pPr>
        <w:ind w:left="2880" w:hanging="360"/>
      </w:pPr>
    </w:lvl>
    <w:lvl w:ilvl="4" w:tplc="30569C6A">
      <w:start w:val="1"/>
      <w:numFmt w:val="decimal"/>
      <w:lvlText w:val="%5."/>
      <w:lvlJc w:val="left"/>
      <w:pPr>
        <w:ind w:left="3600" w:hanging="360"/>
      </w:pPr>
    </w:lvl>
    <w:lvl w:ilvl="5" w:tplc="164A5440">
      <w:start w:val="1"/>
      <w:numFmt w:val="lowerLetter"/>
      <w:lvlText w:val="%6."/>
      <w:lvlJc w:val="left"/>
      <w:pPr>
        <w:ind w:left="4320" w:hanging="360"/>
      </w:pPr>
    </w:lvl>
    <w:lvl w:ilvl="6" w:tplc="B11C3604">
      <w:start w:val="1"/>
      <w:numFmt w:val="decimal"/>
      <w:lvlText w:val="%7."/>
      <w:lvlJc w:val="left"/>
      <w:pPr>
        <w:ind w:left="5040" w:hanging="360"/>
      </w:pPr>
    </w:lvl>
    <w:lvl w:ilvl="7" w:tplc="BF6ACF92">
      <w:start w:val="1"/>
      <w:numFmt w:val="lowerLetter"/>
      <w:lvlText w:val="%8."/>
      <w:lvlJc w:val="left"/>
      <w:pPr>
        <w:ind w:left="5760" w:hanging="360"/>
      </w:pPr>
    </w:lvl>
    <w:lvl w:ilvl="8" w:tplc="B3400C1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2417858"/>
    <w:multiLevelType w:val="hybridMultilevel"/>
    <w:tmpl w:val="539E4FD8"/>
    <w:lvl w:ilvl="0" w:tplc="8FBCCCB0">
      <w:start w:val="1"/>
      <w:numFmt w:val="decimal"/>
      <w:lvlText w:val="%1."/>
      <w:lvlJc w:val="left"/>
      <w:pPr>
        <w:ind w:left="360" w:hanging="360"/>
      </w:pPr>
    </w:lvl>
    <w:lvl w:ilvl="1" w:tplc="017C6998">
      <w:start w:val="1"/>
      <w:numFmt w:val="lowerLetter"/>
      <w:lvlText w:val="%2)"/>
      <w:lvlJc w:val="left"/>
      <w:pPr>
        <w:ind w:left="720" w:hanging="360"/>
      </w:pPr>
    </w:lvl>
    <w:lvl w:ilvl="2" w:tplc="8B5CAB90">
      <w:start w:val="1"/>
      <w:numFmt w:val="decimal"/>
      <w:lvlText w:val="%3."/>
      <w:lvlJc w:val="left"/>
      <w:pPr>
        <w:ind w:left="2160" w:hanging="360"/>
      </w:pPr>
    </w:lvl>
    <w:lvl w:ilvl="3" w:tplc="4A449FC6">
      <w:start w:val="1"/>
      <w:numFmt w:val="lowerLetter"/>
      <w:lvlText w:val="%4."/>
      <w:lvlJc w:val="left"/>
      <w:pPr>
        <w:ind w:left="2880" w:hanging="360"/>
      </w:pPr>
    </w:lvl>
    <w:lvl w:ilvl="4" w:tplc="0DF00A94">
      <w:start w:val="1"/>
      <w:numFmt w:val="decimal"/>
      <w:lvlText w:val="%5."/>
      <w:lvlJc w:val="left"/>
      <w:pPr>
        <w:ind w:left="3600" w:hanging="360"/>
      </w:pPr>
    </w:lvl>
    <w:lvl w:ilvl="5" w:tplc="3FE48204">
      <w:start w:val="1"/>
      <w:numFmt w:val="lowerLetter"/>
      <w:lvlText w:val="%6."/>
      <w:lvlJc w:val="left"/>
      <w:pPr>
        <w:ind w:left="4320" w:hanging="360"/>
      </w:pPr>
    </w:lvl>
    <w:lvl w:ilvl="6" w:tplc="396C44A0">
      <w:start w:val="1"/>
      <w:numFmt w:val="decimal"/>
      <w:lvlText w:val="%7."/>
      <w:lvlJc w:val="left"/>
      <w:pPr>
        <w:ind w:left="5040" w:hanging="360"/>
      </w:pPr>
    </w:lvl>
    <w:lvl w:ilvl="7" w:tplc="134499E6">
      <w:start w:val="1"/>
      <w:numFmt w:val="lowerLetter"/>
      <w:lvlText w:val="%8."/>
      <w:lvlJc w:val="left"/>
      <w:pPr>
        <w:ind w:left="5760" w:hanging="360"/>
      </w:pPr>
    </w:lvl>
    <w:lvl w:ilvl="8" w:tplc="BA327E3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6974985"/>
    <w:multiLevelType w:val="hybridMultilevel"/>
    <w:tmpl w:val="7F72DED2"/>
    <w:lvl w:ilvl="0" w:tplc="AB82245C">
      <w:start w:val="1"/>
      <w:numFmt w:val="decimal"/>
      <w:lvlText w:val="%1."/>
      <w:lvlJc w:val="left"/>
      <w:pPr>
        <w:ind w:left="360" w:hanging="360"/>
      </w:pPr>
    </w:lvl>
    <w:lvl w:ilvl="1" w:tplc="587E36AC">
      <w:start w:val="1"/>
      <w:numFmt w:val="lowerLetter"/>
      <w:lvlText w:val="%2)"/>
      <w:lvlJc w:val="left"/>
      <w:pPr>
        <w:ind w:left="720" w:hanging="360"/>
      </w:pPr>
    </w:lvl>
    <w:lvl w:ilvl="2" w:tplc="C31EF808">
      <w:start w:val="1"/>
      <w:numFmt w:val="decimal"/>
      <w:lvlText w:val="%3."/>
      <w:lvlJc w:val="left"/>
      <w:pPr>
        <w:ind w:left="2160" w:hanging="360"/>
      </w:pPr>
    </w:lvl>
    <w:lvl w:ilvl="3" w:tplc="E81AAEC2">
      <w:start w:val="1"/>
      <w:numFmt w:val="lowerLetter"/>
      <w:lvlText w:val="%4."/>
      <w:lvlJc w:val="left"/>
      <w:pPr>
        <w:ind w:left="2880" w:hanging="360"/>
      </w:pPr>
    </w:lvl>
    <w:lvl w:ilvl="4" w:tplc="D0060284">
      <w:start w:val="1"/>
      <w:numFmt w:val="decimal"/>
      <w:lvlText w:val="%5."/>
      <w:lvlJc w:val="left"/>
      <w:pPr>
        <w:ind w:left="3600" w:hanging="360"/>
      </w:pPr>
    </w:lvl>
    <w:lvl w:ilvl="5" w:tplc="C53AE3F8">
      <w:start w:val="1"/>
      <w:numFmt w:val="lowerLetter"/>
      <w:lvlText w:val="%6."/>
      <w:lvlJc w:val="left"/>
      <w:pPr>
        <w:ind w:left="4320" w:hanging="360"/>
      </w:pPr>
    </w:lvl>
    <w:lvl w:ilvl="6" w:tplc="1CFE801E">
      <w:start w:val="1"/>
      <w:numFmt w:val="decimal"/>
      <w:lvlText w:val="%7."/>
      <w:lvlJc w:val="left"/>
      <w:pPr>
        <w:ind w:left="5040" w:hanging="360"/>
      </w:pPr>
    </w:lvl>
    <w:lvl w:ilvl="7" w:tplc="65D4F7F4">
      <w:start w:val="1"/>
      <w:numFmt w:val="lowerLetter"/>
      <w:lvlText w:val="%8."/>
      <w:lvlJc w:val="left"/>
      <w:pPr>
        <w:ind w:left="5760" w:hanging="360"/>
      </w:pPr>
    </w:lvl>
    <w:lvl w:ilvl="8" w:tplc="F97E211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C3B2C33"/>
    <w:multiLevelType w:val="hybridMultilevel"/>
    <w:tmpl w:val="BFEC6FC8"/>
    <w:lvl w:ilvl="0" w:tplc="D5E4021E">
      <w:start w:val="1"/>
      <w:numFmt w:val="decimal"/>
      <w:lvlText w:val="%1."/>
      <w:lvlJc w:val="left"/>
      <w:pPr>
        <w:ind w:left="360" w:hanging="360"/>
      </w:pPr>
    </w:lvl>
    <w:lvl w:ilvl="1" w:tplc="AC641E04">
      <w:start w:val="1"/>
      <w:numFmt w:val="lowerLetter"/>
      <w:lvlText w:val="%2)"/>
      <w:lvlJc w:val="left"/>
      <w:pPr>
        <w:ind w:left="720" w:hanging="360"/>
      </w:pPr>
    </w:lvl>
    <w:lvl w:ilvl="2" w:tplc="EDAA1F7E">
      <w:start w:val="1"/>
      <w:numFmt w:val="decimal"/>
      <w:lvlText w:val="%3."/>
      <w:lvlJc w:val="left"/>
      <w:pPr>
        <w:ind w:left="2160" w:hanging="360"/>
      </w:pPr>
    </w:lvl>
    <w:lvl w:ilvl="3" w:tplc="8FDA2966">
      <w:start w:val="1"/>
      <w:numFmt w:val="lowerLetter"/>
      <w:lvlText w:val="%4."/>
      <w:lvlJc w:val="left"/>
      <w:pPr>
        <w:ind w:left="2880" w:hanging="360"/>
      </w:pPr>
    </w:lvl>
    <w:lvl w:ilvl="4" w:tplc="888844C0">
      <w:start w:val="1"/>
      <w:numFmt w:val="decimal"/>
      <w:lvlText w:val="%5."/>
      <w:lvlJc w:val="left"/>
      <w:pPr>
        <w:ind w:left="3600" w:hanging="360"/>
      </w:pPr>
    </w:lvl>
    <w:lvl w:ilvl="5" w:tplc="C8785B26">
      <w:start w:val="1"/>
      <w:numFmt w:val="lowerLetter"/>
      <w:lvlText w:val="%6."/>
      <w:lvlJc w:val="left"/>
      <w:pPr>
        <w:ind w:left="4320" w:hanging="360"/>
      </w:pPr>
    </w:lvl>
    <w:lvl w:ilvl="6" w:tplc="5DAA9A24">
      <w:start w:val="1"/>
      <w:numFmt w:val="decimal"/>
      <w:lvlText w:val="%7."/>
      <w:lvlJc w:val="left"/>
      <w:pPr>
        <w:ind w:left="5040" w:hanging="360"/>
      </w:pPr>
    </w:lvl>
    <w:lvl w:ilvl="7" w:tplc="CE36731A">
      <w:start w:val="1"/>
      <w:numFmt w:val="lowerLetter"/>
      <w:lvlText w:val="%8."/>
      <w:lvlJc w:val="left"/>
      <w:pPr>
        <w:ind w:left="5760" w:hanging="360"/>
      </w:pPr>
    </w:lvl>
    <w:lvl w:ilvl="8" w:tplc="4D564BA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0E359C0"/>
    <w:multiLevelType w:val="hybridMultilevel"/>
    <w:tmpl w:val="EC0AD688"/>
    <w:lvl w:ilvl="0" w:tplc="C7384FFE">
      <w:start w:val="1"/>
      <w:numFmt w:val="decimal"/>
      <w:lvlText w:val="%1."/>
      <w:lvlJc w:val="left"/>
      <w:pPr>
        <w:ind w:left="360" w:hanging="360"/>
      </w:pPr>
    </w:lvl>
    <w:lvl w:ilvl="1" w:tplc="1492780E">
      <w:start w:val="1"/>
      <w:numFmt w:val="lowerLetter"/>
      <w:lvlText w:val="%2)"/>
      <w:lvlJc w:val="left"/>
      <w:pPr>
        <w:ind w:left="720" w:hanging="360"/>
      </w:pPr>
    </w:lvl>
    <w:lvl w:ilvl="2" w:tplc="2C0E6A40">
      <w:start w:val="1"/>
      <w:numFmt w:val="decimal"/>
      <w:lvlText w:val="%3."/>
      <w:lvlJc w:val="left"/>
      <w:pPr>
        <w:ind w:left="2160" w:hanging="360"/>
      </w:pPr>
    </w:lvl>
    <w:lvl w:ilvl="3" w:tplc="A6D49C8C">
      <w:start w:val="1"/>
      <w:numFmt w:val="lowerLetter"/>
      <w:lvlText w:val="%4."/>
      <w:lvlJc w:val="left"/>
      <w:pPr>
        <w:ind w:left="2880" w:hanging="360"/>
      </w:pPr>
    </w:lvl>
    <w:lvl w:ilvl="4" w:tplc="47B44BA0">
      <w:start w:val="1"/>
      <w:numFmt w:val="decimal"/>
      <w:lvlText w:val="%5."/>
      <w:lvlJc w:val="left"/>
      <w:pPr>
        <w:ind w:left="3600" w:hanging="360"/>
      </w:pPr>
    </w:lvl>
    <w:lvl w:ilvl="5" w:tplc="B366DBE8">
      <w:start w:val="1"/>
      <w:numFmt w:val="lowerLetter"/>
      <w:lvlText w:val="%6."/>
      <w:lvlJc w:val="left"/>
      <w:pPr>
        <w:ind w:left="4320" w:hanging="360"/>
      </w:pPr>
    </w:lvl>
    <w:lvl w:ilvl="6" w:tplc="1174DA82">
      <w:start w:val="1"/>
      <w:numFmt w:val="decimal"/>
      <w:lvlText w:val="%7."/>
      <w:lvlJc w:val="left"/>
      <w:pPr>
        <w:ind w:left="5040" w:hanging="360"/>
      </w:pPr>
    </w:lvl>
    <w:lvl w:ilvl="7" w:tplc="4AD09A04">
      <w:start w:val="1"/>
      <w:numFmt w:val="lowerLetter"/>
      <w:lvlText w:val="%8."/>
      <w:lvlJc w:val="left"/>
      <w:pPr>
        <w:ind w:left="5760" w:hanging="360"/>
      </w:pPr>
    </w:lvl>
    <w:lvl w:ilvl="8" w:tplc="FC002B5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845285B"/>
    <w:multiLevelType w:val="hybridMultilevel"/>
    <w:tmpl w:val="E82EB452"/>
    <w:lvl w:ilvl="0" w:tplc="4A90EF14">
      <w:start w:val="1"/>
      <w:numFmt w:val="decimal"/>
      <w:lvlText w:val="%1."/>
      <w:lvlJc w:val="left"/>
      <w:pPr>
        <w:ind w:left="360" w:hanging="360"/>
      </w:pPr>
    </w:lvl>
    <w:lvl w:ilvl="1" w:tplc="5B6EE3AC">
      <w:start w:val="1"/>
      <w:numFmt w:val="lowerLetter"/>
      <w:lvlText w:val="%2)"/>
      <w:lvlJc w:val="left"/>
      <w:pPr>
        <w:ind w:left="720" w:hanging="360"/>
      </w:pPr>
    </w:lvl>
    <w:lvl w:ilvl="2" w:tplc="FDD8F7CC">
      <w:start w:val="1"/>
      <w:numFmt w:val="decimal"/>
      <w:lvlText w:val="%3."/>
      <w:lvlJc w:val="left"/>
      <w:pPr>
        <w:ind w:left="2160" w:hanging="360"/>
      </w:pPr>
    </w:lvl>
    <w:lvl w:ilvl="3" w:tplc="0D3C04CC">
      <w:start w:val="1"/>
      <w:numFmt w:val="lowerLetter"/>
      <w:lvlText w:val="%4."/>
      <w:lvlJc w:val="left"/>
      <w:pPr>
        <w:ind w:left="2880" w:hanging="360"/>
      </w:pPr>
    </w:lvl>
    <w:lvl w:ilvl="4" w:tplc="5C2459A2">
      <w:start w:val="1"/>
      <w:numFmt w:val="decimal"/>
      <w:lvlText w:val="%5."/>
      <w:lvlJc w:val="left"/>
      <w:pPr>
        <w:ind w:left="3600" w:hanging="360"/>
      </w:pPr>
    </w:lvl>
    <w:lvl w:ilvl="5" w:tplc="3116A7EE">
      <w:start w:val="1"/>
      <w:numFmt w:val="lowerLetter"/>
      <w:lvlText w:val="%6."/>
      <w:lvlJc w:val="left"/>
      <w:pPr>
        <w:ind w:left="4320" w:hanging="360"/>
      </w:pPr>
    </w:lvl>
    <w:lvl w:ilvl="6" w:tplc="E5462BA4">
      <w:start w:val="1"/>
      <w:numFmt w:val="decimal"/>
      <w:lvlText w:val="%7."/>
      <w:lvlJc w:val="left"/>
      <w:pPr>
        <w:ind w:left="5040" w:hanging="360"/>
      </w:pPr>
    </w:lvl>
    <w:lvl w:ilvl="7" w:tplc="C19618A8">
      <w:start w:val="1"/>
      <w:numFmt w:val="lowerLetter"/>
      <w:lvlText w:val="%8."/>
      <w:lvlJc w:val="left"/>
      <w:pPr>
        <w:ind w:left="5760" w:hanging="360"/>
      </w:pPr>
    </w:lvl>
    <w:lvl w:ilvl="8" w:tplc="48FAEF46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F1E4B2B"/>
    <w:multiLevelType w:val="hybridMultilevel"/>
    <w:tmpl w:val="CFB022D6"/>
    <w:lvl w:ilvl="0" w:tplc="EBD60572">
      <w:start w:val="1"/>
      <w:numFmt w:val="decimal"/>
      <w:lvlText w:val="%1."/>
      <w:lvlJc w:val="left"/>
      <w:pPr>
        <w:ind w:left="360" w:hanging="360"/>
      </w:pPr>
    </w:lvl>
    <w:lvl w:ilvl="1" w:tplc="493E5E3A">
      <w:start w:val="1"/>
      <w:numFmt w:val="lowerLetter"/>
      <w:lvlText w:val="%2)"/>
      <w:lvlJc w:val="left"/>
      <w:pPr>
        <w:ind w:left="720" w:hanging="360"/>
      </w:pPr>
    </w:lvl>
    <w:lvl w:ilvl="2" w:tplc="4A46DDA8">
      <w:start w:val="1"/>
      <w:numFmt w:val="decimal"/>
      <w:lvlText w:val="%3."/>
      <w:lvlJc w:val="left"/>
      <w:pPr>
        <w:ind w:left="2160" w:hanging="360"/>
      </w:pPr>
    </w:lvl>
    <w:lvl w:ilvl="3" w:tplc="3A8211AC">
      <w:start w:val="1"/>
      <w:numFmt w:val="lowerLetter"/>
      <w:lvlText w:val="%4."/>
      <w:lvlJc w:val="left"/>
      <w:pPr>
        <w:ind w:left="2880" w:hanging="360"/>
      </w:pPr>
    </w:lvl>
    <w:lvl w:ilvl="4" w:tplc="717E8206">
      <w:start w:val="1"/>
      <w:numFmt w:val="decimal"/>
      <w:lvlText w:val="%5."/>
      <w:lvlJc w:val="left"/>
      <w:pPr>
        <w:ind w:left="3600" w:hanging="360"/>
      </w:pPr>
    </w:lvl>
    <w:lvl w:ilvl="5" w:tplc="82E4D99C">
      <w:start w:val="1"/>
      <w:numFmt w:val="lowerLetter"/>
      <w:lvlText w:val="%6."/>
      <w:lvlJc w:val="left"/>
      <w:pPr>
        <w:ind w:left="4320" w:hanging="360"/>
      </w:pPr>
    </w:lvl>
    <w:lvl w:ilvl="6" w:tplc="E9EEDB0E">
      <w:start w:val="1"/>
      <w:numFmt w:val="decimal"/>
      <w:lvlText w:val="%7."/>
      <w:lvlJc w:val="left"/>
      <w:pPr>
        <w:ind w:left="5040" w:hanging="360"/>
      </w:pPr>
    </w:lvl>
    <w:lvl w:ilvl="7" w:tplc="26841294">
      <w:start w:val="1"/>
      <w:numFmt w:val="lowerLetter"/>
      <w:lvlText w:val="%8."/>
      <w:lvlJc w:val="left"/>
      <w:pPr>
        <w:ind w:left="5760" w:hanging="360"/>
      </w:pPr>
    </w:lvl>
    <w:lvl w:ilvl="8" w:tplc="285466E0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7204955"/>
    <w:multiLevelType w:val="hybridMultilevel"/>
    <w:tmpl w:val="0C5C9562"/>
    <w:lvl w:ilvl="0" w:tplc="7DAA4628">
      <w:start w:val="1"/>
      <w:numFmt w:val="decimal"/>
      <w:lvlText w:val="%1."/>
      <w:lvlJc w:val="left"/>
      <w:pPr>
        <w:ind w:left="360" w:hanging="360"/>
      </w:pPr>
    </w:lvl>
    <w:lvl w:ilvl="1" w:tplc="BE7E5A80">
      <w:start w:val="1"/>
      <w:numFmt w:val="lowerLetter"/>
      <w:lvlText w:val="%2)"/>
      <w:lvlJc w:val="left"/>
      <w:pPr>
        <w:ind w:left="720" w:hanging="360"/>
      </w:pPr>
    </w:lvl>
    <w:lvl w:ilvl="2" w:tplc="449C82B6">
      <w:start w:val="1"/>
      <w:numFmt w:val="decimal"/>
      <w:lvlText w:val="%3."/>
      <w:lvlJc w:val="left"/>
      <w:pPr>
        <w:ind w:left="2160" w:hanging="360"/>
      </w:pPr>
    </w:lvl>
    <w:lvl w:ilvl="3" w:tplc="007CECF4">
      <w:start w:val="1"/>
      <w:numFmt w:val="lowerLetter"/>
      <w:lvlText w:val="%4."/>
      <w:lvlJc w:val="left"/>
      <w:pPr>
        <w:ind w:left="2880" w:hanging="360"/>
      </w:pPr>
    </w:lvl>
    <w:lvl w:ilvl="4" w:tplc="E5C4300E">
      <w:start w:val="1"/>
      <w:numFmt w:val="decimal"/>
      <w:lvlText w:val="%5."/>
      <w:lvlJc w:val="left"/>
      <w:pPr>
        <w:ind w:left="3600" w:hanging="360"/>
      </w:pPr>
    </w:lvl>
    <w:lvl w:ilvl="5" w:tplc="FC8AC940">
      <w:start w:val="1"/>
      <w:numFmt w:val="lowerLetter"/>
      <w:lvlText w:val="%6."/>
      <w:lvlJc w:val="left"/>
      <w:pPr>
        <w:ind w:left="4320" w:hanging="360"/>
      </w:pPr>
    </w:lvl>
    <w:lvl w:ilvl="6" w:tplc="15081D04">
      <w:start w:val="1"/>
      <w:numFmt w:val="decimal"/>
      <w:lvlText w:val="%7."/>
      <w:lvlJc w:val="left"/>
      <w:pPr>
        <w:ind w:left="5040" w:hanging="360"/>
      </w:pPr>
    </w:lvl>
    <w:lvl w:ilvl="7" w:tplc="9716CEFA">
      <w:start w:val="1"/>
      <w:numFmt w:val="lowerLetter"/>
      <w:lvlText w:val="%8."/>
      <w:lvlJc w:val="left"/>
      <w:pPr>
        <w:ind w:left="5760" w:hanging="360"/>
      </w:pPr>
    </w:lvl>
    <w:lvl w:ilvl="8" w:tplc="CA9A2250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0D07D68"/>
    <w:multiLevelType w:val="hybridMultilevel"/>
    <w:tmpl w:val="9A74EF32"/>
    <w:lvl w:ilvl="0" w:tplc="F454D804">
      <w:start w:val="1"/>
      <w:numFmt w:val="decimal"/>
      <w:lvlText w:val="%1."/>
      <w:lvlJc w:val="left"/>
      <w:pPr>
        <w:ind w:left="360" w:hanging="360"/>
      </w:pPr>
    </w:lvl>
    <w:lvl w:ilvl="1" w:tplc="BBFC5792">
      <w:start w:val="1"/>
      <w:numFmt w:val="lowerLetter"/>
      <w:lvlText w:val="%2)"/>
      <w:lvlJc w:val="left"/>
      <w:pPr>
        <w:ind w:left="720" w:hanging="360"/>
      </w:pPr>
    </w:lvl>
    <w:lvl w:ilvl="2" w:tplc="07443FC6">
      <w:start w:val="1"/>
      <w:numFmt w:val="decimal"/>
      <w:lvlText w:val="%3."/>
      <w:lvlJc w:val="left"/>
      <w:pPr>
        <w:ind w:left="2160" w:hanging="360"/>
      </w:pPr>
    </w:lvl>
    <w:lvl w:ilvl="3" w:tplc="14BCB0E0">
      <w:start w:val="1"/>
      <w:numFmt w:val="lowerLetter"/>
      <w:lvlText w:val="%4."/>
      <w:lvlJc w:val="left"/>
      <w:pPr>
        <w:ind w:left="2880" w:hanging="360"/>
      </w:pPr>
    </w:lvl>
    <w:lvl w:ilvl="4" w:tplc="0F8A831E">
      <w:start w:val="1"/>
      <w:numFmt w:val="decimal"/>
      <w:lvlText w:val="%5."/>
      <w:lvlJc w:val="left"/>
      <w:pPr>
        <w:ind w:left="3600" w:hanging="360"/>
      </w:pPr>
    </w:lvl>
    <w:lvl w:ilvl="5" w:tplc="B2227700">
      <w:start w:val="1"/>
      <w:numFmt w:val="lowerLetter"/>
      <w:lvlText w:val="%6."/>
      <w:lvlJc w:val="left"/>
      <w:pPr>
        <w:ind w:left="4320" w:hanging="360"/>
      </w:pPr>
    </w:lvl>
    <w:lvl w:ilvl="6" w:tplc="A7223116">
      <w:start w:val="1"/>
      <w:numFmt w:val="decimal"/>
      <w:lvlText w:val="%7."/>
      <w:lvlJc w:val="left"/>
      <w:pPr>
        <w:ind w:left="5040" w:hanging="360"/>
      </w:pPr>
    </w:lvl>
    <w:lvl w:ilvl="7" w:tplc="9C04BA70">
      <w:start w:val="1"/>
      <w:numFmt w:val="lowerLetter"/>
      <w:lvlText w:val="%8."/>
      <w:lvlJc w:val="left"/>
      <w:pPr>
        <w:ind w:left="5760" w:hanging="360"/>
      </w:pPr>
    </w:lvl>
    <w:lvl w:ilvl="8" w:tplc="FDFAEBD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D530409"/>
    <w:multiLevelType w:val="hybridMultilevel"/>
    <w:tmpl w:val="DD9EA9CA"/>
    <w:lvl w:ilvl="0" w:tplc="39F263D4">
      <w:start w:val="1"/>
      <w:numFmt w:val="decimal"/>
      <w:lvlText w:val="%1."/>
      <w:lvlJc w:val="left"/>
      <w:pPr>
        <w:ind w:left="360" w:hanging="360"/>
      </w:pPr>
    </w:lvl>
    <w:lvl w:ilvl="1" w:tplc="42DA107C">
      <w:start w:val="1"/>
      <w:numFmt w:val="lowerLetter"/>
      <w:lvlText w:val="%2)"/>
      <w:lvlJc w:val="left"/>
      <w:pPr>
        <w:ind w:left="720" w:hanging="360"/>
      </w:pPr>
    </w:lvl>
    <w:lvl w:ilvl="2" w:tplc="D3340046">
      <w:start w:val="1"/>
      <w:numFmt w:val="decimal"/>
      <w:lvlText w:val="%3."/>
      <w:lvlJc w:val="left"/>
      <w:pPr>
        <w:ind w:left="2160" w:hanging="360"/>
      </w:pPr>
    </w:lvl>
    <w:lvl w:ilvl="3" w:tplc="BC020C34">
      <w:start w:val="1"/>
      <w:numFmt w:val="lowerLetter"/>
      <w:lvlText w:val="%4."/>
      <w:lvlJc w:val="left"/>
      <w:pPr>
        <w:ind w:left="2880" w:hanging="360"/>
      </w:pPr>
    </w:lvl>
    <w:lvl w:ilvl="4" w:tplc="989E579C">
      <w:start w:val="1"/>
      <w:numFmt w:val="decimal"/>
      <w:lvlText w:val="%5."/>
      <w:lvlJc w:val="left"/>
      <w:pPr>
        <w:ind w:left="3600" w:hanging="360"/>
      </w:pPr>
    </w:lvl>
    <w:lvl w:ilvl="5" w:tplc="5566905E">
      <w:start w:val="1"/>
      <w:numFmt w:val="lowerLetter"/>
      <w:lvlText w:val="%6."/>
      <w:lvlJc w:val="left"/>
      <w:pPr>
        <w:ind w:left="4320" w:hanging="360"/>
      </w:pPr>
    </w:lvl>
    <w:lvl w:ilvl="6" w:tplc="D4FC77F6">
      <w:start w:val="1"/>
      <w:numFmt w:val="decimal"/>
      <w:lvlText w:val="%7."/>
      <w:lvlJc w:val="left"/>
      <w:pPr>
        <w:ind w:left="5040" w:hanging="360"/>
      </w:pPr>
    </w:lvl>
    <w:lvl w:ilvl="7" w:tplc="A93E59B4">
      <w:start w:val="1"/>
      <w:numFmt w:val="lowerLetter"/>
      <w:lvlText w:val="%8."/>
      <w:lvlJc w:val="left"/>
      <w:pPr>
        <w:ind w:left="5760" w:hanging="360"/>
      </w:pPr>
    </w:lvl>
    <w:lvl w:ilvl="8" w:tplc="CA744CC2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977B2"/>
    <w:rsid w:val="000A4A18"/>
    <w:rsid w:val="000F6147"/>
    <w:rsid w:val="00112029"/>
    <w:rsid w:val="00135412"/>
    <w:rsid w:val="00155C2F"/>
    <w:rsid w:val="001D5160"/>
    <w:rsid w:val="002D351A"/>
    <w:rsid w:val="00324984"/>
    <w:rsid w:val="0035097F"/>
    <w:rsid w:val="00361FF4"/>
    <w:rsid w:val="003B5299"/>
    <w:rsid w:val="00413935"/>
    <w:rsid w:val="004232A6"/>
    <w:rsid w:val="00493A0C"/>
    <w:rsid w:val="004A6BAE"/>
    <w:rsid w:val="004D6B48"/>
    <w:rsid w:val="00531A4E"/>
    <w:rsid w:val="00535F5A"/>
    <w:rsid w:val="00555F58"/>
    <w:rsid w:val="006041D3"/>
    <w:rsid w:val="00632367"/>
    <w:rsid w:val="00666E53"/>
    <w:rsid w:val="006951B4"/>
    <w:rsid w:val="006E6663"/>
    <w:rsid w:val="007D3B12"/>
    <w:rsid w:val="008339FB"/>
    <w:rsid w:val="008B3AC2"/>
    <w:rsid w:val="008F680D"/>
    <w:rsid w:val="00A53C2A"/>
    <w:rsid w:val="00AC197E"/>
    <w:rsid w:val="00B137D8"/>
    <w:rsid w:val="00B21D59"/>
    <w:rsid w:val="00BD419F"/>
    <w:rsid w:val="00BE394A"/>
    <w:rsid w:val="00D116F0"/>
    <w:rsid w:val="00D473CC"/>
    <w:rsid w:val="00DC487B"/>
    <w:rsid w:val="00DF064E"/>
    <w:rsid w:val="00E078BC"/>
    <w:rsid w:val="00E166DA"/>
    <w:rsid w:val="00EC7A7D"/>
    <w:rsid w:val="00FB45FF"/>
    <w:rsid w:val="00F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79D1"/>
  <w15:docId w15:val="{1A1ACA30-609D-49C9-95A4-8E5C14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42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32A6"/>
  </w:style>
  <w:style w:type="paragraph" w:styleId="Zpat">
    <w:name w:val="footer"/>
    <w:basedOn w:val="Normln"/>
    <w:link w:val="ZpatChar"/>
    <w:uiPriority w:val="99"/>
    <w:unhideWhenUsed/>
    <w:rsid w:val="00423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2A6"/>
  </w:style>
  <w:style w:type="table" w:styleId="Mkatabulky">
    <w:name w:val="Table Grid"/>
    <w:basedOn w:val="Normlntabulka"/>
    <w:uiPriority w:val="59"/>
    <w:rsid w:val="00A53C2A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1318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jenkova@mezimesti.cz</cp:lastModifiedBy>
  <cp:revision>6</cp:revision>
  <cp:lastPrinted>2021-10-29T07:04:00Z</cp:lastPrinted>
  <dcterms:created xsi:type="dcterms:W3CDTF">2021-10-27T14:45:00Z</dcterms:created>
  <dcterms:modified xsi:type="dcterms:W3CDTF">2021-10-29T07:06:00Z</dcterms:modified>
  <cp:category/>
  <cp:contentStatus>Návrh pro jednání orgánu obce</cp:contentStatus>
</cp:coreProperties>
</file>