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88B7" w14:textId="77777777" w:rsidR="008226BC" w:rsidRDefault="008226BC" w:rsidP="008226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R O Č O V</w:t>
      </w:r>
    </w:p>
    <w:p w14:paraId="00D08EB4" w14:textId="77777777" w:rsidR="008226BC" w:rsidRPr="00F004AD" w:rsidRDefault="008226BC" w:rsidP="008226BC">
      <w:pPr>
        <w:jc w:val="center"/>
        <w:rPr>
          <w:b/>
          <w:sz w:val="8"/>
          <w:szCs w:val="8"/>
        </w:rPr>
      </w:pPr>
    </w:p>
    <w:p w14:paraId="5BFF4809" w14:textId="70B9CFE0" w:rsidR="008226BC" w:rsidRPr="00F004AD" w:rsidRDefault="00797393" w:rsidP="008226BC">
      <w:pPr>
        <w:jc w:val="center"/>
        <w:rPr>
          <w:rFonts w:ascii="Calibri" w:hAnsi="Calibri"/>
          <w:color w:val="0000FF"/>
          <w:sz w:val="8"/>
          <w:szCs w:val="8"/>
        </w:rPr>
      </w:pPr>
      <w:r>
        <w:rPr>
          <w:rFonts w:ascii="Calibri" w:hAnsi="Calibri"/>
          <w:noProof/>
          <w:color w:val="0000FF"/>
          <w:sz w:val="8"/>
          <w:szCs w:val="8"/>
        </w:rPr>
        <w:drawing>
          <wp:inline distT="0" distB="0" distL="0" distR="0" wp14:anchorId="2368C70D" wp14:editId="110632A5">
            <wp:extent cx="1104900" cy="121649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roč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747" cy="121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6765" w14:textId="77777777" w:rsidR="008226BC" w:rsidRPr="00F004AD" w:rsidRDefault="008226BC" w:rsidP="008226BC">
      <w:pPr>
        <w:jc w:val="center"/>
        <w:rPr>
          <w:b/>
          <w:sz w:val="8"/>
          <w:szCs w:val="8"/>
        </w:rPr>
      </w:pPr>
    </w:p>
    <w:p w14:paraId="783A8918" w14:textId="77777777" w:rsidR="008226BC" w:rsidRPr="007913A8" w:rsidRDefault="008226BC" w:rsidP="008226BC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 ROČOV</w:t>
      </w:r>
    </w:p>
    <w:p w14:paraId="78AA6436" w14:textId="77777777" w:rsidR="008226BC" w:rsidRPr="00880102" w:rsidRDefault="008226BC" w:rsidP="008226BC">
      <w:pPr>
        <w:jc w:val="center"/>
        <w:rPr>
          <w:b/>
          <w:sz w:val="20"/>
        </w:rPr>
      </w:pPr>
    </w:p>
    <w:p w14:paraId="3BD36D9E" w14:textId="10C03329" w:rsidR="008226BC" w:rsidRPr="001D0156" w:rsidRDefault="008226BC" w:rsidP="008226BC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14:paraId="392125E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7B90C01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10E5576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DF15434" w14:textId="0859146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8226BC">
        <w:rPr>
          <w:i/>
        </w:rPr>
        <w:t>městyse Ročov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63FF3">
        <w:rPr>
          <w:i/>
        </w:rPr>
        <w:t>25. listopadu</w:t>
      </w:r>
      <w:bookmarkStart w:id="0" w:name="_GoBack"/>
      <w:bookmarkEnd w:id="0"/>
      <w:r w:rsidR="007D0BF0">
        <w:rPr>
          <w:i/>
        </w:rPr>
        <w:t xml:space="preserve"> 20</w:t>
      </w:r>
      <w:r w:rsidR="005A6151">
        <w:rPr>
          <w:i/>
        </w:rPr>
        <w:t>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odst. 4</w:t>
      </w:r>
      <w:r w:rsidR="008226BC">
        <w:rPr>
          <w:i/>
        </w:rPr>
        <w:t>, 5 a 6</w:t>
      </w:r>
      <w:r w:rsidR="001D2E83">
        <w:rPr>
          <w:i/>
        </w:rPr>
        <w:t xml:space="preserve">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E381B8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985765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01ACA1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EC7BB6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F6C6F12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8226BC">
        <w:t>městyse Ročov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DEE0909" w14:textId="77777777" w:rsidR="006F22A4" w:rsidRPr="006F22A4" w:rsidRDefault="00BF288C" w:rsidP="00874AE7">
      <w:pPr>
        <w:numPr>
          <w:ilvl w:val="0"/>
          <w:numId w:val="6"/>
        </w:numPr>
        <w:jc w:val="both"/>
      </w:pPr>
      <w:r w:rsidRPr="006F22A4">
        <w:t>Tato v</w:t>
      </w:r>
      <w:r w:rsidR="001D2E83" w:rsidRPr="006F22A4">
        <w:t xml:space="preserve">yhláška rovněž stanoví místa, kde </w:t>
      </w:r>
      <w:r w:rsidR="008226BC" w:rsidRPr="006F22A4">
        <w:t>městys Ročov</w:t>
      </w:r>
      <w:r w:rsidR="007B6403" w:rsidRPr="006F22A4">
        <w:t xml:space="preserve"> (dále jen „</w:t>
      </w:r>
      <w:r w:rsidR="008226BC" w:rsidRPr="006F22A4">
        <w:t>městys</w:t>
      </w:r>
      <w:r w:rsidR="007B6403" w:rsidRPr="006F22A4">
        <w:t>“) přebírá</w:t>
      </w:r>
      <w:r w:rsidR="006F22A4" w:rsidRPr="006F22A4">
        <w:t>:</w:t>
      </w:r>
    </w:p>
    <w:p w14:paraId="2FDD9615" w14:textId="77777777" w:rsidR="006F22A4" w:rsidRPr="006F22A4" w:rsidRDefault="006F22A4" w:rsidP="006F22A4">
      <w:pPr>
        <w:numPr>
          <w:ilvl w:val="0"/>
          <w:numId w:val="7"/>
        </w:numPr>
        <w:jc w:val="both"/>
      </w:pPr>
      <w:r w:rsidRPr="006F22A4">
        <w:t>komunální odpad vznikající na území obce při činnosti právnických a podnikajících fyzických osob, které se zapojí do obecního systému na základě písemné smlouvy,</w:t>
      </w:r>
    </w:p>
    <w:p w14:paraId="62D36830" w14:textId="77777777" w:rsidR="006F22A4" w:rsidRPr="006F22A4" w:rsidRDefault="006F22A4" w:rsidP="006F22A4">
      <w:pPr>
        <w:numPr>
          <w:ilvl w:val="0"/>
          <w:numId w:val="7"/>
        </w:numPr>
        <w:jc w:val="both"/>
      </w:pPr>
      <w:r w:rsidRPr="006F22A4">
        <w:t>výrobky s ukončenou životností v rámci služby pro výrobce podle zákona o výrobcích s ukončenou životností.</w:t>
      </w:r>
    </w:p>
    <w:p w14:paraId="6350DAFE" w14:textId="77777777" w:rsidR="006F22A4" w:rsidRPr="006F22A4" w:rsidRDefault="006F22A4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FEE2F25" w14:textId="77777777" w:rsidR="00792C01" w:rsidRPr="006F22A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F22A4">
        <w:rPr>
          <w:sz w:val="24"/>
          <w:szCs w:val="24"/>
        </w:rPr>
        <w:t xml:space="preserve">Článek 2 </w:t>
      </w:r>
    </w:p>
    <w:p w14:paraId="5F93755B" w14:textId="77777777" w:rsidR="00792C01" w:rsidRPr="006F22A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F22A4">
        <w:rPr>
          <w:sz w:val="24"/>
          <w:szCs w:val="24"/>
        </w:rPr>
        <w:t>Základní pojmy</w:t>
      </w:r>
    </w:p>
    <w:p w14:paraId="370A18DF" w14:textId="77777777" w:rsidR="00792C01" w:rsidRPr="006F22A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96903AC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F22A4">
        <w:rPr>
          <w:b/>
          <w:color w:val="000000"/>
        </w:rPr>
        <w:t>Biologicky rozložitelným odpadem</w:t>
      </w:r>
      <w:r w:rsidRPr="006F22A4">
        <w:rPr>
          <w:color w:val="000000"/>
        </w:rPr>
        <w:t xml:space="preserve"> se pro účely této vyhlášky rozumí odpad rostlinného</w:t>
      </w:r>
      <w:r w:rsidRPr="002F6E60">
        <w:rPr>
          <w:color w:val="000000"/>
        </w:rPr>
        <w:t xml:space="preserve"> původu podléhající aerobnímu nebo anaerobnímu rozkladu (např. ze zahr</w:t>
      </w:r>
      <w:r w:rsidR="00CB500C">
        <w:rPr>
          <w:color w:val="000000"/>
        </w:rPr>
        <w:t>ad, veřejné zeleně, domácností) s výjimkou jedlých olejů a tuků.</w:t>
      </w:r>
    </w:p>
    <w:p w14:paraId="6CBE9D19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679DAA16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2692FE50" w14:textId="242C618D" w:rsidR="00792C01" w:rsidRPr="008226B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226BC">
        <w:rPr>
          <w:b/>
          <w:color w:val="000000"/>
        </w:rPr>
        <w:lastRenderedPageBreak/>
        <w:t xml:space="preserve">Směsný komunální odpad </w:t>
      </w:r>
      <w:r w:rsidRPr="008226B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A6151">
        <w:rPr>
          <w:color w:val="000000"/>
        </w:rPr>
        <w:t>i</w:t>
      </w:r>
      <w:r w:rsidRPr="008226BC">
        <w:rPr>
          <w:color w:val="000000"/>
        </w:rPr>
        <w:t>) této vyhlášky.</w:t>
      </w:r>
    </w:p>
    <w:p w14:paraId="70330140" w14:textId="77777777" w:rsidR="00A010E4" w:rsidRPr="00874AE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74AE7">
        <w:rPr>
          <w:b/>
        </w:rPr>
        <w:t>Zvláštní pytel na směsný komunální odpad</w:t>
      </w:r>
      <w:r w:rsidRPr="00874AE7">
        <w:t xml:space="preserve"> – mimořádný náhradní shromažďovací prostředek k odkládání směsného komunálního </w:t>
      </w:r>
      <w:r w:rsidR="00234631" w:rsidRPr="00874AE7">
        <w:t>odpadu vydávaný Úřadem městyse Ročov</w:t>
      </w:r>
      <w:r w:rsidRPr="00874AE7">
        <w:t xml:space="preserve">.  </w:t>
      </w:r>
    </w:p>
    <w:p w14:paraId="6FC3EB4F" w14:textId="72EEEA0B" w:rsidR="00A010E4" w:rsidRPr="008226B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226BC">
        <w:rPr>
          <w:b/>
          <w:color w:val="000000"/>
        </w:rPr>
        <w:t xml:space="preserve">Stanoviště zvláštních sběrných nádob </w:t>
      </w:r>
      <w:r w:rsidRPr="008226BC">
        <w:rPr>
          <w:color w:val="000000"/>
        </w:rPr>
        <w:t>jsou místa,</w:t>
      </w:r>
      <w:r w:rsidRPr="008226BC">
        <w:t xml:space="preserve"> kde jsou umístěny zvláštní sběrné nádoby na vybrané složky komunálního odpadu. Nádoby jsou označeny polepem </w:t>
      </w:r>
      <w:r w:rsidR="00114484">
        <w:t xml:space="preserve">(barvou) </w:t>
      </w:r>
      <w:r w:rsidRPr="008226BC">
        <w:t>popisujícím příslušnou složku komunálního odpadu, pro kterou jsou výlučně určeny</w:t>
      </w:r>
      <w:r w:rsidRPr="008226BC">
        <w:rPr>
          <w:color w:val="000000"/>
        </w:rPr>
        <w:t>.</w:t>
      </w:r>
      <w:r w:rsidRPr="008226BC">
        <w:t xml:space="preserve"> Aktuální seznam stanovišť zvláštních sběrných nádob je zveřejněn na webových stránkách </w:t>
      </w:r>
      <w:r w:rsidR="008226BC">
        <w:t>městyse</w:t>
      </w:r>
      <w:r w:rsidRPr="008226BC">
        <w:t>.</w:t>
      </w:r>
    </w:p>
    <w:p w14:paraId="4A2727AA" w14:textId="77777777" w:rsidR="00A010E4" w:rsidRPr="008226BC" w:rsidRDefault="008226BC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226BC">
        <w:rPr>
          <w:b/>
          <w:color w:val="000000"/>
        </w:rPr>
        <w:t xml:space="preserve">Sběrné místo </w:t>
      </w:r>
      <w:r w:rsidR="00A010E4" w:rsidRPr="008226BC">
        <w:rPr>
          <w:color w:val="000000"/>
        </w:rPr>
        <w:t xml:space="preserve">je místo, </w:t>
      </w:r>
      <w:r w:rsidR="00A010E4" w:rsidRPr="008226BC">
        <w:t xml:space="preserve">které slouží k odkládání určených složek komunálního odpadu do shromažďovacích prostředků </w:t>
      </w:r>
      <w:r w:rsidR="00A010E4" w:rsidRPr="008226BC">
        <w:rPr>
          <w:color w:val="000000"/>
        </w:rPr>
        <w:t>během provozní doby</w:t>
      </w:r>
      <w:r w:rsidR="00A010E4" w:rsidRPr="008226BC">
        <w:rPr>
          <w:rStyle w:val="Znakapoznpodarou"/>
          <w:color w:val="000000"/>
          <w:vertAlign w:val="superscript"/>
        </w:rPr>
        <w:footnoteReference w:id="2"/>
      </w:r>
      <w:r w:rsidR="00A010E4" w:rsidRPr="008226BC">
        <w:rPr>
          <w:color w:val="000000"/>
          <w:vertAlign w:val="superscript"/>
        </w:rPr>
        <w:t>)</w:t>
      </w:r>
      <w:r w:rsidR="00A010E4" w:rsidRPr="008226BC">
        <w:t xml:space="preserve">. </w:t>
      </w:r>
      <w:r w:rsidR="00E23C20" w:rsidRPr="008226BC">
        <w:t>Nachází se</w:t>
      </w:r>
      <w:r w:rsidR="00234631">
        <w:t xml:space="preserve"> v místní části Ročov</w:t>
      </w:r>
      <w:r w:rsidR="00E23C20" w:rsidRPr="008226BC">
        <w:t xml:space="preserve"> </w:t>
      </w:r>
      <w:r w:rsidRPr="008226BC">
        <w:t>v areálu „HD“ směrem na Solopysky naproti č. p. 166.</w:t>
      </w:r>
      <w:r w:rsidR="00E23C20" w:rsidRPr="008226BC">
        <w:t xml:space="preserve"> </w:t>
      </w:r>
    </w:p>
    <w:p w14:paraId="5B29893C" w14:textId="77777777" w:rsidR="00A010E4" w:rsidRPr="00874AE7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74AE7">
        <w:rPr>
          <w:b/>
        </w:rPr>
        <w:t>Sběrová trasa</w:t>
      </w:r>
      <w:r w:rsidRPr="00874AE7">
        <w:t xml:space="preserve"> – místa průjezdu svozového auta, kde lze odkládat naplněné zvláštní pytle na směsný komunální odpad (tím nejsou dotčeny zvláštní předpisy </w:t>
      </w:r>
      <w:r w:rsidR="00234631" w:rsidRPr="00874AE7">
        <w:t>o užívání pozemních komunikací)</w:t>
      </w:r>
      <w:r w:rsidRPr="00874AE7">
        <w:t xml:space="preserve">. Sběrová trasa je zveřejňována na </w:t>
      </w:r>
      <w:r w:rsidR="008A0353" w:rsidRPr="00874AE7">
        <w:t>webových</w:t>
      </w:r>
      <w:r w:rsidRPr="00874AE7">
        <w:t xml:space="preserve"> stránkách </w:t>
      </w:r>
      <w:r w:rsidR="008A0353" w:rsidRPr="00874AE7">
        <w:t>městyse</w:t>
      </w:r>
      <w:r w:rsidRPr="00874AE7">
        <w:t>.</w:t>
      </w:r>
    </w:p>
    <w:p w14:paraId="6382B2E3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815A47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6153B961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3FBAF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975A15D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0BC4B1F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29AB20A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53ACF1F0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2CCA68E5" w14:textId="55A7142C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05BDAD6F" w14:textId="7C0A9A9B" w:rsidR="005A6151" w:rsidRPr="00A010E4" w:rsidRDefault="005A615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C26D176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biologicky rozložitelný odpad;</w:t>
      </w:r>
    </w:p>
    <w:p w14:paraId="283E8585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0194F74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ADF9FA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FFCDEB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2F8693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EE879D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797A67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FDA103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BAE4C1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8AA6E2B" w14:textId="77777777" w:rsidR="00A010E4" w:rsidRPr="008226BC" w:rsidRDefault="00A010E4" w:rsidP="008226BC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8226B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8226BC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8226BC" w:rsidRPr="008226BC">
        <w:rPr>
          <w:rFonts w:ascii="Times New Roman" w:hAnsi="Times New Roman"/>
          <w:sz w:val="24"/>
          <w:szCs w:val="24"/>
          <w:lang w:val="cs-CZ"/>
        </w:rPr>
        <w:t xml:space="preserve">(plastové kontejnery </w:t>
      </w:r>
      <w:r w:rsidRPr="008226BC">
        <w:rPr>
          <w:rFonts w:ascii="Times New Roman" w:hAnsi="Times New Roman"/>
          <w:sz w:val="24"/>
          <w:szCs w:val="24"/>
        </w:rPr>
        <w:t>modré barvy</w:t>
      </w:r>
      <w:r w:rsidR="008226BC" w:rsidRPr="008226BC">
        <w:rPr>
          <w:rFonts w:ascii="Times New Roman" w:hAnsi="Times New Roman"/>
          <w:sz w:val="24"/>
          <w:szCs w:val="24"/>
          <w:lang w:val="cs-CZ"/>
        </w:rPr>
        <w:t xml:space="preserve"> o objemu 1100 litrů)</w:t>
      </w:r>
      <w:r w:rsidRPr="008226BC">
        <w:rPr>
          <w:rFonts w:ascii="Times New Roman" w:hAnsi="Times New Roman"/>
          <w:sz w:val="24"/>
          <w:szCs w:val="24"/>
        </w:rPr>
        <w:t xml:space="preserve"> </w:t>
      </w:r>
      <w:r w:rsidR="00FF2B76" w:rsidRPr="008226B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8226BC" w:rsidRPr="008226BC">
        <w:rPr>
          <w:rFonts w:ascii="Times New Roman" w:hAnsi="Times New Roman"/>
          <w:sz w:val="24"/>
          <w:szCs w:val="24"/>
          <w:lang w:val="cs-CZ"/>
        </w:rPr>
        <w:t>;</w:t>
      </w:r>
    </w:p>
    <w:p w14:paraId="5D5130AD" w14:textId="77777777" w:rsidR="00A010E4" w:rsidRPr="00234631" w:rsidRDefault="00A010E4" w:rsidP="00234631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226B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8226BC" w:rsidRPr="008226B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8226BC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226BC" w:rsidRPr="00234631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8226BC" w:rsidRPr="00234631">
        <w:rPr>
          <w:rFonts w:ascii="Times New Roman" w:hAnsi="Times New Roman"/>
          <w:sz w:val="24"/>
          <w:szCs w:val="24"/>
          <w:lang w:val="cs-CZ"/>
        </w:rPr>
        <w:t>(plastové kontejnery zelené</w:t>
      </w:r>
      <w:r w:rsidR="008226BC" w:rsidRPr="00234631">
        <w:rPr>
          <w:rFonts w:ascii="Times New Roman" w:hAnsi="Times New Roman"/>
          <w:sz w:val="24"/>
          <w:szCs w:val="24"/>
        </w:rPr>
        <w:t xml:space="preserve"> barvy</w:t>
      </w:r>
      <w:r w:rsidR="008226BC" w:rsidRPr="00234631">
        <w:rPr>
          <w:rFonts w:ascii="Times New Roman" w:hAnsi="Times New Roman"/>
          <w:sz w:val="24"/>
          <w:szCs w:val="24"/>
          <w:lang w:val="cs-CZ"/>
        </w:rPr>
        <w:t xml:space="preserve"> o objemu 1100 litrů)</w:t>
      </w:r>
      <w:r w:rsidR="008226BC" w:rsidRPr="00234631">
        <w:rPr>
          <w:rFonts w:ascii="Times New Roman" w:hAnsi="Times New Roman"/>
          <w:sz w:val="24"/>
          <w:szCs w:val="24"/>
        </w:rPr>
        <w:t xml:space="preserve"> </w:t>
      </w:r>
      <w:r w:rsidR="008226BC" w:rsidRPr="00234631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0EC53A83" w14:textId="77777777" w:rsidR="00A010E4" w:rsidRPr="008226BC" w:rsidRDefault="00A010E4" w:rsidP="008226BC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226BC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8226BC" w:rsidRPr="008226B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8226BC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226BC" w:rsidRPr="008226BC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8226BC" w:rsidRPr="008226BC">
        <w:rPr>
          <w:rFonts w:ascii="Times New Roman" w:hAnsi="Times New Roman"/>
          <w:sz w:val="24"/>
          <w:szCs w:val="24"/>
          <w:lang w:val="cs-CZ"/>
        </w:rPr>
        <w:t>(plastové kontejnery žluté</w:t>
      </w:r>
      <w:r w:rsidR="008226BC" w:rsidRPr="008226BC">
        <w:rPr>
          <w:rFonts w:ascii="Times New Roman" w:hAnsi="Times New Roman"/>
          <w:sz w:val="24"/>
          <w:szCs w:val="24"/>
        </w:rPr>
        <w:t xml:space="preserve"> barvy</w:t>
      </w:r>
      <w:r w:rsidR="008226BC" w:rsidRPr="008226BC">
        <w:rPr>
          <w:rFonts w:ascii="Times New Roman" w:hAnsi="Times New Roman"/>
          <w:sz w:val="24"/>
          <w:szCs w:val="24"/>
          <w:lang w:val="cs-CZ"/>
        </w:rPr>
        <w:t xml:space="preserve"> o objemu 1100 litrů)</w:t>
      </w:r>
      <w:r w:rsidR="008226BC" w:rsidRPr="008226BC">
        <w:rPr>
          <w:rFonts w:ascii="Times New Roman" w:hAnsi="Times New Roman"/>
          <w:sz w:val="24"/>
          <w:szCs w:val="24"/>
        </w:rPr>
        <w:t xml:space="preserve"> </w:t>
      </w:r>
      <w:r w:rsidR="008226BC" w:rsidRPr="008226B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  <w:r w:rsidRPr="008226BC">
        <w:rPr>
          <w:rFonts w:ascii="Times New Roman" w:hAnsi="Times New Roman"/>
          <w:sz w:val="24"/>
          <w:szCs w:val="24"/>
        </w:rPr>
        <w:t xml:space="preserve"> </w:t>
      </w:r>
    </w:p>
    <w:p w14:paraId="3F626904" w14:textId="3DDA1A01" w:rsidR="00A010E4" w:rsidRPr="005A6151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3463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23463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34631" w:rsidRPr="00234631">
        <w:rPr>
          <w:rFonts w:ascii="Times New Roman" w:hAnsi="Times New Roman"/>
          <w:sz w:val="24"/>
          <w:szCs w:val="24"/>
          <w:lang w:val="cs-CZ"/>
        </w:rPr>
        <w:t xml:space="preserve">do zvláštní sběrné nádoby s nápisem „KOVY“ umístěné </w:t>
      </w:r>
      <w:r w:rsidR="00E23C20" w:rsidRPr="002346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8226BC" w:rsidRPr="00234631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34631">
        <w:rPr>
          <w:rFonts w:ascii="Times New Roman" w:hAnsi="Times New Roman"/>
          <w:sz w:val="24"/>
          <w:szCs w:val="24"/>
          <w:lang w:val="cs-CZ"/>
        </w:rPr>
        <w:t>;</w:t>
      </w:r>
    </w:p>
    <w:p w14:paraId="73246F34" w14:textId="4F8CBC88" w:rsidR="005A6151" w:rsidRPr="00234631" w:rsidRDefault="005A6151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„TEXTIL“ umístěné na stanovišti zvláštních sběrných nádob;</w:t>
      </w:r>
    </w:p>
    <w:p w14:paraId="3D63857C" w14:textId="77777777" w:rsidR="0023463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 odpad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E04C761" w14:textId="77777777" w:rsidR="00234631" w:rsidRPr="00234631" w:rsidRDefault="00234631" w:rsidP="00234631">
      <w:pPr>
        <w:pStyle w:val="Prosttext1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226BC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8226BC">
        <w:rPr>
          <w:rFonts w:ascii="Times New Roman" w:hAnsi="Times New Roman"/>
          <w:sz w:val="24"/>
          <w:szCs w:val="24"/>
          <w:lang w:val="cs-CZ"/>
        </w:rPr>
        <w:t>(plastové kontejnery o objemu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„BIOODPAD“</w:t>
      </w:r>
      <w:r w:rsidRPr="008226BC">
        <w:rPr>
          <w:rFonts w:ascii="Times New Roman" w:hAnsi="Times New Roman"/>
          <w:sz w:val="24"/>
          <w:szCs w:val="24"/>
          <w:lang w:val="cs-CZ"/>
        </w:rPr>
        <w:t>)</w:t>
      </w:r>
      <w:r w:rsidRPr="008226BC">
        <w:rPr>
          <w:rFonts w:ascii="Times New Roman" w:hAnsi="Times New Roman"/>
          <w:sz w:val="24"/>
          <w:szCs w:val="24"/>
        </w:rPr>
        <w:t xml:space="preserve"> </w:t>
      </w:r>
      <w:r w:rsidRPr="008226B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0861AC35" w14:textId="77777777" w:rsidR="00234631" w:rsidRPr="008226BC" w:rsidRDefault="00234631" w:rsidP="00234631">
      <w:pPr>
        <w:pStyle w:val="Prosttext1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umístěné ve sběrném místě;</w:t>
      </w:r>
    </w:p>
    <w:p w14:paraId="26182A2C" w14:textId="65298572" w:rsidR="00A010E4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</w:p>
    <w:p w14:paraId="0816A750" w14:textId="77777777" w:rsidR="00234631" w:rsidRPr="00234631" w:rsidRDefault="00234631" w:rsidP="00234631">
      <w:pPr>
        <w:pStyle w:val="Prosttex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226BC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8226BC">
        <w:rPr>
          <w:rFonts w:ascii="Times New Roman" w:hAnsi="Times New Roman"/>
          <w:sz w:val="24"/>
          <w:szCs w:val="24"/>
          <w:lang w:val="cs-CZ"/>
        </w:rPr>
        <w:t xml:space="preserve">(plastové </w:t>
      </w:r>
      <w:r>
        <w:rPr>
          <w:rFonts w:ascii="Times New Roman" w:hAnsi="Times New Roman"/>
          <w:sz w:val="24"/>
          <w:szCs w:val="24"/>
          <w:lang w:val="cs-CZ"/>
        </w:rPr>
        <w:t>popelnice</w:t>
      </w:r>
      <w:r w:rsidRPr="008226BC">
        <w:rPr>
          <w:rFonts w:ascii="Times New Roman" w:hAnsi="Times New Roman"/>
          <w:sz w:val="24"/>
          <w:szCs w:val="24"/>
          <w:lang w:val="cs-CZ"/>
        </w:rPr>
        <w:t xml:space="preserve"> o objemu </w:t>
      </w:r>
      <w:r>
        <w:rPr>
          <w:rFonts w:ascii="Times New Roman" w:hAnsi="Times New Roman"/>
          <w:sz w:val="24"/>
          <w:szCs w:val="24"/>
          <w:lang w:val="cs-CZ"/>
        </w:rPr>
        <w:t>240</w:t>
      </w:r>
      <w:r w:rsidRPr="008226BC">
        <w:rPr>
          <w:rFonts w:ascii="Times New Roman" w:hAnsi="Times New Roman"/>
          <w:sz w:val="24"/>
          <w:szCs w:val="24"/>
          <w:lang w:val="cs-CZ"/>
        </w:rPr>
        <w:t xml:space="preserve">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„JEDLÉ OLEJE A TUKY“</w:t>
      </w:r>
      <w:r w:rsidRPr="008226BC">
        <w:rPr>
          <w:rFonts w:ascii="Times New Roman" w:hAnsi="Times New Roman"/>
          <w:sz w:val="24"/>
          <w:szCs w:val="24"/>
          <w:lang w:val="cs-CZ"/>
        </w:rPr>
        <w:t>)</w:t>
      </w:r>
      <w:r w:rsidRPr="008226BC">
        <w:rPr>
          <w:rFonts w:ascii="Times New Roman" w:hAnsi="Times New Roman"/>
          <w:sz w:val="24"/>
          <w:szCs w:val="24"/>
        </w:rPr>
        <w:t xml:space="preserve"> </w:t>
      </w:r>
      <w:r w:rsidRPr="008226B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681D6CEB" w14:textId="77777777" w:rsidR="00234631" w:rsidRPr="008226BC" w:rsidRDefault="00234631" w:rsidP="00234631">
      <w:pPr>
        <w:pStyle w:val="Prosttext1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o objemu 240 litrů umístěné ve sběrném místě;</w:t>
      </w:r>
    </w:p>
    <w:p w14:paraId="4BE870CD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34631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umístěného ve sběrném místě;</w:t>
      </w:r>
    </w:p>
    <w:p w14:paraId="2F3C44DC" w14:textId="77777777" w:rsidR="00A010E4" w:rsidRPr="00234631" w:rsidRDefault="00A010E4" w:rsidP="00234631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23463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234631">
        <w:rPr>
          <w:rFonts w:ascii="Times New Roman" w:eastAsia="MS Mincho" w:hAnsi="Times New Roman"/>
          <w:bCs/>
          <w:sz w:val="24"/>
          <w:szCs w:val="24"/>
        </w:rPr>
        <w:t>–</w:t>
      </w:r>
      <w:r w:rsidRPr="002346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34631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234631">
        <w:rPr>
          <w:rFonts w:ascii="Times New Roman" w:hAnsi="Times New Roman"/>
          <w:sz w:val="24"/>
          <w:szCs w:val="24"/>
        </w:rPr>
        <w:t>;</w:t>
      </w:r>
      <w:r w:rsidRPr="0023463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959A9">
        <w:rPr>
          <w:rFonts w:ascii="Times New Roman" w:hAnsi="Times New Roman"/>
          <w:sz w:val="24"/>
          <w:szCs w:val="24"/>
          <w:lang w:val="cs-CZ"/>
        </w:rPr>
        <w:t>informaci zveřejňuje</w:t>
      </w:r>
      <w:r w:rsidR="00A959A9" w:rsidRPr="00874AE7">
        <w:rPr>
          <w:rFonts w:ascii="Times New Roman" w:hAnsi="Times New Roman"/>
          <w:sz w:val="24"/>
          <w:szCs w:val="24"/>
        </w:rPr>
        <w:t xml:space="preserve"> Úřad městys</w:t>
      </w:r>
      <w:r w:rsidR="00A959A9" w:rsidRPr="00874AE7">
        <w:rPr>
          <w:rFonts w:ascii="Times New Roman" w:hAnsi="Times New Roman"/>
          <w:sz w:val="24"/>
          <w:szCs w:val="24"/>
          <w:lang w:val="cs-CZ"/>
        </w:rPr>
        <w:t>e Ročov</w:t>
      </w:r>
      <w:r w:rsidR="00A959A9" w:rsidRPr="00874AE7">
        <w:rPr>
          <w:rFonts w:ascii="Times New Roman" w:hAnsi="Times New Roman"/>
          <w:sz w:val="24"/>
          <w:szCs w:val="24"/>
        </w:rPr>
        <w:t xml:space="preserve"> </w:t>
      </w:r>
      <w:r w:rsidR="00234631" w:rsidRPr="00234631">
        <w:rPr>
          <w:rFonts w:ascii="Times New Roman" w:hAnsi="Times New Roman"/>
          <w:sz w:val="24"/>
          <w:szCs w:val="24"/>
          <w:lang w:val="cs-CZ"/>
        </w:rPr>
        <w:t>na webových stránkách městyse a případně dalšími v místě obvyklými způsoby</w:t>
      </w:r>
      <w:r w:rsidRPr="00234631">
        <w:rPr>
          <w:rFonts w:ascii="Times New Roman" w:hAnsi="Times New Roman"/>
          <w:sz w:val="24"/>
          <w:szCs w:val="24"/>
          <w:lang w:val="cs-CZ"/>
        </w:rPr>
        <w:t>;</w:t>
      </w:r>
    </w:p>
    <w:p w14:paraId="362A8457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823BDF9" w14:textId="77777777" w:rsidR="00A010E4" w:rsidRPr="00874AE7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874AE7">
        <w:rPr>
          <w:rFonts w:ascii="Times New Roman" w:hAnsi="Times New Roman"/>
          <w:sz w:val="24"/>
          <w:szCs w:val="24"/>
        </w:rPr>
        <w:t>do typizovaných sběrných nádob přidělených k příslušné nemovitosti</w:t>
      </w:r>
      <w:r w:rsidRPr="00874AE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2E3BAE0F" w14:textId="77777777" w:rsidR="00A010E4" w:rsidRPr="00874AE7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74AE7">
        <w:rPr>
          <w:rFonts w:ascii="Times New Roman" w:hAnsi="Times New Roman"/>
          <w:sz w:val="24"/>
          <w:szCs w:val="24"/>
          <w:lang w:val="cs-CZ"/>
        </w:rPr>
        <w:t>do zvláštních pytlů na směsný komunální odpad odkládaných na sběrové trase</w:t>
      </w:r>
      <w:r w:rsidR="00234631" w:rsidRPr="00874AE7">
        <w:rPr>
          <w:rFonts w:ascii="Times New Roman" w:hAnsi="Times New Roman"/>
          <w:sz w:val="24"/>
          <w:szCs w:val="24"/>
          <w:lang w:val="cs-CZ"/>
        </w:rPr>
        <w:t xml:space="preserve"> a u objektů</w:t>
      </w:r>
      <w:r w:rsidR="00234631" w:rsidRPr="00874AE7">
        <w:rPr>
          <w:rFonts w:ascii="Times New Roman" w:hAnsi="Times New Roman"/>
          <w:sz w:val="24"/>
          <w:szCs w:val="24"/>
        </w:rPr>
        <w:t>, ke kterým není zajištěn přístup svozového auta</w:t>
      </w:r>
      <w:r w:rsidR="00234631" w:rsidRPr="00874AE7">
        <w:rPr>
          <w:rFonts w:ascii="Times New Roman" w:hAnsi="Times New Roman"/>
          <w:sz w:val="24"/>
          <w:szCs w:val="24"/>
          <w:lang w:val="cs-CZ"/>
        </w:rPr>
        <w:t xml:space="preserve"> na soustřeďovacích místech zveřejněných na webových stránkách městyse</w:t>
      </w:r>
      <w:r w:rsidRPr="00874AE7">
        <w:rPr>
          <w:rFonts w:ascii="Times New Roman" w:hAnsi="Times New Roman"/>
          <w:sz w:val="24"/>
          <w:szCs w:val="24"/>
          <w:lang w:val="cs-CZ"/>
        </w:rPr>
        <w:t>,</w:t>
      </w:r>
    </w:p>
    <w:p w14:paraId="42913C8E" w14:textId="77777777" w:rsidR="00A010E4" w:rsidRPr="00874AE7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74AE7">
        <w:rPr>
          <w:rFonts w:ascii="Times New Roman" w:hAnsi="Times New Roman"/>
          <w:sz w:val="24"/>
          <w:szCs w:val="24"/>
          <w:lang w:val="cs-CZ"/>
        </w:rPr>
        <w:t xml:space="preserve">nepostačuje-li kapacita nádoby nebo pytle dle bodů 1. až 2., lze odpad odkládat do zvláštní sběrné nádoby </w:t>
      </w:r>
      <w:r w:rsidRPr="00874A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2F6E60" w:rsidRPr="00874A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234631" w:rsidRPr="00874AE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874AE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58CCFBE3" w14:textId="77777777" w:rsidR="00A010E4" w:rsidRPr="0023463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3463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234631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2346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4AE8074F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26D455B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50A7DD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2E8B5DE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39E3FD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904A5B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255A88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B2E4CF5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A4B22A7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F7D3DBB" w14:textId="77777777"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8226BC">
        <w:rPr>
          <w:rFonts w:ascii="Times New Roman" w:eastAsia="MS Mincho" w:hAnsi="Times New Roman"/>
          <w:bCs/>
          <w:sz w:val="24"/>
        </w:rPr>
        <w:t>nich při manipulaci nevypadával,</w:t>
      </w:r>
    </w:p>
    <w:p w14:paraId="42B5F956" w14:textId="77777777" w:rsidR="008226BC" w:rsidRPr="00874AE7" w:rsidRDefault="008226BC" w:rsidP="008226BC">
      <w:pPr>
        <w:pStyle w:val="Prosttext"/>
        <w:numPr>
          <w:ilvl w:val="1"/>
          <w:numId w:val="4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226BC">
        <w:rPr>
          <w:rFonts w:ascii="Times New Roman" w:eastAsia="MS Mincho" w:hAnsi="Times New Roman"/>
          <w:bCs/>
          <w:sz w:val="24"/>
          <w:szCs w:val="24"/>
        </w:rPr>
        <w:t xml:space="preserve">přistavit sběrné </w:t>
      </w:r>
      <w:r w:rsidRPr="00874AE7">
        <w:rPr>
          <w:rFonts w:ascii="Times New Roman" w:eastAsia="MS Mincho" w:hAnsi="Times New Roman"/>
          <w:bCs/>
          <w:sz w:val="24"/>
          <w:szCs w:val="24"/>
        </w:rPr>
        <w:t xml:space="preserve">nádoby (popelnice nebo pytle) na směsný komunální odpad před nemovitosti nejdříve v 18 hodin dne předcházejícího dni vyprazdňování popelnic nebo odvozu pytlů a následně vrátit vyprázdněné sběrné nádoby (popelnice) zpět na stanoviště u nemovitostí nejpozději do 12 hodin dne následujícího po dni vyprázdnění sběrných nádob (popelnic); </w:t>
      </w:r>
      <w:r w:rsidRPr="00874AE7">
        <w:rPr>
          <w:rFonts w:ascii="Times New Roman" w:hAnsi="Times New Roman"/>
          <w:sz w:val="24"/>
          <w:szCs w:val="24"/>
        </w:rPr>
        <w:t>harmonogram vyprazdňování popelnic a odvozu pytlů zveřejňuje Úřad městys</w:t>
      </w:r>
      <w:r w:rsidRPr="00874AE7">
        <w:rPr>
          <w:rFonts w:ascii="Times New Roman" w:hAnsi="Times New Roman"/>
          <w:sz w:val="24"/>
          <w:szCs w:val="24"/>
          <w:lang w:val="cs-CZ"/>
        </w:rPr>
        <w:t>e Ročov</w:t>
      </w:r>
      <w:r w:rsidRPr="00874AE7">
        <w:rPr>
          <w:rFonts w:ascii="Times New Roman" w:hAnsi="Times New Roman"/>
          <w:sz w:val="24"/>
          <w:szCs w:val="24"/>
        </w:rPr>
        <w:t xml:space="preserve"> </w:t>
      </w:r>
      <w:r w:rsidR="00A959A9" w:rsidRPr="00234631">
        <w:rPr>
          <w:rFonts w:ascii="Times New Roman" w:hAnsi="Times New Roman"/>
          <w:sz w:val="24"/>
          <w:szCs w:val="24"/>
          <w:lang w:val="cs-CZ"/>
        </w:rPr>
        <w:t>na webových stránkách městyse a</w:t>
      </w:r>
      <w:r w:rsidR="00A959A9">
        <w:rPr>
          <w:rFonts w:ascii="Times New Roman" w:hAnsi="Times New Roman"/>
          <w:sz w:val="24"/>
          <w:szCs w:val="24"/>
          <w:lang w:val="cs-CZ"/>
        </w:rPr>
        <w:t> </w:t>
      </w:r>
      <w:r w:rsidR="00A959A9" w:rsidRPr="00234631">
        <w:rPr>
          <w:rFonts w:ascii="Times New Roman" w:hAnsi="Times New Roman"/>
          <w:sz w:val="24"/>
          <w:szCs w:val="24"/>
          <w:lang w:val="cs-CZ"/>
        </w:rPr>
        <w:t>případně dalšími v místě obvyklými způsoby</w:t>
      </w:r>
      <w:r w:rsidRPr="00874AE7">
        <w:rPr>
          <w:rFonts w:ascii="Times New Roman" w:hAnsi="Times New Roman"/>
          <w:sz w:val="24"/>
          <w:szCs w:val="24"/>
        </w:rPr>
        <w:t>.</w:t>
      </w:r>
    </w:p>
    <w:p w14:paraId="5A2B403E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84C68DC" w14:textId="77777777" w:rsidR="006F22A4" w:rsidRPr="00A84307" w:rsidRDefault="006F22A4" w:rsidP="006F22A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65F8DB3" w14:textId="77777777" w:rsidR="006F22A4" w:rsidRPr="006F22A4" w:rsidRDefault="006F22A4" w:rsidP="006F22A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</w:t>
      </w:r>
      <w:r w:rsidRPr="006F22A4">
        <w:rPr>
          <w:rFonts w:ascii="Times New Roman" w:eastAsia="MS Mincho" w:hAnsi="Times New Roman"/>
          <w:b/>
          <w:bCs/>
          <w:sz w:val="24"/>
          <w:szCs w:val="24"/>
          <w:lang w:val="cs-CZ"/>
        </w:rPr>
        <w:t>písemné smlouvy</w:t>
      </w:r>
    </w:p>
    <w:p w14:paraId="0ACBD456" w14:textId="77777777" w:rsidR="006F22A4" w:rsidRPr="006F22A4" w:rsidRDefault="006F22A4" w:rsidP="006F22A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89DA595" w14:textId="2D155A14" w:rsidR="006F22A4" w:rsidRPr="006F22A4" w:rsidRDefault="006F22A4" w:rsidP="006F22A4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F22A4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v čl. 3 </w:t>
      </w:r>
      <w:r>
        <w:rPr>
          <w:rFonts w:ascii="Times New Roman" w:eastAsia="MS Mincho" w:hAnsi="Times New Roman"/>
          <w:bCs/>
          <w:sz w:val="24"/>
          <w:lang w:val="cs-CZ"/>
        </w:rPr>
        <w:t xml:space="preserve">písm. a) až </w:t>
      </w:r>
      <w:r w:rsidR="000F5B84">
        <w:rPr>
          <w:rFonts w:ascii="Times New Roman" w:eastAsia="MS Mincho" w:hAnsi="Times New Roman"/>
          <w:bCs/>
          <w:sz w:val="24"/>
          <w:lang w:val="cs-CZ"/>
        </w:rPr>
        <w:t>h</w:t>
      </w:r>
      <w:r>
        <w:rPr>
          <w:rFonts w:ascii="Times New Roman" w:eastAsia="MS Mincho" w:hAnsi="Times New Roman"/>
          <w:bCs/>
          <w:sz w:val="24"/>
          <w:lang w:val="cs-CZ"/>
        </w:rPr>
        <w:t xml:space="preserve">) </w:t>
      </w:r>
      <w:r w:rsidRPr="006F22A4">
        <w:rPr>
          <w:rFonts w:ascii="Times New Roman" w:eastAsia="MS Mincho" w:hAnsi="Times New Roman"/>
          <w:bCs/>
          <w:sz w:val="24"/>
          <w:lang w:val="cs-CZ"/>
        </w:rPr>
        <w:t>této vyhlášky do sběrných prostředků uvedených v čl.</w:t>
      </w:r>
      <w:r>
        <w:rPr>
          <w:rFonts w:ascii="Times New Roman" w:eastAsia="MS Mincho" w:hAnsi="Times New Roman"/>
          <w:bCs/>
          <w:sz w:val="24"/>
          <w:lang w:val="cs-CZ"/>
        </w:rPr>
        <w:t xml:space="preserve"> 4 písm. a) až h) této vyhlášky; </w:t>
      </w:r>
      <w:r w:rsidRPr="006F22A4">
        <w:rPr>
          <w:rFonts w:ascii="Times New Roman" w:eastAsia="MS Mincho" w:hAnsi="Times New Roman"/>
          <w:bCs/>
          <w:sz w:val="24"/>
          <w:lang w:val="cs-CZ"/>
        </w:rPr>
        <w:t>směsn</w:t>
      </w:r>
      <w:r>
        <w:rPr>
          <w:rFonts w:ascii="Times New Roman" w:eastAsia="MS Mincho" w:hAnsi="Times New Roman"/>
          <w:bCs/>
          <w:sz w:val="24"/>
          <w:lang w:val="cs-CZ"/>
        </w:rPr>
        <w:t xml:space="preserve">ý </w:t>
      </w:r>
      <w:r w:rsidRPr="006F22A4">
        <w:rPr>
          <w:rFonts w:ascii="Times New Roman" w:eastAsia="MS Mincho" w:hAnsi="Times New Roman"/>
          <w:bCs/>
          <w:sz w:val="24"/>
          <w:lang w:val="cs-CZ"/>
        </w:rPr>
        <w:t>komunální odpad</w:t>
      </w:r>
      <w:r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Pr="006F22A4">
        <w:rPr>
          <w:rFonts w:ascii="Times New Roman" w:eastAsia="MS Mincho" w:hAnsi="Times New Roman"/>
          <w:bCs/>
          <w:sz w:val="24"/>
          <w:lang w:val="cs-CZ"/>
        </w:rPr>
        <w:t>do zvláštních sběrných nádob</w:t>
      </w:r>
      <w:r>
        <w:rPr>
          <w:rFonts w:ascii="Times New Roman" w:eastAsia="MS Mincho" w:hAnsi="Times New Roman"/>
          <w:bCs/>
          <w:sz w:val="24"/>
          <w:lang w:val="cs-CZ"/>
        </w:rPr>
        <w:t xml:space="preserve"> dle čl. 4 písm. i) bod 1. této vyhlášky</w:t>
      </w:r>
      <w:r w:rsidRPr="006F22A4">
        <w:rPr>
          <w:rFonts w:ascii="Times New Roman" w:eastAsia="MS Mincho" w:hAnsi="Times New Roman"/>
          <w:bCs/>
          <w:sz w:val="24"/>
          <w:lang w:val="cs-CZ"/>
        </w:rPr>
        <w:t xml:space="preserve"> určených výhradně pro takovou osobu.</w:t>
      </w:r>
    </w:p>
    <w:p w14:paraId="62E623C3" w14:textId="77777777" w:rsidR="006F22A4" w:rsidRPr="006F22A4" w:rsidRDefault="006F22A4" w:rsidP="006F22A4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F22A4">
        <w:rPr>
          <w:rFonts w:ascii="Times New Roman" w:eastAsia="MS Mincho" w:hAnsi="Times New Roman"/>
          <w:bCs/>
          <w:sz w:val="24"/>
          <w:lang w:val="cs-CZ"/>
        </w:rPr>
        <w:lastRenderedPageBreak/>
        <w:t>Výše úhrady za zapojení do obecního systému se stanoví</w:t>
      </w:r>
      <w:r w:rsidR="00C520F0">
        <w:rPr>
          <w:rFonts w:ascii="Times New Roman" w:eastAsia="MS Mincho" w:hAnsi="Times New Roman"/>
          <w:bCs/>
          <w:sz w:val="24"/>
          <w:lang w:val="cs-CZ"/>
        </w:rPr>
        <w:t xml:space="preserve"> podle platného ceníku</w:t>
      </w:r>
      <w:r w:rsidRPr="006F22A4">
        <w:rPr>
          <w:rFonts w:ascii="Times New Roman" w:eastAsia="MS Mincho" w:hAnsi="Times New Roman"/>
          <w:bCs/>
          <w:sz w:val="24"/>
          <w:lang w:val="cs-CZ"/>
        </w:rPr>
        <w:t xml:space="preserve"> podle objednaného počtu a kapacity </w:t>
      </w:r>
      <w:r w:rsidR="00C520F0">
        <w:rPr>
          <w:rFonts w:ascii="Times New Roman" w:eastAsia="MS Mincho" w:hAnsi="Times New Roman"/>
          <w:bCs/>
          <w:sz w:val="24"/>
          <w:lang w:val="cs-CZ"/>
        </w:rPr>
        <w:t>nádob na směsný komunální odpad.</w:t>
      </w:r>
    </w:p>
    <w:p w14:paraId="31F6D97D" w14:textId="77777777" w:rsidR="006F22A4" w:rsidRPr="006F22A4" w:rsidRDefault="006F22A4" w:rsidP="006F22A4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F22A4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účet.</w:t>
      </w:r>
    </w:p>
    <w:p w14:paraId="66026E98" w14:textId="77777777" w:rsidR="006F22A4" w:rsidRDefault="006F22A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659A36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F22A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7DF36C8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9457A9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97D9859" w14:textId="77777777" w:rsidR="007E7E23" w:rsidRPr="00347A9E" w:rsidRDefault="00D27A24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Městys</w:t>
      </w:r>
      <w:r w:rsidR="007E7E23" w:rsidRPr="00874A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</w:t>
      </w:r>
      <w:r w:rsidR="00874AE7" w:rsidRPr="00874AE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="007E7E23" w:rsidRPr="00874A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874AE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74AE7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="007E7E23" w:rsidRPr="00874AE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="007E7E23" w:rsidRPr="00874AE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24A7AD3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E56F175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22A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879D245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8486D1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34F363" w14:textId="43C27070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226BC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5A6151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A6151" w:rsidRPr="005A6151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A6151">
        <w:rPr>
          <w:rFonts w:ascii="Times New Roman" w:eastAsia="MS Mincho" w:hAnsi="Times New Roman"/>
          <w:sz w:val="24"/>
          <w:szCs w:val="24"/>
          <w:lang w:val="cs-CZ"/>
        </w:rPr>
        <w:t>29. 9. 2021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96A19A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666B25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22A4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1CD5C1C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F77ABE9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D0AE176" w14:textId="0CD6A5E0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5A6151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5784135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6A8A2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F44178B" w14:textId="481A4DF8" w:rsidR="00874AE7" w:rsidRDefault="00874AE7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42E016E" w14:textId="63F9A6BC" w:rsidR="00797393" w:rsidRDefault="0079739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7E68F6" w14:textId="3B8DB06F" w:rsidR="00797393" w:rsidRDefault="0079739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5B670F5" w14:textId="77777777" w:rsidR="00797393" w:rsidRDefault="0079739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C90AE63" w14:textId="77777777" w:rsidR="005A6151" w:rsidRPr="00353CC4" w:rsidRDefault="005A6151" w:rsidP="005A615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A6151" w:rsidRPr="00353CC4" w14:paraId="43CB84D2" w14:textId="77777777" w:rsidTr="00EF46D0">
        <w:trPr>
          <w:jc w:val="center"/>
        </w:trPr>
        <w:tc>
          <w:tcPr>
            <w:tcW w:w="4536" w:type="dxa"/>
          </w:tcPr>
          <w:p w14:paraId="357EE4FB" w14:textId="77777777" w:rsidR="005A6151" w:rsidRPr="00353CC4" w:rsidRDefault="005A6151" w:rsidP="00EF46D0">
            <w:pPr>
              <w:jc w:val="center"/>
              <w:rPr>
                <w:sz w:val="22"/>
                <w:szCs w:val="22"/>
              </w:rPr>
            </w:pPr>
            <w:r w:rsidRPr="00353CC4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499" w:type="dxa"/>
          </w:tcPr>
          <w:p w14:paraId="602342EE" w14:textId="77777777" w:rsidR="005A6151" w:rsidRPr="00353CC4" w:rsidRDefault="005A6151" w:rsidP="00EF46D0">
            <w:pPr>
              <w:jc w:val="center"/>
              <w:rPr>
                <w:sz w:val="22"/>
                <w:szCs w:val="22"/>
              </w:rPr>
            </w:pPr>
            <w:r w:rsidRPr="00353CC4">
              <w:rPr>
                <w:sz w:val="22"/>
                <w:szCs w:val="22"/>
              </w:rPr>
              <w:t>____________________________</w:t>
            </w:r>
          </w:p>
        </w:tc>
      </w:tr>
      <w:tr w:rsidR="005A6151" w:rsidRPr="002E262F" w14:paraId="1197423B" w14:textId="77777777" w:rsidTr="00EF46D0">
        <w:trPr>
          <w:jc w:val="center"/>
        </w:trPr>
        <w:tc>
          <w:tcPr>
            <w:tcW w:w="4536" w:type="dxa"/>
          </w:tcPr>
          <w:p w14:paraId="71B33664" w14:textId="77777777" w:rsidR="005A6151" w:rsidRPr="002E262F" w:rsidRDefault="005A6151" w:rsidP="00EF46D0">
            <w:pPr>
              <w:jc w:val="center"/>
            </w:pPr>
            <w:r w:rsidRPr="002E262F">
              <w:t>Barbora Bajáková v. r.</w:t>
            </w:r>
          </w:p>
          <w:p w14:paraId="033A8CD3" w14:textId="77777777" w:rsidR="005A6151" w:rsidRPr="002E262F" w:rsidRDefault="005A6151" w:rsidP="00EF46D0">
            <w:pPr>
              <w:jc w:val="center"/>
            </w:pPr>
            <w:r w:rsidRPr="002E262F">
              <w:t>místostarostka</w:t>
            </w:r>
          </w:p>
        </w:tc>
        <w:tc>
          <w:tcPr>
            <w:tcW w:w="4499" w:type="dxa"/>
          </w:tcPr>
          <w:p w14:paraId="78391CBE" w14:textId="77777777" w:rsidR="005A6151" w:rsidRPr="002E262F" w:rsidRDefault="005A6151" w:rsidP="00EF46D0">
            <w:pPr>
              <w:jc w:val="center"/>
            </w:pPr>
            <w:r w:rsidRPr="002E262F">
              <w:t>Ing. Vojtěch Václav Pour v. r.</w:t>
            </w:r>
          </w:p>
          <w:p w14:paraId="421097AB" w14:textId="77777777" w:rsidR="005A6151" w:rsidRPr="002E262F" w:rsidRDefault="005A6151" w:rsidP="00EF46D0">
            <w:pPr>
              <w:jc w:val="center"/>
            </w:pPr>
            <w:r w:rsidRPr="002E262F">
              <w:t>starosta</w:t>
            </w:r>
          </w:p>
        </w:tc>
      </w:tr>
    </w:tbl>
    <w:p w14:paraId="72D4935E" w14:textId="77777777" w:rsidR="005A6151" w:rsidRPr="00353CC4" w:rsidRDefault="005A6151" w:rsidP="005A6151">
      <w:pPr>
        <w:pStyle w:val="ZkladntextIMP"/>
        <w:spacing w:line="240" w:lineRule="auto"/>
        <w:rPr>
          <w:sz w:val="2"/>
          <w:szCs w:val="2"/>
        </w:rPr>
      </w:pPr>
    </w:p>
    <w:p w14:paraId="08ECC4AB" w14:textId="241C806C" w:rsidR="0013334C" w:rsidRDefault="0013334C" w:rsidP="005A6151">
      <w:pPr>
        <w:pStyle w:val="Prosttext"/>
        <w:tabs>
          <w:tab w:val="left" w:pos="4172"/>
        </w:tabs>
        <w:jc w:val="both"/>
      </w:pP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3CA3" w14:textId="77777777" w:rsidR="00D53A5A" w:rsidRDefault="00D53A5A" w:rsidP="00792C01">
      <w:r>
        <w:separator/>
      </w:r>
    </w:p>
  </w:endnote>
  <w:endnote w:type="continuationSeparator" w:id="0">
    <w:p w14:paraId="4EF998B0" w14:textId="77777777" w:rsidR="00D53A5A" w:rsidRDefault="00D53A5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2BA8B" w14:textId="77777777" w:rsidR="00D53A5A" w:rsidRDefault="00D53A5A" w:rsidP="00792C01">
      <w:r>
        <w:separator/>
      </w:r>
    </w:p>
  </w:footnote>
  <w:footnote w:type="continuationSeparator" w:id="0">
    <w:p w14:paraId="6BB129BC" w14:textId="77777777" w:rsidR="00D53A5A" w:rsidRDefault="00D53A5A" w:rsidP="00792C01">
      <w:r>
        <w:continuationSeparator/>
      </w:r>
    </w:p>
  </w:footnote>
  <w:footnote w:id="1">
    <w:p w14:paraId="5BE6E4C7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43E37D6F" w14:textId="77777777" w:rsidR="00A010E4" w:rsidRPr="008226BC" w:rsidRDefault="00A010E4" w:rsidP="008226BC">
      <w:pPr>
        <w:pStyle w:val="Textpoznpodarou"/>
        <w:ind w:left="198" w:hanging="198"/>
        <w:jc w:val="both"/>
      </w:pPr>
      <w:r w:rsidRPr="008226BC">
        <w:rPr>
          <w:rStyle w:val="Znakapoznpodarou"/>
          <w:vertAlign w:val="superscript"/>
        </w:rPr>
        <w:footnoteRef/>
      </w:r>
      <w:r w:rsidRPr="008226BC">
        <w:rPr>
          <w:vertAlign w:val="superscript"/>
        </w:rPr>
        <w:t>)</w:t>
      </w:r>
      <w:r w:rsidRPr="008226BC">
        <w:t xml:space="preserve"> provozní doba </w:t>
      </w:r>
      <w:r w:rsidR="008226BC" w:rsidRPr="008226BC">
        <w:t>je nejméně jednou týdně a zveřejňuje se na webových stránkách městyse nebo je k doptání na Úřadu městyse Ročov</w:t>
      </w:r>
      <w:r w:rsidRPr="008226BC">
        <w:t xml:space="preserve">. </w:t>
      </w:r>
    </w:p>
  </w:footnote>
  <w:footnote w:id="3">
    <w:p w14:paraId="094FEEAF" w14:textId="77777777" w:rsidR="007E7E23" w:rsidRDefault="007E7E23" w:rsidP="007E7E23">
      <w:pPr>
        <w:pStyle w:val="Textpoznpodarou"/>
        <w:ind w:left="198" w:hanging="198"/>
        <w:jc w:val="both"/>
      </w:pPr>
      <w:r w:rsidRPr="00B87CC4">
        <w:rPr>
          <w:rStyle w:val="Znakapoznpodarou"/>
          <w:vertAlign w:val="superscript"/>
        </w:rPr>
        <w:footnoteRef/>
      </w:r>
      <w:r w:rsidRPr="00B87CC4">
        <w:rPr>
          <w:vertAlign w:val="superscript"/>
        </w:rPr>
        <w:t>)</w:t>
      </w:r>
      <w:r>
        <w:t xml:space="preserve"> § 16 zákona č. 542/2020 Sb.: (</w:t>
      </w:r>
      <w:r w:rsidRPr="00B87CC4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</w:t>
      </w:r>
      <w:r>
        <w:rPr>
          <w:i/>
        </w:rPr>
        <w:t> </w:t>
      </w:r>
      <w:r w:rsidRPr="00B87CC4">
        <w:rPr>
          <w:i/>
        </w:rPr>
        <w:t>ukončenou životností; tím není dotčena možnost, aby obec s výrobcem, ve</w:t>
      </w:r>
      <w:r>
        <w:rPr>
          <w:i/>
        </w:rPr>
        <w:t> </w:t>
      </w:r>
      <w:r w:rsidRPr="00B87CC4">
        <w:rPr>
          <w:i/>
        </w:rPr>
        <w:t>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</w:t>
      </w:r>
      <w:r>
        <w:rPr>
          <w:i/>
        </w:rPr>
        <w:t> </w:t>
      </w:r>
      <w:r w:rsidRPr="00B87CC4">
        <w:rPr>
          <w:i/>
        </w:rPr>
        <w:t>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C26D63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702570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FE2821"/>
    <w:multiLevelType w:val="hybridMultilevel"/>
    <w:tmpl w:val="435C79B4"/>
    <w:lvl w:ilvl="0" w:tplc="DE8428E8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4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17"/>
  </w:num>
  <w:num w:numId="19">
    <w:abstractNumId w:val="21"/>
  </w:num>
  <w:num w:numId="20">
    <w:abstractNumId w:val="16"/>
  </w:num>
  <w:num w:numId="21">
    <w:abstractNumId w:val="24"/>
  </w:num>
  <w:num w:numId="22">
    <w:abstractNumId w:val="9"/>
  </w:num>
  <w:num w:numId="23">
    <w:abstractNumId w:val="18"/>
  </w:num>
  <w:num w:numId="24">
    <w:abstractNumId w:val="11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5038F"/>
    <w:rsid w:val="00054302"/>
    <w:rsid w:val="00054F4D"/>
    <w:rsid w:val="00061029"/>
    <w:rsid w:val="00066C61"/>
    <w:rsid w:val="000714BB"/>
    <w:rsid w:val="00073A01"/>
    <w:rsid w:val="00074552"/>
    <w:rsid w:val="00074B4A"/>
    <w:rsid w:val="000D6B27"/>
    <w:rsid w:val="000F05BD"/>
    <w:rsid w:val="000F5B84"/>
    <w:rsid w:val="00103E51"/>
    <w:rsid w:val="001061F0"/>
    <w:rsid w:val="00114484"/>
    <w:rsid w:val="00122D75"/>
    <w:rsid w:val="0013334C"/>
    <w:rsid w:val="001344B9"/>
    <w:rsid w:val="00145D11"/>
    <w:rsid w:val="00156000"/>
    <w:rsid w:val="00161CB5"/>
    <w:rsid w:val="00173BBF"/>
    <w:rsid w:val="001743BE"/>
    <w:rsid w:val="0017744D"/>
    <w:rsid w:val="00187E14"/>
    <w:rsid w:val="001A3697"/>
    <w:rsid w:val="001A5C12"/>
    <w:rsid w:val="001B1E83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34631"/>
    <w:rsid w:val="00273FA4"/>
    <w:rsid w:val="002770E9"/>
    <w:rsid w:val="002C067F"/>
    <w:rsid w:val="002C5C37"/>
    <w:rsid w:val="002E368B"/>
    <w:rsid w:val="002F6E60"/>
    <w:rsid w:val="00312AA0"/>
    <w:rsid w:val="00313E8B"/>
    <w:rsid w:val="00314B52"/>
    <w:rsid w:val="00320CC9"/>
    <w:rsid w:val="00326DCB"/>
    <w:rsid w:val="00347A9E"/>
    <w:rsid w:val="00360888"/>
    <w:rsid w:val="00361F83"/>
    <w:rsid w:val="003C3F5D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35E2D"/>
    <w:rsid w:val="00544352"/>
    <w:rsid w:val="005A5838"/>
    <w:rsid w:val="005A6151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22A4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97393"/>
    <w:rsid w:val="007A30B1"/>
    <w:rsid w:val="007A4800"/>
    <w:rsid w:val="007B1207"/>
    <w:rsid w:val="007B6403"/>
    <w:rsid w:val="007C1932"/>
    <w:rsid w:val="007C450D"/>
    <w:rsid w:val="007D0BF0"/>
    <w:rsid w:val="007E7E23"/>
    <w:rsid w:val="007F1804"/>
    <w:rsid w:val="008226BC"/>
    <w:rsid w:val="008258E6"/>
    <w:rsid w:val="0084513C"/>
    <w:rsid w:val="008576E8"/>
    <w:rsid w:val="00863710"/>
    <w:rsid w:val="00865C6E"/>
    <w:rsid w:val="0087016D"/>
    <w:rsid w:val="00874AE7"/>
    <w:rsid w:val="00874E2F"/>
    <w:rsid w:val="00880452"/>
    <w:rsid w:val="00886779"/>
    <w:rsid w:val="00887C22"/>
    <w:rsid w:val="008978F4"/>
    <w:rsid w:val="008A0353"/>
    <w:rsid w:val="008A357C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959A9"/>
    <w:rsid w:val="00AA133D"/>
    <w:rsid w:val="00AA13BB"/>
    <w:rsid w:val="00AC0E5F"/>
    <w:rsid w:val="00AD30B1"/>
    <w:rsid w:val="00AE7AE8"/>
    <w:rsid w:val="00B0610C"/>
    <w:rsid w:val="00B07C57"/>
    <w:rsid w:val="00B101E0"/>
    <w:rsid w:val="00B50B85"/>
    <w:rsid w:val="00B66BBD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028B"/>
    <w:rsid w:val="00C17F3D"/>
    <w:rsid w:val="00C2391C"/>
    <w:rsid w:val="00C520F0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27A24"/>
    <w:rsid w:val="00D34DF0"/>
    <w:rsid w:val="00D371D6"/>
    <w:rsid w:val="00D47A41"/>
    <w:rsid w:val="00D47E27"/>
    <w:rsid w:val="00D50BDB"/>
    <w:rsid w:val="00D528B1"/>
    <w:rsid w:val="00D53A5A"/>
    <w:rsid w:val="00D66A80"/>
    <w:rsid w:val="00D81E55"/>
    <w:rsid w:val="00D92E50"/>
    <w:rsid w:val="00DC34C8"/>
    <w:rsid w:val="00DC5BD5"/>
    <w:rsid w:val="00DE3D74"/>
    <w:rsid w:val="00DF0090"/>
    <w:rsid w:val="00E23C20"/>
    <w:rsid w:val="00E45D1E"/>
    <w:rsid w:val="00E96AA8"/>
    <w:rsid w:val="00EA2F11"/>
    <w:rsid w:val="00EB763D"/>
    <w:rsid w:val="00ED3DA2"/>
    <w:rsid w:val="00F21D0B"/>
    <w:rsid w:val="00F42C48"/>
    <w:rsid w:val="00F63FF3"/>
    <w:rsid w:val="00F747C4"/>
    <w:rsid w:val="00F954AF"/>
    <w:rsid w:val="00FC6F49"/>
    <w:rsid w:val="00FD0700"/>
    <w:rsid w:val="00FD23BC"/>
    <w:rsid w:val="00FD4127"/>
    <w:rsid w:val="00FF1B88"/>
    <w:rsid w:val="00FF2B76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4F2B"/>
  <w15:chartTrackingRefBased/>
  <w15:docId w15:val="{6D34AA63-9E8D-46D2-8507-004B72B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5A615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2B54-2750-4B51-8B49-D9A2FC12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V. V. Pour</cp:lastModifiedBy>
  <cp:revision>7</cp:revision>
  <cp:lastPrinted>2024-11-18T07:44:00Z</cp:lastPrinted>
  <dcterms:created xsi:type="dcterms:W3CDTF">2024-11-13T12:02:00Z</dcterms:created>
  <dcterms:modified xsi:type="dcterms:W3CDTF">2024-11-26T11:23:00Z</dcterms:modified>
</cp:coreProperties>
</file>