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87CC" w14:textId="68750AAE" w:rsidR="00496EA1" w:rsidRPr="00A633FA" w:rsidRDefault="00015479">
      <w:pPr>
        <w:pStyle w:val="ParagraphBold"/>
        <w:jc w:val="center"/>
        <w:rPr>
          <w:sz w:val="24"/>
          <w:szCs w:val="20"/>
        </w:rPr>
      </w:pPr>
      <w:r w:rsidRPr="00A633FA">
        <w:rPr>
          <w:sz w:val="24"/>
          <w:szCs w:val="20"/>
        </w:rPr>
        <w:t>Město Klecany</w:t>
      </w:r>
    </w:p>
    <w:p w14:paraId="59815980" w14:textId="6189701E" w:rsidR="00496EA1" w:rsidRPr="00A633FA" w:rsidRDefault="009D301D">
      <w:pPr>
        <w:pStyle w:val="ParagraphBold"/>
        <w:jc w:val="center"/>
        <w:rPr>
          <w:sz w:val="24"/>
          <w:szCs w:val="20"/>
        </w:rPr>
      </w:pPr>
      <w:r w:rsidRPr="00A633FA">
        <w:rPr>
          <w:sz w:val="24"/>
          <w:szCs w:val="20"/>
        </w:rPr>
        <w:t xml:space="preserve">Zastupitelstvo </w:t>
      </w:r>
      <w:r w:rsidR="00015479" w:rsidRPr="00A633FA">
        <w:rPr>
          <w:sz w:val="24"/>
          <w:szCs w:val="20"/>
        </w:rPr>
        <w:t>města Klecany</w:t>
      </w:r>
    </w:p>
    <w:p w14:paraId="240FFEF1" w14:textId="77777777" w:rsidR="00015479" w:rsidRPr="00A633FA" w:rsidRDefault="00015479">
      <w:pPr>
        <w:pStyle w:val="ParagraphBold"/>
        <w:jc w:val="center"/>
        <w:rPr>
          <w:sz w:val="24"/>
          <w:szCs w:val="20"/>
        </w:rPr>
      </w:pPr>
    </w:p>
    <w:p w14:paraId="077C970D" w14:textId="1AB1CDC1" w:rsidR="005C2979" w:rsidRPr="00A633FA" w:rsidRDefault="009D301D">
      <w:pPr>
        <w:pStyle w:val="ParagraphBold"/>
        <w:jc w:val="center"/>
        <w:rPr>
          <w:sz w:val="24"/>
          <w:szCs w:val="20"/>
        </w:rPr>
      </w:pPr>
      <w:r w:rsidRPr="00A633FA">
        <w:rPr>
          <w:sz w:val="24"/>
          <w:szCs w:val="20"/>
        </w:rPr>
        <w:t>Obecně závazná vyhláška</w:t>
      </w:r>
      <w:r w:rsidR="005C2979" w:rsidRPr="00A633FA">
        <w:rPr>
          <w:sz w:val="24"/>
          <w:szCs w:val="20"/>
        </w:rPr>
        <w:t xml:space="preserve"> </w:t>
      </w:r>
      <w:r w:rsidR="00015479" w:rsidRPr="00A633FA">
        <w:rPr>
          <w:sz w:val="24"/>
          <w:szCs w:val="20"/>
        </w:rPr>
        <w:t>města Klecany</w:t>
      </w:r>
      <w:r w:rsidR="005C2979" w:rsidRPr="00A633FA">
        <w:rPr>
          <w:sz w:val="24"/>
          <w:szCs w:val="20"/>
        </w:rPr>
        <w:t>,</w:t>
      </w:r>
    </w:p>
    <w:p w14:paraId="52536CC6" w14:textId="498769E8" w:rsidR="00496EA1" w:rsidRPr="00A633FA" w:rsidRDefault="009D301D">
      <w:pPr>
        <w:pStyle w:val="ParagraphBold"/>
        <w:jc w:val="center"/>
        <w:rPr>
          <w:sz w:val="24"/>
          <w:szCs w:val="20"/>
        </w:rPr>
      </w:pPr>
      <w:r w:rsidRPr="00A633FA">
        <w:rPr>
          <w:sz w:val="24"/>
          <w:szCs w:val="20"/>
        </w:rPr>
        <w:t xml:space="preserve">o místním poplatku </w:t>
      </w:r>
      <w:r w:rsidR="00C9628D">
        <w:rPr>
          <w:sz w:val="24"/>
          <w:szCs w:val="20"/>
        </w:rPr>
        <w:t>z pobytu</w:t>
      </w:r>
    </w:p>
    <w:p w14:paraId="7CEEEF0C" w14:textId="77777777" w:rsidR="00015479" w:rsidRPr="00BF00F5" w:rsidRDefault="00015479">
      <w:pPr>
        <w:pStyle w:val="ParagraphBold"/>
        <w:jc w:val="center"/>
        <w:rPr>
          <w:rFonts w:cstheme="minorHAnsi"/>
          <w:sz w:val="22"/>
        </w:rPr>
      </w:pPr>
    </w:p>
    <w:p w14:paraId="6580C9A2" w14:textId="739588F9" w:rsidR="00496EA1" w:rsidRPr="00BF00F5" w:rsidRDefault="009D301D">
      <w:pPr>
        <w:pStyle w:val="ParagraphUnnumbered"/>
        <w:rPr>
          <w:rFonts w:cstheme="minorHAnsi"/>
          <w:sz w:val="22"/>
        </w:rPr>
      </w:pPr>
      <w:r w:rsidRPr="00BF00F5">
        <w:rPr>
          <w:rFonts w:cstheme="minorHAnsi"/>
          <w:sz w:val="22"/>
        </w:rPr>
        <w:t xml:space="preserve">Zastupitelstvo </w:t>
      </w:r>
      <w:r w:rsidR="00015479" w:rsidRPr="00BF00F5">
        <w:rPr>
          <w:rFonts w:cstheme="minorHAnsi"/>
          <w:sz w:val="22"/>
        </w:rPr>
        <w:t>města Klecany</w:t>
      </w:r>
      <w:r w:rsidRPr="00BF00F5">
        <w:rPr>
          <w:rFonts w:cstheme="minorHAnsi"/>
          <w:sz w:val="22"/>
        </w:rPr>
        <w:t xml:space="preserve"> se na svém zasedání dne </w:t>
      </w:r>
      <w:r w:rsidR="00871104" w:rsidRPr="00BF00F5">
        <w:rPr>
          <w:rFonts w:cstheme="minorHAnsi"/>
          <w:sz w:val="22"/>
        </w:rPr>
        <w:t>10. prosince</w:t>
      </w:r>
      <w:r w:rsidR="00A633FA" w:rsidRPr="00BF00F5">
        <w:rPr>
          <w:rFonts w:cstheme="minorHAnsi"/>
          <w:sz w:val="22"/>
        </w:rPr>
        <w:t xml:space="preserve"> 2025</w:t>
      </w:r>
      <w:r w:rsidRPr="00BF00F5">
        <w:rPr>
          <w:rFonts w:cstheme="minorHAnsi"/>
          <w:sz w:val="22"/>
        </w:rPr>
        <w:t xml:space="preserve"> usneslo vydat na základě § 14 zákona č. 565/1990 Sb., o místních poplatcích, ve znění pozdějších předpisů</w:t>
      </w:r>
      <w:r w:rsidR="00440F55" w:rsidRPr="00BF00F5">
        <w:rPr>
          <w:rFonts w:cstheme="minorHAnsi"/>
          <w:sz w:val="22"/>
        </w:rPr>
        <w:t xml:space="preserve"> (dále jen „zákon o</w:t>
      </w:r>
      <w:r w:rsidR="00871104" w:rsidRPr="00BF00F5">
        <w:rPr>
          <w:rFonts w:cstheme="minorHAnsi"/>
          <w:sz w:val="22"/>
        </w:rPr>
        <w:t> </w:t>
      </w:r>
      <w:r w:rsidR="00440F55" w:rsidRPr="00BF00F5">
        <w:rPr>
          <w:rFonts w:cstheme="minorHAnsi"/>
          <w:sz w:val="22"/>
        </w:rPr>
        <w:t>místních poplatcích“)</w:t>
      </w:r>
      <w:r w:rsidRPr="00BF00F5">
        <w:rPr>
          <w:rFonts w:cstheme="minorHAnsi"/>
          <w:sz w:val="22"/>
        </w:rPr>
        <w:t xml:space="preserve">, </w:t>
      </w:r>
      <w:r w:rsidR="00871104" w:rsidRPr="00BF00F5">
        <w:rPr>
          <w:rFonts w:cstheme="minorHAnsi"/>
          <w:sz w:val="22"/>
        </w:rPr>
        <w:t xml:space="preserve">a v souladu s § 10 písm. d) a § 84 odst. 2 písm. h) zákona č. 128/2000 Sb., o obcích (obecní zřízení), ve znění pozdějších předpisů, tuto obecně závaznou vyhlášku </w:t>
      </w:r>
      <w:r w:rsidRPr="00BF00F5">
        <w:rPr>
          <w:rFonts w:cstheme="minorHAnsi"/>
          <w:sz w:val="22"/>
        </w:rPr>
        <w:t>(dále jen „vyhláška“):</w:t>
      </w:r>
    </w:p>
    <w:p w14:paraId="18C446A9" w14:textId="77777777" w:rsidR="00496EA1" w:rsidRPr="00BF00F5" w:rsidRDefault="009D301D">
      <w:pPr>
        <w:pStyle w:val="HeaderNumbered"/>
        <w:rPr>
          <w:rFonts w:cstheme="minorHAnsi"/>
          <w:sz w:val="22"/>
        </w:rPr>
      </w:pPr>
      <w:r w:rsidRPr="00BF00F5">
        <w:rPr>
          <w:rFonts w:cstheme="minorHAnsi"/>
          <w:sz w:val="22"/>
        </w:rPr>
        <w:t>Čl. 1</w:t>
      </w:r>
    </w:p>
    <w:p w14:paraId="3CD79012" w14:textId="77777777" w:rsidR="00496EA1" w:rsidRPr="00BF00F5" w:rsidRDefault="009D301D">
      <w:pPr>
        <w:pStyle w:val="HeaderName"/>
        <w:rPr>
          <w:rFonts w:cstheme="minorHAnsi"/>
          <w:sz w:val="22"/>
        </w:rPr>
      </w:pPr>
      <w:r w:rsidRPr="00BF00F5">
        <w:rPr>
          <w:rFonts w:cstheme="minorHAnsi"/>
          <w:sz w:val="22"/>
        </w:rPr>
        <w:t>Úvodní ustanovení</w:t>
      </w:r>
    </w:p>
    <w:p w14:paraId="34BED1BD" w14:textId="489EEB22" w:rsidR="00496EA1" w:rsidRPr="00BF00F5" w:rsidRDefault="00015479">
      <w:pPr>
        <w:pStyle w:val="ParagraphUnnumbered"/>
        <w:numPr>
          <w:ilvl w:val="0"/>
          <w:numId w:val="13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 xml:space="preserve">Město Klecany touto vyhláškou zavádí místní poplatek </w:t>
      </w:r>
      <w:r w:rsidR="00871104" w:rsidRPr="00BF00F5">
        <w:rPr>
          <w:rFonts w:cstheme="minorHAnsi"/>
          <w:sz w:val="22"/>
        </w:rPr>
        <w:t>z pobytu</w:t>
      </w:r>
      <w:r w:rsidR="00440F55" w:rsidRPr="00BF00F5">
        <w:rPr>
          <w:rStyle w:val="Znakapoznpodarou"/>
          <w:rFonts w:cstheme="minorHAnsi"/>
          <w:sz w:val="22"/>
        </w:rPr>
        <w:footnoteReference w:id="1"/>
      </w:r>
      <w:r w:rsidRPr="00BF00F5">
        <w:rPr>
          <w:rFonts w:cstheme="minorHAnsi"/>
          <w:sz w:val="22"/>
        </w:rPr>
        <w:t xml:space="preserve"> (dále jen „poplatek“).</w:t>
      </w:r>
    </w:p>
    <w:p w14:paraId="17811947" w14:textId="521815E3" w:rsidR="00496EA1" w:rsidRPr="00BF00F5" w:rsidRDefault="009D301D">
      <w:pPr>
        <w:pStyle w:val="ParagraphUnnumbered"/>
        <w:numPr>
          <w:ilvl w:val="0"/>
          <w:numId w:val="13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 xml:space="preserve">Správcem poplatku je </w:t>
      </w:r>
      <w:r w:rsidR="00015479" w:rsidRPr="00BF00F5">
        <w:rPr>
          <w:rFonts w:cstheme="minorHAnsi"/>
          <w:sz w:val="22"/>
        </w:rPr>
        <w:t>Městský úřad Klecany</w:t>
      </w:r>
      <w:r w:rsidR="00440F55" w:rsidRPr="00BF00F5">
        <w:rPr>
          <w:rStyle w:val="Znakapoznpodarou"/>
          <w:rFonts w:cstheme="minorHAnsi"/>
          <w:sz w:val="22"/>
        </w:rPr>
        <w:footnoteReference w:id="2"/>
      </w:r>
      <w:r w:rsidRPr="00BF00F5">
        <w:rPr>
          <w:rFonts w:cstheme="minorHAnsi"/>
          <w:sz w:val="22"/>
        </w:rPr>
        <w:t>.</w:t>
      </w:r>
    </w:p>
    <w:p w14:paraId="4EB3758F" w14:textId="77777777" w:rsidR="00496EA1" w:rsidRPr="00BF00F5" w:rsidRDefault="009D301D">
      <w:pPr>
        <w:pStyle w:val="HeaderNumbered"/>
        <w:rPr>
          <w:rFonts w:cstheme="minorHAnsi"/>
          <w:sz w:val="22"/>
        </w:rPr>
      </w:pPr>
      <w:r w:rsidRPr="00BF00F5">
        <w:rPr>
          <w:rFonts w:cstheme="minorHAnsi"/>
          <w:sz w:val="22"/>
        </w:rPr>
        <w:t>Čl. 2</w:t>
      </w:r>
    </w:p>
    <w:p w14:paraId="55B1D4B3" w14:textId="3FAF8EB9" w:rsidR="00496EA1" w:rsidRPr="00BF00F5" w:rsidRDefault="00E30E11">
      <w:pPr>
        <w:pStyle w:val="HeaderName"/>
        <w:rPr>
          <w:rFonts w:cstheme="minorHAnsi"/>
          <w:sz w:val="22"/>
        </w:rPr>
      </w:pPr>
      <w:r w:rsidRPr="00BF00F5">
        <w:rPr>
          <w:rFonts w:cstheme="minorHAnsi"/>
          <w:sz w:val="22"/>
        </w:rPr>
        <w:t>Předmět</w:t>
      </w:r>
      <w:r w:rsidR="00871104" w:rsidRPr="00BF00F5">
        <w:rPr>
          <w:rFonts w:cstheme="minorHAnsi"/>
          <w:sz w:val="22"/>
        </w:rPr>
        <w:t>, poplatník a plátce</w:t>
      </w:r>
      <w:r w:rsidRPr="00BF00F5">
        <w:rPr>
          <w:rFonts w:cstheme="minorHAnsi"/>
          <w:sz w:val="22"/>
        </w:rPr>
        <w:t xml:space="preserve"> poplatku</w:t>
      </w:r>
    </w:p>
    <w:p w14:paraId="2239CA7E" w14:textId="19811939" w:rsidR="00496EA1" w:rsidRPr="00BF00F5" w:rsidRDefault="00871104" w:rsidP="00871104">
      <w:pPr>
        <w:pStyle w:val="ParagraphUnnumbered"/>
        <w:numPr>
          <w:ilvl w:val="0"/>
          <w:numId w:val="16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>Předmětem poplatku je úplatný pobyt trvající nejvýše 60 po sobě jdoucích kalendářních dnů u</w:t>
      </w:r>
      <w:r w:rsidR="00BF00F5">
        <w:rPr>
          <w:rFonts w:cstheme="minorHAnsi"/>
          <w:sz w:val="22"/>
        </w:rPr>
        <w:t> </w:t>
      </w:r>
      <w:r w:rsidRPr="00BF00F5">
        <w:rPr>
          <w:rFonts w:cstheme="minorHAnsi"/>
          <w:sz w:val="22"/>
        </w:rPr>
        <w:t>jednotlivého poskytovatele pobytu.</w:t>
      </w:r>
      <w:r w:rsidR="00440F55" w:rsidRPr="00BF00F5">
        <w:rPr>
          <w:rStyle w:val="Znakapoznpodarou"/>
          <w:rFonts w:cstheme="minorHAnsi"/>
          <w:sz w:val="22"/>
        </w:rPr>
        <w:footnoteReference w:id="3"/>
      </w:r>
    </w:p>
    <w:p w14:paraId="5CEB5F80" w14:textId="5ED4663C" w:rsidR="00871104" w:rsidRPr="00BF00F5" w:rsidRDefault="00871104" w:rsidP="00871104">
      <w:pPr>
        <w:pStyle w:val="ParagraphUnnumbered"/>
        <w:numPr>
          <w:ilvl w:val="0"/>
          <w:numId w:val="16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>Předmětem poplatku není:</w:t>
      </w:r>
    </w:p>
    <w:p w14:paraId="112CAC11" w14:textId="104FB38C" w:rsidR="00871104" w:rsidRPr="00BF00F5" w:rsidRDefault="00871104" w:rsidP="00871104">
      <w:pPr>
        <w:pStyle w:val="ParagraphUnnumbered"/>
        <w:numPr>
          <w:ilvl w:val="1"/>
          <w:numId w:val="16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>pobyt, při kterém je na základě zákona omezována osobní svoboda,</w:t>
      </w:r>
    </w:p>
    <w:p w14:paraId="28CA9714" w14:textId="35080DE6" w:rsidR="00871104" w:rsidRPr="00BF00F5" w:rsidRDefault="00871104" w:rsidP="00871104">
      <w:pPr>
        <w:pStyle w:val="ParagraphUnnumbered"/>
        <w:numPr>
          <w:ilvl w:val="1"/>
          <w:numId w:val="16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 w:rsidRPr="00BF00F5">
        <w:rPr>
          <w:rFonts w:cstheme="minorHAnsi"/>
          <w:sz w:val="22"/>
          <w:vertAlign w:val="superscript"/>
        </w:rPr>
        <w:t>3</w:t>
      </w:r>
    </w:p>
    <w:p w14:paraId="46243A0F" w14:textId="17274C37" w:rsidR="00871104" w:rsidRPr="00BF00F5" w:rsidRDefault="00871104">
      <w:pPr>
        <w:pStyle w:val="ParagraphUnnumbered"/>
        <w:numPr>
          <w:ilvl w:val="0"/>
          <w:numId w:val="16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>Poplatníkem poplatku je osoba, která v obci není přihlášená (dále jen „poplatník“)</w:t>
      </w:r>
      <w:r w:rsidRPr="00BF00F5">
        <w:rPr>
          <w:rStyle w:val="Znakapoznpodarou"/>
          <w:rFonts w:cstheme="minorHAnsi"/>
          <w:sz w:val="22"/>
        </w:rPr>
        <w:footnoteReference w:id="4"/>
      </w:r>
      <w:r w:rsidRPr="00BF00F5">
        <w:rPr>
          <w:rFonts w:cstheme="minorHAnsi"/>
          <w:sz w:val="22"/>
        </w:rPr>
        <w:t>.</w:t>
      </w:r>
    </w:p>
    <w:p w14:paraId="4929F2E5" w14:textId="034B9574" w:rsidR="00871104" w:rsidRPr="00BF00F5" w:rsidRDefault="00871104">
      <w:pPr>
        <w:pStyle w:val="ParagraphUnnumbered"/>
        <w:numPr>
          <w:ilvl w:val="0"/>
          <w:numId w:val="16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>Plátcem poplatku je poskytovatel úplatného pobytu (dále jen „plátce“). Plátce je povinen vybrat poplatek od poplatníka</w:t>
      </w:r>
      <w:r w:rsidRPr="00BF00F5">
        <w:rPr>
          <w:rStyle w:val="Znakapoznpodarou"/>
          <w:rFonts w:cstheme="minorHAnsi"/>
          <w:sz w:val="22"/>
        </w:rPr>
        <w:footnoteReference w:id="5"/>
      </w:r>
      <w:r w:rsidRPr="00BF00F5">
        <w:rPr>
          <w:rFonts w:cstheme="minorHAnsi"/>
          <w:sz w:val="22"/>
        </w:rPr>
        <w:t>.</w:t>
      </w:r>
    </w:p>
    <w:p w14:paraId="6A67C7C8" w14:textId="77777777" w:rsidR="00496EA1" w:rsidRPr="00BF00F5" w:rsidRDefault="009D301D">
      <w:pPr>
        <w:pStyle w:val="HeaderNumbered"/>
        <w:rPr>
          <w:rFonts w:cstheme="minorHAnsi"/>
          <w:sz w:val="22"/>
        </w:rPr>
      </w:pPr>
      <w:r w:rsidRPr="00BF00F5">
        <w:rPr>
          <w:rFonts w:cstheme="minorHAnsi"/>
          <w:sz w:val="22"/>
        </w:rPr>
        <w:t>Čl. 3</w:t>
      </w:r>
    </w:p>
    <w:p w14:paraId="2A684549" w14:textId="3E2D01FD" w:rsidR="00496EA1" w:rsidRPr="00BF00F5" w:rsidRDefault="00871104">
      <w:pPr>
        <w:pStyle w:val="HeaderName"/>
        <w:rPr>
          <w:rFonts w:cstheme="minorHAnsi"/>
          <w:sz w:val="22"/>
        </w:rPr>
      </w:pPr>
      <w:r w:rsidRPr="00BF00F5">
        <w:rPr>
          <w:rFonts w:cstheme="minorHAnsi"/>
          <w:sz w:val="22"/>
        </w:rPr>
        <w:t>Ohlašovací povinnost</w:t>
      </w:r>
    </w:p>
    <w:p w14:paraId="3FE235D3" w14:textId="7EDD1A6C" w:rsidR="00871104" w:rsidRPr="00BF00F5" w:rsidRDefault="00871104" w:rsidP="00871104">
      <w:pPr>
        <w:pStyle w:val="ParagraphUnnumbered"/>
        <w:numPr>
          <w:ilvl w:val="0"/>
          <w:numId w:val="321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>Plátce je povinen podat správci poplatku ohlášení nejpozději do 15 dnů od zahájení činnosti spočívající v poskytování úplatného pobytu.</w:t>
      </w:r>
    </w:p>
    <w:p w14:paraId="411E05AB" w14:textId="568C7C66" w:rsidR="00871104" w:rsidRPr="00BF00F5" w:rsidRDefault="00871104" w:rsidP="00871104">
      <w:pPr>
        <w:pStyle w:val="ParagraphUnnumbered"/>
        <w:numPr>
          <w:ilvl w:val="0"/>
          <w:numId w:val="321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>V ohlášení plátce uvede</w:t>
      </w:r>
      <w:r w:rsidRPr="00BF00F5">
        <w:rPr>
          <w:rStyle w:val="Znakapoznpodarou"/>
          <w:rFonts w:cstheme="minorHAnsi"/>
          <w:sz w:val="22"/>
        </w:rPr>
        <w:footnoteReference w:id="6"/>
      </w:r>
      <w:r w:rsidRPr="00BF00F5">
        <w:rPr>
          <w:rFonts w:cstheme="minorHAnsi"/>
          <w:sz w:val="22"/>
        </w:rPr>
        <w:t>:</w:t>
      </w:r>
    </w:p>
    <w:p w14:paraId="2A28EB4D" w14:textId="1123B602" w:rsidR="00871104" w:rsidRPr="00BF00F5" w:rsidRDefault="00871104" w:rsidP="00871104">
      <w:pPr>
        <w:pStyle w:val="ParagraphUnnumbered"/>
        <w:numPr>
          <w:ilvl w:val="1"/>
          <w:numId w:val="321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 w14:paraId="66F7700F" w14:textId="05D6826A" w:rsidR="00871104" w:rsidRPr="00BF00F5" w:rsidRDefault="00871104" w:rsidP="00871104">
      <w:pPr>
        <w:pStyle w:val="ParagraphUnnumbered"/>
        <w:numPr>
          <w:ilvl w:val="1"/>
          <w:numId w:val="321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plátce,</w:t>
      </w:r>
    </w:p>
    <w:p w14:paraId="24DC3F6D" w14:textId="3389EEEB" w:rsidR="00871104" w:rsidRPr="00BF00F5" w:rsidRDefault="00871104" w:rsidP="00871104">
      <w:pPr>
        <w:pStyle w:val="ParagraphUnnumbered"/>
        <w:numPr>
          <w:ilvl w:val="1"/>
          <w:numId w:val="321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>další údaje rozhodné pro stanovení poplatku, zejména místa a zařízení, případně též období roku, v nichž poskytuje pobyt.</w:t>
      </w:r>
    </w:p>
    <w:p w14:paraId="78A07BFD" w14:textId="18CCEF90" w:rsidR="00871104" w:rsidRPr="00BF00F5" w:rsidRDefault="00871104" w:rsidP="00871104">
      <w:pPr>
        <w:pStyle w:val="ParagraphUnnumbered"/>
        <w:numPr>
          <w:ilvl w:val="0"/>
          <w:numId w:val="321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>Plátce, který nemá sídlo nebo bydliště na území členského státu Evropské unie, jiného smluvního státu Dohody o Evropském hospodářském prostoru nebo Švýcarské konfederace, uvede kromě údajů požadovaných v</w:t>
      </w:r>
      <w:r w:rsidR="00AD511D">
        <w:rPr>
          <w:rFonts w:cstheme="minorHAnsi"/>
          <w:sz w:val="22"/>
        </w:rPr>
        <w:t> odst.</w:t>
      </w:r>
      <w:r w:rsidRPr="00BF00F5">
        <w:rPr>
          <w:rFonts w:cstheme="minorHAnsi"/>
          <w:sz w:val="22"/>
        </w:rPr>
        <w:t xml:space="preserve"> 2 adresu svého zmocněnce v tuzemsku pro doručování</w:t>
      </w:r>
      <w:r w:rsidRPr="00BF00F5">
        <w:rPr>
          <w:rStyle w:val="Znakapoznpodarou"/>
          <w:rFonts w:cstheme="minorHAnsi"/>
          <w:sz w:val="22"/>
        </w:rPr>
        <w:footnoteReference w:id="7"/>
      </w:r>
      <w:r w:rsidRPr="00BF00F5">
        <w:rPr>
          <w:rFonts w:cstheme="minorHAnsi"/>
          <w:sz w:val="22"/>
        </w:rPr>
        <w:t>.</w:t>
      </w:r>
    </w:p>
    <w:p w14:paraId="060142BB" w14:textId="78F6AF2D" w:rsidR="00871104" w:rsidRPr="00BF00F5" w:rsidRDefault="00871104" w:rsidP="00871104">
      <w:pPr>
        <w:pStyle w:val="ParagraphUnnumbered"/>
        <w:numPr>
          <w:ilvl w:val="0"/>
          <w:numId w:val="321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>Dojde-li ke změně údajů uvedených v ohlášení, je plátce povinen tuto změnu oznámit do 15 dnů ode dne, kdy nastala</w:t>
      </w:r>
      <w:r w:rsidRPr="00BF00F5">
        <w:rPr>
          <w:rStyle w:val="Znakapoznpodarou"/>
          <w:rFonts w:cstheme="minorHAnsi"/>
          <w:sz w:val="22"/>
        </w:rPr>
        <w:footnoteReference w:id="8"/>
      </w:r>
      <w:r w:rsidRPr="00BF00F5">
        <w:rPr>
          <w:rFonts w:cstheme="minorHAnsi"/>
          <w:sz w:val="22"/>
        </w:rPr>
        <w:t>.</w:t>
      </w:r>
    </w:p>
    <w:p w14:paraId="409EBC4D" w14:textId="0CA5467C" w:rsidR="00871104" w:rsidRPr="00BF00F5" w:rsidRDefault="00871104" w:rsidP="00871104">
      <w:pPr>
        <w:pStyle w:val="Odstavecseseznamem"/>
        <w:numPr>
          <w:ilvl w:val="0"/>
          <w:numId w:val="321"/>
        </w:numPr>
        <w:jc w:val="both"/>
        <w:rPr>
          <w:rFonts w:cstheme="minorHAnsi"/>
        </w:rPr>
      </w:pPr>
      <w:r w:rsidRPr="00BF00F5">
        <w:rPr>
          <w:rFonts w:cstheme="minorHAnsi"/>
        </w:rPr>
        <w:t>Povinnost ohlásit údaj podle odst. 2 nebo jeho změnu se nevztahuje na údaj, který může správce poplatku automatizovaným způsobem zjistit z rejstříků nebo evidencí, do nichž má zřízen automatizovaný přístup. Okruh těchto údajů zveřejní správce poplatku na své úřední desce</w:t>
      </w:r>
      <w:r w:rsidRPr="00BF00F5">
        <w:rPr>
          <w:rStyle w:val="Znakapoznpodarou"/>
          <w:rFonts w:cstheme="minorHAnsi"/>
        </w:rPr>
        <w:footnoteReference w:id="9"/>
      </w:r>
      <w:r w:rsidRPr="00BF00F5">
        <w:rPr>
          <w:rFonts w:cstheme="minorHAnsi"/>
        </w:rPr>
        <w:t>.</w:t>
      </w:r>
    </w:p>
    <w:p w14:paraId="38291C88" w14:textId="77777777" w:rsidR="00496EA1" w:rsidRPr="00BF00F5" w:rsidRDefault="009D301D">
      <w:pPr>
        <w:pStyle w:val="HeaderNumbered"/>
        <w:rPr>
          <w:rFonts w:cstheme="minorHAnsi"/>
          <w:sz w:val="22"/>
        </w:rPr>
      </w:pPr>
      <w:r w:rsidRPr="00BF00F5">
        <w:rPr>
          <w:rFonts w:cstheme="minorHAnsi"/>
          <w:sz w:val="22"/>
        </w:rPr>
        <w:t>Čl. 4</w:t>
      </w:r>
    </w:p>
    <w:p w14:paraId="1C3862C1" w14:textId="29D229AE" w:rsidR="00496EA1" w:rsidRPr="00BF00F5" w:rsidRDefault="00871104">
      <w:pPr>
        <w:pStyle w:val="HeaderName"/>
        <w:rPr>
          <w:rFonts w:cstheme="minorHAnsi"/>
          <w:sz w:val="22"/>
        </w:rPr>
      </w:pPr>
      <w:r w:rsidRPr="00BF00F5">
        <w:rPr>
          <w:rFonts w:cstheme="minorHAnsi"/>
          <w:sz w:val="22"/>
        </w:rPr>
        <w:t>Evidenční povinnost</w:t>
      </w:r>
      <w:r w:rsidR="00233519" w:rsidRPr="00BF00F5">
        <w:rPr>
          <w:rStyle w:val="Znakapoznpodarou"/>
          <w:rFonts w:cstheme="minorHAnsi"/>
          <w:sz w:val="22"/>
        </w:rPr>
        <w:footnoteReference w:id="10"/>
      </w:r>
    </w:p>
    <w:p w14:paraId="554165BC" w14:textId="77777777" w:rsidR="00233519" w:rsidRPr="00BF00F5" w:rsidRDefault="00233519" w:rsidP="00F27EB7">
      <w:pPr>
        <w:pStyle w:val="Odstavecseseznamem"/>
        <w:numPr>
          <w:ilvl w:val="0"/>
          <w:numId w:val="22"/>
        </w:numPr>
        <w:jc w:val="both"/>
        <w:rPr>
          <w:rFonts w:cstheme="minorHAnsi"/>
        </w:rPr>
      </w:pPr>
      <w:r w:rsidRPr="00BF00F5">
        <w:rPr>
          <w:rFonts w:cstheme="minorHAnsi"/>
        </w:rPr>
        <w:t>Plátce je povinen vést v listinné nebo elektronické podobě evidenční knihu za každé zařízení nebo místo, kde poskytuje úplatný pobyt. Do evidenční knihy zapisuje údaje týkající se fyzické osoby, které poskytuje úplatný pobyt.</w:t>
      </w:r>
    </w:p>
    <w:p w14:paraId="56659FA5" w14:textId="24766850" w:rsidR="00233519" w:rsidRPr="00BF00F5" w:rsidRDefault="00233519" w:rsidP="00F27EB7">
      <w:pPr>
        <w:pStyle w:val="Odstavecseseznamem"/>
        <w:numPr>
          <w:ilvl w:val="0"/>
          <w:numId w:val="22"/>
        </w:numPr>
        <w:jc w:val="both"/>
        <w:rPr>
          <w:rFonts w:cstheme="minorHAnsi"/>
        </w:rPr>
      </w:pPr>
      <w:r w:rsidRPr="00BF00F5">
        <w:rPr>
          <w:rFonts w:cstheme="minorHAnsi"/>
        </w:rPr>
        <w:t xml:space="preserve">Údaji podle </w:t>
      </w:r>
      <w:r w:rsidR="00AD511D">
        <w:rPr>
          <w:rFonts w:cstheme="minorHAnsi"/>
        </w:rPr>
        <w:t>odst.</w:t>
      </w:r>
      <w:r w:rsidRPr="00BF00F5">
        <w:rPr>
          <w:rFonts w:cstheme="minorHAnsi"/>
        </w:rPr>
        <w:t xml:space="preserve"> 1 jsou:</w:t>
      </w:r>
    </w:p>
    <w:p w14:paraId="49BEBFF8" w14:textId="77777777" w:rsidR="00233519" w:rsidRPr="00BF00F5" w:rsidRDefault="00233519" w:rsidP="00F27EB7">
      <w:pPr>
        <w:pStyle w:val="Odstavecseseznamem"/>
        <w:numPr>
          <w:ilvl w:val="1"/>
          <w:numId w:val="22"/>
        </w:numPr>
        <w:jc w:val="both"/>
        <w:rPr>
          <w:rFonts w:cstheme="minorHAnsi"/>
        </w:rPr>
      </w:pPr>
      <w:r w:rsidRPr="00BF00F5">
        <w:rPr>
          <w:rFonts w:cstheme="minorHAnsi"/>
        </w:rPr>
        <w:t>den počátku a den konce pobytu,</w:t>
      </w:r>
    </w:p>
    <w:p w14:paraId="35D77253" w14:textId="77777777" w:rsidR="00233519" w:rsidRPr="00BF00F5" w:rsidRDefault="00233519" w:rsidP="00F27EB7">
      <w:pPr>
        <w:pStyle w:val="Odstavecseseznamem"/>
        <w:numPr>
          <w:ilvl w:val="1"/>
          <w:numId w:val="22"/>
        </w:numPr>
        <w:jc w:val="both"/>
        <w:rPr>
          <w:rFonts w:cstheme="minorHAnsi"/>
        </w:rPr>
      </w:pPr>
      <w:r w:rsidRPr="00BF00F5">
        <w:rPr>
          <w:rFonts w:cstheme="minorHAnsi"/>
        </w:rPr>
        <w:t>jméno, popřípadě jména, příjmení a adresa místa přihlášení nebo obdobného místa v zahraničí,</w:t>
      </w:r>
    </w:p>
    <w:p w14:paraId="25499CD7" w14:textId="77777777" w:rsidR="00233519" w:rsidRPr="00BF00F5" w:rsidRDefault="00233519" w:rsidP="00F27EB7">
      <w:pPr>
        <w:pStyle w:val="Odstavecseseznamem"/>
        <w:numPr>
          <w:ilvl w:val="1"/>
          <w:numId w:val="22"/>
        </w:numPr>
        <w:jc w:val="both"/>
        <w:rPr>
          <w:rFonts w:cstheme="minorHAnsi"/>
        </w:rPr>
      </w:pPr>
      <w:r w:rsidRPr="00BF00F5">
        <w:rPr>
          <w:rFonts w:cstheme="minorHAnsi"/>
        </w:rPr>
        <w:t>datum narození,</w:t>
      </w:r>
    </w:p>
    <w:p w14:paraId="1412B0E9" w14:textId="77777777" w:rsidR="00233519" w:rsidRPr="00BF00F5" w:rsidRDefault="00233519" w:rsidP="00F27EB7">
      <w:pPr>
        <w:pStyle w:val="Odstavecseseznamem"/>
        <w:numPr>
          <w:ilvl w:val="1"/>
          <w:numId w:val="22"/>
        </w:numPr>
        <w:jc w:val="both"/>
        <w:rPr>
          <w:rFonts w:cstheme="minorHAnsi"/>
        </w:rPr>
      </w:pPr>
      <w:r w:rsidRPr="00BF00F5">
        <w:rPr>
          <w:rFonts w:cstheme="minorHAnsi"/>
        </w:rPr>
        <w:t>číslo a druh průkazu totožnosti, kterým může být občanský průkaz, cestovní doklad, potvrzení o přechodném pobytu na území, pobytová karta rodinného příslušníka občana Evropské unie, průkaz o povolení k pobytu, průkaz o povolení k pobytu pro cizince, průkaz o povolení k trvalému pobytu, průkaz žadatele o udělení mezinárodní ochrany, nebo průkaz žadatele o poskytnutí dočasné ochrany, a</w:t>
      </w:r>
    </w:p>
    <w:p w14:paraId="2C199517" w14:textId="77777777" w:rsidR="00233519" w:rsidRPr="00BF00F5" w:rsidRDefault="00233519" w:rsidP="00F27EB7">
      <w:pPr>
        <w:pStyle w:val="Odstavecseseznamem"/>
        <w:numPr>
          <w:ilvl w:val="1"/>
          <w:numId w:val="22"/>
        </w:numPr>
        <w:jc w:val="both"/>
        <w:rPr>
          <w:rFonts w:cstheme="minorHAnsi"/>
        </w:rPr>
      </w:pPr>
      <w:r w:rsidRPr="00BF00F5">
        <w:rPr>
          <w:rFonts w:cstheme="minorHAnsi"/>
        </w:rPr>
        <w:t>výše vybraného poplatku, nebo důvod osvobození od poplatku.</w:t>
      </w:r>
    </w:p>
    <w:p w14:paraId="5CCFAE37" w14:textId="77777777" w:rsidR="00233519" w:rsidRPr="00BF00F5" w:rsidRDefault="00233519" w:rsidP="00F27EB7">
      <w:pPr>
        <w:pStyle w:val="Odstavecseseznamem"/>
        <w:numPr>
          <w:ilvl w:val="0"/>
          <w:numId w:val="22"/>
        </w:numPr>
        <w:jc w:val="both"/>
        <w:rPr>
          <w:rFonts w:cstheme="minorHAnsi"/>
        </w:rPr>
      </w:pPr>
      <w:r w:rsidRPr="00BF00F5">
        <w:rPr>
          <w:rFonts w:cstheme="minorHAnsi"/>
        </w:rPr>
        <w:t>Zápisy do evidenční knihy musí být vedeny správně, úplně, průkazně, přehledně, srozumitelně, způsobem zaručujícím trvalost zápisů a musí být uspořádány postupně z časového hlediska.</w:t>
      </w:r>
    </w:p>
    <w:p w14:paraId="719970EB" w14:textId="77777777" w:rsidR="00233519" w:rsidRPr="00BF00F5" w:rsidRDefault="00233519" w:rsidP="00233519">
      <w:pPr>
        <w:pStyle w:val="Odstavecseseznamem"/>
        <w:numPr>
          <w:ilvl w:val="0"/>
          <w:numId w:val="22"/>
        </w:numPr>
        <w:rPr>
          <w:rFonts w:cstheme="minorHAnsi"/>
        </w:rPr>
      </w:pPr>
      <w:r w:rsidRPr="00BF00F5">
        <w:rPr>
          <w:rFonts w:cstheme="minorHAnsi"/>
        </w:rPr>
        <w:t>Plátce je povinen uchovávat evidenční knihu po dobu 6 let ode dne provedení posledního zápisu.</w:t>
      </w:r>
    </w:p>
    <w:p w14:paraId="716739E9" w14:textId="77777777" w:rsidR="00496EA1" w:rsidRPr="00BF00F5" w:rsidRDefault="009D301D">
      <w:pPr>
        <w:pStyle w:val="HeaderNumbered"/>
        <w:rPr>
          <w:rFonts w:cstheme="minorHAnsi"/>
          <w:sz w:val="22"/>
        </w:rPr>
      </w:pPr>
      <w:r w:rsidRPr="00BF00F5">
        <w:rPr>
          <w:rFonts w:cstheme="minorHAnsi"/>
          <w:sz w:val="22"/>
        </w:rPr>
        <w:lastRenderedPageBreak/>
        <w:t>Čl. 5</w:t>
      </w:r>
    </w:p>
    <w:p w14:paraId="2025944F" w14:textId="47657A5F" w:rsidR="00496EA1" w:rsidRPr="00BF00F5" w:rsidRDefault="00233519">
      <w:pPr>
        <w:pStyle w:val="HeaderName"/>
        <w:rPr>
          <w:rFonts w:cstheme="minorHAnsi"/>
          <w:sz w:val="22"/>
        </w:rPr>
      </w:pPr>
      <w:r w:rsidRPr="00BF00F5">
        <w:rPr>
          <w:rFonts w:cstheme="minorHAnsi"/>
          <w:sz w:val="22"/>
        </w:rPr>
        <w:t>Evidenční povinnost ve zjednodušeném rozsahu</w:t>
      </w:r>
      <w:r w:rsidRPr="00BF00F5">
        <w:rPr>
          <w:rStyle w:val="Znakapoznpodarou"/>
          <w:rFonts w:cstheme="minorHAnsi"/>
          <w:sz w:val="22"/>
        </w:rPr>
        <w:footnoteReference w:id="11"/>
      </w:r>
    </w:p>
    <w:p w14:paraId="1DF3A70F" w14:textId="15D86B68" w:rsidR="00233519" w:rsidRPr="00BF00F5" w:rsidRDefault="00233519" w:rsidP="00595149">
      <w:pPr>
        <w:pStyle w:val="ParagraphUnnumbered"/>
        <w:numPr>
          <w:ilvl w:val="0"/>
          <w:numId w:val="316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>Plátce, který jako pořadatel kulturní nebo sportovní akce poskytuje úplatný pobyt účastníkům této akce, může plnit evidenční povinnost ve zjednodušeném rozsahu, pokud:</w:t>
      </w:r>
    </w:p>
    <w:p w14:paraId="467EC8CC" w14:textId="77777777" w:rsidR="00233519" w:rsidRPr="00BF00F5" w:rsidRDefault="00233519" w:rsidP="00233519">
      <w:pPr>
        <w:pStyle w:val="ParagraphUnnumbered"/>
        <w:numPr>
          <w:ilvl w:val="1"/>
          <w:numId w:val="316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>důvodně předpokládá, že poskytne pobyt nejméně 1000 účastníkům této akce, a</w:t>
      </w:r>
    </w:p>
    <w:p w14:paraId="02F3F518" w14:textId="77777777" w:rsidR="00233519" w:rsidRPr="00BF00F5" w:rsidRDefault="00233519" w:rsidP="00233519">
      <w:pPr>
        <w:pStyle w:val="ParagraphUnnumbered"/>
        <w:numPr>
          <w:ilvl w:val="1"/>
          <w:numId w:val="316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>oznámí záměr plnit evidenční povinnost ve zjednodušeném rozsahu nejméně 60 dnů přede dnem zahájení poskytování pobytu správci poplatku.</w:t>
      </w:r>
    </w:p>
    <w:p w14:paraId="1321CEBF" w14:textId="58382B41" w:rsidR="00233519" w:rsidRPr="00BF00F5" w:rsidRDefault="00233519" w:rsidP="00233519">
      <w:pPr>
        <w:pStyle w:val="Odstavecseseznamem"/>
        <w:numPr>
          <w:ilvl w:val="0"/>
          <w:numId w:val="316"/>
        </w:numPr>
        <w:jc w:val="both"/>
        <w:rPr>
          <w:rFonts w:cstheme="minorHAnsi"/>
        </w:rPr>
      </w:pPr>
      <w:r w:rsidRPr="00BF00F5">
        <w:rPr>
          <w:rFonts w:cstheme="minorHAnsi"/>
        </w:rPr>
        <w:t xml:space="preserve">Plátce v oznámení podle </w:t>
      </w:r>
      <w:r w:rsidR="00AD511D">
        <w:rPr>
          <w:rFonts w:cstheme="minorHAnsi"/>
        </w:rPr>
        <w:t>odst.</w:t>
      </w:r>
      <w:r w:rsidRPr="00BF00F5">
        <w:rPr>
          <w:rFonts w:cstheme="minorHAnsi"/>
        </w:rPr>
        <w:t xml:space="preserve"> 1 písm. b) odůvodní předpokládaný počet účastníků akce, kterým bude poskytnut úplatný pobyt, a uvede o kulturní nebo sportovní akci alespoň údaje o:</w:t>
      </w:r>
    </w:p>
    <w:p w14:paraId="1CB62E66" w14:textId="77777777" w:rsidR="00233519" w:rsidRPr="00BF00F5" w:rsidRDefault="00233519" w:rsidP="00233519">
      <w:pPr>
        <w:pStyle w:val="Odstavecseseznamem"/>
        <w:numPr>
          <w:ilvl w:val="1"/>
          <w:numId w:val="316"/>
        </w:numPr>
        <w:jc w:val="both"/>
        <w:rPr>
          <w:rFonts w:cstheme="minorHAnsi"/>
        </w:rPr>
      </w:pPr>
      <w:r w:rsidRPr="00BF00F5">
        <w:rPr>
          <w:rFonts w:cstheme="minorHAnsi"/>
        </w:rPr>
        <w:t>dni počátku a dni konce konání této akce,</w:t>
      </w:r>
    </w:p>
    <w:p w14:paraId="141EB42F" w14:textId="77777777" w:rsidR="00233519" w:rsidRPr="00BF00F5" w:rsidRDefault="00233519" w:rsidP="00233519">
      <w:pPr>
        <w:pStyle w:val="Odstavecseseznamem"/>
        <w:numPr>
          <w:ilvl w:val="1"/>
          <w:numId w:val="316"/>
        </w:numPr>
        <w:jc w:val="both"/>
        <w:rPr>
          <w:rFonts w:cstheme="minorHAnsi"/>
        </w:rPr>
      </w:pPr>
      <w:r w:rsidRPr="00BF00F5">
        <w:rPr>
          <w:rFonts w:cstheme="minorHAnsi"/>
        </w:rPr>
        <w:t>názvu a druhu této akce, a</w:t>
      </w:r>
    </w:p>
    <w:p w14:paraId="78F31A3B" w14:textId="77777777" w:rsidR="00233519" w:rsidRPr="00BF00F5" w:rsidRDefault="00233519" w:rsidP="00233519">
      <w:pPr>
        <w:pStyle w:val="Odstavecseseznamem"/>
        <w:numPr>
          <w:ilvl w:val="1"/>
          <w:numId w:val="316"/>
        </w:numPr>
        <w:jc w:val="both"/>
        <w:rPr>
          <w:rFonts w:cstheme="minorHAnsi"/>
        </w:rPr>
      </w:pPr>
      <w:r w:rsidRPr="00BF00F5">
        <w:rPr>
          <w:rFonts w:cstheme="minorHAnsi"/>
        </w:rPr>
        <w:t>jednotlivých zařízeních nebo místech, ve kterých se bude pobyt poskytovat.</w:t>
      </w:r>
    </w:p>
    <w:p w14:paraId="149A9E03" w14:textId="608D111D" w:rsidR="00233519" w:rsidRPr="00BF00F5" w:rsidRDefault="00233519" w:rsidP="00233519">
      <w:pPr>
        <w:pStyle w:val="Odstavecseseznamem"/>
        <w:numPr>
          <w:ilvl w:val="0"/>
          <w:numId w:val="316"/>
        </w:numPr>
        <w:jc w:val="both"/>
        <w:rPr>
          <w:rFonts w:cstheme="minorHAnsi"/>
        </w:rPr>
      </w:pPr>
      <w:r w:rsidRPr="00BF00F5">
        <w:rPr>
          <w:rFonts w:cstheme="minorHAnsi"/>
        </w:rPr>
        <w:t xml:space="preserve">Správce poplatku rozhodnutím zakáže plátci oznámené plnění evidenční povinnosti ve zjednodušeném rozsahu, nelze-li předpokládat splnění podmínek podle </w:t>
      </w:r>
      <w:r w:rsidR="00AD511D">
        <w:rPr>
          <w:rFonts w:cstheme="minorHAnsi"/>
        </w:rPr>
        <w:t>odst.</w:t>
      </w:r>
      <w:r w:rsidRPr="00BF00F5">
        <w:rPr>
          <w:rFonts w:cstheme="minorHAnsi"/>
        </w:rPr>
        <w:t xml:space="preserve"> 1. O zákazu plnění evidenční povinnosti ve zjednodušeném rozsahu rozhodne správce poplatku nejpozději do 15 dnů ode dne oznámení podle </w:t>
      </w:r>
      <w:r w:rsidR="00AD511D">
        <w:rPr>
          <w:rFonts w:cstheme="minorHAnsi"/>
        </w:rPr>
        <w:t>odst.</w:t>
      </w:r>
      <w:r w:rsidRPr="00BF00F5">
        <w:rPr>
          <w:rFonts w:cstheme="minorHAnsi"/>
        </w:rPr>
        <w:t xml:space="preserve"> 1 písm. b).</w:t>
      </w:r>
    </w:p>
    <w:p w14:paraId="6DAD642D" w14:textId="5A1378FB" w:rsidR="00233519" w:rsidRPr="00BF00F5" w:rsidRDefault="00233519" w:rsidP="00233519">
      <w:pPr>
        <w:pStyle w:val="Odstavecseseznamem"/>
        <w:numPr>
          <w:ilvl w:val="0"/>
          <w:numId w:val="316"/>
        </w:numPr>
        <w:jc w:val="both"/>
        <w:rPr>
          <w:rFonts w:cstheme="minorHAnsi"/>
        </w:rPr>
      </w:pPr>
      <w:r w:rsidRPr="00BF00F5">
        <w:rPr>
          <w:rFonts w:cstheme="minorHAnsi"/>
        </w:rPr>
        <w:t>Při plnění evidenční povinnosti ve zjednodušeném rozsahu se v evidenční knize vedou pouze:</w:t>
      </w:r>
    </w:p>
    <w:p w14:paraId="1DF08832" w14:textId="445B10B9" w:rsidR="00233519" w:rsidRPr="00BF00F5" w:rsidRDefault="00233519" w:rsidP="00233519">
      <w:pPr>
        <w:pStyle w:val="Odstavecseseznamem"/>
        <w:numPr>
          <w:ilvl w:val="1"/>
          <w:numId w:val="316"/>
        </w:numPr>
        <w:jc w:val="both"/>
        <w:rPr>
          <w:rFonts w:cstheme="minorHAnsi"/>
        </w:rPr>
      </w:pPr>
      <w:r w:rsidRPr="00BF00F5">
        <w:rPr>
          <w:rFonts w:cstheme="minorHAnsi"/>
        </w:rPr>
        <w:t xml:space="preserve">údaje podle </w:t>
      </w:r>
      <w:r w:rsidR="00AD511D">
        <w:rPr>
          <w:rFonts w:cstheme="minorHAnsi"/>
        </w:rPr>
        <w:t>odst.</w:t>
      </w:r>
      <w:r w:rsidRPr="00BF00F5">
        <w:rPr>
          <w:rFonts w:cstheme="minorHAnsi"/>
        </w:rPr>
        <w:t xml:space="preserve"> 2 písm. a) až c)</w:t>
      </w:r>
      <w:r w:rsidR="003138F6">
        <w:rPr>
          <w:rFonts w:cstheme="minorHAnsi"/>
        </w:rPr>
        <w:t>,</w:t>
      </w:r>
      <w:r w:rsidRPr="00BF00F5">
        <w:rPr>
          <w:rFonts w:cstheme="minorHAnsi"/>
        </w:rPr>
        <w:t xml:space="preserve"> a</w:t>
      </w:r>
    </w:p>
    <w:p w14:paraId="1872F66F" w14:textId="57184DD6" w:rsidR="00233519" w:rsidRPr="00BF00F5" w:rsidRDefault="00233519" w:rsidP="00233519">
      <w:pPr>
        <w:pStyle w:val="Odstavecseseznamem"/>
        <w:numPr>
          <w:ilvl w:val="1"/>
          <w:numId w:val="316"/>
        </w:numPr>
        <w:jc w:val="both"/>
        <w:rPr>
          <w:rFonts w:cstheme="minorHAnsi"/>
        </w:rPr>
      </w:pPr>
      <w:r w:rsidRPr="00BF00F5">
        <w:rPr>
          <w:rFonts w:cstheme="minorHAnsi"/>
        </w:rPr>
        <w:t>souhrnné údaje o počtu účastníků, kterým byl poskytnut pobyt, a o výši vybraného poplatku v členění podle (1) dne poskytnutí pobytu, (2) zařízení nebo místa, ve kterých byl pobyt poskytnut, a (3) důvodu osvobození.</w:t>
      </w:r>
    </w:p>
    <w:p w14:paraId="03F06FF7" w14:textId="77777777" w:rsidR="00496EA1" w:rsidRPr="00BF00F5" w:rsidRDefault="009D301D">
      <w:pPr>
        <w:pStyle w:val="HeaderNumbered"/>
        <w:rPr>
          <w:rFonts w:cstheme="minorHAnsi"/>
          <w:sz w:val="22"/>
        </w:rPr>
      </w:pPr>
      <w:r w:rsidRPr="00BF00F5">
        <w:rPr>
          <w:rFonts w:cstheme="minorHAnsi"/>
          <w:sz w:val="22"/>
        </w:rPr>
        <w:t>Čl. 6</w:t>
      </w:r>
    </w:p>
    <w:p w14:paraId="3A040D81" w14:textId="18A196B4" w:rsidR="00496EA1" w:rsidRPr="00BF00F5" w:rsidRDefault="00233519">
      <w:pPr>
        <w:pStyle w:val="HeaderName"/>
        <w:rPr>
          <w:rFonts w:cstheme="minorHAnsi"/>
          <w:sz w:val="22"/>
        </w:rPr>
      </w:pPr>
      <w:r w:rsidRPr="00BF00F5">
        <w:rPr>
          <w:rFonts w:cstheme="minorHAnsi"/>
          <w:sz w:val="22"/>
        </w:rPr>
        <w:t>Sazba, výpočet a splatnost poplatku</w:t>
      </w:r>
    </w:p>
    <w:p w14:paraId="1A7ECB83" w14:textId="155F0FC9" w:rsidR="00233519" w:rsidRPr="009D301D" w:rsidRDefault="00233519" w:rsidP="00595149">
      <w:pPr>
        <w:pStyle w:val="ParagraphUnnumbered"/>
        <w:numPr>
          <w:ilvl w:val="0"/>
          <w:numId w:val="317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 xml:space="preserve">Sazba poplatku </w:t>
      </w:r>
      <w:r w:rsidRPr="009D301D">
        <w:rPr>
          <w:rFonts w:cstheme="minorHAnsi"/>
          <w:sz w:val="22"/>
        </w:rPr>
        <w:t>činí 15 Kč.</w:t>
      </w:r>
    </w:p>
    <w:p w14:paraId="7A7BF738" w14:textId="2A9F149D" w:rsidR="00233519" w:rsidRPr="00BF00F5" w:rsidRDefault="00233519" w:rsidP="00595149">
      <w:pPr>
        <w:pStyle w:val="ParagraphUnnumbered"/>
        <w:numPr>
          <w:ilvl w:val="0"/>
          <w:numId w:val="317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>Poplatek z pobytu se vypočte jako součin sazby poplatku a počtu započatých dnů pobytu s výjimkou dne počátku pobytu.</w:t>
      </w:r>
    </w:p>
    <w:p w14:paraId="5CFD51C4" w14:textId="2F0E6E4B" w:rsidR="00233519" w:rsidRPr="00BF00F5" w:rsidRDefault="00233519" w:rsidP="00595149">
      <w:pPr>
        <w:pStyle w:val="ParagraphUnnumbered"/>
        <w:numPr>
          <w:ilvl w:val="0"/>
          <w:numId w:val="317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>Plátce odvede vybraný poplatek správci poplatku nejpozději do 15. dne následujícího měsíce.</w:t>
      </w:r>
    </w:p>
    <w:p w14:paraId="1A80FB35" w14:textId="77777777" w:rsidR="00496EA1" w:rsidRPr="00BF00F5" w:rsidRDefault="009D301D">
      <w:pPr>
        <w:pStyle w:val="HeaderNumbered"/>
        <w:rPr>
          <w:rFonts w:cstheme="minorHAnsi"/>
          <w:sz w:val="22"/>
        </w:rPr>
      </w:pPr>
      <w:r w:rsidRPr="00BF00F5">
        <w:rPr>
          <w:rFonts w:cstheme="minorHAnsi"/>
          <w:sz w:val="22"/>
        </w:rPr>
        <w:t>Čl. 7</w:t>
      </w:r>
    </w:p>
    <w:p w14:paraId="6131D3F4" w14:textId="594003CD" w:rsidR="00496EA1" w:rsidRPr="00BF00F5" w:rsidRDefault="009D301D">
      <w:pPr>
        <w:pStyle w:val="HeaderName"/>
        <w:rPr>
          <w:rFonts w:cstheme="minorHAnsi"/>
          <w:sz w:val="22"/>
        </w:rPr>
      </w:pPr>
      <w:r w:rsidRPr="00BF00F5">
        <w:rPr>
          <w:rFonts w:cstheme="minorHAnsi"/>
          <w:sz w:val="22"/>
        </w:rPr>
        <w:t>Osvobození</w:t>
      </w:r>
    </w:p>
    <w:p w14:paraId="2657C4E9" w14:textId="6C0378E5" w:rsidR="00233519" w:rsidRPr="00BF00F5" w:rsidRDefault="00233519" w:rsidP="00595149">
      <w:pPr>
        <w:pStyle w:val="ParagraphUnnumbered"/>
        <w:numPr>
          <w:ilvl w:val="0"/>
          <w:numId w:val="318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>Od poplatku z pobytu je osvobozena osoba:</w:t>
      </w:r>
      <w:r w:rsidRPr="00BF00F5">
        <w:rPr>
          <w:rStyle w:val="Znakapoznpodarou"/>
          <w:rFonts w:cstheme="minorHAnsi"/>
          <w:sz w:val="22"/>
        </w:rPr>
        <w:footnoteReference w:id="12"/>
      </w:r>
    </w:p>
    <w:p w14:paraId="312E1133" w14:textId="77777777" w:rsidR="00233519" w:rsidRPr="00BF00F5" w:rsidRDefault="00233519" w:rsidP="00233519">
      <w:pPr>
        <w:pStyle w:val="ParagraphUnnumbered"/>
        <w:numPr>
          <w:ilvl w:val="1"/>
          <w:numId w:val="318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>nevidomá, osoba, která je považována za závislou na pomoci jiné fyzické osoby podle zákona upravujícího sociální služby, osoba, která je držitelem průkazu ZTP/P, a její průvodce,</w:t>
      </w:r>
    </w:p>
    <w:p w14:paraId="4F5693FD" w14:textId="77777777" w:rsidR="00233519" w:rsidRPr="00BF00F5" w:rsidRDefault="00233519" w:rsidP="00233519">
      <w:pPr>
        <w:pStyle w:val="ParagraphUnnumbered"/>
        <w:numPr>
          <w:ilvl w:val="1"/>
          <w:numId w:val="318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>mladší 18 let,</w:t>
      </w:r>
    </w:p>
    <w:p w14:paraId="47782F2B" w14:textId="77777777" w:rsidR="00233519" w:rsidRPr="00BF00F5" w:rsidRDefault="00233519" w:rsidP="00233519">
      <w:pPr>
        <w:pStyle w:val="ParagraphUnnumbered"/>
        <w:numPr>
          <w:ilvl w:val="1"/>
          <w:numId w:val="318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>hospitalizovaná na území obce ve zdravotnickém zařízení poskytovatele lůžkové péče s výjimkou osoby, které je poskytována lázeňská léčebně rehabilitační péče,</w:t>
      </w:r>
    </w:p>
    <w:p w14:paraId="68B671CA" w14:textId="77777777" w:rsidR="00233519" w:rsidRPr="00BF00F5" w:rsidRDefault="00233519" w:rsidP="00233519">
      <w:pPr>
        <w:pStyle w:val="ParagraphUnnumbered"/>
        <w:numPr>
          <w:ilvl w:val="1"/>
          <w:numId w:val="318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>pečující o děti na zotavovací akci nebo jiné podobné akci pro děti podle zákona upravujícího ochranu veřejného zdraví konaných na území obce,</w:t>
      </w:r>
    </w:p>
    <w:p w14:paraId="3A38452C" w14:textId="12331A2C" w:rsidR="00233519" w:rsidRPr="00BF00F5" w:rsidRDefault="00233519" w:rsidP="00233519">
      <w:pPr>
        <w:pStyle w:val="ParagraphUnnumbered"/>
        <w:numPr>
          <w:ilvl w:val="1"/>
          <w:numId w:val="318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>vykonávající na území obce sezónní práci pro právnickou nebo podnikající fyzickou osobu nebo</w:t>
      </w:r>
    </w:p>
    <w:p w14:paraId="1BC28D51" w14:textId="77777777" w:rsidR="00233519" w:rsidRPr="00BF00F5" w:rsidRDefault="00233519" w:rsidP="00233519">
      <w:pPr>
        <w:pStyle w:val="ParagraphUnnumbered"/>
        <w:numPr>
          <w:ilvl w:val="1"/>
          <w:numId w:val="318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>pobývající na území obce ve školském zařízení pro výkon ústavní nebo ochranné výchovy anebo školském zařízení pro preventivně výchovnou péči anebo v zařízení pro děti vyžadující okamžitou pomoc, v zařízení poskytujícím ubytování podle zákona upravujícího sociální služby, v zařízení sloužícím k pomoci lidem v ohrožení nebo nouzi provozovaném veřejně prospěšným poplatníkem daně z příjmů právnických osob, nebo za účelem výkonu záchranných nebo likvidačních prací podle zákona o integrovaném záchranném systému.</w:t>
      </w:r>
    </w:p>
    <w:p w14:paraId="387A4AB4" w14:textId="23EA178A" w:rsidR="00233519" w:rsidRPr="00BF00F5" w:rsidRDefault="00233519" w:rsidP="00595149">
      <w:pPr>
        <w:pStyle w:val="ParagraphUnnumbered"/>
        <w:numPr>
          <w:ilvl w:val="0"/>
          <w:numId w:val="318"/>
        </w:numPr>
        <w:rPr>
          <w:rFonts w:cstheme="minorHAnsi"/>
          <w:sz w:val="22"/>
        </w:rPr>
      </w:pPr>
      <w:r w:rsidRPr="00BF00F5">
        <w:rPr>
          <w:rFonts w:cstheme="minorHAnsi"/>
          <w:sz w:val="22"/>
        </w:rPr>
        <w:t>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</w:t>
      </w:r>
    </w:p>
    <w:p w14:paraId="7A9666DC" w14:textId="77777777" w:rsidR="00496EA1" w:rsidRPr="00BF00F5" w:rsidRDefault="009D301D">
      <w:pPr>
        <w:pStyle w:val="HeaderNumbered"/>
        <w:rPr>
          <w:rFonts w:cstheme="minorHAnsi"/>
          <w:sz w:val="22"/>
        </w:rPr>
      </w:pPr>
      <w:r w:rsidRPr="00BF00F5">
        <w:rPr>
          <w:rFonts w:cstheme="minorHAnsi"/>
          <w:sz w:val="22"/>
        </w:rPr>
        <w:t>Čl. 8</w:t>
      </w:r>
    </w:p>
    <w:p w14:paraId="76F4ED78" w14:textId="69A087AA" w:rsidR="00496EA1" w:rsidRPr="00BF00F5" w:rsidRDefault="00BD5EE9">
      <w:pPr>
        <w:pStyle w:val="HeaderName"/>
        <w:rPr>
          <w:rFonts w:cstheme="minorHAnsi"/>
          <w:sz w:val="22"/>
        </w:rPr>
      </w:pPr>
      <w:r w:rsidRPr="00BF00F5">
        <w:rPr>
          <w:rFonts w:cstheme="minorHAnsi"/>
          <w:sz w:val="22"/>
        </w:rPr>
        <w:t>Zvýšení</w:t>
      </w:r>
      <w:r w:rsidR="00005343" w:rsidRPr="00BF00F5">
        <w:rPr>
          <w:rFonts w:cstheme="minorHAnsi"/>
          <w:sz w:val="22"/>
        </w:rPr>
        <w:t xml:space="preserve"> poplatku</w:t>
      </w:r>
    </w:p>
    <w:p w14:paraId="681CC7E6" w14:textId="34BA8295" w:rsidR="00005343" w:rsidRPr="00BF00F5" w:rsidRDefault="00BD5EE9" w:rsidP="002F5550">
      <w:pPr>
        <w:pStyle w:val="ParagraphUnnumbered"/>
        <w:ind w:left="360"/>
        <w:rPr>
          <w:rFonts w:cstheme="minorHAnsi"/>
          <w:sz w:val="22"/>
        </w:rPr>
      </w:pPr>
      <w:bookmarkStart w:id="0" w:name="_Hlk211161792"/>
      <w:r w:rsidRPr="00BF00F5">
        <w:rPr>
          <w:rFonts w:cstheme="minorHAnsi"/>
          <w:sz w:val="22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</w:t>
      </w:r>
      <w:r w:rsidRPr="00BF00F5">
        <w:rPr>
          <w:rStyle w:val="Znakapoznpodarou"/>
          <w:rFonts w:cstheme="minorHAnsi"/>
          <w:sz w:val="22"/>
        </w:rPr>
        <w:footnoteReference w:id="13"/>
      </w:r>
      <w:r w:rsidRPr="00BF00F5">
        <w:rPr>
          <w:rFonts w:cstheme="minorHAnsi"/>
          <w:sz w:val="22"/>
        </w:rPr>
        <w:t>.</w:t>
      </w:r>
    </w:p>
    <w:bookmarkEnd w:id="0"/>
    <w:p w14:paraId="445F246F" w14:textId="08072B34" w:rsidR="00015479" w:rsidRPr="00BF00F5" w:rsidRDefault="00015479" w:rsidP="00015479">
      <w:pPr>
        <w:pStyle w:val="HeaderNumbered"/>
        <w:rPr>
          <w:rFonts w:cstheme="minorHAnsi"/>
          <w:sz w:val="22"/>
        </w:rPr>
      </w:pPr>
      <w:r w:rsidRPr="00BF00F5">
        <w:rPr>
          <w:rFonts w:cstheme="minorHAnsi"/>
          <w:sz w:val="22"/>
        </w:rPr>
        <w:t xml:space="preserve">Čl. </w:t>
      </w:r>
      <w:r w:rsidR="00233519" w:rsidRPr="00BF00F5">
        <w:rPr>
          <w:rFonts w:cstheme="minorHAnsi"/>
          <w:sz w:val="22"/>
        </w:rPr>
        <w:t>9</w:t>
      </w:r>
    </w:p>
    <w:p w14:paraId="110586BA" w14:textId="39F6A982" w:rsidR="00015479" w:rsidRPr="00BF00F5" w:rsidRDefault="00015479" w:rsidP="00015479">
      <w:pPr>
        <w:pStyle w:val="HeaderName"/>
        <w:rPr>
          <w:rFonts w:cstheme="minorHAnsi"/>
          <w:sz w:val="22"/>
        </w:rPr>
      </w:pPr>
      <w:r w:rsidRPr="00BF00F5">
        <w:rPr>
          <w:rFonts w:cstheme="minorHAnsi"/>
          <w:sz w:val="22"/>
        </w:rPr>
        <w:t xml:space="preserve">Přechodná </w:t>
      </w:r>
      <w:r w:rsidR="00A633FA" w:rsidRPr="00BF00F5">
        <w:rPr>
          <w:rFonts w:cstheme="minorHAnsi"/>
          <w:sz w:val="22"/>
        </w:rPr>
        <w:t>ustanovení</w:t>
      </w:r>
    </w:p>
    <w:p w14:paraId="1C0E3D3A" w14:textId="0B4C2F4A" w:rsidR="00015479" w:rsidRPr="00BF00F5" w:rsidRDefault="005C2979" w:rsidP="00595149">
      <w:pPr>
        <w:pStyle w:val="ParagraphUnnumbered"/>
        <w:ind w:left="360"/>
        <w:rPr>
          <w:rFonts w:cstheme="minorHAnsi"/>
          <w:sz w:val="22"/>
        </w:rPr>
      </w:pPr>
      <w:r w:rsidRPr="00BF00F5">
        <w:rPr>
          <w:rFonts w:cstheme="minorHAnsi"/>
          <w:sz w:val="22"/>
        </w:rPr>
        <w:t>Poplatkové povinnosti vzniklé před nabytím účinnosti této vyhlášky se posuzují podle dosavadních právních předpisů.</w:t>
      </w:r>
    </w:p>
    <w:p w14:paraId="1CC2C4C2" w14:textId="77777777" w:rsidR="00A633FA" w:rsidRPr="00BF00F5" w:rsidRDefault="00A633FA" w:rsidP="00A633FA">
      <w:pPr>
        <w:pStyle w:val="ParagraphUnnumbered"/>
        <w:rPr>
          <w:rFonts w:cstheme="minorHAnsi"/>
          <w:b/>
          <w:bCs/>
          <w:sz w:val="22"/>
        </w:rPr>
      </w:pPr>
    </w:p>
    <w:p w14:paraId="477B3FFA" w14:textId="4DEF57C6" w:rsidR="00A633FA" w:rsidRPr="00BF00F5" w:rsidRDefault="00A633FA" w:rsidP="00A633FA">
      <w:pPr>
        <w:pStyle w:val="ParagraphUnnumbered"/>
        <w:jc w:val="center"/>
        <w:rPr>
          <w:rFonts w:cstheme="minorHAnsi"/>
          <w:b/>
          <w:bCs/>
          <w:sz w:val="22"/>
        </w:rPr>
      </w:pPr>
      <w:r w:rsidRPr="00BF00F5">
        <w:rPr>
          <w:rFonts w:cstheme="minorHAnsi"/>
          <w:b/>
          <w:bCs/>
          <w:sz w:val="22"/>
        </w:rPr>
        <w:t xml:space="preserve">Čl. </w:t>
      </w:r>
      <w:r w:rsidR="00233519" w:rsidRPr="00BF00F5">
        <w:rPr>
          <w:rFonts w:cstheme="minorHAnsi"/>
          <w:b/>
          <w:bCs/>
          <w:sz w:val="22"/>
        </w:rPr>
        <w:t>10</w:t>
      </w:r>
    </w:p>
    <w:p w14:paraId="000069E4" w14:textId="25886EF4" w:rsidR="00A633FA" w:rsidRPr="00BF00F5" w:rsidRDefault="00A633FA" w:rsidP="00A633FA">
      <w:pPr>
        <w:pStyle w:val="ParagraphUnnumbered"/>
        <w:jc w:val="center"/>
        <w:rPr>
          <w:rFonts w:cstheme="minorHAnsi"/>
          <w:b/>
          <w:bCs/>
          <w:sz w:val="22"/>
        </w:rPr>
      </w:pPr>
      <w:r w:rsidRPr="00BF00F5">
        <w:rPr>
          <w:rFonts w:cstheme="minorHAnsi"/>
          <w:b/>
          <w:bCs/>
          <w:sz w:val="22"/>
        </w:rPr>
        <w:t>Zrušovací ustanovení</w:t>
      </w:r>
    </w:p>
    <w:p w14:paraId="13784390" w14:textId="362FB7AC" w:rsidR="00A633FA" w:rsidRPr="00BF00F5" w:rsidRDefault="00A633FA" w:rsidP="00595149">
      <w:pPr>
        <w:pStyle w:val="ParagraphUnnumbered"/>
        <w:ind w:left="284"/>
        <w:rPr>
          <w:rFonts w:cstheme="minorHAnsi"/>
          <w:sz w:val="22"/>
        </w:rPr>
      </w:pPr>
      <w:r w:rsidRPr="00BF00F5">
        <w:rPr>
          <w:rFonts w:cstheme="minorHAnsi"/>
          <w:sz w:val="22"/>
        </w:rPr>
        <w:t xml:space="preserve">Zrušuje se obecně závazná vyhláška č. </w:t>
      </w:r>
      <w:r w:rsidR="00233519" w:rsidRPr="00BF00F5">
        <w:rPr>
          <w:rFonts w:cstheme="minorHAnsi"/>
          <w:sz w:val="22"/>
        </w:rPr>
        <w:t>1</w:t>
      </w:r>
      <w:r w:rsidRPr="00BF00F5">
        <w:rPr>
          <w:rFonts w:cstheme="minorHAnsi"/>
          <w:sz w:val="22"/>
        </w:rPr>
        <w:t>/202</w:t>
      </w:r>
      <w:r w:rsidR="00233519" w:rsidRPr="00BF00F5">
        <w:rPr>
          <w:rFonts w:cstheme="minorHAnsi"/>
          <w:sz w:val="22"/>
        </w:rPr>
        <w:t>2</w:t>
      </w:r>
      <w:r w:rsidRPr="00BF00F5">
        <w:rPr>
          <w:rFonts w:cstheme="minorHAnsi"/>
          <w:sz w:val="22"/>
        </w:rPr>
        <w:t xml:space="preserve"> Sb., o místním poplatku </w:t>
      </w:r>
      <w:r w:rsidR="00233519" w:rsidRPr="00BF00F5">
        <w:rPr>
          <w:rFonts w:cstheme="minorHAnsi"/>
          <w:sz w:val="22"/>
        </w:rPr>
        <w:t>z pobytu</w:t>
      </w:r>
      <w:r w:rsidR="0030762E" w:rsidRPr="00BF00F5">
        <w:rPr>
          <w:rFonts w:cstheme="minorHAnsi"/>
          <w:sz w:val="22"/>
        </w:rPr>
        <w:t>.</w:t>
      </w:r>
    </w:p>
    <w:p w14:paraId="17FF70B9" w14:textId="7BBDEE35" w:rsidR="00496EA1" w:rsidRPr="00BF00F5" w:rsidRDefault="009D301D">
      <w:pPr>
        <w:pStyle w:val="HeaderNumbered"/>
        <w:rPr>
          <w:rFonts w:cstheme="minorHAnsi"/>
          <w:sz w:val="22"/>
        </w:rPr>
      </w:pPr>
      <w:r w:rsidRPr="00BF00F5">
        <w:rPr>
          <w:rFonts w:cstheme="minorHAnsi"/>
          <w:sz w:val="22"/>
        </w:rPr>
        <w:t xml:space="preserve">Čl. </w:t>
      </w:r>
      <w:r w:rsidR="00005343" w:rsidRPr="00BF00F5">
        <w:rPr>
          <w:rFonts w:cstheme="minorHAnsi"/>
          <w:sz w:val="22"/>
        </w:rPr>
        <w:t>1</w:t>
      </w:r>
      <w:r w:rsidR="00233519" w:rsidRPr="00BF00F5">
        <w:rPr>
          <w:rFonts w:cstheme="minorHAnsi"/>
          <w:sz w:val="22"/>
        </w:rPr>
        <w:t>1</w:t>
      </w:r>
    </w:p>
    <w:p w14:paraId="3D94235A" w14:textId="77777777" w:rsidR="00496EA1" w:rsidRPr="00BF00F5" w:rsidRDefault="009D301D">
      <w:pPr>
        <w:pStyle w:val="HeaderName"/>
        <w:rPr>
          <w:rFonts w:cstheme="minorHAnsi"/>
          <w:sz w:val="22"/>
        </w:rPr>
      </w:pPr>
      <w:r w:rsidRPr="00BF00F5">
        <w:rPr>
          <w:rFonts w:cstheme="minorHAnsi"/>
          <w:sz w:val="22"/>
        </w:rPr>
        <w:t>Účinnost</w:t>
      </w:r>
    </w:p>
    <w:p w14:paraId="771D0BBC" w14:textId="54B56F76" w:rsidR="00496EA1" w:rsidRPr="00BF00F5" w:rsidRDefault="009D301D" w:rsidP="00595149">
      <w:pPr>
        <w:pStyle w:val="ParagraphUnnumbered"/>
        <w:ind w:left="284"/>
        <w:rPr>
          <w:rFonts w:cstheme="minorHAnsi"/>
          <w:sz w:val="22"/>
        </w:rPr>
      </w:pPr>
      <w:r w:rsidRPr="00BF00F5">
        <w:rPr>
          <w:rFonts w:cstheme="minorHAnsi"/>
          <w:sz w:val="22"/>
        </w:rPr>
        <w:t xml:space="preserve">Tato vyhláška nabývá účinnosti dne 1. </w:t>
      </w:r>
      <w:r w:rsidR="00233519" w:rsidRPr="00BF00F5">
        <w:rPr>
          <w:rFonts w:cstheme="minorHAnsi"/>
          <w:sz w:val="22"/>
        </w:rPr>
        <w:t>ledna</w:t>
      </w:r>
      <w:r w:rsidRPr="00BF00F5">
        <w:rPr>
          <w:rFonts w:cstheme="minorHAnsi"/>
          <w:sz w:val="22"/>
        </w:rPr>
        <w:t xml:space="preserve"> 202</w:t>
      </w:r>
      <w:r w:rsidR="00233519" w:rsidRPr="00BF00F5">
        <w:rPr>
          <w:rFonts w:cstheme="minorHAnsi"/>
          <w:sz w:val="22"/>
        </w:rPr>
        <w:t>6</w:t>
      </w:r>
      <w:r w:rsidRPr="00BF00F5">
        <w:rPr>
          <w:rFonts w:cstheme="minorHAnsi"/>
          <w:sz w:val="22"/>
        </w:rPr>
        <w:t>.</w:t>
      </w:r>
    </w:p>
    <w:tbl>
      <w:tblPr>
        <w:tblStyle w:val="Mkatabulky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C2979" w:rsidRPr="00BF00F5" w14:paraId="61C09651" w14:textId="77777777" w:rsidTr="005C2979">
        <w:tc>
          <w:tcPr>
            <w:tcW w:w="4606" w:type="dxa"/>
          </w:tcPr>
          <w:p w14:paraId="571E0231" w14:textId="77777777" w:rsidR="005C2979" w:rsidRPr="00BF00F5" w:rsidRDefault="005C2979" w:rsidP="005C2979">
            <w:pPr>
              <w:pStyle w:val="ParagraphUnnumbered"/>
              <w:jc w:val="center"/>
              <w:rPr>
                <w:rFonts w:cstheme="minorHAnsi"/>
                <w:sz w:val="22"/>
              </w:rPr>
            </w:pPr>
          </w:p>
          <w:p w14:paraId="7AA20542" w14:textId="5DD3A7A3" w:rsidR="005C2979" w:rsidRPr="00BF00F5" w:rsidRDefault="005C2979" w:rsidP="005C2979">
            <w:pPr>
              <w:pStyle w:val="ParagraphUnnumbered"/>
              <w:jc w:val="center"/>
              <w:rPr>
                <w:rFonts w:cstheme="minorHAnsi"/>
                <w:sz w:val="22"/>
              </w:rPr>
            </w:pPr>
            <w:r w:rsidRPr="00BF00F5">
              <w:rPr>
                <w:rFonts w:cstheme="minorHAnsi"/>
                <w:sz w:val="22"/>
              </w:rPr>
              <w:t>Ivo Kurhajec</w:t>
            </w:r>
            <w:r w:rsidR="00BD5EE9" w:rsidRPr="00BF00F5">
              <w:rPr>
                <w:rFonts w:cstheme="minorHAnsi"/>
                <w:sz w:val="22"/>
              </w:rPr>
              <w:t xml:space="preserve"> v. r.</w:t>
            </w:r>
          </w:p>
          <w:p w14:paraId="2904B273" w14:textId="49C89453" w:rsidR="005C2979" w:rsidRPr="00BF00F5" w:rsidRDefault="005C2979" w:rsidP="005C2979">
            <w:pPr>
              <w:pStyle w:val="ParagraphUnnumbered"/>
              <w:jc w:val="center"/>
              <w:rPr>
                <w:rFonts w:cstheme="minorHAnsi"/>
                <w:sz w:val="22"/>
              </w:rPr>
            </w:pPr>
            <w:r w:rsidRPr="00BF00F5">
              <w:rPr>
                <w:rFonts w:cstheme="minorHAnsi"/>
                <w:sz w:val="22"/>
              </w:rPr>
              <w:t>1. místostarosta města</w:t>
            </w:r>
          </w:p>
        </w:tc>
        <w:tc>
          <w:tcPr>
            <w:tcW w:w="4606" w:type="dxa"/>
          </w:tcPr>
          <w:p w14:paraId="1258F5C1" w14:textId="77777777" w:rsidR="005C2979" w:rsidRPr="00BF00F5" w:rsidRDefault="005C2979" w:rsidP="005C2979">
            <w:pPr>
              <w:pStyle w:val="ParagraphUnnumbered"/>
              <w:jc w:val="center"/>
              <w:rPr>
                <w:rFonts w:cstheme="minorHAnsi"/>
                <w:sz w:val="22"/>
              </w:rPr>
            </w:pPr>
          </w:p>
          <w:p w14:paraId="0B2AC467" w14:textId="3611A42A" w:rsidR="005C2979" w:rsidRPr="00BF00F5" w:rsidRDefault="005C2979" w:rsidP="005C2979">
            <w:pPr>
              <w:pStyle w:val="ParagraphUnnumbered"/>
              <w:jc w:val="center"/>
              <w:rPr>
                <w:rFonts w:cstheme="minorHAnsi"/>
                <w:sz w:val="22"/>
              </w:rPr>
            </w:pPr>
            <w:r w:rsidRPr="00BF00F5">
              <w:rPr>
                <w:rFonts w:cstheme="minorHAnsi"/>
                <w:sz w:val="22"/>
              </w:rPr>
              <w:t>Mgr. Daniel Dvořák</w:t>
            </w:r>
            <w:r w:rsidR="00BD5EE9" w:rsidRPr="00BF00F5">
              <w:rPr>
                <w:rFonts w:cstheme="minorHAnsi"/>
                <w:sz w:val="22"/>
              </w:rPr>
              <w:t xml:space="preserve"> v. r.</w:t>
            </w:r>
          </w:p>
          <w:p w14:paraId="343EA159" w14:textId="6D3AAD67" w:rsidR="005C2979" w:rsidRPr="00BF00F5" w:rsidRDefault="005C2979" w:rsidP="005C2979">
            <w:pPr>
              <w:pStyle w:val="ParagraphUnnumbered"/>
              <w:jc w:val="center"/>
              <w:rPr>
                <w:rFonts w:cstheme="minorHAnsi"/>
                <w:sz w:val="22"/>
              </w:rPr>
            </w:pPr>
            <w:r w:rsidRPr="00BF00F5">
              <w:rPr>
                <w:rFonts w:cstheme="minorHAnsi"/>
                <w:sz w:val="22"/>
              </w:rPr>
              <w:t>starosta města</w:t>
            </w:r>
          </w:p>
        </w:tc>
      </w:tr>
    </w:tbl>
    <w:p w14:paraId="6EDF4477" w14:textId="77777777" w:rsidR="005C2979" w:rsidRPr="00BF00F5" w:rsidRDefault="005C2979" w:rsidP="00233519">
      <w:pPr>
        <w:pStyle w:val="ParagraphUnnumbered"/>
        <w:rPr>
          <w:rFonts w:cstheme="minorHAnsi"/>
          <w:sz w:val="22"/>
        </w:rPr>
      </w:pPr>
    </w:p>
    <w:sectPr w:rsidR="005C2979" w:rsidRPr="00BF00F5" w:rsidSect="000F61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DDC6F" w14:textId="77777777" w:rsidR="00053A32" w:rsidRDefault="00053A32" w:rsidP="006E0FDA">
      <w:pPr>
        <w:spacing w:after="0" w:line="240" w:lineRule="auto"/>
      </w:pPr>
      <w:r>
        <w:separator/>
      </w:r>
    </w:p>
  </w:endnote>
  <w:endnote w:type="continuationSeparator" w:id="0">
    <w:p w14:paraId="2C811283" w14:textId="77777777" w:rsidR="00053A32" w:rsidRDefault="00053A3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2E21C" w14:textId="77777777" w:rsidR="00AD511D" w:rsidRDefault="00AD51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01972"/>
      <w:docPartObj>
        <w:docPartGallery w:val="Page Numbers (Bottom of Page)"/>
        <w:docPartUnique/>
      </w:docPartObj>
    </w:sdtPr>
    <w:sdtEndPr/>
    <w:sdtContent>
      <w:p w14:paraId="5E237FAB" w14:textId="1F267984" w:rsidR="002F5550" w:rsidRDefault="002F55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1971F9" w14:textId="77777777" w:rsidR="002F5550" w:rsidRDefault="002F55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3875" w14:textId="77777777" w:rsidR="00AD511D" w:rsidRDefault="00AD51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B00C9" w14:textId="77777777" w:rsidR="00053A32" w:rsidRDefault="00053A32" w:rsidP="006E0FDA">
      <w:pPr>
        <w:spacing w:after="0" w:line="240" w:lineRule="auto"/>
      </w:pPr>
      <w:r>
        <w:separator/>
      </w:r>
    </w:p>
  </w:footnote>
  <w:footnote w:type="continuationSeparator" w:id="0">
    <w:p w14:paraId="6F6C1EBF" w14:textId="77777777" w:rsidR="00053A32" w:rsidRDefault="00053A32" w:rsidP="006E0FDA">
      <w:pPr>
        <w:spacing w:after="0" w:line="240" w:lineRule="auto"/>
      </w:pPr>
      <w:r>
        <w:continuationSeparator/>
      </w:r>
    </w:p>
  </w:footnote>
  <w:footnote w:id="1">
    <w:p w14:paraId="35E5CEFB" w14:textId="4274C0A4" w:rsidR="00440F55" w:rsidRDefault="00440F55" w:rsidP="00BF00F5">
      <w:pPr>
        <w:pStyle w:val="Textpoznpodarou"/>
        <w:ind w:left="284" w:hanging="284"/>
      </w:pPr>
      <w:r>
        <w:rPr>
          <w:rStyle w:val="Znakapoznpodarou"/>
        </w:rPr>
        <w:footnoteRef/>
      </w:r>
      <w:r w:rsidR="00BF00F5">
        <w:t xml:space="preserve"> </w:t>
      </w:r>
      <w:r w:rsidR="00BF00F5">
        <w:tab/>
      </w:r>
      <w:r>
        <w:t xml:space="preserve">§ 1 písm. </w:t>
      </w:r>
      <w:r w:rsidR="00871104">
        <w:t>b</w:t>
      </w:r>
      <w:r>
        <w:t>) zákona o místních poplatcích.</w:t>
      </w:r>
    </w:p>
  </w:footnote>
  <w:footnote w:id="2">
    <w:p w14:paraId="010C8E4B" w14:textId="140F1871" w:rsidR="00440F55" w:rsidRDefault="00440F55" w:rsidP="00BF00F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BF00F5">
        <w:tab/>
      </w:r>
      <w:r>
        <w:t>§ 15 odst. 1 zákona o místních poplatcích.</w:t>
      </w:r>
    </w:p>
  </w:footnote>
  <w:footnote w:id="3">
    <w:p w14:paraId="0DEBDFD6" w14:textId="222957C2" w:rsidR="00440F55" w:rsidRDefault="00440F55" w:rsidP="00BF00F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BF00F5">
        <w:tab/>
      </w:r>
      <w:r w:rsidR="00B33C06">
        <w:t xml:space="preserve">§ </w:t>
      </w:r>
      <w:r w:rsidR="00871104">
        <w:t>3a</w:t>
      </w:r>
      <w:r>
        <w:t xml:space="preserve"> zákona o místních poplatcích.</w:t>
      </w:r>
    </w:p>
  </w:footnote>
  <w:footnote w:id="4">
    <w:p w14:paraId="59A39CBE" w14:textId="27186380" w:rsidR="00871104" w:rsidRDefault="00871104" w:rsidP="00BF00F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BF00F5">
        <w:tab/>
      </w:r>
      <w:r>
        <w:t>§ 3 zákona o místních poplatcích.</w:t>
      </w:r>
    </w:p>
  </w:footnote>
  <w:footnote w:id="5">
    <w:p w14:paraId="05B12C21" w14:textId="6DADFDEA" w:rsidR="00871104" w:rsidRDefault="00871104" w:rsidP="00BF00F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BF00F5">
        <w:tab/>
      </w:r>
      <w:r>
        <w:t>§ 3f zákona o místních poplatcích.</w:t>
      </w:r>
    </w:p>
  </w:footnote>
  <w:footnote w:id="6">
    <w:p w14:paraId="668D2BBF" w14:textId="7910DC12" w:rsidR="00871104" w:rsidRDefault="00871104" w:rsidP="00BF00F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BF00F5">
        <w:tab/>
      </w:r>
      <w:r>
        <w:t>§ 14a odst. 2 zákona o místních poplatcích</w:t>
      </w:r>
      <w:r w:rsidR="00AD511D">
        <w:t>.</w:t>
      </w:r>
    </w:p>
  </w:footnote>
  <w:footnote w:id="7">
    <w:p w14:paraId="0ECFB5B9" w14:textId="0F978F24" w:rsidR="00871104" w:rsidRDefault="00871104" w:rsidP="00BF00F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BF00F5">
        <w:tab/>
      </w:r>
      <w:r>
        <w:t>§ 14a odst. 3 zákona o místních poplatcích</w:t>
      </w:r>
      <w:r w:rsidR="003138F6">
        <w:t>.</w:t>
      </w:r>
    </w:p>
  </w:footnote>
  <w:footnote w:id="8">
    <w:p w14:paraId="2AAB433B" w14:textId="341D1C52" w:rsidR="00871104" w:rsidRDefault="00871104" w:rsidP="00BF00F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BF00F5">
        <w:tab/>
      </w:r>
      <w:r>
        <w:t>§ 14a odst. 4 zákona o místních poplatcích.</w:t>
      </w:r>
    </w:p>
  </w:footnote>
  <w:footnote w:id="9">
    <w:p w14:paraId="3B8DB6AC" w14:textId="5BD433C1" w:rsidR="00871104" w:rsidRDefault="00871104" w:rsidP="00BF00F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BF00F5">
        <w:tab/>
      </w:r>
      <w:r>
        <w:t>§ 14a odst. 5 zákona o místních poplatcích.</w:t>
      </w:r>
    </w:p>
  </w:footnote>
  <w:footnote w:id="10">
    <w:p w14:paraId="7E95BC64" w14:textId="76D25544" w:rsidR="00233519" w:rsidRDefault="00233519" w:rsidP="00BF00F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BF00F5">
        <w:tab/>
      </w:r>
      <w:r>
        <w:t>§ 3g zákona o místních poplatcích.</w:t>
      </w:r>
    </w:p>
  </w:footnote>
  <w:footnote w:id="11">
    <w:p w14:paraId="1B146BA6" w14:textId="7E1E0FF4" w:rsidR="00233519" w:rsidRDefault="00233519" w:rsidP="00BF00F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BF00F5">
        <w:tab/>
      </w:r>
      <w:r>
        <w:t>§ 3h zákona o místních poplatcích.</w:t>
      </w:r>
    </w:p>
  </w:footnote>
  <w:footnote w:id="12">
    <w:p w14:paraId="5C41CBDF" w14:textId="62570664" w:rsidR="00233519" w:rsidRDefault="00233519" w:rsidP="00BF00F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BF00F5">
        <w:tab/>
      </w:r>
      <w:r>
        <w:t>§ 3b zákona o místních poplatcích.</w:t>
      </w:r>
    </w:p>
  </w:footnote>
  <w:footnote w:id="13">
    <w:p w14:paraId="72306126" w14:textId="4E5EC68D" w:rsidR="00BD5EE9" w:rsidRDefault="00BD5EE9" w:rsidP="00BF00F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F27EB7">
        <w:tab/>
      </w:r>
      <w:r>
        <w:t>§ 11c odst. 1 zákona o místních poplatcích.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4C2F" w14:textId="77777777" w:rsidR="00AD511D" w:rsidRDefault="00AD51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C437" w14:textId="77777777" w:rsidR="00AD511D" w:rsidRDefault="00AD51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6172" w14:textId="77777777" w:rsidR="00AD511D" w:rsidRDefault="00AD51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BFE"/>
    <w:multiLevelType w:val="hybridMultilevel"/>
    <w:tmpl w:val="7F240E56"/>
    <w:lvl w:ilvl="0" w:tplc="35068568">
      <w:start w:val="1"/>
      <w:numFmt w:val="lowerLetter"/>
      <w:lvlText w:val="%1)"/>
      <w:lvlJc w:val="left"/>
      <w:pPr>
        <w:ind w:left="720" w:hanging="360"/>
      </w:pPr>
    </w:lvl>
    <w:lvl w:ilvl="1" w:tplc="7F94E170">
      <w:start w:val="1"/>
      <w:numFmt w:val="lowerLetter"/>
      <w:lvlText w:val="%2."/>
      <w:lvlJc w:val="left"/>
      <w:pPr>
        <w:ind w:left="1440" w:hanging="360"/>
      </w:pPr>
    </w:lvl>
    <w:lvl w:ilvl="2" w:tplc="17F8D42A">
      <w:start w:val="1"/>
      <w:numFmt w:val="lowerLetter"/>
      <w:lvlText w:val="%3."/>
      <w:lvlJc w:val="left"/>
      <w:pPr>
        <w:ind w:left="2160" w:hanging="360"/>
      </w:pPr>
    </w:lvl>
    <w:lvl w:ilvl="3" w:tplc="CAF6FCF2">
      <w:start w:val="1"/>
      <w:numFmt w:val="lowerLetter"/>
      <w:lvlText w:val="%4."/>
      <w:lvlJc w:val="left"/>
      <w:pPr>
        <w:ind w:left="2880" w:hanging="360"/>
      </w:pPr>
    </w:lvl>
    <w:lvl w:ilvl="4" w:tplc="6996068E">
      <w:start w:val="1"/>
      <w:numFmt w:val="lowerLetter"/>
      <w:lvlText w:val="%5."/>
      <w:lvlJc w:val="left"/>
      <w:pPr>
        <w:ind w:left="3600" w:hanging="360"/>
      </w:pPr>
    </w:lvl>
    <w:lvl w:ilvl="5" w:tplc="B186F172">
      <w:start w:val="1"/>
      <w:numFmt w:val="lowerLetter"/>
      <w:lvlText w:val="%6."/>
      <w:lvlJc w:val="left"/>
      <w:pPr>
        <w:ind w:left="4320" w:hanging="360"/>
      </w:pPr>
    </w:lvl>
    <w:lvl w:ilvl="6" w:tplc="441898A4">
      <w:start w:val="1"/>
      <w:numFmt w:val="lowerLetter"/>
      <w:lvlText w:val="%7."/>
      <w:lvlJc w:val="left"/>
      <w:pPr>
        <w:ind w:left="5040" w:hanging="360"/>
      </w:pPr>
    </w:lvl>
    <w:lvl w:ilvl="7" w:tplc="34D41936">
      <w:start w:val="1"/>
      <w:numFmt w:val="lowerLetter"/>
      <w:lvlText w:val="%8."/>
      <w:lvlJc w:val="left"/>
      <w:pPr>
        <w:ind w:left="5760" w:hanging="360"/>
      </w:pPr>
    </w:lvl>
    <w:lvl w:ilvl="8" w:tplc="A320A51A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072315F"/>
    <w:multiLevelType w:val="hybridMultilevel"/>
    <w:tmpl w:val="963E50DE"/>
    <w:lvl w:ilvl="0" w:tplc="EB3E5896">
      <w:start w:val="1"/>
      <w:numFmt w:val="lowerLetter"/>
      <w:lvlText w:val="%1)"/>
      <w:lvlJc w:val="left"/>
      <w:pPr>
        <w:ind w:left="720" w:hanging="360"/>
      </w:pPr>
    </w:lvl>
    <w:lvl w:ilvl="1" w:tplc="0862D71E">
      <w:start w:val="1"/>
      <w:numFmt w:val="lowerLetter"/>
      <w:lvlText w:val="%2."/>
      <w:lvlJc w:val="left"/>
      <w:pPr>
        <w:ind w:left="1440" w:hanging="360"/>
      </w:pPr>
    </w:lvl>
    <w:lvl w:ilvl="2" w:tplc="54222DD4">
      <w:start w:val="1"/>
      <w:numFmt w:val="lowerLetter"/>
      <w:lvlText w:val="%3."/>
      <w:lvlJc w:val="left"/>
      <w:pPr>
        <w:ind w:left="2160" w:hanging="360"/>
      </w:pPr>
    </w:lvl>
    <w:lvl w:ilvl="3" w:tplc="6B0AD664">
      <w:start w:val="1"/>
      <w:numFmt w:val="lowerLetter"/>
      <w:lvlText w:val="%4."/>
      <w:lvlJc w:val="left"/>
      <w:pPr>
        <w:ind w:left="2880" w:hanging="360"/>
      </w:pPr>
    </w:lvl>
    <w:lvl w:ilvl="4" w:tplc="721E7994">
      <w:start w:val="1"/>
      <w:numFmt w:val="lowerLetter"/>
      <w:lvlText w:val="%5."/>
      <w:lvlJc w:val="left"/>
      <w:pPr>
        <w:ind w:left="3600" w:hanging="360"/>
      </w:pPr>
    </w:lvl>
    <w:lvl w:ilvl="5" w:tplc="C66829CE">
      <w:start w:val="1"/>
      <w:numFmt w:val="lowerLetter"/>
      <w:lvlText w:val="%6."/>
      <w:lvlJc w:val="left"/>
      <w:pPr>
        <w:ind w:left="4320" w:hanging="360"/>
      </w:pPr>
    </w:lvl>
    <w:lvl w:ilvl="6" w:tplc="49B4D7BE">
      <w:start w:val="1"/>
      <w:numFmt w:val="lowerLetter"/>
      <w:lvlText w:val="%7."/>
      <w:lvlJc w:val="left"/>
      <w:pPr>
        <w:ind w:left="5040" w:hanging="360"/>
      </w:pPr>
    </w:lvl>
    <w:lvl w:ilvl="7" w:tplc="2C867D20">
      <w:start w:val="1"/>
      <w:numFmt w:val="lowerLetter"/>
      <w:lvlText w:val="%8."/>
      <w:lvlJc w:val="left"/>
      <w:pPr>
        <w:ind w:left="5760" w:hanging="360"/>
      </w:pPr>
    </w:lvl>
    <w:lvl w:ilvl="8" w:tplc="BF7C88E0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0091633E"/>
    <w:multiLevelType w:val="hybridMultilevel"/>
    <w:tmpl w:val="24DC5E7C"/>
    <w:lvl w:ilvl="0" w:tplc="3B8E30D0">
      <w:start w:val="1"/>
      <w:numFmt w:val="decimal"/>
      <w:lvlText w:val="%1."/>
      <w:lvlJc w:val="left"/>
      <w:pPr>
        <w:ind w:left="360" w:hanging="360"/>
      </w:pPr>
    </w:lvl>
    <w:lvl w:ilvl="1" w:tplc="24344140">
      <w:start w:val="1"/>
      <w:numFmt w:val="lowerLetter"/>
      <w:lvlText w:val="%2)"/>
      <w:lvlJc w:val="left"/>
      <w:pPr>
        <w:ind w:left="720" w:hanging="360"/>
      </w:pPr>
    </w:lvl>
    <w:lvl w:ilvl="2" w:tplc="98823ABA">
      <w:start w:val="1"/>
      <w:numFmt w:val="lowerRoman"/>
      <w:lvlText w:val="%3."/>
      <w:lvlJc w:val="left"/>
      <w:pPr>
        <w:ind w:left="1080" w:hanging="360"/>
      </w:pPr>
    </w:lvl>
    <w:lvl w:ilvl="3" w:tplc="4C3867F6">
      <w:start w:val="1"/>
      <w:numFmt w:val="decimal"/>
      <w:lvlText w:val="%4."/>
      <w:lvlJc w:val="left"/>
      <w:pPr>
        <w:ind w:left="2880" w:hanging="360"/>
      </w:pPr>
    </w:lvl>
    <w:lvl w:ilvl="4" w:tplc="C4E06876">
      <w:start w:val="1"/>
      <w:numFmt w:val="lowerLetter"/>
      <w:lvlText w:val="%5."/>
      <w:lvlJc w:val="left"/>
      <w:pPr>
        <w:ind w:left="3600" w:hanging="360"/>
      </w:pPr>
    </w:lvl>
    <w:lvl w:ilvl="5" w:tplc="EF6ED07A">
      <w:start w:val="1"/>
      <w:numFmt w:val="lowerRoman"/>
      <w:lvlText w:val="%6."/>
      <w:lvlJc w:val="left"/>
      <w:pPr>
        <w:ind w:left="4320" w:hanging="360"/>
      </w:pPr>
    </w:lvl>
    <w:lvl w:ilvl="6" w:tplc="5B124C7E">
      <w:start w:val="1"/>
      <w:numFmt w:val="decimal"/>
      <w:lvlText w:val="%7."/>
      <w:lvlJc w:val="left"/>
      <w:pPr>
        <w:ind w:left="5040" w:hanging="360"/>
      </w:pPr>
    </w:lvl>
    <w:lvl w:ilvl="7" w:tplc="EAA44FAE">
      <w:start w:val="1"/>
      <w:numFmt w:val="lowerLetter"/>
      <w:lvlText w:val="%8."/>
      <w:lvlJc w:val="left"/>
      <w:pPr>
        <w:ind w:left="5760" w:hanging="360"/>
      </w:pPr>
    </w:lvl>
    <w:lvl w:ilvl="8" w:tplc="429A7CD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934476"/>
    <w:multiLevelType w:val="hybridMultilevel"/>
    <w:tmpl w:val="6100A88E"/>
    <w:lvl w:ilvl="0" w:tplc="FBF69DEE">
      <w:start w:val="1"/>
      <w:numFmt w:val="decimal"/>
      <w:lvlText w:val="%1."/>
      <w:lvlJc w:val="left"/>
      <w:pPr>
        <w:ind w:left="360" w:hanging="360"/>
      </w:pPr>
    </w:lvl>
    <w:lvl w:ilvl="1" w:tplc="29CCBBDC">
      <w:start w:val="1"/>
      <w:numFmt w:val="lowerLetter"/>
      <w:lvlText w:val="%2)"/>
      <w:lvlJc w:val="left"/>
      <w:pPr>
        <w:ind w:left="720" w:hanging="360"/>
      </w:pPr>
    </w:lvl>
    <w:lvl w:ilvl="2" w:tplc="620CF80A">
      <w:start w:val="1"/>
      <w:numFmt w:val="lowerRoman"/>
      <w:lvlText w:val="%3."/>
      <w:lvlJc w:val="left"/>
      <w:pPr>
        <w:ind w:left="1080" w:hanging="360"/>
      </w:pPr>
    </w:lvl>
    <w:lvl w:ilvl="3" w:tplc="5E46F5DA">
      <w:start w:val="1"/>
      <w:numFmt w:val="decimal"/>
      <w:lvlText w:val="%4."/>
      <w:lvlJc w:val="left"/>
      <w:pPr>
        <w:ind w:left="2880" w:hanging="360"/>
      </w:pPr>
    </w:lvl>
    <w:lvl w:ilvl="4" w:tplc="5C047FF4">
      <w:start w:val="1"/>
      <w:numFmt w:val="lowerLetter"/>
      <w:lvlText w:val="%5."/>
      <w:lvlJc w:val="left"/>
      <w:pPr>
        <w:ind w:left="3600" w:hanging="360"/>
      </w:pPr>
    </w:lvl>
    <w:lvl w:ilvl="5" w:tplc="5860BA06">
      <w:start w:val="1"/>
      <w:numFmt w:val="lowerRoman"/>
      <w:lvlText w:val="%6."/>
      <w:lvlJc w:val="left"/>
      <w:pPr>
        <w:ind w:left="4320" w:hanging="360"/>
      </w:pPr>
    </w:lvl>
    <w:lvl w:ilvl="6" w:tplc="FA960A24">
      <w:start w:val="1"/>
      <w:numFmt w:val="decimal"/>
      <w:lvlText w:val="%7."/>
      <w:lvlJc w:val="left"/>
      <w:pPr>
        <w:ind w:left="5040" w:hanging="360"/>
      </w:pPr>
    </w:lvl>
    <w:lvl w:ilvl="7" w:tplc="6E76003C">
      <w:start w:val="1"/>
      <w:numFmt w:val="lowerLetter"/>
      <w:lvlText w:val="%8."/>
      <w:lvlJc w:val="left"/>
      <w:pPr>
        <w:ind w:left="5760" w:hanging="360"/>
      </w:pPr>
    </w:lvl>
    <w:lvl w:ilvl="8" w:tplc="694CE80C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1611F1C"/>
    <w:multiLevelType w:val="hybridMultilevel"/>
    <w:tmpl w:val="370C2260"/>
    <w:lvl w:ilvl="0" w:tplc="07EAF892">
      <w:start w:val="1"/>
      <w:numFmt w:val="lowerLetter"/>
      <w:lvlText w:val="%1)"/>
      <w:lvlJc w:val="left"/>
      <w:pPr>
        <w:ind w:left="720" w:hanging="360"/>
      </w:pPr>
    </w:lvl>
    <w:lvl w:ilvl="1" w:tplc="AD263EC6">
      <w:start w:val="1"/>
      <w:numFmt w:val="lowerLetter"/>
      <w:lvlText w:val="%2."/>
      <w:lvlJc w:val="left"/>
      <w:pPr>
        <w:ind w:left="1440" w:hanging="360"/>
      </w:pPr>
    </w:lvl>
    <w:lvl w:ilvl="2" w:tplc="B5F6159E">
      <w:start w:val="1"/>
      <w:numFmt w:val="lowerLetter"/>
      <w:lvlText w:val="%3."/>
      <w:lvlJc w:val="left"/>
      <w:pPr>
        <w:ind w:left="2160" w:hanging="360"/>
      </w:pPr>
    </w:lvl>
    <w:lvl w:ilvl="3" w:tplc="A87AD17C">
      <w:start w:val="1"/>
      <w:numFmt w:val="lowerLetter"/>
      <w:lvlText w:val="%4."/>
      <w:lvlJc w:val="left"/>
      <w:pPr>
        <w:ind w:left="2880" w:hanging="360"/>
      </w:pPr>
    </w:lvl>
    <w:lvl w:ilvl="4" w:tplc="3230B83C">
      <w:start w:val="1"/>
      <w:numFmt w:val="lowerLetter"/>
      <w:lvlText w:val="%5."/>
      <w:lvlJc w:val="left"/>
      <w:pPr>
        <w:ind w:left="3600" w:hanging="360"/>
      </w:pPr>
    </w:lvl>
    <w:lvl w:ilvl="5" w:tplc="86388278">
      <w:start w:val="1"/>
      <w:numFmt w:val="lowerLetter"/>
      <w:lvlText w:val="%6."/>
      <w:lvlJc w:val="left"/>
      <w:pPr>
        <w:ind w:left="4320" w:hanging="360"/>
      </w:pPr>
    </w:lvl>
    <w:lvl w:ilvl="6" w:tplc="A710850E">
      <w:start w:val="1"/>
      <w:numFmt w:val="lowerLetter"/>
      <w:lvlText w:val="%7."/>
      <w:lvlJc w:val="left"/>
      <w:pPr>
        <w:ind w:left="5040" w:hanging="360"/>
      </w:pPr>
    </w:lvl>
    <w:lvl w:ilvl="7" w:tplc="1360B60C">
      <w:start w:val="1"/>
      <w:numFmt w:val="lowerLetter"/>
      <w:lvlText w:val="%8."/>
      <w:lvlJc w:val="left"/>
      <w:pPr>
        <w:ind w:left="5760" w:hanging="360"/>
      </w:pPr>
    </w:lvl>
    <w:lvl w:ilvl="8" w:tplc="7C402108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016C3190"/>
    <w:multiLevelType w:val="hybridMultilevel"/>
    <w:tmpl w:val="44447676"/>
    <w:lvl w:ilvl="0" w:tplc="31FC20DC">
      <w:start w:val="1"/>
      <w:numFmt w:val="lowerLetter"/>
      <w:lvlText w:val="%1)"/>
      <w:lvlJc w:val="left"/>
      <w:pPr>
        <w:ind w:left="720" w:hanging="360"/>
      </w:pPr>
    </w:lvl>
    <w:lvl w:ilvl="1" w:tplc="F4949226">
      <w:start w:val="1"/>
      <w:numFmt w:val="lowerLetter"/>
      <w:lvlText w:val="%2."/>
      <w:lvlJc w:val="left"/>
      <w:pPr>
        <w:ind w:left="1440" w:hanging="360"/>
      </w:pPr>
    </w:lvl>
    <w:lvl w:ilvl="2" w:tplc="3BF46BD2">
      <w:start w:val="1"/>
      <w:numFmt w:val="lowerLetter"/>
      <w:lvlText w:val="%3."/>
      <w:lvlJc w:val="left"/>
      <w:pPr>
        <w:ind w:left="2160" w:hanging="360"/>
      </w:pPr>
    </w:lvl>
    <w:lvl w:ilvl="3" w:tplc="F9C22D9E">
      <w:start w:val="1"/>
      <w:numFmt w:val="lowerLetter"/>
      <w:lvlText w:val="%4."/>
      <w:lvlJc w:val="left"/>
      <w:pPr>
        <w:ind w:left="2880" w:hanging="360"/>
      </w:pPr>
    </w:lvl>
    <w:lvl w:ilvl="4" w:tplc="6792AA0A">
      <w:start w:val="1"/>
      <w:numFmt w:val="lowerLetter"/>
      <w:lvlText w:val="%5."/>
      <w:lvlJc w:val="left"/>
      <w:pPr>
        <w:ind w:left="3600" w:hanging="360"/>
      </w:pPr>
    </w:lvl>
    <w:lvl w:ilvl="5" w:tplc="B5565C4C">
      <w:start w:val="1"/>
      <w:numFmt w:val="lowerLetter"/>
      <w:lvlText w:val="%6."/>
      <w:lvlJc w:val="left"/>
      <w:pPr>
        <w:ind w:left="4320" w:hanging="360"/>
      </w:pPr>
    </w:lvl>
    <w:lvl w:ilvl="6" w:tplc="297E2174">
      <w:start w:val="1"/>
      <w:numFmt w:val="lowerLetter"/>
      <w:lvlText w:val="%7."/>
      <w:lvlJc w:val="left"/>
      <w:pPr>
        <w:ind w:left="5040" w:hanging="360"/>
      </w:pPr>
    </w:lvl>
    <w:lvl w:ilvl="7" w:tplc="CD5A6E32">
      <w:start w:val="1"/>
      <w:numFmt w:val="lowerLetter"/>
      <w:lvlText w:val="%8."/>
      <w:lvlJc w:val="left"/>
      <w:pPr>
        <w:ind w:left="5760" w:hanging="360"/>
      </w:pPr>
    </w:lvl>
    <w:lvl w:ilvl="8" w:tplc="E564D0A2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019D039E"/>
    <w:multiLevelType w:val="hybridMultilevel"/>
    <w:tmpl w:val="DA28CDD0"/>
    <w:lvl w:ilvl="0" w:tplc="4AF8A20C">
      <w:start w:val="1"/>
      <w:numFmt w:val="lowerLetter"/>
      <w:lvlText w:val="%1)"/>
      <w:lvlJc w:val="left"/>
      <w:pPr>
        <w:ind w:left="720" w:hanging="360"/>
      </w:pPr>
    </w:lvl>
    <w:lvl w:ilvl="1" w:tplc="3E302B22">
      <w:start w:val="1"/>
      <w:numFmt w:val="lowerLetter"/>
      <w:lvlText w:val="%2."/>
      <w:lvlJc w:val="left"/>
      <w:pPr>
        <w:ind w:left="1440" w:hanging="360"/>
      </w:pPr>
    </w:lvl>
    <w:lvl w:ilvl="2" w:tplc="13F4CA7A">
      <w:start w:val="1"/>
      <w:numFmt w:val="lowerLetter"/>
      <w:lvlText w:val="%3."/>
      <w:lvlJc w:val="left"/>
      <w:pPr>
        <w:ind w:left="2160" w:hanging="360"/>
      </w:pPr>
    </w:lvl>
    <w:lvl w:ilvl="3" w:tplc="678E0E10">
      <w:start w:val="1"/>
      <w:numFmt w:val="lowerLetter"/>
      <w:lvlText w:val="%4."/>
      <w:lvlJc w:val="left"/>
      <w:pPr>
        <w:ind w:left="2880" w:hanging="360"/>
      </w:pPr>
    </w:lvl>
    <w:lvl w:ilvl="4" w:tplc="D6D09270">
      <w:start w:val="1"/>
      <w:numFmt w:val="lowerLetter"/>
      <w:lvlText w:val="%5."/>
      <w:lvlJc w:val="left"/>
      <w:pPr>
        <w:ind w:left="3600" w:hanging="360"/>
      </w:pPr>
    </w:lvl>
    <w:lvl w:ilvl="5" w:tplc="6166EDDA">
      <w:start w:val="1"/>
      <w:numFmt w:val="lowerLetter"/>
      <w:lvlText w:val="%6."/>
      <w:lvlJc w:val="left"/>
      <w:pPr>
        <w:ind w:left="4320" w:hanging="360"/>
      </w:pPr>
    </w:lvl>
    <w:lvl w:ilvl="6" w:tplc="810291C8">
      <w:start w:val="1"/>
      <w:numFmt w:val="lowerLetter"/>
      <w:lvlText w:val="%7."/>
      <w:lvlJc w:val="left"/>
      <w:pPr>
        <w:ind w:left="5040" w:hanging="360"/>
      </w:pPr>
    </w:lvl>
    <w:lvl w:ilvl="7" w:tplc="4752922A">
      <w:start w:val="1"/>
      <w:numFmt w:val="lowerLetter"/>
      <w:lvlText w:val="%8."/>
      <w:lvlJc w:val="left"/>
      <w:pPr>
        <w:ind w:left="5760" w:hanging="360"/>
      </w:pPr>
    </w:lvl>
    <w:lvl w:ilvl="8" w:tplc="CEF069E2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01EC5F07"/>
    <w:multiLevelType w:val="hybridMultilevel"/>
    <w:tmpl w:val="CC849E46"/>
    <w:lvl w:ilvl="0" w:tplc="66508F18">
      <w:start w:val="1"/>
      <w:numFmt w:val="lowerLetter"/>
      <w:lvlText w:val="%1)"/>
      <w:lvlJc w:val="left"/>
      <w:pPr>
        <w:ind w:left="720" w:hanging="360"/>
      </w:pPr>
    </w:lvl>
    <w:lvl w:ilvl="1" w:tplc="FD7C07F4">
      <w:start w:val="1"/>
      <w:numFmt w:val="lowerLetter"/>
      <w:lvlText w:val="%2."/>
      <w:lvlJc w:val="left"/>
      <w:pPr>
        <w:ind w:left="1440" w:hanging="360"/>
      </w:pPr>
    </w:lvl>
    <w:lvl w:ilvl="2" w:tplc="55AE8256">
      <w:start w:val="1"/>
      <w:numFmt w:val="lowerLetter"/>
      <w:lvlText w:val="%3."/>
      <w:lvlJc w:val="left"/>
      <w:pPr>
        <w:ind w:left="2160" w:hanging="360"/>
      </w:pPr>
    </w:lvl>
    <w:lvl w:ilvl="3" w:tplc="B1C8BAFA">
      <w:start w:val="1"/>
      <w:numFmt w:val="lowerLetter"/>
      <w:lvlText w:val="%4."/>
      <w:lvlJc w:val="left"/>
      <w:pPr>
        <w:ind w:left="2880" w:hanging="360"/>
      </w:pPr>
    </w:lvl>
    <w:lvl w:ilvl="4" w:tplc="BA60745C">
      <w:start w:val="1"/>
      <w:numFmt w:val="lowerLetter"/>
      <w:lvlText w:val="%5."/>
      <w:lvlJc w:val="left"/>
      <w:pPr>
        <w:ind w:left="3600" w:hanging="360"/>
      </w:pPr>
    </w:lvl>
    <w:lvl w:ilvl="5" w:tplc="5FACAE70">
      <w:start w:val="1"/>
      <w:numFmt w:val="lowerLetter"/>
      <w:lvlText w:val="%6."/>
      <w:lvlJc w:val="left"/>
      <w:pPr>
        <w:ind w:left="4320" w:hanging="360"/>
      </w:pPr>
    </w:lvl>
    <w:lvl w:ilvl="6" w:tplc="779ABA0C">
      <w:start w:val="1"/>
      <w:numFmt w:val="lowerLetter"/>
      <w:lvlText w:val="%7."/>
      <w:lvlJc w:val="left"/>
      <w:pPr>
        <w:ind w:left="5040" w:hanging="360"/>
      </w:pPr>
    </w:lvl>
    <w:lvl w:ilvl="7" w:tplc="F12CCE28">
      <w:start w:val="1"/>
      <w:numFmt w:val="lowerLetter"/>
      <w:lvlText w:val="%8."/>
      <w:lvlJc w:val="left"/>
      <w:pPr>
        <w:ind w:left="5760" w:hanging="360"/>
      </w:pPr>
    </w:lvl>
    <w:lvl w:ilvl="8" w:tplc="4EBE403E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02593A84"/>
    <w:multiLevelType w:val="hybridMultilevel"/>
    <w:tmpl w:val="2B0E45EC"/>
    <w:lvl w:ilvl="0" w:tplc="0234DE48">
      <w:start w:val="1"/>
      <w:numFmt w:val="lowerRoman"/>
      <w:lvlText w:val="%1)"/>
      <w:lvlJc w:val="left"/>
      <w:pPr>
        <w:ind w:left="1080" w:hanging="360"/>
      </w:pPr>
    </w:lvl>
    <w:lvl w:ilvl="1" w:tplc="156AD98E">
      <w:start w:val="1"/>
      <w:numFmt w:val="lowerRoman"/>
      <w:lvlText w:val="%2."/>
      <w:lvlJc w:val="left"/>
      <w:pPr>
        <w:ind w:left="1440" w:hanging="360"/>
      </w:pPr>
    </w:lvl>
    <w:lvl w:ilvl="2" w:tplc="B0E82F4E">
      <w:start w:val="1"/>
      <w:numFmt w:val="lowerRoman"/>
      <w:lvlText w:val="%3."/>
      <w:lvlJc w:val="left"/>
      <w:pPr>
        <w:ind w:left="2160" w:hanging="360"/>
      </w:pPr>
    </w:lvl>
    <w:lvl w:ilvl="3" w:tplc="544E845E">
      <w:start w:val="1"/>
      <w:numFmt w:val="lowerRoman"/>
      <w:lvlText w:val="%4."/>
      <w:lvlJc w:val="left"/>
      <w:pPr>
        <w:ind w:left="2880" w:hanging="360"/>
      </w:pPr>
    </w:lvl>
    <w:lvl w:ilvl="4" w:tplc="94DC5BF8">
      <w:start w:val="1"/>
      <w:numFmt w:val="lowerRoman"/>
      <w:lvlText w:val="%5."/>
      <w:lvlJc w:val="left"/>
      <w:pPr>
        <w:ind w:left="3600" w:hanging="360"/>
      </w:pPr>
    </w:lvl>
    <w:lvl w:ilvl="5" w:tplc="9B523A1E">
      <w:start w:val="1"/>
      <w:numFmt w:val="lowerRoman"/>
      <w:lvlText w:val="%6."/>
      <w:lvlJc w:val="left"/>
      <w:pPr>
        <w:ind w:left="4320" w:hanging="360"/>
      </w:pPr>
    </w:lvl>
    <w:lvl w:ilvl="6" w:tplc="E6002DF2">
      <w:start w:val="1"/>
      <w:numFmt w:val="lowerRoman"/>
      <w:lvlText w:val="%7."/>
      <w:lvlJc w:val="left"/>
      <w:pPr>
        <w:ind w:left="5040" w:hanging="360"/>
      </w:pPr>
    </w:lvl>
    <w:lvl w:ilvl="7" w:tplc="14CA009C">
      <w:start w:val="1"/>
      <w:numFmt w:val="lowerRoman"/>
      <w:lvlText w:val="%8."/>
      <w:lvlJc w:val="left"/>
      <w:pPr>
        <w:ind w:left="5760" w:hanging="360"/>
      </w:pPr>
    </w:lvl>
    <w:lvl w:ilvl="8" w:tplc="E2F6AA46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2C852F3"/>
    <w:multiLevelType w:val="hybridMultilevel"/>
    <w:tmpl w:val="EC981EE2"/>
    <w:lvl w:ilvl="0" w:tplc="0E702F30">
      <w:start w:val="1"/>
      <w:numFmt w:val="lowerLetter"/>
      <w:lvlText w:val="%1)"/>
      <w:lvlJc w:val="left"/>
      <w:pPr>
        <w:ind w:left="720" w:hanging="360"/>
      </w:pPr>
    </w:lvl>
    <w:lvl w:ilvl="1" w:tplc="AF8E5644">
      <w:start w:val="1"/>
      <w:numFmt w:val="lowerLetter"/>
      <w:lvlText w:val="%2."/>
      <w:lvlJc w:val="left"/>
      <w:pPr>
        <w:ind w:left="1440" w:hanging="360"/>
      </w:pPr>
    </w:lvl>
    <w:lvl w:ilvl="2" w:tplc="005C0FF0">
      <w:start w:val="1"/>
      <w:numFmt w:val="lowerLetter"/>
      <w:lvlText w:val="%3."/>
      <w:lvlJc w:val="left"/>
      <w:pPr>
        <w:ind w:left="2160" w:hanging="360"/>
      </w:pPr>
    </w:lvl>
    <w:lvl w:ilvl="3" w:tplc="DE002B62">
      <w:start w:val="1"/>
      <w:numFmt w:val="lowerLetter"/>
      <w:lvlText w:val="%4."/>
      <w:lvlJc w:val="left"/>
      <w:pPr>
        <w:ind w:left="2880" w:hanging="360"/>
      </w:pPr>
    </w:lvl>
    <w:lvl w:ilvl="4" w:tplc="AAF27E9E">
      <w:start w:val="1"/>
      <w:numFmt w:val="lowerLetter"/>
      <w:lvlText w:val="%5."/>
      <w:lvlJc w:val="left"/>
      <w:pPr>
        <w:ind w:left="3600" w:hanging="360"/>
      </w:pPr>
    </w:lvl>
    <w:lvl w:ilvl="5" w:tplc="D8DE576A">
      <w:start w:val="1"/>
      <w:numFmt w:val="lowerLetter"/>
      <w:lvlText w:val="%6."/>
      <w:lvlJc w:val="left"/>
      <w:pPr>
        <w:ind w:left="4320" w:hanging="360"/>
      </w:pPr>
    </w:lvl>
    <w:lvl w:ilvl="6" w:tplc="E49A9F6E">
      <w:start w:val="1"/>
      <w:numFmt w:val="lowerLetter"/>
      <w:lvlText w:val="%7."/>
      <w:lvlJc w:val="left"/>
      <w:pPr>
        <w:ind w:left="5040" w:hanging="360"/>
      </w:pPr>
    </w:lvl>
    <w:lvl w:ilvl="7" w:tplc="E7089E20">
      <w:start w:val="1"/>
      <w:numFmt w:val="lowerLetter"/>
      <w:lvlText w:val="%8."/>
      <w:lvlJc w:val="left"/>
      <w:pPr>
        <w:ind w:left="5760" w:hanging="360"/>
      </w:pPr>
    </w:lvl>
    <w:lvl w:ilvl="8" w:tplc="BE181080">
      <w:start w:val="1"/>
      <w:numFmt w:val="lowerLetter"/>
      <w:lvlText w:val="%9."/>
      <w:lvlJc w:val="left"/>
      <w:pPr>
        <w:ind w:left="6480" w:hanging="360"/>
      </w:pPr>
    </w:lvl>
  </w:abstractNum>
  <w:abstractNum w:abstractNumId="10" w15:restartNumberingAfterBreak="0">
    <w:nsid w:val="033418FE"/>
    <w:multiLevelType w:val="hybridMultilevel"/>
    <w:tmpl w:val="F1F8617C"/>
    <w:lvl w:ilvl="0" w:tplc="6D3CF51A">
      <w:start w:val="1"/>
      <w:numFmt w:val="lowerRoman"/>
      <w:lvlText w:val="%1)"/>
      <w:lvlJc w:val="left"/>
      <w:pPr>
        <w:ind w:left="1080" w:hanging="360"/>
      </w:pPr>
    </w:lvl>
    <w:lvl w:ilvl="1" w:tplc="93D601E2">
      <w:start w:val="1"/>
      <w:numFmt w:val="lowerRoman"/>
      <w:lvlText w:val="%2."/>
      <w:lvlJc w:val="left"/>
      <w:pPr>
        <w:ind w:left="1440" w:hanging="360"/>
      </w:pPr>
    </w:lvl>
    <w:lvl w:ilvl="2" w:tplc="AC781B0C">
      <w:start w:val="1"/>
      <w:numFmt w:val="lowerRoman"/>
      <w:lvlText w:val="%3."/>
      <w:lvlJc w:val="left"/>
      <w:pPr>
        <w:ind w:left="2160" w:hanging="360"/>
      </w:pPr>
    </w:lvl>
    <w:lvl w:ilvl="3" w:tplc="DB3C1D86">
      <w:start w:val="1"/>
      <w:numFmt w:val="lowerRoman"/>
      <w:lvlText w:val="%4."/>
      <w:lvlJc w:val="left"/>
      <w:pPr>
        <w:ind w:left="2880" w:hanging="360"/>
      </w:pPr>
    </w:lvl>
    <w:lvl w:ilvl="4" w:tplc="EEF0F646">
      <w:start w:val="1"/>
      <w:numFmt w:val="lowerRoman"/>
      <w:lvlText w:val="%5."/>
      <w:lvlJc w:val="left"/>
      <w:pPr>
        <w:ind w:left="3600" w:hanging="360"/>
      </w:pPr>
    </w:lvl>
    <w:lvl w:ilvl="5" w:tplc="92E4CF20">
      <w:start w:val="1"/>
      <w:numFmt w:val="lowerRoman"/>
      <w:lvlText w:val="%6."/>
      <w:lvlJc w:val="left"/>
      <w:pPr>
        <w:ind w:left="4320" w:hanging="360"/>
      </w:pPr>
    </w:lvl>
    <w:lvl w:ilvl="6" w:tplc="9AA89C78">
      <w:start w:val="1"/>
      <w:numFmt w:val="lowerRoman"/>
      <w:lvlText w:val="%7."/>
      <w:lvlJc w:val="left"/>
      <w:pPr>
        <w:ind w:left="5040" w:hanging="360"/>
      </w:pPr>
    </w:lvl>
    <w:lvl w:ilvl="7" w:tplc="2FF2D5D6">
      <w:start w:val="1"/>
      <w:numFmt w:val="lowerRoman"/>
      <w:lvlText w:val="%8."/>
      <w:lvlJc w:val="left"/>
      <w:pPr>
        <w:ind w:left="5760" w:hanging="360"/>
      </w:pPr>
    </w:lvl>
    <w:lvl w:ilvl="8" w:tplc="215C4186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036269B9"/>
    <w:multiLevelType w:val="hybridMultilevel"/>
    <w:tmpl w:val="43463B9E"/>
    <w:lvl w:ilvl="0" w:tplc="6736162E">
      <w:start w:val="1"/>
      <w:numFmt w:val="decimal"/>
      <w:lvlText w:val="%1."/>
      <w:lvlJc w:val="left"/>
      <w:pPr>
        <w:ind w:left="360" w:hanging="360"/>
      </w:pPr>
    </w:lvl>
    <w:lvl w:ilvl="1" w:tplc="67326D54">
      <w:start w:val="1"/>
      <w:numFmt w:val="lowerLetter"/>
      <w:lvlText w:val="%2)"/>
      <w:lvlJc w:val="left"/>
      <w:pPr>
        <w:ind w:left="720" w:hanging="360"/>
      </w:pPr>
    </w:lvl>
    <w:lvl w:ilvl="2" w:tplc="A4944884">
      <w:start w:val="1"/>
      <w:numFmt w:val="lowerRoman"/>
      <w:lvlText w:val="%3."/>
      <w:lvlJc w:val="left"/>
      <w:pPr>
        <w:ind w:left="1080" w:hanging="360"/>
      </w:pPr>
    </w:lvl>
    <w:lvl w:ilvl="3" w:tplc="562E9886">
      <w:start w:val="1"/>
      <w:numFmt w:val="decimal"/>
      <w:lvlText w:val="%4."/>
      <w:lvlJc w:val="left"/>
      <w:pPr>
        <w:ind w:left="2880" w:hanging="360"/>
      </w:pPr>
    </w:lvl>
    <w:lvl w:ilvl="4" w:tplc="EFFAD942">
      <w:start w:val="1"/>
      <w:numFmt w:val="lowerLetter"/>
      <w:lvlText w:val="%5."/>
      <w:lvlJc w:val="left"/>
      <w:pPr>
        <w:ind w:left="3600" w:hanging="360"/>
      </w:pPr>
    </w:lvl>
    <w:lvl w:ilvl="5" w:tplc="6182172E">
      <w:start w:val="1"/>
      <w:numFmt w:val="lowerRoman"/>
      <w:lvlText w:val="%6."/>
      <w:lvlJc w:val="left"/>
      <w:pPr>
        <w:ind w:left="4320" w:hanging="360"/>
      </w:pPr>
    </w:lvl>
    <w:lvl w:ilvl="6" w:tplc="B2783D08">
      <w:start w:val="1"/>
      <w:numFmt w:val="decimal"/>
      <w:lvlText w:val="%7."/>
      <w:lvlJc w:val="left"/>
      <w:pPr>
        <w:ind w:left="5040" w:hanging="360"/>
      </w:pPr>
    </w:lvl>
    <w:lvl w:ilvl="7" w:tplc="C5723EB6">
      <w:start w:val="1"/>
      <w:numFmt w:val="lowerLetter"/>
      <w:lvlText w:val="%8."/>
      <w:lvlJc w:val="left"/>
      <w:pPr>
        <w:ind w:left="5760" w:hanging="360"/>
      </w:pPr>
    </w:lvl>
    <w:lvl w:ilvl="8" w:tplc="54BE5748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043A6000"/>
    <w:multiLevelType w:val="hybridMultilevel"/>
    <w:tmpl w:val="7940F744"/>
    <w:lvl w:ilvl="0" w:tplc="7930B15E">
      <w:start w:val="1"/>
      <w:numFmt w:val="lowerLetter"/>
      <w:lvlText w:val="%1)"/>
      <w:lvlJc w:val="left"/>
      <w:pPr>
        <w:ind w:left="720" w:hanging="360"/>
      </w:pPr>
    </w:lvl>
    <w:lvl w:ilvl="1" w:tplc="F51617E6">
      <w:start w:val="1"/>
      <w:numFmt w:val="lowerLetter"/>
      <w:lvlText w:val="%2."/>
      <w:lvlJc w:val="left"/>
      <w:pPr>
        <w:ind w:left="1440" w:hanging="360"/>
      </w:pPr>
    </w:lvl>
    <w:lvl w:ilvl="2" w:tplc="5A641D54">
      <w:start w:val="1"/>
      <w:numFmt w:val="lowerLetter"/>
      <w:lvlText w:val="%3."/>
      <w:lvlJc w:val="left"/>
      <w:pPr>
        <w:ind w:left="2160" w:hanging="360"/>
      </w:pPr>
    </w:lvl>
    <w:lvl w:ilvl="3" w:tplc="79AACB72">
      <w:start w:val="1"/>
      <w:numFmt w:val="lowerLetter"/>
      <w:lvlText w:val="%4."/>
      <w:lvlJc w:val="left"/>
      <w:pPr>
        <w:ind w:left="2880" w:hanging="360"/>
      </w:pPr>
    </w:lvl>
    <w:lvl w:ilvl="4" w:tplc="6A98B014">
      <w:start w:val="1"/>
      <w:numFmt w:val="lowerLetter"/>
      <w:lvlText w:val="%5."/>
      <w:lvlJc w:val="left"/>
      <w:pPr>
        <w:ind w:left="3600" w:hanging="360"/>
      </w:pPr>
    </w:lvl>
    <w:lvl w:ilvl="5" w:tplc="8362D7B0">
      <w:start w:val="1"/>
      <w:numFmt w:val="lowerLetter"/>
      <w:lvlText w:val="%6."/>
      <w:lvlJc w:val="left"/>
      <w:pPr>
        <w:ind w:left="4320" w:hanging="360"/>
      </w:pPr>
    </w:lvl>
    <w:lvl w:ilvl="6" w:tplc="32904B4E">
      <w:start w:val="1"/>
      <w:numFmt w:val="lowerLetter"/>
      <w:lvlText w:val="%7."/>
      <w:lvlJc w:val="left"/>
      <w:pPr>
        <w:ind w:left="5040" w:hanging="360"/>
      </w:pPr>
    </w:lvl>
    <w:lvl w:ilvl="7" w:tplc="691CB90A">
      <w:start w:val="1"/>
      <w:numFmt w:val="lowerLetter"/>
      <w:lvlText w:val="%8."/>
      <w:lvlJc w:val="left"/>
      <w:pPr>
        <w:ind w:left="5760" w:hanging="360"/>
      </w:pPr>
    </w:lvl>
    <w:lvl w:ilvl="8" w:tplc="6BC248EC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049E5340"/>
    <w:multiLevelType w:val="hybridMultilevel"/>
    <w:tmpl w:val="03A2B75A"/>
    <w:lvl w:ilvl="0" w:tplc="846A70B0">
      <w:start w:val="1"/>
      <w:numFmt w:val="lowerRoman"/>
      <w:lvlText w:val="%1)"/>
      <w:lvlJc w:val="left"/>
      <w:pPr>
        <w:ind w:left="1080" w:hanging="360"/>
      </w:pPr>
    </w:lvl>
    <w:lvl w:ilvl="1" w:tplc="736699F6">
      <w:start w:val="1"/>
      <w:numFmt w:val="lowerRoman"/>
      <w:lvlText w:val="%2."/>
      <w:lvlJc w:val="left"/>
      <w:pPr>
        <w:ind w:left="1440" w:hanging="360"/>
      </w:pPr>
    </w:lvl>
    <w:lvl w:ilvl="2" w:tplc="DFFC8B80">
      <w:start w:val="1"/>
      <w:numFmt w:val="lowerRoman"/>
      <w:lvlText w:val="%3."/>
      <w:lvlJc w:val="left"/>
      <w:pPr>
        <w:ind w:left="2160" w:hanging="360"/>
      </w:pPr>
    </w:lvl>
    <w:lvl w:ilvl="3" w:tplc="4B4AAEFC">
      <w:start w:val="1"/>
      <w:numFmt w:val="lowerRoman"/>
      <w:lvlText w:val="%4."/>
      <w:lvlJc w:val="left"/>
      <w:pPr>
        <w:ind w:left="2880" w:hanging="360"/>
      </w:pPr>
    </w:lvl>
    <w:lvl w:ilvl="4" w:tplc="75E41788">
      <w:start w:val="1"/>
      <w:numFmt w:val="lowerRoman"/>
      <w:lvlText w:val="%5."/>
      <w:lvlJc w:val="left"/>
      <w:pPr>
        <w:ind w:left="3600" w:hanging="360"/>
      </w:pPr>
    </w:lvl>
    <w:lvl w:ilvl="5" w:tplc="0466F592">
      <w:start w:val="1"/>
      <w:numFmt w:val="lowerRoman"/>
      <w:lvlText w:val="%6."/>
      <w:lvlJc w:val="left"/>
      <w:pPr>
        <w:ind w:left="4320" w:hanging="360"/>
      </w:pPr>
    </w:lvl>
    <w:lvl w:ilvl="6" w:tplc="67189072">
      <w:start w:val="1"/>
      <w:numFmt w:val="lowerRoman"/>
      <w:lvlText w:val="%7."/>
      <w:lvlJc w:val="left"/>
      <w:pPr>
        <w:ind w:left="5040" w:hanging="360"/>
      </w:pPr>
    </w:lvl>
    <w:lvl w:ilvl="7" w:tplc="C92EA606">
      <w:start w:val="1"/>
      <w:numFmt w:val="lowerRoman"/>
      <w:lvlText w:val="%8."/>
      <w:lvlJc w:val="left"/>
      <w:pPr>
        <w:ind w:left="5760" w:hanging="360"/>
      </w:pPr>
    </w:lvl>
    <w:lvl w:ilvl="8" w:tplc="A5D0AAE4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05900C35"/>
    <w:multiLevelType w:val="hybridMultilevel"/>
    <w:tmpl w:val="FE6C00D4"/>
    <w:lvl w:ilvl="0" w:tplc="3AA43166">
      <w:start w:val="1"/>
      <w:numFmt w:val="lowerLetter"/>
      <w:lvlText w:val="%1)"/>
      <w:lvlJc w:val="left"/>
      <w:pPr>
        <w:ind w:left="720" w:hanging="360"/>
      </w:pPr>
    </w:lvl>
    <w:lvl w:ilvl="1" w:tplc="7B76C1D6">
      <w:start w:val="1"/>
      <w:numFmt w:val="lowerLetter"/>
      <w:lvlText w:val="%2."/>
      <w:lvlJc w:val="left"/>
      <w:pPr>
        <w:ind w:left="1440" w:hanging="360"/>
      </w:pPr>
    </w:lvl>
    <w:lvl w:ilvl="2" w:tplc="EA766B5E">
      <w:start w:val="1"/>
      <w:numFmt w:val="lowerLetter"/>
      <w:lvlText w:val="%3."/>
      <w:lvlJc w:val="left"/>
      <w:pPr>
        <w:ind w:left="2160" w:hanging="360"/>
      </w:pPr>
    </w:lvl>
    <w:lvl w:ilvl="3" w:tplc="69821166">
      <w:start w:val="1"/>
      <w:numFmt w:val="lowerLetter"/>
      <w:lvlText w:val="%4."/>
      <w:lvlJc w:val="left"/>
      <w:pPr>
        <w:ind w:left="2880" w:hanging="360"/>
      </w:pPr>
    </w:lvl>
    <w:lvl w:ilvl="4" w:tplc="C5443E90">
      <w:start w:val="1"/>
      <w:numFmt w:val="lowerLetter"/>
      <w:lvlText w:val="%5."/>
      <w:lvlJc w:val="left"/>
      <w:pPr>
        <w:ind w:left="3600" w:hanging="360"/>
      </w:pPr>
    </w:lvl>
    <w:lvl w:ilvl="5" w:tplc="97263A5A">
      <w:start w:val="1"/>
      <w:numFmt w:val="lowerLetter"/>
      <w:lvlText w:val="%6."/>
      <w:lvlJc w:val="left"/>
      <w:pPr>
        <w:ind w:left="4320" w:hanging="360"/>
      </w:pPr>
    </w:lvl>
    <w:lvl w:ilvl="6" w:tplc="FF6C629A">
      <w:start w:val="1"/>
      <w:numFmt w:val="lowerLetter"/>
      <w:lvlText w:val="%7."/>
      <w:lvlJc w:val="left"/>
      <w:pPr>
        <w:ind w:left="5040" w:hanging="360"/>
      </w:pPr>
    </w:lvl>
    <w:lvl w:ilvl="7" w:tplc="079AD7F8">
      <w:start w:val="1"/>
      <w:numFmt w:val="lowerLetter"/>
      <w:lvlText w:val="%8."/>
      <w:lvlJc w:val="left"/>
      <w:pPr>
        <w:ind w:left="5760" w:hanging="360"/>
      </w:pPr>
    </w:lvl>
    <w:lvl w:ilvl="8" w:tplc="CB286052">
      <w:start w:val="1"/>
      <w:numFmt w:val="lowerLetter"/>
      <w:lvlText w:val="%9."/>
      <w:lvlJc w:val="left"/>
      <w:pPr>
        <w:ind w:left="6480" w:hanging="360"/>
      </w:pPr>
    </w:lvl>
  </w:abstractNum>
  <w:abstractNum w:abstractNumId="15" w15:restartNumberingAfterBreak="0">
    <w:nsid w:val="06116207"/>
    <w:multiLevelType w:val="hybridMultilevel"/>
    <w:tmpl w:val="C6B0014A"/>
    <w:lvl w:ilvl="0" w:tplc="F288DD7A">
      <w:start w:val="1"/>
      <w:numFmt w:val="decimal"/>
      <w:lvlText w:val="%1."/>
      <w:lvlJc w:val="left"/>
      <w:pPr>
        <w:ind w:left="360" w:hanging="360"/>
      </w:pPr>
    </w:lvl>
    <w:lvl w:ilvl="1" w:tplc="36C47560">
      <w:start w:val="1"/>
      <w:numFmt w:val="lowerLetter"/>
      <w:lvlText w:val="%2)"/>
      <w:lvlJc w:val="left"/>
      <w:pPr>
        <w:ind w:left="720" w:hanging="360"/>
      </w:pPr>
    </w:lvl>
    <w:lvl w:ilvl="2" w:tplc="7938EDA4">
      <w:start w:val="1"/>
      <w:numFmt w:val="lowerRoman"/>
      <w:lvlText w:val="%3."/>
      <w:lvlJc w:val="left"/>
      <w:pPr>
        <w:ind w:left="1080" w:hanging="360"/>
      </w:pPr>
    </w:lvl>
    <w:lvl w:ilvl="3" w:tplc="3028E192">
      <w:start w:val="1"/>
      <w:numFmt w:val="decimal"/>
      <w:lvlText w:val="%4."/>
      <w:lvlJc w:val="left"/>
      <w:pPr>
        <w:ind w:left="2880" w:hanging="360"/>
      </w:pPr>
    </w:lvl>
    <w:lvl w:ilvl="4" w:tplc="413022F0">
      <w:start w:val="1"/>
      <w:numFmt w:val="lowerLetter"/>
      <w:lvlText w:val="%5."/>
      <w:lvlJc w:val="left"/>
      <w:pPr>
        <w:ind w:left="3600" w:hanging="360"/>
      </w:pPr>
    </w:lvl>
    <w:lvl w:ilvl="5" w:tplc="DC9603DE">
      <w:start w:val="1"/>
      <w:numFmt w:val="lowerRoman"/>
      <w:lvlText w:val="%6."/>
      <w:lvlJc w:val="left"/>
      <w:pPr>
        <w:ind w:left="4320" w:hanging="360"/>
      </w:pPr>
    </w:lvl>
    <w:lvl w:ilvl="6" w:tplc="DE4A4FC0">
      <w:start w:val="1"/>
      <w:numFmt w:val="decimal"/>
      <w:lvlText w:val="%7."/>
      <w:lvlJc w:val="left"/>
      <w:pPr>
        <w:ind w:left="5040" w:hanging="360"/>
      </w:pPr>
    </w:lvl>
    <w:lvl w:ilvl="7" w:tplc="E48A23C8">
      <w:start w:val="1"/>
      <w:numFmt w:val="lowerLetter"/>
      <w:lvlText w:val="%8."/>
      <w:lvlJc w:val="left"/>
      <w:pPr>
        <w:ind w:left="5760" w:hanging="360"/>
      </w:pPr>
    </w:lvl>
    <w:lvl w:ilvl="8" w:tplc="F18A04AA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06D969A5"/>
    <w:multiLevelType w:val="hybridMultilevel"/>
    <w:tmpl w:val="76DC33EA"/>
    <w:lvl w:ilvl="0" w:tplc="184A1916">
      <w:start w:val="1"/>
      <w:numFmt w:val="lowerRoman"/>
      <w:lvlText w:val="%1)"/>
      <w:lvlJc w:val="left"/>
      <w:pPr>
        <w:ind w:left="1080" w:hanging="360"/>
      </w:pPr>
    </w:lvl>
    <w:lvl w:ilvl="1" w:tplc="CD90AEEE">
      <w:start w:val="1"/>
      <w:numFmt w:val="lowerRoman"/>
      <w:lvlText w:val="%2."/>
      <w:lvlJc w:val="left"/>
      <w:pPr>
        <w:ind w:left="1440" w:hanging="360"/>
      </w:pPr>
    </w:lvl>
    <w:lvl w:ilvl="2" w:tplc="7112501A">
      <w:start w:val="1"/>
      <w:numFmt w:val="lowerRoman"/>
      <w:lvlText w:val="%3."/>
      <w:lvlJc w:val="left"/>
      <w:pPr>
        <w:ind w:left="2160" w:hanging="360"/>
      </w:pPr>
    </w:lvl>
    <w:lvl w:ilvl="3" w:tplc="8F0E6E44">
      <w:start w:val="1"/>
      <w:numFmt w:val="lowerRoman"/>
      <w:lvlText w:val="%4."/>
      <w:lvlJc w:val="left"/>
      <w:pPr>
        <w:ind w:left="2880" w:hanging="360"/>
      </w:pPr>
    </w:lvl>
    <w:lvl w:ilvl="4" w:tplc="95DE0FDE">
      <w:start w:val="1"/>
      <w:numFmt w:val="lowerRoman"/>
      <w:lvlText w:val="%5."/>
      <w:lvlJc w:val="left"/>
      <w:pPr>
        <w:ind w:left="3600" w:hanging="360"/>
      </w:pPr>
    </w:lvl>
    <w:lvl w:ilvl="5" w:tplc="FD8A567E">
      <w:start w:val="1"/>
      <w:numFmt w:val="lowerRoman"/>
      <w:lvlText w:val="%6."/>
      <w:lvlJc w:val="left"/>
      <w:pPr>
        <w:ind w:left="4320" w:hanging="360"/>
      </w:pPr>
    </w:lvl>
    <w:lvl w:ilvl="6" w:tplc="9BF69DE8">
      <w:start w:val="1"/>
      <w:numFmt w:val="lowerRoman"/>
      <w:lvlText w:val="%7."/>
      <w:lvlJc w:val="left"/>
      <w:pPr>
        <w:ind w:left="5040" w:hanging="360"/>
      </w:pPr>
    </w:lvl>
    <w:lvl w:ilvl="7" w:tplc="33140C58">
      <w:start w:val="1"/>
      <w:numFmt w:val="lowerRoman"/>
      <w:lvlText w:val="%8."/>
      <w:lvlJc w:val="left"/>
      <w:pPr>
        <w:ind w:left="5760" w:hanging="360"/>
      </w:pPr>
    </w:lvl>
    <w:lvl w:ilvl="8" w:tplc="F10A9C46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06E06482"/>
    <w:multiLevelType w:val="hybridMultilevel"/>
    <w:tmpl w:val="4E78DA44"/>
    <w:lvl w:ilvl="0" w:tplc="F6A81DBC">
      <w:start w:val="1"/>
      <w:numFmt w:val="lowerLetter"/>
      <w:lvlText w:val="%1)"/>
      <w:lvlJc w:val="left"/>
      <w:pPr>
        <w:ind w:left="720" w:hanging="360"/>
      </w:pPr>
    </w:lvl>
    <w:lvl w:ilvl="1" w:tplc="138430DC">
      <w:start w:val="1"/>
      <w:numFmt w:val="lowerLetter"/>
      <w:lvlText w:val="%2."/>
      <w:lvlJc w:val="left"/>
      <w:pPr>
        <w:ind w:left="1440" w:hanging="360"/>
      </w:pPr>
    </w:lvl>
    <w:lvl w:ilvl="2" w:tplc="E4B801D2">
      <w:start w:val="1"/>
      <w:numFmt w:val="lowerLetter"/>
      <w:lvlText w:val="%3."/>
      <w:lvlJc w:val="left"/>
      <w:pPr>
        <w:ind w:left="2160" w:hanging="360"/>
      </w:pPr>
    </w:lvl>
    <w:lvl w:ilvl="3" w:tplc="36804CC0">
      <w:start w:val="1"/>
      <w:numFmt w:val="lowerLetter"/>
      <w:lvlText w:val="%4."/>
      <w:lvlJc w:val="left"/>
      <w:pPr>
        <w:ind w:left="2880" w:hanging="360"/>
      </w:pPr>
    </w:lvl>
    <w:lvl w:ilvl="4" w:tplc="B6BC003E">
      <w:start w:val="1"/>
      <w:numFmt w:val="lowerLetter"/>
      <w:lvlText w:val="%5."/>
      <w:lvlJc w:val="left"/>
      <w:pPr>
        <w:ind w:left="3600" w:hanging="360"/>
      </w:pPr>
    </w:lvl>
    <w:lvl w:ilvl="5" w:tplc="A25EA148">
      <w:start w:val="1"/>
      <w:numFmt w:val="lowerLetter"/>
      <w:lvlText w:val="%6."/>
      <w:lvlJc w:val="left"/>
      <w:pPr>
        <w:ind w:left="4320" w:hanging="360"/>
      </w:pPr>
    </w:lvl>
    <w:lvl w:ilvl="6" w:tplc="AED81D5E">
      <w:start w:val="1"/>
      <w:numFmt w:val="lowerLetter"/>
      <w:lvlText w:val="%7."/>
      <w:lvlJc w:val="left"/>
      <w:pPr>
        <w:ind w:left="5040" w:hanging="360"/>
      </w:pPr>
    </w:lvl>
    <w:lvl w:ilvl="7" w:tplc="20A85514">
      <w:start w:val="1"/>
      <w:numFmt w:val="lowerLetter"/>
      <w:lvlText w:val="%8."/>
      <w:lvlJc w:val="left"/>
      <w:pPr>
        <w:ind w:left="5760" w:hanging="360"/>
      </w:pPr>
    </w:lvl>
    <w:lvl w:ilvl="8" w:tplc="30442888">
      <w:start w:val="1"/>
      <w:numFmt w:val="lowerLetter"/>
      <w:lvlText w:val="%9."/>
      <w:lvlJc w:val="left"/>
      <w:pPr>
        <w:ind w:left="6480" w:hanging="360"/>
      </w:pPr>
    </w:lvl>
  </w:abstractNum>
  <w:abstractNum w:abstractNumId="18" w15:restartNumberingAfterBreak="0">
    <w:nsid w:val="07417EE8"/>
    <w:multiLevelType w:val="hybridMultilevel"/>
    <w:tmpl w:val="C2863D9E"/>
    <w:lvl w:ilvl="0" w:tplc="5D006550">
      <w:start w:val="1"/>
      <w:numFmt w:val="decimal"/>
      <w:lvlText w:val="%1."/>
      <w:lvlJc w:val="left"/>
      <w:pPr>
        <w:ind w:left="360" w:hanging="360"/>
      </w:pPr>
    </w:lvl>
    <w:lvl w:ilvl="1" w:tplc="2038529E">
      <w:start w:val="1"/>
      <w:numFmt w:val="lowerLetter"/>
      <w:lvlText w:val="%2)"/>
      <w:lvlJc w:val="left"/>
      <w:pPr>
        <w:ind w:left="720" w:hanging="360"/>
      </w:pPr>
    </w:lvl>
    <w:lvl w:ilvl="2" w:tplc="0AF23196">
      <w:start w:val="1"/>
      <w:numFmt w:val="lowerRoman"/>
      <w:lvlText w:val="%3."/>
      <w:lvlJc w:val="left"/>
      <w:pPr>
        <w:ind w:left="1080" w:hanging="360"/>
      </w:pPr>
    </w:lvl>
    <w:lvl w:ilvl="3" w:tplc="D3B66C4A">
      <w:start w:val="1"/>
      <w:numFmt w:val="decimal"/>
      <w:lvlText w:val="%4."/>
      <w:lvlJc w:val="left"/>
      <w:pPr>
        <w:ind w:left="2880" w:hanging="360"/>
      </w:pPr>
    </w:lvl>
    <w:lvl w:ilvl="4" w:tplc="BE80EB12">
      <w:start w:val="1"/>
      <w:numFmt w:val="lowerLetter"/>
      <w:lvlText w:val="%5."/>
      <w:lvlJc w:val="left"/>
      <w:pPr>
        <w:ind w:left="3600" w:hanging="360"/>
      </w:pPr>
    </w:lvl>
    <w:lvl w:ilvl="5" w:tplc="D02E1FC0">
      <w:start w:val="1"/>
      <w:numFmt w:val="lowerRoman"/>
      <w:lvlText w:val="%6."/>
      <w:lvlJc w:val="left"/>
      <w:pPr>
        <w:ind w:left="4320" w:hanging="360"/>
      </w:pPr>
    </w:lvl>
    <w:lvl w:ilvl="6" w:tplc="6FBAA73A">
      <w:start w:val="1"/>
      <w:numFmt w:val="decimal"/>
      <w:lvlText w:val="%7."/>
      <w:lvlJc w:val="left"/>
      <w:pPr>
        <w:ind w:left="5040" w:hanging="360"/>
      </w:pPr>
    </w:lvl>
    <w:lvl w:ilvl="7" w:tplc="DF2E977A">
      <w:start w:val="1"/>
      <w:numFmt w:val="lowerLetter"/>
      <w:lvlText w:val="%8."/>
      <w:lvlJc w:val="left"/>
      <w:pPr>
        <w:ind w:left="5760" w:hanging="360"/>
      </w:pPr>
    </w:lvl>
    <w:lvl w:ilvl="8" w:tplc="AEF6AA6A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07643431"/>
    <w:multiLevelType w:val="hybridMultilevel"/>
    <w:tmpl w:val="FC34FAF0"/>
    <w:lvl w:ilvl="0" w:tplc="7928681A">
      <w:start w:val="1"/>
      <w:numFmt w:val="lowerLetter"/>
      <w:lvlText w:val="%1)"/>
      <w:lvlJc w:val="left"/>
      <w:pPr>
        <w:ind w:left="720" w:hanging="360"/>
      </w:pPr>
    </w:lvl>
    <w:lvl w:ilvl="1" w:tplc="02C46A4E">
      <w:start w:val="1"/>
      <w:numFmt w:val="lowerLetter"/>
      <w:lvlText w:val="%2."/>
      <w:lvlJc w:val="left"/>
      <w:pPr>
        <w:ind w:left="1440" w:hanging="360"/>
      </w:pPr>
    </w:lvl>
    <w:lvl w:ilvl="2" w:tplc="B93A6950">
      <w:start w:val="1"/>
      <w:numFmt w:val="lowerLetter"/>
      <w:lvlText w:val="%3."/>
      <w:lvlJc w:val="left"/>
      <w:pPr>
        <w:ind w:left="2160" w:hanging="360"/>
      </w:pPr>
    </w:lvl>
    <w:lvl w:ilvl="3" w:tplc="BA585720">
      <w:start w:val="1"/>
      <w:numFmt w:val="lowerLetter"/>
      <w:lvlText w:val="%4."/>
      <w:lvlJc w:val="left"/>
      <w:pPr>
        <w:ind w:left="2880" w:hanging="360"/>
      </w:pPr>
    </w:lvl>
    <w:lvl w:ilvl="4" w:tplc="EAB22BA4">
      <w:start w:val="1"/>
      <w:numFmt w:val="lowerLetter"/>
      <w:lvlText w:val="%5."/>
      <w:lvlJc w:val="left"/>
      <w:pPr>
        <w:ind w:left="3600" w:hanging="360"/>
      </w:pPr>
    </w:lvl>
    <w:lvl w:ilvl="5" w:tplc="8BFCA5DC">
      <w:start w:val="1"/>
      <w:numFmt w:val="lowerLetter"/>
      <w:lvlText w:val="%6."/>
      <w:lvlJc w:val="left"/>
      <w:pPr>
        <w:ind w:left="4320" w:hanging="360"/>
      </w:pPr>
    </w:lvl>
    <w:lvl w:ilvl="6" w:tplc="8482FB3E">
      <w:start w:val="1"/>
      <w:numFmt w:val="lowerLetter"/>
      <w:lvlText w:val="%7."/>
      <w:lvlJc w:val="left"/>
      <w:pPr>
        <w:ind w:left="5040" w:hanging="360"/>
      </w:pPr>
    </w:lvl>
    <w:lvl w:ilvl="7" w:tplc="0F989B28">
      <w:start w:val="1"/>
      <w:numFmt w:val="lowerLetter"/>
      <w:lvlText w:val="%8."/>
      <w:lvlJc w:val="left"/>
      <w:pPr>
        <w:ind w:left="5760" w:hanging="360"/>
      </w:pPr>
    </w:lvl>
    <w:lvl w:ilvl="8" w:tplc="F8768B12">
      <w:start w:val="1"/>
      <w:numFmt w:val="lowerLetter"/>
      <w:lvlText w:val="%9."/>
      <w:lvlJc w:val="left"/>
      <w:pPr>
        <w:ind w:left="6480" w:hanging="360"/>
      </w:pPr>
    </w:lvl>
  </w:abstractNum>
  <w:abstractNum w:abstractNumId="20" w15:restartNumberingAfterBreak="0">
    <w:nsid w:val="07893FD4"/>
    <w:multiLevelType w:val="hybridMultilevel"/>
    <w:tmpl w:val="C9960C70"/>
    <w:lvl w:ilvl="0" w:tplc="7AACB6A8">
      <w:start w:val="1"/>
      <w:numFmt w:val="decimal"/>
      <w:lvlText w:val="%1."/>
      <w:lvlJc w:val="left"/>
      <w:pPr>
        <w:ind w:left="360" w:hanging="360"/>
      </w:pPr>
    </w:lvl>
    <w:lvl w:ilvl="1" w:tplc="DFDA7404">
      <w:start w:val="1"/>
      <w:numFmt w:val="lowerLetter"/>
      <w:lvlText w:val="%2)"/>
      <w:lvlJc w:val="left"/>
      <w:pPr>
        <w:ind w:left="720" w:hanging="360"/>
      </w:pPr>
    </w:lvl>
    <w:lvl w:ilvl="2" w:tplc="3990B93A">
      <w:start w:val="1"/>
      <w:numFmt w:val="lowerRoman"/>
      <w:lvlText w:val="%3."/>
      <w:lvlJc w:val="left"/>
      <w:pPr>
        <w:ind w:left="1080" w:hanging="360"/>
      </w:pPr>
    </w:lvl>
    <w:lvl w:ilvl="3" w:tplc="9C26E020">
      <w:start w:val="1"/>
      <w:numFmt w:val="decimal"/>
      <w:lvlText w:val="%4."/>
      <w:lvlJc w:val="left"/>
      <w:pPr>
        <w:ind w:left="2880" w:hanging="360"/>
      </w:pPr>
    </w:lvl>
    <w:lvl w:ilvl="4" w:tplc="B790A50A">
      <w:start w:val="1"/>
      <w:numFmt w:val="lowerLetter"/>
      <w:lvlText w:val="%5."/>
      <w:lvlJc w:val="left"/>
      <w:pPr>
        <w:ind w:left="3600" w:hanging="360"/>
      </w:pPr>
    </w:lvl>
    <w:lvl w:ilvl="5" w:tplc="16147A5C">
      <w:start w:val="1"/>
      <w:numFmt w:val="lowerRoman"/>
      <w:lvlText w:val="%6."/>
      <w:lvlJc w:val="left"/>
      <w:pPr>
        <w:ind w:left="4320" w:hanging="360"/>
      </w:pPr>
    </w:lvl>
    <w:lvl w:ilvl="6" w:tplc="8B7C9238">
      <w:start w:val="1"/>
      <w:numFmt w:val="decimal"/>
      <w:lvlText w:val="%7."/>
      <w:lvlJc w:val="left"/>
      <w:pPr>
        <w:ind w:left="5040" w:hanging="360"/>
      </w:pPr>
    </w:lvl>
    <w:lvl w:ilvl="7" w:tplc="01103058">
      <w:start w:val="1"/>
      <w:numFmt w:val="lowerLetter"/>
      <w:lvlText w:val="%8."/>
      <w:lvlJc w:val="left"/>
      <w:pPr>
        <w:ind w:left="5760" w:hanging="360"/>
      </w:pPr>
    </w:lvl>
    <w:lvl w:ilvl="8" w:tplc="14B49B28">
      <w:start w:val="1"/>
      <w:numFmt w:val="lowerRoman"/>
      <w:lvlText w:val="%9."/>
      <w:lvlJc w:val="left"/>
      <w:pPr>
        <w:ind w:left="6480" w:hanging="360"/>
      </w:pPr>
    </w:lvl>
  </w:abstractNum>
  <w:abstractNum w:abstractNumId="21" w15:restartNumberingAfterBreak="0">
    <w:nsid w:val="08781F02"/>
    <w:multiLevelType w:val="hybridMultilevel"/>
    <w:tmpl w:val="82EE51DE"/>
    <w:lvl w:ilvl="0" w:tplc="076E5654">
      <w:start w:val="1"/>
      <w:numFmt w:val="lowerLetter"/>
      <w:lvlText w:val="%1)"/>
      <w:lvlJc w:val="left"/>
      <w:pPr>
        <w:ind w:left="720" w:hanging="360"/>
      </w:pPr>
    </w:lvl>
    <w:lvl w:ilvl="1" w:tplc="31A01958">
      <w:start w:val="1"/>
      <w:numFmt w:val="lowerLetter"/>
      <w:lvlText w:val="%2."/>
      <w:lvlJc w:val="left"/>
      <w:pPr>
        <w:ind w:left="1440" w:hanging="360"/>
      </w:pPr>
    </w:lvl>
    <w:lvl w:ilvl="2" w:tplc="8B3CE426">
      <w:start w:val="1"/>
      <w:numFmt w:val="lowerLetter"/>
      <w:lvlText w:val="%3."/>
      <w:lvlJc w:val="left"/>
      <w:pPr>
        <w:ind w:left="2160" w:hanging="360"/>
      </w:pPr>
    </w:lvl>
    <w:lvl w:ilvl="3" w:tplc="1F4C129A">
      <w:start w:val="1"/>
      <w:numFmt w:val="lowerLetter"/>
      <w:lvlText w:val="%4."/>
      <w:lvlJc w:val="left"/>
      <w:pPr>
        <w:ind w:left="2880" w:hanging="360"/>
      </w:pPr>
    </w:lvl>
    <w:lvl w:ilvl="4" w:tplc="1A243CC4">
      <w:start w:val="1"/>
      <w:numFmt w:val="lowerLetter"/>
      <w:lvlText w:val="%5."/>
      <w:lvlJc w:val="left"/>
      <w:pPr>
        <w:ind w:left="3600" w:hanging="360"/>
      </w:pPr>
    </w:lvl>
    <w:lvl w:ilvl="5" w:tplc="B0E2539E">
      <w:start w:val="1"/>
      <w:numFmt w:val="lowerLetter"/>
      <w:lvlText w:val="%6."/>
      <w:lvlJc w:val="left"/>
      <w:pPr>
        <w:ind w:left="4320" w:hanging="360"/>
      </w:pPr>
    </w:lvl>
    <w:lvl w:ilvl="6" w:tplc="4134CF12">
      <w:start w:val="1"/>
      <w:numFmt w:val="lowerLetter"/>
      <w:lvlText w:val="%7."/>
      <w:lvlJc w:val="left"/>
      <w:pPr>
        <w:ind w:left="5040" w:hanging="360"/>
      </w:pPr>
    </w:lvl>
    <w:lvl w:ilvl="7" w:tplc="9F2CC6E4">
      <w:start w:val="1"/>
      <w:numFmt w:val="lowerLetter"/>
      <w:lvlText w:val="%8."/>
      <w:lvlJc w:val="left"/>
      <w:pPr>
        <w:ind w:left="5760" w:hanging="360"/>
      </w:pPr>
    </w:lvl>
    <w:lvl w:ilvl="8" w:tplc="9588E622">
      <w:start w:val="1"/>
      <w:numFmt w:val="lowerLetter"/>
      <w:lvlText w:val="%9."/>
      <w:lvlJc w:val="left"/>
      <w:pPr>
        <w:ind w:left="6480" w:hanging="360"/>
      </w:pPr>
    </w:lvl>
  </w:abstractNum>
  <w:abstractNum w:abstractNumId="22" w15:restartNumberingAfterBreak="0">
    <w:nsid w:val="08B71230"/>
    <w:multiLevelType w:val="hybridMultilevel"/>
    <w:tmpl w:val="E204674E"/>
    <w:lvl w:ilvl="0" w:tplc="94B21844">
      <w:start w:val="1"/>
      <w:numFmt w:val="lowerLetter"/>
      <w:lvlText w:val="%1)"/>
      <w:lvlJc w:val="left"/>
      <w:pPr>
        <w:ind w:left="720" w:hanging="360"/>
      </w:pPr>
    </w:lvl>
    <w:lvl w:ilvl="1" w:tplc="428C5EA6">
      <w:start w:val="1"/>
      <w:numFmt w:val="lowerLetter"/>
      <w:lvlText w:val="%2."/>
      <w:lvlJc w:val="left"/>
      <w:pPr>
        <w:ind w:left="1440" w:hanging="360"/>
      </w:pPr>
    </w:lvl>
    <w:lvl w:ilvl="2" w:tplc="9DF2D80E">
      <w:start w:val="1"/>
      <w:numFmt w:val="lowerLetter"/>
      <w:lvlText w:val="%3."/>
      <w:lvlJc w:val="left"/>
      <w:pPr>
        <w:ind w:left="2160" w:hanging="360"/>
      </w:pPr>
    </w:lvl>
    <w:lvl w:ilvl="3" w:tplc="45A2D5A0">
      <w:start w:val="1"/>
      <w:numFmt w:val="lowerLetter"/>
      <w:lvlText w:val="%4."/>
      <w:lvlJc w:val="left"/>
      <w:pPr>
        <w:ind w:left="2880" w:hanging="360"/>
      </w:pPr>
    </w:lvl>
    <w:lvl w:ilvl="4" w:tplc="05923224">
      <w:start w:val="1"/>
      <w:numFmt w:val="lowerLetter"/>
      <w:lvlText w:val="%5."/>
      <w:lvlJc w:val="left"/>
      <w:pPr>
        <w:ind w:left="3600" w:hanging="360"/>
      </w:pPr>
    </w:lvl>
    <w:lvl w:ilvl="5" w:tplc="DC42768A">
      <w:start w:val="1"/>
      <w:numFmt w:val="lowerLetter"/>
      <w:lvlText w:val="%6."/>
      <w:lvlJc w:val="left"/>
      <w:pPr>
        <w:ind w:left="4320" w:hanging="360"/>
      </w:pPr>
    </w:lvl>
    <w:lvl w:ilvl="6" w:tplc="1EE209A2">
      <w:start w:val="1"/>
      <w:numFmt w:val="lowerLetter"/>
      <w:lvlText w:val="%7."/>
      <w:lvlJc w:val="left"/>
      <w:pPr>
        <w:ind w:left="5040" w:hanging="360"/>
      </w:pPr>
    </w:lvl>
    <w:lvl w:ilvl="7" w:tplc="D0503BEA">
      <w:start w:val="1"/>
      <w:numFmt w:val="lowerLetter"/>
      <w:lvlText w:val="%8."/>
      <w:lvlJc w:val="left"/>
      <w:pPr>
        <w:ind w:left="5760" w:hanging="360"/>
      </w:pPr>
    </w:lvl>
    <w:lvl w:ilvl="8" w:tplc="F0F4514E">
      <w:start w:val="1"/>
      <w:numFmt w:val="lowerLetter"/>
      <w:lvlText w:val="%9."/>
      <w:lvlJc w:val="left"/>
      <w:pPr>
        <w:ind w:left="6480" w:hanging="360"/>
      </w:pPr>
    </w:lvl>
  </w:abstractNum>
  <w:abstractNum w:abstractNumId="23" w15:restartNumberingAfterBreak="0">
    <w:nsid w:val="09455634"/>
    <w:multiLevelType w:val="hybridMultilevel"/>
    <w:tmpl w:val="B4A24FDC"/>
    <w:lvl w:ilvl="0" w:tplc="11FA15EC">
      <w:start w:val="1"/>
      <w:numFmt w:val="lowerLetter"/>
      <w:lvlText w:val="%1)"/>
      <w:lvlJc w:val="left"/>
      <w:pPr>
        <w:ind w:left="720" w:hanging="360"/>
      </w:pPr>
    </w:lvl>
    <w:lvl w:ilvl="1" w:tplc="4BF6880E">
      <w:start w:val="1"/>
      <w:numFmt w:val="lowerLetter"/>
      <w:lvlText w:val="%2."/>
      <w:lvlJc w:val="left"/>
      <w:pPr>
        <w:ind w:left="1440" w:hanging="360"/>
      </w:pPr>
    </w:lvl>
    <w:lvl w:ilvl="2" w:tplc="1DB2A1D8">
      <w:start w:val="1"/>
      <w:numFmt w:val="lowerLetter"/>
      <w:lvlText w:val="%3."/>
      <w:lvlJc w:val="left"/>
      <w:pPr>
        <w:ind w:left="2160" w:hanging="360"/>
      </w:pPr>
    </w:lvl>
    <w:lvl w:ilvl="3" w:tplc="70723FB6">
      <w:start w:val="1"/>
      <w:numFmt w:val="lowerLetter"/>
      <w:lvlText w:val="%4."/>
      <w:lvlJc w:val="left"/>
      <w:pPr>
        <w:ind w:left="2880" w:hanging="360"/>
      </w:pPr>
    </w:lvl>
    <w:lvl w:ilvl="4" w:tplc="A95E0FBE">
      <w:start w:val="1"/>
      <w:numFmt w:val="lowerLetter"/>
      <w:lvlText w:val="%5."/>
      <w:lvlJc w:val="left"/>
      <w:pPr>
        <w:ind w:left="3600" w:hanging="360"/>
      </w:pPr>
    </w:lvl>
    <w:lvl w:ilvl="5" w:tplc="30C09B72">
      <w:start w:val="1"/>
      <w:numFmt w:val="lowerLetter"/>
      <w:lvlText w:val="%6."/>
      <w:lvlJc w:val="left"/>
      <w:pPr>
        <w:ind w:left="4320" w:hanging="360"/>
      </w:pPr>
    </w:lvl>
    <w:lvl w:ilvl="6" w:tplc="0262C70A">
      <w:start w:val="1"/>
      <w:numFmt w:val="lowerLetter"/>
      <w:lvlText w:val="%7."/>
      <w:lvlJc w:val="left"/>
      <w:pPr>
        <w:ind w:left="5040" w:hanging="360"/>
      </w:pPr>
    </w:lvl>
    <w:lvl w:ilvl="7" w:tplc="60423990">
      <w:start w:val="1"/>
      <w:numFmt w:val="lowerLetter"/>
      <w:lvlText w:val="%8."/>
      <w:lvlJc w:val="left"/>
      <w:pPr>
        <w:ind w:left="5760" w:hanging="360"/>
      </w:pPr>
    </w:lvl>
    <w:lvl w:ilvl="8" w:tplc="C15EBB0A">
      <w:start w:val="1"/>
      <w:numFmt w:val="lowerLetter"/>
      <w:lvlText w:val="%9."/>
      <w:lvlJc w:val="left"/>
      <w:pPr>
        <w:ind w:left="6480" w:hanging="360"/>
      </w:pPr>
    </w:lvl>
  </w:abstractNum>
  <w:abstractNum w:abstractNumId="24" w15:restartNumberingAfterBreak="0">
    <w:nsid w:val="095B1A74"/>
    <w:multiLevelType w:val="hybridMultilevel"/>
    <w:tmpl w:val="12A24B2E"/>
    <w:lvl w:ilvl="0" w:tplc="B96CEE54">
      <w:start w:val="1"/>
      <w:numFmt w:val="lowerLetter"/>
      <w:lvlText w:val="%1)"/>
      <w:lvlJc w:val="left"/>
      <w:pPr>
        <w:ind w:left="720" w:hanging="360"/>
      </w:pPr>
    </w:lvl>
    <w:lvl w:ilvl="1" w:tplc="AB882F7E">
      <w:start w:val="1"/>
      <w:numFmt w:val="lowerLetter"/>
      <w:lvlText w:val="%2."/>
      <w:lvlJc w:val="left"/>
      <w:pPr>
        <w:ind w:left="1440" w:hanging="360"/>
      </w:pPr>
    </w:lvl>
    <w:lvl w:ilvl="2" w:tplc="5AE0B482">
      <w:start w:val="1"/>
      <w:numFmt w:val="lowerLetter"/>
      <w:lvlText w:val="%3."/>
      <w:lvlJc w:val="left"/>
      <w:pPr>
        <w:ind w:left="2160" w:hanging="360"/>
      </w:pPr>
    </w:lvl>
    <w:lvl w:ilvl="3" w:tplc="8050199E">
      <w:start w:val="1"/>
      <w:numFmt w:val="lowerLetter"/>
      <w:lvlText w:val="%4."/>
      <w:lvlJc w:val="left"/>
      <w:pPr>
        <w:ind w:left="2880" w:hanging="360"/>
      </w:pPr>
    </w:lvl>
    <w:lvl w:ilvl="4" w:tplc="3DCAE5CE">
      <w:start w:val="1"/>
      <w:numFmt w:val="lowerLetter"/>
      <w:lvlText w:val="%5."/>
      <w:lvlJc w:val="left"/>
      <w:pPr>
        <w:ind w:left="3600" w:hanging="360"/>
      </w:pPr>
    </w:lvl>
    <w:lvl w:ilvl="5" w:tplc="B28E90FC">
      <w:start w:val="1"/>
      <w:numFmt w:val="lowerLetter"/>
      <w:lvlText w:val="%6."/>
      <w:lvlJc w:val="left"/>
      <w:pPr>
        <w:ind w:left="4320" w:hanging="360"/>
      </w:pPr>
    </w:lvl>
    <w:lvl w:ilvl="6" w:tplc="7828FACA">
      <w:start w:val="1"/>
      <w:numFmt w:val="lowerLetter"/>
      <w:lvlText w:val="%7."/>
      <w:lvlJc w:val="left"/>
      <w:pPr>
        <w:ind w:left="5040" w:hanging="360"/>
      </w:pPr>
    </w:lvl>
    <w:lvl w:ilvl="7" w:tplc="B500389A">
      <w:start w:val="1"/>
      <w:numFmt w:val="lowerLetter"/>
      <w:lvlText w:val="%8."/>
      <w:lvlJc w:val="left"/>
      <w:pPr>
        <w:ind w:left="5760" w:hanging="360"/>
      </w:pPr>
    </w:lvl>
    <w:lvl w:ilvl="8" w:tplc="F49EFB62">
      <w:start w:val="1"/>
      <w:numFmt w:val="lowerLetter"/>
      <w:lvlText w:val="%9."/>
      <w:lvlJc w:val="left"/>
      <w:pPr>
        <w:ind w:left="6480" w:hanging="360"/>
      </w:pPr>
    </w:lvl>
  </w:abstractNum>
  <w:abstractNum w:abstractNumId="25" w15:restartNumberingAfterBreak="0">
    <w:nsid w:val="09B80CBC"/>
    <w:multiLevelType w:val="hybridMultilevel"/>
    <w:tmpl w:val="74B0064E"/>
    <w:lvl w:ilvl="0" w:tplc="5E4CDF2A">
      <w:start w:val="1"/>
      <w:numFmt w:val="lowerLetter"/>
      <w:lvlText w:val="%1)"/>
      <w:lvlJc w:val="left"/>
      <w:pPr>
        <w:ind w:left="720" w:hanging="360"/>
      </w:pPr>
    </w:lvl>
    <w:lvl w:ilvl="1" w:tplc="D8665D30">
      <w:start w:val="1"/>
      <w:numFmt w:val="lowerLetter"/>
      <w:lvlText w:val="%2."/>
      <w:lvlJc w:val="left"/>
      <w:pPr>
        <w:ind w:left="1440" w:hanging="360"/>
      </w:pPr>
    </w:lvl>
    <w:lvl w:ilvl="2" w:tplc="76783936">
      <w:start w:val="1"/>
      <w:numFmt w:val="lowerLetter"/>
      <w:lvlText w:val="%3."/>
      <w:lvlJc w:val="left"/>
      <w:pPr>
        <w:ind w:left="2160" w:hanging="360"/>
      </w:pPr>
    </w:lvl>
    <w:lvl w:ilvl="3" w:tplc="3FB2E684">
      <w:start w:val="1"/>
      <w:numFmt w:val="lowerLetter"/>
      <w:lvlText w:val="%4."/>
      <w:lvlJc w:val="left"/>
      <w:pPr>
        <w:ind w:left="2880" w:hanging="360"/>
      </w:pPr>
    </w:lvl>
    <w:lvl w:ilvl="4" w:tplc="10FA8688">
      <w:start w:val="1"/>
      <w:numFmt w:val="lowerLetter"/>
      <w:lvlText w:val="%5."/>
      <w:lvlJc w:val="left"/>
      <w:pPr>
        <w:ind w:left="3600" w:hanging="360"/>
      </w:pPr>
    </w:lvl>
    <w:lvl w:ilvl="5" w:tplc="AA3405FE">
      <w:start w:val="1"/>
      <w:numFmt w:val="lowerLetter"/>
      <w:lvlText w:val="%6."/>
      <w:lvlJc w:val="left"/>
      <w:pPr>
        <w:ind w:left="4320" w:hanging="360"/>
      </w:pPr>
    </w:lvl>
    <w:lvl w:ilvl="6" w:tplc="5AA62582">
      <w:start w:val="1"/>
      <w:numFmt w:val="lowerLetter"/>
      <w:lvlText w:val="%7."/>
      <w:lvlJc w:val="left"/>
      <w:pPr>
        <w:ind w:left="5040" w:hanging="360"/>
      </w:pPr>
    </w:lvl>
    <w:lvl w:ilvl="7" w:tplc="635E6DB4">
      <w:start w:val="1"/>
      <w:numFmt w:val="lowerLetter"/>
      <w:lvlText w:val="%8."/>
      <w:lvlJc w:val="left"/>
      <w:pPr>
        <w:ind w:left="5760" w:hanging="360"/>
      </w:pPr>
    </w:lvl>
    <w:lvl w:ilvl="8" w:tplc="14F68DDC">
      <w:start w:val="1"/>
      <w:numFmt w:val="lowerLetter"/>
      <w:lvlText w:val="%9."/>
      <w:lvlJc w:val="left"/>
      <w:pPr>
        <w:ind w:left="6480" w:hanging="360"/>
      </w:pPr>
    </w:lvl>
  </w:abstractNum>
  <w:abstractNum w:abstractNumId="26" w15:restartNumberingAfterBreak="0">
    <w:nsid w:val="09BF0B7A"/>
    <w:multiLevelType w:val="hybridMultilevel"/>
    <w:tmpl w:val="DD0485CE"/>
    <w:lvl w:ilvl="0" w:tplc="D8107BAC">
      <w:start w:val="1"/>
      <w:numFmt w:val="lowerLetter"/>
      <w:lvlText w:val="%1)"/>
      <w:lvlJc w:val="left"/>
      <w:pPr>
        <w:ind w:left="720" w:hanging="360"/>
      </w:pPr>
    </w:lvl>
    <w:lvl w:ilvl="1" w:tplc="19FE733A">
      <w:start w:val="1"/>
      <w:numFmt w:val="lowerLetter"/>
      <w:lvlText w:val="%2."/>
      <w:lvlJc w:val="left"/>
      <w:pPr>
        <w:ind w:left="1440" w:hanging="360"/>
      </w:pPr>
    </w:lvl>
    <w:lvl w:ilvl="2" w:tplc="12B4E0D0">
      <w:start w:val="1"/>
      <w:numFmt w:val="lowerLetter"/>
      <w:lvlText w:val="%3."/>
      <w:lvlJc w:val="left"/>
      <w:pPr>
        <w:ind w:left="2160" w:hanging="360"/>
      </w:pPr>
    </w:lvl>
    <w:lvl w:ilvl="3" w:tplc="2ACE8BBA">
      <w:start w:val="1"/>
      <w:numFmt w:val="lowerLetter"/>
      <w:lvlText w:val="%4."/>
      <w:lvlJc w:val="left"/>
      <w:pPr>
        <w:ind w:left="2880" w:hanging="360"/>
      </w:pPr>
    </w:lvl>
    <w:lvl w:ilvl="4" w:tplc="06426EFE">
      <w:start w:val="1"/>
      <w:numFmt w:val="lowerLetter"/>
      <w:lvlText w:val="%5."/>
      <w:lvlJc w:val="left"/>
      <w:pPr>
        <w:ind w:left="3600" w:hanging="360"/>
      </w:pPr>
    </w:lvl>
    <w:lvl w:ilvl="5" w:tplc="92068670">
      <w:start w:val="1"/>
      <w:numFmt w:val="lowerLetter"/>
      <w:lvlText w:val="%6."/>
      <w:lvlJc w:val="left"/>
      <w:pPr>
        <w:ind w:left="4320" w:hanging="360"/>
      </w:pPr>
    </w:lvl>
    <w:lvl w:ilvl="6" w:tplc="EC4CDCA2">
      <w:start w:val="1"/>
      <w:numFmt w:val="lowerLetter"/>
      <w:lvlText w:val="%7."/>
      <w:lvlJc w:val="left"/>
      <w:pPr>
        <w:ind w:left="5040" w:hanging="360"/>
      </w:pPr>
    </w:lvl>
    <w:lvl w:ilvl="7" w:tplc="C5E8FB34">
      <w:start w:val="1"/>
      <w:numFmt w:val="lowerLetter"/>
      <w:lvlText w:val="%8."/>
      <w:lvlJc w:val="left"/>
      <w:pPr>
        <w:ind w:left="5760" w:hanging="360"/>
      </w:pPr>
    </w:lvl>
    <w:lvl w:ilvl="8" w:tplc="8C760314">
      <w:start w:val="1"/>
      <w:numFmt w:val="lowerLetter"/>
      <w:lvlText w:val="%9."/>
      <w:lvlJc w:val="left"/>
      <w:pPr>
        <w:ind w:left="6480" w:hanging="360"/>
      </w:pPr>
    </w:lvl>
  </w:abstractNum>
  <w:abstractNum w:abstractNumId="27" w15:restartNumberingAfterBreak="0">
    <w:nsid w:val="09EE13C4"/>
    <w:multiLevelType w:val="hybridMultilevel"/>
    <w:tmpl w:val="1AD00CB2"/>
    <w:lvl w:ilvl="0" w:tplc="8DC40D34">
      <w:start w:val="1"/>
      <w:numFmt w:val="decimal"/>
      <w:lvlText w:val="%1."/>
      <w:lvlJc w:val="left"/>
      <w:pPr>
        <w:ind w:left="360" w:hanging="360"/>
      </w:pPr>
    </w:lvl>
    <w:lvl w:ilvl="1" w:tplc="D1A2E422">
      <w:start w:val="1"/>
      <w:numFmt w:val="lowerLetter"/>
      <w:lvlText w:val="%2)"/>
      <w:lvlJc w:val="left"/>
      <w:pPr>
        <w:ind w:left="720" w:hanging="360"/>
      </w:pPr>
    </w:lvl>
    <w:lvl w:ilvl="2" w:tplc="78F26496">
      <w:start w:val="1"/>
      <w:numFmt w:val="lowerRoman"/>
      <w:lvlText w:val="%3."/>
      <w:lvlJc w:val="left"/>
      <w:pPr>
        <w:ind w:left="1080" w:hanging="360"/>
      </w:pPr>
    </w:lvl>
    <w:lvl w:ilvl="3" w:tplc="5BC2862E">
      <w:start w:val="1"/>
      <w:numFmt w:val="decimal"/>
      <w:lvlText w:val="%4."/>
      <w:lvlJc w:val="left"/>
      <w:pPr>
        <w:ind w:left="2880" w:hanging="360"/>
      </w:pPr>
    </w:lvl>
    <w:lvl w:ilvl="4" w:tplc="2974AD52">
      <w:start w:val="1"/>
      <w:numFmt w:val="lowerLetter"/>
      <w:lvlText w:val="%5."/>
      <w:lvlJc w:val="left"/>
      <w:pPr>
        <w:ind w:left="3600" w:hanging="360"/>
      </w:pPr>
    </w:lvl>
    <w:lvl w:ilvl="5" w:tplc="C00290EC">
      <w:start w:val="1"/>
      <w:numFmt w:val="lowerRoman"/>
      <w:lvlText w:val="%6."/>
      <w:lvlJc w:val="left"/>
      <w:pPr>
        <w:ind w:left="4320" w:hanging="360"/>
      </w:pPr>
    </w:lvl>
    <w:lvl w:ilvl="6" w:tplc="0F7A313E">
      <w:start w:val="1"/>
      <w:numFmt w:val="decimal"/>
      <w:lvlText w:val="%7."/>
      <w:lvlJc w:val="left"/>
      <w:pPr>
        <w:ind w:left="5040" w:hanging="360"/>
      </w:pPr>
    </w:lvl>
    <w:lvl w:ilvl="7" w:tplc="7EE6B4C2">
      <w:start w:val="1"/>
      <w:numFmt w:val="lowerLetter"/>
      <w:lvlText w:val="%8."/>
      <w:lvlJc w:val="left"/>
      <w:pPr>
        <w:ind w:left="5760" w:hanging="360"/>
      </w:pPr>
    </w:lvl>
    <w:lvl w:ilvl="8" w:tplc="F338325C">
      <w:start w:val="1"/>
      <w:numFmt w:val="lowerRoman"/>
      <w:lvlText w:val="%9."/>
      <w:lvlJc w:val="left"/>
      <w:pPr>
        <w:ind w:left="6480" w:hanging="360"/>
      </w:pPr>
    </w:lvl>
  </w:abstractNum>
  <w:abstractNum w:abstractNumId="28" w15:restartNumberingAfterBreak="0">
    <w:nsid w:val="0B197375"/>
    <w:multiLevelType w:val="hybridMultilevel"/>
    <w:tmpl w:val="5998B422"/>
    <w:lvl w:ilvl="0" w:tplc="1122B6A4">
      <w:start w:val="1"/>
      <w:numFmt w:val="decimal"/>
      <w:lvlText w:val="%1."/>
      <w:lvlJc w:val="left"/>
      <w:pPr>
        <w:ind w:left="360" w:hanging="360"/>
      </w:pPr>
    </w:lvl>
    <w:lvl w:ilvl="1" w:tplc="4CE098DC">
      <w:start w:val="1"/>
      <w:numFmt w:val="lowerLetter"/>
      <w:lvlText w:val="%2)"/>
      <w:lvlJc w:val="left"/>
      <w:pPr>
        <w:ind w:left="720" w:hanging="360"/>
      </w:pPr>
    </w:lvl>
    <w:lvl w:ilvl="2" w:tplc="9D3A34D4">
      <w:start w:val="1"/>
      <w:numFmt w:val="lowerRoman"/>
      <w:lvlText w:val="%3."/>
      <w:lvlJc w:val="left"/>
      <w:pPr>
        <w:ind w:left="1080" w:hanging="360"/>
      </w:pPr>
    </w:lvl>
    <w:lvl w:ilvl="3" w:tplc="3078DA26">
      <w:start w:val="1"/>
      <w:numFmt w:val="decimal"/>
      <w:lvlText w:val="%4."/>
      <w:lvlJc w:val="left"/>
      <w:pPr>
        <w:ind w:left="2880" w:hanging="360"/>
      </w:pPr>
    </w:lvl>
    <w:lvl w:ilvl="4" w:tplc="7452069A">
      <w:start w:val="1"/>
      <w:numFmt w:val="lowerLetter"/>
      <w:lvlText w:val="%5."/>
      <w:lvlJc w:val="left"/>
      <w:pPr>
        <w:ind w:left="3600" w:hanging="360"/>
      </w:pPr>
    </w:lvl>
    <w:lvl w:ilvl="5" w:tplc="B7384E48">
      <w:start w:val="1"/>
      <w:numFmt w:val="lowerRoman"/>
      <w:lvlText w:val="%6."/>
      <w:lvlJc w:val="left"/>
      <w:pPr>
        <w:ind w:left="4320" w:hanging="360"/>
      </w:pPr>
    </w:lvl>
    <w:lvl w:ilvl="6" w:tplc="A7A881A2">
      <w:start w:val="1"/>
      <w:numFmt w:val="decimal"/>
      <w:lvlText w:val="%7."/>
      <w:lvlJc w:val="left"/>
      <w:pPr>
        <w:ind w:left="5040" w:hanging="360"/>
      </w:pPr>
    </w:lvl>
    <w:lvl w:ilvl="7" w:tplc="C3006DC2">
      <w:start w:val="1"/>
      <w:numFmt w:val="lowerLetter"/>
      <w:lvlText w:val="%8."/>
      <w:lvlJc w:val="left"/>
      <w:pPr>
        <w:ind w:left="5760" w:hanging="360"/>
      </w:pPr>
    </w:lvl>
    <w:lvl w:ilvl="8" w:tplc="2AE048C2">
      <w:start w:val="1"/>
      <w:numFmt w:val="lowerRoman"/>
      <w:lvlText w:val="%9."/>
      <w:lvlJc w:val="left"/>
      <w:pPr>
        <w:ind w:left="6480" w:hanging="360"/>
      </w:pPr>
    </w:lvl>
  </w:abstractNum>
  <w:abstractNum w:abstractNumId="29" w15:restartNumberingAfterBreak="0">
    <w:nsid w:val="0B5B476C"/>
    <w:multiLevelType w:val="hybridMultilevel"/>
    <w:tmpl w:val="5E86AF6A"/>
    <w:lvl w:ilvl="0" w:tplc="F54039E4">
      <w:start w:val="1"/>
      <w:numFmt w:val="lowerLetter"/>
      <w:lvlText w:val="%1)"/>
      <w:lvlJc w:val="left"/>
      <w:pPr>
        <w:ind w:left="720" w:hanging="360"/>
      </w:pPr>
    </w:lvl>
    <w:lvl w:ilvl="1" w:tplc="2FC604DA">
      <w:start w:val="1"/>
      <w:numFmt w:val="lowerLetter"/>
      <w:lvlText w:val="%2."/>
      <w:lvlJc w:val="left"/>
      <w:pPr>
        <w:ind w:left="1440" w:hanging="360"/>
      </w:pPr>
    </w:lvl>
    <w:lvl w:ilvl="2" w:tplc="884417BE">
      <w:start w:val="1"/>
      <w:numFmt w:val="lowerLetter"/>
      <w:lvlText w:val="%3."/>
      <w:lvlJc w:val="left"/>
      <w:pPr>
        <w:ind w:left="2160" w:hanging="360"/>
      </w:pPr>
    </w:lvl>
    <w:lvl w:ilvl="3" w:tplc="2356FFC4">
      <w:start w:val="1"/>
      <w:numFmt w:val="lowerLetter"/>
      <w:lvlText w:val="%4."/>
      <w:lvlJc w:val="left"/>
      <w:pPr>
        <w:ind w:left="2880" w:hanging="360"/>
      </w:pPr>
    </w:lvl>
    <w:lvl w:ilvl="4" w:tplc="C8D87B74">
      <w:start w:val="1"/>
      <w:numFmt w:val="lowerLetter"/>
      <w:lvlText w:val="%5."/>
      <w:lvlJc w:val="left"/>
      <w:pPr>
        <w:ind w:left="3600" w:hanging="360"/>
      </w:pPr>
    </w:lvl>
    <w:lvl w:ilvl="5" w:tplc="B53C6FCE">
      <w:start w:val="1"/>
      <w:numFmt w:val="lowerLetter"/>
      <w:lvlText w:val="%6."/>
      <w:lvlJc w:val="left"/>
      <w:pPr>
        <w:ind w:left="4320" w:hanging="360"/>
      </w:pPr>
    </w:lvl>
    <w:lvl w:ilvl="6" w:tplc="C2D60B78">
      <w:start w:val="1"/>
      <w:numFmt w:val="lowerLetter"/>
      <w:lvlText w:val="%7."/>
      <w:lvlJc w:val="left"/>
      <w:pPr>
        <w:ind w:left="5040" w:hanging="360"/>
      </w:pPr>
    </w:lvl>
    <w:lvl w:ilvl="7" w:tplc="4D8C5E6E">
      <w:start w:val="1"/>
      <w:numFmt w:val="lowerLetter"/>
      <w:lvlText w:val="%8."/>
      <w:lvlJc w:val="left"/>
      <w:pPr>
        <w:ind w:left="5760" w:hanging="360"/>
      </w:pPr>
    </w:lvl>
    <w:lvl w:ilvl="8" w:tplc="FB1AAD82">
      <w:start w:val="1"/>
      <w:numFmt w:val="lowerLetter"/>
      <w:lvlText w:val="%9."/>
      <w:lvlJc w:val="left"/>
      <w:pPr>
        <w:ind w:left="6480" w:hanging="360"/>
      </w:pPr>
    </w:lvl>
  </w:abstractNum>
  <w:abstractNum w:abstractNumId="30" w15:restartNumberingAfterBreak="0">
    <w:nsid w:val="0C943FA8"/>
    <w:multiLevelType w:val="hybridMultilevel"/>
    <w:tmpl w:val="B742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CDD1AE0"/>
    <w:multiLevelType w:val="hybridMultilevel"/>
    <w:tmpl w:val="6444F578"/>
    <w:lvl w:ilvl="0" w:tplc="BA9C8D00">
      <w:start w:val="1"/>
      <w:numFmt w:val="decimal"/>
      <w:lvlText w:val="%1."/>
      <w:lvlJc w:val="left"/>
      <w:pPr>
        <w:ind w:left="360" w:hanging="360"/>
      </w:pPr>
    </w:lvl>
    <w:lvl w:ilvl="1" w:tplc="C2EC5570">
      <w:start w:val="1"/>
      <w:numFmt w:val="lowerLetter"/>
      <w:lvlText w:val="%2)"/>
      <w:lvlJc w:val="left"/>
      <w:pPr>
        <w:ind w:left="720" w:hanging="360"/>
      </w:pPr>
    </w:lvl>
    <w:lvl w:ilvl="2" w:tplc="0044AAB4">
      <w:start w:val="1"/>
      <w:numFmt w:val="lowerRoman"/>
      <w:lvlText w:val="%3."/>
      <w:lvlJc w:val="left"/>
      <w:pPr>
        <w:ind w:left="1080" w:hanging="360"/>
      </w:pPr>
    </w:lvl>
    <w:lvl w:ilvl="3" w:tplc="64661868">
      <w:start w:val="1"/>
      <w:numFmt w:val="decimal"/>
      <w:lvlText w:val="%4."/>
      <w:lvlJc w:val="left"/>
      <w:pPr>
        <w:ind w:left="2880" w:hanging="360"/>
      </w:pPr>
    </w:lvl>
    <w:lvl w:ilvl="4" w:tplc="9AAC4518">
      <w:start w:val="1"/>
      <w:numFmt w:val="lowerLetter"/>
      <w:lvlText w:val="%5."/>
      <w:lvlJc w:val="left"/>
      <w:pPr>
        <w:ind w:left="3600" w:hanging="360"/>
      </w:pPr>
    </w:lvl>
    <w:lvl w:ilvl="5" w:tplc="1E3AE154">
      <w:start w:val="1"/>
      <w:numFmt w:val="lowerRoman"/>
      <w:lvlText w:val="%6."/>
      <w:lvlJc w:val="left"/>
      <w:pPr>
        <w:ind w:left="4320" w:hanging="360"/>
      </w:pPr>
    </w:lvl>
    <w:lvl w:ilvl="6" w:tplc="FF46D4F6">
      <w:start w:val="1"/>
      <w:numFmt w:val="decimal"/>
      <w:lvlText w:val="%7."/>
      <w:lvlJc w:val="left"/>
      <w:pPr>
        <w:ind w:left="5040" w:hanging="360"/>
      </w:pPr>
    </w:lvl>
    <w:lvl w:ilvl="7" w:tplc="965E3B80">
      <w:start w:val="1"/>
      <w:numFmt w:val="lowerLetter"/>
      <w:lvlText w:val="%8."/>
      <w:lvlJc w:val="left"/>
      <w:pPr>
        <w:ind w:left="5760" w:hanging="360"/>
      </w:pPr>
    </w:lvl>
    <w:lvl w:ilvl="8" w:tplc="0B16CADA">
      <w:start w:val="1"/>
      <w:numFmt w:val="lowerRoman"/>
      <w:lvlText w:val="%9."/>
      <w:lvlJc w:val="left"/>
      <w:pPr>
        <w:ind w:left="6480" w:hanging="360"/>
      </w:pPr>
    </w:lvl>
  </w:abstractNum>
  <w:abstractNum w:abstractNumId="32" w15:restartNumberingAfterBreak="0">
    <w:nsid w:val="0CF845DC"/>
    <w:multiLevelType w:val="hybridMultilevel"/>
    <w:tmpl w:val="79D0B57C"/>
    <w:lvl w:ilvl="0" w:tplc="13432778">
      <w:start w:val="1"/>
      <w:numFmt w:val="decimal"/>
      <w:lvlText w:val="%1."/>
      <w:lvlJc w:val="left"/>
      <w:pPr>
        <w:ind w:left="720" w:hanging="360"/>
      </w:pPr>
    </w:lvl>
    <w:lvl w:ilvl="1" w:tplc="13432778" w:tentative="1">
      <w:start w:val="1"/>
      <w:numFmt w:val="lowerLetter"/>
      <w:lvlText w:val="%2."/>
      <w:lvlJc w:val="left"/>
      <w:pPr>
        <w:ind w:left="1440" w:hanging="360"/>
      </w:pPr>
    </w:lvl>
    <w:lvl w:ilvl="2" w:tplc="13432778" w:tentative="1">
      <w:start w:val="1"/>
      <w:numFmt w:val="lowerRoman"/>
      <w:lvlText w:val="%3."/>
      <w:lvlJc w:val="right"/>
      <w:pPr>
        <w:ind w:left="2160" w:hanging="180"/>
      </w:pPr>
    </w:lvl>
    <w:lvl w:ilvl="3" w:tplc="13432778" w:tentative="1">
      <w:start w:val="1"/>
      <w:numFmt w:val="decimal"/>
      <w:lvlText w:val="%4."/>
      <w:lvlJc w:val="left"/>
      <w:pPr>
        <w:ind w:left="2880" w:hanging="360"/>
      </w:pPr>
    </w:lvl>
    <w:lvl w:ilvl="4" w:tplc="13432778" w:tentative="1">
      <w:start w:val="1"/>
      <w:numFmt w:val="lowerLetter"/>
      <w:lvlText w:val="%5."/>
      <w:lvlJc w:val="left"/>
      <w:pPr>
        <w:ind w:left="3600" w:hanging="360"/>
      </w:pPr>
    </w:lvl>
    <w:lvl w:ilvl="5" w:tplc="13432778" w:tentative="1">
      <w:start w:val="1"/>
      <w:numFmt w:val="lowerRoman"/>
      <w:lvlText w:val="%6."/>
      <w:lvlJc w:val="right"/>
      <w:pPr>
        <w:ind w:left="4320" w:hanging="180"/>
      </w:pPr>
    </w:lvl>
    <w:lvl w:ilvl="6" w:tplc="13432778" w:tentative="1">
      <w:start w:val="1"/>
      <w:numFmt w:val="decimal"/>
      <w:lvlText w:val="%7."/>
      <w:lvlJc w:val="left"/>
      <w:pPr>
        <w:ind w:left="5040" w:hanging="360"/>
      </w:pPr>
    </w:lvl>
    <w:lvl w:ilvl="7" w:tplc="13432778" w:tentative="1">
      <w:start w:val="1"/>
      <w:numFmt w:val="lowerLetter"/>
      <w:lvlText w:val="%8."/>
      <w:lvlJc w:val="left"/>
      <w:pPr>
        <w:ind w:left="5760" w:hanging="360"/>
      </w:pPr>
    </w:lvl>
    <w:lvl w:ilvl="8" w:tplc="13432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D8D12AB"/>
    <w:multiLevelType w:val="hybridMultilevel"/>
    <w:tmpl w:val="C890DD4C"/>
    <w:lvl w:ilvl="0" w:tplc="5B180DCE">
      <w:start w:val="1"/>
      <w:numFmt w:val="lowerLetter"/>
      <w:lvlText w:val="%1)"/>
      <w:lvlJc w:val="left"/>
      <w:pPr>
        <w:ind w:left="720" w:hanging="360"/>
      </w:pPr>
    </w:lvl>
    <w:lvl w:ilvl="1" w:tplc="F7DC6444">
      <w:start w:val="1"/>
      <w:numFmt w:val="lowerLetter"/>
      <w:lvlText w:val="%2."/>
      <w:lvlJc w:val="left"/>
      <w:pPr>
        <w:ind w:left="1440" w:hanging="360"/>
      </w:pPr>
    </w:lvl>
    <w:lvl w:ilvl="2" w:tplc="F63867B6">
      <w:start w:val="1"/>
      <w:numFmt w:val="lowerLetter"/>
      <w:lvlText w:val="%3."/>
      <w:lvlJc w:val="left"/>
      <w:pPr>
        <w:ind w:left="2160" w:hanging="360"/>
      </w:pPr>
    </w:lvl>
    <w:lvl w:ilvl="3" w:tplc="40A0B188">
      <w:start w:val="1"/>
      <w:numFmt w:val="lowerLetter"/>
      <w:lvlText w:val="%4."/>
      <w:lvlJc w:val="left"/>
      <w:pPr>
        <w:ind w:left="2880" w:hanging="360"/>
      </w:pPr>
    </w:lvl>
    <w:lvl w:ilvl="4" w:tplc="25FA2AFC">
      <w:start w:val="1"/>
      <w:numFmt w:val="lowerLetter"/>
      <w:lvlText w:val="%5."/>
      <w:lvlJc w:val="left"/>
      <w:pPr>
        <w:ind w:left="3600" w:hanging="360"/>
      </w:pPr>
    </w:lvl>
    <w:lvl w:ilvl="5" w:tplc="4D28659E">
      <w:start w:val="1"/>
      <w:numFmt w:val="lowerLetter"/>
      <w:lvlText w:val="%6."/>
      <w:lvlJc w:val="left"/>
      <w:pPr>
        <w:ind w:left="4320" w:hanging="360"/>
      </w:pPr>
    </w:lvl>
    <w:lvl w:ilvl="6" w:tplc="D960F0D8">
      <w:start w:val="1"/>
      <w:numFmt w:val="lowerLetter"/>
      <w:lvlText w:val="%7."/>
      <w:lvlJc w:val="left"/>
      <w:pPr>
        <w:ind w:left="5040" w:hanging="360"/>
      </w:pPr>
    </w:lvl>
    <w:lvl w:ilvl="7" w:tplc="3B080BD4">
      <w:start w:val="1"/>
      <w:numFmt w:val="lowerLetter"/>
      <w:lvlText w:val="%8."/>
      <w:lvlJc w:val="left"/>
      <w:pPr>
        <w:ind w:left="5760" w:hanging="360"/>
      </w:pPr>
    </w:lvl>
    <w:lvl w:ilvl="8" w:tplc="07F6B386">
      <w:start w:val="1"/>
      <w:numFmt w:val="lowerLetter"/>
      <w:lvlText w:val="%9."/>
      <w:lvlJc w:val="left"/>
      <w:pPr>
        <w:ind w:left="6480" w:hanging="360"/>
      </w:pPr>
    </w:lvl>
  </w:abstractNum>
  <w:abstractNum w:abstractNumId="34" w15:restartNumberingAfterBreak="0">
    <w:nsid w:val="0E1319BB"/>
    <w:multiLevelType w:val="hybridMultilevel"/>
    <w:tmpl w:val="BE542FD4"/>
    <w:lvl w:ilvl="0" w:tplc="3084938E">
      <w:start w:val="1"/>
      <w:numFmt w:val="lowerRoman"/>
      <w:lvlText w:val="%1)"/>
      <w:lvlJc w:val="left"/>
      <w:pPr>
        <w:ind w:left="1080" w:hanging="360"/>
      </w:pPr>
    </w:lvl>
    <w:lvl w:ilvl="1" w:tplc="4B3EFB54">
      <w:start w:val="1"/>
      <w:numFmt w:val="lowerRoman"/>
      <w:lvlText w:val="%2."/>
      <w:lvlJc w:val="left"/>
      <w:pPr>
        <w:ind w:left="1440" w:hanging="360"/>
      </w:pPr>
    </w:lvl>
    <w:lvl w:ilvl="2" w:tplc="48A8CA4E">
      <w:start w:val="1"/>
      <w:numFmt w:val="lowerRoman"/>
      <w:lvlText w:val="%3."/>
      <w:lvlJc w:val="left"/>
      <w:pPr>
        <w:ind w:left="2160" w:hanging="360"/>
      </w:pPr>
    </w:lvl>
    <w:lvl w:ilvl="3" w:tplc="D0CA89DC">
      <w:start w:val="1"/>
      <w:numFmt w:val="lowerRoman"/>
      <w:lvlText w:val="%4."/>
      <w:lvlJc w:val="left"/>
      <w:pPr>
        <w:ind w:left="2880" w:hanging="360"/>
      </w:pPr>
    </w:lvl>
    <w:lvl w:ilvl="4" w:tplc="474E129C">
      <w:start w:val="1"/>
      <w:numFmt w:val="lowerRoman"/>
      <w:lvlText w:val="%5."/>
      <w:lvlJc w:val="left"/>
      <w:pPr>
        <w:ind w:left="3600" w:hanging="360"/>
      </w:pPr>
    </w:lvl>
    <w:lvl w:ilvl="5" w:tplc="3510EE4C">
      <w:start w:val="1"/>
      <w:numFmt w:val="lowerRoman"/>
      <w:lvlText w:val="%6."/>
      <w:lvlJc w:val="left"/>
      <w:pPr>
        <w:ind w:left="4320" w:hanging="360"/>
      </w:pPr>
    </w:lvl>
    <w:lvl w:ilvl="6" w:tplc="7DF20CB6">
      <w:start w:val="1"/>
      <w:numFmt w:val="lowerRoman"/>
      <w:lvlText w:val="%7."/>
      <w:lvlJc w:val="left"/>
      <w:pPr>
        <w:ind w:left="5040" w:hanging="360"/>
      </w:pPr>
    </w:lvl>
    <w:lvl w:ilvl="7" w:tplc="EBDA8FA0">
      <w:start w:val="1"/>
      <w:numFmt w:val="lowerRoman"/>
      <w:lvlText w:val="%8."/>
      <w:lvlJc w:val="left"/>
      <w:pPr>
        <w:ind w:left="5760" w:hanging="360"/>
      </w:pPr>
    </w:lvl>
    <w:lvl w:ilvl="8" w:tplc="985EF522">
      <w:start w:val="1"/>
      <w:numFmt w:val="lowerRoman"/>
      <w:lvlText w:val="%9."/>
      <w:lvlJc w:val="left"/>
      <w:pPr>
        <w:ind w:left="6480" w:hanging="360"/>
      </w:pPr>
    </w:lvl>
  </w:abstractNum>
  <w:abstractNum w:abstractNumId="35" w15:restartNumberingAfterBreak="0">
    <w:nsid w:val="0EFB546B"/>
    <w:multiLevelType w:val="hybridMultilevel"/>
    <w:tmpl w:val="A3962910"/>
    <w:lvl w:ilvl="0" w:tplc="B6521FF8">
      <w:start w:val="1"/>
      <w:numFmt w:val="decimal"/>
      <w:lvlText w:val="%1."/>
      <w:lvlJc w:val="left"/>
      <w:pPr>
        <w:ind w:left="360" w:hanging="360"/>
      </w:pPr>
    </w:lvl>
    <w:lvl w:ilvl="1" w:tplc="F2684668">
      <w:start w:val="1"/>
      <w:numFmt w:val="lowerLetter"/>
      <w:lvlText w:val="%2)"/>
      <w:lvlJc w:val="left"/>
      <w:pPr>
        <w:ind w:left="720" w:hanging="360"/>
      </w:pPr>
    </w:lvl>
    <w:lvl w:ilvl="2" w:tplc="5FDE598A">
      <w:start w:val="1"/>
      <w:numFmt w:val="lowerRoman"/>
      <w:lvlText w:val="%3."/>
      <w:lvlJc w:val="left"/>
      <w:pPr>
        <w:ind w:left="1080" w:hanging="360"/>
      </w:pPr>
    </w:lvl>
    <w:lvl w:ilvl="3" w:tplc="99CC9E28">
      <w:start w:val="1"/>
      <w:numFmt w:val="decimal"/>
      <w:lvlText w:val="%4."/>
      <w:lvlJc w:val="left"/>
      <w:pPr>
        <w:ind w:left="2880" w:hanging="360"/>
      </w:pPr>
    </w:lvl>
    <w:lvl w:ilvl="4" w:tplc="EEFE2716">
      <w:start w:val="1"/>
      <w:numFmt w:val="lowerLetter"/>
      <w:lvlText w:val="%5."/>
      <w:lvlJc w:val="left"/>
      <w:pPr>
        <w:ind w:left="3600" w:hanging="360"/>
      </w:pPr>
    </w:lvl>
    <w:lvl w:ilvl="5" w:tplc="F3465D76">
      <w:start w:val="1"/>
      <w:numFmt w:val="lowerRoman"/>
      <w:lvlText w:val="%6."/>
      <w:lvlJc w:val="left"/>
      <w:pPr>
        <w:ind w:left="4320" w:hanging="360"/>
      </w:pPr>
    </w:lvl>
    <w:lvl w:ilvl="6" w:tplc="0F8238B2">
      <w:start w:val="1"/>
      <w:numFmt w:val="decimal"/>
      <w:lvlText w:val="%7."/>
      <w:lvlJc w:val="left"/>
      <w:pPr>
        <w:ind w:left="5040" w:hanging="360"/>
      </w:pPr>
    </w:lvl>
    <w:lvl w:ilvl="7" w:tplc="8F645864">
      <w:start w:val="1"/>
      <w:numFmt w:val="lowerLetter"/>
      <w:lvlText w:val="%8."/>
      <w:lvlJc w:val="left"/>
      <w:pPr>
        <w:ind w:left="5760" w:hanging="360"/>
      </w:pPr>
    </w:lvl>
    <w:lvl w:ilvl="8" w:tplc="892E3B04">
      <w:start w:val="1"/>
      <w:numFmt w:val="lowerRoman"/>
      <w:lvlText w:val="%9."/>
      <w:lvlJc w:val="left"/>
      <w:pPr>
        <w:ind w:left="6480" w:hanging="360"/>
      </w:pPr>
    </w:lvl>
  </w:abstractNum>
  <w:abstractNum w:abstractNumId="36" w15:restartNumberingAfterBreak="0">
    <w:nsid w:val="0F2C4773"/>
    <w:multiLevelType w:val="hybridMultilevel"/>
    <w:tmpl w:val="AD2869BC"/>
    <w:lvl w:ilvl="0" w:tplc="D04A308E">
      <w:start w:val="1"/>
      <w:numFmt w:val="lowerLetter"/>
      <w:lvlText w:val="%1)"/>
      <w:lvlJc w:val="left"/>
      <w:pPr>
        <w:ind w:left="720" w:hanging="360"/>
      </w:pPr>
    </w:lvl>
    <w:lvl w:ilvl="1" w:tplc="FCC26866">
      <w:start w:val="1"/>
      <w:numFmt w:val="lowerLetter"/>
      <w:lvlText w:val="%2."/>
      <w:lvlJc w:val="left"/>
      <w:pPr>
        <w:ind w:left="1440" w:hanging="360"/>
      </w:pPr>
    </w:lvl>
    <w:lvl w:ilvl="2" w:tplc="749C26C8">
      <w:start w:val="1"/>
      <w:numFmt w:val="lowerLetter"/>
      <w:lvlText w:val="%3."/>
      <w:lvlJc w:val="left"/>
      <w:pPr>
        <w:ind w:left="2160" w:hanging="360"/>
      </w:pPr>
    </w:lvl>
    <w:lvl w:ilvl="3" w:tplc="3D622D4C">
      <w:start w:val="1"/>
      <w:numFmt w:val="lowerLetter"/>
      <w:lvlText w:val="%4."/>
      <w:lvlJc w:val="left"/>
      <w:pPr>
        <w:ind w:left="2880" w:hanging="360"/>
      </w:pPr>
    </w:lvl>
    <w:lvl w:ilvl="4" w:tplc="2B965FC2">
      <w:start w:val="1"/>
      <w:numFmt w:val="lowerLetter"/>
      <w:lvlText w:val="%5."/>
      <w:lvlJc w:val="left"/>
      <w:pPr>
        <w:ind w:left="3600" w:hanging="360"/>
      </w:pPr>
    </w:lvl>
    <w:lvl w:ilvl="5" w:tplc="188C0958">
      <w:start w:val="1"/>
      <w:numFmt w:val="lowerLetter"/>
      <w:lvlText w:val="%6."/>
      <w:lvlJc w:val="left"/>
      <w:pPr>
        <w:ind w:left="4320" w:hanging="360"/>
      </w:pPr>
    </w:lvl>
    <w:lvl w:ilvl="6" w:tplc="B4EC6C1A">
      <w:start w:val="1"/>
      <w:numFmt w:val="lowerLetter"/>
      <w:lvlText w:val="%7."/>
      <w:lvlJc w:val="left"/>
      <w:pPr>
        <w:ind w:left="5040" w:hanging="360"/>
      </w:pPr>
    </w:lvl>
    <w:lvl w:ilvl="7" w:tplc="A596D8D2">
      <w:start w:val="1"/>
      <w:numFmt w:val="lowerLetter"/>
      <w:lvlText w:val="%8."/>
      <w:lvlJc w:val="left"/>
      <w:pPr>
        <w:ind w:left="5760" w:hanging="360"/>
      </w:pPr>
    </w:lvl>
    <w:lvl w:ilvl="8" w:tplc="A536B778">
      <w:start w:val="1"/>
      <w:numFmt w:val="lowerLetter"/>
      <w:lvlText w:val="%9."/>
      <w:lvlJc w:val="left"/>
      <w:pPr>
        <w:ind w:left="6480" w:hanging="360"/>
      </w:pPr>
    </w:lvl>
  </w:abstractNum>
  <w:abstractNum w:abstractNumId="37" w15:restartNumberingAfterBreak="0">
    <w:nsid w:val="0F31707C"/>
    <w:multiLevelType w:val="hybridMultilevel"/>
    <w:tmpl w:val="1396BA50"/>
    <w:lvl w:ilvl="0" w:tplc="3CB0B67E">
      <w:start w:val="1"/>
      <w:numFmt w:val="lowerLetter"/>
      <w:lvlText w:val="%1)"/>
      <w:lvlJc w:val="left"/>
      <w:pPr>
        <w:ind w:left="720" w:hanging="360"/>
      </w:pPr>
    </w:lvl>
    <w:lvl w:ilvl="1" w:tplc="75FA9A32">
      <w:start w:val="1"/>
      <w:numFmt w:val="lowerLetter"/>
      <w:lvlText w:val="%2."/>
      <w:lvlJc w:val="left"/>
      <w:pPr>
        <w:ind w:left="1440" w:hanging="360"/>
      </w:pPr>
    </w:lvl>
    <w:lvl w:ilvl="2" w:tplc="06F8D0CE">
      <w:start w:val="1"/>
      <w:numFmt w:val="lowerLetter"/>
      <w:lvlText w:val="%3."/>
      <w:lvlJc w:val="left"/>
      <w:pPr>
        <w:ind w:left="2160" w:hanging="360"/>
      </w:pPr>
    </w:lvl>
    <w:lvl w:ilvl="3" w:tplc="0DFE0BEC">
      <w:start w:val="1"/>
      <w:numFmt w:val="lowerLetter"/>
      <w:lvlText w:val="%4."/>
      <w:lvlJc w:val="left"/>
      <w:pPr>
        <w:ind w:left="2880" w:hanging="360"/>
      </w:pPr>
    </w:lvl>
    <w:lvl w:ilvl="4" w:tplc="A5C02588">
      <w:start w:val="1"/>
      <w:numFmt w:val="lowerLetter"/>
      <w:lvlText w:val="%5."/>
      <w:lvlJc w:val="left"/>
      <w:pPr>
        <w:ind w:left="3600" w:hanging="360"/>
      </w:pPr>
    </w:lvl>
    <w:lvl w:ilvl="5" w:tplc="480AF7A2">
      <w:start w:val="1"/>
      <w:numFmt w:val="lowerLetter"/>
      <w:lvlText w:val="%6."/>
      <w:lvlJc w:val="left"/>
      <w:pPr>
        <w:ind w:left="4320" w:hanging="360"/>
      </w:pPr>
    </w:lvl>
    <w:lvl w:ilvl="6" w:tplc="8D348848">
      <w:start w:val="1"/>
      <w:numFmt w:val="lowerLetter"/>
      <w:lvlText w:val="%7."/>
      <w:lvlJc w:val="left"/>
      <w:pPr>
        <w:ind w:left="5040" w:hanging="360"/>
      </w:pPr>
    </w:lvl>
    <w:lvl w:ilvl="7" w:tplc="D4E86F20">
      <w:start w:val="1"/>
      <w:numFmt w:val="lowerLetter"/>
      <w:lvlText w:val="%8."/>
      <w:lvlJc w:val="left"/>
      <w:pPr>
        <w:ind w:left="5760" w:hanging="360"/>
      </w:pPr>
    </w:lvl>
    <w:lvl w:ilvl="8" w:tplc="90EE63F8">
      <w:start w:val="1"/>
      <w:numFmt w:val="lowerLetter"/>
      <w:lvlText w:val="%9."/>
      <w:lvlJc w:val="left"/>
      <w:pPr>
        <w:ind w:left="6480" w:hanging="360"/>
      </w:pPr>
    </w:lvl>
  </w:abstractNum>
  <w:abstractNum w:abstractNumId="38" w15:restartNumberingAfterBreak="0">
    <w:nsid w:val="10A838DB"/>
    <w:multiLevelType w:val="hybridMultilevel"/>
    <w:tmpl w:val="BC96517C"/>
    <w:lvl w:ilvl="0" w:tplc="6AB2C94E">
      <w:start w:val="1"/>
      <w:numFmt w:val="decimal"/>
      <w:lvlText w:val="%1."/>
      <w:lvlJc w:val="left"/>
      <w:pPr>
        <w:ind w:left="360" w:hanging="360"/>
      </w:pPr>
    </w:lvl>
    <w:lvl w:ilvl="1" w:tplc="4E2095CA">
      <w:start w:val="1"/>
      <w:numFmt w:val="lowerLetter"/>
      <w:lvlText w:val="%2)"/>
      <w:lvlJc w:val="left"/>
      <w:pPr>
        <w:ind w:left="720" w:hanging="360"/>
      </w:pPr>
    </w:lvl>
    <w:lvl w:ilvl="2" w:tplc="01AA0F28">
      <w:start w:val="1"/>
      <w:numFmt w:val="lowerRoman"/>
      <w:lvlText w:val="%3."/>
      <w:lvlJc w:val="left"/>
      <w:pPr>
        <w:ind w:left="1080" w:hanging="360"/>
      </w:pPr>
    </w:lvl>
    <w:lvl w:ilvl="3" w:tplc="E698FEAE">
      <w:start w:val="1"/>
      <w:numFmt w:val="decimal"/>
      <w:lvlText w:val="%4."/>
      <w:lvlJc w:val="left"/>
      <w:pPr>
        <w:ind w:left="2880" w:hanging="360"/>
      </w:pPr>
    </w:lvl>
    <w:lvl w:ilvl="4" w:tplc="0D3C16CE">
      <w:start w:val="1"/>
      <w:numFmt w:val="lowerLetter"/>
      <w:lvlText w:val="%5."/>
      <w:lvlJc w:val="left"/>
      <w:pPr>
        <w:ind w:left="3600" w:hanging="360"/>
      </w:pPr>
    </w:lvl>
    <w:lvl w:ilvl="5" w:tplc="3F46B36A">
      <w:start w:val="1"/>
      <w:numFmt w:val="lowerRoman"/>
      <w:lvlText w:val="%6."/>
      <w:lvlJc w:val="left"/>
      <w:pPr>
        <w:ind w:left="4320" w:hanging="360"/>
      </w:pPr>
    </w:lvl>
    <w:lvl w:ilvl="6" w:tplc="97A4D726">
      <w:start w:val="1"/>
      <w:numFmt w:val="decimal"/>
      <w:lvlText w:val="%7."/>
      <w:lvlJc w:val="left"/>
      <w:pPr>
        <w:ind w:left="5040" w:hanging="360"/>
      </w:pPr>
    </w:lvl>
    <w:lvl w:ilvl="7" w:tplc="82489F58">
      <w:start w:val="1"/>
      <w:numFmt w:val="lowerLetter"/>
      <w:lvlText w:val="%8."/>
      <w:lvlJc w:val="left"/>
      <w:pPr>
        <w:ind w:left="5760" w:hanging="360"/>
      </w:pPr>
    </w:lvl>
    <w:lvl w:ilvl="8" w:tplc="6944B356">
      <w:start w:val="1"/>
      <w:numFmt w:val="lowerRoman"/>
      <w:lvlText w:val="%9."/>
      <w:lvlJc w:val="left"/>
      <w:pPr>
        <w:ind w:left="6480" w:hanging="360"/>
      </w:pPr>
    </w:lvl>
  </w:abstractNum>
  <w:abstractNum w:abstractNumId="39" w15:restartNumberingAfterBreak="0">
    <w:nsid w:val="11301BCB"/>
    <w:multiLevelType w:val="hybridMultilevel"/>
    <w:tmpl w:val="F2F66276"/>
    <w:lvl w:ilvl="0" w:tplc="CB94A526">
      <w:start w:val="1"/>
      <w:numFmt w:val="decimal"/>
      <w:lvlText w:val="%1."/>
      <w:lvlJc w:val="left"/>
      <w:pPr>
        <w:ind w:left="360" w:hanging="360"/>
      </w:pPr>
    </w:lvl>
    <w:lvl w:ilvl="1" w:tplc="17F8D7AC">
      <w:start w:val="1"/>
      <w:numFmt w:val="lowerLetter"/>
      <w:lvlText w:val="%2)"/>
      <w:lvlJc w:val="left"/>
      <w:pPr>
        <w:ind w:left="720" w:hanging="360"/>
      </w:pPr>
    </w:lvl>
    <w:lvl w:ilvl="2" w:tplc="9CEA3EB8">
      <w:start w:val="1"/>
      <w:numFmt w:val="lowerRoman"/>
      <w:lvlText w:val="%3."/>
      <w:lvlJc w:val="left"/>
      <w:pPr>
        <w:ind w:left="1080" w:hanging="360"/>
      </w:pPr>
    </w:lvl>
    <w:lvl w:ilvl="3" w:tplc="8E527620">
      <w:start w:val="1"/>
      <w:numFmt w:val="decimal"/>
      <w:lvlText w:val="%4."/>
      <w:lvlJc w:val="left"/>
      <w:pPr>
        <w:ind w:left="2880" w:hanging="360"/>
      </w:pPr>
    </w:lvl>
    <w:lvl w:ilvl="4" w:tplc="30327064">
      <w:start w:val="1"/>
      <w:numFmt w:val="lowerLetter"/>
      <w:lvlText w:val="%5."/>
      <w:lvlJc w:val="left"/>
      <w:pPr>
        <w:ind w:left="3600" w:hanging="360"/>
      </w:pPr>
    </w:lvl>
    <w:lvl w:ilvl="5" w:tplc="1DC6B256">
      <w:start w:val="1"/>
      <w:numFmt w:val="lowerRoman"/>
      <w:lvlText w:val="%6."/>
      <w:lvlJc w:val="left"/>
      <w:pPr>
        <w:ind w:left="4320" w:hanging="360"/>
      </w:pPr>
    </w:lvl>
    <w:lvl w:ilvl="6" w:tplc="FAD44FF2">
      <w:start w:val="1"/>
      <w:numFmt w:val="decimal"/>
      <w:lvlText w:val="%7."/>
      <w:lvlJc w:val="left"/>
      <w:pPr>
        <w:ind w:left="5040" w:hanging="360"/>
      </w:pPr>
    </w:lvl>
    <w:lvl w:ilvl="7" w:tplc="688C462A">
      <w:start w:val="1"/>
      <w:numFmt w:val="lowerLetter"/>
      <w:lvlText w:val="%8."/>
      <w:lvlJc w:val="left"/>
      <w:pPr>
        <w:ind w:left="5760" w:hanging="360"/>
      </w:pPr>
    </w:lvl>
    <w:lvl w:ilvl="8" w:tplc="18EC86AE">
      <w:start w:val="1"/>
      <w:numFmt w:val="lowerRoman"/>
      <w:lvlText w:val="%9."/>
      <w:lvlJc w:val="left"/>
      <w:pPr>
        <w:ind w:left="6480" w:hanging="360"/>
      </w:pPr>
    </w:lvl>
  </w:abstractNum>
  <w:abstractNum w:abstractNumId="40" w15:restartNumberingAfterBreak="0">
    <w:nsid w:val="13862C86"/>
    <w:multiLevelType w:val="hybridMultilevel"/>
    <w:tmpl w:val="83F85016"/>
    <w:lvl w:ilvl="0" w:tplc="C17E7200">
      <w:start w:val="1"/>
      <w:numFmt w:val="lowerRoman"/>
      <w:lvlText w:val="%1)"/>
      <w:lvlJc w:val="left"/>
      <w:pPr>
        <w:ind w:left="1080" w:hanging="360"/>
      </w:pPr>
    </w:lvl>
    <w:lvl w:ilvl="1" w:tplc="0986B0B0">
      <w:start w:val="1"/>
      <w:numFmt w:val="lowerRoman"/>
      <w:lvlText w:val="%2."/>
      <w:lvlJc w:val="left"/>
      <w:pPr>
        <w:ind w:left="1440" w:hanging="360"/>
      </w:pPr>
    </w:lvl>
    <w:lvl w:ilvl="2" w:tplc="C2C6CD82">
      <w:start w:val="1"/>
      <w:numFmt w:val="lowerRoman"/>
      <w:lvlText w:val="%3."/>
      <w:lvlJc w:val="left"/>
      <w:pPr>
        <w:ind w:left="2160" w:hanging="360"/>
      </w:pPr>
    </w:lvl>
    <w:lvl w:ilvl="3" w:tplc="9774BC32">
      <w:start w:val="1"/>
      <w:numFmt w:val="lowerRoman"/>
      <w:lvlText w:val="%4."/>
      <w:lvlJc w:val="left"/>
      <w:pPr>
        <w:ind w:left="2880" w:hanging="360"/>
      </w:pPr>
    </w:lvl>
    <w:lvl w:ilvl="4" w:tplc="61A0A330">
      <w:start w:val="1"/>
      <w:numFmt w:val="lowerRoman"/>
      <w:lvlText w:val="%5."/>
      <w:lvlJc w:val="left"/>
      <w:pPr>
        <w:ind w:left="3600" w:hanging="360"/>
      </w:pPr>
    </w:lvl>
    <w:lvl w:ilvl="5" w:tplc="DB8C1964">
      <w:start w:val="1"/>
      <w:numFmt w:val="lowerRoman"/>
      <w:lvlText w:val="%6."/>
      <w:lvlJc w:val="left"/>
      <w:pPr>
        <w:ind w:left="4320" w:hanging="360"/>
      </w:pPr>
    </w:lvl>
    <w:lvl w:ilvl="6" w:tplc="8514CA1E">
      <w:start w:val="1"/>
      <w:numFmt w:val="lowerRoman"/>
      <w:lvlText w:val="%7."/>
      <w:lvlJc w:val="left"/>
      <w:pPr>
        <w:ind w:left="5040" w:hanging="360"/>
      </w:pPr>
    </w:lvl>
    <w:lvl w:ilvl="7" w:tplc="77A21684">
      <w:start w:val="1"/>
      <w:numFmt w:val="lowerRoman"/>
      <w:lvlText w:val="%8."/>
      <w:lvlJc w:val="left"/>
      <w:pPr>
        <w:ind w:left="5760" w:hanging="360"/>
      </w:pPr>
    </w:lvl>
    <w:lvl w:ilvl="8" w:tplc="1AB4E2C6">
      <w:start w:val="1"/>
      <w:numFmt w:val="lowerRoman"/>
      <w:lvlText w:val="%9."/>
      <w:lvlJc w:val="left"/>
      <w:pPr>
        <w:ind w:left="6480" w:hanging="360"/>
      </w:pPr>
    </w:lvl>
  </w:abstractNum>
  <w:abstractNum w:abstractNumId="41" w15:restartNumberingAfterBreak="0">
    <w:nsid w:val="138C177C"/>
    <w:multiLevelType w:val="hybridMultilevel"/>
    <w:tmpl w:val="6D88964E"/>
    <w:lvl w:ilvl="0" w:tplc="BE4865FA">
      <w:start w:val="1"/>
      <w:numFmt w:val="decimal"/>
      <w:lvlText w:val="%1."/>
      <w:lvlJc w:val="left"/>
      <w:pPr>
        <w:ind w:left="360" w:hanging="360"/>
      </w:pPr>
    </w:lvl>
    <w:lvl w:ilvl="1" w:tplc="ABAA22D0">
      <w:start w:val="1"/>
      <w:numFmt w:val="lowerLetter"/>
      <w:lvlText w:val="%2)"/>
      <w:lvlJc w:val="left"/>
      <w:pPr>
        <w:ind w:left="720" w:hanging="360"/>
      </w:pPr>
    </w:lvl>
    <w:lvl w:ilvl="2" w:tplc="E94C84F2">
      <w:start w:val="1"/>
      <w:numFmt w:val="lowerRoman"/>
      <w:lvlText w:val="%3."/>
      <w:lvlJc w:val="left"/>
      <w:pPr>
        <w:ind w:left="1080" w:hanging="360"/>
      </w:pPr>
    </w:lvl>
    <w:lvl w:ilvl="3" w:tplc="E0A4737A">
      <w:start w:val="1"/>
      <w:numFmt w:val="decimal"/>
      <w:lvlText w:val="%4."/>
      <w:lvlJc w:val="left"/>
      <w:pPr>
        <w:ind w:left="2880" w:hanging="360"/>
      </w:pPr>
    </w:lvl>
    <w:lvl w:ilvl="4" w:tplc="773EFE0C">
      <w:start w:val="1"/>
      <w:numFmt w:val="lowerLetter"/>
      <w:lvlText w:val="%5."/>
      <w:lvlJc w:val="left"/>
      <w:pPr>
        <w:ind w:left="3600" w:hanging="360"/>
      </w:pPr>
    </w:lvl>
    <w:lvl w:ilvl="5" w:tplc="B76C4654">
      <w:start w:val="1"/>
      <w:numFmt w:val="lowerRoman"/>
      <w:lvlText w:val="%6."/>
      <w:lvlJc w:val="left"/>
      <w:pPr>
        <w:ind w:left="4320" w:hanging="360"/>
      </w:pPr>
    </w:lvl>
    <w:lvl w:ilvl="6" w:tplc="74B6D4EC">
      <w:start w:val="1"/>
      <w:numFmt w:val="decimal"/>
      <w:lvlText w:val="%7."/>
      <w:lvlJc w:val="left"/>
      <w:pPr>
        <w:ind w:left="5040" w:hanging="360"/>
      </w:pPr>
    </w:lvl>
    <w:lvl w:ilvl="7" w:tplc="2200D83C">
      <w:start w:val="1"/>
      <w:numFmt w:val="lowerLetter"/>
      <w:lvlText w:val="%8."/>
      <w:lvlJc w:val="left"/>
      <w:pPr>
        <w:ind w:left="5760" w:hanging="360"/>
      </w:pPr>
    </w:lvl>
    <w:lvl w:ilvl="8" w:tplc="1660D866">
      <w:start w:val="1"/>
      <w:numFmt w:val="lowerRoman"/>
      <w:lvlText w:val="%9."/>
      <w:lvlJc w:val="left"/>
      <w:pPr>
        <w:ind w:left="6480" w:hanging="360"/>
      </w:pPr>
    </w:lvl>
  </w:abstractNum>
  <w:abstractNum w:abstractNumId="42" w15:restartNumberingAfterBreak="0">
    <w:nsid w:val="140A0995"/>
    <w:multiLevelType w:val="hybridMultilevel"/>
    <w:tmpl w:val="8BB65FDE"/>
    <w:lvl w:ilvl="0" w:tplc="34FAB71C">
      <w:start w:val="1"/>
      <w:numFmt w:val="lowerRoman"/>
      <w:lvlText w:val="%1)"/>
      <w:lvlJc w:val="left"/>
      <w:pPr>
        <w:ind w:left="1080" w:hanging="360"/>
      </w:pPr>
    </w:lvl>
    <w:lvl w:ilvl="1" w:tplc="2B9C44C6">
      <w:start w:val="1"/>
      <w:numFmt w:val="lowerRoman"/>
      <w:lvlText w:val="%2."/>
      <w:lvlJc w:val="left"/>
      <w:pPr>
        <w:ind w:left="1440" w:hanging="360"/>
      </w:pPr>
    </w:lvl>
    <w:lvl w:ilvl="2" w:tplc="ABE02690">
      <w:start w:val="1"/>
      <w:numFmt w:val="lowerRoman"/>
      <w:lvlText w:val="%3."/>
      <w:lvlJc w:val="left"/>
      <w:pPr>
        <w:ind w:left="2160" w:hanging="360"/>
      </w:pPr>
    </w:lvl>
    <w:lvl w:ilvl="3" w:tplc="E80E259E">
      <w:start w:val="1"/>
      <w:numFmt w:val="lowerRoman"/>
      <w:lvlText w:val="%4."/>
      <w:lvlJc w:val="left"/>
      <w:pPr>
        <w:ind w:left="2880" w:hanging="360"/>
      </w:pPr>
    </w:lvl>
    <w:lvl w:ilvl="4" w:tplc="A9D85578">
      <w:start w:val="1"/>
      <w:numFmt w:val="lowerRoman"/>
      <w:lvlText w:val="%5."/>
      <w:lvlJc w:val="left"/>
      <w:pPr>
        <w:ind w:left="3600" w:hanging="360"/>
      </w:pPr>
    </w:lvl>
    <w:lvl w:ilvl="5" w:tplc="4DF8A78E">
      <w:start w:val="1"/>
      <w:numFmt w:val="lowerRoman"/>
      <w:lvlText w:val="%6."/>
      <w:lvlJc w:val="left"/>
      <w:pPr>
        <w:ind w:left="4320" w:hanging="360"/>
      </w:pPr>
    </w:lvl>
    <w:lvl w:ilvl="6" w:tplc="99BC2E00">
      <w:start w:val="1"/>
      <w:numFmt w:val="lowerRoman"/>
      <w:lvlText w:val="%7."/>
      <w:lvlJc w:val="left"/>
      <w:pPr>
        <w:ind w:left="5040" w:hanging="360"/>
      </w:pPr>
    </w:lvl>
    <w:lvl w:ilvl="7" w:tplc="24483A10">
      <w:start w:val="1"/>
      <w:numFmt w:val="lowerRoman"/>
      <w:lvlText w:val="%8."/>
      <w:lvlJc w:val="left"/>
      <w:pPr>
        <w:ind w:left="5760" w:hanging="360"/>
      </w:pPr>
    </w:lvl>
    <w:lvl w:ilvl="8" w:tplc="CB10E074">
      <w:start w:val="1"/>
      <w:numFmt w:val="lowerRoman"/>
      <w:lvlText w:val="%9."/>
      <w:lvlJc w:val="left"/>
      <w:pPr>
        <w:ind w:left="6480" w:hanging="360"/>
      </w:pPr>
    </w:lvl>
  </w:abstractNum>
  <w:abstractNum w:abstractNumId="43" w15:restartNumberingAfterBreak="0">
    <w:nsid w:val="14900DF8"/>
    <w:multiLevelType w:val="hybridMultilevel"/>
    <w:tmpl w:val="4E4ADD98"/>
    <w:lvl w:ilvl="0" w:tplc="C2CA3A38">
      <w:start w:val="1"/>
      <w:numFmt w:val="lowerLetter"/>
      <w:lvlText w:val="%1)"/>
      <w:lvlJc w:val="left"/>
      <w:pPr>
        <w:ind w:left="720" w:hanging="360"/>
      </w:pPr>
    </w:lvl>
    <w:lvl w:ilvl="1" w:tplc="DD24410C">
      <w:start w:val="1"/>
      <w:numFmt w:val="lowerLetter"/>
      <w:lvlText w:val="%2."/>
      <w:lvlJc w:val="left"/>
      <w:pPr>
        <w:ind w:left="1440" w:hanging="360"/>
      </w:pPr>
    </w:lvl>
    <w:lvl w:ilvl="2" w:tplc="EDB27DF0">
      <w:start w:val="1"/>
      <w:numFmt w:val="lowerLetter"/>
      <w:lvlText w:val="%3."/>
      <w:lvlJc w:val="left"/>
      <w:pPr>
        <w:ind w:left="2160" w:hanging="360"/>
      </w:pPr>
    </w:lvl>
    <w:lvl w:ilvl="3" w:tplc="D4FEC0C4">
      <w:start w:val="1"/>
      <w:numFmt w:val="lowerLetter"/>
      <w:lvlText w:val="%4."/>
      <w:lvlJc w:val="left"/>
      <w:pPr>
        <w:ind w:left="2880" w:hanging="360"/>
      </w:pPr>
    </w:lvl>
    <w:lvl w:ilvl="4" w:tplc="AA8A2002">
      <w:start w:val="1"/>
      <w:numFmt w:val="lowerLetter"/>
      <w:lvlText w:val="%5."/>
      <w:lvlJc w:val="left"/>
      <w:pPr>
        <w:ind w:left="3600" w:hanging="360"/>
      </w:pPr>
    </w:lvl>
    <w:lvl w:ilvl="5" w:tplc="70A86B34">
      <w:start w:val="1"/>
      <w:numFmt w:val="lowerLetter"/>
      <w:lvlText w:val="%6."/>
      <w:lvlJc w:val="left"/>
      <w:pPr>
        <w:ind w:left="4320" w:hanging="360"/>
      </w:pPr>
    </w:lvl>
    <w:lvl w:ilvl="6" w:tplc="1AC8B57A">
      <w:start w:val="1"/>
      <w:numFmt w:val="lowerLetter"/>
      <w:lvlText w:val="%7."/>
      <w:lvlJc w:val="left"/>
      <w:pPr>
        <w:ind w:left="5040" w:hanging="360"/>
      </w:pPr>
    </w:lvl>
    <w:lvl w:ilvl="7" w:tplc="A1C45A1A">
      <w:start w:val="1"/>
      <w:numFmt w:val="lowerLetter"/>
      <w:lvlText w:val="%8."/>
      <w:lvlJc w:val="left"/>
      <w:pPr>
        <w:ind w:left="5760" w:hanging="360"/>
      </w:pPr>
    </w:lvl>
    <w:lvl w:ilvl="8" w:tplc="273444DA">
      <w:start w:val="1"/>
      <w:numFmt w:val="lowerLetter"/>
      <w:lvlText w:val="%9."/>
      <w:lvlJc w:val="left"/>
      <w:pPr>
        <w:ind w:left="6480" w:hanging="360"/>
      </w:pPr>
    </w:lvl>
  </w:abstractNum>
  <w:abstractNum w:abstractNumId="44" w15:restartNumberingAfterBreak="0">
    <w:nsid w:val="14BD53F4"/>
    <w:multiLevelType w:val="hybridMultilevel"/>
    <w:tmpl w:val="600297D0"/>
    <w:lvl w:ilvl="0" w:tplc="76EE09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15E622A">
      <w:start w:val="1"/>
      <w:numFmt w:val="lowerLetter"/>
      <w:lvlText w:val="%2)"/>
      <w:lvlJc w:val="left"/>
      <w:pPr>
        <w:ind w:left="720" w:hanging="360"/>
      </w:pPr>
    </w:lvl>
    <w:lvl w:ilvl="2" w:tplc="781A0920">
      <w:start w:val="1"/>
      <w:numFmt w:val="lowerRoman"/>
      <w:lvlText w:val="%3."/>
      <w:lvlJc w:val="left"/>
      <w:pPr>
        <w:ind w:left="1080" w:hanging="360"/>
      </w:pPr>
    </w:lvl>
    <w:lvl w:ilvl="3" w:tplc="6ECADD90">
      <w:start w:val="1"/>
      <w:numFmt w:val="decimal"/>
      <w:lvlText w:val="%4."/>
      <w:lvlJc w:val="left"/>
      <w:pPr>
        <w:ind w:left="2880" w:hanging="360"/>
      </w:pPr>
    </w:lvl>
    <w:lvl w:ilvl="4" w:tplc="6BD43688">
      <w:start w:val="1"/>
      <w:numFmt w:val="lowerLetter"/>
      <w:lvlText w:val="%5."/>
      <w:lvlJc w:val="left"/>
      <w:pPr>
        <w:ind w:left="3600" w:hanging="360"/>
      </w:pPr>
    </w:lvl>
    <w:lvl w:ilvl="5" w:tplc="87A0ABC2">
      <w:start w:val="1"/>
      <w:numFmt w:val="lowerRoman"/>
      <w:lvlText w:val="%6."/>
      <w:lvlJc w:val="left"/>
      <w:pPr>
        <w:ind w:left="4320" w:hanging="360"/>
      </w:pPr>
    </w:lvl>
    <w:lvl w:ilvl="6" w:tplc="C8F87650">
      <w:start w:val="1"/>
      <w:numFmt w:val="decimal"/>
      <w:lvlText w:val="%7."/>
      <w:lvlJc w:val="left"/>
      <w:pPr>
        <w:ind w:left="5040" w:hanging="360"/>
      </w:pPr>
    </w:lvl>
    <w:lvl w:ilvl="7" w:tplc="4AF02EAE">
      <w:start w:val="1"/>
      <w:numFmt w:val="lowerLetter"/>
      <w:lvlText w:val="%8."/>
      <w:lvlJc w:val="left"/>
      <w:pPr>
        <w:ind w:left="5760" w:hanging="360"/>
      </w:pPr>
    </w:lvl>
    <w:lvl w:ilvl="8" w:tplc="3C66933A">
      <w:start w:val="1"/>
      <w:numFmt w:val="lowerRoman"/>
      <w:lvlText w:val="%9."/>
      <w:lvlJc w:val="left"/>
      <w:pPr>
        <w:ind w:left="6480" w:hanging="360"/>
      </w:pPr>
    </w:lvl>
  </w:abstractNum>
  <w:abstractNum w:abstractNumId="45" w15:restartNumberingAfterBreak="0">
    <w:nsid w:val="1519178D"/>
    <w:multiLevelType w:val="hybridMultilevel"/>
    <w:tmpl w:val="AFD2A12C"/>
    <w:lvl w:ilvl="0" w:tplc="76EE09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94A55A0">
      <w:start w:val="1"/>
      <w:numFmt w:val="lowerLetter"/>
      <w:lvlText w:val="%2)"/>
      <w:lvlJc w:val="left"/>
      <w:pPr>
        <w:ind w:left="720" w:hanging="360"/>
      </w:pPr>
    </w:lvl>
    <w:lvl w:ilvl="2" w:tplc="5CCED6DE">
      <w:start w:val="1"/>
      <w:numFmt w:val="lowerRoman"/>
      <w:lvlText w:val="%3."/>
      <w:lvlJc w:val="left"/>
      <w:pPr>
        <w:ind w:left="1080" w:hanging="360"/>
      </w:pPr>
    </w:lvl>
    <w:lvl w:ilvl="3" w:tplc="A43AF5BA">
      <w:start w:val="1"/>
      <w:numFmt w:val="decimal"/>
      <w:lvlText w:val="%4."/>
      <w:lvlJc w:val="left"/>
      <w:pPr>
        <w:ind w:left="2880" w:hanging="360"/>
      </w:pPr>
    </w:lvl>
    <w:lvl w:ilvl="4" w:tplc="6A2E0038">
      <w:start w:val="1"/>
      <w:numFmt w:val="lowerLetter"/>
      <w:lvlText w:val="%5."/>
      <w:lvlJc w:val="left"/>
      <w:pPr>
        <w:ind w:left="3600" w:hanging="360"/>
      </w:pPr>
    </w:lvl>
    <w:lvl w:ilvl="5" w:tplc="A12C8FE8">
      <w:start w:val="1"/>
      <w:numFmt w:val="lowerRoman"/>
      <w:lvlText w:val="%6."/>
      <w:lvlJc w:val="left"/>
      <w:pPr>
        <w:ind w:left="4320" w:hanging="360"/>
      </w:pPr>
    </w:lvl>
    <w:lvl w:ilvl="6" w:tplc="1C00B4C4">
      <w:start w:val="1"/>
      <w:numFmt w:val="decimal"/>
      <w:lvlText w:val="%7."/>
      <w:lvlJc w:val="left"/>
      <w:pPr>
        <w:ind w:left="5040" w:hanging="360"/>
      </w:pPr>
    </w:lvl>
    <w:lvl w:ilvl="7" w:tplc="4EC8A604">
      <w:start w:val="1"/>
      <w:numFmt w:val="lowerLetter"/>
      <w:lvlText w:val="%8."/>
      <w:lvlJc w:val="left"/>
      <w:pPr>
        <w:ind w:left="5760" w:hanging="360"/>
      </w:pPr>
    </w:lvl>
    <w:lvl w:ilvl="8" w:tplc="60AC1942">
      <w:start w:val="1"/>
      <w:numFmt w:val="lowerRoman"/>
      <w:lvlText w:val="%9."/>
      <w:lvlJc w:val="left"/>
      <w:pPr>
        <w:ind w:left="6480" w:hanging="360"/>
      </w:pPr>
    </w:lvl>
  </w:abstractNum>
  <w:abstractNum w:abstractNumId="46" w15:restartNumberingAfterBreak="0">
    <w:nsid w:val="1558083B"/>
    <w:multiLevelType w:val="hybridMultilevel"/>
    <w:tmpl w:val="FAFAF756"/>
    <w:lvl w:ilvl="0" w:tplc="39CCCA1C">
      <w:start w:val="1"/>
      <w:numFmt w:val="lowerRoman"/>
      <w:lvlText w:val="%1)"/>
      <w:lvlJc w:val="left"/>
      <w:pPr>
        <w:ind w:left="1080" w:hanging="360"/>
      </w:pPr>
    </w:lvl>
    <w:lvl w:ilvl="1" w:tplc="0C1A9700">
      <w:start w:val="1"/>
      <w:numFmt w:val="lowerRoman"/>
      <w:lvlText w:val="%2."/>
      <w:lvlJc w:val="left"/>
      <w:pPr>
        <w:ind w:left="1440" w:hanging="360"/>
      </w:pPr>
    </w:lvl>
    <w:lvl w:ilvl="2" w:tplc="8786A988">
      <w:start w:val="1"/>
      <w:numFmt w:val="lowerRoman"/>
      <w:lvlText w:val="%3."/>
      <w:lvlJc w:val="left"/>
      <w:pPr>
        <w:ind w:left="2160" w:hanging="360"/>
      </w:pPr>
    </w:lvl>
    <w:lvl w:ilvl="3" w:tplc="33800E94">
      <w:start w:val="1"/>
      <w:numFmt w:val="lowerRoman"/>
      <w:lvlText w:val="%4."/>
      <w:lvlJc w:val="left"/>
      <w:pPr>
        <w:ind w:left="2880" w:hanging="360"/>
      </w:pPr>
    </w:lvl>
    <w:lvl w:ilvl="4" w:tplc="C0701E3E">
      <w:start w:val="1"/>
      <w:numFmt w:val="lowerRoman"/>
      <w:lvlText w:val="%5."/>
      <w:lvlJc w:val="left"/>
      <w:pPr>
        <w:ind w:left="3600" w:hanging="360"/>
      </w:pPr>
    </w:lvl>
    <w:lvl w:ilvl="5" w:tplc="9A64968A">
      <w:start w:val="1"/>
      <w:numFmt w:val="lowerRoman"/>
      <w:lvlText w:val="%6."/>
      <w:lvlJc w:val="left"/>
      <w:pPr>
        <w:ind w:left="4320" w:hanging="360"/>
      </w:pPr>
    </w:lvl>
    <w:lvl w:ilvl="6" w:tplc="D37499A2">
      <w:start w:val="1"/>
      <w:numFmt w:val="lowerRoman"/>
      <w:lvlText w:val="%7."/>
      <w:lvlJc w:val="left"/>
      <w:pPr>
        <w:ind w:left="5040" w:hanging="360"/>
      </w:pPr>
    </w:lvl>
    <w:lvl w:ilvl="7" w:tplc="64D48752">
      <w:start w:val="1"/>
      <w:numFmt w:val="lowerRoman"/>
      <w:lvlText w:val="%8."/>
      <w:lvlJc w:val="left"/>
      <w:pPr>
        <w:ind w:left="5760" w:hanging="360"/>
      </w:pPr>
    </w:lvl>
    <w:lvl w:ilvl="8" w:tplc="F39C731E">
      <w:start w:val="1"/>
      <w:numFmt w:val="lowerRoman"/>
      <w:lvlText w:val="%9."/>
      <w:lvlJc w:val="left"/>
      <w:pPr>
        <w:ind w:left="6480" w:hanging="360"/>
      </w:pPr>
    </w:lvl>
  </w:abstractNum>
  <w:abstractNum w:abstractNumId="47" w15:restartNumberingAfterBreak="0">
    <w:nsid w:val="157D1B8F"/>
    <w:multiLevelType w:val="hybridMultilevel"/>
    <w:tmpl w:val="FB9C333A"/>
    <w:lvl w:ilvl="0" w:tplc="83B05CC2">
      <w:start w:val="1"/>
      <w:numFmt w:val="lowerRoman"/>
      <w:lvlText w:val="%1)"/>
      <w:lvlJc w:val="left"/>
      <w:pPr>
        <w:ind w:left="1080" w:hanging="360"/>
      </w:pPr>
    </w:lvl>
    <w:lvl w:ilvl="1" w:tplc="0CAA4F20">
      <w:start w:val="1"/>
      <w:numFmt w:val="lowerRoman"/>
      <w:lvlText w:val="%2."/>
      <w:lvlJc w:val="left"/>
      <w:pPr>
        <w:ind w:left="1440" w:hanging="360"/>
      </w:pPr>
    </w:lvl>
    <w:lvl w:ilvl="2" w:tplc="14CEA62C">
      <w:start w:val="1"/>
      <w:numFmt w:val="lowerRoman"/>
      <w:lvlText w:val="%3."/>
      <w:lvlJc w:val="left"/>
      <w:pPr>
        <w:ind w:left="2160" w:hanging="360"/>
      </w:pPr>
    </w:lvl>
    <w:lvl w:ilvl="3" w:tplc="6F5206BA">
      <w:start w:val="1"/>
      <w:numFmt w:val="lowerRoman"/>
      <w:lvlText w:val="%4."/>
      <w:lvlJc w:val="left"/>
      <w:pPr>
        <w:ind w:left="2880" w:hanging="360"/>
      </w:pPr>
    </w:lvl>
    <w:lvl w:ilvl="4" w:tplc="8BFCBC52">
      <w:start w:val="1"/>
      <w:numFmt w:val="lowerRoman"/>
      <w:lvlText w:val="%5."/>
      <w:lvlJc w:val="left"/>
      <w:pPr>
        <w:ind w:left="3600" w:hanging="360"/>
      </w:pPr>
    </w:lvl>
    <w:lvl w:ilvl="5" w:tplc="2DEC1036">
      <w:start w:val="1"/>
      <w:numFmt w:val="lowerRoman"/>
      <w:lvlText w:val="%6."/>
      <w:lvlJc w:val="left"/>
      <w:pPr>
        <w:ind w:left="4320" w:hanging="360"/>
      </w:pPr>
    </w:lvl>
    <w:lvl w:ilvl="6" w:tplc="5962A168">
      <w:start w:val="1"/>
      <w:numFmt w:val="lowerRoman"/>
      <w:lvlText w:val="%7."/>
      <w:lvlJc w:val="left"/>
      <w:pPr>
        <w:ind w:left="5040" w:hanging="360"/>
      </w:pPr>
    </w:lvl>
    <w:lvl w:ilvl="7" w:tplc="B274AFD4">
      <w:start w:val="1"/>
      <w:numFmt w:val="lowerRoman"/>
      <w:lvlText w:val="%8."/>
      <w:lvlJc w:val="left"/>
      <w:pPr>
        <w:ind w:left="5760" w:hanging="360"/>
      </w:pPr>
    </w:lvl>
    <w:lvl w:ilvl="8" w:tplc="DC96F798">
      <w:start w:val="1"/>
      <w:numFmt w:val="lowerRoman"/>
      <w:lvlText w:val="%9."/>
      <w:lvlJc w:val="left"/>
      <w:pPr>
        <w:ind w:left="6480" w:hanging="360"/>
      </w:pPr>
    </w:lvl>
  </w:abstractNum>
  <w:abstractNum w:abstractNumId="48" w15:restartNumberingAfterBreak="0">
    <w:nsid w:val="159C48CA"/>
    <w:multiLevelType w:val="hybridMultilevel"/>
    <w:tmpl w:val="8708C0D6"/>
    <w:lvl w:ilvl="0" w:tplc="478C21B2">
      <w:start w:val="1"/>
      <w:numFmt w:val="lowerLetter"/>
      <w:lvlText w:val="%1)"/>
      <w:lvlJc w:val="left"/>
      <w:pPr>
        <w:ind w:left="720" w:hanging="360"/>
      </w:pPr>
    </w:lvl>
    <w:lvl w:ilvl="1" w:tplc="FC62045C">
      <w:start w:val="1"/>
      <w:numFmt w:val="lowerLetter"/>
      <w:lvlText w:val="%2."/>
      <w:lvlJc w:val="left"/>
      <w:pPr>
        <w:ind w:left="1440" w:hanging="360"/>
      </w:pPr>
    </w:lvl>
    <w:lvl w:ilvl="2" w:tplc="7C903846">
      <w:start w:val="1"/>
      <w:numFmt w:val="lowerLetter"/>
      <w:lvlText w:val="%3."/>
      <w:lvlJc w:val="left"/>
      <w:pPr>
        <w:ind w:left="2160" w:hanging="360"/>
      </w:pPr>
    </w:lvl>
    <w:lvl w:ilvl="3" w:tplc="666CD098">
      <w:start w:val="1"/>
      <w:numFmt w:val="lowerLetter"/>
      <w:lvlText w:val="%4."/>
      <w:lvlJc w:val="left"/>
      <w:pPr>
        <w:ind w:left="2880" w:hanging="360"/>
      </w:pPr>
    </w:lvl>
    <w:lvl w:ilvl="4" w:tplc="F984D0DC">
      <w:start w:val="1"/>
      <w:numFmt w:val="lowerLetter"/>
      <w:lvlText w:val="%5."/>
      <w:lvlJc w:val="left"/>
      <w:pPr>
        <w:ind w:left="3600" w:hanging="360"/>
      </w:pPr>
    </w:lvl>
    <w:lvl w:ilvl="5" w:tplc="0FFEF266">
      <w:start w:val="1"/>
      <w:numFmt w:val="lowerLetter"/>
      <w:lvlText w:val="%6."/>
      <w:lvlJc w:val="left"/>
      <w:pPr>
        <w:ind w:left="4320" w:hanging="360"/>
      </w:pPr>
    </w:lvl>
    <w:lvl w:ilvl="6" w:tplc="EA94EEEC">
      <w:start w:val="1"/>
      <w:numFmt w:val="lowerLetter"/>
      <w:lvlText w:val="%7."/>
      <w:lvlJc w:val="left"/>
      <w:pPr>
        <w:ind w:left="5040" w:hanging="360"/>
      </w:pPr>
    </w:lvl>
    <w:lvl w:ilvl="7" w:tplc="5212E0D8">
      <w:start w:val="1"/>
      <w:numFmt w:val="lowerLetter"/>
      <w:lvlText w:val="%8."/>
      <w:lvlJc w:val="left"/>
      <w:pPr>
        <w:ind w:left="5760" w:hanging="360"/>
      </w:pPr>
    </w:lvl>
    <w:lvl w:ilvl="8" w:tplc="5614A3EE">
      <w:start w:val="1"/>
      <w:numFmt w:val="lowerLetter"/>
      <w:lvlText w:val="%9."/>
      <w:lvlJc w:val="left"/>
      <w:pPr>
        <w:ind w:left="6480" w:hanging="360"/>
      </w:pPr>
    </w:lvl>
  </w:abstractNum>
  <w:abstractNum w:abstractNumId="49" w15:restartNumberingAfterBreak="0">
    <w:nsid w:val="161A2933"/>
    <w:multiLevelType w:val="hybridMultilevel"/>
    <w:tmpl w:val="ADC00FDA"/>
    <w:lvl w:ilvl="0" w:tplc="A09E4ACA">
      <w:start w:val="1"/>
      <w:numFmt w:val="lowerRoman"/>
      <w:lvlText w:val="%1)"/>
      <w:lvlJc w:val="left"/>
      <w:pPr>
        <w:ind w:left="1080" w:hanging="360"/>
      </w:pPr>
    </w:lvl>
    <w:lvl w:ilvl="1" w:tplc="B49EB662">
      <w:start w:val="1"/>
      <w:numFmt w:val="lowerRoman"/>
      <w:lvlText w:val="%2."/>
      <w:lvlJc w:val="left"/>
      <w:pPr>
        <w:ind w:left="1440" w:hanging="360"/>
      </w:pPr>
    </w:lvl>
    <w:lvl w:ilvl="2" w:tplc="611E2876">
      <w:start w:val="1"/>
      <w:numFmt w:val="lowerRoman"/>
      <w:lvlText w:val="%3."/>
      <w:lvlJc w:val="left"/>
      <w:pPr>
        <w:ind w:left="2160" w:hanging="360"/>
      </w:pPr>
    </w:lvl>
    <w:lvl w:ilvl="3" w:tplc="96245480">
      <w:start w:val="1"/>
      <w:numFmt w:val="lowerRoman"/>
      <w:lvlText w:val="%4."/>
      <w:lvlJc w:val="left"/>
      <w:pPr>
        <w:ind w:left="2880" w:hanging="360"/>
      </w:pPr>
    </w:lvl>
    <w:lvl w:ilvl="4" w:tplc="2E4434D6">
      <w:start w:val="1"/>
      <w:numFmt w:val="lowerRoman"/>
      <w:lvlText w:val="%5."/>
      <w:lvlJc w:val="left"/>
      <w:pPr>
        <w:ind w:left="3600" w:hanging="360"/>
      </w:pPr>
    </w:lvl>
    <w:lvl w:ilvl="5" w:tplc="6526CBB2">
      <w:start w:val="1"/>
      <w:numFmt w:val="lowerRoman"/>
      <w:lvlText w:val="%6."/>
      <w:lvlJc w:val="left"/>
      <w:pPr>
        <w:ind w:left="4320" w:hanging="360"/>
      </w:pPr>
    </w:lvl>
    <w:lvl w:ilvl="6" w:tplc="0EAC499E">
      <w:start w:val="1"/>
      <w:numFmt w:val="lowerRoman"/>
      <w:lvlText w:val="%7."/>
      <w:lvlJc w:val="left"/>
      <w:pPr>
        <w:ind w:left="5040" w:hanging="360"/>
      </w:pPr>
    </w:lvl>
    <w:lvl w:ilvl="7" w:tplc="ABA2F75C">
      <w:start w:val="1"/>
      <w:numFmt w:val="lowerRoman"/>
      <w:lvlText w:val="%8."/>
      <w:lvlJc w:val="left"/>
      <w:pPr>
        <w:ind w:left="5760" w:hanging="360"/>
      </w:pPr>
    </w:lvl>
    <w:lvl w:ilvl="8" w:tplc="3D3C722A">
      <w:start w:val="1"/>
      <w:numFmt w:val="lowerRoman"/>
      <w:lvlText w:val="%9."/>
      <w:lvlJc w:val="left"/>
      <w:pPr>
        <w:ind w:left="6480" w:hanging="360"/>
      </w:pPr>
    </w:lvl>
  </w:abstractNum>
  <w:abstractNum w:abstractNumId="50" w15:restartNumberingAfterBreak="0">
    <w:nsid w:val="16934134"/>
    <w:multiLevelType w:val="hybridMultilevel"/>
    <w:tmpl w:val="2F7ABC2E"/>
    <w:lvl w:ilvl="0" w:tplc="C302D014">
      <w:start w:val="1"/>
      <w:numFmt w:val="lowerRoman"/>
      <w:lvlText w:val="%1)"/>
      <w:lvlJc w:val="left"/>
      <w:pPr>
        <w:ind w:left="1080" w:hanging="360"/>
      </w:pPr>
    </w:lvl>
    <w:lvl w:ilvl="1" w:tplc="10B41C7E">
      <w:start w:val="1"/>
      <w:numFmt w:val="lowerRoman"/>
      <w:lvlText w:val="%2."/>
      <w:lvlJc w:val="left"/>
      <w:pPr>
        <w:ind w:left="1440" w:hanging="360"/>
      </w:pPr>
    </w:lvl>
    <w:lvl w:ilvl="2" w:tplc="65723CCE">
      <w:start w:val="1"/>
      <w:numFmt w:val="lowerRoman"/>
      <w:lvlText w:val="%3."/>
      <w:lvlJc w:val="left"/>
      <w:pPr>
        <w:ind w:left="2160" w:hanging="360"/>
      </w:pPr>
    </w:lvl>
    <w:lvl w:ilvl="3" w:tplc="0C42C676">
      <w:start w:val="1"/>
      <w:numFmt w:val="lowerRoman"/>
      <w:lvlText w:val="%4."/>
      <w:lvlJc w:val="left"/>
      <w:pPr>
        <w:ind w:left="2880" w:hanging="360"/>
      </w:pPr>
    </w:lvl>
    <w:lvl w:ilvl="4" w:tplc="18D2984E">
      <w:start w:val="1"/>
      <w:numFmt w:val="lowerRoman"/>
      <w:lvlText w:val="%5."/>
      <w:lvlJc w:val="left"/>
      <w:pPr>
        <w:ind w:left="3600" w:hanging="360"/>
      </w:pPr>
    </w:lvl>
    <w:lvl w:ilvl="5" w:tplc="60DC4FF6">
      <w:start w:val="1"/>
      <w:numFmt w:val="lowerRoman"/>
      <w:lvlText w:val="%6."/>
      <w:lvlJc w:val="left"/>
      <w:pPr>
        <w:ind w:left="4320" w:hanging="360"/>
      </w:pPr>
    </w:lvl>
    <w:lvl w:ilvl="6" w:tplc="10AE3960">
      <w:start w:val="1"/>
      <w:numFmt w:val="lowerRoman"/>
      <w:lvlText w:val="%7."/>
      <w:lvlJc w:val="left"/>
      <w:pPr>
        <w:ind w:left="5040" w:hanging="360"/>
      </w:pPr>
    </w:lvl>
    <w:lvl w:ilvl="7" w:tplc="80C44424">
      <w:start w:val="1"/>
      <w:numFmt w:val="lowerRoman"/>
      <w:lvlText w:val="%8."/>
      <w:lvlJc w:val="left"/>
      <w:pPr>
        <w:ind w:left="5760" w:hanging="360"/>
      </w:pPr>
    </w:lvl>
    <w:lvl w:ilvl="8" w:tplc="7E420D1A">
      <w:start w:val="1"/>
      <w:numFmt w:val="lowerRoman"/>
      <w:lvlText w:val="%9."/>
      <w:lvlJc w:val="left"/>
      <w:pPr>
        <w:ind w:left="6480" w:hanging="360"/>
      </w:pPr>
    </w:lvl>
  </w:abstractNum>
  <w:abstractNum w:abstractNumId="51" w15:restartNumberingAfterBreak="0">
    <w:nsid w:val="17956B8C"/>
    <w:multiLevelType w:val="hybridMultilevel"/>
    <w:tmpl w:val="53EA9652"/>
    <w:lvl w:ilvl="0" w:tplc="4FBC416A">
      <w:start w:val="1"/>
      <w:numFmt w:val="lowerRoman"/>
      <w:lvlText w:val="%1)"/>
      <w:lvlJc w:val="left"/>
      <w:pPr>
        <w:ind w:left="1080" w:hanging="360"/>
      </w:pPr>
    </w:lvl>
    <w:lvl w:ilvl="1" w:tplc="13422752">
      <w:start w:val="1"/>
      <w:numFmt w:val="lowerRoman"/>
      <w:lvlText w:val="%2."/>
      <w:lvlJc w:val="left"/>
      <w:pPr>
        <w:ind w:left="1440" w:hanging="360"/>
      </w:pPr>
    </w:lvl>
    <w:lvl w:ilvl="2" w:tplc="00F074A4">
      <w:start w:val="1"/>
      <w:numFmt w:val="lowerRoman"/>
      <w:lvlText w:val="%3."/>
      <w:lvlJc w:val="left"/>
      <w:pPr>
        <w:ind w:left="2160" w:hanging="360"/>
      </w:pPr>
    </w:lvl>
    <w:lvl w:ilvl="3" w:tplc="1598E72C">
      <w:start w:val="1"/>
      <w:numFmt w:val="lowerRoman"/>
      <w:lvlText w:val="%4."/>
      <w:lvlJc w:val="left"/>
      <w:pPr>
        <w:ind w:left="2880" w:hanging="360"/>
      </w:pPr>
    </w:lvl>
    <w:lvl w:ilvl="4" w:tplc="1B90DBDC">
      <w:start w:val="1"/>
      <w:numFmt w:val="lowerRoman"/>
      <w:lvlText w:val="%5."/>
      <w:lvlJc w:val="left"/>
      <w:pPr>
        <w:ind w:left="3600" w:hanging="360"/>
      </w:pPr>
    </w:lvl>
    <w:lvl w:ilvl="5" w:tplc="2C10C02C">
      <w:start w:val="1"/>
      <w:numFmt w:val="lowerRoman"/>
      <w:lvlText w:val="%6."/>
      <w:lvlJc w:val="left"/>
      <w:pPr>
        <w:ind w:left="4320" w:hanging="360"/>
      </w:pPr>
    </w:lvl>
    <w:lvl w:ilvl="6" w:tplc="C87CF906">
      <w:start w:val="1"/>
      <w:numFmt w:val="lowerRoman"/>
      <w:lvlText w:val="%7."/>
      <w:lvlJc w:val="left"/>
      <w:pPr>
        <w:ind w:left="5040" w:hanging="360"/>
      </w:pPr>
    </w:lvl>
    <w:lvl w:ilvl="7" w:tplc="23E6AA60">
      <w:start w:val="1"/>
      <w:numFmt w:val="lowerRoman"/>
      <w:lvlText w:val="%8."/>
      <w:lvlJc w:val="left"/>
      <w:pPr>
        <w:ind w:left="5760" w:hanging="360"/>
      </w:pPr>
    </w:lvl>
    <w:lvl w:ilvl="8" w:tplc="B4603BDA">
      <w:start w:val="1"/>
      <w:numFmt w:val="lowerRoman"/>
      <w:lvlText w:val="%9."/>
      <w:lvlJc w:val="left"/>
      <w:pPr>
        <w:ind w:left="6480" w:hanging="360"/>
      </w:pPr>
    </w:lvl>
  </w:abstractNum>
  <w:abstractNum w:abstractNumId="52" w15:restartNumberingAfterBreak="0">
    <w:nsid w:val="17C06000"/>
    <w:multiLevelType w:val="hybridMultilevel"/>
    <w:tmpl w:val="386009CA"/>
    <w:lvl w:ilvl="0" w:tplc="C5306B4A">
      <w:start w:val="1"/>
      <w:numFmt w:val="decimal"/>
      <w:lvlText w:val="%1."/>
      <w:lvlJc w:val="left"/>
      <w:pPr>
        <w:ind w:left="360" w:hanging="360"/>
      </w:pPr>
    </w:lvl>
    <w:lvl w:ilvl="1" w:tplc="941A4738">
      <w:start w:val="1"/>
      <w:numFmt w:val="lowerLetter"/>
      <w:lvlText w:val="%2)"/>
      <w:lvlJc w:val="left"/>
      <w:pPr>
        <w:ind w:left="720" w:hanging="360"/>
      </w:pPr>
    </w:lvl>
    <w:lvl w:ilvl="2" w:tplc="B73AB3E4">
      <w:start w:val="1"/>
      <w:numFmt w:val="lowerRoman"/>
      <w:lvlText w:val="%3."/>
      <w:lvlJc w:val="left"/>
      <w:pPr>
        <w:ind w:left="1080" w:hanging="360"/>
      </w:pPr>
    </w:lvl>
    <w:lvl w:ilvl="3" w:tplc="AF501A3E">
      <w:start w:val="1"/>
      <w:numFmt w:val="decimal"/>
      <w:lvlText w:val="%4."/>
      <w:lvlJc w:val="left"/>
      <w:pPr>
        <w:ind w:left="2880" w:hanging="360"/>
      </w:pPr>
    </w:lvl>
    <w:lvl w:ilvl="4" w:tplc="39C22BB0">
      <w:start w:val="1"/>
      <w:numFmt w:val="lowerLetter"/>
      <w:lvlText w:val="%5."/>
      <w:lvlJc w:val="left"/>
      <w:pPr>
        <w:ind w:left="3600" w:hanging="360"/>
      </w:pPr>
    </w:lvl>
    <w:lvl w:ilvl="5" w:tplc="6F964E1E">
      <w:start w:val="1"/>
      <w:numFmt w:val="lowerRoman"/>
      <w:lvlText w:val="%6."/>
      <w:lvlJc w:val="left"/>
      <w:pPr>
        <w:ind w:left="4320" w:hanging="360"/>
      </w:pPr>
    </w:lvl>
    <w:lvl w:ilvl="6" w:tplc="2DB61390">
      <w:start w:val="1"/>
      <w:numFmt w:val="decimal"/>
      <w:lvlText w:val="%7."/>
      <w:lvlJc w:val="left"/>
      <w:pPr>
        <w:ind w:left="5040" w:hanging="360"/>
      </w:pPr>
    </w:lvl>
    <w:lvl w:ilvl="7" w:tplc="D6DC51E2">
      <w:start w:val="1"/>
      <w:numFmt w:val="lowerLetter"/>
      <w:lvlText w:val="%8."/>
      <w:lvlJc w:val="left"/>
      <w:pPr>
        <w:ind w:left="5760" w:hanging="360"/>
      </w:pPr>
    </w:lvl>
    <w:lvl w:ilvl="8" w:tplc="E1287254">
      <w:start w:val="1"/>
      <w:numFmt w:val="lowerRoman"/>
      <w:lvlText w:val="%9."/>
      <w:lvlJc w:val="left"/>
      <w:pPr>
        <w:ind w:left="6480" w:hanging="360"/>
      </w:pPr>
    </w:lvl>
  </w:abstractNum>
  <w:abstractNum w:abstractNumId="53" w15:restartNumberingAfterBreak="0">
    <w:nsid w:val="17D62540"/>
    <w:multiLevelType w:val="hybridMultilevel"/>
    <w:tmpl w:val="75B8929C"/>
    <w:lvl w:ilvl="0" w:tplc="DA56CE8E">
      <w:start w:val="1"/>
      <w:numFmt w:val="lowerLetter"/>
      <w:lvlText w:val="%1)"/>
      <w:lvlJc w:val="left"/>
      <w:pPr>
        <w:ind w:left="720" w:hanging="360"/>
      </w:pPr>
    </w:lvl>
    <w:lvl w:ilvl="1" w:tplc="C8E0E360">
      <w:start w:val="1"/>
      <w:numFmt w:val="lowerLetter"/>
      <w:lvlText w:val="%2."/>
      <w:lvlJc w:val="left"/>
      <w:pPr>
        <w:ind w:left="1440" w:hanging="360"/>
      </w:pPr>
    </w:lvl>
    <w:lvl w:ilvl="2" w:tplc="88DE2618">
      <w:start w:val="1"/>
      <w:numFmt w:val="lowerLetter"/>
      <w:lvlText w:val="%3."/>
      <w:lvlJc w:val="left"/>
      <w:pPr>
        <w:ind w:left="2160" w:hanging="360"/>
      </w:pPr>
    </w:lvl>
    <w:lvl w:ilvl="3" w:tplc="B394A608">
      <w:start w:val="1"/>
      <w:numFmt w:val="lowerLetter"/>
      <w:lvlText w:val="%4."/>
      <w:lvlJc w:val="left"/>
      <w:pPr>
        <w:ind w:left="2880" w:hanging="360"/>
      </w:pPr>
    </w:lvl>
    <w:lvl w:ilvl="4" w:tplc="F6DE5C38">
      <w:start w:val="1"/>
      <w:numFmt w:val="lowerLetter"/>
      <w:lvlText w:val="%5."/>
      <w:lvlJc w:val="left"/>
      <w:pPr>
        <w:ind w:left="3600" w:hanging="360"/>
      </w:pPr>
    </w:lvl>
    <w:lvl w:ilvl="5" w:tplc="2C64781A">
      <w:start w:val="1"/>
      <w:numFmt w:val="lowerLetter"/>
      <w:lvlText w:val="%6."/>
      <w:lvlJc w:val="left"/>
      <w:pPr>
        <w:ind w:left="4320" w:hanging="360"/>
      </w:pPr>
    </w:lvl>
    <w:lvl w:ilvl="6" w:tplc="DD742700">
      <w:start w:val="1"/>
      <w:numFmt w:val="lowerLetter"/>
      <w:lvlText w:val="%7."/>
      <w:lvlJc w:val="left"/>
      <w:pPr>
        <w:ind w:left="5040" w:hanging="360"/>
      </w:pPr>
    </w:lvl>
    <w:lvl w:ilvl="7" w:tplc="787A53D2">
      <w:start w:val="1"/>
      <w:numFmt w:val="lowerLetter"/>
      <w:lvlText w:val="%8."/>
      <w:lvlJc w:val="left"/>
      <w:pPr>
        <w:ind w:left="5760" w:hanging="360"/>
      </w:pPr>
    </w:lvl>
    <w:lvl w:ilvl="8" w:tplc="2638A788">
      <w:start w:val="1"/>
      <w:numFmt w:val="lowerLetter"/>
      <w:lvlText w:val="%9."/>
      <w:lvlJc w:val="left"/>
      <w:pPr>
        <w:ind w:left="6480" w:hanging="360"/>
      </w:pPr>
    </w:lvl>
  </w:abstractNum>
  <w:abstractNum w:abstractNumId="54" w15:restartNumberingAfterBreak="0">
    <w:nsid w:val="17ED2233"/>
    <w:multiLevelType w:val="hybridMultilevel"/>
    <w:tmpl w:val="573E7576"/>
    <w:lvl w:ilvl="0" w:tplc="A6C2CB24">
      <w:start w:val="1"/>
      <w:numFmt w:val="decimal"/>
      <w:lvlText w:val="%1."/>
      <w:lvlJc w:val="left"/>
      <w:pPr>
        <w:ind w:left="360" w:hanging="360"/>
      </w:pPr>
    </w:lvl>
    <w:lvl w:ilvl="1" w:tplc="B092877A">
      <w:start w:val="1"/>
      <w:numFmt w:val="lowerLetter"/>
      <w:lvlText w:val="%2)"/>
      <w:lvlJc w:val="left"/>
      <w:pPr>
        <w:ind w:left="720" w:hanging="360"/>
      </w:pPr>
    </w:lvl>
    <w:lvl w:ilvl="2" w:tplc="C660FF26">
      <w:start w:val="1"/>
      <w:numFmt w:val="lowerRoman"/>
      <w:lvlText w:val="%3."/>
      <w:lvlJc w:val="left"/>
      <w:pPr>
        <w:ind w:left="1080" w:hanging="360"/>
      </w:pPr>
    </w:lvl>
    <w:lvl w:ilvl="3" w:tplc="0346FC04">
      <w:start w:val="1"/>
      <w:numFmt w:val="decimal"/>
      <w:lvlText w:val="%4."/>
      <w:lvlJc w:val="left"/>
      <w:pPr>
        <w:ind w:left="2880" w:hanging="360"/>
      </w:pPr>
    </w:lvl>
    <w:lvl w:ilvl="4" w:tplc="DF242078">
      <w:start w:val="1"/>
      <w:numFmt w:val="lowerLetter"/>
      <w:lvlText w:val="%5."/>
      <w:lvlJc w:val="left"/>
      <w:pPr>
        <w:ind w:left="3600" w:hanging="360"/>
      </w:pPr>
    </w:lvl>
    <w:lvl w:ilvl="5" w:tplc="17BA9FC2">
      <w:start w:val="1"/>
      <w:numFmt w:val="lowerRoman"/>
      <w:lvlText w:val="%6."/>
      <w:lvlJc w:val="left"/>
      <w:pPr>
        <w:ind w:left="4320" w:hanging="360"/>
      </w:pPr>
    </w:lvl>
    <w:lvl w:ilvl="6" w:tplc="6A0E20E0">
      <w:start w:val="1"/>
      <w:numFmt w:val="decimal"/>
      <w:lvlText w:val="%7."/>
      <w:lvlJc w:val="left"/>
      <w:pPr>
        <w:ind w:left="5040" w:hanging="360"/>
      </w:pPr>
    </w:lvl>
    <w:lvl w:ilvl="7" w:tplc="962EFB62">
      <w:start w:val="1"/>
      <w:numFmt w:val="lowerLetter"/>
      <w:lvlText w:val="%8."/>
      <w:lvlJc w:val="left"/>
      <w:pPr>
        <w:ind w:left="5760" w:hanging="360"/>
      </w:pPr>
    </w:lvl>
    <w:lvl w:ilvl="8" w:tplc="7FC0677C">
      <w:start w:val="1"/>
      <w:numFmt w:val="lowerRoman"/>
      <w:lvlText w:val="%9."/>
      <w:lvlJc w:val="left"/>
      <w:pPr>
        <w:ind w:left="6480" w:hanging="360"/>
      </w:pPr>
    </w:lvl>
  </w:abstractNum>
  <w:abstractNum w:abstractNumId="55" w15:restartNumberingAfterBreak="0">
    <w:nsid w:val="18011AAD"/>
    <w:multiLevelType w:val="hybridMultilevel"/>
    <w:tmpl w:val="11BE12E8"/>
    <w:lvl w:ilvl="0" w:tplc="A256240C">
      <w:start w:val="1"/>
      <w:numFmt w:val="lowerLetter"/>
      <w:lvlText w:val="%1)"/>
      <w:lvlJc w:val="left"/>
      <w:pPr>
        <w:ind w:left="720" w:hanging="360"/>
      </w:pPr>
    </w:lvl>
    <w:lvl w:ilvl="1" w:tplc="40BE369C">
      <w:start w:val="1"/>
      <w:numFmt w:val="lowerLetter"/>
      <w:lvlText w:val="%2."/>
      <w:lvlJc w:val="left"/>
      <w:pPr>
        <w:ind w:left="1440" w:hanging="360"/>
      </w:pPr>
    </w:lvl>
    <w:lvl w:ilvl="2" w:tplc="8E62AADE">
      <w:start w:val="1"/>
      <w:numFmt w:val="lowerLetter"/>
      <w:lvlText w:val="%3."/>
      <w:lvlJc w:val="left"/>
      <w:pPr>
        <w:ind w:left="2160" w:hanging="360"/>
      </w:pPr>
    </w:lvl>
    <w:lvl w:ilvl="3" w:tplc="A70AAE72">
      <w:start w:val="1"/>
      <w:numFmt w:val="lowerLetter"/>
      <w:lvlText w:val="%4."/>
      <w:lvlJc w:val="left"/>
      <w:pPr>
        <w:ind w:left="2880" w:hanging="360"/>
      </w:pPr>
    </w:lvl>
    <w:lvl w:ilvl="4" w:tplc="F0A0ADEE">
      <w:start w:val="1"/>
      <w:numFmt w:val="lowerLetter"/>
      <w:lvlText w:val="%5."/>
      <w:lvlJc w:val="left"/>
      <w:pPr>
        <w:ind w:left="3600" w:hanging="360"/>
      </w:pPr>
    </w:lvl>
    <w:lvl w:ilvl="5" w:tplc="1A2ECB60">
      <w:start w:val="1"/>
      <w:numFmt w:val="lowerLetter"/>
      <w:lvlText w:val="%6."/>
      <w:lvlJc w:val="left"/>
      <w:pPr>
        <w:ind w:left="4320" w:hanging="360"/>
      </w:pPr>
    </w:lvl>
    <w:lvl w:ilvl="6" w:tplc="96FCC830">
      <w:start w:val="1"/>
      <w:numFmt w:val="lowerLetter"/>
      <w:lvlText w:val="%7."/>
      <w:lvlJc w:val="left"/>
      <w:pPr>
        <w:ind w:left="5040" w:hanging="360"/>
      </w:pPr>
    </w:lvl>
    <w:lvl w:ilvl="7" w:tplc="7AD84966">
      <w:start w:val="1"/>
      <w:numFmt w:val="lowerLetter"/>
      <w:lvlText w:val="%8."/>
      <w:lvlJc w:val="left"/>
      <w:pPr>
        <w:ind w:left="5760" w:hanging="360"/>
      </w:pPr>
    </w:lvl>
    <w:lvl w:ilvl="8" w:tplc="1E8C2E3C">
      <w:start w:val="1"/>
      <w:numFmt w:val="lowerLetter"/>
      <w:lvlText w:val="%9."/>
      <w:lvlJc w:val="left"/>
      <w:pPr>
        <w:ind w:left="6480" w:hanging="360"/>
      </w:pPr>
    </w:lvl>
  </w:abstractNum>
  <w:abstractNum w:abstractNumId="56" w15:restartNumberingAfterBreak="0">
    <w:nsid w:val="18AC2422"/>
    <w:multiLevelType w:val="hybridMultilevel"/>
    <w:tmpl w:val="EB1C504A"/>
    <w:lvl w:ilvl="0" w:tplc="A1B6543E">
      <w:start w:val="1"/>
      <w:numFmt w:val="lowerLetter"/>
      <w:lvlText w:val="%1)"/>
      <w:lvlJc w:val="left"/>
      <w:pPr>
        <w:ind w:left="720" w:hanging="360"/>
      </w:pPr>
    </w:lvl>
    <w:lvl w:ilvl="1" w:tplc="29CA79D4">
      <w:start w:val="1"/>
      <w:numFmt w:val="lowerLetter"/>
      <w:lvlText w:val="%2."/>
      <w:lvlJc w:val="left"/>
      <w:pPr>
        <w:ind w:left="1440" w:hanging="360"/>
      </w:pPr>
    </w:lvl>
    <w:lvl w:ilvl="2" w:tplc="28584202">
      <w:start w:val="1"/>
      <w:numFmt w:val="lowerLetter"/>
      <w:lvlText w:val="%3."/>
      <w:lvlJc w:val="left"/>
      <w:pPr>
        <w:ind w:left="2160" w:hanging="360"/>
      </w:pPr>
    </w:lvl>
    <w:lvl w:ilvl="3" w:tplc="B550372C">
      <w:start w:val="1"/>
      <w:numFmt w:val="lowerLetter"/>
      <w:lvlText w:val="%4."/>
      <w:lvlJc w:val="left"/>
      <w:pPr>
        <w:ind w:left="2880" w:hanging="360"/>
      </w:pPr>
    </w:lvl>
    <w:lvl w:ilvl="4" w:tplc="0ED8D546">
      <w:start w:val="1"/>
      <w:numFmt w:val="lowerLetter"/>
      <w:lvlText w:val="%5."/>
      <w:lvlJc w:val="left"/>
      <w:pPr>
        <w:ind w:left="3600" w:hanging="360"/>
      </w:pPr>
    </w:lvl>
    <w:lvl w:ilvl="5" w:tplc="9A02E3A8">
      <w:start w:val="1"/>
      <w:numFmt w:val="lowerLetter"/>
      <w:lvlText w:val="%6."/>
      <w:lvlJc w:val="left"/>
      <w:pPr>
        <w:ind w:left="4320" w:hanging="360"/>
      </w:pPr>
    </w:lvl>
    <w:lvl w:ilvl="6" w:tplc="5F98A7E6">
      <w:start w:val="1"/>
      <w:numFmt w:val="lowerLetter"/>
      <w:lvlText w:val="%7."/>
      <w:lvlJc w:val="left"/>
      <w:pPr>
        <w:ind w:left="5040" w:hanging="360"/>
      </w:pPr>
    </w:lvl>
    <w:lvl w:ilvl="7" w:tplc="CF28DEE8">
      <w:start w:val="1"/>
      <w:numFmt w:val="lowerLetter"/>
      <w:lvlText w:val="%8."/>
      <w:lvlJc w:val="left"/>
      <w:pPr>
        <w:ind w:left="5760" w:hanging="360"/>
      </w:pPr>
    </w:lvl>
    <w:lvl w:ilvl="8" w:tplc="F9327D38">
      <w:start w:val="1"/>
      <w:numFmt w:val="lowerLetter"/>
      <w:lvlText w:val="%9."/>
      <w:lvlJc w:val="left"/>
      <w:pPr>
        <w:ind w:left="6480" w:hanging="360"/>
      </w:pPr>
    </w:lvl>
  </w:abstractNum>
  <w:abstractNum w:abstractNumId="57" w15:restartNumberingAfterBreak="0">
    <w:nsid w:val="18C33940"/>
    <w:multiLevelType w:val="hybridMultilevel"/>
    <w:tmpl w:val="FDFC4F24"/>
    <w:lvl w:ilvl="0" w:tplc="AEE2B6CA">
      <w:start w:val="1"/>
      <w:numFmt w:val="lowerRoman"/>
      <w:lvlText w:val="%1)"/>
      <w:lvlJc w:val="left"/>
      <w:pPr>
        <w:ind w:left="1080" w:hanging="360"/>
      </w:pPr>
    </w:lvl>
    <w:lvl w:ilvl="1" w:tplc="D6DC4BC8">
      <w:start w:val="1"/>
      <w:numFmt w:val="lowerRoman"/>
      <w:lvlText w:val="%2."/>
      <w:lvlJc w:val="left"/>
      <w:pPr>
        <w:ind w:left="1440" w:hanging="360"/>
      </w:pPr>
    </w:lvl>
    <w:lvl w:ilvl="2" w:tplc="AA529656">
      <w:start w:val="1"/>
      <w:numFmt w:val="lowerRoman"/>
      <w:lvlText w:val="%3."/>
      <w:lvlJc w:val="left"/>
      <w:pPr>
        <w:ind w:left="2160" w:hanging="360"/>
      </w:pPr>
    </w:lvl>
    <w:lvl w:ilvl="3" w:tplc="FAE0F6B6">
      <w:start w:val="1"/>
      <w:numFmt w:val="lowerRoman"/>
      <w:lvlText w:val="%4."/>
      <w:lvlJc w:val="left"/>
      <w:pPr>
        <w:ind w:left="2880" w:hanging="360"/>
      </w:pPr>
    </w:lvl>
    <w:lvl w:ilvl="4" w:tplc="53D20CF4">
      <w:start w:val="1"/>
      <w:numFmt w:val="lowerRoman"/>
      <w:lvlText w:val="%5."/>
      <w:lvlJc w:val="left"/>
      <w:pPr>
        <w:ind w:left="3600" w:hanging="360"/>
      </w:pPr>
    </w:lvl>
    <w:lvl w:ilvl="5" w:tplc="35A090A0">
      <w:start w:val="1"/>
      <w:numFmt w:val="lowerRoman"/>
      <w:lvlText w:val="%6."/>
      <w:lvlJc w:val="left"/>
      <w:pPr>
        <w:ind w:left="4320" w:hanging="360"/>
      </w:pPr>
    </w:lvl>
    <w:lvl w:ilvl="6" w:tplc="E402E436">
      <w:start w:val="1"/>
      <w:numFmt w:val="lowerRoman"/>
      <w:lvlText w:val="%7."/>
      <w:lvlJc w:val="left"/>
      <w:pPr>
        <w:ind w:left="5040" w:hanging="360"/>
      </w:pPr>
    </w:lvl>
    <w:lvl w:ilvl="7" w:tplc="66647882">
      <w:start w:val="1"/>
      <w:numFmt w:val="lowerRoman"/>
      <w:lvlText w:val="%8."/>
      <w:lvlJc w:val="left"/>
      <w:pPr>
        <w:ind w:left="5760" w:hanging="360"/>
      </w:pPr>
    </w:lvl>
    <w:lvl w:ilvl="8" w:tplc="B11ABBB4">
      <w:start w:val="1"/>
      <w:numFmt w:val="lowerRoman"/>
      <w:lvlText w:val="%9."/>
      <w:lvlJc w:val="left"/>
      <w:pPr>
        <w:ind w:left="6480" w:hanging="360"/>
      </w:pPr>
    </w:lvl>
  </w:abstractNum>
  <w:abstractNum w:abstractNumId="58" w15:restartNumberingAfterBreak="0">
    <w:nsid w:val="1944747E"/>
    <w:multiLevelType w:val="hybridMultilevel"/>
    <w:tmpl w:val="9FC84B34"/>
    <w:lvl w:ilvl="0" w:tplc="5992AEA6">
      <w:start w:val="1"/>
      <w:numFmt w:val="decimal"/>
      <w:lvlText w:val="%1."/>
      <w:lvlJc w:val="left"/>
      <w:pPr>
        <w:ind w:left="360" w:hanging="360"/>
      </w:pPr>
    </w:lvl>
    <w:lvl w:ilvl="1" w:tplc="C5D870F8">
      <w:start w:val="1"/>
      <w:numFmt w:val="lowerLetter"/>
      <w:lvlText w:val="%2)"/>
      <w:lvlJc w:val="left"/>
      <w:pPr>
        <w:ind w:left="720" w:hanging="360"/>
      </w:pPr>
    </w:lvl>
    <w:lvl w:ilvl="2" w:tplc="69FC7F78">
      <w:start w:val="1"/>
      <w:numFmt w:val="lowerRoman"/>
      <w:lvlText w:val="%3."/>
      <w:lvlJc w:val="left"/>
      <w:pPr>
        <w:ind w:left="1080" w:hanging="360"/>
      </w:pPr>
    </w:lvl>
    <w:lvl w:ilvl="3" w:tplc="C3981628">
      <w:start w:val="1"/>
      <w:numFmt w:val="decimal"/>
      <w:lvlText w:val="%4."/>
      <w:lvlJc w:val="left"/>
      <w:pPr>
        <w:ind w:left="2880" w:hanging="360"/>
      </w:pPr>
    </w:lvl>
    <w:lvl w:ilvl="4" w:tplc="461053CE">
      <w:start w:val="1"/>
      <w:numFmt w:val="lowerLetter"/>
      <w:lvlText w:val="%5."/>
      <w:lvlJc w:val="left"/>
      <w:pPr>
        <w:ind w:left="3600" w:hanging="360"/>
      </w:pPr>
    </w:lvl>
    <w:lvl w:ilvl="5" w:tplc="77686B7A">
      <w:start w:val="1"/>
      <w:numFmt w:val="lowerRoman"/>
      <w:lvlText w:val="%6."/>
      <w:lvlJc w:val="left"/>
      <w:pPr>
        <w:ind w:left="4320" w:hanging="360"/>
      </w:pPr>
    </w:lvl>
    <w:lvl w:ilvl="6" w:tplc="B95EC4A8">
      <w:start w:val="1"/>
      <w:numFmt w:val="decimal"/>
      <w:lvlText w:val="%7."/>
      <w:lvlJc w:val="left"/>
      <w:pPr>
        <w:ind w:left="5040" w:hanging="360"/>
      </w:pPr>
    </w:lvl>
    <w:lvl w:ilvl="7" w:tplc="1C0C66DE">
      <w:start w:val="1"/>
      <w:numFmt w:val="lowerLetter"/>
      <w:lvlText w:val="%8."/>
      <w:lvlJc w:val="left"/>
      <w:pPr>
        <w:ind w:left="5760" w:hanging="360"/>
      </w:pPr>
    </w:lvl>
    <w:lvl w:ilvl="8" w:tplc="B796A81A">
      <w:start w:val="1"/>
      <w:numFmt w:val="lowerRoman"/>
      <w:lvlText w:val="%9."/>
      <w:lvlJc w:val="left"/>
      <w:pPr>
        <w:ind w:left="6480" w:hanging="360"/>
      </w:pPr>
    </w:lvl>
  </w:abstractNum>
  <w:abstractNum w:abstractNumId="59" w15:restartNumberingAfterBreak="0">
    <w:nsid w:val="19906169"/>
    <w:multiLevelType w:val="hybridMultilevel"/>
    <w:tmpl w:val="9CF271F0"/>
    <w:lvl w:ilvl="0" w:tplc="7FC657AC">
      <w:start w:val="1"/>
      <w:numFmt w:val="decimal"/>
      <w:lvlText w:val="%1."/>
      <w:lvlJc w:val="left"/>
      <w:pPr>
        <w:ind w:left="360" w:hanging="360"/>
      </w:pPr>
    </w:lvl>
    <w:lvl w:ilvl="1" w:tplc="C7A45DD0">
      <w:start w:val="1"/>
      <w:numFmt w:val="lowerLetter"/>
      <w:lvlText w:val="%2)"/>
      <w:lvlJc w:val="left"/>
      <w:pPr>
        <w:ind w:left="720" w:hanging="360"/>
      </w:pPr>
    </w:lvl>
    <w:lvl w:ilvl="2" w:tplc="7708D23E">
      <w:start w:val="1"/>
      <w:numFmt w:val="lowerRoman"/>
      <w:lvlText w:val="%3."/>
      <w:lvlJc w:val="left"/>
      <w:pPr>
        <w:ind w:left="1080" w:hanging="360"/>
      </w:pPr>
    </w:lvl>
    <w:lvl w:ilvl="3" w:tplc="31B2CAEA">
      <w:start w:val="1"/>
      <w:numFmt w:val="decimal"/>
      <w:lvlText w:val="%4."/>
      <w:lvlJc w:val="left"/>
      <w:pPr>
        <w:ind w:left="2880" w:hanging="360"/>
      </w:pPr>
    </w:lvl>
    <w:lvl w:ilvl="4" w:tplc="FB42A3AE">
      <w:start w:val="1"/>
      <w:numFmt w:val="lowerLetter"/>
      <w:lvlText w:val="%5."/>
      <w:lvlJc w:val="left"/>
      <w:pPr>
        <w:ind w:left="3600" w:hanging="360"/>
      </w:pPr>
    </w:lvl>
    <w:lvl w:ilvl="5" w:tplc="FBBC0218">
      <w:start w:val="1"/>
      <w:numFmt w:val="lowerRoman"/>
      <w:lvlText w:val="%6."/>
      <w:lvlJc w:val="left"/>
      <w:pPr>
        <w:ind w:left="4320" w:hanging="360"/>
      </w:pPr>
    </w:lvl>
    <w:lvl w:ilvl="6" w:tplc="A01E0D26">
      <w:start w:val="1"/>
      <w:numFmt w:val="decimal"/>
      <w:lvlText w:val="%7."/>
      <w:lvlJc w:val="left"/>
      <w:pPr>
        <w:ind w:left="5040" w:hanging="360"/>
      </w:pPr>
    </w:lvl>
    <w:lvl w:ilvl="7" w:tplc="C206D45C">
      <w:start w:val="1"/>
      <w:numFmt w:val="lowerLetter"/>
      <w:lvlText w:val="%8."/>
      <w:lvlJc w:val="left"/>
      <w:pPr>
        <w:ind w:left="5760" w:hanging="360"/>
      </w:pPr>
    </w:lvl>
    <w:lvl w:ilvl="8" w:tplc="6ADE5EE2">
      <w:start w:val="1"/>
      <w:numFmt w:val="lowerRoman"/>
      <w:lvlText w:val="%9."/>
      <w:lvlJc w:val="left"/>
      <w:pPr>
        <w:ind w:left="6480" w:hanging="360"/>
      </w:pPr>
    </w:lvl>
  </w:abstractNum>
  <w:abstractNum w:abstractNumId="60" w15:restartNumberingAfterBreak="0">
    <w:nsid w:val="1AEB6A9A"/>
    <w:multiLevelType w:val="hybridMultilevel"/>
    <w:tmpl w:val="C8FE34C4"/>
    <w:lvl w:ilvl="0" w:tplc="A9CA57B8">
      <w:start w:val="1"/>
      <w:numFmt w:val="decimal"/>
      <w:lvlText w:val="%1."/>
      <w:lvlJc w:val="left"/>
      <w:pPr>
        <w:ind w:left="360" w:hanging="360"/>
      </w:pPr>
    </w:lvl>
    <w:lvl w:ilvl="1" w:tplc="C608B81C">
      <w:start w:val="1"/>
      <w:numFmt w:val="lowerLetter"/>
      <w:lvlText w:val="%2)"/>
      <w:lvlJc w:val="left"/>
      <w:pPr>
        <w:ind w:left="720" w:hanging="360"/>
      </w:pPr>
    </w:lvl>
    <w:lvl w:ilvl="2" w:tplc="9AF8994A">
      <w:start w:val="1"/>
      <w:numFmt w:val="lowerRoman"/>
      <w:lvlText w:val="%3."/>
      <w:lvlJc w:val="left"/>
      <w:pPr>
        <w:ind w:left="1080" w:hanging="360"/>
      </w:pPr>
    </w:lvl>
    <w:lvl w:ilvl="3" w:tplc="466603E8">
      <w:start w:val="1"/>
      <w:numFmt w:val="decimal"/>
      <w:lvlText w:val="%4."/>
      <w:lvlJc w:val="left"/>
      <w:pPr>
        <w:ind w:left="2880" w:hanging="360"/>
      </w:pPr>
    </w:lvl>
    <w:lvl w:ilvl="4" w:tplc="5EBA8A44">
      <w:start w:val="1"/>
      <w:numFmt w:val="lowerLetter"/>
      <w:lvlText w:val="%5."/>
      <w:lvlJc w:val="left"/>
      <w:pPr>
        <w:ind w:left="3600" w:hanging="360"/>
      </w:pPr>
    </w:lvl>
    <w:lvl w:ilvl="5" w:tplc="F19A639C">
      <w:start w:val="1"/>
      <w:numFmt w:val="lowerRoman"/>
      <w:lvlText w:val="%6."/>
      <w:lvlJc w:val="left"/>
      <w:pPr>
        <w:ind w:left="4320" w:hanging="360"/>
      </w:pPr>
    </w:lvl>
    <w:lvl w:ilvl="6" w:tplc="E9CCD1B4">
      <w:start w:val="1"/>
      <w:numFmt w:val="decimal"/>
      <w:lvlText w:val="%7."/>
      <w:lvlJc w:val="left"/>
      <w:pPr>
        <w:ind w:left="5040" w:hanging="360"/>
      </w:pPr>
    </w:lvl>
    <w:lvl w:ilvl="7" w:tplc="5DF4F28C">
      <w:start w:val="1"/>
      <w:numFmt w:val="lowerLetter"/>
      <w:lvlText w:val="%8."/>
      <w:lvlJc w:val="left"/>
      <w:pPr>
        <w:ind w:left="5760" w:hanging="360"/>
      </w:pPr>
    </w:lvl>
    <w:lvl w:ilvl="8" w:tplc="A328B936">
      <w:start w:val="1"/>
      <w:numFmt w:val="lowerRoman"/>
      <w:lvlText w:val="%9."/>
      <w:lvlJc w:val="left"/>
      <w:pPr>
        <w:ind w:left="6480" w:hanging="360"/>
      </w:pPr>
    </w:lvl>
  </w:abstractNum>
  <w:abstractNum w:abstractNumId="61" w15:restartNumberingAfterBreak="0">
    <w:nsid w:val="1BB53176"/>
    <w:multiLevelType w:val="hybridMultilevel"/>
    <w:tmpl w:val="87EC012C"/>
    <w:lvl w:ilvl="0" w:tplc="5718CB3A">
      <w:start w:val="1"/>
      <w:numFmt w:val="lowerLetter"/>
      <w:lvlText w:val="%1)"/>
      <w:lvlJc w:val="left"/>
      <w:pPr>
        <w:ind w:left="720" w:hanging="360"/>
      </w:pPr>
    </w:lvl>
    <w:lvl w:ilvl="1" w:tplc="073839C8">
      <w:start w:val="1"/>
      <w:numFmt w:val="lowerLetter"/>
      <w:lvlText w:val="%2."/>
      <w:lvlJc w:val="left"/>
      <w:pPr>
        <w:ind w:left="1440" w:hanging="360"/>
      </w:pPr>
    </w:lvl>
    <w:lvl w:ilvl="2" w:tplc="F926BC16">
      <w:start w:val="1"/>
      <w:numFmt w:val="lowerLetter"/>
      <w:lvlText w:val="%3."/>
      <w:lvlJc w:val="left"/>
      <w:pPr>
        <w:ind w:left="2160" w:hanging="360"/>
      </w:pPr>
    </w:lvl>
    <w:lvl w:ilvl="3" w:tplc="503EB7BA">
      <w:start w:val="1"/>
      <w:numFmt w:val="lowerLetter"/>
      <w:lvlText w:val="%4."/>
      <w:lvlJc w:val="left"/>
      <w:pPr>
        <w:ind w:left="2880" w:hanging="360"/>
      </w:pPr>
    </w:lvl>
    <w:lvl w:ilvl="4" w:tplc="D3F6368E">
      <w:start w:val="1"/>
      <w:numFmt w:val="lowerLetter"/>
      <w:lvlText w:val="%5."/>
      <w:lvlJc w:val="left"/>
      <w:pPr>
        <w:ind w:left="3600" w:hanging="360"/>
      </w:pPr>
    </w:lvl>
    <w:lvl w:ilvl="5" w:tplc="6E10C3DC">
      <w:start w:val="1"/>
      <w:numFmt w:val="lowerLetter"/>
      <w:lvlText w:val="%6."/>
      <w:lvlJc w:val="left"/>
      <w:pPr>
        <w:ind w:left="4320" w:hanging="360"/>
      </w:pPr>
    </w:lvl>
    <w:lvl w:ilvl="6" w:tplc="7F5A31B2">
      <w:start w:val="1"/>
      <w:numFmt w:val="lowerLetter"/>
      <w:lvlText w:val="%7."/>
      <w:lvlJc w:val="left"/>
      <w:pPr>
        <w:ind w:left="5040" w:hanging="360"/>
      </w:pPr>
    </w:lvl>
    <w:lvl w:ilvl="7" w:tplc="E27648F6">
      <w:start w:val="1"/>
      <w:numFmt w:val="lowerLetter"/>
      <w:lvlText w:val="%8."/>
      <w:lvlJc w:val="left"/>
      <w:pPr>
        <w:ind w:left="5760" w:hanging="360"/>
      </w:pPr>
    </w:lvl>
    <w:lvl w:ilvl="8" w:tplc="5F1E8762">
      <w:start w:val="1"/>
      <w:numFmt w:val="lowerLetter"/>
      <w:lvlText w:val="%9."/>
      <w:lvlJc w:val="left"/>
      <w:pPr>
        <w:ind w:left="6480" w:hanging="360"/>
      </w:pPr>
    </w:lvl>
  </w:abstractNum>
  <w:abstractNum w:abstractNumId="62" w15:restartNumberingAfterBreak="0">
    <w:nsid w:val="1BC474AC"/>
    <w:multiLevelType w:val="hybridMultilevel"/>
    <w:tmpl w:val="79D0C4A4"/>
    <w:lvl w:ilvl="0" w:tplc="7312E06C">
      <w:start w:val="1"/>
      <w:numFmt w:val="lowerLetter"/>
      <w:lvlText w:val="%1)"/>
      <w:lvlJc w:val="left"/>
      <w:pPr>
        <w:ind w:left="720" w:hanging="360"/>
      </w:pPr>
    </w:lvl>
    <w:lvl w:ilvl="1" w:tplc="5218C570">
      <w:start w:val="1"/>
      <w:numFmt w:val="lowerLetter"/>
      <w:lvlText w:val="%2."/>
      <w:lvlJc w:val="left"/>
      <w:pPr>
        <w:ind w:left="1440" w:hanging="360"/>
      </w:pPr>
    </w:lvl>
    <w:lvl w:ilvl="2" w:tplc="EDE0470C">
      <w:start w:val="1"/>
      <w:numFmt w:val="lowerLetter"/>
      <w:lvlText w:val="%3."/>
      <w:lvlJc w:val="left"/>
      <w:pPr>
        <w:ind w:left="2160" w:hanging="360"/>
      </w:pPr>
    </w:lvl>
    <w:lvl w:ilvl="3" w:tplc="0872558E">
      <w:start w:val="1"/>
      <w:numFmt w:val="lowerLetter"/>
      <w:lvlText w:val="%4."/>
      <w:lvlJc w:val="left"/>
      <w:pPr>
        <w:ind w:left="2880" w:hanging="360"/>
      </w:pPr>
    </w:lvl>
    <w:lvl w:ilvl="4" w:tplc="9E8CDB34">
      <w:start w:val="1"/>
      <w:numFmt w:val="lowerLetter"/>
      <w:lvlText w:val="%5."/>
      <w:lvlJc w:val="left"/>
      <w:pPr>
        <w:ind w:left="3600" w:hanging="360"/>
      </w:pPr>
    </w:lvl>
    <w:lvl w:ilvl="5" w:tplc="1976262E">
      <w:start w:val="1"/>
      <w:numFmt w:val="lowerLetter"/>
      <w:lvlText w:val="%6."/>
      <w:lvlJc w:val="left"/>
      <w:pPr>
        <w:ind w:left="4320" w:hanging="360"/>
      </w:pPr>
    </w:lvl>
    <w:lvl w:ilvl="6" w:tplc="22BCC814">
      <w:start w:val="1"/>
      <w:numFmt w:val="lowerLetter"/>
      <w:lvlText w:val="%7."/>
      <w:lvlJc w:val="left"/>
      <w:pPr>
        <w:ind w:left="5040" w:hanging="360"/>
      </w:pPr>
    </w:lvl>
    <w:lvl w:ilvl="7" w:tplc="5F7480C4">
      <w:start w:val="1"/>
      <w:numFmt w:val="lowerLetter"/>
      <w:lvlText w:val="%8."/>
      <w:lvlJc w:val="left"/>
      <w:pPr>
        <w:ind w:left="5760" w:hanging="360"/>
      </w:pPr>
    </w:lvl>
    <w:lvl w:ilvl="8" w:tplc="812A8E7C">
      <w:start w:val="1"/>
      <w:numFmt w:val="lowerLetter"/>
      <w:lvlText w:val="%9."/>
      <w:lvlJc w:val="left"/>
      <w:pPr>
        <w:ind w:left="6480" w:hanging="360"/>
      </w:pPr>
    </w:lvl>
  </w:abstractNum>
  <w:abstractNum w:abstractNumId="63" w15:restartNumberingAfterBreak="0">
    <w:nsid w:val="1BC57F6D"/>
    <w:multiLevelType w:val="hybridMultilevel"/>
    <w:tmpl w:val="A2FC150A"/>
    <w:lvl w:ilvl="0" w:tplc="780CE9AC">
      <w:start w:val="1"/>
      <w:numFmt w:val="lowerLetter"/>
      <w:lvlText w:val="%1)"/>
      <w:lvlJc w:val="left"/>
      <w:pPr>
        <w:ind w:left="720" w:hanging="360"/>
      </w:pPr>
    </w:lvl>
    <w:lvl w:ilvl="1" w:tplc="19680B26">
      <w:start w:val="1"/>
      <w:numFmt w:val="lowerLetter"/>
      <w:lvlText w:val="%2."/>
      <w:lvlJc w:val="left"/>
      <w:pPr>
        <w:ind w:left="1440" w:hanging="360"/>
      </w:pPr>
    </w:lvl>
    <w:lvl w:ilvl="2" w:tplc="F60CDE14">
      <w:start w:val="1"/>
      <w:numFmt w:val="lowerLetter"/>
      <w:lvlText w:val="%3."/>
      <w:lvlJc w:val="left"/>
      <w:pPr>
        <w:ind w:left="2160" w:hanging="360"/>
      </w:pPr>
    </w:lvl>
    <w:lvl w:ilvl="3" w:tplc="494E9A54">
      <w:start w:val="1"/>
      <w:numFmt w:val="lowerLetter"/>
      <w:lvlText w:val="%4."/>
      <w:lvlJc w:val="left"/>
      <w:pPr>
        <w:ind w:left="2880" w:hanging="360"/>
      </w:pPr>
    </w:lvl>
    <w:lvl w:ilvl="4" w:tplc="398659DA">
      <w:start w:val="1"/>
      <w:numFmt w:val="lowerLetter"/>
      <w:lvlText w:val="%5."/>
      <w:lvlJc w:val="left"/>
      <w:pPr>
        <w:ind w:left="3600" w:hanging="360"/>
      </w:pPr>
    </w:lvl>
    <w:lvl w:ilvl="5" w:tplc="64940A16">
      <w:start w:val="1"/>
      <w:numFmt w:val="lowerLetter"/>
      <w:lvlText w:val="%6."/>
      <w:lvlJc w:val="left"/>
      <w:pPr>
        <w:ind w:left="4320" w:hanging="360"/>
      </w:pPr>
    </w:lvl>
    <w:lvl w:ilvl="6" w:tplc="2B28ECE2">
      <w:start w:val="1"/>
      <w:numFmt w:val="lowerLetter"/>
      <w:lvlText w:val="%7."/>
      <w:lvlJc w:val="left"/>
      <w:pPr>
        <w:ind w:left="5040" w:hanging="360"/>
      </w:pPr>
    </w:lvl>
    <w:lvl w:ilvl="7" w:tplc="4C7C85D8">
      <w:start w:val="1"/>
      <w:numFmt w:val="lowerLetter"/>
      <w:lvlText w:val="%8."/>
      <w:lvlJc w:val="left"/>
      <w:pPr>
        <w:ind w:left="5760" w:hanging="360"/>
      </w:pPr>
    </w:lvl>
    <w:lvl w:ilvl="8" w:tplc="5212117E">
      <w:start w:val="1"/>
      <w:numFmt w:val="lowerLetter"/>
      <w:lvlText w:val="%9."/>
      <w:lvlJc w:val="left"/>
      <w:pPr>
        <w:ind w:left="6480" w:hanging="360"/>
      </w:pPr>
    </w:lvl>
  </w:abstractNum>
  <w:abstractNum w:abstractNumId="64" w15:restartNumberingAfterBreak="0">
    <w:nsid w:val="1BCE5194"/>
    <w:multiLevelType w:val="hybridMultilevel"/>
    <w:tmpl w:val="B798C9FA"/>
    <w:lvl w:ilvl="0" w:tplc="025AB5B6">
      <w:start w:val="1"/>
      <w:numFmt w:val="lowerRoman"/>
      <w:lvlText w:val="%1)"/>
      <w:lvlJc w:val="left"/>
      <w:pPr>
        <w:ind w:left="1080" w:hanging="360"/>
      </w:pPr>
    </w:lvl>
    <w:lvl w:ilvl="1" w:tplc="74E60336">
      <w:start w:val="1"/>
      <w:numFmt w:val="lowerRoman"/>
      <w:lvlText w:val="%2."/>
      <w:lvlJc w:val="left"/>
      <w:pPr>
        <w:ind w:left="1440" w:hanging="360"/>
      </w:pPr>
    </w:lvl>
    <w:lvl w:ilvl="2" w:tplc="B15E0E42">
      <w:start w:val="1"/>
      <w:numFmt w:val="lowerRoman"/>
      <w:lvlText w:val="%3."/>
      <w:lvlJc w:val="left"/>
      <w:pPr>
        <w:ind w:left="2160" w:hanging="360"/>
      </w:pPr>
    </w:lvl>
    <w:lvl w:ilvl="3" w:tplc="7C12485C">
      <w:start w:val="1"/>
      <w:numFmt w:val="lowerRoman"/>
      <w:lvlText w:val="%4."/>
      <w:lvlJc w:val="left"/>
      <w:pPr>
        <w:ind w:left="2880" w:hanging="360"/>
      </w:pPr>
    </w:lvl>
    <w:lvl w:ilvl="4" w:tplc="423A1A6C">
      <w:start w:val="1"/>
      <w:numFmt w:val="lowerRoman"/>
      <w:lvlText w:val="%5."/>
      <w:lvlJc w:val="left"/>
      <w:pPr>
        <w:ind w:left="3600" w:hanging="360"/>
      </w:pPr>
    </w:lvl>
    <w:lvl w:ilvl="5" w:tplc="23E46840">
      <w:start w:val="1"/>
      <w:numFmt w:val="lowerRoman"/>
      <w:lvlText w:val="%6."/>
      <w:lvlJc w:val="left"/>
      <w:pPr>
        <w:ind w:left="4320" w:hanging="360"/>
      </w:pPr>
    </w:lvl>
    <w:lvl w:ilvl="6" w:tplc="C76E7250">
      <w:start w:val="1"/>
      <w:numFmt w:val="lowerRoman"/>
      <w:lvlText w:val="%7."/>
      <w:lvlJc w:val="left"/>
      <w:pPr>
        <w:ind w:left="5040" w:hanging="360"/>
      </w:pPr>
    </w:lvl>
    <w:lvl w:ilvl="7" w:tplc="E7983142">
      <w:start w:val="1"/>
      <w:numFmt w:val="lowerRoman"/>
      <w:lvlText w:val="%8."/>
      <w:lvlJc w:val="left"/>
      <w:pPr>
        <w:ind w:left="5760" w:hanging="360"/>
      </w:pPr>
    </w:lvl>
    <w:lvl w:ilvl="8" w:tplc="23A85BF6">
      <w:start w:val="1"/>
      <w:numFmt w:val="lowerRoman"/>
      <w:lvlText w:val="%9."/>
      <w:lvlJc w:val="left"/>
      <w:pPr>
        <w:ind w:left="6480" w:hanging="360"/>
      </w:pPr>
    </w:lvl>
  </w:abstractNum>
  <w:abstractNum w:abstractNumId="65" w15:restartNumberingAfterBreak="0">
    <w:nsid w:val="1C0A7424"/>
    <w:multiLevelType w:val="hybridMultilevel"/>
    <w:tmpl w:val="C8DE9100"/>
    <w:lvl w:ilvl="0" w:tplc="33824FF8">
      <w:start w:val="1"/>
      <w:numFmt w:val="lowerLetter"/>
      <w:lvlText w:val="%1)"/>
      <w:lvlJc w:val="left"/>
      <w:pPr>
        <w:ind w:left="720" w:hanging="360"/>
      </w:pPr>
    </w:lvl>
    <w:lvl w:ilvl="1" w:tplc="3A7E4608">
      <w:start w:val="1"/>
      <w:numFmt w:val="lowerLetter"/>
      <w:lvlText w:val="%2."/>
      <w:lvlJc w:val="left"/>
      <w:pPr>
        <w:ind w:left="1440" w:hanging="360"/>
      </w:pPr>
    </w:lvl>
    <w:lvl w:ilvl="2" w:tplc="F1B2F7F4">
      <w:start w:val="1"/>
      <w:numFmt w:val="lowerLetter"/>
      <w:lvlText w:val="%3."/>
      <w:lvlJc w:val="left"/>
      <w:pPr>
        <w:ind w:left="2160" w:hanging="360"/>
      </w:pPr>
    </w:lvl>
    <w:lvl w:ilvl="3" w:tplc="EEFE3782">
      <w:start w:val="1"/>
      <w:numFmt w:val="lowerLetter"/>
      <w:lvlText w:val="%4."/>
      <w:lvlJc w:val="left"/>
      <w:pPr>
        <w:ind w:left="2880" w:hanging="360"/>
      </w:pPr>
    </w:lvl>
    <w:lvl w:ilvl="4" w:tplc="FAEE207A">
      <w:start w:val="1"/>
      <w:numFmt w:val="lowerLetter"/>
      <w:lvlText w:val="%5."/>
      <w:lvlJc w:val="left"/>
      <w:pPr>
        <w:ind w:left="3600" w:hanging="360"/>
      </w:pPr>
    </w:lvl>
    <w:lvl w:ilvl="5" w:tplc="3D36C4C8">
      <w:start w:val="1"/>
      <w:numFmt w:val="lowerLetter"/>
      <w:lvlText w:val="%6."/>
      <w:lvlJc w:val="left"/>
      <w:pPr>
        <w:ind w:left="4320" w:hanging="360"/>
      </w:pPr>
    </w:lvl>
    <w:lvl w:ilvl="6" w:tplc="E5E0502A">
      <w:start w:val="1"/>
      <w:numFmt w:val="lowerLetter"/>
      <w:lvlText w:val="%7."/>
      <w:lvlJc w:val="left"/>
      <w:pPr>
        <w:ind w:left="5040" w:hanging="360"/>
      </w:pPr>
    </w:lvl>
    <w:lvl w:ilvl="7" w:tplc="DEE6D3EC">
      <w:start w:val="1"/>
      <w:numFmt w:val="lowerLetter"/>
      <w:lvlText w:val="%8."/>
      <w:lvlJc w:val="left"/>
      <w:pPr>
        <w:ind w:left="5760" w:hanging="360"/>
      </w:pPr>
    </w:lvl>
    <w:lvl w:ilvl="8" w:tplc="BF1401A8">
      <w:start w:val="1"/>
      <w:numFmt w:val="lowerLetter"/>
      <w:lvlText w:val="%9."/>
      <w:lvlJc w:val="left"/>
      <w:pPr>
        <w:ind w:left="6480" w:hanging="360"/>
      </w:pPr>
    </w:lvl>
  </w:abstractNum>
  <w:abstractNum w:abstractNumId="66" w15:restartNumberingAfterBreak="0">
    <w:nsid w:val="1C9B2125"/>
    <w:multiLevelType w:val="hybridMultilevel"/>
    <w:tmpl w:val="8C18DB7A"/>
    <w:lvl w:ilvl="0" w:tplc="594414A0">
      <w:start w:val="1"/>
      <w:numFmt w:val="decimal"/>
      <w:lvlText w:val="%1."/>
      <w:lvlJc w:val="left"/>
      <w:pPr>
        <w:ind w:left="360" w:hanging="360"/>
      </w:pPr>
    </w:lvl>
    <w:lvl w:ilvl="1" w:tplc="C3066650">
      <w:start w:val="1"/>
      <w:numFmt w:val="lowerLetter"/>
      <w:lvlText w:val="%2)"/>
      <w:lvlJc w:val="left"/>
      <w:pPr>
        <w:ind w:left="720" w:hanging="360"/>
      </w:pPr>
    </w:lvl>
    <w:lvl w:ilvl="2" w:tplc="7B921264">
      <w:start w:val="1"/>
      <w:numFmt w:val="lowerRoman"/>
      <w:lvlText w:val="%3."/>
      <w:lvlJc w:val="left"/>
      <w:pPr>
        <w:ind w:left="1080" w:hanging="360"/>
      </w:pPr>
    </w:lvl>
    <w:lvl w:ilvl="3" w:tplc="CE30B088">
      <w:start w:val="1"/>
      <w:numFmt w:val="decimal"/>
      <w:lvlText w:val="%4."/>
      <w:lvlJc w:val="left"/>
      <w:pPr>
        <w:ind w:left="2880" w:hanging="360"/>
      </w:pPr>
    </w:lvl>
    <w:lvl w:ilvl="4" w:tplc="F7C87C70">
      <w:start w:val="1"/>
      <w:numFmt w:val="lowerLetter"/>
      <w:lvlText w:val="%5."/>
      <w:lvlJc w:val="left"/>
      <w:pPr>
        <w:ind w:left="3600" w:hanging="360"/>
      </w:pPr>
    </w:lvl>
    <w:lvl w:ilvl="5" w:tplc="76EA7AEE">
      <w:start w:val="1"/>
      <w:numFmt w:val="lowerRoman"/>
      <w:lvlText w:val="%6."/>
      <w:lvlJc w:val="left"/>
      <w:pPr>
        <w:ind w:left="4320" w:hanging="360"/>
      </w:pPr>
    </w:lvl>
    <w:lvl w:ilvl="6" w:tplc="7826AF00">
      <w:start w:val="1"/>
      <w:numFmt w:val="decimal"/>
      <w:lvlText w:val="%7."/>
      <w:lvlJc w:val="left"/>
      <w:pPr>
        <w:ind w:left="5040" w:hanging="360"/>
      </w:pPr>
    </w:lvl>
    <w:lvl w:ilvl="7" w:tplc="0B528E1C">
      <w:start w:val="1"/>
      <w:numFmt w:val="lowerLetter"/>
      <w:lvlText w:val="%8."/>
      <w:lvlJc w:val="left"/>
      <w:pPr>
        <w:ind w:left="5760" w:hanging="360"/>
      </w:pPr>
    </w:lvl>
    <w:lvl w:ilvl="8" w:tplc="5CF44F0E">
      <w:start w:val="1"/>
      <w:numFmt w:val="lowerRoman"/>
      <w:lvlText w:val="%9."/>
      <w:lvlJc w:val="left"/>
      <w:pPr>
        <w:ind w:left="6480" w:hanging="360"/>
      </w:pPr>
    </w:lvl>
  </w:abstractNum>
  <w:abstractNum w:abstractNumId="67" w15:restartNumberingAfterBreak="0">
    <w:nsid w:val="1CD437CD"/>
    <w:multiLevelType w:val="hybridMultilevel"/>
    <w:tmpl w:val="D2A0C9EE"/>
    <w:lvl w:ilvl="0" w:tplc="2DFA52FE">
      <w:start w:val="1"/>
      <w:numFmt w:val="lowerRoman"/>
      <w:lvlText w:val="%1)"/>
      <w:lvlJc w:val="left"/>
      <w:pPr>
        <w:ind w:left="1080" w:hanging="360"/>
      </w:pPr>
    </w:lvl>
    <w:lvl w:ilvl="1" w:tplc="2D6A8F96">
      <w:start w:val="1"/>
      <w:numFmt w:val="lowerRoman"/>
      <w:lvlText w:val="%2."/>
      <w:lvlJc w:val="left"/>
      <w:pPr>
        <w:ind w:left="1440" w:hanging="360"/>
      </w:pPr>
    </w:lvl>
    <w:lvl w:ilvl="2" w:tplc="E9B2FC1E">
      <w:start w:val="1"/>
      <w:numFmt w:val="lowerRoman"/>
      <w:lvlText w:val="%3."/>
      <w:lvlJc w:val="left"/>
      <w:pPr>
        <w:ind w:left="2160" w:hanging="360"/>
      </w:pPr>
    </w:lvl>
    <w:lvl w:ilvl="3" w:tplc="D1F2B21C">
      <w:start w:val="1"/>
      <w:numFmt w:val="lowerRoman"/>
      <w:lvlText w:val="%4."/>
      <w:lvlJc w:val="left"/>
      <w:pPr>
        <w:ind w:left="2880" w:hanging="360"/>
      </w:pPr>
    </w:lvl>
    <w:lvl w:ilvl="4" w:tplc="87DA486C">
      <w:start w:val="1"/>
      <w:numFmt w:val="lowerRoman"/>
      <w:lvlText w:val="%5."/>
      <w:lvlJc w:val="left"/>
      <w:pPr>
        <w:ind w:left="3600" w:hanging="360"/>
      </w:pPr>
    </w:lvl>
    <w:lvl w:ilvl="5" w:tplc="AEC67214">
      <w:start w:val="1"/>
      <w:numFmt w:val="lowerRoman"/>
      <w:lvlText w:val="%6."/>
      <w:lvlJc w:val="left"/>
      <w:pPr>
        <w:ind w:left="4320" w:hanging="360"/>
      </w:pPr>
    </w:lvl>
    <w:lvl w:ilvl="6" w:tplc="FB966342">
      <w:start w:val="1"/>
      <w:numFmt w:val="lowerRoman"/>
      <w:lvlText w:val="%7."/>
      <w:lvlJc w:val="left"/>
      <w:pPr>
        <w:ind w:left="5040" w:hanging="360"/>
      </w:pPr>
    </w:lvl>
    <w:lvl w:ilvl="7" w:tplc="4132A43C">
      <w:start w:val="1"/>
      <w:numFmt w:val="lowerRoman"/>
      <w:lvlText w:val="%8."/>
      <w:lvlJc w:val="left"/>
      <w:pPr>
        <w:ind w:left="5760" w:hanging="360"/>
      </w:pPr>
    </w:lvl>
    <w:lvl w:ilvl="8" w:tplc="41F830B6">
      <w:start w:val="1"/>
      <w:numFmt w:val="lowerRoman"/>
      <w:lvlText w:val="%9."/>
      <w:lvlJc w:val="left"/>
      <w:pPr>
        <w:ind w:left="6480" w:hanging="360"/>
      </w:pPr>
    </w:lvl>
  </w:abstractNum>
  <w:abstractNum w:abstractNumId="68" w15:restartNumberingAfterBreak="0">
    <w:nsid w:val="1CFD5F18"/>
    <w:multiLevelType w:val="hybridMultilevel"/>
    <w:tmpl w:val="E74E2748"/>
    <w:lvl w:ilvl="0" w:tplc="3A1E16F6">
      <w:start w:val="1"/>
      <w:numFmt w:val="lowerRoman"/>
      <w:lvlText w:val="%1)"/>
      <w:lvlJc w:val="left"/>
      <w:pPr>
        <w:ind w:left="1080" w:hanging="360"/>
      </w:pPr>
    </w:lvl>
    <w:lvl w:ilvl="1" w:tplc="359AA6E2">
      <w:start w:val="1"/>
      <w:numFmt w:val="lowerRoman"/>
      <w:lvlText w:val="%2."/>
      <w:lvlJc w:val="left"/>
      <w:pPr>
        <w:ind w:left="1440" w:hanging="360"/>
      </w:pPr>
    </w:lvl>
    <w:lvl w:ilvl="2" w:tplc="D5E8B4A6">
      <w:start w:val="1"/>
      <w:numFmt w:val="lowerRoman"/>
      <w:lvlText w:val="%3."/>
      <w:lvlJc w:val="left"/>
      <w:pPr>
        <w:ind w:left="2160" w:hanging="360"/>
      </w:pPr>
    </w:lvl>
    <w:lvl w:ilvl="3" w:tplc="F63AA392">
      <w:start w:val="1"/>
      <w:numFmt w:val="lowerRoman"/>
      <w:lvlText w:val="%4."/>
      <w:lvlJc w:val="left"/>
      <w:pPr>
        <w:ind w:left="2880" w:hanging="360"/>
      </w:pPr>
    </w:lvl>
    <w:lvl w:ilvl="4" w:tplc="8308675A">
      <w:start w:val="1"/>
      <w:numFmt w:val="lowerRoman"/>
      <w:lvlText w:val="%5."/>
      <w:lvlJc w:val="left"/>
      <w:pPr>
        <w:ind w:left="3600" w:hanging="360"/>
      </w:pPr>
    </w:lvl>
    <w:lvl w:ilvl="5" w:tplc="8182B6E2">
      <w:start w:val="1"/>
      <w:numFmt w:val="lowerRoman"/>
      <w:lvlText w:val="%6."/>
      <w:lvlJc w:val="left"/>
      <w:pPr>
        <w:ind w:left="4320" w:hanging="360"/>
      </w:pPr>
    </w:lvl>
    <w:lvl w:ilvl="6" w:tplc="AAD0A0EE">
      <w:start w:val="1"/>
      <w:numFmt w:val="lowerRoman"/>
      <w:lvlText w:val="%7."/>
      <w:lvlJc w:val="left"/>
      <w:pPr>
        <w:ind w:left="5040" w:hanging="360"/>
      </w:pPr>
    </w:lvl>
    <w:lvl w:ilvl="7" w:tplc="6A5E07B2">
      <w:start w:val="1"/>
      <w:numFmt w:val="lowerRoman"/>
      <w:lvlText w:val="%8."/>
      <w:lvlJc w:val="left"/>
      <w:pPr>
        <w:ind w:left="5760" w:hanging="360"/>
      </w:pPr>
    </w:lvl>
    <w:lvl w:ilvl="8" w:tplc="8DACAAB0">
      <w:start w:val="1"/>
      <w:numFmt w:val="lowerRoman"/>
      <w:lvlText w:val="%9."/>
      <w:lvlJc w:val="left"/>
      <w:pPr>
        <w:ind w:left="6480" w:hanging="360"/>
      </w:pPr>
    </w:lvl>
  </w:abstractNum>
  <w:abstractNum w:abstractNumId="69" w15:restartNumberingAfterBreak="0">
    <w:nsid w:val="1D9169DD"/>
    <w:multiLevelType w:val="hybridMultilevel"/>
    <w:tmpl w:val="249A77EA"/>
    <w:lvl w:ilvl="0" w:tplc="D7A8F47E">
      <w:start w:val="1"/>
      <w:numFmt w:val="lowerLetter"/>
      <w:lvlText w:val="%1)"/>
      <w:lvlJc w:val="left"/>
      <w:pPr>
        <w:ind w:left="720" w:hanging="360"/>
      </w:pPr>
    </w:lvl>
    <w:lvl w:ilvl="1" w:tplc="0C8CA75A">
      <w:start w:val="1"/>
      <w:numFmt w:val="lowerLetter"/>
      <w:lvlText w:val="%2."/>
      <w:lvlJc w:val="left"/>
      <w:pPr>
        <w:ind w:left="1440" w:hanging="360"/>
      </w:pPr>
    </w:lvl>
    <w:lvl w:ilvl="2" w:tplc="A2365A7A">
      <w:start w:val="1"/>
      <w:numFmt w:val="lowerLetter"/>
      <w:lvlText w:val="%3."/>
      <w:lvlJc w:val="left"/>
      <w:pPr>
        <w:ind w:left="2160" w:hanging="360"/>
      </w:pPr>
    </w:lvl>
    <w:lvl w:ilvl="3" w:tplc="5B007428">
      <w:start w:val="1"/>
      <w:numFmt w:val="lowerLetter"/>
      <w:lvlText w:val="%4."/>
      <w:lvlJc w:val="left"/>
      <w:pPr>
        <w:ind w:left="2880" w:hanging="360"/>
      </w:pPr>
    </w:lvl>
    <w:lvl w:ilvl="4" w:tplc="B8E49AF0">
      <w:start w:val="1"/>
      <w:numFmt w:val="lowerLetter"/>
      <w:lvlText w:val="%5."/>
      <w:lvlJc w:val="left"/>
      <w:pPr>
        <w:ind w:left="3600" w:hanging="360"/>
      </w:pPr>
    </w:lvl>
    <w:lvl w:ilvl="5" w:tplc="95CC1624">
      <w:start w:val="1"/>
      <w:numFmt w:val="lowerLetter"/>
      <w:lvlText w:val="%6."/>
      <w:lvlJc w:val="left"/>
      <w:pPr>
        <w:ind w:left="4320" w:hanging="360"/>
      </w:pPr>
    </w:lvl>
    <w:lvl w:ilvl="6" w:tplc="DAB4A996">
      <w:start w:val="1"/>
      <w:numFmt w:val="lowerLetter"/>
      <w:lvlText w:val="%7."/>
      <w:lvlJc w:val="left"/>
      <w:pPr>
        <w:ind w:left="5040" w:hanging="360"/>
      </w:pPr>
    </w:lvl>
    <w:lvl w:ilvl="7" w:tplc="4AC84510">
      <w:start w:val="1"/>
      <w:numFmt w:val="lowerLetter"/>
      <w:lvlText w:val="%8."/>
      <w:lvlJc w:val="left"/>
      <w:pPr>
        <w:ind w:left="5760" w:hanging="360"/>
      </w:pPr>
    </w:lvl>
    <w:lvl w:ilvl="8" w:tplc="0214F1EC">
      <w:start w:val="1"/>
      <w:numFmt w:val="lowerLetter"/>
      <w:lvlText w:val="%9."/>
      <w:lvlJc w:val="left"/>
      <w:pPr>
        <w:ind w:left="6480" w:hanging="360"/>
      </w:pPr>
    </w:lvl>
  </w:abstractNum>
  <w:abstractNum w:abstractNumId="70" w15:restartNumberingAfterBreak="0">
    <w:nsid w:val="1EC75DF5"/>
    <w:multiLevelType w:val="hybridMultilevel"/>
    <w:tmpl w:val="7C680800"/>
    <w:lvl w:ilvl="0" w:tplc="332A3712">
      <w:start w:val="1"/>
      <w:numFmt w:val="decimal"/>
      <w:lvlText w:val="%1."/>
      <w:lvlJc w:val="left"/>
      <w:pPr>
        <w:ind w:left="360" w:hanging="360"/>
      </w:pPr>
    </w:lvl>
    <w:lvl w:ilvl="1" w:tplc="F90493A4">
      <w:start w:val="1"/>
      <w:numFmt w:val="lowerLetter"/>
      <w:lvlText w:val="%2)"/>
      <w:lvlJc w:val="left"/>
      <w:pPr>
        <w:ind w:left="720" w:hanging="360"/>
      </w:pPr>
    </w:lvl>
    <w:lvl w:ilvl="2" w:tplc="9160BDCE">
      <w:start w:val="1"/>
      <w:numFmt w:val="lowerRoman"/>
      <w:lvlText w:val="%3."/>
      <w:lvlJc w:val="left"/>
      <w:pPr>
        <w:ind w:left="1080" w:hanging="360"/>
      </w:pPr>
    </w:lvl>
    <w:lvl w:ilvl="3" w:tplc="F94095C4">
      <w:start w:val="1"/>
      <w:numFmt w:val="decimal"/>
      <w:lvlText w:val="%4."/>
      <w:lvlJc w:val="left"/>
      <w:pPr>
        <w:ind w:left="2880" w:hanging="360"/>
      </w:pPr>
    </w:lvl>
    <w:lvl w:ilvl="4" w:tplc="14A8ED32">
      <w:start w:val="1"/>
      <w:numFmt w:val="lowerLetter"/>
      <w:lvlText w:val="%5."/>
      <w:lvlJc w:val="left"/>
      <w:pPr>
        <w:ind w:left="3600" w:hanging="360"/>
      </w:pPr>
    </w:lvl>
    <w:lvl w:ilvl="5" w:tplc="28A80E1C">
      <w:start w:val="1"/>
      <w:numFmt w:val="lowerRoman"/>
      <w:lvlText w:val="%6."/>
      <w:lvlJc w:val="left"/>
      <w:pPr>
        <w:ind w:left="4320" w:hanging="360"/>
      </w:pPr>
    </w:lvl>
    <w:lvl w:ilvl="6" w:tplc="C2049AB4">
      <w:start w:val="1"/>
      <w:numFmt w:val="decimal"/>
      <w:lvlText w:val="%7."/>
      <w:lvlJc w:val="left"/>
      <w:pPr>
        <w:ind w:left="5040" w:hanging="360"/>
      </w:pPr>
    </w:lvl>
    <w:lvl w:ilvl="7" w:tplc="98EE6640">
      <w:start w:val="1"/>
      <w:numFmt w:val="lowerLetter"/>
      <w:lvlText w:val="%8."/>
      <w:lvlJc w:val="left"/>
      <w:pPr>
        <w:ind w:left="5760" w:hanging="360"/>
      </w:pPr>
    </w:lvl>
    <w:lvl w:ilvl="8" w:tplc="FFB2E57C">
      <w:start w:val="1"/>
      <w:numFmt w:val="lowerRoman"/>
      <w:lvlText w:val="%9."/>
      <w:lvlJc w:val="left"/>
      <w:pPr>
        <w:ind w:left="6480" w:hanging="360"/>
      </w:pPr>
    </w:lvl>
  </w:abstractNum>
  <w:abstractNum w:abstractNumId="71" w15:restartNumberingAfterBreak="0">
    <w:nsid w:val="1F5E0E73"/>
    <w:multiLevelType w:val="hybridMultilevel"/>
    <w:tmpl w:val="5CB6362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72" w15:restartNumberingAfterBreak="0">
    <w:nsid w:val="1F6B0162"/>
    <w:multiLevelType w:val="hybridMultilevel"/>
    <w:tmpl w:val="854E7B02"/>
    <w:lvl w:ilvl="0" w:tplc="593243D6">
      <w:start w:val="1"/>
      <w:numFmt w:val="lowerRoman"/>
      <w:lvlText w:val="%1)"/>
      <w:lvlJc w:val="left"/>
      <w:pPr>
        <w:ind w:left="1080" w:hanging="360"/>
      </w:pPr>
    </w:lvl>
    <w:lvl w:ilvl="1" w:tplc="F5845574">
      <w:start w:val="1"/>
      <w:numFmt w:val="lowerRoman"/>
      <w:lvlText w:val="%2."/>
      <w:lvlJc w:val="left"/>
      <w:pPr>
        <w:ind w:left="1440" w:hanging="360"/>
      </w:pPr>
    </w:lvl>
    <w:lvl w:ilvl="2" w:tplc="94423BEA">
      <w:start w:val="1"/>
      <w:numFmt w:val="lowerRoman"/>
      <w:lvlText w:val="%3."/>
      <w:lvlJc w:val="left"/>
      <w:pPr>
        <w:ind w:left="2160" w:hanging="360"/>
      </w:pPr>
    </w:lvl>
    <w:lvl w:ilvl="3" w:tplc="DD3E10CC">
      <w:start w:val="1"/>
      <w:numFmt w:val="lowerRoman"/>
      <w:lvlText w:val="%4."/>
      <w:lvlJc w:val="left"/>
      <w:pPr>
        <w:ind w:left="2880" w:hanging="360"/>
      </w:pPr>
    </w:lvl>
    <w:lvl w:ilvl="4" w:tplc="D1D69E42">
      <w:start w:val="1"/>
      <w:numFmt w:val="lowerRoman"/>
      <w:lvlText w:val="%5."/>
      <w:lvlJc w:val="left"/>
      <w:pPr>
        <w:ind w:left="3600" w:hanging="360"/>
      </w:pPr>
    </w:lvl>
    <w:lvl w:ilvl="5" w:tplc="E3CEE35C">
      <w:start w:val="1"/>
      <w:numFmt w:val="lowerRoman"/>
      <w:lvlText w:val="%6."/>
      <w:lvlJc w:val="left"/>
      <w:pPr>
        <w:ind w:left="4320" w:hanging="360"/>
      </w:pPr>
    </w:lvl>
    <w:lvl w:ilvl="6" w:tplc="C84CA26C">
      <w:start w:val="1"/>
      <w:numFmt w:val="lowerRoman"/>
      <w:lvlText w:val="%7."/>
      <w:lvlJc w:val="left"/>
      <w:pPr>
        <w:ind w:left="5040" w:hanging="360"/>
      </w:pPr>
    </w:lvl>
    <w:lvl w:ilvl="7" w:tplc="87CC173E">
      <w:start w:val="1"/>
      <w:numFmt w:val="lowerRoman"/>
      <w:lvlText w:val="%8."/>
      <w:lvlJc w:val="left"/>
      <w:pPr>
        <w:ind w:left="5760" w:hanging="360"/>
      </w:pPr>
    </w:lvl>
    <w:lvl w:ilvl="8" w:tplc="E35CD43C">
      <w:start w:val="1"/>
      <w:numFmt w:val="lowerRoman"/>
      <w:lvlText w:val="%9."/>
      <w:lvlJc w:val="left"/>
      <w:pPr>
        <w:ind w:left="6480" w:hanging="360"/>
      </w:pPr>
    </w:lvl>
  </w:abstractNum>
  <w:abstractNum w:abstractNumId="73" w15:restartNumberingAfterBreak="0">
    <w:nsid w:val="1FE14376"/>
    <w:multiLevelType w:val="hybridMultilevel"/>
    <w:tmpl w:val="904E672E"/>
    <w:lvl w:ilvl="0" w:tplc="C8807FE4">
      <w:start w:val="1"/>
      <w:numFmt w:val="lowerRoman"/>
      <w:lvlText w:val="%1)"/>
      <w:lvlJc w:val="left"/>
      <w:pPr>
        <w:ind w:left="1080" w:hanging="360"/>
      </w:pPr>
    </w:lvl>
    <w:lvl w:ilvl="1" w:tplc="CAC20164">
      <w:start w:val="1"/>
      <w:numFmt w:val="lowerRoman"/>
      <w:lvlText w:val="%2."/>
      <w:lvlJc w:val="left"/>
      <w:pPr>
        <w:ind w:left="1440" w:hanging="360"/>
      </w:pPr>
    </w:lvl>
    <w:lvl w:ilvl="2" w:tplc="B8947968">
      <w:start w:val="1"/>
      <w:numFmt w:val="lowerRoman"/>
      <w:lvlText w:val="%3."/>
      <w:lvlJc w:val="left"/>
      <w:pPr>
        <w:ind w:left="2160" w:hanging="360"/>
      </w:pPr>
    </w:lvl>
    <w:lvl w:ilvl="3" w:tplc="06C88692">
      <w:start w:val="1"/>
      <w:numFmt w:val="lowerRoman"/>
      <w:lvlText w:val="%4."/>
      <w:lvlJc w:val="left"/>
      <w:pPr>
        <w:ind w:left="2880" w:hanging="360"/>
      </w:pPr>
    </w:lvl>
    <w:lvl w:ilvl="4" w:tplc="2A2EAE5A">
      <w:start w:val="1"/>
      <w:numFmt w:val="lowerRoman"/>
      <w:lvlText w:val="%5."/>
      <w:lvlJc w:val="left"/>
      <w:pPr>
        <w:ind w:left="3600" w:hanging="360"/>
      </w:pPr>
    </w:lvl>
    <w:lvl w:ilvl="5" w:tplc="50D45C64">
      <w:start w:val="1"/>
      <w:numFmt w:val="lowerRoman"/>
      <w:lvlText w:val="%6."/>
      <w:lvlJc w:val="left"/>
      <w:pPr>
        <w:ind w:left="4320" w:hanging="360"/>
      </w:pPr>
    </w:lvl>
    <w:lvl w:ilvl="6" w:tplc="EF6ED2A6">
      <w:start w:val="1"/>
      <w:numFmt w:val="lowerRoman"/>
      <w:lvlText w:val="%7."/>
      <w:lvlJc w:val="left"/>
      <w:pPr>
        <w:ind w:left="5040" w:hanging="360"/>
      </w:pPr>
    </w:lvl>
    <w:lvl w:ilvl="7" w:tplc="B68E009E">
      <w:start w:val="1"/>
      <w:numFmt w:val="lowerRoman"/>
      <w:lvlText w:val="%8."/>
      <w:lvlJc w:val="left"/>
      <w:pPr>
        <w:ind w:left="5760" w:hanging="360"/>
      </w:pPr>
    </w:lvl>
    <w:lvl w:ilvl="8" w:tplc="2042F2A8">
      <w:start w:val="1"/>
      <w:numFmt w:val="lowerRoman"/>
      <w:lvlText w:val="%9."/>
      <w:lvlJc w:val="left"/>
      <w:pPr>
        <w:ind w:left="6480" w:hanging="360"/>
      </w:pPr>
    </w:lvl>
  </w:abstractNum>
  <w:abstractNum w:abstractNumId="74" w15:restartNumberingAfterBreak="0">
    <w:nsid w:val="20175979"/>
    <w:multiLevelType w:val="hybridMultilevel"/>
    <w:tmpl w:val="6038C1D0"/>
    <w:lvl w:ilvl="0" w:tplc="DD988A38">
      <w:start w:val="1"/>
      <w:numFmt w:val="decimal"/>
      <w:lvlText w:val="%1."/>
      <w:lvlJc w:val="left"/>
      <w:pPr>
        <w:ind w:left="360" w:hanging="360"/>
      </w:pPr>
    </w:lvl>
    <w:lvl w:ilvl="1" w:tplc="0A6AD628">
      <w:start w:val="1"/>
      <w:numFmt w:val="lowerLetter"/>
      <w:lvlText w:val="%2)"/>
      <w:lvlJc w:val="left"/>
      <w:pPr>
        <w:ind w:left="720" w:hanging="360"/>
      </w:pPr>
    </w:lvl>
    <w:lvl w:ilvl="2" w:tplc="6A4C505E">
      <w:start w:val="1"/>
      <w:numFmt w:val="lowerRoman"/>
      <w:lvlText w:val="%3."/>
      <w:lvlJc w:val="left"/>
      <w:pPr>
        <w:ind w:left="1080" w:hanging="360"/>
      </w:pPr>
    </w:lvl>
    <w:lvl w:ilvl="3" w:tplc="B146396E">
      <w:start w:val="1"/>
      <w:numFmt w:val="decimal"/>
      <w:lvlText w:val="%4."/>
      <w:lvlJc w:val="left"/>
      <w:pPr>
        <w:ind w:left="2880" w:hanging="360"/>
      </w:pPr>
    </w:lvl>
    <w:lvl w:ilvl="4" w:tplc="C32E477A">
      <w:start w:val="1"/>
      <w:numFmt w:val="lowerLetter"/>
      <w:lvlText w:val="%5."/>
      <w:lvlJc w:val="left"/>
      <w:pPr>
        <w:ind w:left="3600" w:hanging="360"/>
      </w:pPr>
    </w:lvl>
    <w:lvl w:ilvl="5" w:tplc="9DCE64F8">
      <w:start w:val="1"/>
      <w:numFmt w:val="lowerRoman"/>
      <w:lvlText w:val="%6."/>
      <w:lvlJc w:val="left"/>
      <w:pPr>
        <w:ind w:left="4320" w:hanging="360"/>
      </w:pPr>
    </w:lvl>
    <w:lvl w:ilvl="6" w:tplc="FA58C108">
      <w:start w:val="1"/>
      <w:numFmt w:val="decimal"/>
      <w:lvlText w:val="%7."/>
      <w:lvlJc w:val="left"/>
      <w:pPr>
        <w:ind w:left="5040" w:hanging="360"/>
      </w:pPr>
    </w:lvl>
    <w:lvl w:ilvl="7" w:tplc="CE7E2BEA">
      <w:start w:val="1"/>
      <w:numFmt w:val="lowerLetter"/>
      <w:lvlText w:val="%8."/>
      <w:lvlJc w:val="left"/>
      <w:pPr>
        <w:ind w:left="5760" w:hanging="360"/>
      </w:pPr>
    </w:lvl>
    <w:lvl w:ilvl="8" w:tplc="F41ECF6E">
      <w:start w:val="1"/>
      <w:numFmt w:val="lowerRoman"/>
      <w:lvlText w:val="%9."/>
      <w:lvlJc w:val="left"/>
      <w:pPr>
        <w:ind w:left="6480" w:hanging="360"/>
      </w:pPr>
    </w:lvl>
  </w:abstractNum>
  <w:abstractNum w:abstractNumId="75" w15:restartNumberingAfterBreak="0">
    <w:nsid w:val="203F3B30"/>
    <w:multiLevelType w:val="hybridMultilevel"/>
    <w:tmpl w:val="CE2AC022"/>
    <w:lvl w:ilvl="0" w:tplc="49C4506A">
      <w:start w:val="1"/>
      <w:numFmt w:val="decimal"/>
      <w:lvlText w:val="%1."/>
      <w:lvlJc w:val="left"/>
      <w:pPr>
        <w:ind w:left="360" w:hanging="360"/>
      </w:pPr>
    </w:lvl>
    <w:lvl w:ilvl="1" w:tplc="7668FFBC">
      <w:start w:val="1"/>
      <w:numFmt w:val="lowerLetter"/>
      <w:lvlText w:val="%2)"/>
      <w:lvlJc w:val="left"/>
      <w:pPr>
        <w:ind w:left="720" w:hanging="360"/>
      </w:pPr>
    </w:lvl>
    <w:lvl w:ilvl="2" w:tplc="6C9865BA">
      <w:start w:val="1"/>
      <w:numFmt w:val="lowerRoman"/>
      <w:lvlText w:val="%3."/>
      <w:lvlJc w:val="left"/>
      <w:pPr>
        <w:ind w:left="1080" w:hanging="360"/>
      </w:pPr>
    </w:lvl>
    <w:lvl w:ilvl="3" w:tplc="0554CF2A">
      <w:start w:val="1"/>
      <w:numFmt w:val="decimal"/>
      <w:lvlText w:val="%4."/>
      <w:lvlJc w:val="left"/>
      <w:pPr>
        <w:ind w:left="2880" w:hanging="360"/>
      </w:pPr>
    </w:lvl>
    <w:lvl w:ilvl="4" w:tplc="323C7286">
      <w:start w:val="1"/>
      <w:numFmt w:val="lowerLetter"/>
      <w:lvlText w:val="%5."/>
      <w:lvlJc w:val="left"/>
      <w:pPr>
        <w:ind w:left="3600" w:hanging="360"/>
      </w:pPr>
    </w:lvl>
    <w:lvl w:ilvl="5" w:tplc="1E6ED056">
      <w:start w:val="1"/>
      <w:numFmt w:val="lowerRoman"/>
      <w:lvlText w:val="%6."/>
      <w:lvlJc w:val="left"/>
      <w:pPr>
        <w:ind w:left="4320" w:hanging="360"/>
      </w:pPr>
    </w:lvl>
    <w:lvl w:ilvl="6" w:tplc="F328ED66">
      <w:start w:val="1"/>
      <w:numFmt w:val="decimal"/>
      <w:lvlText w:val="%7."/>
      <w:lvlJc w:val="left"/>
      <w:pPr>
        <w:ind w:left="5040" w:hanging="360"/>
      </w:pPr>
    </w:lvl>
    <w:lvl w:ilvl="7" w:tplc="2610BE7A">
      <w:start w:val="1"/>
      <w:numFmt w:val="lowerLetter"/>
      <w:lvlText w:val="%8."/>
      <w:lvlJc w:val="left"/>
      <w:pPr>
        <w:ind w:left="5760" w:hanging="360"/>
      </w:pPr>
    </w:lvl>
    <w:lvl w:ilvl="8" w:tplc="E2EC129E">
      <w:start w:val="1"/>
      <w:numFmt w:val="lowerRoman"/>
      <w:lvlText w:val="%9."/>
      <w:lvlJc w:val="left"/>
      <w:pPr>
        <w:ind w:left="6480" w:hanging="360"/>
      </w:pPr>
    </w:lvl>
  </w:abstractNum>
  <w:abstractNum w:abstractNumId="76" w15:restartNumberingAfterBreak="0">
    <w:nsid w:val="207605AC"/>
    <w:multiLevelType w:val="hybridMultilevel"/>
    <w:tmpl w:val="779E618A"/>
    <w:lvl w:ilvl="0" w:tplc="4EA4423E">
      <w:start w:val="1"/>
      <w:numFmt w:val="decimal"/>
      <w:lvlText w:val="%1."/>
      <w:lvlJc w:val="left"/>
      <w:pPr>
        <w:ind w:left="360" w:hanging="360"/>
      </w:pPr>
    </w:lvl>
    <w:lvl w:ilvl="1" w:tplc="CF0C9812">
      <w:start w:val="1"/>
      <w:numFmt w:val="lowerLetter"/>
      <w:lvlText w:val="%2)"/>
      <w:lvlJc w:val="left"/>
      <w:pPr>
        <w:ind w:left="720" w:hanging="360"/>
      </w:pPr>
    </w:lvl>
    <w:lvl w:ilvl="2" w:tplc="5D2E2606">
      <w:start w:val="1"/>
      <w:numFmt w:val="lowerRoman"/>
      <w:lvlText w:val="%3."/>
      <w:lvlJc w:val="left"/>
      <w:pPr>
        <w:ind w:left="1080" w:hanging="360"/>
      </w:pPr>
    </w:lvl>
    <w:lvl w:ilvl="3" w:tplc="1B0CFDFC">
      <w:start w:val="1"/>
      <w:numFmt w:val="decimal"/>
      <w:lvlText w:val="%4."/>
      <w:lvlJc w:val="left"/>
      <w:pPr>
        <w:ind w:left="2880" w:hanging="360"/>
      </w:pPr>
    </w:lvl>
    <w:lvl w:ilvl="4" w:tplc="781EBA8E">
      <w:start w:val="1"/>
      <w:numFmt w:val="lowerLetter"/>
      <w:lvlText w:val="%5."/>
      <w:lvlJc w:val="left"/>
      <w:pPr>
        <w:ind w:left="3600" w:hanging="360"/>
      </w:pPr>
    </w:lvl>
    <w:lvl w:ilvl="5" w:tplc="68620C78">
      <w:start w:val="1"/>
      <w:numFmt w:val="lowerRoman"/>
      <w:lvlText w:val="%6."/>
      <w:lvlJc w:val="left"/>
      <w:pPr>
        <w:ind w:left="4320" w:hanging="360"/>
      </w:pPr>
    </w:lvl>
    <w:lvl w:ilvl="6" w:tplc="97C27524">
      <w:start w:val="1"/>
      <w:numFmt w:val="decimal"/>
      <w:lvlText w:val="%7."/>
      <w:lvlJc w:val="left"/>
      <w:pPr>
        <w:ind w:left="5040" w:hanging="360"/>
      </w:pPr>
    </w:lvl>
    <w:lvl w:ilvl="7" w:tplc="81865CDC">
      <w:start w:val="1"/>
      <w:numFmt w:val="lowerLetter"/>
      <w:lvlText w:val="%8."/>
      <w:lvlJc w:val="left"/>
      <w:pPr>
        <w:ind w:left="5760" w:hanging="360"/>
      </w:pPr>
    </w:lvl>
    <w:lvl w:ilvl="8" w:tplc="F4BC85BE">
      <w:start w:val="1"/>
      <w:numFmt w:val="lowerRoman"/>
      <w:lvlText w:val="%9."/>
      <w:lvlJc w:val="left"/>
      <w:pPr>
        <w:ind w:left="6480" w:hanging="360"/>
      </w:pPr>
    </w:lvl>
  </w:abstractNum>
  <w:abstractNum w:abstractNumId="77" w15:restartNumberingAfterBreak="0">
    <w:nsid w:val="209F1EEB"/>
    <w:multiLevelType w:val="hybridMultilevel"/>
    <w:tmpl w:val="92206896"/>
    <w:lvl w:ilvl="0" w:tplc="A18CF1F0">
      <w:start w:val="1"/>
      <w:numFmt w:val="lowerRoman"/>
      <w:lvlText w:val="%1)"/>
      <w:lvlJc w:val="left"/>
      <w:pPr>
        <w:ind w:left="1080" w:hanging="360"/>
      </w:pPr>
    </w:lvl>
    <w:lvl w:ilvl="1" w:tplc="4D4A6FDA">
      <w:start w:val="1"/>
      <w:numFmt w:val="lowerRoman"/>
      <w:lvlText w:val="%2."/>
      <w:lvlJc w:val="left"/>
      <w:pPr>
        <w:ind w:left="1440" w:hanging="360"/>
      </w:pPr>
    </w:lvl>
    <w:lvl w:ilvl="2" w:tplc="61D22362">
      <w:start w:val="1"/>
      <w:numFmt w:val="lowerRoman"/>
      <w:lvlText w:val="%3."/>
      <w:lvlJc w:val="left"/>
      <w:pPr>
        <w:ind w:left="2160" w:hanging="360"/>
      </w:pPr>
    </w:lvl>
    <w:lvl w:ilvl="3" w:tplc="B7D28CB0">
      <w:start w:val="1"/>
      <w:numFmt w:val="lowerRoman"/>
      <w:lvlText w:val="%4."/>
      <w:lvlJc w:val="left"/>
      <w:pPr>
        <w:ind w:left="2880" w:hanging="360"/>
      </w:pPr>
    </w:lvl>
    <w:lvl w:ilvl="4" w:tplc="9E18A5B0">
      <w:start w:val="1"/>
      <w:numFmt w:val="lowerRoman"/>
      <w:lvlText w:val="%5."/>
      <w:lvlJc w:val="left"/>
      <w:pPr>
        <w:ind w:left="3600" w:hanging="360"/>
      </w:pPr>
    </w:lvl>
    <w:lvl w:ilvl="5" w:tplc="D8722954">
      <w:start w:val="1"/>
      <w:numFmt w:val="lowerRoman"/>
      <w:lvlText w:val="%6."/>
      <w:lvlJc w:val="left"/>
      <w:pPr>
        <w:ind w:left="4320" w:hanging="360"/>
      </w:pPr>
    </w:lvl>
    <w:lvl w:ilvl="6" w:tplc="0430F536">
      <w:start w:val="1"/>
      <w:numFmt w:val="lowerRoman"/>
      <w:lvlText w:val="%7."/>
      <w:lvlJc w:val="left"/>
      <w:pPr>
        <w:ind w:left="5040" w:hanging="360"/>
      </w:pPr>
    </w:lvl>
    <w:lvl w:ilvl="7" w:tplc="ADE80B12">
      <w:start w:val="1"/>
      <w:numFmt w:val="lowerRoman"/>
      <w:lvlText w:val="%8."/>
      <w:lvlJc w:val="left"/>
      <w:pPr>
        <w:ind w:left="5760" w:hanging="360"/>
      </w:pPr>
    </w:lvl>
    <w:lvl w:ilvl="8" w:tplc="2E746B08">
      <w:start w:val="1"/>
      <w:numFmt w:val="lowerRoman"/>
      <w:lvlText w:val="%9."/>
      <w:lvlJc w:val="left"/>
      <w:pPr>
        <w:ind w:left="6480" w:hanging="360"/>
      </w:pPr>
    </w:lvl>
  </w:abstractNum>
  <w:abstractNum w:abstractNumId="78" w15:restartNumberingAfterBreak="0">
    <w:nsid w:val="21422B74"/>
    <w:multiLevelType w:val="hybridMultilevel"/>
    <w:tmpl w:val="5DF84C58"/>
    <w:lvl w:ilvl="0" w:tplc="3684E366">
      <w:start w:val="1"/>
      <w:numFmt w:val="lowerRoman"/>
      <w:lvlText w:val="%1)"/>
      <w:lvlJc w:val="left"/>
      <w:pPr>
        <w:ind w:left="1080" w:hanging="360"/>
      </w:pPr>
    </w:lvl>
    <w:lvl w:ilvl="1" w:tplc="7E6C8BDC">
      <w:start w:val="1"/>
      <w:numFmt w:val="lowerRoman"/>
      <w:lvlText w:val="%2."/>
      <w:lvlJc w:val="left"/>
      <w:pPr>
        <w:ind w:left="1440" w:hanging="360"/>
      </w:pPr>
    </w:lvl>
    <w:lvl w:ilvl="2" w:tplc="E712510E">
      <w:start w:val="1"/>
      <w:numFmt w:val="lowerRoman"/>
      <w:lvlText w:val="%3."/>
      <w:lvlJc w:val="left"/>
      <w:pPr>
        <w:ind w:left="2160" w:hanging="360"/>
      </w:pPr>
    </w:lvl>
    <w:lvl w:ilvl="3" w:tplc="1DB88CBA">
      <w:start w:val="1"/>
      <w:numFmt w:val="lowerRoman"/>
      <w:lvlText w:val="%4."/>
      <w:lvlJc w:val="left"/>
      <w:pPr>
        <w:ind w:left="2880" w:hanging="360"/>
      </w:pPr>
    </w:lvl>
    <w:lvl w:ilvl="4" w:tplc="4EE06A60">
      <w:start w:val="1"/>
      <w:numFmt w:val="lowerRoman"/>
      <w:lvlText w:val="%5."/>
      <w:lvlJc w:val="left"/>
      <w:pPr>
        <w:ind w:left="3600" w:hanging="360"/>
      </w:pPr>
    </w:lvl>
    <w:lvl w:ilvl="5" w:tplc="553091E8">
      <w:start w:val="1"/>
      <w:numFmt w:val="lowerRoman"/>
      <w:lvlText w:val="%6."/>
      <w:lvlJc w:val="left"/>
      <w:pPr>
        <w:ind w:left="4320" w:hanging="360"/>
      </w:pPr>
    </w:lvl>
    <w:lvl w:ilvl="6" w:tplc="0CBE4F12">
      <w:start w:val="1"/>
      <w:numFmt w:val="lowerRoman"/>
      <w:lvlText w:val="%7."/>
      <w:lvlJc w:val="left"/>
      <w:pPr>
        <w:ind w:left="5040" w:hanging="360"/>
      </w:pPr>
    </w:lvl>
    <w:lvl w:ilvl="7" w:tplc="C39EFC42">
      <w:start w:val="1"/>
      <w:numFmt w:val="lowerRoman"/>
      <w:lvlText w:val="%8."/>
      <w:lvlJc w:val="left"/>
      <w:pPr>
        <w:ind w:left="5760" w:hanging="360"/>
      </w:pPr>
    </w:lvl>
    <w:lvl w:ilvl="8" w:tplc="1682C2F8">
      <w:start w:val="1"/>
      <w:numFmt w:val="lowerRoman"/>
      <w:lvlText w:val="%9."/>
      <w:lvlJc w:val="left"/>
      <w:pPr>
        <w:ind w:left="6480" w:hanging="360"/>
      </w:pPr>
    </w:lvl>
  </w:abstractNum>
  <w:abstractNum w:abstractNumId="79" w15:restartNumberingAfterBreak="0">
    <w:nsid w:val="21A164DF"/>
    <w:multiLevelType w:val="hybridMultilevel"/>
    <w:tmpl w:val="5CB6362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80" w15:restartNumberingAfterBreak="0">
    <w:nsid w:val="22EA28A0"/>
    <w:multiLevelType w:val="hybridMultilevel"/>
    <w:tmpl w:val="881E627E"/>
    <w:lvl w:ilvl="0" w:tplc="FDFC462C">
      <w:start w:val="1"/>
      <w:numFmt w:val="decimal"/>
      <w:lvlText w:val="%1."/>
      <w:lvlJc w:val="left"/>
      <w:pPr>
        <w:ind w:left="360" w:hanging="360"/>
      </w:pPr>
    </w:lvl>
    <w:lvl w:ilvl="1" w:tplc="8714A7A8">
      <w:start w:val="1"/>
      <w:numFmt w:val="lowerLetter"/>
      <w:lvlText w:val="%2)"/>
      <w:lvlJc w:val="left"/>
      <w:pPr>
        <w:ind w:left="720" w:hanging="360"/>
      </w:pPr>
    </w:lvl>
    <w:lvl w:ilvl="2" w:tplc="7E26143C">
      <w:start w:val="1"/>
      <w:numFmt w:val="lowerRoman"/>
      <w:lvlText w:val="%3."/>
      <w:lvlJc w:val="left"/>
      <w:pPr>
        <w:ind w:left="1080" w:hanging="360"/>
      </w:pPr>
    </w:lvl>
    <w:lvl w:ilvl="3" w:tplc="B0AA1C76">
      <w:start w:val="1"/>
      <w:numFmt w:val="decimal"/>
      <w:lvlText w:val="%4."/>
      <w:lvlJc w:val="left"/>
      <w:pPr>
        <w:ind w:left="2880" w:hanging="360"/>
      </w:pPr>
    </w:lvl>
    <w:lvl w:ilvl="4" w:tplc="22741466">
      <w:start w:val="1"/>
      <w:numFmt w:val="lowerLetter"/>
      <w:lvlText w:val="%5."/>
      <w:lvlJc w:val="left"/>
      <w:pPr>
        <w:ind w:left="3600" w:hanging="360"/>
      </w:pPr>
    </w:lvl>
    <w:lvl w:ilvl="5" w:tplc="DB7804EC">
      <w:start w:val="1"/>
      <w:numFmt w:val="lowerRoman"/>
      <w:lvlText w:val="%6."/>
      <w:lvlJc w:val="left"/>
      <w:pPr>
        <w:ind w:left="4320" w:hanging="360"/>
      </w:pPr>
    </w:lvl>
    <w:lvl w:ilvl="6" w:tplc="43B85B56">
      <w:start w:val="1"/>
      <w:numFmt w:val="decimal"/>
      <w:lvlText w:val="%7."/>
      <w:lvlJc w:val="left"/>
      <w:pPr>
        <w:ind w:left="5040" w:hanging="360"/>
      </w:pPr>
    </w:lvl>
    <w:lvl w:ilvl="7" w:tplc="76CCF67C">
      <w:start w:val="1"/>
      <w:numFmt w:val="lowerLetter"/>
      <w:lvlText w:val="%8."/>
      <w:lvlJc w:val="left"/>
      <w:pPr>
        <w:ind w:left="5760" w:hanging="360"/>
      </w:pPr>
    </w:lvl>
    <w:lvl w:ilvl="8" w:tplc="880CADAC">
      <w:start w:val="1"/>
      <w:numFmt w:val="lowerRoman"/>
      <w:lvlText w:val="%9."/>
      <w:lvlJc w:val="left"/>
      <w:pPr>
        <w:ind w:left="6480" w:hanging="360"/>
      </w:pPr>
    </w:lvl>
  </w:abstractNum>
  <w:abstractNum w:abstractNumId="81" w15:restartNumberingAfterBreak="0">
    <w:nsid w:val="2307098A"/>
    <w:multiLevelType w:val="hybridMultilevel"/>
    <w:tmpl w:val="4300ABE2"/>
    <w:lvl w:ilvl="0" w:tplc="6CA0B13A">
      <w:start w:val="1"/>
      <w:numFmt w:val="decimal"/>
      <w:lvlText w:val="%1."/>
      <w:lvlJc w:val="left"/>
      <w:pPr>
        <w:ind w:left="360" w:hanging="360"/>
      </w:pPr>
    </w:lvl>
    <w:lvl w:ilvl="1" w:tplc="B072B476">
      <w:start w:val="1"/>
      <w:numFmt w:val="lowerLetter"/>
      <w:lvlText w:val="%2)"/>
      <w:lvlJc w:val="left"/>
      <w:pPr>
        <w:ind w:left="720" w:hanging="360"/>
      </w:pPr>
    </w:lvl>
    <w:lvl w:ilvl="2" w:tplc="8AE88F26">
      <w:start w:val="1"/>
      <w:numFmt w:val="lowerRoman"/>
      <w:lvlText w:val="%3."/>
      <w:lvlJc w:val="left"/>
      <w:pPr>
        <w:ind w:left="1080" w:hanging="360"/>
      </w:pPr>
    </w:lvl>
    <w:lvl w:ilvl="3" w:tplc="14E0403A">
      <w:start w:val="1"/>
      <w:numFmt w:val="decimal"/>
      <w:lvlText w:val="%4."/>
      <w:lvlJc w:val="left"/>
      <w:pPr>
        <w:ind w:left="2880" w:hanging="360"/>
      </w:pPr>
    </w:lvl>
    <w:lvl w:ilvl="4" w:tplc="47144B24">
      <w:start w:val="1"/>
      <w:numFmt w:val="lowerLetter"/>
      <w:lvlText w:val="%5."/>
      <w:lvlJc w:val="left"/>
      <w:pPr>
        <w:ind w:left="3600" w:hanging="360"/>
      </w:pPr>
    </w:lvl>
    <w:lvl w:ilvl="5" w:tplc="07827CEA">
      <w:start w:val="1"/>
      <w:numFmt w:val="lowerRoman"/>
      <w:lvlText w:val="%6."/>
      <w:lvlJc w:val="left"/>
      <w:pPr>
        <w:ind w:left="4320" w:hanging="360"/>
      </w:pPr>
    </w:lvl>
    <w:lvl w:ilvl="6" w:tplc="B79C623A">
      <w:start w:val="1"/>
      <w:numFmt w:val="decimal"/>
      <w:lvlText w:val="%7."/>
      <w:lvlJc w:val="left"/>
      <w:pPr>
        <w:ind w:left="5040" w:hanging="360"/>
      </w:pPr>
    </w:lvl>
    <w:lvl w:ilvl="7" w:tplc="B8BA526C">
      <w:start w:val="1"/>
      <w:numFmt w:val="lowerLetter"/>
      <w:lvlText w:val="%8."/>
      <w:lvlJc w:val="left"/>
      <w:pPr>
        <w:ind w:left="5760" w:hanging="360"/>
      </w:pPr>
    </w:lvl>
    <w:lvl w:ilvl="8" w:tplc="62A26574">
      <w:start w:val="1"/>
      <w:numFmt w:val="lowerRoman"/>
      <w:lvlText w:val="%9."/>
      <w:lvlJc w:val="left"/>
      <w:pPr>
        <w:ind w:left="6480" w:hanging="360"/>
      </w:pPr>
    </w:lvl>
  </w:abstractNum>
  <w:abstractNum w:abstractNumId="82" w15:restartNumberingAfterBreak="0">
    <w:nsid w:val="231D4947"/>
    <w:multiLevelType w:val="hybridMultilevel"/>
    <w:tmpl w:val="F3F0CD14"/>
    <w:lvl w:ilvl="0" w:tplc="1F78C1EC">
      <w:start w:val="1"/>
      <w:numFmt w:val="lowerLetter"/>
      <w:lvlText w:val="%1)"/>
      <w:lvlJc w:val="left"/>
      <w:pPr>
        <w:ind w:left="720" w:hanging="360"/>
      </w:pPr>
    </w:lvl>
    <w:lvl w:ilvl="1" w:tplc="2EC0FA14">
      <w:start w:val="1"/>
      <w:numFmt w:val="lowerLetter"/>
      <w:lvlText w:val="%2."/>
      <w:lvlJc w:val="left"/>
      <w:pPr>
        <w:ind w:left="1440" w:hanging="360"/>
      </w:pPr>
    </w:lvl>
    <w:lvl w:ilvl="2" w:tplc="96F0F2BC">
      <w:start w:val="1"/>
      <w:numFmt w:val="lowerLetter"/>
      <w:lvlText w:val="%3."/>
      <w:lvlJc w:val="left"/>
      <w:pPr>
        <w:ind w:left="2160" w:hanging="360"/>
      </w:pPr>
    </w:lvl>
    <w:lvl w:ilvl="3" w:tplc="DD6284F0">
      <w:start w:val="1"/>
      <w:numFmt w:val="lowerLetter"/>
      <w:lvlText w:val="%4."/>
      <w:lvlJc w:val="left"/>
      <w:pPr>
        <w:ind w:left="2880" w:hanging="360"/>
      </w:pPr>
    </w:lvl>
    <w:lvl w:ilvl="4" w:tplc="8348008C">
      <w:start w:val="1"/>
      <w:numFmt w:val="lowerLetter"/>
      <w:lvlText w:val="%5."/>
      <w:lvlJc w:val="left"/>
      <w:pPr>
        <w:ind w:left="3600" w:hanging="360"/>
      </w:pPr>
    </w:lvl>
    <w:lvl w:ilvl="5" w:tplc="377C0786">
      <w:start w:val="1"/>
      <w:numFmt w:val="lowerLetter"/>
      <w:lvlText w:val="%6."/>
      <w:lvlJc w:val="left"/>
      <w:pPr>
        <w:ind w:left="4320" w:hanging="360"/>
      </w:pPr>
    </w:lvl>
    <w:lvl w:ilvl="6" w:tplc="0A6AF2B2">
      <w:start w:val="1"/>
      <w:numFmt w:val="lowerLetter"/>
      <w:lvlText w:val="%7."/>
      <w:lvlJc w:val="left"/>
      <w:pPr>
        <w:ind w:left="5040" w:hanging="360"/>
      </w:pPr>
    </w:lvl>
    <w:lvl w:ilvl="7" w:tplc="58702A9C">
      <w:start w:val="1"/>
      <w:numFmt w:val="lowerLetter"/>
      <w:lvlText w:val="%8."/>
      <w:lvlJc w:val="left"/>
      <w:pPr>
        <w:ind w:left="5760" w:hanging="360"/>
      </w:pPr>
    </w:lvl>
    <w:lvl w:ilvl="8" w:tplc="F3DCD31E">
      <w:start w:val="1"/>
      <w:numFmt w:val="lowerLetter"/>
      <w:lvlText w:val="%9."/>
      <w:lvlJc w:val="left"/>
      <w:pPr>
        <w:ind w:left="6480" w:hanging="360"/>
      </w:pPr>
    </w:lvl>
  </w:abstractNum>
  <w:abstractNum w:abstractNumId="83" w15:restartNumberingAfterBreak="0">
    <w:nsid w:val="23756D4B"/>
    <w:multiLevelType w:val="hybridMultilevel"/>
    <w:tmpl w:val="37A07FA6"/>
    <w:lvl w:ilvl="0" w:tplc="67EAFBD8">
      <w:start w:val="1"/>
      <w:numFmt w:val="decimal"/>
      <w:lvlText w:val="%1."/>
      <w:lvlJc w:val="left"/>
      <w:pPr>
        <w:ind w:left="360" w:hanging="360"/>
      </w:pPr>
    </w:lvl>
    <w:lvl w:ilvl="1" w:tplc="21DA1B86">
      <w:start w:val="1"/>
      <w:numFmt w:val="lowerLetter"/>
      <w:lvlText w:val="%2)"/>
      <w:lvlJc w:val="left"/>
      <w:pPr>
        <w:ind w:left="720" w:hanging="360"/>
      </w:pPr>
    </w:lvl>
    <w:lvl w:ilvl="2" w:tplc="5714FF0E">
      <w:start w:val="1"/>
      <w:numFmt w:val="lowerRoman"/>
      <w:lvlText w:val="%3."/>
      <w:lvlJc w:val="left"/>
      <w:pPr>
        <w:ind w:left="1080" w:hanging="360"/>
      </w:pPr>
    </w:lvl>
    <w:lvl w:ilvl="3" w:tplc="4112D570">
      <w:start w:val="1"/>
      <w:numFmt w:val="decimal"/>
      <w:lvlText w:val="%4."/>
      <w:lvlJc w:val="left"/>
      <w:pPr>
        <w:ind w:left="2880" w:hanging="360"/>
      </w:pPr>
    </w:lvl>
    <w:lvl w:ilvl="4" w:tplc="EB40ABA6">
      <w:start w:val="1"/>
      <w:numFmt w:val="lowerLetter"/>
      <w:lvlText w:val="%5."/>
      <w:lvlJc w:val="left"/>
      <w:pPr>
        <w:ind w:left="3600" w:hanging="360"/>
      </w:pPr>
    </w:lvl>
    <w:lvl w:ilvl="5" w:tplc="8C3A397E">
      <w:start w:val="1"/>
      <w:numFmt w:val="lowerRoman"/>
      <w:lvlText w:val="%6."/>
      <w:lvlJc w:val="left"/>
      <w:pPr>
        <w:ind w:left="4320" w:hanging="360"/>
      </w:pPr>
    </w:lvl>
    <w:lvl w:ilvl="6" w:tplc="03BEF0A8">
      <w:start w:val="1"/>
      <w:numFmt w:val="decimal"/>
      <w:lvlText w:val="%7."/>
      <w:lvlJc w:val="left"/>
      <w:pPr>
        <w:ind w:left="5040" w:hanging="360"/>
      </w:pPr>
    </w:lvl>
    <w:lvl w:ilvl="7" w:tplc="0582C342">
      <w:start w:val="1"/>
      <w:numFmt w:val="lowerLetter"/>
      <w:lvlText w:val="%8."/>
      <w:lvlJc w:val="left"/>
      <w:pPr>
        <w:ind w:left="5760" w:hanging="360"/>
      </w:pPr>
    </w:lvl>
    <w:lvl w:ilvl="8" w:tplc="37B4661A">
      <w:start w:val="1"/>
      <w:numFmt w:val="lowerRoman"/>
      <w:lvlText w:val="%9."/>
      <w:lvlJc w:val="left"/>
      <w:pPr>
        <w:ind w:left="6480" w:hanging="360"/>
      </w:pPr>
    </w:lvl>
  </w:abstractNum>
  <w:abstractNum w:abstractNumId="84" w15:restartNumberingAfterBreak="0">
    <w:nsid w:val="237A4930"/>
    <w:multiLevelType w:val="hybridMultilevel"/>
    <w:tmpl w:val="E9503FDC"/>
    <w:lvl w:ilvl="0" w:tplc="4274B7E0">
      <w:start w:val="1"/>
      <w:numFmt w:val="lowerRoman"/>
      <w:lvlText w:val="%1)"/>
      <w:lvlJc w:val="left"/>
      <w:pPr>
        <w:ind w:left="1080" w:hanging="360"/>
      </w:pPr>
    </w:lvl>
    <w:lvl w:ilvl="1" w:tplc="AD68DB92">
      <w:start w:val="1"/>
      <w:numFmt w:val="lowerRoman"/>
      <w:lvlText w:val="%2."/>
      <w:lvlJc w:val="left"/>
      <w:pPr>
        <w:ind w:left="1440" w:hanging="360"/>
      </w:pPr>
    </w:lvl>
    <w:lvl w:ilvl="2" w:tplc="14346EC6">
      <w:start w:val="1"/>
      <w:numFmt w:val="lowerRoman"/>
      <w:lvlText w:val="%3."/>
      <w:lvlJc w:val="left"/>
      <w:pPr>
        <w:ind w:left="2160" w:hanging="360"/>
      </w:pPr>
    </w:lvl>
    <w:lvl w:ilvl="3" w:tplc="3FB0AB84">
      <w:start w:val="1"/>
      <w:numFmt w:val="lowerRoman"/>
      <w:lvlText w:val="%4."/>
      <w:lvlJc w:val="left"/>
      <w:pPr>
        <w:ind w:left="2880" w:hanging="360"/>
      </w:pPr>
    </w:lvl>
    <w:lvl w:ilvl="4" w:tplc="97866ED2">
      <w:start w:val="1"/>
      <w:numFmt w:val="lowerRoman"/>
      <w:lvlText w:val="%5."/>
      <w:lvlJc w:val="left"/>
      <w:pPr>
        <w:ind w:left="3600" w:hanging="360"/>
      </w:pPr>
    </w:lvl>
    <w:lvl w:ilvl="5" w:tplc="D5A6F7DC">
      <w:start w:val="1"/>
      <w:numFmt w:val="lowerRoman"/>
      <w:lvlText w:val="%6."/>
      <w:lvlJc w:val="left"/>
      <w:pPr>
        <w:ind w:left="4320" w:hanging="360"/>
      </w:pPr>
    </w:lvl>
    <w:lvl w:ilvl="6" w:tplc="5816A444">
      <w:start w:val="1"/>
      <w:numFmt w:val="lowerRoman"/>
      <w:lvlText w:val="%7."/>
      <w:lvlJc w:val="left"/>
      <w:pPr>
        <w:ind w:left="5040" w:hanging="360"/>
      </w:pPr>
    </w:lvl>
    <w:lvl w:ilvl="7" w:tplc="2DD24430">
      <w:start w:val="1"/>
      <w:numFmt w:val="lowerRoman"/>
      <w:lvlText w:val="%8."/>
      <w:lvlJc w:val="left"/>
      <w:pPr>
        <w:ind w:left="5760" w:hanging="360"/>
      </w:pPr>
    </w:lvl>
    <w:lvl w:ilvl="8" w:tplc="37FC09EE">
      <w:start w:val="1"/>
      <w:numFmt w:val="lowerRoman"/>
      <w:lvlText w:val="%9."/>
      <w:lvlJc w:val="left"/>
      <w:pPr>
        <w:ind w:left="6480" w:hanging="360"/>
      </w:pPr>
    </w:lvl>
  </w:abstractNum>
  <w:abstractNum w:abstractNumId="85" w15:restartNumberingAfterBreak="0">
    <w:nsid w:val="23827CDA"/>
    <w:multiLevelType w:val="hybridMultilevel"/>
    <w:tmpl w:val="28C8EF84"/>
    <w:lvl w:ilvl="0" w:tplc="5228400A">
      <w:start w:val="1"/>
      <w:numFmt w:val="lowerLetter"/>
      <w:lvlText w:val="%1)"/>
      <w:lvlJc w:val="left"/>
      <w:pPr>
        <w:ind w:left="720" w:hanging="360"/>
      </w:pPr>
    </w:lvl>
    <w:lvl w:ilvl="1" w:tplc="515EE10A">
      <w:start w:val="1"/>
      <w:numFmt w:val="lowerLetter"/>
      <w:lvlText w:val="%2."/>
      <w:lvlJc w:val="left"/>
      <w:pPr>
        <w:ind w:left="1440" w:hanging="360"/>
      </w:pPr>
    </w:lvl>
    <w:lvl w:ilvl="2" w:tplc="CA78D85A">
      <w:start w:val="1"/>
      <w:numFmt w:val="lowerLetter"/>
      <w:lvlText w:val="%3."/>
      <w:lvlJc w:val="left"/>
      <w:pPr>
        <w:ind w:left="2160" w:hanging="360"/>
      </w:pPr>
    </w:lvl>
    <w:lvl w:ilvl="3" w:tplc="9F16B454">
      <w:start w:val="1"/>
      <w:numFmt w:val="lowerLetter"/>
      <w:lvlText w:val="%4."/>
      <w:lvlJc w:val="left"/>
      <w:pPr>
        <w:ind w:left="2880" w:hanging="360"/>
      </w:pPr>
    </w:lvl>
    <w:lvl w:ilvl="4" w:tplc="6DACBD52">
      <w:start w:val="1"/>
      <w:numFmt w:val="lowerLetter"/>
      <w:lvlText w:val="%5."/>
      <w:lvlJc w:val="left"/>
      <w:pPr>
        <w:ind w:left="3600" w:hanging="360"/>
      </w:pPr>
    </w:lvl>
    <w:lvl w:ilvl="5" w:tplc="AA947522">
      <w:start w:val="1"/>
      <w:numFmt w:val="lowerLetter"/>
      <w:lvlText w:val="%6."/>
      <w:lvlJc w:val="left"/>
      <w:pPr>
        <w:ind w:left="4320" w:hanging="360"/>
      </w:pPr>
    </w:lvl>
    <w:lvl w:ilvl="6" w:tplc="03CE77A0">
      <w:start w:val="1"/>
      <w:numFmt w:val="lowerLetter"/>
      <w:lvlText w:val="%7."/>
      <w:lvlJc w:val="left"/>
      <w:pPr>
        <w:ind w:left="5040" w:hanging="360"/>
      </w:pPr>
    </w:lvl>
    <w:lvl w:ilvl="7" w:tplc="C2B8B254">
      <w:start w:val="1"/>
      <w:numFmt w:val="lowerLetter"/>
      <w:lvlText w:val="%8."/>
      <w:lvlJc w:val="left"/>
      <w:pPr>
        <w:ind w:left="5760" w:hanging="360"/>
      </w:pPr>
    </w:lvl>
    <w:lvl w:ilvl="8" w:tplc="F53A77F8">
      <w:start w:val="1"/>
      <w:numFmt w:val="lowerLetter"/>
      <w:lvlText w:val="%9."/>
      <w:lvlJc w:val="left"/>
      <w:pPr>
        <w:ind w:left="6480" w:hanging="360"/>
      </w:pPr>
    </w:lvl>
  </w:abstractNum>
  <w:abstractNum w:abstractNumId="86" w15:restartNumberingAfterBreak="0">
    <w:nsid w:val="23D14144"/>
    <w:multiLevelType w:val="hybridMultilevel"/>
    <w:tmpl w:val="4520642A"/>
    <w:lvl w:ilvl="0" w:tplc="0C18761A">
      <w:start w:val="1"/>
      <w:numFmt w:val="decimal"/>
      <w:lvlText w:val="%1."/>
      <w:lvlJc w:val="left"/>
      <w:pPr>
        <w:ind w:left="360" w:hanging="360"/>
      </w:pPr>
    </w:lvl>
    <w:lvl w:ilvl="1" w:tplc="4DA2CE96">
      <w:start w:val="1"/>
      <w:numFmt w:val="lowerLetter"/>
      <w:lvlText w:val="%2)"/>
      <w:lvlJc w:val="left"/>
      <w:pPr>
        <w:ind w:left="720" w:hanging="360"/>
      </w:pPr>
    </w:lvl>
    <w:lvl w:ilvl="2" w:tplc="D1E01E26">
      <w:start w:val="1"/>
      <w:numFmt w:val="lowerRoman"/>
      <w:lvlText w:val="%3."/>
      <w:lvlJc w:val="left"/>
      <w:pPr>
        <w:ind w:left="1080" w:hanging="360"/>
      </w:pPr>
    </w:lvl>
    <w:lvl w:ilvl="3" w:tplc="F7B20FB2">
      <w:start w:val="1"/>
      <w:numFmt w:val="decimal"/>
      <w:lvlText w:val="%4."/>
      <w:lvlJc w:val="left"/>
      <w:pPr>
        <w:ind w:left="2880" w:hanging="360"/>
      </w:pPr>
    </w:lvl>
    <w:lvl w:ilvl="4" w:tplc="785CE5C2">
      <w:start w:val="1"/>
      <w:numFmt w:val="lowerLetter"/>
      <w:lvlText w:val="%5."/>
      <w:lvlJc w:val="left"/>
      <w:pPr>
        <w:ind w:left="3600" w:hanging="360"/>
      </w:pPr>
    </w:lvl>
    <w:lvl w:ilvl="5" w:tplc="F7D0A54A">
      <w:start w:val="1"/>
      <w:numFmt w:val="lowerRoman"/>
      <w:lvlText w:val="%6."/>
      <w:lvlJc w:val="left"/>
      <w:pPr>
        <w:ind w:left="4320" w:hanging="360"/>
      </w:pPr>
    </w:lvl>
    <w:lvl w:ilvl="6" w:tplc="96C46C48">
      <w:start w:val="1"/>
      <w:numFmt w:val="decimal"/>
      <w:lvlText w:val="%7."/>
      <w:lvlJc w:val="left"/>
      <w:pPr>
        <w:ind w:left="5040" w:hanging="360"/>
      </w:pPr>
    </w:lvl>
    <w:lvl w:ilvl="7" w:tplc="6E2877B4">
      <w:start w:val="1"/>
      <w:numFmt w:val="lowerLetter"/>
      <w:lvlText w:val="%8."/>
      <w:lvlJc w:val="left"/>
      <w:pPr>
        <w:ind w:left="5760" w:hanging="360"/>
      </w:pPr>
    </w:lvl>
    <w:lvl w:ilvl="8" w:tplc="B322D4CA">
      <w:start w:val="1"/>
      <w:numFmt w:val="lowerRoman"/>
      <w:lvlText w:val="%9."/>
      <w:lvlJc w:val="left"/>
      <w:pPr>
        <w:ind w:left="6480" w:hanging="360"/>
      </w:pPr>
    </w:lvl>
  </w:abstractNum>
  <w:abstractNum w:abstractNumId="87" w15:restartNumberingAfterBreak="0">
    <w:nsid w:val="23D43742"/>
    <w:multiLevelType w:val="hybridMultilevel"/>
    <w:tmpl w:val="17ECF8B2"/>
    <w:lvl w:ilvl="0" w:tplc="58788D54">
      <w:start w:val="1"/>
      <w:numFmt w:val="lowerRoman"/>
      <w:lvlText w:val="%1)"/>
      <w:lvlJc w:val="left"/>
      <w:pPr>
        <w:ind w:left="1080" w:hanging="360"/>
      </w:pPr>
    </w:lvl>
    <w:lvl w:ilvl="1" w:tplc="71BA7430">
      <w:start w:val="1"/>
      <w:numFmt w:val="lowerRoman"/>
      <w:lvlText w:val="%2."/>
      <w:lvlJc w:val="left"/>
      <w:pPr>
        <w:ind w:left="1440" w:hanging="360"/>
      </w:pPr>
    </w:lvl>
    <w:lvl w:ilvl="2" w:tplc="B81A32DA">
      <w:start w:val="1"/>
      <w:numFmt w:val="lowerRoman"/>
      <w:lvlText w:val="%3."/>
      <w:lvlJc w:val="left"/>
      <w:pPr>
        <w:ind w:left="2160" w:hanging="360"/>
      </w:pPr>
    </w:lvl>
    <w:lvl w:ilvl="3" w:tplc="56F8F7FC">
      <w:start w:val="1"/>
      <w:numFmt w:val="lowerRoman"/>
      <w:lvlText w:val="%4."/>
      <w:lvlJc w:val="left"/>
      <w:pPr>
        <w:ind w:left="2880" w:hanging="360"/>
      </w:pPr>
    </w:lvl>
    <w:lvl w:ilvl="4" w:tplc="12CEBC20">
      <w:start w:val="1"/>
      <w:numFmt w:val="lowerRoman"/>
      <w:lvlText w:val="%5."/>
      <w:lvlJc w:val="left"/>
      <w:pPr>
        <w:ind w:left="3600" w:hanging="360"/>
      </w:pPr>
    </w:lvl>
    <w:lvl w:ilvl="5" w:tplc="CB340A88">
      <w:start w:val="1"/>
      <w:numFmt w:val="lowerRoman"/>
      <w:lvlText w:val="%6."/>
      <w:lvlJc w:val="left"/>
      <w:pPr>
        <w:ind w:left="4320" w:hanging="360"/>
      </w:pPr>
    </w:lvl>
    <w:lvl w:ilvl="6" w:tplc="7ABCE81E">
      <w:start w:val="1"/>
      <w:numFmt w:val="lowerRoman"/>
      <w:lvlText w:val="%7."/>
      <w:lvlJc w:val="left"/>
      <w:pPr>
        <w:ind w:left="5040" w:hanging="360"/>
      </w:pPr>
    </w:lvl>
    <w:lvl w:ilvl="7" w:tplc="48E86100">
      <w:start w:val="1"/>
      <w:numFmt w:val="lowerRoman"/>
      <w:lvlText w:val="%8."/>
      <w:lvlJc w:val="left"/>
      <w:pPr>
        <w:ind w:left="5760" w:hanging="360"/>
      </w:pPr>
    </w:lvl>
    <w:lvl w:ilvl="8" w:tplc="C45CA168">
      <w:start w:val="1"/>
      <w:numFmt w:val="lowerRoman"/>
      <w:lvlText w:val="%9."/>
      <w:lvlJc w:val="left"/>
      <w:pPr>
        <w:ind w:left="6480" w:hanging="360"/>
      </w:pPr>
    </w:lvl>
  </w:abstractNum>
  <w:abstractNum w:abstractNumId="88" w15:restartNumberingAfterBreak="0">
    <w:nsid w:val="23E12FE3"/>
    <w:multiLevelType w:val="hybridMultilevel"/>
    <w:tmpl w:val="B7408BEE"/>
    <w:lvl w:ilvl="0" w:tplc="B366EF0C">
      <w:start w:val="1"/>
      <w:numFmt w:val="lowerLetter"/>
      <w:lvlText w:val="%1)"/>
      <w:lvlJc w:val="left"/>
      <w:pPr>
        <w:ind w:left="720" w:hanging="360"/>
      </w:pPr>
    </w:lvl>
    <w:lvl w:ilvl="1" w:tplc="599AD2FE">
      <w:start w:val="1"/>
      <w:numFmt w:val="lowerLetter"/>
      <w:lvlText w:val="%2."/>
      <w:lvlJc w:val="left"/>
      <w:pPr>
        <w:ind w:left="1440" w:hanging="360"/>
      </w:pPr>
    </w:lvl>
    <w:lvl w:ilvl="2" w:tplc="D0641170">
      <w:start w:val="1"/>
      <w:numFmt w:val="lowerLetter"/>
      <w:lvlText w:val="%3."/>
      <w:lvlJc w:val="left"/>
      <w:pPr>
        <w:ind w:left="2160" w:hanging="360"/>
      </w:pPr>
    </w:lvl>
    <w:lvl w:ilvl="3" w:tplc="5E06A192">
      <w:start w:val="1"/>
      <w:numFmt w:val="lowerLetter"/>
      <w:lvlText w:val="%4."/>
      <w:lvlJc w:val="left"/>
      <w:pPr>
        <w:ind w:left="2880" w:hanging="360"/>
      </w:pPr>
    </w:lvl>
    <w:lvl w:ilvl="4" w:tplc="C96819BE">
      <w:start w:val="1"/>
      <w:numFmt w:val="lowerLetter"/>
      <w:lvlText w:val="%5."/>
      <w:lvlJc w:val="left"/>
      <w:pPr>
        <w:ind w:left="3600" w:hanging="360"/>
      </w:pPr>
    </w:lvl>
    <w:lvl w:ilvl="5" w:tplc="D846B3DE">
      <w:start w:val="1"/>
      <w:numFmt w:val="lowerLetter"/>
      <w:lvlText w:val="%6."/>
      <w:lvlJc w:val="left"/>
      <w:pPr>
        <w:ind w:left="4320" w:hanging="360"/>
      </w:pPr>
    </w:lvl>
    <w:lvl w:ilvl="6" w:tplc="D4846DFE">
      <w:start w:val="1"/>
      <w:numFmt w:val="lowerLetter"/>
      <w:lvlText w:val="%7."/>
      <w:lvlJc w:val="left"/>
      <w:pPr>
        <w:ind w:left="5040" w:hanging="360"/>
      </w:pPr>
    </w:lvl>
    <w:lvl w:ilvl="7" w:tplc="04FEE3D2">
      <w:start w:val="1"/>
      <w:numFmt w:val="lowerLetter"/>
      <w:lvlText w:val="%8."/>
      <w:lvlJc w:val="left"/>
      <w:pPr>
        <w:ind w:left="5760" w:hanging="360"/>
      </w:pPr>
    </w:lvl>
    <w:lvl w:ilvl="8" w:tplc="8648F388">
      <w:start w:val="1"/>
      <w:numFmt w:val="lowerLetter"/>
      <w:lvlText w:val="%9."/>
      <w:lvlJc w:val="left"/>
      <w:pPr>
        <w:ind w:left="6480" w:hanging="360"/>
      </w:pPr>
    </w:lvl>
  </w:abstractNum>
  <w:abstractNum w:abstractNumId="89" w15:restartNumberingAfterBreak="0">
    <w:nsid w:val="23EF3B32"/>
    <w:multiLevelType w:val="hybridMultilevel"/>
    <w:tmpl w:val="7FE0288A"/>
    <w:lvl w:ilvl="0" w:tplc="80D4E21E">
      <w:start w:val="1"/>
      <w:numFmt w:val="decimal"/>
      <w:lvlText w:val="%1."/>
      <w:lvlJc w:val="left"/>
      <w:pPr>
        <w:ind w:left="360" w:hanging="360"/>
      </w:pPr>
    </w:lvl>
    <w:lvl w:ilvl="1" w:tplc="513240DA">
      <w:start w:val="1"/>
      <w:numFmt w:val="lowerLetter"/>
      <w:lvlText w:val="%2)"/>
      <w:lvlJc w:val="left"/>
      <w:pPr>
        <w:ind w:left="720" w:hanging="360"/>
      </w:pPr>
    </w:lvl>
    <w:lvl w:ilvl="2" w:tplc="73060F6A">
      <w:start w:val="1"/>
      <w:numFmt w:val="lowerRoman"/>
      <w:lvlText w:val="%3."/>
      <w:lvlJc w:val="left"/>
      <w:pPr>
        <w:ind w:left="1080" w:hanging="360"/>
      </w:pPr>
    </w:lvl>
    <w:lvl w:ilvl="3" w:tplc="BA40B8CE">
      <w:start w:val="1"/>
      <w:numFmt w:val="decimal"/>
      <w:lvlText w:val="%4."/>
      <w:lvlJc w:val="left"/>
      <w:pPr>
        <w:ind w:left="2880" w:hanging="360"/>
      </w:pPr>
    </w:lvl>
    <w:lvl w:ilvl="4" w:tplc="290AF038">
      <w:start w:val="1"/>
      <w:numFmt w:val="lowerLetter"/>
      <w:lvlText w:val="%5."/>
      <w:lvlJc w:val="left"/>
      <w:pPr>
        <w:ind w:left="3600" w:hanging="360"/>
      </w:pPr>
    </w:lvl>
    <w:lvl w:ilvl="5" w:tplc="4F609B20">
      <w:start w:val="1"/>
      <w:numFmt w:val="lowerRoman"/>
      <w:lvlText w:val="%6."/>
      <w:lvlJc w:val="left"/>
      <w:pPr>
        <w:ind w:left="4320" w:hanging="360"/>
      </w:pPr>
    </w:lvl>
    <w:lvl w:ilvl="6" w:tplc="958A526E">
      <w:start w:val="1"/>
      <w:numFmt w:val="decimal"/>
      <w:lvlText w:val="%7."/>
      <w:lvlJc w:val="left"/>
      <w:pPr>
        <w:ind w:left="5040" w:hanging="360"/>
      </w:pPr>
    </w:lvl>
    <w:lvl w:ilvl="7" w:tplc="C3C02E2E">
      <w:start w:val="1"/>
      <w:numFmt w:val="lowerLetter"/>
      <w:lvlText w:val="%8."/>
      <w:lvlJc w:val="left"/>
      <w:pPr>
        <w:ind w:left="5760" w:hanging="360"/>
      </w:pPr>
    </w:lvl>
    <w:lvl w:ilvl="8" w:tplc="E02EBE76">
      <w:start w:val="1"/>
      <w:numFmt w:val="lowerRoman"/>
      <w:lvlText w:val="%9."/>
      <w:lvlJc w:val="left"/>
      <w:pPr>
        <w:ind w:left="6480" w:hanging="360"/>
      </w:pPr>
    </w:lvl>
  </w:abstractNum>
  <w:abstractNum w:abstractNumId="90" w15:restartNumberingAfterBreak="0">
    <w:nsid w:val="24465C36"/>
    <w:multiLevelType w:val="hybridMultilevel"/>
    <w:tmpl w:val="91E6C5F6"/>
    <w:lvl w:ilvl="0" w:tplc="DFF8B7DC">
      <w:start w:val="1"/>
      <w:numFmt w:val="lowerRoman"/>
      <w:lvlText w:val="%1)"/>
      <w:lvlJc w:val="left"/>
      <w:pPr>
        <w:ind w:left="1080" w:hanging="360"/>
      </w:pPr>
    </w:lvl>
    <w:lvl w:ilvl="1" w:tplc="F7E0EA4A">
      <w:start w:val="1"/>
      <w:numFmt w:val="lowerRoman"/>
      <w:lvlText w:val="%2."/>
      <w:lvlJc w:val="left"/>
      <w:pPr>
        <w:ind w:left="1440" w:hanging="360"/>
      </w:pPr>
    </w:lvl>
    <w:lvl w:ilvl="2" w:tplc="D996D992">
      <w:start w:val="1"/>
      <w:numFmt w:val="lowerRoman"/>
      <w:lvlText w:val="%3."/>
      <w:lvlJc w:val="left"/>
      <w:pPr>
        <w:ind w:left="2160" w:hanging="360"/>
      </w:pPr>
    </w:lvl>
    <w:lvl w:ilvl="3" w:tplc="53066F66">
      <w:start w:val="1"/>
      <w:numFmt w:val="lowerRoman"/>
      <w:lvlText w:val="%4."/>
      <w:lvlJc w:val="left"/>
      <w:pPr>
        <w:ind w:left="2880" w:hanging="360"/>
      </w:pPr>
    </w:lvl>
    <w:lvl w:ilvl="4" w:tplc="F79EF0EE">
      <w:start w:val="1"/>
      <w:numFmt w:val="lowerRoman"/>
      <w:lvlText w:val="%5."/>
      <w:lvlJc w:val="left"/>
      <w:pPr>
        <w:ind w:left="3600" w:hanging="360"/>
      </w:pPr>
    </w:lvl>
    <w:lvl w:ilvl="5" w:tplc="6F604C26">
      <w:start w:val="1"/>
      <w:numFmt w:val="lowerRoman"/>
      <w:lvlText w:val="%6."/>
      <w:lvlJc w:val="left"/>
      <w:pPr>
        <w:ind w:left="4320" w:hanging="360"/>
      </w:pPr>
    </w:lvl>
    <w:lvl w:ilvl="6" w:tplc="D2302C3E">
      <w:start w:val="1"/>
      <w:numFmt w:val="lowerRoman"/>
      <w:lvlText w:val="%7."/>
      <w:lvlJc w:val="left"/>
      <w:pPr>
        <w:ind w:left="5040" w:hanging="360"/>
      </w:pPr>
    </w:lvl>
    <w:lvl w:ilvl="7" w:tplc="B680E882">
      <w:start w:val="1"/>
      <w:numFmt w:val="lowerRoman"/>
      <w:lvlText w:val="%8."/>
      <w:lvlJc w:val="left"/>
      <w:pPr>
        <w:ind w:left="5760" w:hanging="360"/>
      </w:pPr>
    </w:lvl>
    <w:lvl w:ilvl="8" w:tplc="5AEA354E">
      <w:start w:val="1"/>
      <w:numFmt w:val="lowerRoman"/>
      <w:lvlText w:val="%9."/>
      <w:lvlJc w:val="left"/>
      <w:pPr>
        <w:ind w:left="6480" w:hanging="360"/>
      </w:pPr>
    </w:lvl>
  </w:abstractNum>
  <w:abstractNum w:abstractNumId="91" w15:restartNumberingAfterBreak="0">
    <w:nsid w:val="25C94486"/>
    <w:multiLevelType w:val="hybridMultilevel"/>
    <w:tmpl w:val="0D968C1A"/>
    <w:lvl w:ilvl="0" w:tplc="3EB40556">
      <w:start w:val="1"/>
      <w:numFmt w:val="decimal"/>
      <w:lvlText w:val="%1."/>
      <w:lvlJc w:val="left"/>
      <w:pPr>
        <w:ind w:left="360" w:hanging="360"/>
      </w:pPr>
    </w:lvl>
    <w:lvl w:ilvl="1" w:tplc="29BC953C">
      <w:start w:val="1"/>
      <w:numFmt w:val="lowerLetter"/>
      <w:lvlText w:val="%2)"/>
      <w:lvlJc w:val="left"/>
      <w:pPr>
        <w:ind w:left="720" w:hanging="360"/>
      </w:pPr>
    </w:lvl>
    <w:lvl w:ilvl="2" w:tplc="B59E25D0">
      <w:start w:val="1"/>
      <w:numFmt w:val="lowerRoman"/>
      <w:lvlText w:val="%3."/>
      <w:lvlJc w:val="left"/>
      <w:pPr>
        <w:ind w:left="1080" w:hanging="360"/>
      </w:pPr>
    </w:lvl>
    <w:lvl w:ilvl="3" w:tplc="EFF4057C">
      <w:start w:val="1"/>
      <w:numFmt w:val="decimal"/>
      <w:lvlText w:val="%4."/>
      <w:lvlJc w:val="left"/>
      <w:pPr>
        <w:ind w:left="2880" w:hanging="360"/>
      </w:pPr>
    </w:lvl>
    <w:lvl w:ilvl="4" w:tplc="D084E314">
      <w:start w:val="1"/>
      <w:numFmt w:val="lowerLetter"/>
      <w:lvlText w:val="%5."/>
      <w:lvlJc w:val="left"/>
      <w:pPr>
        <w:ind w:left="3600" w:hanging="360"/>
      </w:pPr>
    </w:lvl>
    <w:lvl w:ilvl="5" w:tplc="1434908A">
      <w:start w:val="1"/>
      <w:numFmt w:val="lowerRoman"/>
      <w:lvlText w:val="%6."/>
      <w:lvlJc w:val="left"/>
      <w:pPr>
        <w:ind w:left="4320" w:hanging="360"/>
      </w:pPr>
    </w:lvl>
    <w:lvl w:ilvl="6" w:tplc="87704C42">
      <w:start w:val="1"/>
      <w:numFmt w:val="decimal"/>
      <w:lvlText w:val="%7."/>
      <w:lvlJc w:val="left"/>
      <w:pPr>
        <w:ind w:left="5040" w:hanging="360"/>
      </w:pPr>
    </w:lvl>
    <w:lvl w:ilvl="7" w:tplc="D42E8B8E">
      <w:start w:val="1"/>
      <w:numFmt w:val="lowerLetter"/>
      <w:lvlText w:val="%8."/>
      <w:lvlJc w:val="left"/>
      <w:pPr>
        <w:ind w:left="5760" w:hanging="360"/>
      </w:pPr>
    </w:lvl>
    <w:lvl w:ilvl="8" w:tplc="38A6C57C">
      <w:start w:val="1"/>
      <w:numFmt w:val="lowerRoman"/>
      <w:lvlText w:val="%9."/>
      <w:lvlJc w:val="left"/>
      <w:pPr>
        <w:ind w:left="6480" w:hanging="360"/>
      </w:pPr>
    </w:lvl>
  </w:abstractNum>
  <w:abstractNum w:abstractNumId="92" w15:restartNumberingAfterBreak="0">
    <w:nsid w:val="25D63D75"/>
    <w:multiLevelType w:val="hybridMultilevel"/>
    <w:tmpl w:val="06D69A64"/>
    <w:lvl w:ilvl="0" w:tplc="75DCDB20">
      <w:start w:val="1"/>
      <w:numFmt w:val="decimal"/>
      <w:lvlText w:val="%1."/>
      <w:lvlJc w:val="left"/>
      <w:pPr>
        <w:ind w:left="360" w:hanging="360"/>
      </w:pPr>
    </w:lvl>
    <w:lvl w:ilvl="1" w:tplc="EC840AF2">
      <w:start w:val="1"/>
      <w:numFmt w:val="lowerLetter"/>
      <w:lvlText w:val="%2)"/>
      <w:lvlJc w:val="left"/>
      <w:pPr>
        <w:ind w:left="720" w:hanging="360"/>
      </w:pPr>
    </w:lvl>
    <w:lvl w:ilvl="2" w:tplc="3E7A21C2">
      <w:start w:val="1"/>
      <w:numFmt w:val="lowerRoman"/>
      <w:lvlText w:val="%3."/>
      <w:lvlJc w:val="left"/>
      <w:pPr>
        <w:ind w:left="1080" w:hanging="360"/>
      </w:pPr>
    </w:lvl>
    <w:lvl w:ilvl="3" w:tplc="72A6D5AC">
      <w:start w:val="1"/>
      <w:numFmt w:val="decimal"/>
      <w:lvlText w:val="%4."/>
      <w:lvlJc w:val="left"/>
      <w:pPr>
        <w:ind w:left="2880" w:hanging="360"/>
      </w:pPr>
    </w:lvl>
    <w:lvl w:ilvl="4" w:tplc="B7EECA3A">
      <w:start w:val="1"/>
      <w:numFmt w:val="lowerLetter"/>
      <w:lvlText w:val="%5."/>
      <w:lvlJc w:val="left"/>
      <w:pPr>
        <w:ind w:left="3600" w:hanging="360"/>
      </w:pPr>
    </w:lvl>
    <w:lvl w:ilvl="5" w:tplc="A64AD7EC">
      <w:start w:val="1"/>
      <w:numFmt w:val="lowerRoman"/>
      <w:lvlText w:val="%6."/>
      <w:lvlJc w:val="left"/>
      <w:pPr>
        <w:ind w:left="4320" w:hanging="360"/>
      </w:pPr>
    </w:lvl>
    <w:lvl w:ilvl="6" w:tplc="33769B36">
      <w:start w:val="1"/>
      <w:numFmt w:val="decimal"/>
      <w:lvlText w:val="%7."/>
      <w:lvlJc w:val="left"/>
      <w:pPr>
        <w:ind w:left="5040" w:hanging="360"/>
      </w:pPr>
    </w:lvl>
    <w:lvl w:ilvl="7" w:tplc="0A50FFA4">
      <w:start w:val="1"/>
      <w:numFmt w:val="lowerLetter"/>
      <w:lvlText w:val="%8."/>
      <w:lvlJc w:val="left"/>
      <w:pPr>
        <w:ind w:left="5760" w:hanging="360"/>
      </w:pPr>
    </w:lvl>
    <w:lvl w:ilvl="8" w:tplc="E1480A3A">
      <w:start w:val="1"/>
      <w:numFmt w:val="lowerRoman"/>
      <w:lvlText w:val="%9."/>
      <w:lvlJc w:val="left"/>
      <w:pPr>
        <w:ind w:left="6480" w:hanging="360"/>
      </w:pPr>
    </w:lvl>
  </w:abstractNum>
  <w:abstractNum w:abstractNumId="93" w15:restartNumberingAfterBreak="0">
    <w:nsid w:val="26293EAE"/>
    <w:multiLevelType w:val="hybridMultilevel"/>
    <w:tmpl w:val="9C804476"/>
    <w:lvl w:ilvl="0" w:tplc="D45ECC80">
      <w:start w:val="1"/>
      <w:numFmt w:val="lowerRoman"/>
      <w:lvlText w:val="%1)"/>
      <w:lvlJc w:val="left"/>
      <w:pPr>
        <w:ind w:left="1080" w:hanging="360"/>
      </w:pPr>
    </w:lvl>
    <w:lvl w:ilvl="1" w:tplc="DCAEAD22">
      <w:start w:val="1"/>
      <w:numFmt w:val="lowerRoman"/>
      <w:lvlText w:val="%2."/>
      <w:lvlJc w:val="left"/>
      <w:pPr>
        <w:ind w:left="1440" w:hanging="360"/>
      </w:pPr>
    </w:lvl>
    <w:lvl w:ilvl="2" w:tplc="8466BAA8">
      <w:start w:val="1"/>
      <w:numFmt w:val="lowerRoman"/>
      <w:lvlText w:val="%3."/>
      <w:lvlJc w:val="left"/>
      <w:pPr>
        <w:ind w:left="2160" w:hanging="360"/>
      </w:pPr>
    </w:lvl>
    <w:lvl w:ilvl="3" w:tplc="5BC893A4">
      <w:start w:val="1"/>
      <w:numFmt w:val="lowerRoman"/>
      <w:lvlText w:val="%4."/>
      <w:lvlJc w:val="left"/>
      <w:pPr>
        <w:ind w:left="2880" w:hanging="360"/>
      </w:pPr>
    </w:lvl>
    <w:lvl w:ilvl="4" w:tplc="83689D36">
      <w:start w:val="1"/>
      <w:numFmt w:val="lowerRoman"/>
      <w:lvlText w:val="%5."/>
      <w:lvlJc w:val="left"/>
      <w:pPr>
        <w:ind w:left="3600" w:hanging="360"/>
      </w:pPr>
    </w:lvl>
    <w:lvl w:ilvl="5" w:tplc="8F3428A2">
      <w:start w:val="1"/>
      <w:numFmt w:val="lowerRoman"/>
      <w:lvlText w:val="%6."/>
      <w:lvlJc w:val="left"/>
      <w:pPr>
        <w:ind w:left="4320" w:hanging="360"/>
      </w:pPr>
    </w:lvl>
    <w:lvl w:ilvl="6" w:tplc="16CAB92A">
      <w:start w:val="1"/>
      <w:numFmt w:val="lowerRoman"/>
      <w:lvlText w:val="%7."/>
      <w:lvlJc w:val="left"/>
      <w:pPr>
        <w:ind w:left="5040" w:hanging="360"/>
      </w:pPr>
    </w:lvl>
    <w:lvl w:ilvl="7" w:tplc="14F20C70">
      <w:start w:val="1"/>
      <w:numFmt w:val="lowerRoman"/>
      <w:lvlText w:val="%8."/>
      <w:lvlJc w:val="left"/>
      <w:pPr>
        <w:ind w:left="5760" w:hanging="360"/>
      </w:pPr>
    </w:lvl>
    <w:lvl w:ilvl="8" w:tplc="7F1A953A">
      <w:start w:val="1"/>
      <w:numFmt w:val="lowerRoman"/>
      <w:lvlText w:val="%9."/>
      <w:lvlJc w:val="left"/>
      <w:pPr>
        <w:ind w:left="6480" w:hanging="360"/>
      </w:pPr>
    </w:lvl>
  </w:abstractNum>
  <w:abstractNum w:abstractNumId="94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5" w15:restartNumberingAfterBreak="0">
    <w:nsid w:val="266A6678"/>
    <w:multiLevelType w:val="hybridMultilevel"/>
    <w:tmpl w:val="C08C4162"/>
    <w:lvl w:ilvl="0" w:tplc="B1826AD0">
      <w:start w:val="1"/>
      <w:numFmt w:val="lowerRoman"/>
      <w:lvlText w:val="%1)"/>
      <w:lvlJc w:val="left"/>
      <w:pPr>
        <w:ind w:left="1080" w:hanging="360"/>
      </w:pPr>
    </w:lvl>
    <w:lvl w:ilvl="1" w:tplc="126C0D42">
      <w:start w:val="1"/>
      <w:numFmt w:val="lowerRoman"/>
      <w:lvlText w:val="%2."/>
      <w:lvlJc w:val="left"/>
      <w:pPr>
        <w:ind w:left="1440" w:hanging="360"/>
      </w:pPr>
    </w:lvl>
    <w:lvl w:ilvl="2" w:tplc="F81ACA82">
      <w:start w:val="1"/>
      <w:numFmt w:val="lowerRoman"/>
      <w:lvlText w:val="%3."/>
      <w:lvlJc w:val="left"/>
      <w:pPr>
        <w:ind w:left="2160" w:hanging="360"/>
      </w:pPr>
    </w:lvl>
    <w:lvl w:ilvl="3" w:tplc="67B871DE">
      <w:start w:val="1"/>
      <w:numFmt w:val="lowerRoman"/>
      <w:lvlText w:val="%4."/>
      <w:lvlJc w:val="left"/>
      <w:pPr>
        <w:ind w:left="2880" w:hanging="360"/>
      </w:pPr>
    </w:lvl>
    <w:lvl w:ilvl="4" w:tplc="D5E087B6">
      <w:start w:val="1"/>
      <w:numFmt w:val="lowerRoman"/>
      <w:lvlText w:val="%5."/>
      <w:lvlJc w:val="left"/>
      <w:pPr>
        <w:ind w:left="3600" w:hanging="360"/>
      </w:pPr>
    </w:lvl>
    <w:lvl w:ilvl="5" w:tplc="E8708D34">
      <w:start w:val="1"/>
      <w:numFmt w:val="lowerRoman"/>
      <w:lvlText w:val="%6."/>
      <w:lvlJc w:val="left"/>
      <w:pPr>
        <w:ind w:left="4320" w:hanging="360"/>
      </w:pPr>
    </w:lvl>
    <w:lvl w:ilvl="6" w:tplc="995AA3A8">
      <w:start w:val="1"/>
      <w:numFmt w:val="lowerRoman"/>
      <w:lvlText w:val="%7."/>
      <w:lvlJc w:val="left"/>
      <w:pPr>
        <w:ind w:left="5040" w:hanging="360"/>
      </w:pPr>
    </w:lvl>
    <w:lvl w:ilvl="7" w:tplc="EA7E742E">
      <w:start w:val="1"/>
      <w:numFmt w:val="lowerRoman"/>
      <w:lvlText w:val="%8."/>
      <w:lvlJc w:val="left"/>
      <w:pPr>
        <w:ind w:left="5760" w:hanging="360"/>
      </w:pPr>
    </w:lvl>
    <w:lvl w:ilvl="8" w:tplc="77DA633E">
      <w:start w:val="1"/>
      <w:numFmt w:val="lowerRoman"/>
      <w:lvlText w:val="%9."/>
      <w:lvlJc w:val="left"/>
      <w:pPr>
        <w:ind w:left="6480" w:hanging="360"/>
      </w:pPr>
    </w:lvl>
  </w:abstractNum>
  <w:abstractNum w:abstractNumId="96" w15:restartNumberingAfterBreak="0">
    <w:nsid w:val="26C216E4"/>
    <w:multiLevelType w:val="hybridMultilevel"/>
    <w:tmpl w:val="C3E4ADE8"/>
    <w:lvl w:ilvl="0" w:tplc="1E061990">
      <w:start w:val="1"/>
      <w:numFmt w:val="lowerLetter"/>
      <w:lvlText w:val="%1)"/>
      <w:lvlJc w:val="left"/>
      <w:pPr>
        <w:ind w:left="720" w:hanging="360"/>
      </w:pPr>
    </w:lvl>
    <w:lvl w:ilvl="1" w:tplc="139218E0">
      <w:start w:val="1"/>
      <w:numFmt w:val="lowerLetter"/>
      <w:lvlText w:val="%2."/>
      <w:lvlJc w:val="left"/>
      <w:pPr>
        <w:ind w:left="1440" w:hanging="360"/>
      </w:pPr>
    </w:lvl>
    <w:lvl w:ilvl="2" w:tplc="BA4A3036">
      <w:start w:val="1"/>
      <w:numFmt w:val="lowerLetter"/>
      <w:lvlText w:val="%3."/>
      <w:lvlJc w:val="left"/>
      <w:pPr>
        <w:ind w:left="2160" w:hanging="360"/>
      </w:pPr>
    </w:lvl>
    <w:lvl w:ilvl="3" w:tplc="F6B4DCB4">
      <w:start w:val="1"/>
      <w:numFmt w:val="lowerLetter"/>
      <w:lvlText w:val="%4."/>
      <w:lvlJc w:val="left"/>
      <w:pPr>
        <w:ind w:left="2880" w:hanging="360"/>
      </w:pPr>
    </w:lvl>
    <w:lvl w:ilvl="4" w:tplc="88825FDE">
      <w:start w:val="1"/>
      <w:numFmt w:val="lowerLetter"/>
      <w:lvlText w:val="%5."/>
      <w:lvlJc w:val="left"/>
      <w:pPr>
        <w:ind w:left="3600" w:hanging="360"/>
      </w:pPr>
    </w:lvl>
    <w:lvl w:ilvl="5" w:tplc="4984C7D8">
      <w:start w:val="1"/>
      <w:numFmt w:val="lowerLetter"/>
      <w:lvlText w:val="%6."/>
      <w:lvlJc w:val="left"/>
      <w:pPr>
        <w:ind w:left="4320" w:hanging="360"/>
      </w:pPr>
    </w:lvl>
    <w:lvl w:ilvl="6" w:tplc="2B5A6674">
      <w:start w:val="1"/>
      <w:numFmt w:val="lowerLetter"/>
      <w:lvlText w:val="%7."/>
      <w:lvlJc w:val="left"/>
      <w:pPr>
        <w:ind w:left="5040" w:hanging="360"/>
      </w:pPr>
    </w:lvl>
    <w:lvl w:ilvl="7" w:tplc="0F3CB7B8">
      <w:start w:val="1"/>
      <w:numFmt w:val="lowerLetter"/>
      <w:lvlText w:val="%8."/>
      <w:lvlJc w:val="left"/>
      <w:pPr>
        <w:ind w:left="5760" w:hanging="360"/>
      </w:pPr>
    </w:lvl>
    <w:lvl w:ilvl="8" w:tplc="C700C20E">
      <w:start w:val="1"/>
      <w:numFmt w:val="lowerLetter"/>
      <w:lvlText w:val="%9."/>
      <w:lvlJc w:val="left"/>
      <w:pPr>
        <w:ind w:left="6480" w:hanging="360"/>
      </w:pPr>
    </w:lvl>
  </w:abstractNum>
  <w:abstractNum w:abstractNumId="97" w15:restartNumberingAfterBreak="0">
    <w:nsid w:val="26ED02A0"/>
    <w:multiLevelType w:val="hybridMultilevel"/>
    <w:tmpl w:val="A622FF72"/>
    <w:lvl w:ilvl="0" w:tplc="783030F2">
      <w:start w:val="1"/>
      <w:numFmt w:val="decimal"/>
      <w:lvlText w:val="%1."/>
      <w:lvlJc w:val="left"/>
      <w:pPr>
        <w:ind w:left="360" w:hanging="360"/>
      </w:pPr>
    </w:lvl>
    <w:lvl w:ilvl="1" w:tplc="2E0E494C">
      <w:start w:val="1"/>
      <w:numFmt w:val="lowerLetter"/>
      <w:lvlText w:val="%2)"/>
      <w:lvlJc w:val="left"/>
      <w:pPr>
        <w:ind w:left="720" w:hanging="360"/>
      </w:pPr>
    </w:lvl>
    <w:lvl w:ilvl="2" w:tplc="6C603F80">
      <w:start w:val="1"/>
      <w:numFmt w:val="lowerRoman"/>
      <w:lvlText w:val="%3."/>
      <w:lvlJc w:val="left"/>
      <w:pPr>
        <w:ind w:left="1080" w:hanging="360"/>
      </w:pPr>
    </w:lvl>
    <w:lvl w:ilvl="3" w:tplc="6BD0A862">
      <w:start w:val="1"/>
      <w:numFmt w:val="decimal"/>
      <w:lvlText w:val="%4."/>
      <w:lvlJc w:val="left"/>
      <w:pPr>
        <w:ind w:left="2880" w:hanging="360"/>
      </w:pPr>
    </w:lvl>
    <w:lvl w:ilvl="4" w:tplc="5A5AB98E">
      <w:start w:val="1"/>
      <w:numFmt w:val="lowerLetter"/>
      <w:lvlText w:val="%5."/>
      <w:lvlJc w:val="left"/>
      <w:pPr>
        <w:ind w:left="3600" w:hanging="360"/>
      </w:pPr>
    </w:lvl>
    <w:lvl w:ilvl="5" w:tplc="0C02F454">
      <w:start w:val="1"/>
      <w:numFmt w:val="lowerRoman"/>
      <w:lvlText w:val="%6."/>
      <w:lvlJc w:val="left"/>
      <w:pPr>
        <w:ind w:left="4320" w:hanging="360"/>
      </w:pPr>
    </w:lvl>
    <w:lvl w:ilvl="6" w:tplc="DFD444D8">
      <w:start w:val="1"/>
      <w:numFmt w:val="decimal"/>
      <w:lvlText w:val="%7."/>
      <w:lvlJc w:val="left"/>
      <w:pPr>
        <w:ind w:left="5040" w:hanging="360"/>
      </w:pPr>
    </w:lvl>
    <w:lvl w:ilvl="7" w:tplc="8A0A3428">
      <w:start w:val="1"/>
      <w:numFmt w:val="lowerLetter"/>
      <w:lvlText w:val="%8."/>
      <w:lvlJc w:val="left"/>
      <w:pPr>
        <w:ind w:left="5760" w:hanging="360"/>
      </w:pPr>
    </w:lvl>
    <w:lvl w:ilvl="8" w:tplc="4DCCE8E4">
      <w:start w:val="1"/>
      <w:numFmt w:val="lowerRoman"/>
      <w:lvlText w:val="%9."/>
      <w:lvlJc w:val="left"/>
      <w:pPr>
        <w:ind w:left="6480" w:hanging="360"/>
      </w:pPr>
    </w:lvl>
  </w:abstractNum>
  <w:abstractNum w:abstractNumId="98" w15:restartNumberingAfterBreak="0">
    <w:nsid w:val="271E6394"/>
    <w:multiLevelType w:val="hybridMultilevel"/>
    <w:tmpl w:val="E8E2DFD4"/>
    <w:lvl w:ilvl="0" w:tplc="7E12F4E0">
      <w:start w:val="1"/>
      <w:numFmt w:val="lowerRoman"/>
      <w:lvlText w:val="%1)"/>
      <w:lvlJc w:val="left"/>
      <w:pPr>
        <w:ind w:left="1080" w:hanging="360"/>
      </w:pPr>
    </w:lvl>
    <w:lvl w:ilvl="1" w:tplc="FFAC05B6">
      <w:start w:val="1"/>
      <w:numFmt w:val="lowerRoman"/>
      <w:lvlText w:val="%2."/>
      <w:lvlJc w:val="left"/>
      <w:pPr>
        <w:ind w:left="1440" w:hanging="360"/>
      </w:pPr>
    </w:lvl>
    <w:lvl w:ilvl="2" w:tplc="631C7EB8">
      <w:start w:val="1"/>
      <w:numFmt w:val="lowerRoman"/>
      <w:lvlText w:val="%3."/>
      <w:lvlJc w:val="left"/>
      <w:pPr>
        <w:ind w:left="2160" w:hanging="360"/>
      </w:pPr>
    </w:lvl>
    <w:lvl w:ilvl="3" w:tplc="C214FFA0">
      <w:start w:val="1"/>
      <w:numFmt w:val="lowerRoman"/>
      <w:lvlText w:val="%4."/>
      <w:lvlJc w:val="left"/>
      <w:pPr>
        <w:ind w:left="2880" w:hanging="360"/>
      </w:pPr>
    </w:lvl>
    <w:lvl w:ilvl="4" w:tplc="499AE610">
      <w:start w:val="1"/>
      <w:numFmt w:val="lowerRoman"/>
      <w:lvlText w:val="%5."/>
      <w:lvlJc w:val="left"/>
      <w:pPr>
        <w:ind w:left="3600" w:hanging="360"/>
      </w:pPr>
    </w:lvl>
    <w:lvl w:ilvl="5" w:tplc="71FEB022">
      <w:start w:val="1"/>
      <w:numFmt w:val="lowerRoman"/>
      <w:lvlText w:val="%6."/>
      <w:lvlJc w:val="left"/>
      <w:pPr>
        <w:ind w:left="4320" w:hanging="360"/>
      </w:pPr>
    </w:lvl>
    <w:lvl w:ilvl="6" w:tplc="944A7F6A">
      <w:start w:val="1"/>
      <w:numFmt w:val="lowerRoman"/>
      <w:lvlText w:val="%7."/>
      <w:lvlJc w:val="left"/>
      <w:pPr>
        <w:ind w:left="5040" w:hanging="360"/>
      </w:pPr>
    </w:lvl>
    <w:lvl w:ilvl="7" w:tplc="749E3856">
      <w:start w:val="1"/>
      <w:numFmt w:val="lowerRoman"/>
      <w:lvlText w:val="%8."/>
      <w:lvlJc w:val="left"/>
      <w:pPr>
        <w:ind w:left="5760" w:hanging="360"/>
      </w:pPr>
    </w:lvl>
    <w:lvl w:ilvl="8" w:tplc="AED233A6">
      <w:start w:val="1"/>
      <w:numFmt w:val="lowerRoman"/>
      <w:lvlText w:val="%9."/>
      <w:lvlJc w:val="left"/>
      <w:pPr>
        <w:ind w:left="6480" w:hanging="360"/>
      </w:pPr>
    </w:lvl>
  </w:abstractNum>
  <w:abstractNum w:abstractNumId="99" w15:restartNumberingAfterBreak="0">
    <w:nsid w:val="277435F3"/>
    <w:multiLevelType w:val="hybridMultilevel"/>
    <w:tmpl w:val="E86E7DD8"/>
    <w:lvl w:ilvl="0" w:tplc="2E02508C">
      <w:start w:val="1"/>
      <w:numFmt w:val="lowerRoman"/>
      <w:lvlText w:val="%1)"/>
      <w:lvlJc w:val="left"/>
      <w:pPr>
        <w:ind w:left="1080" w:hanging="360"/>
      </w:pPr>
    </w:lvl>
    <w:lvl w:ilvl="1" w:tplc="86A4A1C2">
      <w:start w:val="1"/>
      <w:numFmt w:val="lowerRoman"/>
      <w:lvlText w:val="%2."/>
      <w:lvlJc w:val="left"/>
      <w:pPr>
        <w:ind w:left="1440" w:hanging="360"/>
      </w:pPr>
    </w:lvl>
    <w:lvl w:ilvl="2" w:tplc="268C2CA8">
      <w:start w:val="1"/>
      <w:numFmt w:val="lowerRoman"/>
      <w:lvlText w:val="%3."/>
      <w:lvlJc w:val="left"/>
      <w:pPr>
        <w:ind w:left="2160" w:hanging="360"/>
      </w:pPr>
    </w:lvl>
    <w:lvl w:ilvl="3" w:tplc="AE384C1E">
      <w:start w:val="1"/>
      <w:numFmt w:val="lowerRoman"/>
      <w:lvlText w:val="%4."/>
      <w:lvlJc w:val="left"/>
      <w:pPr>
        <w:ind w:left="2880" w:hanging="360"/>
      </w:pPr>
    </w:lvl>
    <w:lvl w:ilvl="4" w:tplc="90AE102E">
      <w:start w:val="1"/>
      <w:numFmt w:val="lowerRoman"/>
      <w:lvlText w:val="%5."/>
      <w:lvlJc w:val="left"/>
      <w:pPr>
        <w:ind w:left="3600" w:hanging="360"/>
      </w:pPr>
    </w:lvl>
    <w:lvl w:ilvl="5" w:tplc="05BEAF2C">
      <w:start w:val="1"/>
      <w:numFmt w:val="lowerRoman"/>
      <w:lvlText w:val="%6."/>
      <w:lvlJc w:val="left"/>
      <w:pPr>
        <w:ind w:left="4320" w:hanging="360"/>
      </w:pPr>
    </w:lvl>
    <w:lvl w:ilvl="6" w:tplc="9E5A4BE0">
      <w:start w:val="1"/>
      <w:numFmt w:val="lowerRoman"/>
      <w:lvlText w:val="%7."/>
      <w:lvlJc w:val="left"/>
      <w:pPr>
        <w:ind w:left="5040" w:hanging="360"/>
      </w:pPr>
    </w:lvl>
    <w:lvl w:ilvl="7" w:tplc="43BA8D78">
      <w:start w:val="1"/>
      <w:numFmt w:val="lowerRoman"/>
      <w:lvlText w:val="%8."/>
      <w:lvlJc w:val="left"/>
      <w:pPr>
        <w:ind w:left="5760" w:hanging="360"/>
      </w:pPr>
    </w:lvl>
    <w:lvl w:ilvl="8" w:tplc="D9AE626C">
      <w:start w:val="1"/>
      <w:numFmt w:val="lowerRoman"/>
      <w:lvlText w:val="%9."/>
      <w:lvlJc w:val="left"/>
      <w:pPr>
        <w:ind w:left="6480" w:hanging="360"/>
      </w:pPr>
    </w:lvl>
  </w:abstractNum>
  <w:abstractNum w:abstractNumId="100" w15:restartNumberingAfterBreak="0">
    <w:nsid w:val="27A467DC"/>
    <w:multiLevelType w:val="hybridMultilevel"/>
    <w:tmpl w:val="4AC61D4C"/>
    <w:lvl w:ilvl="0" w:tplc="4DD20AC8">
      <w:start w:val="1"/>
      <w:numFmt w:val="lowerRoman"/>
      <w:lvlText w:val="%1)"/>
      <w:lvlJc w:val="left"/>
      <w:pPr>
        <w:ind w:left="1080" w:hanging="360"/>
      </w:pPr>
    </w:lvl>
    <w:lvl w:ilvl="1" w:tplc="EA707784">
      <w:start w:val="1"/>
      <w:numFmt w:val="lowerRoman"/>
      <w:lvlText w:val="%2."/>
      <w:lvlJc w:val="left"/>
      <w:pPr>
        <w:ind w:left="1440" w:hanging="360"/>
      </w:pPr>
    </w:lvl>
    <w:lvl w:ilvl="2" w:tplc="A044BDAC">
      <w:start w:val="1"/>
      <w:numFmt w:val="lowerRoman"/>
      <w:lvlText w:val="%3."/>
      <w:lvlJc w:val="left"/>
      <w:pPr>
        <w:ind w:left="2160" w:hanging="360"/>
      </w:pPr>
    </w:lvl>
    <w:lvl w:ilvl="3" w:tplc="DF74231A">
      <w:start w:val="1"/>
      <w:numFmt w:val="lowerRoman"/>
      <w:lvlText w:val="%4."/>
      <w:lvlJc w:val="left"/>
      <w:pPr>
        <w:ind w:left="2880" w:hanging="360"/>
      </w:pPr>
    </w:lvl>
    <w:lvl w:ilvl="4" w:tplc="EE1A1C5A">
      <w:start w:val="1"/>
      <w:numFmt w:val="lowerRoman"/>
      <w:lvlText w:val="%5."/>
      <w:lvlJc w:val="left"/>
      <w:pPr>
        <w:ind w:left="3600" w:hanging="360"/>
      </w:pPr>
    </w:lvl>
    <w:lvl w:ilvl="5" w:tplc="2436A826">
      <w:start w:val="1"/>
      <w:numFmt w:val="lowerRoman"/>
      <w:lvlText w:val="%6."/>
      <w:lvlJc w:val="left"/>
      <w:pPr>
        <w:ind w:left="4320" w:hanging="360"/>
      </w:pPr>
    </w:lvl>
    <w:lvl w:ilvl="6" w:tplc="413AD58A">
      <w:start w:val="1"/>
      <w:numFmt w:val="lowerRoman"/>
      <w:lvlText w:val="%7."/>
      <w:lvlJc w:val="left"/>
      <w:pPr>
        <w:ind w:left="5040" w:hanging="360"/>
      </w:pPr>
    </w:lvl>
    <w:lvl w:ilvl="7" w:tplc="9D3C9E18">
      <w:start w:val="1"/>
      <w:numFmt w:val="lowerRoman"/>
      <w:lvlText w:val="%8."/>
      <w:lvlJc w:val="left"/>
      <w:pPr>
        <w:ind w:left="5760" w:hanging="360"/>
      </w:pPr>
    </w:lvl>
    <w:lvl w:ilvl="8" w:tplc="73608DD8">
      <w:start w:val="1"/>
      <w:numFmt w:val="lowerRoman"/>
      <w:lvlText w:val="%9."/>
      <w:lvlJc w:val="left"/>
      <w:pPr>
        <w:ind w:left="6480" w:hanging="360"/>
      </w:pPr>
    </w:lvl>
  </w:abstractNum>
  <w:abstractNum w:abstractNumId="101" w15:restartNumberingAfterBreak="0">
    <w:nsid w:val="27B15911"/>
    <w:multiLevelType w:val="hybridMultilevel"/>
    <w:tmpl w:val="361428A8"/>
    <w:lvl w:ilvl="0" w:tplc="1E64403C">
      <w:start w:val="1"/>
      <w:numFmt w:val="decimal"/>
      <w:lvlText w:val="%1."/>
      <w:lvlJc w:val="left"/>
      <w:pPr>
        <w:ind w:left="360" w:hanging="360"/>
      </w:pPr>
    </w:lvl>
    <w:lvl w:ilvl="1" w:tplc="B41E5064">
      <w:start w:val="1"/>
      <w:numFmt w:val="lowerLetter"/>
      <w:lvlText w:val="%2)"/>
      <w:lvlJc w:val="left"/>
      <w:pPr>
        <w:ind w:left="720" w:hanging="360"/>
      </w:pPr>
    </w:lvl>
    <w:lvl w:ilvl="2" w:tplc="80968968">
      <w:start w:val="1"/>
      <w:numFmt w:val="lowerRoman"/>
      <w:lvlText w:val="%3."/>
      <w:lvlJc w:val="left"/>
      <w:pPr>
        <w:ind w:left="1080" w:hanging="360"/>
      </w:pPr>
    </w:lvl>
    <w:lvl w:ilvl="3" w:tplc="01BE55B6">
      <w:start w:val="1"/>
      <w:numFmt w:val="decimal"/>
      <w:lvlText w:val="%4."/>
      <w:lvlJc w:val="left"/>
      <w:pPr>
        <w:ind w:left="2880" w:hanging="360"/>
      </w:pPr>
    </w:lvl>
    <w:lvl w:ilvl="4" w:tplc="9EBE4DD0">
      <w:start w:val="1"/>
      <w:numFmt w:val="lowerLetter"/>
      <w:lvlText w:val="%5."/>
      <w:lvlJc w:val="left"/>
      <w:pPr>
        <w:ind w:left="3600" w:hanging="360"/>
      </w:pPr>
    </w:lvl>
    <w:lvl w:ilvl="5" w:tplc="9AB47AB2">
      <w:start w:val="1"/>
      <w:numFmt w:val="lowerRoman"/>
      <w:lvlText w:val="%6."/>
      <w:lvlJc w:val="left"/>
      <w:pPr>
        <w:ind w:left="4320" w:hanging="360"/>
      </w:pPr>
    </w:lvl>
    <w:lvl w:ilvl="6" w:tplc="947832B6">
      <w:start w:val="1"/>
      <w:numFmt w:val="decimal"/>
      <w:lvlText w:val="%7."/>
      <w:lvlJc w:val="left"/>
      <w:pPr>
        <w:ind w:left="5040" w:hanging="360"/>
      </w:pPr>
    </w:lvl>
    <w:lvl w:ilvl="7" w:tplc="002E1FDA">
      <w:start w:val="1"/>
      <w:numFmt w:val="lowerLetter"/>
      <w:lvlText w:val="%8."/>
      <w:lvlJc w:val="left"/>
      <w:pPr>
        <w:ind w:left="5760" w:hanging="360"/>
      </w:pPr>
    </w:lvl>
    <w:lvl w:ilvl="8" w:tplc="60C620CE">
      <w:start w:val="1"/>
      <w:numFmt w:val="lowerRoman"/>
      <w:lvlText w:val="%9."/>
      <w:lvlJc w:val="left"/>
      <w:pPr>
        <w:ind w:left="6480" w:hanging="360"/>
      </w:pPr>
    </w:lvl>
  </w:abstractNum>
  <w:abstractNum w:abstractNumId="102" w15:restartNumberingAfterBreak="0">
    <w:nsid w:val="27E11BDC"/>
    <w:multiLevelType w:val="hybridMultilevel"/>
    <w:tmpl w:val="5CB6362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103" w15:restartNumberingAfterBreak="0">
    <w:nsid w:val="28545C2C"/>
    <w:multiLevelType w:val="hybridMultilevel"/>
    <w:tmpl w:val="91DAEF00"/>
    <w:lvl w:ilvl="0" w:tplc="5E881942">
      <w:start w:val="1"/>
      <w:numFmt w:val="lowerLetter"/>
      <w:lvlText w:val="%1)"/>
      <w:lvlJc w:val="left"/>
      <w:pPr>
        <w:ind w:left="720" w:hanging="360"/>
      </w:pPr>
    </w:lvl>
    <w:lvl w:ilvl="1" w:tplc="6BB68DD6">
      <w:start w:val="1"/>
      <w:numFmt w:val="lowerLetter"/>
      <w:lvlText w:val="%2."/>
      <w:lvlJc w:val="left"/>
      <w:pPr>
        <w:ind w:left="1440" w:hanging="360"/>
      </w:pPr>
    </w:lvl>
    <w:lvl w:ilvl="2" w:tplc="D90649EC">
      <w:start w:val="1"/>
      <w:numFmt w:val="lowerLetter"/>
      <w:lvlText w:val="%3."/>
      <w:lvlJc w:val="left"/>
      <w:pPr>
        <w:ind w:left="2160" w:hanging="360"/>
      </w:pPr>
    </w:lvl>
    <w:lvl w:ilvl="3" w:tplc="73B6B09C">
      <w:start w:val="1"/>
      <w:numFmt w:val="lowerLetter"/>
      <w:lvlText w:val="%4."/>
      <w:lvlJc w:val="left"/>
      <w:pPr>
        <w:ind w:left="2880" w:hanging="360"/>
      </w:pPr>
    </w:lvl>
    <w:lvl w:ilvl="4" w:tplc="C9DC73A2">
      <w:start w:val="1"/>
      <w:numFmt w:val="lowerLetter"/>
      <w:lvlText w:val="%5."/>
      <w:lvlJc w:val="left"/>
      <w:pPr>
        <w:ind w:left="3600" w:hanging="360"/>
      </w:pPr>
    </w:lvl>
    <w:lvl w:ilvl="5" w:tplc="A6BAC636">
      <w:start w:val="1"/>
      <w:numFmt w:val="lowerLetter"/>
      <w:lvlText w:val="%6."/>
      <w:lvlJc w:val="left"/>
      <w:pPr>
        <w:ind w:left="4320" w:hanging="360"/>
      </w:pPr>
    </w:lvl>
    <w:lvl w:ilvl="6" w:tplc="B95222DA">
      <w:start w:val="1"/>
      <w:numFmt w:val="lowerLetter"/>
      <w:lvlText w:val="%7."/>
      <w:lvlJc w:val="left"/>
      <w:pPr>
        <w:ind w:left="5040" w:hanging="360"/>
      </w:pPr>
    </w:lvl>
    <w:lvl w:ilvl="7" w:tplc="8CCE2C06">
      <w:start w:val="1"/>
      <w:numFmt w:val="lowerLetter"/>
      <w:lvlText w:val="%8."/>
      <w:lvlJc w:val="left"/>
      <w:pPr>
        <w:ind w:left="5760" w:hanging="360"/>
      </w:pPr>
    </w:lvl>
    <w:lvl w:ilvl="8" w:tplc="3CAE72A0">
      <w:start w:val="1"/>
      <w:numFmt w:val="lowerLetter"/>
      <w:lvlText w:val="%9."/>
      <w:lvlJc w:val="left"/>
      <w:pPr>
        <w:ind w:left="6480" w:hanging="360"/>
      </w:pPr>
    </w:lvl>
  </w:abstractNum>
  <w:abstractNum w:abstractNumId="104" w15:restartNumberingAfterBreak="0">
    <w:nsid w:val="28A912D0"/>
    <w:multiLevelType w:val="hybridMultilevel"/>
    <w:tmpl w:val="EB70ABAE"/>
    <w:lvl w:ilvl="0" w:tplc="DBD8B0CA">
      <w:start w:val="1"/>
      <w:numFmt w:val="decimal"/>
      <w:lvlText w:val="%1."/>
      <w:lvlJc w:val="left"/>
      <w:pPr>
        <w:ind w:left="360" w:hanging="360"/>
      </w:pPr>
    </w:lvl>
    <w:lvl w:ilvl="1" w:tplc="B1DA7FEE">
      <w:start w:val="1"/>
      <w:numFmt w:val="lowerLetter"/>
      <w:lvlText w:val="%2)"/>
      <w:lvlJc w:val="left"/>
      <w:pPr>
        <w:ind w:left="720" w:hanging="360"/>
      </w:pPr>
    </w:lvl>
    <w:lvl w:ilvl="2" w:tplc="3C12048C">
      <w:start w:val="1"/>
      <w:numFmt w:val="lowerRoman"/>
      <w:lvlText w:val="%3."/>
      <w:lvlJc w:val="left"/>
      <w:pPr>
        <w:ind w:left="1080" w:hanging="360"/>
      </w:pPr>
    </w:lvl>
    <w:lvl w:ilvl="3" w:tplc="C6CC3C32">
      <w:start w:val="1"/>
      <w:numFmt w:val="decimal"/>
      <w:lvlText w:val="%4."/>
      <w:lvlJc w:val="left"/>
      <w:pPr>
        <w:ind w:left="2880" w:hanging="360"/>
      </w:pPr>
    </w:lvl>
    <w:lvl w:ilvl="4" w:tplc="BEA2FE14">
      <w:start w:val="1"/>
      <w:numFmt w:val="lowerLetter"/>
      <w:lvlText w:val="%5."/>
      <w:lvlJc w:val="left"/>
      <w:pPr>
        <w:ind w:left="3600" w:hanging="360"/>
      </w:pPr>
    </w:lvl>
    <w:lvl w:ilvl="5" w:tplc="CF8EFFEA">
      <w:start w:val="1"/>
      <w:numFmt w:val="lowerRoman"/>
      <w:lvlText w:val="%6."/>
      <w:lvlJc w:val="left"/>
      <w:pPr>
        <w:ind w:left="4320" w:hanging="360"/>
      </w:pPr>
    </w:lvl>
    <w:lvl w:ilvl="6" w:tplc="40D81542">
      <w:start w:val="1"/>
      <w:numFmt w:val="decimal"/>
      <w:lvlText w:val="%7."/>
      <w:lvlJc w:val="left"/>
      <w:pPr>
        <w:ind w:left="5040" w:hanging="360"/>
      </w:pPr>
    </w:lvl>
    <w:lvl w:ilvl="7" w:tplc="D0CEE8A8">
      <w:start w:val="1"/>
      <w:numFmt w:val="lowerLetter"/>
      <w:lvlText w:val="%8."/>
      <w:lvlJc w:val="left"/>
      <w:pPr>
        <w:ind w:left="5760" w:hanging="360"/>
      </w:pPr>
    </w:lvl>
    <w:lvl w:ilvl="8" w:tplc="2F32EAE8">
      <w:start w:val="1"/>
      <w:numFmt w:val="lowerRoman"/>
      <w:lvlText w:val="%9."/>
      <w:lvlJc w:val="left"/>
      <w:pPr>
        <w:ind w:left="6480" w:hanging="360"/>
      </w:pPr>
    </w:lvl>
  </w:abstractNum>
  <w:abstractNum w:abstractNumId="105" w15:restartNumberingAfterBreak="0">
    <w:nsid w:val="28AE4FB9"/>
    <w:multiLevelType w:val="hybridMultilevel"/>
    <w:tmpl w:val="52864838"/>
    <w:lvl w:ilvl="0" w:tplc="E264B162">
      <w:start w:val="1"/>
      <w:numFmt w:val="decimal"/>
      <w:lvlText w:val="%1."/>
      <w:lvlJc w:val="left"/>
      <w:pPr>
        <w:ind w:left="360" w:hanging="360"/>
      </w:pPr>
    </w:lvl>
    <w:lvl w:ilvl="1" w:tplc="925C6B56">
      <w:start w:val="1"/>
      <w:numFmt w:val="lowerLetter"/>
      <w:lvlText w:val="%2)"/>
      <w:lvlJc w:val="left"/>
      <w:pPr>
        <w:ind w:left="720" w:hanging="360"/>
      </w:pPr>
    </w:lvl>
    <w:lvl w:ilvl="2" w:tplc="5E0E9AA8">
      <w:start w:val="1"/>
      <w:numFmt w:val="lowerRoman"/>
      <w:lvlText w:val="%3."/>
      <w:lvlJc w:val="left"/>
      <w:pPr>
        <w:ind w:left="1080" w:hanging="360"/>
      </w:pPr>
    </w:lvl>
    <w:lvl w:ilvl="3" w:tplc="91804B9E">
      <w:start w:val="1"/>
      <w:numFmt w:val="decimal"/>
      <w:lvlText w:val="%4."/>
      <w:lvlJc w:val="left"/>
      <w:pPr>
        <w:ind w:left="2880" w:hanging="360"/>
      </w:pPr>
    </w:lvl>
    <w:lvl w:ilvl="4" w:tplc="726E51A6">
      <w:start w:val="1"/>
      <w:numFmt w:val="lowerLetter"/>
      <w:lvlText w:val="%5."/>
      <w:lvlJc w:val="left"/>
      <w:pPr>
        <w:ind w:left="3600" w:hanging="360"/>
      </w:pPr>
    </w:lvl>
    <w:lvl w:ilvl="5" w:tplc="D0108504">
      <w:start w:val="1"/>
      <w:numFmt w:val="lowerRoman"/>
      <w:lvlText w:val="%6."/>
      <w:lvlJc w:val="left"/>
      <w:pPr>
        <w:ind w:left="4320" w:hanging="360"/>
      </w:pPr>
    </w:lvl>
    <w:lvl w:ilvl="6" w:tplc="7830627E">
      <w:start w:val="1"/>
      <w:numFmt w:val="decimal"/>
      <w:lvlText w:val="%7."/>
      <w:lvlJc w:val="left"/>
      <w:pPr>
        <w:ind w:left="5040" w:hanging="360"/>
      </w:pPr>
    </w:lvl>
    <w:lvl w:ilvl="7" w:tplc="E3887AFC">
      <w:start w:val="1"/>
      <w:numFmt w:val="lowerLetter"/>
      <w:lvlText w:val="%8."/>
      <w:lvlJc w:val="left"/>
      <w:pPr>
        <w:ind w:left="5760" w:hanging="360"/>
      </w:pPr>
    </w:lvl>
    <w:lvl w:ilvl="8" w:tplc="AB4290BC">
      <w:start w:val="1"/>
      <w:numFmt w:val="lowerRoman"/>
      <w:lvlText w:val="%9."/>
      <w:lvlJc w:val="left"/>
      <w:pPr>
        <w:ind w:left="6480" w:hanging="360"/>
      </w:pPr>
    </w:lvl>
  </w:abstractNum>
  <w:abstractNum w:abstractNumId="106" w15:restartNumberingAfterBreak="0">
    <w:nsid w:val="28BF5C70"/>
    <w:multiLevelType w:val="hybridMultilevel"/>
    <w:tmpl w:val="5CB6362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107" w15:restartNumberingAfterBreak="0">
    <w:nsid w:val="2959073D"/>
    <w:multiLevelType w:val="hybridMultilevel"/>
    <w:tmpl w:val="CB1EEF6E"/>
    <w:lvl w:ilvl="0" w:tplc="D3281D4E">
      <w:start w:val="1"/>
      <w:numFmt w:val="lowerRoman"/>
      <w:lvlText w:val="%1)"/>
      <w:lvlJc w:val="left"/>
      <w:pPr>
        <w:ind w:left="1080" w:hanging="360"/>
      </w:pPr>
    </w:lvl>
    <w:lvl w:ilvl="1" w:tplc="A60CAA0A">
      <w:start w:val="1"/>
      <w:numFmt w:val="lowerRoman"/>
      <w:lvlText w:val="%2."/>
      <w:lvlJc w:val="left"/>
      <w:pPr>
        <w:ind w:left="1440" w:hanging="360"/>
      </w:pPr>
    </w:lvl>
    <w:lvl w:ilvl="2" w:tplc="C5A24F04">
      <w:start w:val="1"/>
      <w:numFmt w:val="lowerRoman"/>
      <w:lvlText w:val="%3."/>
      <w:lvlJc w:val="left"/>
      <w:pPr>
        <w:ind w:left="2160" w:hanging="360"/>
      </w:pPr>
    </w:lvl>
    <w:lvl w:ilvl="3" w:tplc="D8D885FC">
      <w:start w:val="1"/>
      <w:numFmt w:val="lowerRoman"/>
      <w:lvlText w:val="%4."/>
      <w:lvlJc w:val="left"/>
      <w:pPr>
        <w:ind w:left="2880" w:hanging="360"/>
      </w:pPr>
    </w:lvl>
    <w:lvl w:ilvl="4" w:tplc="8ECA68B6">
      <w:start w:val="1"/>
      <w:numFmt w:val="lowerRoman"/>
      <w:lvlText w:val="%5."/>
      <w:lvlJc w:val="left"/>
      <w:pPr>
        <w:ind w:left="3600" w:hanging="360"/>
      </w:pPr>
    </w:lvl>
    <w:lvl w:ilvl="5" w:tplc="7F3E10BE">
      <w:start w:val="1"/>
      <w:numFmt w:val="lowerRoman"/>
      <w:lvlText w:val="%6."/>
      <w:lvlJc w:val="left"/>
      <w:pPr>
        <w:ind w:left="4320" w:hanging="360"/>
      </w:pPr>
    </w:lvl>
    <w:lvl w:ilvl="6" w:tplc="93580AF0">
      <w:start w:val="1"/>
      <w:numFmt w:val="lowerRoman"/>
      <w:lvlText w:val="%7."/>
      <w:lvlJc w:val="left"/>
      <w:pPr>
        <w:ind w:left="5040" w:hanging="360"/>
      </w:pPr>
    </w:lvl>
    <w:lvl w:ilvl="7" w:tplc="D696EE74">
      <w:start w:val="1"/>
      <w:numFmt w:val="lowerRoman"/>
      <w:lvlText w:val="%8."/>
      <w:lvlJc w:val="left"/>
      <w:pPr>
        <w:ind w:left="5760" w:hanging="360"/>
      </w:pPr>
    </w:lvl>
    <w:lvl w:ilvl="8" w:tplc="66FEA8F4">
      <w:start w:val="1"/>
      <w:numFmt w:val="lowerRoman"/>
      <w:lvlText w:val="%9."/>
      <w:lvlJc w:val="left"/>
      <w:pPr>
        <w:ind w:left="6480" w:hanging="360"/>
      </w:pPr>
    </w:lvl>
  </w:abstractNum>
  <w:abstractNum w:abstractNumId="108" w15:restartNumberingAfterBreak="0">
    <w:nsid w:val="298E603C"/>
    <w:multiLevelType w:val="hybridMultilevel"/>
    <w:tmpl w:val="3904DDFE"/>
    <w:lvl w:ilvl="0" w:tplc="F80EDF22">
      <w:start w:val="1"/>
      <w:numFmt w:val="lowerRoman"/>
      <w:lvlText w:val="%1)"/>
      <w:lvlJc w:val="left"/>
      <w:pPr>
        <w:ind w:left="1080" w:hanging="360"/>
      </w:pPr>
    </w:lvl>
    <w:lvl w:ilvl="1" w:tplc="BF1293D6">
      <w:start w:val="1"/>
      <w:numFmt w:val="lowerRoman"/>
      <w:lvlText w:val="%2."/>
      <w:lvlJc w:val="left"/>
      <w:pPr>
        <w:ind w:left="1440" w:hanging="360"/>
      </w:pPr>
    </w:lvl>
    <w:lvl w:ilvl="2" w:tplc="FF4A803C">
      <w:start w:val="1"/>
      <w:numFmt w:val="lowerRoman"/>
      <w:lvlText w:val="%3."/>
      <w:lvlJc w:val="left"/>
      <w:pPr>
        <w:ind w:left="2160" w:hanging="360"/>
      </w:pPr>
    </w:lvl>
    <w:lvl w:ilvl="3" w:tplc="20C43FC8">
      <w:start w:val="1"/>
      <w:numFmt w:val="lowerRoman"/>
      <w:lvlText w:val="%4."/>
      <w:lvlJc w:val="left"/>
      <w:pPr>
        <w:ind w:left="2880" w:hanging="360"/>
      </w:pPr>
    </w:lvl>
    <w:lvl w:ilvl="4" w:tplc="55749854">
      <w:start w:val="1"/>
      <w:numFmt w:val="lowerRoman"/>
      <w:lvlText w:val="%5."/>
      <w:lvlJc w:val="left"/>
      <w:pPr>
        <w:ind w:left="3600" w:hanging="360"/>
      </w:pPr>
    </w:lvl>
    <w:lvl w:ilvl="5" w:tplc="5DEC82B2">
      <w:start w:val="1"/>
      <w:numFmt w:val="lowerRoman"/>
      <w:lvlText w:val="%6."/>
      <w:lvlJc w:val="left"/>
      <w:pPr>
        <w:ind w:left="4320" w:hanging="360"/>
      </w:pPr>
    </w:lvl>
    <w:lvl w:ilvl="6" w:tplc="4F4C80B4">
      <w:start w:val="1"/>
      <w:numFmt w:val="lowerRoman"/>
      <w:lvlText w:val="%7."/>
      <w:lvlJc w:val="left"/>
      <w:pPr>
        <w:ind w:left="5040" w:hanging="360"/>
      </w:pPr>
    </w:lvl>
    <w:lvl w:ilvl="7" w:tplc="0BFAB814">
      <w:start w:val="1"/>
      <w:numFmt w:val="lowerRoman"/>
      <w:lvlText w:val="%8."/>
      <w:lvlJc w:val="left"/>
      <w:pPr>
        <w:ind w:left="5760" w:hanging="360"/>
      </w:pPr>
    </w:lvl>
    <w:lvl w:ilvl="8" w:tplc="6DC8FB2A">
      <w:start w:val="1"/>
      <w:numFmt w:val="lowerRoman"/>
      <w:lvlText w:val="%9."/>
      <w:lvlJc w:val="left"/>
      <w:pPr>
        <w:ind w:left="6480" w:hanging="360"/>
      </w:pPr>
    </w:lvl>
  </w:abstractNum>
  <w:abstractNum w:abstractNumId="109" w15:restartNumberingAfterBreak="0">
    <w:nsid w:val="298F1C05"/>
    <w:multiLevelType w:val="hybridMultilevel"/>
    <w:tmpl w:val="3DE03014"/>
    <w:lvl w:ilvl="0" w:tplc="C9B83E80">
      <w:start w:val="1"/>
      <w:numFmt w:val="lowerLetter"/>
      <w:lvlText w:val="%1)"/>
      <w:lvlJc w:val="left"/>
      <w:pPr>
        <w:ind w:left="720" w:hanging="360"/>
      </w:pPr>
    </w:lvl>
    <w:lvl w:ilvl="1" w:tplc="1C706A40">
      <w:start w:val="1"/>
      <w:numFmt w:val="lowerLetter"/>
      <w:lvlText w:val="%2."/>
      <w:lvlJc w:val="left"/>
      <w:pPr>
        <w:ind w:left="1440" w:hanging="360"/>
      </w:pPr>
    </w:lvl>
    <w:lvl w:ilvl="2" w:tplc="70CE195A">
      <w:start w:val="1"/>
      <w:numFmt w:val="lowerLetter"/>
      <w:lvlText w:val="%3."/>
      <w:lvlJc w:val="left"/>
      <w:pPr>
        <w:ind w:left="2160" w:hanging="360"/>
      </w:pPr>
    </w:lvl>
    <w:lvl w:ilvl="3" w:tplc="D188E580">
      <w:start w:val="1"/>
      <w:numFmt w:val="lowerLetter"/>
      <w:lvlText w:val="%4."/>
      <w:lvlJc w:val="left"/>
      <w:pPr>
        <w:ind w:left="2880" w:hanging="360"/>
      </w:pPr>
    </w:lvl>
    <w:lvl w:ilvl="4" w:tplc="193A1C64">
      <w:start w:val="1"/>
      <w:numFmt w:val="lowerLetter"/>
      <w:lvlText w:val="%5."/>
      <w:lvlJc w:val="left"/>
      <w:pPr>
        <w:ind w:left="3600" w:hanging="360"/>
      </w:pPr>
    </w:lvl>
    <w:lvl w:ilvl="5" w:tplc="A6E2D39A">
      <w:start w:val="1"/>
      <w:numFmt w:val="lowerLetter"/>
      <w:lvlText w:val="%6."/>
      <w:lvlJc w:val="left"/>
      <w:pPr>
        <w:ind w:left="4320" w:hanging="360"/>
      </w:pPr>
    </w:lvl>
    <w:lvl w:ilvl="6" w:tplc="5542376A">
      <w:start w:val="1"/>
      <w:numFmt w:val="lowerLetter"/>
      <w:lvlText w:val="%7."/>
      <w:lvlJc w:val="left"/>
      <w:pPr>
        <w:ind w:left="5040" w:hanging="360"/>
      </w:pPr>
    </w:lvl>
    <w:lvl w:ilvl="7" w:tplc="501C9630">
      <w:start w:val="1"/>
      <w:numFmt w:val="lowerLetter"/>
      <w:lvlText w:val="%8."/>
      <w:lvlJc w:val="left"/>
      <w:pPr>
        <w:ind w:left="5760" w:hanging="360"/>
      </w:pPr>
    </w:lvl>
    <w:lvl w:ilvl="8" w:tplc="5552AE8A">
      <w:start w:val="1"/>
      <w:numFmt w:val="lowerLetter"/>
      <w:lvlText w:val="%9."/>
      <w:lvlJc w:val="left"/>
      <w:pPr>
        <w:ind w:left="6480" w:hanging="360"/>
      </w:pPr>
    </w:lvl>
  </w:abstractNum>
  <w:abstractNum w:abstractNumId="110" w15:restartNumberingAfterBreak="0">
    <w:nsid w:val="2A385491"/>
    <w:multiLevelType w:val="hybridMultilevel"/>
    <w:tmpl w:val="EBEC7B94"/>
    <w:lvl w:ilvl="0" w:tplc="4FACD7C6">
      <w:start w:val="1"/>
      <w:numFmt w:val="lowerRoman"/>
      <w:lvlText w:val="%1)"/>
      <w:lvlJc w:val="left"/>
      <w:pPr>
        <w:ind w:left="1080" w:hanging="360"/>
      </w:pPr>
    </w:lvl>
    <w:lvl w:ilvl="1" w:tplc="8622536E">
      <w:start w:val="1"/>
      <w:numFmt w:val="lowerRoman"/>
      <w:lvlText w:val="%2."/>
      <w:lvlJc w:val="left"/>
      <w:pPr>
        <w:ind w:left="1440" w:hanging="360"/>
      </w:pPr>
    </w:lvl>
    <w:lvl w:ilvl="2" w:tplc="F8E03708">
      <w:start w:val="1"/>
      <w:numFmt w:val="lowerRoman"/>
      <w:lvlText w:val="%3."/>
      <w:lvlJc w:val="left"/>
      <w:pPr>
        <w:ind w:left="2160" w:hanging="360"/>
      </w:pPr>
    </w:lvl>
    <w:lvl w:ilvl="3" w:tplc="9EB65A20">
      <w:start w:val="1"/>
      <w:numFmt w:val="lowerRoman"/>
      <w:lvlText w:val="%4."/>
      <w:lvlJc w:val="left"/>
      <w:pPr>
        <w:ind w:left="2880" w:hanging="360"/>
      </w:pPr>
    </w:lvl>
    <w:lvl w:ilvl="4" w:tplc="F0127CB2">
      <w:start w:val="1"/>
      <w:numFmt w:val="lowerRoman"/>
      <w:lvlText w:val="%5."/>
      <w:lvlJc w:val="left"/>
      <w:pPr>
        <w:ind w:left="3600" w:hanging="360"/>
      </w:pPr>
    </w:lvl>
    <w:lvl w:ilvl="5" w:tplc="16FC0BAE">
      <w:start w:val="1"/>
      <w:numFmt w:val="lowerRoman"/>
      <w:lvlText w:val="%6."/>
      <w:lvlJc w:val="left"/>
      <w:pPr>
        <w:ind w:left="4320" w:hanging="360"/>
      </w:pPr>
    </w:lvl>
    <w:lvl w:ilvl="6" w:tplc="5A98F268">
      <w:start w:val="1"/>
      <w:numFmt w:val="lowerRoman"/>
      <w:lvlText w:val="%7."/>
      <w:lvlJc w:val="left"/>
      <w:pPr>
        <w:ind w:left="5040" w:hanging="360"/>
      </w:pPr>
    </w:lvl>
    <w:lvl w:ilvl="7" w:tplc="2AD80EF4">
      <w:start w:val="1"/>
      <w:numFmt w:val="lowerRoman"/>
      <w:lvlText w:val="%8."/>
      <w:lvlJc w:val="left"/>
      <w:pPr>
        <w:ind w:left="5760" w:hanging="360"/>
      </w:pPr>
    </w:lvl>
    <w:lvl w:ilvl="8" w:tplc="00B6B93E">
      <w:start w:val="1"/>
      <w:numFmt w:val="lowerRoman"/>
      <w:lvlText w:val="%9."/>
      <w:lvlJc w:val="left"/>
      <w:pPr>
        <w:ind w:left="6480" w:hanging="360"/>
      </w:pPr>
    </w:lvl>
  </w:abstractNum>
  <w:abstractNum w:abstractNumId="111" w15:restartNumberingAfterBreak="0">
    <w:nsid w:val="2A716A44"/>
    <w:multiLevelType w:val="hybridMultilevel"/>
    <w:tmpl w:val="1C16E486"/>
    <w:lvl w:ilvl="0" w:tplc="7B68E5E0">
      <w:start w:val="1"/>
      <w:numFmt w:val="lowerRoman"/>
      <w:lvlText w:val="%1)"/>
      <w:lvlJc w:val="left"/>
      <w:pPr>
        <w:ind w:left="1080" w:hanging="360"/>
      </w:pPr>
    </w:lvl>
    <w:lvl w:ilvl="1" w:tplc="83003F78">
      <w:start w:val="1"/>
      <w:numFmt w:val="lowerRoman"/>
      <w:lvlText w:val="%2."/>
      <w:lvlJc w:val="left"/>
      <w:pPr>
        <w:ind w:left="1440" w:hanging="360"/>
      </w:pPr>
    </w:lvl>
    <w:lvl w:ilvl="2" w:tplc="3E54925A">
      <w:start w:val="1"/>
      <w:numFmt w:val="lowerRoman"/>
      <w:lvlText w:val="%3."/>
      <w:lvlJc w:val="left"/>
      <w:pPr>
        <w:ind w:left="2160" w:hanging="360"/>
      </w:pPr>
    </w:lvl>
    <w:lvl w:ilvl="3" w:tplc="0798D5D4">
      <w:start w:val="1"/>
      <w:numFmt w:val="lowerRoman"/>
      <w:lvlText w:val="%4."/>
      <w:lvlJc w:val="left"/>
      <w:pPr>
        <w:ind w:left="2880" w:hanging="360"/>
      </w:pPr>
    </w:lvl>
    <w:lvl w:ilvl="4" w:tplc="D42C5D22">
      <w:start w:val="1"/>
      <w:numFmt w:val="lowerRoman"/>
      <w:lvlText w:val="%5."/>
      <w:lvlJc w:val="left"/>
      <w:pPr>
        <w:ind w:left="3600" w:hanging="360"/>
      </w:pPr>
    </w:lvl>
    <w:lvl w:ilvl="5" w:tplc="769CD168">
      <w:start w:val="1"/>
      <w:numFmt w:val="lowerRoman"/>
      <w:lvlText w:val="%6."/>
      <w:lvlJc w:val="left"/>
      <w:pPr>
        <w:ind w:left="4320" w:hanging="360"/>
      </w:pPr>
    </w:lvl>
    <w:lvl w:ilvl="6" w:tplc="2E56FCEC">
      <w:start w:val="1"/>
      <w:numFmt w:val="lowerRoman"/>
      <w:lvlText w:val="%7."/>
      <w:lvlJc w:val="left"/>
      <w:pPr>
        <w:ind w:left="5040" w:hanging="360"/>
      </w:pPr>
    </w:lvl>
    <w:lvl w:ilvl="7" w:tplc="8750A410">
      <w:start w:val="1"/>
      <w:numFmt w:val="lowerRoman"/>
      <w:lvlText w:val="%8."/>
      <w:lvlJc w:val="left"/>
      <w:pPr>
        <w:ind w:left="5760" w:hanging="360"/>
      </w:pPr>
    </w:lvl>
    <w:lvl w:ilvl="8" w:tplc="AD94B9D6">
      <w:start w:val="1"/>
      <w:numFmt w:val="lowerRoman"/>
      <w:lvlText w:val="%9."/>
      <w:lvlJc w:val="left"/>
      <w:pPr>
        <w:ind w:left="6480" w:hanging="360"/>
      </w:pPr>
    </w:lvl>
  </w:abstractNum>
  <w:abstractNum w:abstractNumId="112" w15:restartNumberingAfterBreak="0">
    <w:nsid w:val="2AAE1C60"/>
    <w:multiLevelType w:val="hybridMultilevel"/>
    <w:tmpl w:val="AD72759E"/>
    <w:lvl w:ilvl="0" w:tplc="CA12C8E0">
      <w:start w:val="1"/>
      <w:numFmt w:val="lowerRoman"/>
      <w:lvlText w:val="%1)"/>
      <w:lvlJc w:val="left"/>
      <w:pPr>
        <w:ind w:left="1080" w:hanging="360"/>
      </w:pPr>
    </w:lvl>
    <w:lvl w:ilvl="1" w:tplc="C478E79C">
      <w:start w:val="1"/>
      <w:numFmt w:val="lowerRoman"/>
      <w:lvlText w:val="%2."/>
      <w:lvlJc w:val="left"/>
      <w:pPr>
        <w:ind w:left="1440" w:hanging="360"/>
      </w:pPr>
    </w:lvl>
    <w:lvl w:ilvl="2" w:tplc="E85C9C36">
      <w:start w:val="1"/>
      <w:numFmt w:val="lowerRoman"/>
      <w:lvlText w:val="%3."/>
      <w:lvlJc w:val="left"/>
      <w:pPr>
        <w:ind w:left="2160" w:hanging="360"/>
      </w:pPr>
    </w:lvl>
    <w:lvl w:ilvl="3" w:tplc="52FAB584">
      <w:start w:val="1"/>
      <w:numFmt w:val="lowerRoman"/>
      <w:lvlText w:val="%4."/>
      <w:lvlJc w:val="left"/>
      <w:pPr>
        <w:ind w:left="2880" w:hanging="360"/>
      </w:pPr>
    </w:lvl>
    <w:lvl w:ilvl="4" w:tplc="1BBEC92C">
      <w:start w:val="1"/>
      <w:numFmt w:val="lowerRoman"/>
      <w:lvlText w:val="%5."/>
      <w:lvlJc w:val="left"/>
      <w:pPr>
        <w:ind w:left="3600" w:hanging="360"/>
      </w:pPr>
    </w:lvl>
    <w:lvl w:ilvl="5" w:tplc="1D34CFC2">
      <w:start w:val="1"/>
      <w:numFmt w:val="lowerRoman"/>
      <w:lvlText w:val="%6."/>
      <w:lvlJc w:val="left"/>
      <w:pPr>
        <w:ind w:left="4320" w:hanging="360"/>
      </w:pPr>
    </w:lvl>
    <w:lvl w:ilvl="6" w:tplc="F0A0D0BC">
      <w:start w:val="1"/>
      <w:numFmt w:val="lowerRoman"/>
      <w:lvlText w:val="%7."/>
      <w:lvlJc w:val="left"/>
      <w:pPr>
        <w:ind w:left="5040" w:hanging="360"/>
      </w:pPr>
    </w:lvl>
    <w:lvl w:ilvl="7" w:tplc="3CD28DF6">
      <w:start w:val="1"/>
      <w:numFmt w:val="lowerRoman"/>
      <w:lvlText w:val="%8."/>
      <w:lvlJc w:val="left"/>
      <w:pPr>
        <w:ind w:left="5760" w:hanging="360"/>
      </w:pPr>
    </w:lvl>
    <w:lvl w:ilvl="8" w:tplc="8D00A256">
      <w:start w:val="1"/>
      <w:numFmt w:val="lowerRoman"/>
      <w:lvlText w:val="%9."/>
      <w:lvlJc w:val="left"/>
      <w:pPr>
        <w:ind w:left="6480" w:hanging="360"/>
      </w:pPr>
    </w:lvl>
  </w:abstractNum>
  <w:abstractNum w:abstractNumId="113" w15:restartNumberingAfterBreak="0">
    <w:nsid w:val="2BB20449"/>
    <w:multiLevelType w:val="hybridMultilevel"/>
    <w:tmpl w:val="359299A4"/>
    <w:lvl w:ilvl="0" w:tplc="ABC65802">
      <w:start w:val="1"/>
      <w:numFmt w:val="decimal"/>
      <w:lvlText w:val="%1."/>
      <w:lvlJc w:val="left"/>
      <w:pPr>
        <w:ind w:left="360" w:hanging="360"/>
      </w:pPr>
    </w:lvl>
    <w:lvl w:ilvl="1" w:tplc="D3C6CAB4">
      <w:start w:val="1"/>
      <w:numFmt w:val="lowerLetter"/>
      <w:lvlText w:val="%2)"/>
      <w:lvlJc w:val="left"/>
      <w:pPr>
        <w:ind w:left="720" w:hanging="360"/>
      </w:pPr>
    </w:lvl>
    <w:lvl w:ilvl="2" w:tplc="E2545FA6">
      <w:start w:val="1"/>
      <w:numFmt w:val="lowerRoman"/>
      <w:lvlText w:val="%3."/>
      <w:lvlJc w:val="left"/>
      <w:pPr>
        <w:ind w:left="1080" w:hanging="360"/>
      </w:pPr>
    </w:lvl>
    <w:lvl w:ilvl="3" w:tplc="F0FA64FE">
      <w:start w:val="1"/>
      <w:numFmt w:val="decimal"/>
      <w:lvlText w:val="%4."/>
      <w:lvlJc w:val="left"/>
      <w:pPr>
        <w:ind w:left="2880" w:hanging="360"/>
      </w:pPr>
    </w:lvl>
    <w:lvl w:ilvl="4" w:tplc="C9F678E4">
      <w:start w:val="1"/>
      <w:numFmt w:val="lowerLetter"/>
      <w:lvlText w:val="%5."/>
      <w:lvlJc w:val="left"/>
      <w:pPr>
        <w:ind w:left="3600" w:hanging="360"/>
      </w:pPr>
    </w:lvl>
    <w:lvl w:ilvl="5" w:tplc="3E746654">
      <w:start w:val="1"/>
      <w:numFmt w:val="lowerRoman"/>
      <w:lvlText w:val="%6."/>
      <w:lvlJc w:val="left"/>
      <w:pPr>
        <w:ind w:left="4320" w:hanging="360"/>
      </w:pPr>
    </w:lvl>
    <w:lvl w:ilvl="6" w:tplc="095445A6">
      <w:start w:val="1"/>
      <w:numFmt w:val="decimal"/>
      <w:lvlText w:val="%7."/>
      <w:lvlJc w:val="left"/>
      <w:pPr>
        <w:ind w:left="5040" w:hanging="360"/>
      </w:pPr>
    </w:lvl>
    <w:lvl w:ilvl="7" w:tplc="5E5C687A">
      <w:start w:val="1"/>
      <w:numFmt w:val="lowerLetter"/>
      <w:lvlText w:val="%8."/>
      <w:lvlJc w:val="left"/>
      <w:pPr>
        <w:ind w:left="5760" w:hanging="360"/>
      </w:pPr>
    </w:lvl>
    <w:lvl w:ilvl="8" w:tplc="A2E82AE0">
      <w:start w:val="1"/>
      <w:numFmt w:val="lowerRoman"/>
      <w:lvlText w:val="%9."/>
      <w:lvlJc w:val="left"/>
      <w:pPr>
        <w:ind w:left="6480" w:hanging="360"/>
      </w:pPr>
    </w:lvl>
  </w:abstractNum>
  <w:abstractNum w:abstractNumId="114" w15:restartNumberingAfterBreak="0">
    <w:nsid w:val="2C876476"/>
    <w:multiLevelType w:val="hybridMultilevel"/>
    <w:tmpl w:val="AB649C18"/>
    <w:lvl w:ilvl="0" w:tplc="F356EB8A">
      <w:start w:val="1"/>
      <w:numFmt w:val="lowerRoman"/>
      <w:lvlText w:val="%1)"/>
      <w:lvlJc w:val="left"/>
      <w:pPr>
        <w:ind w:left="1080" w:hanging="360"/>
      </w:pPr>
    </w:lvl>
    <w:lvl w:ilvl="1" w:tplc="9BAA76F0">
      <w:start w:val="1"/>
      <w:numFmt w:val="lowerRoman"/>
      <w:lvlText w:val="%2."/>
      <w:lvlJc w:val="left"/>
      <w:pPr>
        <w:ind w:left="1440" w:hanging="360"/>
      </w:pPr>
    </w:lvl>
    <w:lvl w:ilvl="2" w:tplc="4E1A9CA4">
      <w:start w:val="1"/>
      <w:numFmt w:val="lowerRoman"/>
      <w:lvlText w:val="%3."/>
      <w:lvlJc w:val="left"/>
      <w:pPr>
        <w:ind w:left="2160" w:hanging="360"/>
      </w:pPr>
    </w:lvl>
    <w:lvl w:ilvl="3" w:tplc="ED14A1BC">
      <w:start w:val="1"/>
      <w:numFmt w:val="lowerRoman"/>
      <w:lvlText w:val="%4."/>
      <w:lvlJc w:val="left"/>
      <w:pPr>
        <w:ind w:left="2880" w:hanging="360"/>
      </w:pPr>
    </w:lvl>
    <w:lvl w:ilvl="4" w:tplc="17186472">
      <w:start w:val="1"/>
      <w:numFmt w:val="lowerRoman"/>
      <w:lvlText w:val="%5."/>
      <w:lvlJc w:val="left"/>
      <w:pPr>
        <w:ind w:left="3600" w:hanging="360"/>
      </w:pPr>
    </w:lvl>
    <w:lvl w:ilvl="5" w:tplc="D32CD1AC">
      <w:start w:val="1"/>
      <w:numFmt w:val="lowerRoman"/>
      <w:lvlText w:val="%6."/>
      <w:lvlJc w:val="left"/>
      <w:pPr>
        <w:ind w:left="4320" w:hanging="360"/>
      </w:pPr>
    </w:lvl>
    <w:lvl w:ilvl="6" w:tplc="363AAB02">
      <w:start w:val="1"/>
      <w:numFmt w:val="lowerRoman"/>
      <w:lvlText w:val="%7."/>
      <w:lvlJc w:val="left"/>
      <w:pPr>
        <w:ind w:left="5040" w:hanging="360"/>
      </w:pPr>
    </w:lvl>
    <w:lvl w:ilvl="7" w:tplc="018A6E74">
      <w:start w:val="1"/>
      <w:numFmt w:val="lowerRoman"/>
      <w:lvlText w:val="%8."/>
      <w:lvlJc w:val="left"/>
      <w:pPr>
        <w:ind w:left="5760" w:hanging="360"/>
      </w:pPr>
    </w:lvl>
    <w:lvl w:ilvl="8" w:tplc="C22CA8A6">
      <w:start w:val="1"/>
      <w:numFmt w:val="lowerRoman"/>
      <w:lvlText w:val="%9."/>
      <w:lvlJc w:val="left"/>
      <w:pPr>
        <w:ind w:left="6480" w:hanging="360"/>
      </w:pPr>
    </w:lvl>
  </w:abstractNum>
  <w:abstractNum w:abstractNumId="115" w15:restartNumberingAfterBreak="0">
    <w:nsid w:val="2D0F674F"/>
    <w:multiLevelType w:val="hybridMultilevel"/>
    <w:tmpl w:val="076295E6"/>
    <w:lvl w:ilvl="0" w:tplc="3E2EE51C">
      <w:start w:val="1"/>
      <w:numFmt w:val="lowerRoman"/>
      <w:lvlText w:val="%1)"/>
      <w:lvlJc w:val="left"/>
      <w:pPr>
        <w:ind w:left="1080" w:hanging="360"/>
      </w:pPr>
    </w:lvl>
    <w:lvl w:ilvl="1" w:tplc="023E68B0">
      <w:start w:val="1"/>
      <w:numFmt w:val="lowerRoman"/>
      <w:lvlText w:val="%2."/>
      <w:lvlJc w:val="left"/>
      <w:pPr>
        <w:ind w:left="1440" w:hanging="360"/>
      </w:pPr>
    </w:lvl>
    <w:lvl w:ilvl="2" w:tplc="95F8EB8A">
      <w:start w:val="1"/>
      <w:numFmt w:val="lowerRoman"/>
      <w:lvlText w:val="%3."/>
      <w:lvlJc w:val="left"/>
      <w:pPr>
        <w:ind w:left="2160" w:hanging="360"/>
      </w:pPr>
    </w:lvl>
    <w:lvl w:ilvl="3" w:tplc="8F2E6B50">
      <w:start w:val="1"/>
      <w:numFmt w:val="lowerRoman"/>
      <w:lvlText w:val="%4."/>
      <w:lvlJc w:val="left"/>
      <w:pPr>
        <w:ind w:left="2880" w:hanging="360"/>
      </w:pPr>
    </w:lvl>
    <w:lvl w:ilvl="4" w:tplc="374CC018">
      <w:start w:val="1"/>
      <w:numFmt w:val="lowerRoman"/>
      <w:lvlText w:val="%5."/>
      <w:lvlJc w:val="left"/>
      <w:pPr>
        <w:ind w:left="3600" w:hanging="360"/>
      </w:pPr>
    </w:lvl>
    <w:lvl w:ilvl="5" w:tplc="E3ACE6CE">
      <w:start w:val="1"/>
      <w:numFmt w:val="lowerRoman"/>
      <w:lvlText w:val="%6."/>
      <w:lvlJc w:val="left"/>
      <w:pPr>
        <w:ind w:left="4320" w:hanging="360"/>
      </w:pPr>
    </w:lvl>
    <w:lvl w:ilvl="6" w:tplc="31B0837C">
      <w:start w:val="1"/>
      <w:numFmt w:val="lowerRoman"/>
      <w:lvlText w:val="%7."/>
      <w:lvlJc w:val="left"/>
      <w:pPr>
        <w:ind w:left="5040" w:hanging="360"/>
      </w:pPr>
    </w:lvl>
    <w:lvl w:ilvl="7" w:tplc="AE9E597C">
      <w:start w:val="1"/>
      <w:numFmt w:val="lowerRoman"/>
      <w:lvlText w:val="%8."/>
      <w:lvlJc w:val="left"/>
      <w:pPr>
        <w:ind w:left="5760" w:hanging="360"/>
      </w:pPr>
    </w:lvl>
    <w:lvl w:ilvl="8" w:tplc="5A2A8C0C">
      <w:start w:val="1"/>
      <w:numFmt w:val="lowerRoman"/>
      <w:lvlText w:val="%9."/>
      <w:lvlJc w:val="left"/>
      <w:pPr>
        <w:ind w:left="6480" w:hanging="360"/>
      </w:pPr>
    </w:lvl>
  </w:abstractNum>
  <w:abstractNum w:abstractNumId="116" w15:restartNumberingAfterBreak="0">
    <w:nsid w:val="2D431790"/>
    <w:multiLevelType w:val="hybridMultilevel"/>
    <w:tmpl w:val="287C8186"/>
    <w:lvl w:ilvl="0" w:tplc="6D026C2C">
      <w:start w:val="1"/>
      <w:numFmt w:val="decimal"/>
      <w:lvlText w:val="%1."/>
      <w:lvlJc w:val="left"/>
      <w:pPr>
        <w:ind w:left="360" w:hanging="360"/>
      </w:pPr>
    </w:lvl>
    <w:lvl w:ilvl="1" w:tplc="4E0CB460">
      <w:start w:val="1"/>
      <w:numFmt w:val="lowerLetter"/>
      <w:lvlText w:val="%2)"/>
      <w:lvlJc w:val="left"/>
      <w:pPr>
        <w:ind w:left="720" w:hanging="360"/>
      </w:pPr>
    </w:lvl>
    <w:lvl w:ilvl="2" w:tplc="48B0EA20">
      <w:start w:val="1"/>
      <w:numFmt w:val="lowerRoman"/>
      <w:lvlText w:val="%3."/>
      <w:lvlJc w:val="left"/>
      <w:pPr>
        <w:ind w:left="1080" w:hanging="360"/>
      </w:pPr>
    </w:lvl>
    <w:lvl w:ilvl="3" w:tplc="806C201C">
      <w:start w:val="1"/>
      <w:numFmt w:val="decimal"/>
      <w:lvlText w:val="%4."/>
      <w:lvlJc w:val="left"/>
      <w:pPr>
        <w:ind w:left="2880" w:hanging="360"/>
      </w:pPr>
    </w:lvl>
    <w:lvl w:ilvl="4" w:tplc="592A06B8">
      <w:start w:val="1"/>
      <w:numFmt w:val="lowerLetter"/>
      <w:lvlText w:val="%5."/>
      <w:lvlJc w:val="left"/>
      <w:pPr>
        <w:ind w:left="3600" w:hanging="360"/>
      </w:pPr>
    </w:lvl>
    <w:lvl w:ilvl="5" w:tplc="2C38D03C">
      <w:start w:val="1"/>
      <w:numFmt w:val="lowerRoman"/>
      <w:lvlText w:val="%6."/>
      <w:lvlJc w:val="left"/>
      <w:pPr>
        <w:ind w:left="4320" w:hanging="360"/>
      </w:pPr>
    </w:lvl>
    <w:lvl w:ilvl="6" w:tplc="409E530E">
      <w:start w:val="1"/>
      <w:numFmt w:val="decimal"/>
      <w:lvlText w:val="%7."/>
      <w:lvlJc w:val="left"/>
      <w:pPr>
        <w:ind w:left="5040" w:hanging="360"/>
      </w:pPr>
    </w:lvl>
    <w:lvl w:ilvl="7" w:tplc="93406080">
      <w:start w:val="1"/>
      <w:numFmt w:val="lowerLetter"/>
      <w:lvlText w:val="%8."/>
      <w:lvlJc w:val="left"/>
      <w:pPr>
        <w:ind w:left="5760" w:hanging="360"/>
      </w:pPr>
    </w:lvl>
    <w:lvl w:ilvl="8" w:tplc="A7B8D668">
      <w:start w:val="1"/>
      <w:numFmt w:val="lowerRoman"/>
      <w:lvlText w:val="%9."/>
      <w:lvlJc w:val="left"/>
      <w:pPr>
        <w:ind w:left="6480" w:hanging="360"/>
      </w:pPr>
    </w:lvl>
  </w:abstractNum>
  <w:abstractNum w:abstractNumId="117" w15:restartNumberingAfterBreak="0">
    <w:nsid w:val="2D6414BC"/>
    <w:multiLevelType w:val="hybridMultilevel"/>
    <w:tmpl w:val="5E3806AC"/>
    <w:lvl w:ilvl="0" w:tplc="713C6B38">
      <w:start w:val="1"/>
      <w:numFmt w:val="decimal"/>
      <w:lvlText w:val="%1."/>
      <w:lvlJc w:val="left"/>
      <w:pPr>
        <w:ind w:left="360" w:hanging="360"/>
      </w:pPr>
    </w:lvl>
    <w:lvl w:ilvl="1" w:tplc="A840293A">
      <w:start w:val="1"/>
      <w:numFmt w:val="lowerLetter"/>
      <w:lvlText w:val="%2)"/>
      <w:lvlJc w:val="left"/>
      <w:pPr>
        <w:ind w:left="720" w:hanging="360"/>
      </w:pPr>
    </w:lvl>
    <w:lvl w:ilvl="2" w:tplc="D8AE118A">
      <w:start w:val="1"/>
      <w:numFmt w:val="lowerRoman"/>
      <w:lvlText w:val="%3."/>
      <w:lvlJc w:val="left"/>
      <w:pPr>
        <w:ind w:left="1080" w:hanging="360"/>
      </w:pPr>
    </w:lvl>
    <w:lvl w:ilvl="3" w:tplc="1A06D4D0">
      <w:start w:val="1"/>
      <w:numFmt w:val="decimal"/>
      <w:lvlText w:val="%4."/>
      <w:lvlJc w:val="left"/>
      <w:pPr>
        <w:ind w:left="2880" w:hanging="360"/>
      </w:pPr>
    </w:lvl>
    <w:lvl w:ilvl="4" w:tplc="DB24A1CE">
      <w:start w:val="1"/>
      <w:numFmt w:val="lowerLetter"/>
      <w:lvlText w:val="%5."/>
      <w:lvlJc w:val="left"/>
      <w:pPr>
        <w:ind w:left="3600" w:hanging="360"/>
      </w:pPr>
    </w:lvl>
    <w:lvl w:ilvl="5" w:tplc="E8A252B6">
      <w:start w:val="1"/>
      <w:numFmt w:val="lowerRoman"/>
      <w:lvlText w:val="%6."/>
      <w:lvlJc w:val="left"/>
      <w:pPr>
        <w:ind w:left="4320" w:hanging="360"/>
      </w:pPr>
    </w:lvl>
    <w:lvl w:ilvl="6" w:tplc="70B65A0E">
      <w:start w:val="1"/>
      <w:numFmt w:val="decimal"/>
      <w:lvlText w:val="%7."/>
      <w:lvlJc w:val="left"/>
      <w:pPr>
        <w:ind w:left="5040" w:hanging="360"/>
      </w:pPr>
    </w:lvl>
    <w:lvl w:ilvl="7" w:tplc="45B6A2D6">
      <w:start w:val="1"/>
      <w:numFmt w:val="lowerLetter"/>
      <w:lvlText w:val="%8."/>
      <w:lvlJc w:val="left"/>
      <w:pPr>
        <w:ind w:left="5760" w:hanging="360"/>
      </w:pPr>
    </w:lvl>
    <w:lvl w:ilvl="8" w:tplc="7BB8CF2A">
      <w:start w:val="1"/>
      <w:numFmt w:val="lowerRoman"/>
      <w:lvlText w:val="%9."/>
      <w:lvlJc w:val="left"/>
      <w:pPr>
        <w:ind w:left="6480" w:hanging="360"/>
      </w:pPr>
    </w:lvl>
  </w:abstractNum>
  <w:abstractNum w:abstractNumId="118" w15:restartNumberingAfterBreak="0">
    <w:nsid w:val="2D857341"/>
    <w:multiLevelType w:val="hybridMultilevel"/>
    <w:tmpl w:val="BE02D840"/>
    <w:lvl w:ilvl="0" w:tplc="A06AB30A">
      <w:start w:val="1"/>
      <w:numFmt w:val="decimal"/>
      <w:lvlText w:val="%1."/>
      <w:lvlJc w:val="left"/>
      <w:pPr>
        <w:ind w:left="360" w:hanging="360"/>
      </w:pPr>
    </w:lvl>
    <w:lvl w:ilvl="1" w:tplc="F8CAEEB6">
      <w:start w:val="1"/>
      <w:numFmt w:val="lowerLetter"/>
      <w:lvlText w:val="%2)"/>
      <w:lvlJc w:val="left"/>
      <w:pPr>
        <w:ind w:left="720" w:hanging="360"/>
      </w:pPr>
    </w:lvl>
    <w:lvl w:ilvl="2" w:tplc="62326CB6">
      <w:start w:val="1"/>
      <w:numFmt w:val="lowerRoman"/>
      <w:lvlText w:val="%3."/>
      <w:lvlJc w:val="left"/>
      <w:pPr>
        <w:ind w:left="1080" w:hanging="360"/>
      </w:pPr>
    </w:lvl>
    <w:lvl w:ilvl="3" w:tplc="DD9AF828">
      <w:start w:val="1"/>
      <w:numFmt w:val="decimal"/>
      <w:lvlText w:val="%4."/>
      <w:lvlJc w:val="left"/>
      <w:pPr>
        <w:ind w:left="2880" w:hanging="360"/>
      </w:pPr>
    </w:lvl>
    <w:lvl w:ilvl="4" w:tplc="D8B064D0">
      <w:start w:val="1"/>
      <w:numFmt w:val="lowerLetter"/>
      <w:lvlText w:val="%5."/>
      <w:lvlJc w:val="left"/>
      <w:pPr>
        <w:ind w:left="3600" w:hanging="360"/>
      </w:pPr>
    </w:lvl>
    <w:lvl w:ilvl="5" w:tplc="EEAA81FC">
      <w:start w:val="1"/>
      <w:numFmt w:val="lowerRoman"/>
      <w:lvlText w:val="%6."/>
      <w:lvlJc w:val="left"/>
      <w:pPr>
        <w:ind w:left="4320" w:hanging="360"/>
      </w:pPr>
    </w:lvl>
    <w:lvl w:ilvl="6" w:tplc="0AB6283A">
      <w:start w:val="1"/>
      <w:numFmt w:val="decimal"/>
      <w:lvlText w:val="%7."/>
      <w:lvlJc w:val="left"/>
      <w:pPr>
        <w:ind w:left="5040" w:hanging="360"/>
      </w:pPr>
    </w:lvl>
    <w:lvl w:ilvl="7" w:tplc="B0C04CB6">
      <w:start w:val="1"/>
      <w:numFmt w:val="lowerLetter"/>
      <w:lvlText w:val="%8."/>
      <w:lvlJc w:val="left"/>
      <w:pPr>
        <w:ind w:left="5760" w:hanging="360"/>
      </w:pPr>
    </w:lvl>
    <w:lvl w:ilvl="8" w:tplc="4C548944">
      <w:start w:val="1"/>
      <w:numFmt w:val="lowerRoman"/>
      <w:lvlText w:val="%9."/>
      <w:lvlJc w:val="left"/>
      <w:pPr>
        <w:ind w:left="6480" w:hanging="360"/>
      </w:pPr>
    </w:lvl>
  </w:abstractNum>
  <w:abstractNum w:abstractNumId="119" w15:restartNumberingAfterBreak="0">
    <w:nsid w:val="2D9A312D"/>
    <w:multiLevelType w:val="hybridMultilevel"/>
    <w:tmpl w:val="7EFAB938"/>
    <w:lvl w:ilvl="0" w:tplc="195C668C">
      <w:start w:val="1"/>
      <w:numFmt w:val="decimal"/>
      <w:lvlText w:val="%1."/>
      <w:lvlJc w:val="left"/>
      <w:pPr>
        <w:ind w:left="360" w:hanging="360"/>
      </w:pPr>
    </w:lvl>
    <w:lvl w:ilvl="1" w:tplc="8228CEA0">
      <w:start w:val="1"/>
      <w:numFmt w:val="lowerLetter"/>
      <w:lvlText w:val="%2)"/>
      <w:lvlJc w:val="left"/>
      <w:pPr>
        <w:ind w:left="720" w:hanging="360"/>
      </w:pPr>
    </w:lvl>
    <w:lvl w:ilvl="2" w:tplc="862A59F6">
      <w:start w:val="1"/>
      <w:numFmt w:val="lowerRoman"/>
      <w:lvlText w:val="%3."/>
      <w:lvlJc w:val="left"/>
      <w:pPr>
        <w:ind w:left="1080" w:hanging="360"/>
      </w:pPr>
    </w:lvl>
    <w:lvl w:ilvl="3" w:tplc="B59469F8">
      <w:start w:val="1"/>
      <w:numFmt w:val="decimal"/>
      <w:lvlText w:val="%4."/>
      <w:lvlJc w:val="left"/>
      <w:pPr>
        <w:ind w:left="2880" w:hanging="360"/>
      </w:pPr>
    </w:lvl>
    <w:lvl w:ilvl="4" w:tplc="AA5E58E6">
      <w:start w:val="1"/>
      <w:numFmt w:val="lowerLetter"/>
      <w:lvlText w:val="%5."/>
      <w:lvlJc w:val="left"/>
      <w:pPr>
        <w:ind w:left="3600" w:hanging="360"/>
      </w:pPr>
    </w:lvl>
    <w:lvl w:ilvl="5" w:tplc="C42C6EB8">
      <w:start w:val="1"/>
      <w:numFmt w:val="lowerRoman"/>
      <w:lvlText w:val="%6."/>
      <w:lvlJc w:val="left"/>
      <w:pPr>
        <w:ind w:left="4320" w:hanging="360"/>
      </w:pPr>
    </w:lvl>
    <w:lvl w:ilvl="6" w:tplc="0666B9DA">
      <w:start w:val="1"/>
      <w:numFmt w:val="decimal"/>
      <w:lvlText w:val="%7."/>
      <w:lvlJc w:val="left"/>
      <w:pPr>
        <w:ind w:left="5040" w:hanging="360"/>
      </w:pPr>
    </w:lvl>
    <w:lvl w:ilvl="7" w:tplc="92E26688">
      <w:start w:val="1"/>
      <w:numFmt w:val="lowerLetter"/>
      <w:lvlText w:val="%8."/>
      <w:lvlJc w:val="left"/>
      <w:pPr>
        <w:ind w:left="5760" w:hanging="360"/>
      </w:pPr>
    </w:lvl>
    <w:lvl w:ilvl="8" w:tplc="D5B404A4">
      <w:start w:val="1"/>
      <w:numFmt w:val="lowerRoman"/>
      <w:lvlText w:val="%9."/>
      <w:lvlJc w:val="left"/>
      <w:pPr>
        <w:ind w:left="6480" w:hanging="360"/>
      </w:pPr>
    </w:lvl>
  </w:abstractNum>
  <w:abstractNum w:abstractNumId="120" w15:restartNumberingAfterBreak="0">
    <w:nsid w:val="2DA262AA"/>
    <w:multiLevelType w:val="hybridMultilevel"/>
    <w:tmpl w:val="B55E4572"/>
    <w:lvl w:ilvl="0" w:tplc="8A1A9DAC">
      <w:start w:val="1"/>
      <w:numFmt w:val="lowerLetter"/>
      <w:lvlText w:val="%1)"/>
      <w:lvlJc w:val="left"/>
      <w:pPr>
        <w:ind w:left="720" w:hanging="360"/>
      </w:pPr>
    </w:lvl>
    <w:lvl w:ilvl="1" w:tplc="36E6670E">
      <w:start w:val="1"/>
      <w:numFmt w:val="lowerLetter"/>
      <w:lvlText w:val="%2."/>
      <w:lvlJc w:val="left"/>
      <w:pPr>
        <w:ind w:left="1440" w:hanging="360"/>
      </w:pPr>
    </w:lvl>
    <w:lvl w:ilvl="2" w:tplc="EB34E1FC">
      <w:start w:val="1"/>
      <w:numFmt w:val="lowerLetter"/>
      <w:lvlText w:val="%3."/>
      <w:lvlJc w:val="left"/>
      <w:pPr>
        <w:ind w:left="2160" w:hanging="360"/>
      </w:pPr>
    </w:lvl>
    <w:lvl w:ilvl="3" w:tplc="36AE2C1E">
      <w:start w:val="1"/>
      <w:numFmt w:val="lowerLetter"/>
      <w:lvlText w:val="%4."/>
      <w:lvlJc w:val="left"/>
      <w:pPr>
        <w:ind w:left="2880" w:hanging="360"/>
      </w:pPr>
    </w:lvl>
    <w:lvl w:ilvl="4" w:tplc="FA308FE4">
      <w:start w:val="1"/>
      <w:numFmt w:val="lowerLetter"/>
      <w:lvlText w:val="%5."/>
      <w:lvlJc w:val="left"/>
      <w:pPr>
        <w:ind w:left="3600" w:hanging="360"/>
      </w:pPr>
    </w:lvl>
    <w:lvl w:ilvl="5" w:tplc="ADC6014A">
      <w:start w:val="1"/>
      <w:numFmt w:val="lowerLetter"/>
      <w:lvlText w:val="%6."/>
      <w:lvlJc w:val="left"/>
      <w:pPr>
        <w:ind w:left="4320" w:hanging="360"/>
      </w:pPr>
    </w:lvl>
    <w:lvl w:ilvl="6" w:tplc="C3C60830">
      <w:start w:val="1"/>
      <w:numFmt w:val="lowerLetter"/>
      <w:lvlText w:val="%7."/>
      <w:lvlJc w:val="left"/>
      <w:pPr>
        <w:ind w:left="5040" w:hanging="360"/>
      </w:pPr>
    </w:lvl>
    <w:lvl w:ilvl="7" w:tplc="68365E10">
      <w:start w:val="1"/>
      <w:numFmt w:val="lowerLetter"/>
      <w:lvlText w:val="%8."/>
      <w:lvlJc w:val="left"/>
      <w:pPr>
        <w:ind w:left="5760" w:hanging="360"/>
      </w:pPr>
    </w:lvl>
    <w:lvl w:ilvl="8" w:tplc="0848ED1A">
      <w:start w:val="1"/>
      <w:numFmt w:val="lowerLetter"/>
      <w:lvlText w:val="%9."/>
      <w:lvlJc w:val="left"/>
      <w:pPr>
        <w:ind w:left="6480" w:hanging="360"/>
      </w:pPr>
    </w:lvl>
  </w:abstractNum>
  <w:abstractNum w:abstractNumId="121" w15:restartNumberingAfterBreak="0">
    <w:nsid w:val="2E4F53A9"/>
    <w:multiLevelType w:val="hybridMultilevel"/>
    <w:tmpl w:val="7ADCA856"/>
    <w:lvl w:ilvl="0" w:tplc="7AF0BF76">
      <w:start w:val="1"/>
      <w:numFmt w:val="lowerRoman"/>
      <w:lvlText w:val="%1)"/>
      <w:lvlJc w:val="left"/>
      <w:pPr>
        <w:ind w:left="1080" w:hanging="360"/>
      </w:pPr>
    </w:lvl>
    <w:lvl w:ilvl="1" w:tplc="913ACECE">
      <w:start w:val="1"/>
      <w:numFmt w:val="lowerRoman"/>
      <w:lvlText w:val="%2."/>
      <w:lvlJc w:val="left"/>
      <w:pPr>
        <w:ind w:left="1440" w:hanging="360"/>
      </w:pPr>
    </w:lvl>
    <w:lvl w:ilvl="2" w:tplc="2EE432E2">
      <w:start w:val="1"/>
      <w:numFmt w:val="lowerRoman"/>
      <w:lvlText w:val="%3."/>
      <w:lvlJc w:val="left"/>
      <w:pPr>
        <w:ind w:left="2160" w:hanging="360"/>
      </w:pPr>
    </w:lvl>
    <w:lvl w:ilvl="3" w:tplc="536E3136">
      <w:start w:val="1"/>
      <w:numFmt w:val="lowerRoman"/>
      <w:lvlText w:val="%4."/>
      <w:lvlJc w:val="left"/>
      <w:pPr>
        <w:ind w:left="2880" w:hanging="360"/>
      </w:pPr>
    </w:lvl>
    <w:lvl w:ilvl="4" w:tplc="5BF8C4B6">
      <w:start w:val="1"/>
      <w:numFmt w:val="lowerRoman"/>
      <w:lvlText w:val="%5."/>
      <w:lvlJc w:val="left"/>
      <w:pPr>
        <w:ind w:left="3600" w:hanging="360"/>
      </w:pPr>
    </w:lvl>
    <w:lvl w:ilvl="5" w:tplc="30CED95A">
      <w:start w:val="1"/>
      <w:numFmt w:val="lowerRoman"/>
      <w:lvlText w:val="%6."/>
      <w:lvlJc w:val="left"/>
      <w:pPr>
        <w:ind w:left="4320" w:hanging="360"/>
      </w:pPr>
    </w:lvl>
    <w:lvl w:ilvl="6" w:tplc="126AEE90">
      <w:start w:val="1"/>
      <w:numFmt w:val="lowerRoman"/>
      <w:lvlText w:val="%7."/>
      <w:lvlJc w:val="left"/>
      <w:pPr>
        <w:ind w:left="5040" w:hanging="360"/>
      </w:pPr>
    </w:lvl>
    <w:lvl w:ilvl="7" w:tplc="B8D2E868">
      <w:start w:val="1"/>
      <w:numFmt w:val="lowerRoman"/>
      <w:lvlText w:val="%8."/>
      <w:lvlJc w:val="left"/>
      <w:pPr>
        <w:ind w:left="5760" w:hanging="360"/>
      </w:pPr>
    </w:lvl>
    <w:lvl w:ilvl="8" w:tplc="8678153C">
      <w:start w:val="1"/>
      <w:numFmt w:val="lowerRoman"/>
      <w:lvlText w:val="%9."/>
      <w:lvlJc w:val="left"/>
      <w:pPr>
        <w:ind w:left="6480" w:hanging="360"/>
      </w:pPr>
    </w:lvl>
  </w:abstractNum>
  <w:abstractNum w:abstractNumId="122" w15:restartNumberingAfterBreak="0">
    <w:nsid w:val="2E6D5550"/>
    <w:multiLevelType w:val="hybridMultilevel"/>
    <w:tmpl w:val="393AE142"/>
    <w:lvl w:ilvl="0" w:tplc="41779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4" w15:restartNumberingAfterBreak="0">
    <w:nsid w:val="2F1B5796"/>
    <w:multiLevelType w:val="hybridMultilevel"/>
    <w:tmpl w:val="D3505470"/>
    <w:lvl w:ilvl="0" w:tplc="AFA4B6E8">
      <w:start w:val="1"/>
      <w:numFmt w:val="lowerRoman"/>
      <w:lvlText w:val="%1)"/>
      <w:lvlJc w:val="left"/>
      <w:pPr>
        <w:ind w:left="1080" w:hanging="360"/>
      </w:pPr>
    </w:lvl>
    <w:lvl w:ilvl="1" w:tplc="5CF8ECCC">
      <w:start w:val="1"/>
      <w:numFmt w:val="lowerRoman"/>
      <w:lvlText w:val="%2."/>
      <w:lvlJc w:val="left"/>
      <w:pPr>
        <w:ind w:left="1440" w:hanging="360"/>
      </w:pPr>
    </w:lvl>
    <w:lvl w:ilvl="2" w:tplc="ED0A328E">
      <w:start w:val="1"/>
      <w:numFmt w:val="lowerRoman"/>
      <w:lvlText w:val="%3."/>
      <w:lvlJc w:val="left"/>
      <w:pPr>
        <w:ind w:left="2160" w:hanging="360"/>
      </w:pPr>
    </w:lvl>
    <w:lvl w:ilvl="3" w:tplc="DE563972">
      <w:start w:val="1"/>
      <w:numFmt w:val="lowerRoman"/>
      <w:lvlText w:val="%4."/>
      <w:lvlJc w:val="left"/>
      <w:pPr>
        <w:ind w:left="2880" w:hanging="360"/>
      </w:pPr>
    </w:lvl>
    <w:lvl w:ilvl="4" w:tplc="15E8E266">
      <w:start w:val="1"/>
      <w:numFmt w:val="lowerRoman"/>
      <w:lvlText w:val="%5."/>
      <w:lvlJc w:val="left"/>
      <w:pPr>
        <w:ind w:left="3600" w:hanging="360"/>
      </w:pPr>
    </w:lvl>
    <w:lvl w:ilvl="5" w:tplc="1EA61DF6">
      <w:start w:val="1"/>
      <w:numFmt w:val="lowerRoman"/>
      <w:lvlText w:val="%6."/>
      <w:lvlJc w:val="left"/>
      <w:pPr>
        <w:ind w:left="4320" w:hanging="360"/>
      </w:pPr>
    </w:lvl>
    <w:lvl w:ilvl="6" w:tplc="EB3281E2">
      <w:start w:val="1"/>
      <w:numFmt w:val="lowerRoman"/>
      <w:lvlText w:val="%7."/>
      <w:lvlJc w:val="left"/>
      <w:pPr>
        <w:ind w:left="5040" w:hanging="360"/>
      </w:pPr>
    </w:lvl>
    <w:lvl w:ilvl="7" w:tplc="22A8EDB0">
      <w:start w:val="1"/>
      <w:numFmt w:val="lowerRoman"/>
      <w:lvlText w:val="%8."/>
      <w:lvlJc w:val="left"/>
      <w:pPr>
        <w:ind w:left="5760" w:hanging="360"/>
      </w:pPr>
    </w:lvl>
    <w:lvl w:ilvl="8" w:tplc="F976CD40">
      <w:start w:val="1"/>
      <w:numFmt w:val="lowerRoman"/>
      <w:lvlText w:val="%9."/>
      <w:lvlJc w:val="left"/>
      <w:pPr>
        <w:ind w:left="6480" w:hanging="360"/>
      </w:pPr>
    </w:lvl>
  </w:abstractNum>
  <w:abstractNum w:abstractNumId="125" w15:restartNumberingAfterBreak="0">
    <w:nsid w:val="2FCF4581"/>
    <w:multiLevelType w:val="hybridMultilevel"/>
    <w:tmpl w:val="59D0FE30"/>
    <w:lvl w:ilvl="0" w:tplc="3B0C9CFC">
      <w:start w:val="1"/>
      <w:numFmt w:val="lowerLetter"/>
      <w:lvlText w:val="%1)"/>
      <w:lvlJc w:val="left"/>
      <w:pPr>
        <w:ind w:left="720" w:hanging="360"/>
      </w:pPr>
    </w:lvl>
    <w:lvl w:ilvl="1" w:tplc="136A42A2">
      <w:start w:val="1"/>
      <w:numFmt w:val="lowerLetter"/>
      <w:lvlText w:val="%2."/>
      <w:lvlJc w:val="left"/>
      <w:pPr>
        <w:ind w:left="1440" w:hanging="360"/>
      </w:pPr>
    </w:lvl>
    <w:lvl w:ilvl="2" w:tplc="B02C0BB6">
      <w:start w:val="1"/>
      <w:numFmt w:val="lowerLetter"/>
      <w:lvlText w:val="%3."/>
      <w:lvlJc w:val="left"/>
      <w:pPr>
        <w:ind w:left="2160" w:hanging="360"/>
      </w:pPr>
    </w:lvl>
    <w:lvl w:ilvl="3" w:tplc="92600ABA">
      <w:start w:val="1"/>
      <w:numFmt w:val="lowerLetter"/>
      <w:lvlText w:val="%4."/>
      <w:lvlJc w:val="left"/>
      <w:pPr>
        <w:ind w:left="2880" w:hanging="360"/>
      </w:pPr>
    </w:lvl>
    <w:lvl w:ilvl="4" w:tplc="F554414E">
      <w:start w:val="1"/>
      <w:numFmt w:val="lowerLetter"/>
      <w:lvlText w:val="%5."/>
      <w:lvlJc w:val="left"/>
      <w:pPr>
        <w:ind w:left="3600" w:hanging="360"/>
      </w:pPr>
    </w:lvl>
    <w:lvl w:ilvl="5" w:tplc="AFF4BF3C">
      <w:start w:val="1"/>
      <w:numFmt w:val="lowerLetter"/>
      <w:lvlText w:val="%6."/>
      <w:lvlJc w:val="left"/>
      <w:pPr>
        <w:ind w:left="4320" w:hanging="360"/>
      </w:pPr>
    </w:lvl>
    <w:lvl w:ilvl="6" w:tplc="FF1A1D90">
      <w:start w:val="1"/>
      <w:numFmt w:val="lowerLetter"/>
      <w:lvlText w:val="%7."/>
      <w:lvlJc w:val="left"/>
      <w:pPr>
        <w:ind w:left="5040" w:hanging="360"/>
      </w:pPr>
    </w:lvl>
    <w:lvl w:ilvl="7" w:tplc="85440946">
      <w:start w:val="1"/>
      <w:numFmt w:val="lowerLetter"/>
      <w:lvlText w:val="%8."/>
      <w:lvlJc w:val="left"/>
      <w:pPr>
        <w:ind w:left="5760" w:hanging="360"/>
      </w:pPr>
    </w:lvl>
    <w:lvl w:ilvl="8" w:tplc="08305F60">
      <w:start w:val="1"/>
      <w:numFmt w:val="lowerLetter"/>
      <w:lvlText w:val="%9."/>
      <w:lvlJc w:val="left"/>
      <w:pPr>
        <w:ind w:left="6480" w:hanging="360"/>
      </w:pPr>
    </w:lvl>
  </w:abstractNum>
  <w:abstractNum w:abstractNumId="126" w15:restartNumberingAfterBreak="0">
    <w:nsid w:val="301C570B"/>
    <w:multiLevelType w:val="hybridMultilevel"/>
    <w:tmpl w:val="F7F622A0"/>
    <w:lvl w:ilvl="0" w:tplc="DD4C6E8C">
      <w:start w:val="1"/>
      <w:numFmt w:val="lowerRoman"/>
      <w:lvlText w:val="%1)"/>
      <w:lvlJc w:val="left"/>
      <w:pPr>
        <w:ind w:left="1080" w:hanging="360"/>
      </w:pPr>
    </w:lvl>
    <w:lvl w:ilvl="1" w:tplc="708646FE">
      <w:start w:val="1"/>
      <w:numFmt w:val="lowerRoman"/>
      <w:lvlText w:val="%2."/>
      <w:lvlJc w:val="left"/>
      <w:pPr>
        <w:ind w:left="1440" w:hanging="360"/>
      </w:pPr>
    </w:lvl>
    <w:lvl w:ilvl="2" w:tplc="D5187634">
      <w:start w:val="1"/>
      <w:numFmt w:val="lowerRoman"/>
      <w:lvlText w:val="%3."/>
      <w:lvlJc w:val="left"/>
      <w:pPr>
        <w:ind w:left="2160" w:hanging="360"/>
      </w:pPr>
    </w:lvl>
    <w:lvl w:ilvl="3" w:tplc="1D38512E">
      <w:start w:val="1"/>
      <w:numFmt w:val="lowerRoman"/>
      <w:lvlText w:val="%4."/>
      <w:lvlJc w:val="left"/>
      <w:pPr>
        <w:ind w:left="2880" w:hanging="360"/>
      </w:pPr>
    </w:lvl>
    <w:lvl w:ilvl="4" w:tplc="D6ECC37E">
      <w:start w:val="1"/>
      <w:numFmt w:val="lowerRoman"/>
      <w:lvlText w:val="%5."/>
      <w:lvlJc w:val="left"/>
      <w:pPr>
        <w:ind w:left="3600" w:hanging="360"/>
      </w:pPr>
    </w:lvl>
    <w:lvl w:ilvl="5" w:tplc="588C68B2">
      <w:start w:val="1"/>
      <w:numFmt w:val="lowerRoman"/>
      <w:lvlText w:val="%6."/>
      <w:lvlJc w:val="left"/>
      <w:pPr>
        <w:ind w:left="4320" w:hanging="360"/>
      </w:pPr>
    </w:lvl>
    <w:lvl w:ilvl="6" w:tplc="ED3A78D6">
      <w:start w:val="1"/>
      <w:numFmt w:val="lowerRoman"/>
      <w:lvlText w:val="%7."/>
      <w:lvlJc w:val="left"/>
      <w:pPr>
        <w:ind w:left="5040" w:hanging="360"/>
      </w:pPr>
    </w:lvl>
    <w:lvl w:ilvl="7" w:tplc="34B68CCA">
      <w:start w:val="1"/>
      <w:numFmt w:val="lowerRoman"/>
      <w:lvlText w:val="%8."/>
      <w:lvlJc w:val="left"/>
      <w:pPr>
        <w:ind w:left="5760" w:hanging="360"/>
      </w:pPr>
    </w:lvl>
    <w:lvl w:ilvl="8" w:tplc="ADA2C8C2">
      <w:start w:val="1"/>
      <w:numFmt w:val="lowerRoman"/>
      <w:lvlText w:val="%9."/>
      <w:lvlJc w:val="left"/>
      <w:pPr>
        <w:ind w:left="6480" w:hanging="360"/>
      </w:pPr>
    </w:lvl>
  </w:abstractNum>
  <w:abstractNum w:abstractNumId="127" w15:restartNumberingAfterBreak="0">
    <w:nsid w:val="304F0AB7"/>
    <w:multiLevelType w:val="hybridMultilevel"/>
    <w:tmpl w:val="98DE14EA"/>
    <w:lvl w:ilvl="0" w:tplc="D8B2B99C">
      <w:start w:val="1"/>
      <w:numFmt w:val="lowerLetter"/>
      <w:lvlText w:val="%1)"/>
      <w:lvlJc w:val="left"/>
      <w:pPr>
        <w:ind w:left="720" w:hanging="360"/>
      </w:pPr>
    </w:lvl>
    <w:lvl w:ilvl="1" w:tplc="04E8BAB0">
      <w:start w:val="1"/>
      <w:numFmt w:val="lowerLetter"/>
      <w:lvlText w:val="%2."/>
      <w:lvlJc w:val="left"/>
      <w:pPr>
        <w:ind w:left="1440" w:hanging="360"/>
      </w:pPr>
    </w:lvl>
    <w:lvl w:ilvl="2" w:tplc="96B4E35A">
      <w:start w:val="1"/>
      <w:numFmt w:val="lowerLetter"/>
      <w:lvlText w:val="%3."/>
      <w:lvlJc w:val="left"/>
      <w:pPr>
        <w:ind w:left="2160" w:hanging="360"/>
      </w:pPr>
    </w:lvl>
    <w:lvl w:ilvl="3" w:tplc="8B06F492">
      <w:start w:val="1"/>
      <w:numFmt w:val="lowerLetter"/>
      <w:lvlText w:val="%4."/>
      <w:lvlJc w:val="left"/>
      <w:pPr>
        <w:ind w:left="2880" w:hanging="360"/>
      </w:pPr>
    </w:lvl>
    <w:lvl w:ilvl="4" w:tplc="055E2084">
      <w:start w:val="1"/>
      <w:numFmt w:val="lowerLetter"/>
      <w:lvlText w:val="%5."/>
      <w:lvlJc w:val="left"/>
      <w:pPr>
        <w:ind w:left="3600" w:hanging="360"/>
      </w:pPr>
    </w:lvl>
    <w:lvl w:ilvl="5" w:tplc="E97E2C18">
      <w:start w:val="1"/>
      <w:numFmt w:val="lowerLetter"/>
      <w:lvlText w:val="%6."/>
      <w:lvlJc w:val="left"/>
      <w:pPr>
        <w:ind w:left="4320" w:hanging="360"/>
      </w:pPr>
    </w:lvl>
    <w:lvl w:ilvl="6" w:tplc="F9FE3A84">
      <w:start w:val="1"/>
      <w:numFmt w:val="lowerLetter"/>
      <w:lvlText w:val="%7."/>
      <w:lvlJc w:val="left"/>
      <w:pPr>
        <w:ind w:left="5040" w:hanging="360"/>
      </w:pPr>
    </w:lvl>
    <w:lvl w:ilvl="7" w:tplc="4538E0BC">
      <w:start w:val="1"/>
      <w:numFmt w:val="lowerLetter"/>
      <w:lvlText w:val="%8."/>
      <w:lvlJc w:val="left"/>
      <w:pPr>
        <w:ind w:left="5760" w:hanging="360"/>
      </w:pPr>
    </w:lvl>
    <w:lvl w:ilvl="8" w:tplc="10560D70">
      <w:start w:val="1"/>
      <w:numFmt w:val="lowerLetter"/>
      <w:lvlText w:val="%9."/>
      <w:lvlJc w:val="left"/>
      <w:pPr>
        <w:ind w:left="6480" w:hanging="360"/>
      </w:pPr>
    </w:lvl>
  </w:abstractNum>
  <w:abstractNum w:abstractNumId="128" w15:restartNumberingAfterBreak="0">
    <w:nsid w:val="30B66A05"/>
    <w:multiLevelType w:val="hybridMultilevel"/>
    <w:tmpl w:val="22184DE0"/>
    <w:lvl w:ilvl="0" w:tplc="EB5811FE">
      <w:start w:val="1"/>
      <w:numFmt w:val="lowerRoman"/>
      <w:lvlText w:val="%1)"/>
      <w:lvlJc w:val="left"/>
      <w:pPr>
        <w:ind w:left="1080" w:hanging="360"/>
      </w:pPr>
    </w:lvl>
    <w:lvl w:ilvl="1" w:tplc="AAB2DBE6">
      <w:start w:val="1"/>
      <w:numFmt w:val="lowerRoman"/>
      <w:lvlText w:val="%2."/>
      <w:lvlJc w:val="left"/>
      <w:pPr>
        <w:ind w:left="1440" w:hanging="360"/>
      </w:pPr>
    </w:lvl>
    <w:lvl w:ilvl="2" w:tplc="B7606A88">
      <w:start w:val="1"/>
      <w:numFmt w:val="lowerRoman"/>
      <w:lvlText w:val="%3."/>
      <w:lvlJc w:val="left"/>
      <w:pPr>
        <w:ind w:left="2160" w:hanging="360"/>
      </w:pPr>
    </w:lvl>
    <w:lvl w:ilvl="3" w:tplc="3E745636">
      <w:start w:val="1"/>
      <w:numFmt w:val="lowerRoman"/>
      <w:lvlText w:val="%4."/>
      <w:lvlJc w:val="left"/>
      <w:pPr>
        <w:ind w:left="2880" w:hanging="360"/>
      </w:pPr>
    </w:lvl>
    <w:lvl w:ilvl="4" w:tplc="D8326E64">
      <w:start w:val="1"/>
      <w:numFmt w:val="lowerRoman"/>
      <w:lvlText w:val="%5."/>
      <w:lvlJc w:val="left"/>
      <w:pPr>
        <w:ind w:left="3600" w:hanging="360"/>
      </w:pPr>
    </w:lvl>
    <w:lvl w:ilvl="5" w:tplc="73C6E9C2">
      <w:start w:val="1"/>
      <w:numFmt w:val="lowerRoman"/>
      <w:lvlText w:val="%6."/>
      <w:lvlJc w:val="left"/>
      <w:pPr>
        <w:ind w:left="4320" w:hanging="360"/>
      </w:pPr>
    </w:lvl>
    <w:lvl w:ilvl="6" w:tplc="7FF0B5DE">
      <w:start w:val="1"/>
      <w:numFmt w:val="lowerRoman"/>
      <w:lvlText w:val="%7."/>
      <w:lvlJc w:val="left"/>
      <w:pPr>
        <w:ind w:left="5040" w:hanging="360"/>
      </w:pPr>
    </w:lvl>
    <w:lvl w:ilvl="7" w:tplc="B142B9CC">
      <w:start w:val="1"/>
      <w:numFmt w:val="lowerRoman"/>
      <w:lvlText w:val="%8."/>
      <w:lvlJc w:val="left"/>
      <w:pPr>
        <w:ind w:left="5760" w:hanging="360"/>
      </w:pPr>
    </w:lvl>
    <w:lvl w:ilvl="8" w:tplc="57D87B2E">
      <w:start w:val="1"/>
      <w:numFmt w:val="lowerRoman"/>
      <w:lvlText w:val="%9."/>
      <w:lvlJc w:val="left"/>
      <w:pPr>
        <w:ind w:left="6480" w:hanging="360"/>
      </w:pPr>
    </w:lvl>
  </w:abstractNum>
  <w:abstractNum w:abstractNumId="129" w15:restartNumberingAfterBreak="0">
    <w:nsid w:val="32AF15FF"/>
    <w:multiLevelType w:val="hybridMultilevel"/>
    <w:tmpl w:val="FEEA02BC"/>
    <w:lvl w:ilvl="0" w:tplc="645CB5FC">
      <w:start w:val="1"/>
      <w:numFmt w:val="lowerRoman"/>
      <w:lvlText w:val="%1)"/>
      <w:lvlJc w:val="left"/>
      <w:pPr>
        <w:ind w:left="1080" w:hanging="360"/>
      </w:pPr>
    </w:lvl>
    <w:lvl w:ilvl="1" w:tplc="1AEE7116">
      <w:start w:val="1"/>
      <w:numFmt w:val="lowerRoman"/>
      <w:lvlText w:val="%2."/>
      <w:lvlJc w:val="left"/>
      <w:pPr>
        <w:ind w:left="1440" w:hanging="360"/>
      </w:pPr>
    </w:lvl>
    <w:lvl w:ilvl="2" w:tplc="CE30B8A4">
      <w:start w:val="1"/>
      <w:numFmt w:val="lowerRoman"/>
      <w:lvlText w:val="%3."/>
      <w:lvlJc w:val="left"/>
      <w:pPr>
        <w:ind w:left="2160" w:hanging="360"/>
      </w:pPr>
    </w:lvl>
    <w:lvl w:ilvl="3" w:tplc="248201AC">
      <w:start w:val="1"/>
      <w:numFmt w:val="lowerRoman"/>
      <w:lvlText w:val="%4."/>
      <w:lvlJc w:val="left"/>
      <w:pPr>
        <w:ind w:left="2880" w:hanging="360"/>
      </w:pPr>
    </w:lvl>
    <w:lvl w:ilvl="4" w:tplc="7F02D0A4">
      <w:start w:val="1"/>
      <w:numFmt w:val="lowerRoman"/>
      <w:lvlText w:val="%5."/>
      <w:lvlJc w:val="left"/>
      <w:pPr>
        <w:ind w:left="3600" w:hanging="360"/>
      </w:pPr>
    </w:lvl>
    <w:lvl w:ilvl="5" w:tplc="D6E2462E">
      <w:start w:val="1"/>
      <w:numFmt w:val="lowerRoman"/>
      <w:lvlText w:val="%6."/>
      <w:lvlJc w:val="left"/>
      <w:pPr>
        <w:ind w:left="4320" w:hanging="360"/>
      </w:pPr>
    </w:lvl>
    <w:lvl w:ilvl="6" w:tplc="A1F821FC">
      <w:start w:val="1"/>
      <w:numFmt w:val="lowerRoman"/>
      <w:lvlText w:val="%7."/>
      <w:lvlJc w:val="left"/>
      <w:pPr>
        <w:ind w:left="5040" w:hanging="360"/>
      </w:pPr>
    </w:lvl>
    <w:lvl w:ilvl="7" w:tplc="4BD6BB36">
      <w:start w:val="1"/>
      <w:numFmt w:val="lowerRoman"/>
      <w:lvlText w:val="%8."/>
      <w:lvlJc w:val="left"/>
      <w:pPr>
        <w:ind w:left="5760" w:hanging="360"/>
      </w:pPr>
    </w:lvl>
    <w:lvl w:ilvl="8" w:tplc="BDBC7D9E">
      <w:start w:val="1"/>
      <w:numFmt w:val="lowerRoman"/>
      <w:lvlText w:val="%9."/>
      <w:lvlJc w:val="left"/>
      <w:pPr>
        <w:ind w:left="6480" w:hanging="360"/>
      </w:pPr>
    </w:lvl>
  </w:abstractNum>
  <w:abstractNum w:abstractNumId="130" w15:restartNumberingAfterBreak="0">
    <w:nsid w:val="32B516A0"/>
    <w:multiLevelType w:val="hybridMultilevel"/>
    <w:tmpl w:val="5CB6362A"/>
    <w:lvl w:ilvl="0" w:tplc="76EE09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96ED2D6">
      <w:start w:val="1"/>
      <w:numFmt w:val="lowerLetter"/>
      <w:lvlText w:val="%2)"/>
      <w:lvlJc w:val="left"/>
      <w:pPr>
        <w:ind w:left="720" w:hanging="360"/>
      </w:pPr>
    </w:lvl>
    <w:lvl w:ilvl="2" w:tplc="050E33AE">
      <w:start w:val="1"/>
      <w:numFmt w:val="lowerRoman"/>
      <w:lvlText w:val="%3."/>
      <w:lvlJc w:val="left"/>
      <w:pPr>
        <w:ind w:left="1080" w:hanging="360"/>
      </w:pPr>
    </w:lvl>
    <w:lvl w:ilvl="3" w:tplc="20968632">
      <w:start w:val="1"/>
      <w:numFmt w:val="decimal"/>
      <w:lvlText w:val="%4."/>
      <w:lvlJc w:val="left"/>
      <w:pPr>
        <w:ind w:left="2880" w:hanging="360"/>
      </w:pPr>
    </w:lvl>
    <w:lvl w:ilvl="4" w:tplc="9D5663F2">
      <w:start w:val="1"/>
      <w:numFmt w:val="lowerLetter"/>
      <w:lvlText w:val="%5."/>
      <w:lvlJc w:val="left"/>
      <w:pPr>
        <w:ind w:left="3600" w:hanging="360"/>
      </w:pPr>
    </w:lvl>
    <w:lvl w:ilvl="5" w:tplc="A1D847CA">
      <w:start w:val="1"/>
      <w:numFmt w:val="lowerRoman"/>
      <w:lvlText w:val="%6."/>
      <w:lvlJc w:val="left"/>
      <w:pPr>
        <w:ind w:left="4320" w:hanging="360"/>
      </w:pPr>
    </w:lvl>
    <w:lvl w:ilvl="6" w:tplc="66E49D0E">
      <w:start w:val="1"/>
      <w:numFmt w:val="decimal"/>
      <w:lvlText w:val="%7."/>
      <w:lvlJc w:val="left"/>
      <w:pPr>
        <w:ind w:left="5040" w:hanging="360"/>
      </w:pPr>
    </w:lvl>
    <w:lvl w:ilvl="7" w:tplc="C354E116">
      <w:start w:val="1"/>
      <w:numFmt w:val="lowerLetter"/>
      <w:lvlText w:val="%8."/>
      <w:lvlJc w:val="left"/>
      <w:pPr>
        <w:ind w:left="5760" w:hanging="360"/>
      </w:pPr>
    </w:lvl>
    <w:lvl w:ilvl="8" w:tplc="8674B96A">
      <w:start w:val="1"/>
      <w:numFmt w:val="lowerRoman"/>
      <w:lvlText w:val="%9."/>
      <w:lvlJc w:val="left"/>
      <w:pPr>
        <w:ind w:left="6480" w:hanging="360"/>
      </w:pPr>
    </w:lvl>
  </w:abstractNum>
  <w:abstractNum w:abstractNumId="131" w15:restartNumberingAfterBreak="0">
    <w:nsid w:val="32F5174A"/>
    <w:multiLevelType w:val="hybridMultilevel"/>
    <w:tmpl w:val="714E5D6C"/>
    <w:lvl w:ilvl="0" w:tplc="4C2E13F2">
      <w:start w:val="1"/>
      <w:numFmt w:val="lowerRoman"/>
      <w:lvlText w:val="%1)"/>
      <w:lvlJc w:val="left"/>
      <w:pPr>
        <w:ind w:left="1080" w:hanging="360"/>
      </w:pPr>
    </w:lvl>
    <w:lvl w:ilvl="1" w:tplc="84BCAA54">
      <w:start w:val="1"/>
      <w:numFmt w:val="lowerRoman"/>
      <w:lvlText w:val="%2."/>
      <w:lvlJc w:val="left"/>
      <w:pPr>
        <w:ind w:left="1440" w:hanging="360"/>
      </w:pPr>
    </w:lvl>
    <w:lvl w:ilvl="2" w:tplc="FFB4383C">
      <w:start w:val="1"/>
      <w:numFmt w:val="lowerRoman"/>
      <w:lvlText w:val="%3."/>
      <w:lvlJc w:val="left"/>
      <w:pPr>
        <w:ind w:left="2160" w:hanging="360"/>
      </w:pPr>
    </w:lvl>
    <w:lvl w:ilvl="3" w:tplc="A24A67F8">
      <w:start w:val="1"/>
      <w:numFmt w:val="lowerRoman"/>
      <w:lvlText w:val="%4."/>
      <w:lvlJc w:val="left"/>
      <w:pPr>
        <w:ind w:left="2880" w:hanging="360"/>
      </w:pPr>
    </w:lvl>
    <w:lvl w:ilvl="4" w:tplc="13F4C29C">
      <w:start w:val="1"/>
      <w:numFmt w:val="lowerRoman"/>
      <w:lvlText w:val="%5."/>
      <w:lvlJc w:val="left"/>
      <w:pPr>
        <w:ind w:left="3600" w:hanging="360"/>
      </w:pPr>
    </w:lvl>
    <w:lvl w:ilvl="5" w:tplc="6CC09A72">
      <w:start w:val="1"/>
      <w:numFmt w:val="lowerRoman"/>
      <w:lvlText w:val="%6."/>
      <w:lvlJc w:val="left"/>
      <w:pPr>
        <w:ind w:left="4320" w:hanging="360"/>
      </w:pPr>
    </w:lvl>
    <w:lvl w:ilvl="6" w:tplc="9D902162">
      <w:start w:val="1"/>
      <w:numFmt w:val="lowerRoman"/>
      <w:lvlText w:val="%7."/>
      <w:lvlJc w:val="left"/>
      <w:pPr>
        <w:ind w:left="5040" w:hanging="360"/>
      </w:pPr>
    </w:lvl>
    <w:lvl w:ilvl="7" w:tplc="F3C4361E">
      <w:start w:val="1"/>
      <w:numFmt w:val="lowerRoman"/>
      <w:lvlText w:val="%8."/>
      <w:lvlJc w:val="left"/>
      <w:pPr>
        <w:ind w:left="5760" w:hanging="360"/>
      </w:pPr>
    </w:lvl>
    <w:lvl w:ilvl="8" w:tplc="7ACA0AF2">
      <w:start w:val="1"/>
      <w:numFmt w:val="lowerRoman"/>
      <w:lvlText w:val="%9."/>
      <w:lvlJc w:val="left"/>
      <w:pPr>
        <w:ind w:left="6480" w:hanging="360"/>
      </w:pPr>
    </w:lvl>
  </w:abstractNum>
  <w:abstractNum w:abstractNumId="132" w15:restartNumberingAfterBreak="0">
    <w:nsid w:val="340B3E06"/>
    <w:multiLevelType w:val="hybridMultilevel"/>
    <w:tmpl w:val="40602D6E"/>
    <w:lvl w:ilvl="0" w:tplc="5DD419C6">
      <w:start w:val="1"/>
      <w:numFmt w:val="lowerLetter"/>
      <w:lvlText w:val="%1)"/>
      <w:lvlJc w:val="left"/>
      <w:pPr>
        <w:ind w:left="720" w:hanging="360"/>
      </w:pPr>
    </w:lvl>
    <w:lvl w:ilvl="1" w:tplc="431882F4">
      <w:start w:val="1"/>
      <w:numFmt w:val="lowerLetter"/>
      <w:lvlText w:val="%2."/>
      <w:lvlJc w:val="left"/>
      <w:pPr>
        <w:ind w:left="1440" w:hanging="360"/>
      </w:pPr>
    </w:lvl>
    <w:lvl w:ilvl="2" w:tplc="7212BA12">
      <w:start w:val="1"/>
      <w:numFmt w:val="lowerLetter"/>
      <w:lvlText w:val="%3."/>
      <w:lvlJc w:val="left"/>
      <w:pPr>
        <w:ind w:left="2160" w:hanging="360"/>
      </w:pPr>
    </w:lvl>
    <w:lvl w:ilvl="3" w:tplc="C7349D94">
      <w:start w:val="1"/>
      <w:numFmt w:val="lowerLetter"/>
      <w:lvlText w:val="%4."/>
      <w:lvlJc w:val="left"/>
      <w:pPr>
        <w:ind w:left="2880" w:hanging="360"/>
      </w:pPr>
    </w:lvl>
    <w:lvl w:ilvl="4" w:tplc="A8320F6E">
      <w:start w:val="1"/>
      <w:numFmt w:val="lowerLetter"/>
      <w:lvlText w:val="%5."/>
      <w:lvlJc w:val="left"/>
      <w:pPr>
        <w:ind w:left="3600" w:hanging="360"/>
      </w:pPr>
    </w:lvl>
    <w:lvl w:ilvl="5" w:tplc="745A0F1C">
      <w:start w:val="1"/>
      <w:numFmt w:val="lowerLetter"/>
      <w:lvlText w:val="%6."/>
      <w:lvlJc w:val="left"/>
      <w:pPr>
        <w:ind w:left="4320" w:hanging="360"/>
      </w:pPr>
    </w:lvl>
    <w:lvl w:ilvl="6" w:tplc="FF4A72A8">
      <w:start w:val="1"/>
      <w:numFmt w:val="lowerLetter"/>
      <w:lvlText w:val="%7."/>
      <w:lvlJc w:val="left"/>
      <w:pPr>
        <w:ind w:left="5040" w:hanging="360"/>
      </w:pPr>
    </w:lvl>
    <w:lvl w:ilvl="7" w:tplc="0D2E112E">
      <w:start w:val="1"/>
      <w:numFmt w:val="lowerLetter"/>
      <w:lvlText w:val="%8."/>
      <w:lvlJc w:val="left"/>
      <w:pPr>
        <w:ind w:left="5760" w:hanging="360"/>
      </w:pPr>
    </w:lvl>
    <w:lvl w:ilvl="8" w:tplc="964446FA">
      <w:start w:val="1"/>
      <w:numFmt w:val="lowerLetter"/>
      <w:lvlText w:val="%9."/>
      <w:lvlJc w:val="left"/>
      <w:pPr>
        <w:ind w:left="6480" w:hanging="360"/>
      </w:pPr>
    </w:lvl>
  </w:abstractNum>
  <w:abstractNum w:abstractNumId="133" w15:restartNumberingAfterBreak="0">
    <w:nsid w:val="34363E1D"/>
    <w:multiLevelType w:val="hybridMultilevel"/>
    <w:tmpl w:val="36302C40"/>
    <w:lvl w:ilvl="0" w:tplc="DEC48DB8">
      <w:start w:val="1"/>
      <w:numFmt w:val="lowerRoman"/>
      <w:lvlText w:val="%1)"/>
      <w:lvlJc w:val="left"/>
      <w:pPr>
        <w:ind w:left="1080" w:hanging="360"/>
      </w:pPr>
    </w:lvl>
    <w:lvl w:ilvl="1" w:tplc="362A6576">
      <w:start w:val="1"/>
      <w:numFmt w:val="lowerRoman"/>
      <w:lvlText w:val="%2."/>
      <w:lvlJc w:val="left"/>
      <w:pPr>
        <w:ind w:left="1440" w:hanging="360"/>
      </w:pPr>
    </w:lvl>
    <w:lvl w:ilvl="2" w:tplc="E16223FE">
      <w:start w:val="1"/>
      <w:numFmt w:val="lowerRoman"/>
      <w:lvlText w:val="%3."/>
      <w:lvlJc w:val="left"/>
      <w:pPr>
        <w:ind w:left="2160" w:hanging="360"/>
      </w:pPr>
    </w:lvl>
    <w:lvl w:ilvl="3" w:tplc="4414081E">
      <w:start w:val="1"/>
      <w:numFmt w:val="lowerRoman"/>
      <w:lvlText w:val="%4."/>
      <w:lvlJc w:val="left"/>
      <w:pPr>
        <w:ind w:left="2880" w:hanging="360"/>
      </w:pPr>
    </w:lvl>
    <w:lvl w:ilvl="4" w:tplc="CFE40CCA">
      <w:start w:val="1"/>
      <w:numFmt w:val="lowerRoman"/>
      <w:lvlText w:val="%5."/>
      <w:lvlJc w:val="left"/>
      <w:pPr>
        <w:ind w:left="3600" w:hanging="360"/>
      </w:pPr>
    </w:lvl>
    <w:lvl w:ilvl="5" w:tplc="FEA4A5FE">
      <w:start w:val="1"/>
      <w:numFmt w:val="lowerRoman"/>
      <w:lvlText w:val="%6."/>
      <w:lvlJc w:val="left"/>
      <w:pPr>
        <w:ind w:left="4320" w:hanging="360"/>
      </w:pPr>
    </w:lvl>
    <w:lvl w:ilvl="6" w:tplc="87622D36">
      <w:start w:val="1"/>
      <w:numFmt w:val="lowerRoman"/>
      <w:lvlText w:val="%7."/>
      <w:lvlJc w:val="left"/>
      <w:pPr>
        <w:ind w:left="5040" w:hanging="360"/>
      </w:pPr>
    </w:lvl>
    <w:lvl w:ilvl="7" w:tplc="C05032B6">
      <w:start w:val="1"/>
      <w:numFmt w:val="lowerRoman"/>
      <w:lvlText w:val="%8."/>
      <w:lvlJc w:val="left"/>
      <w:pPr>
        <w:ind w:left="5760" w:hanging="360"/>
      </w:pPr>
    </w:lvl>
    <w:lvl w:ilvl="8" w:tplc="D2246BBA">
      <w:start w:val="1"/>
      <w:numFmt w:val="lowerRoman"/>
      <w:lvlText w:val="%9."/>
      <w:lvlJc w:val="left"/>
      <w:pPr>
        <w:ind w:left="6480" w:hanging="360"/>
      </w:pPr>
    </w:lvl>
  </w:abstractNum>
  <w:abstractNum w:abstractNumId="134" w15:restartNumberingAfterBreak="0">
    <w:nsid w:val="344D255C"/>
    <w:multiLevelType w:val="hybridMultilevel"/>
    <w:tmpl w:val="D98C87F2"/>
    <w:lvl w:ilvl="0" w:tplc="E508143A">
      <w:start w:val="1"/>
      <w:numFmt w:val="lowerRoman"/>
      <w:lvlText w:val="%1)"/>
      <w:lvlJc w:val="left"/>
      <w:pPr>
        <w:ind w:left="1080" w:hanging="360"/>
      </w:pPr>
    </w:lvl>
    <w:lvl w:ilvl="1" w:tplc="353A3E7E">
      <w:start w:val="1"/>
      <w:numFmt w:val="lowerRoman"/>
      <w:lvlText w:val="%2."/>
      <w:lvlJc w:val="left"/>
      <w:pPr>
        <w:ind w:left="1440" w:hanging="360"/>
      </w:pPr>
    </w:lvl>
    <w:lvl w:ilvl="2" w:tplc="B16ABC44">
      <w:start w:val="1"/>
      <w:numFmt w:val="lowerRoman"/>
      <w:lvlText w:val="%3."/>
      <w:lvlJc w:val="left"/>
      <w:pPr>
        <w:ind w:left="2160" w:hanging="360"/>
      </w:pPr>
    </w:lvl>
    <w:lvl w:ilvl="3" w:tplc="0ECC1240">
      <w:start w:val="1"/>
      <w:numFmt w:val="lowerRoman"/>
      <w:lvlText w:val="%4."/>
      <w:lvlJc w:val="left"/>
      <w:pPr>
        <w:ind w:left="2880" w:hanging="360"/>
      </w:pPr>
    </w:lvl>
    <w:lvl w:ilvl="4" w:tplc="985A3170">
      <w:start w:val="1"/>
      <w:numFmt w:val="lowerRoman"/>
      <w:lvlText w:val="%5."/>
      <w:lvlJc w:val="left"/>
      <w:pPr>
        <w:ind w:left="3600" w:hanging="360"/>
      </w:pPr>
    </w:lvl>
    <w:lvl w:ilvl="5" w:tplc="F194725E">
      <w:start w:val="1"/>
      <w:numFmt w:val="lowerRoman"/>
      <w:lvlText w:val="%6."/>
      <w:lvlJc w:val="left"/>
      <w:pPr>
        <w:ind w:left="4320" w:hanging="360"/>
      </w:pPr>
    </w:lvl>
    <w:lvl w:ilvl="6" w:tplc="E13A2488">
      <w:start w:val="1"/>
      <w:numFmt w:val="lowerRoman"/>
      <w:lvlText w:val="%7."/>
      <w:lvlJc w:val="left"/>
      <w:pPr>
        <w:ind w:left="5040" w:hanging="360"/>
      </w:pPr>
    </w:lvl>
    <w:lvl w:ilvl="7" w:tplc="FA24D600">
      <w:start w:val="1"/>
      <w:numFmt w:val="lowerRoman"/>
      <w:lvlText w:val="%8."/>
      <w:lvlJc w:val="left"/>
      <w:pPr>
        <w:ind w:left="5760" w:hanging="360"/>
      </w:pPr>
    </w:lvl>
    <w:lvl w:ilvl="8" w:tplc="6FC2FD94">
      <w:start w:val="1"/>
      <w:numFmt w:val="lowerRoman"/>
      <w:lvlText w:val="%9."/>
      <w:lvlJc w:val="left"/>
      <w:pPr>
        <w:ind w:left="6480" w:hanging="360"/>
      </w:pPr>
    </w:lvl>
  </w:abstractNum>
  <w:abstractNum w:abstractNumId="135" w15:restartNumberingAfterBreak="0">
    <w:nsid w:val="34D57C6E"/>
    <w:multiLevelType w:val="hybridMultilevel"/>
    <w:tmpl w:val="CC62414C"/>
    <w:lvl w:ilvl="0" w:tplc="4B0C7F18">
      <w:start w:val="1"/>
      <w:numFmt w:val="decimal"/>
      <w:lvlText w:val="%1."/>
      <w:lvlJc w:val="left"/>
      <w:pPr>
        <w:ind w:left="360" w:hanging="360"/>
      </w:pPr>
    </w:lvl>
    <w:lvl w:ilvl="1" w:tplc="5846F2F2">
      <w:start w:val="1"/>
      <w:numFmt w:val="lowerLetter"/>
      <w:lvlText w:val="%2)"/>
      <w:lvlJc w:val="left"/>
      <w:pPr>
        <w:ind w:left="720" w:hanging="360"/>
      </w:pPr>
    </w:lvl>
    <w:lvl w:ilvl="2" w:tplc="F7F89E7A">
      <w:start w:val="1"/>
      <w:numFmt w:val="lowerRoman"/>
      <w:lvlText w:val="%3."/>
      <w:lvlJc w:val="left"/>
      <w:pPr>
        <w:ind w:left="1080" w:hanging="360"/>
      </w:pPr>
    </w:lvl>
    <w:lvl w:ilvl="3" w:tplc="3B84959A">
      <w:start w:val="1"/>
      <w:numFmt w:val="decimal"/>
      <w:lvlText w:val="%4."/>
      <w:lvlJc w:val="left"/>
      <w:pPr>
        <w:ind w:left="2880" w:hanging="360"/>
      </w:pPr>
    </w:lvl>
    <w:lvl w:ilvl="4" w:tplc="CF266D02">
      <w:start w:val="1"/>
      <w:numFmt w:val="lowerLetter"/>
      <w:lvlText w:val="%5."/>
      <w:lvlJc w:val="left"/>
      <w:pPr>
        <w:ind w:left="3600" w:hanging="360"/>
      </w:pPr>
    </w:lvl>
    <w:lvl w:ilvl="5" w:tplc="82767A96">
      <w:start w:val="1"/>
      <w:numFmt w:val="lowerRoman"/>
      <w:lvlText w:val="%6."/>
      <w:lvlJc w:val="left"/>
      <w:pPr>
        <w:ind w:left="4320" w:hanging="360"/>
      </w:pPr>
    </w:lvl>
    <w:lvl w:ilvl="6" w:tplc="3490F0E4">
      <w:start w:val="1"/>
      <w:numFmt w:val="decimal"/>
      <w:lvlText w:val="%7."/>
      <w:lvlJc w:val="left"/>
      <w:pPr>
        <w:ind w:left="5040" w:hanging="360"/>
      </w:pPr>
    </w:lvl>
    <w:lvl w:ilvl="7" w:tplc="22CA0C26">
      <w:start w:val="1"/>
      <w:numFmt w:val="lowerLetter"/>
      <w:lvlText w:val="%8."/>
      <w:lvlJc w:val="left"/>
      <w:pPr>
        <w:ind w:left="5760" w:hanging="360"/>
      </w:pPr>
    </w:lvl>
    <w:lvl w:ilvl="8" w:tplc="47CE3EC0">
      <w:start w:val="1"/>
      <w:numFmt w:val="lowerRoman"/>
      <w:lvlText w:val="%9."/>
      <w:lvlJc w:val="left"/>
      <w:pPr>
        <w:ind w:left="6480" w:hanging="360"/>
      </w:pPr>
    </w:lvl>
  </w:abstractNum>
  <w:abstractNum w:abstractNumId="136" w15:restartNumberingAfterBreak="0">
    <w:nsid w:val="356763C7"/>
    <w:multiLevelType w:val="hybridMultilevel"/>
    <w:tmpl w:val="41D4E646"/>
    <w:lvl w:ilvl="0" w:tplc="9D4C1148">
      <w:start w:val="1"/>
      <w:numFmt w:val="decimal"/>
      <w:lvlText w:val="%1."/>
      <w:lvlJc w:val="left"/>
      <w:pPr>
        <w:ind w:left="360" w:hanging="360"/>
      </w:pPr>
    </w:lvl>
    <w:lvl w:ilvl="1" w:tplc="76DC7AE8">
      <w:start w:val="1"/>
      <w:numFmt w:val="lowerLetter"/>
      <w:lvlText w:val="%2)"/>
      <w:lvlJc w:val="left"/>
      <w:pPr>
        <w:ind w:left="720" w:hanging="360"/>
      </w:pPr>
    </w:lvl>
    <w:lvl w:ilvl="2" w:tplc="7D9AE90E">
      <w:start w:val="1"/>
      <w:numFmt w:val="lowerRoman"/>
      <w:lvlText w:val="%3."/>
      <w:lvlJc w:val="left"/>
      <w:pPr>
        <w:ind w:left="1080" w:hanging="360"/>
      </w:pPr>
    </w:lvl>
    <w:lvl w:ilvl="3" w:tplc="6770C6F6">
      <w:start w:val="1"/>
      <w:numFmt w:val="decimal"/>
      <w:lvlText w:val="%4."/>
      <w:lvlJc w:val="left"/>
      <w:pPr>
        <w:ind w:left="2880" w:hanging="360"/>
      </w:pPr>
    </w:lvl>
    <w:lvl w:ilvl="4" w:tplc="62189FFA">
      <w:start w:val="1"/>
      <w:numFmt w:val="lowerLetter"/>
      <w:lvlText w:val="%5."/>
      <w:lvlJc w:val="left"/>
      <w:pPr>
        <w:ind w:left="3600" w:hanging="360"/>
      </w:pPr>
    </w:lvl>
    <w:lvl w:ilvl="5" w:tplc="DA52FA2E">
      <w:start w:val="1"/>
      <w:numFmt w:val="lowerRoman"/>
      <w:lvlText w:val="%6."/>
      <w:lvlJc w:val="left"/>
      <w:pPr>
        <w:ind w:left="4320" w:hanging="360"/>
      </w:pPr>
    </w:lvl>
    <w:lvl w:ilvl="6" w:tplc="624A4D74">
      <w:start w:val="1"/>
      <w:numFmt w:val="decimal"/>
      <w:lvlText w:val="%7."/>
      <w:lvlJc w:val="left"/>
      <w:pPr>
        <w:ind w:left="5040" w:hanging="360"/>
      </w:pPr>
    </w:lvl>
    <w:lvl w:ilvl="7" w:tplc="DF36D376">
      <w:start w:val="1"/>
      <w:numFmt w:val="lowerLetter"/>
      <w:lvlText w:val="%8."/>
      <w:lvlJc w:val="left"/>
      <w:pPr>
        <w:ind w:left="5760" w:hanging="360"/>
      </w:pPr>
    </w:lvl>
    <w:lvl w:ilvl="8" w:tplc="CE343DE8">
      <w:start w:val="1"/>
      <w:numFmt w:val="lowerRoman"/>
      <w:lvlText w:val="%9."/>
      <w:lvlJc w:val="left"/>
      <w:pPr>
        <w:ind w:left="6480" w:hanging="360"/>
      </w:pPr>
    </w:lvl>
  </w:abstractNum>
  <w:abstractNum w:abstractNumId="137" w15:restartNumberingAfterBreak="0">
    <w:nsid w:val="357D4274"/>
    <w:multiLevelType w:val="hybridMultilevel"/>
    <w:tmpl w:val="4BBCEAEA"/>
    <w:lvl w:ilvl="0" w:tplc="B5BC7434">
      <w:start w:val="1"/>
      <w:numFmt w:val="decimal"/>
      <w:lvlText w:val="%1."/>
      <w:lvlJc w:val="left"/>
      <w:pPr>
        <w:ind w:left="360" w:hanging="360"/>
      </w:pPr>
    </w:lvl>
    <w:lvl w:ilvl="1" w:tplc="594C1282">
      <w:start w:val="1"/>
      <w:numFmt w:val="lowerLetter"/>
      <w:lvlText w:val="%2)"/>
      <w:lvlJc w:val="left"/>
      <w:pPr>
        <w:ind w:left="720" w:hanging="360"/>
      </w:pPr>
    </w:lvl>
    <w:lvl w:ilvl="2" w:tplc="7FE63522">
      <w:start w:val="1"/>
      <w:numFmt w:val="lowerRoman"/>
      <w:lvlText w:val="%3."/>
      <w:lvlJc w:val="left"/>
      <w:pPr>
        <w:ind w:left="1080" w:hanging="360"/>
      </w:pPr>
    </w:lvl>
    <w:lvl w:ilvl="3" w:tplc="C298BF2C">
      <w:start w:val="1"/>
      <w:numFmt w:val="decimal"/>
      <w:lvlText w:val="%4."/>
      <w:lvlJc w:val="left"/>
      <w:pPr>
        <w:ind w:left="2880" w:hanging="360"/>
      </w:pPr>
    </w:lvl>
    <w:lvl w:ilvl="4" w:tplc="6B18DA3C">
      <w:start w:val="1"/>
      <w:numFmt w:val="lowerLetter"/>
      <w:lvlText w:val="%5."/>
      <w:lvlJc w:val="left"/>
      <w:pPr>
        <w:ind w:left="3600" w:hanging="360"/>
      </w:pPr>
    </w:lvl>
    <w:lvl w:ilvl="5" w:tplc="B09285B0">
      <w:start w:val="1"/>
      <w:numFmt w:val="lowerRoman"/>
      <w:lvlText w:val="%6."/>
      <w:lvlJc w:val="left"/>
      <w:pPr>
        <w:ind w:left="4320" w:hanging="360"/>
      </w:pPr>
    </w:lvl>
    <w:lvl w:ilvl="6" w:tplc="4CF26E1A">
      <w:start w:val="1"/>
      <w:numFmt w:val="decimal"/>
      <w:lvlText w:val="%7."/>
      <w:lvlJc w:val="left"/>
      <w:pPr>
        <w:ind w:left="5040" w:hanging="360"/>
      </w:pPr>
    </w:lvl>
    <w:lvl w:ilvl="7" w:tplc="548CEF24">
      <w:start w:val="1"/>
      <w:numFmt w:val="lowerLetter"/>
      <w:lvlText w:val="%8."/>
      <w:lvlJc w:val="left"/>
      <w:pPr>
        <w:ind w:left="5760" w:hanging="360"/>
      </w:pPr>
    </w:lvl>
    <w:lvl w:ilvl="8" w:tplc="BE346CAE">
      <w:start w:val="1"/>
      <w:numFmt w:val="lowerRoman"/>
      <w:lvlText w:val="%9."/>
      <w:lvlJc w:val="left"/>
      <w:pPr>
        <w:ind w:left="6480" w:hanging="360"/>
      </w:pPr>
    </w:lvl>
  </w:abstractNum>
  <w:abstractNum w:abstractNumId="138" w15:restartNumberingAfterBreak="0">
    <w:nsid w:val="35CC0FAD"/>
    <w:multiLevelType w:val="hybridMultilevel"/>
    <w:tmpl w:val="47EEF662"/>
    <w:lvl w:ilvl="0" w:tplc="B052D48E">
      <w:start w:val="1"/>
      <w:numFmt w:val="decimal"/>
      <w:lvlText w:val="%1."/>
      <w:lvlJc w:val="left"/>
      <w:pPr>
        <w:ind w:left="360" w:hanging="360"/>
      </w:pPr>
    </w:lvl>
    <w:lvl w:ilvl="1" w:tplc="F1C479E8">
      <w:start w:val="1"/>
      <w:numFmt w:val="lowerLetter"/>
      <w:lvlText w:val="%2)"/>
      <w:lvlJc w:val="left"/>
      <w:pPr>
        <w:ind w:left="720" w:hanging="360"/>
      </w:pPr>
    </w:lvl>
    <w:lvl w:ilvl="2" w:tplc="205CAD04">
      <w:start w:val="1"/>
      <w:numFmt w:val="lowerRoman"/>
      <w:lvlText w:val="%3."/>
      <w:lvlJc w:val="left"/>
      <w:pPr>
        <w:ind w:left="1080" w:hanging="360"/>
      </w:pPr>
    </w:lvl>
    <w:lvl w:ilvl="3" w:tplc="E5826E28">
      <w:start w:val="1"/>
      <w:numFmt w:val="decimal"/>
      <w:lvlText w:val="%4."/>
      <w:lvlJc w:val="left"/>
      <w:pPr>
        <w:ind w:left="2880" w:hanging="360"/>
      </w:pPr>
    </w:lvl>
    <w:lvl w:ilvl="4" w:tplc="6450B366">
      <w:start w:val="1"/>
      <w:numFmt w:val="lowerLetter"/>
      <w:lvlText w:val="%5."/>
      <w:lvlJc w:val="left"/>
      <w:pPr>
        <w:ind w:left="3600" w:hanging="360"/>
      </w:pPr>
    </w:lvl>
    <w:lvl w:ilvl="5" w:tplc="00762A18">
      <w:start w:val="1"/>
      <w:numFmt w:val="lowerRoman"/>
      <w:lvlText w:val="%6."/>
      <w:lvlJc w:val="left"/>
      <w:pPr>
        <w:ind w:left="4320" w:hanging="360"/>
      </w:pPr>
    </w:lvl>
    <w:lvl w:ilvl="6" w:tplc="2BC2230E">
      <w:start w:val="1"/>
      <w:numFmt w:val="decimal"/>
      <w:lvlText w:val="%7."/>
      <w:lvlJc w:val="left"/>
      <w:pPr>
        <w:ind w:left="5040" w:hanging="360"/>
      </w:pPr>
    </w:lvl>
    <w:lvl w:ilvl="7" w:tplc="3426174E">
      <w:start w:val="1"/>
      <w:numFmt w:val="lowerLetter"/>
      <w:lvlText w:val="%8."/>
      <w:lvlJc w:val="left"/>
      <w:pPr>
        <w:ind w:left="5760" w:hanging="360"/>
      </w:pPr>
    </w:lvl>
    <w:lvl w:ilvl="8" w:tplc="57E0AA16">
      <w:start w:val="1"/>
      <w:numFmt w:val="lowerRoman"/>
      <w:lvlText w:val="%9."/>
      <w:lvlJc w:val="left"/>
      <w:pPr>
        <w:ind w:left="6480" w:hanging="360"/>
      </w:pPr>
    </w:lvl>
  </w:abstractNum>
  <w:abstractNum w:abstractNumId="139" w15:restartNumberingAfterBreak="0">
    <w:nsid w:val="35D73FB8"/>
    <w:multiLevelType w:val="hybridMultilevel"/>
    <w:tmpl w:val="945E78A0"/>
    <w:lvl w:ilvl="0" w:tplc="F3C212D8">
      <w:start w:val="1"/>
      <w:numFmt w:val="lowerLetter"/>
      <w:lvlText w:val="%1)"/>
      <w:lvlJc w:val="left"/>
      <w:pPr>
        <w:ind w:left="720" w:hanging="360"/>
      </w:pPr>
    </w:lvl>
    <w:lvl w:ilvl="1" w:tplc="64B035D0">
      <w:start w:val="1"/>
      <w:numFmt w:val="lowerLetter"/>
      <w:lvlText w:val="%2."/>
      <w:lvlJc w:val="left"/>
      <w:pPr>
        <w:ind w:left="1440" w:hanging="360"/>
      </w:pPr>
    </w:lvl>
    <w:lvl w:ilvl="2" w:tplc="F710E97C">
      <w:start w:val="1"/>
      <w:numFmt w:val="lowerLetter"/>
      <w:lvlText w:val="%3."/>
      <w:lvlJc w:val="left"/>
      <w:pPr>
        <w:ind w:left="2160" w:hanging="360"/>
      </w:pPr>
    </w:lvl>
    <w:lvl w:ilvl="3" w:tplc="C776ACAA">
      <w:start w:val="1"/>
      <w:numFmt w:val="lowerLetter"/>
      <w:lvlText w:val="%4."/>
      <w:lvlJc w:val="left"/>
      <w:pPr>
        <w:ind w:left="2880" w:hanging="360"/>
      </w:pPr>
    </w:lvl>
    <w:lvl w:ilvl="4" w:tplc="A566D162">
      <w:start w:val="1"/>
      <w:numFmt w:val="lowerLetter"/>
      <w:lvlText w:val="%5."/>
      <w:lvlJc w:val="left"/>
      <w:pPr>
        <w:ind w:left="3600" w:hanging="360"/>
      </w:pPr>
    </w:lvl>
    <w:lvl w:ilvl="5" w:tplc="584EF8F4">
      <w:start w:val="1"/>
      <w:numFmt w:val="lowerLetter"/>
      <w:lvlText w:val="%6."/>
      <w:lvlJc w:val="left"/>
      <w:pPr>
        <w:ind w:left="4320" w:hanging="360"/>
      </w:pPr>
    </w:lvl>
    <w:lvl w:ilvl="6" w:tplc="369C89C8">
      <w:start w:val="1"/>
      <w:numFmt w:val="lowerLetter"/>
      <w:lvlText w:val="%7."/>
      <w:lvlJc w:val="left"/>
      <w:pPr>
        <w:ind w:left="5040" w:hanging="360"/>
      </w:pPr>
    </w:lvl>
    <w:lvl w:ilvl="7" w:tplc="1E786BD8">
      <w:start w:val="1"/>
      <w:numFmt w:val="lowerLetter"/>
      <w:lvlText w:val="%8."/>
      <w:lvlJc w:val="left"/>
      <w:pPr>
        <w:ind w:left="5760" w:hanging="360"/>
      </w:pPr>
    </w:lvl>
    <w:lvl w:ilvl="8" w:tplc="D97ABCE2">
      <w:start w:val="1"/>
      <w:numFmt w:val="lowerLetter"/>
      <w:lvlText w:val="%9."/>
      <w:lvlJc w:val="left"/>
      <w:pPr>
        <w:ind w:left="6480" w:hanging="360"/>
      </w:pPr>
    </w:lvl>
  </w:abstractNum>
  <w:abstractNum w:abstractNumId="140" w15:restartNumberingAfterBreak="0">
    <w:nsid w:val="35FB121C"/>
    <w:multiLevelType w:val="hybridMultilevel"/>
    <w:tmpl w:val="01E29F0C"/>
    <w:lvl w:ilvl="0" w:tplc="3E68785C">
      <w:start w:val="1"/>
      <w:numFmt w:val="decimal"/>
      <w:lvlText w:val="%1."/>
      <w:lvlJc w:val="left"/>
      <w:pPr>
        <w:ind w:left="360" w:hanging="360"/>
      </w:pPr>
    </w:lvl>
    <w:lvl w:ilvl="1" w:tplc="E6CE239E">
      <w:start w:val="1"/>
      <w:numFmt w:val="lowerLetter"/>
      <w:lvlText w:val="%2)"/>
      <w:lvlJc w:val="left"/>
      <w:pPr>
        <w:ind w:left="720" w:hanging="360"/>
      </w:pPr>
    </w:lvl>
    <w:lvl w:ilvl="2" w:tplc="D938DF56">
      <w:start w:val="1"/>
      <w:numFmt w:val="lowerRoman"/>
      <w:lvlText w:val="%3."/>
      <w:lvlJc w:val="left"/>
      <w:pPr>
        <w:ind w:left="1080" w:hanging="360"/>
      </w:pPr>
    </w:lvl>
    <w:lvl w:ilvl="3" w:tplc="A6D602A0">
      <w:start w:val="1"/>
      <w:numFmt w:val="decimal"/>
      <w:lvlText w:val="%4."/>
      <w:lvlJc w:val="left"/>
      <w:pPr>
        <w:ind w:left="2880" w:hanging="360"/>
      </w:pPr>
    </w:lvl>
    <w:lvl w:ilvl="4" w:tplc="32E24F0C">
      <w:start w:val="1"/>
      <w:numFmt w:val="lowerLetter"/>
      <w:lvlText w:val="%5."/>
      <w:lvlJc w:val="left"/>
      <w:pPr>
        <w:ind w:left="3600" w:hanging="360"/>
      </w:pPr>
    </w:lvl>
    <w:lvl w:ilvl="5" w:tplc="0A0A6B9E">
      <w:start w:val="1"/>
      <w:numFmt w:val="lowerRoman"/>
      <w:lvlText w:val="%6."/>
      <w:lvlJc w:val="left"/>
      <w:pPr>
        <w:ind w:left="4320" w:hanging="360"/>
      </w:pPr>
    </w:lvl>
    <w:lvl w:ilvl="6" w:tplc="20B0549A">
      <w:start w:val="1"/>
      <w:numFmt w:val="decimal"/>
      <w:lvlText w:val="%7."/>
      <w:lvlJc w:val="left"/>
      <w:pPr>
        <w:ind w:left="5040" w:hanging="360"/>
      </w:pPr>
    </w:lvl>
    <w:lvl w:ilvl="7" w:tplc="2EF266D0">
      <w:start w:val="1"/>
      <w:numFmt w:val="lowerLetter"/>
      <w:lvlText w:val="%8."/>
      <w:lvlJc w:val="left"/>
      <w:pPr>
        <w:ind w:left="5760" w:hanging="360"/>
      </w:pPr>
    </w:lvl>
    <w:lvl w:ilvl="8" w:tplc="D8025B70">
      <w:start w:val="1"/>
      <w:numFmt w:val="lowerRoman"/>
      <w:lvlText w:val="%9."/>
      <w:lvlJc w:val="left"/>
      <w:pPr>
        <w:ind w:left="6480" w:hanging="360"/>
      </w:pPr>
    </w:lvl>
  </w:abstractNum>
  <w:abstractNum w:abstractNumId="141" w15:restartNumberingAfterBreak="0">
    <w:nsid w:val="36661E8F"/>
    <w:multiLevelType w:val="hybridMultilevel"/>
    <w:tmpl w:val="1730ECD6"/>
    <w:lvl w:ilvl="0" w:tplc="93BAC680">
      <w:start w:val="1"/>
      <w:numFmt w:val="decimal"/>
      <w:lvlText w:val="%1."/>
      <w:lvlJc w:val="left"/>
      <w:pPr>
        <w:ind w:left="360" w:hanging="360"/>
      </w:pPr>
    </w:lvl>
    <w:lvl w:ilvl="1" w:tplc="C93ED544">
      <w:start w:val="1"/>
      <w:numFmt w:val="lowerLetter"/>
      <w:lvlText w:val="%2)"/>
      <w:lvlJc w:val="left"/>
      <w:pPr>
        <w:ind w:left="720" w:hanging="360"/>
      </w:pPr>
    </w:lvl>
    <w:lvl w:ilvl="2" w:tplc="26469038">
      <w:start w:val="1"/>
      <w:numFmt w:val="lowerRoman"/>
      <w:lvlText w:val="%3."/>
      <w:lvlJc w:val="left"/>
      <w:pPr>
        <w:ind w:left="1080" w:hanging="360"/>
      </w:pPr>
    </w:lvl>
    <w:lvl w:ilvl="3" w:tplc="1E005BEA">
      <w:start w:val="1"/>
      <w:numFmt w:val="decimal"/>
      <w:lvlText w:val="%4."/>
      <w:lvlJc w:val="left"/>
      <w:pPr>
        <w:ind w:left="2880" w:hanging="360"/>
      </w:pPr>
    </w:lvl>
    <w:lvl w:ilvl="4" w:tplc="B2DE9F38">
      <w:start w:val="1"/>
      <w:numFmt w:val="lowerLetter"/>
      <w:lvlText w:val="%5."/>
      <w:lvlJc w:val="left"/>
      <w:pPr>
        <w:ind w:left="3600" w:hanging="360"/>
      </w:pPr>
    </w:lvl>
    <w:lvl w:ilvl="5" w:tplc="963E68B0">
      <w:start w:val="1"/>
      <w:numFmt w:val="lowerRoman"/>
      <w:lvlText w:val="%6."/>
      <w:lvlJc w:val="left"/>
      <w:pPr>
        <w:ind w:left="4320" w:hanging="360"/>
      </w:pPr>
    </w:lvl>
    <w:lvl w:ilvl="6" w:tplc="8D4ACDE6">
      <w:start w:val="1"/>
      <w:numFmt w:val="decimal"/>
      <w:lvlText w:val="%7."/>
      <w:lvlJc w:val="left"/>
      <w:pPr>
        <w:ind w:left="5040" w:hanging="360"/>
      </w:pPr>
    </w:lvl>
    <w:lvl w:ilvl="7" w:tplc="8A6A7A6C">
      <w:start w:val="1"/>
      <w:numFmt w:val="lowerLetter"/>
      <w:lvlText w:val="%8."/>
      <w:lvlJc w:val="left"/>
      <w:pPr>
        <w:ind w:left="5760" w:hanging="360"/>
      </w:pPr>
    </w:lvl>
    <w:lvl w:ilvl="8" w:tplc="F6188E58">
      <w:start w:val="1"/>
      <w:numFmt w:val="lowerRoman"/>
      <w:lvlText w:val="%9."/>
      <w:lvlJc w:val="left"/>
      <w:pPr>
        <w:ind w:left="6480" w:hanging="360"/>
      </w:pPr>
    </w:lvl>
  </w:abstractNum>
  <w:abstractNum w:abstractNumId="142" w15:restartNumberingAfterBreak="0">
    <w:nsid w:val="37270B56"/>
    <w:multiLevelType w:val="hybridMultilevel"/>
    <w:tmpl w:val="20362338"/>
    <w:lvl w:ilvl="0" w:tplc="5C40865C">
      <w:start w:val="1"/>
      <w:numFmt w:val="decimal"/>
      <w:lvlText w:val="%1."/>
      <w:lvlJc w:val="left"/>
      <w:pPr>
        <w:ind w:left="360" w:hanging="360"/>
      </w:pPr>
    </w:lvl>
    <w:lvl w:ilvl="1" w:tplc="E386229C">
      <w:start w:val="1"/>
      <w:numFmt w:val="lowerLetter"/>
      <w:lvlText w:val="%2)"/>
      <w:lvlJc w:val="left"/>
      <w:pPr>
        <w:ind w:left="720" w:hanging="360"/>
      </w:pPr>
    </w:lvl>
    <w:lvl w:ilvl="2" w:tplc="3BF46A5E">
      <w:start w:val="1"/>
      <w:numFmt w:val="lowerRoman"/>
      <w:lvlText w:val="%3."/>
      <w:lvlJc w:val="left"/>
      <w:pPr>
        <w:ind w:left="1080" w:hanging="360"/>
      </w:pPr>
    </w:lvl>
    <w:lvl w:ilvl="3" w:tplc="EEEEC5A8">
      <w:start w:val="1"/>
      <w:numFmt w:val="decimal"/>
      <w:lvlText w:val="%4."/>
      <w:lvlJc w:val="left"/>
      <w:pPr>
        <w:ind w:left="2880" w:hanging="360"/>
      </w:pPr>
    </w:lvl>
    <w:lvl w:ilvl="4" w:tplc="55F85EAA">
      <w:start w:val="1"/>
      <w:numFmt w:val="lowerLetter"/>
      <w:lvlText w:val="%5."/>
      <w:lvlJc w:val="left"/>
      <w:pPr>
        <w:ind w:left="3600" w:hanging="360"/>
      </w:pPr>
    </w:lvl>
    <w:lvl w:ilvl="5" w:tplc="140A3D9A">
      <w:start w:val="1"/>
      <w:numFmt w:val="lowerRoman"/>
      <w:lvlText w:val="%6."/>
      <w:lvlJc w:val="left"/>
      <w:pPr>
        <w:ind w:left="4320" w:hanging="360"/>
      </w:pPr>
    </w:lvl>
    <w:lvl w:ilvl="6" w:tplc="CA7437A2">
      <w:start w:val="1"/>
      <w:numFmt w:val="decimal"/>
      <w:lvlText w:val="%7."/>
      <w:lvlJc w:val="left"/>
      <w:pPr>
        <w:ind w:left="5040" w:hanging="360"/>
      </w:pPr>
    </w:lvl>
    <w:lvl w:ilvl="7" w:tplc="B5087628">
      <w:start w:val="1"/>
      <w:numFmt w:val="lowerLetter"/>
      <w:lvlText w:val="%8."/>
      <w:lvlJc w:val="left"/>
      <w:pPr>
        <w:ind w:left="5760" w:hanging="360"/>
      </w:pPr>
    </w:lvl>
    <w:lvl w:ilvl="8" w:tplc="516AE944">
      <w:start w:val="1"/>
      <w:numFmt w:val="lowerRoman"/>
      <w:lvlText w:val="%9."/>
      <w:lvlJc w:val="left"/>
      <w:pPr>
        <w:ind w:left="6480" w:hanging="360"/>
      </w:pPr>
    </w:lvl>
  </w:abstractNum>
  <w:abstractNum w:abstractNumId="143" w15:restartNumberingAfterBreak="0">
    <w:nsid w:val="378B18B1"/>
    <w:multiLevelType w:val="hybridMultilevel"/>
    <w:tmpl w:val="DECAAC98"/>
    <w:lvl w:ilvl="0" w:tplc="D4C07B4A">
      <w:start w:val="1"/>
      <w:numFmt w:val="lowerLetter"/>
      <w:lvlText w:val="%1)"/>
      <w:lvlJc w:val="left"/>
      <w:pPr>
        <w:ind w:left="720" w:hanging="360"/>
      </w:pPr>
    </w:lvl>
    <w:lvl w:ilvl="1" w:tplc="2354B3B2">
      <w:start w:val="1"/>
      <w:numFmt w:val="lowerLetter"/>
      <w:lvlText w:val="%2."/>
      <w:lvlJc w:val="left"/>
      <w:pPr>
        <w:ind w:left="1440" w:hanging="360"/>
      </w:pPr>
    </w:lvl>
    <w:lvl w:ilvl="2" w:tplc="436E64C8">
      <w:start w:val="1"/>
      <w:numFmt w:val="lowerLetter"/>
      <w:lvlText w:val="%3."/>
      <w:lvlJc w:val="left"/>
      <w:pPr>
        <w:ind w:left="2160" w:hanging="360"/>
      </w:pPr>
    </w:lvl>
    <w:lvl w:ilvl="3" w:tplc="C03A00EE">
      <w:start w:val="1"/>
      <w:numFmt w:val="lowerLetter"/>
      <w:lvlText w:val="%4."/>
      <w:lvlJc w:val="left"/>
      <w:pPr>
        <w:ind w:left="2880" w:hanging="360"/>
      </w:pPr>
    </w:lvl>
    <w:lvl w:ilvl="4" w:tplc="173A5906">
      <w:start w:val="1"/>
      <w:numFmt w:val="lowerLetter"/>
      <w:lvlText w:val="%5."/>
      <w:lvlJc w:val="left"/>
      <w:pPr>
        <w:ind w:left="3600" w:hanging="360"/>
      </w:pPr>
    </w:lvl>
    <w:lvl w:ilvl="5" w:tplc="D5BC3574">
      <w:start w:val="1"/>
      <w:numFmt w:val="lowerLetter"/>
      <w:lvlText w:val="%6."/>
      <w:lvlJc w:val="left"/>
      <w:pPr>
        <w:ind w:left="4320" w:hanging="360"/>
      </w:pPr>
    </w:lvl>
    <w:lvl w:ilvl="6" w:tplc="ED522274">
      <w:start w:val="1"/>
      <w:numFmt w:val="lowerLetter"/>
      <w:lvlText w:val="%7."/>
      <w:lvlJc w:val="left"/>
      <w:pPr>
        <w:ind w:left="5040" w:hanging="360"/>
      </w:pPr>
    </w:lvl>
    <w:lvl w:ilvl="7" w:tplc="158E6144">
      <w:start w:val="1"/>
      <w:numFmt w:val="lowerLetter"/>
      <w:lvlText w:val="%8."/>
      <w:lvlJc w:val="left"/>
      <w:pPr>
        <w:ind w:left="5760" w:hanging="360"/>
      </w:pPr>
    </w:lvl>
    <w:lvl w:ilvl="8" w:tplc="F96EB73E">
      <w:start w:val="1"/>
      <w:numFmt w:val="lowerLetter"/>
      <w:lvlText w:val="%9."/>
      <w:lvlJc w:val="left"/>
      <w:pPr>
        <w:ind w:left="6480" w:hanging="360"/>
      </w:pPr>
    </w:lvl>
  </w:abstractNum>
  <w:abstractNum w:abstractNumId="144" w15:restartNumberingAfterBreak="0">
    <w:nsid w:val="37B142A6"/>
    <w:multiLevelType w:val="hybridMultilevel"/>
    <w:tmpl w:val="3BB4E236"/>
    <w:lvl w:ilvl="0" w:tplc="B9E06310">
      <w:start w:val="1"/>
      <w:numFmt w:val="lowerLetter"/>
      <w:lvlText w:val="%1)"/>
      <w:lvlJc w:val="left"/>
      <w:pPr>
        <w:ind w:left="720" w:hanging="360"/>
      </w:pPr>
    </w:lvl>
    <w:lvl w:ilvl="1" w:tplc="D5301B32">
      <w:start w:val="1"/>
      <w:numFmt w:val="lowerLetter"/>
      <w:lvlText w:val="%2."/>
      <w:lvlJc w:val="left"/>
      <w:pPr>
        <w:ind w:left="1440" w:hanging="360"/>
      </w:pPr>
    </w:lvl>
    <w:lvl w:ilvl="2" w:tplc="BD945B2A">
      <w:start w:val="1"/>
      <w:numFmt w:val="lowerLetter"/>
      <w:lvlText w:val="%3."/>
      <w:lvlJc w:val="left"/>
      <w:pPr>
        <w:ind w:left="2160" w:hanging="360"/>
      </w:pPr>
    </w:lvl>
    <w:lvl w:ilvl="3" w:tplc="AED83DCC">
      <w:start w:val="1"/>
      <w:numFmt w:val="lowerLetter"/>
      <w:lvlText w:val="%4."/>
      <w:lvlJc w:val="left"/>
      <w:pPr>
        <w:ind w:left="2880" w:hanging="360"/>
      </w:pPr>
    </w:lvl>
    <w:lvl w:ilvl="4" w:tplc="09265C6C">
      <w:start w:val="1"/>
      <w:numFmt w:val="lowerLetter"/>
      <w:lvlText w:val="%5."/>
      <w:lvlJc w:val="left"/>
      <w:pPr>
        <w:ind w:left="3600" w:hanging="360"/>
      </w:pPr>
    </w:lvl>
    <w:lvl w:ilvl="5" w:tplc="1BB2D340">
      <w:start w:val="1"/>
      <w:numFmt w:val="lowerLetter"/>
      <w:lvlText w:val="%6."/>
      <w:lvlJc w:val="left"/>
      <w:pPr>
        <w:ind w:left="4320" w:hanging="360"/>
      </w:pPr>
    </w:lvl>
    <w:lvl w:ilvl="6" w:tplc="E47030CC">
      <w:start w:val="1"/>
      <w:numFmt w:val="lowerLetter"/>
      <w:lvlText w:val="%7."/>
      <w:lvlJc w:val="left"/>
      <w:pPr>
        <w:ind w:left="5040" w:hanging="360"/>
      </w:pPr>
    </w:lvl>
    <w:lvl w:ilvl="7" w:tplc="86529D74">
      <w:start w:val="1"/>
      <w:numFmt w:val="lowerLetter"/>
      <w:lvlText w:val="%8."/>
      <w:lvlJc w:val="left"/>
      <w:pPr>
        <w:ind w:left="5760" w:hanging="360"/>
      </w:pPr>
    </w:lvl>
    <w:lvl w:ilvl="8" w:tplc="1C24DB20">
      <w:start w:val="1"/>
      <w:numFmt w:val="lowerLetter"/>
      <w:lvlText w:val="%9."/>
      <w:lvlJc w:val="left"/>
      <w:pPr>
        <w:ind w:left="6480" w:hanging="360"/>
      </w:pPr>
    </w:lvl>
  </w:abstractNum>
  <w:abstractNum w:abstractNumId="145" w15:restartNumberingAfterBreak="0">
    <w:nsid w:val="3884551A"/>
    <w:multiLevelType w:val="hybridMultilevel"/>
    <w:tmpl w:val="180040A2"/>
    <w:lvl w:ilvl="0" w:tplc="E9260FA2">
      <w:start w:val="1"/>
      <w:numFmt w:val="lowerRoman"/>
      <w:lvlText w:val="%1)"/>
      <w:lvlJc w:val="left"/>
      <w:pPr>
        <w:ind w:left="1080" w:hanging="360"/>
      </w:pPr>
    </w:lvl>
    <w:lvl w:ilvl="1" w:tplc="30848774">
      <w:start w:val="1"/>
      <w:numFmt w:val="lowerRoman"/>
      <w:lvlText w:val="%2."/>
      <w:lvlJc w:val="left"/>
      <w:pPr>
        <w:ind w:left="1440" w:hanging="360"/>
      </w:pPr>
    </w:lvl>
    <w:lvl w:ilvl="2" w:tplc="FCB2F624">
      <w:start w:val="1"/>
      <w:numFmt w:val="lowerRoman"/>
      <w:lvlText w:val="%3."/>
      <w:lvlJc w:val="left"/>
      <w:pPr>
        <w:ind w:left="2160" w:hanging="360"/>
      </w:pPr>
    </w:lvl>
    <w:lvl w:ilvl="3" w:tplc="66322154">
      <w:start w:val="1"/>
      <w:numFmt w:val="lowerRoman"/>
      <w:lvlText w:val="%4."/>
      <w:lvlJc w:val="left"/>
      <w:pPr>
        <w:ind w:left="2880" w:hanging="360"/>
      </w:pPr>
    </w:lvl>
    <w:lvl w:ilvl="4" w:tplc="116CBF54">
      <w:start w:val="1"/>
      <w:numFmt w:val="lowerRoman"/>
      <w:lvlText w:val="%5."/>
      <w:lvlJc w:val="left"/>
      <w:pPr>
        <w:ind w:left="3600" w:hanging="360"/>
      </w:pPr>
    </w:lvl>
    <w:lvl w:ilvl="5" w:tplc="84368AD0">
      <w:start w:val="1"/>
      <w:numFmt w:val="lowerRoman"/>
      <w:lvlText w:val="%6."/>
      <w:lvlJc w:val="left"/>
      <w:pPr>
        <w:ind w:left="4320" w:hanging="360"/>
      </w:pPr>
    </w:lvl>
    <w:lvl w:ilvl="6" w:tplc="BE7294E4">
      <w:start w:val="1"/>
      <w:numFmt w:val="lowerRoman"/>
      <w:lvlText w:val="%7."/>
      <w:lvlJc w:val="left"/>
      <w:pPr>
        <w:ind w:left="5040" w:hanging="360"/>
      </w:pPr>
    </w:lvl>
    <w:lvl w:ilvl="7" w:tplc="8B386C28">
      <w:start w:val="1"/>
      <w:numFmt w:val="lowerRoman"/>
      <w:lvlText w:val="%8."/>
      <w:lvlJc w:val="left"/>
      <w:pPr>
        <w:ind w:left="5760" w:hanging="360"/>
      </w:pPr>
    </w:lvl>
    <w:lvl w:ilvl="8" w:tplc="A412BD54">
      <w:start w:val="1"/>
      <w:numFmt w:val="lowerRoman"/>
      <w:lvlText w:val="%9."/>
      <w:lvlJc w:val="left"/>
      <w:pPr>
        <w:ind w:left="6480" w:hanging="360"/>
      </w:pPr>
    </w:lvl>
  </w:abstractNum>
  <w:abstractNum w:abstractNumId="146" w15:restartNumberingAfterBreak="0">
    <w:nsid w:val="39221A79"/>
    <w:multiLevelType w:val="hybridMultilevel"/>
    <w:tmpl w:val="AB44F46E"/>
    <w:lvl w:ilvl="0" w:tplc="A170C48E">
      <w:start w:val="1"/>
      <w:numFmt w:val="lowerRoman"/>
      <w:lvlText w:val="%1)"/>
      <w:lvlJc w:val="left"/>
      <w:pPr>
        <w:ind w:left="1080" w:hanging="360"/>
      </w:pPr>
    </w:lvl>
    <w:lvl w:ilvl="1" w:tplc="F0DA5FAA">
      <w:start w:val="1"/>
      <w:numFmt w:val="lowerRoman"/>
      <w:lvlText w:val="%2."/>
      <w:lvlJc w:val="left"/>
      <w:pPr>
        <w:ind w:left="1440" w:hanging="360"/>
      </w:pPr>
    </w:lvl>
    <w:lvl w:ilvl="2" w:tplc="5D446584">
      <w:start w:val="1"/>
      <w:numFmt w:val="lowerRoman"/>
      <w:lvlText w:val="%3."/>
      <w:lvlJc w:val="left"/>
      <w:pPr>
        <w:ind w:left="2160" w:hanging="360"/>
      </w:pPr>
    </w:lvl>
    <w:lvl w:ilvl="3" w:tplc="E4E60C6A">
      <w:start w:val="1"/>
      <w:numFmt w:val="lowerRoman"/>
      <w:lvlText w:val="%4."/>
      <w:lvlJc w:val="left"/>
      <w:pPr>
        <w:ind w:left="2880" w:hanging="360"/>
      </w:pPr>
    </w:lvl>
    <w:lvl w:ilvl="4" w:tplc="A8E621BA">
      <w:start w:val="1"/>
      <w:numFmt w:val="lowerRoman"/>
      <w:lvlText w:val="%5."/>
      <w:lvlJc w:val="left"/>
      <w:pPr>
        <w:ind w:left="3600" w:hanging="360"/>
      </w:pPr>
    </w:lvl>
    <w:lvl w:ilvl="5" w:tplc="40520DF8">
      <w:start w:val="1"/>
      <w:numFmt w:val="lowerRoman"/>
      <w:lvlText w:val="%6."/>
      <w:lvlJc w:val="left"/>
      <w:pPr>
        <w:ind w:left="4320" w:hanging="360"/>
      </w:pPr>
    </w:lvl>
    <w:lvl w:ilvl="6" w:tplc="2214C45C">
      <w:start w:val="1"/>
      <w:numFmt w:val="lowerRoman"/>
      <w:lvlText w:val="%7."/>
      <w:lvlJc w:val="left"/>
      <w:pPr>
        <w:ind w:left="5040" w:hanging="360"/>
      </w:pPr>
    </w:lvl>
    <w:lvl w:ilvl="7" w:tplc="7D7A3F7C">
      <w:start w:val="1"/>
      <w:numFmt w:val="lowerRoman"/>
      <w:lvlText w:val="%8."/>
      <w:lvlJc w:val="left"/>
      <w:pPr>
        <w:ind w:left="5760" w:hanging="360"/>
      </w:pPr>
    </w:lvl>
    <w:lvl w:ilvl="8" w:tplc="03507C3E">
      <w:start w:val="1"/>
      <w:numFmt w:val="lowerRoman"/>
      <w:lvlText w:val="%9."/>
      <w:lvlJc w:val="left"/>
      <w:pPr>
        <w:ind w:left="6480" w:hanging="360"/>
      </w:pPr>
    </w:lvl>
  </w:abstractNum>
  <w:abstractNum w:abstractNumId="147" w15:restartNumberingAfterBreak="0">
    <w:nsid w:val="394E27B2"/>
    <w:multiLevelType w:val="hybridMultilevel"/>
    <w:tmpl w:val="FFF2A90C"/>
    <w:lvl w:ilvl="0" w:tplc="DF1A8C60">
      <w:start w:val="1"/>
      <w:numFmt w:val="lowerLetter"/>
      <w:lvlText w:val="%1)"/>
      <w:lvlJc w:val="left"/>
      <w:pPr>
        <w:ind w:left="720" w:hanging="360"/>
      </w:pPr>
    </w:lvl>
    <w:lvl w:ilvl="1" w:tplc="C1AEC3EA">
      <w:start w:val="1"/>
      <w:numFmt w:val="lowerLetter"/>
      <w:lvlText w:val="%2."/>
      <w:lvlJc w:val="left"/>
      <w:pPr>
        <w:ind w:left="1440" w:hanging="360"/>
      </w:pPr>
    </w:lvl>
    <w:lvl w:ilvl="2" w:tplc="790887A2">
      <w:start w:val="1"/>
      <w:numFmt w:val="lowerLetter"/>
      <w:lvlText w:val="%3."/>
      <w:lvlJc w:val="left"/>
      <w:pPr>
        <w:ind w:left="2160" w:hanging="360"/>
      </w:pPr>
    </w:lvl>
    <w:lvl w:ilvl="3" w:tplc="C4C8B0BA">
      <w:start w:val="1"/>
      <w:numFmt w:val="lowerLetter"/>
      <w:lvlText w:val="%4."/>
      <w:lvlJc w:val="left"/>
      <w:pPr>
        <w:ind w:left="2880" w:hanging="360"/>
      </w:pPr>
    </w:lvl>
    <w:lvl w:ilvl="4" w:tplc="66483EB0">
      <w:start w:val="1"/>
      <w:numFmt w:val="lowerLetter"/>
      <w:lvlText w:val="%5."/>
      <w:lvlJc w:val="left"/>
      <w:pPr>
        <w:ind w:left="3600" w:hanging="360"/>
      </w:pPr>
    </w:lvl>
    <w:lvl w:ilvl="5" w:tplc="4B3EE484">
      <w:start w:val="1"/>
      <w:numFmt w:val="lowerLetter"/>
      <w:lvlText w:val="%6."/>
      <w:lvlJc w:val="left"/>
      <w:pPr>
        <w:ind w:left="4320" w:hanging="360"/>
      </w:pPr>
    </w:lvl>
    <w:lvl w:ilvl="6" w:tplc="5D9ECEE6">
      <w:start w:val="1"/>
      <w:numFmt w:val="lowerLetter"/>
      <w:lvlText w:val="%7."/>
      <w:lvlJc w:val="left"/>
      <w:pPr>
        <w:ind w:left="5040" w:hanging="360"/>
      </w:pPr>
    </w:lvl>
    <w:lvl w:ilvl="7" w:tplc="C9624998">
      <w:start w:val="1"/>
      <w:numFmt w:val="lowerLetter"/>
      <w:lvlText w:val="%8."/>
      <w:lvlJc w:val="left"/>
      <w:pPr>
        <w:ind w:left="5760" w:hanging="360"/>
      </w:pPr>
    </w:lvl>
    <w:lvl w:ilvl="8" w:tplc="9CC853D8">
      <w:start w:val="1"/>
      <w:numFmt w:val="lowerLetter"/>
      <w:lvlText w:val="%9."/>
      <w:lvlJc w:val="left"/>
      <w:pPr>
        <w:ind w:left="6480" w:hanging="360"/>
      </w:pPr>
    </w:lvl>
  </w:abstractNum>
  <w:abstractNum w:abstractNumId="148" w15:restartNumberingAfterBreak="0">
    <w:nsid w:val="397750BB"/>
    <w:multiLevelType w:val="hybridMultilevel"/>
    <w:tmpl w:val="C696199A"/>
    <w:lvl w:ilvl="0" w:tplc="A252D10A">
      <w:start w:val="1"/>
      <w:numFmt w:val="lowerLetter"/>
      <w:lvlText w:val="%1)"/>
      <w:lvlJc w:val="left"/>
      <w:pPr>
        <w:ind w:left="720" w:hanging="360"/>
      </w:pPr>
    </w:lvl>
    <w:lvl w:ilvl="1" w:tplc="038A10C2">
      <w:start w:val="1"/>
      <w:numFmt w:val="lowerLetter"/>
      <w:lvlText w:val="%2."/>
      <w:lvlJc w:val="left"/>
      <w:pPr>
        <w:ind w:left="1440" w:hanging="360"/>
      </w:pPr>
    </w:lvl>
    <w:lvl w:ilvl="2" w:tplc="61206DCE">
      <w:start w:val="1"/>
      <w:numFmt w:val="lowerLetter"/>
      <w:lvlText w:val="%3."/>
      <w:lvlJc w:val="left"/>
      <w:pPr>
        <w:ind w:left="2160" w:hanging="360"/>
      </w:pPr>
    </w:lvl>
    <w:lvl w:ilvl="3" w:tplc="1B563A68">
      <w:start w:val="1"/>
      <w:numFmt w:val="lowerLetter"/>
      <w:lvlText w:val="%4."/>
      <w:lvlJc w:val="left"/>
      <w:pPr>
        <w:ind w:left="2880" w:hanging="360"/>
      </w:pPr>
    </w:lvl>
    <w:lvl w:ilvl="4" w:tplc="1E74C59E">
      <w:start w:val="1"/>
      <w:numFmt w:val="lowerLetter"/>
      <w:lvlText w:val="%5."/>
      <w:lvlJc w:val="left"/>
      <w:pPr>
        <w:ind w:left="3600" w:hanging="360"/>
      </w:pPr>
    </w:lvl>
    <w:lvl w:ilvl="5" w:tplc="E058556A">
      <w:start w:val="1"/>
      <w:numFmt w:val="lowerLetter"/>
      <w:lvlText w:val="%6."/>
      <w:lvlJc w:val="left"/>
      <w:pPr>
        <w:ind w:left="4320" w:hanging="360"/>
      </w:pPr>
    </w:lvl>
    <w:lvl w:ilvl="6" w:tplc="596ABBF2">
      <w:start w:val="1"/>
      <w:numFmt w:val="lowerLetter"/>
      <w:lvlText w:val="%7."/>
      <w:lvlJc w:val="left"/>
      <w:pPr>
        <w:ind w:left="5040" w:hanging="360"/>
      </w:pPr>
    </w:lvl>
    <w:lvl w:ilvl="7" w:tplc="B36E0674">
      <w:start w:val="1"/>
      <w:numFmt w:val="lowerLetter"/>
      <w:lvlText w:val="%8."/>
      <w:lvlJc w:val="left"/>
      <w:pPr>
        <w:ind w:left="5760" w:hanging="360"/>
      </w:pPr>
    </w:lvl>
    <w:lvl w:ilvl="8" w:tplc="EDDCB16C">
      <w:start w:val="1"/>
      <w:numFmt w:val="lowerLetter"/>
      <w:lvlText w:val="%9."/>
      <w:lvlJc w:val="left"/>
      <w:pPr>
        <w:ind w:left="6480" w:hanging="360"/>
      </w:pPr>
    </w:lvl>
  </w:abstractNum>
  <w:abstractNum w:abstractNumId="149" w15:restartNumberingAfterBreak="0">
    <w:nsid w:val="39A8335A"/>
    <w:multiLevelType w:val="hybridMultilevel"/>
    <w:tmpl w:val="7DF6B8A8"/>
    <w:lvl w:ilvl="0" w:tplc="A25ACDD8">
      <w:start w:val="1"/>
      <w:numFmt w:val="decimal"/>
      <w:lvlText w:val="%1."/>
      <w:lvlJc w:val="left"/>
      <w:pPr>
        <w:ind w:left="360" w:hanging="360"/>
      </w:pPr>
    </w:lvl>
    <w:lvl w:ilvl="1" w:tplc="5E1484C6">
      <w:start w:val="1"/>
      <w:numFmt w:val="lowerLetter"/>
      <w:lvlText w:val="%2)"/>
      <w:lvlJc w:val="left"/>
      <w:pPr>
        <w:ind w:left="720" w:hanging="360"/>
      </w:pPr>
    </w:lvl>
    <w:lvl w:ilvl="2" w:tplc="1360ACAC">
      <w:start w:val="1"/>
      <w:numFmt w:val="lowerRoman"/>
      <w:lvlText w:val="%3."/>
      <w:lvlJc w:val="left"/>
      <w:pPr>
        <w:ind w:left="1080" w:hanging="360"/>
      </w:pPr>
    </w:lvl>
    <w:lvl w:ilvl="3" w:tplc="DF8A6DAE">
      <w:start w:val="1"/>
      <w:numFmt w:val="decimal"/>
      <w:lvlText w:val="%4."/>
      <w:lvlJc w:val="left"/>
      <w:pPr>
        <w:ind w:left="2880" w:hanging="360"/>
      </w:pPr>
    </w:lvl>
    <w:lvl w:ilvl="4" w:tplc="4F68D5A2">
      <w:start w:val="1"/>
      <w:numFmt w:val="lowerLetter"/>
      <w:lvlText w:val="%5."/>
      <w:lvlJc w:val="left"/>
      <w:pPr>
        <w:ind w:left="3600" w:hanging="360"/>
      </w:pPr>
    </w:lvl>
    <w:lvl w:ilvl="5" w:tplc="467ECD88">
      <w:start w:val="1"/>
      <w:numFmt w:val="lowerRoman"/>
      <w:lvlText w:val="%6."/>
      <w:lvlJc w:val="left"/>
      <w:pPr>
        <w:ind w:left="4320" w:hanging="360"/>
      </w:pPr>
    </w:lvl>
    <w:lvl w:ilvl="6" w:tplc="9386DEC6">
      <w:start w:val="1"/>
      <w:numFmt w:val="decimal"/>
      <w:lvlText w:val="%7."/>
      <w:lvlJc w:val="left"/>
      <w:pPr>
        <w:ind w:left="5040" w:hanging="360"/>
      </w:pPr>
    </w:lvl>
    <w:lvl w:ilvl="7" w:tplc="D75ECC98">
      <w:start w:val="1"/>
      <w:numFmt w:val="lowerLetter"/>
      <w:lvlText w:val="%8."/>
      <w:lvlJc w:val="left"/>
      <w:pPr>
        <w:ind w:left="5760" w:hanging="360"/>
      </w:pPr>
    </w:lvl>
    <w:lvl w:ilvl="8" w:tplc="6434BA0C">
      <w:start w:val="1"/>
      <w:numFmt w:val="lowerRoman"/>
      <w:lvlText w:val="%9."/>
      <w:lvlJc w:val="left"/>
      <w:pPr>
        <w:ind w:left="6480" w:hanging="360"/>
      </w:pPr>
    </w:lvl>
  </w:abstractNum>
  <w:abstractNum w:abstractNumId="150" w15:restartNumberingAfterBreak="0">
    <w:nsid w:val="39CB621D"/>
    <w:multiLevelType w:val="hybridMultilevel"/>
    <w:tmpl w:val="90E2981E"/>
    <w:lvl w:ilvl="0" w:tplc="5FF6BFBA">
      <w:start w:val="1"/>
      <w:numFmt w:val="decimal"/>
      <w:lvlText w:val="%1."/>
      <w:lvlJc w:val="left"/>
      <w:pPr>
        <w:ind w:left="360" w:hanging="360"/>
      </w:pPr>
    </w:lvl>
    <w:lvl w:ilvl="1" w:tplc="C85874D0">
      <w:start w:val="1"/>
      <w:numFmt w:val="lowerLetter"/>
      <w:lvlText w:val="%2)"/>
      <w:lvlJc w:val="left"/>
      <w:pPr>
        <w:ind w:left="720" w:hanging="360"/>
      </w:pPr>
    </w:lvl>
    <w:lvl w:ilvl="2" w:tplc="BD62DEDE">
      <w:start w:val="1"/>
      <w:numFmt w:val="lowerRoman"/>
      <w:lvlText w:val="%3."/>
      <w:lvlJc w:val="left"/>
      <w:pPr>
        <w:ind w:left="1080" w:hanging="360"/>
      </w:pPr>
    </w:lvl>
    <w:lvl w:ilvl="3" w:tplc="64B601C8">
      <w:start w:val="1"/>
      <w:numFmt w:val="decimal"/>
      <w:lvlText w:val="%4."/>
      <w:lvlJc w:val="left"/>
      <w:pPr>
        <w:ind w:left="2880" w:hanging="360"/>
      </w:pPr>
    </w:lvl>
    <w:lvl w:ilvl="4" w:tplc="C0B44C20">
      <w:start w:val="1"/>
      <w:numFmt w:val="lowerLetter"/>
      <w:lvlText w:val="%5."/>
      <w:lvlJc w:val="left"/>
      <w:pPr>
        <w:ind w:left="3600" w:hanging="360"/>
      </w:pPr>
    </w:lvl>
    <w:lvl w:ilvl="5" w:tplc="CA804EB0">
      <w:start w:val="1"/>
      <w:numFmt w:val="lowerRoman"/>
      <w:lvlText w:val="%6."/>
      <w:lvlJc w:val="left"/>
      <w:pPr>
        <w:ind w:left="4320" w:hanging="360"/>
      </w:pPr>
    </w:lvl>
    <w:lvl w:ilvl="6" w:tplc="1BC83B3C">
      <w:start w:val="1"/>
      <w:numFmt w:val="decimal"/>
      <w:lvlText w:val="%7."/>
      <w:lvlJc w:val="left"/>
      <w:pPr>
        <w:ind w:left="5040" w:hanging="360"/>
      </w:pPr>
    </w:lvl>
    <w:lvl w:ilvl="7" w:tplc="FCD66256">
      <w:start w:val="1"/>
      <w:numFmt w:val="lowerLetter"/>
      <w:lvlText w:val="%8."/>
      <w:lvlJc w:val="left"/>
      <w:pPr>
        <w:ind w:left="5760" w:hanging="360"/>
      </w:pPr>
    </w:lvl>
    <w:lvl w:ilvl="8" w:tplc="00029C80">
      <w:start w:val="1"/>
      <w:numFmt w:val="lowerRoman"/>
      <w:lvlText w:val="%9."/>
      <w:lvlJc w:val="left"/>
      <w:pPr>
        <w:ind w:left="6480" w:hanging="360"/>
      </w:pPr>
    </w:lvl>
  </w:abstractNum>
  <w:abstractNum w:abstractNumId="151" w15:restartNumberingAfterBreak="0">
    <w:nsid w:val="3A20251A"/>
    <w:multiLevelType w:val="hybridMultilevel"/>
    <w:tmpl w:val="FA5648C6"/>
    <w:lvl w:ilvl="0" w:tplc="68EEEF90">
      <w:start w:val="1"/>
      <w:numFmt w:val="lowerLetter"/>
      <w:lvlText w:val="%1)"/>
      <w:lvlJc w:val="left"/>
      <w:pPr>
        <w:ind w:left="720" w:hanging="360"/>
      </w:pPr>
    </w:lvl>
    <w:lvl w:ilvl="1" w:tplc="2B606D98">
      <w:start w:val="1"/>
      <w:numFmt w:val="lowerLetter"/>
      <w:lvlText w:val="%2."/>
      <w:lvlJc w:val="left"/>
      <w:pPr>
        <w:ind w:left="1440" w:hanging="360"/>
      </w:pPr>
    </w:lvl>
    <w:lvl w:ilvl="2" w:tplc="C40C7600">
      <w:start w:val="1"/>
      <w:numFmt w:val="lowerLetter"/>
      <w:lvlText w:val="%3."/>
      <w:lvlJc w:val="left"/>
      <w:pPr>
        <w:ind w:left="2160" w:hanging="360"/>
      </w:pPr>
    </w:lvl>
    <w:lvl w:ilvl="3" w:tplc="786EB08C">
      <w:start w:val="1"/>
      <w:numFmt w:val="lowerLetter"/>
      <w:lvlText w:val="%4."/>
      <w:lvlJc w:val="left"/>
      <w:pPr>
        <w:ind w:left="2880" w:hanging="360"/>
      </w:pPr>
    </w:lvl>
    <w:lvl w:ilvl="4" w:tplc="7D0E1310">
      <w:start w:val="1"/>
      <w:numFmt w:val="lowerLetter"/>
      <w:lvlText w:val="%5."/>
      <w:lvlJc w:val="left"/>
      <w:pPr>
        <w:ind w:left="3600" w:hanging="360"/>
      </w:pPr>
    </w:lvl>
    <w:lvl w:ilvl="5" w:tplc="A26C95C0">
      <w:start w:val="1"/>
      <w:numFmt w:val="lowerLetter"/>
      <w:lvlText w:val="%6."/>
      <w:lvlJc w:val="left"/>
      <w:pPr>
        <w:ind w:left="4320" w:hanging="360"/>
      </w:pPr>
    </w:lvl>
    <w:lvl w:ilvl="6" w:tplc="84C85F6A">
      <w:start w:val="1"/>
      <w:numFmt w:val="lowerLetter"/>
      <w:lvlText w:val="%7."/>
      <w:lvlJc w:val="left"/>
      <w:pPr>
        <w:ind w:left="5040" w:hanging="360"/>
      </w:pPr>
    </w:lvl>
    <w:lvl w:ilvl="7" w:tplc="D1E4AEE6">
      <w:start w:val="1"/>
      <w:numFmt w:val="lowerLetter"/>
      <w:lvlText w:val="%8."/>
      <w:lvlJc w:val="left"/>
      <w:pPr>
        <w:ind w:left="5760" w:hanging="360"/>
      </w:pPr>
    </w:lvl>
    <w:lvl w:ilvl="8" w:tplc="4A889F76">
      <w:start w:val="1"/>
      <w:numFmt w:val="lowerLetter"/>
      <w:lvlText w:val="%9."/>
      <w:lvlJc w:val="left"/>
      <w:pPr>
        <w:ind w:left="6480" w:hanging="360"/>
      </w:pPr>
    </w:lvl>
  </w:abstractNum>
  <w:abstractNum w:abstractNumId="152" w15:restartNumberingAfterBreak="0">
    <w:nsid w:val="3A271CD4"/>
    <w:multiLevelType w:val="hybridMultilevel"/>
    <w:tmpl w:val="34D42FCA"/>
    <w:lvl w:ilvl="0" w:tplc="CF186426">
      <w:start w:val="1"/>
      <w:numFmt w:val="lowerLetter"/>
      <w:lvlText w:val="%1)"/>
      <w:lvlJc w:val="left"/>
      <w:pPr>
        <w:ind w:left="720" w:hanging="360"/>
      </w:pPr>
    </w:lvl>
    <w:lvl w:ilvl="1" w:tplc="78DC2EB4">
      <w:start w:val="1"/>
      <w:numFmt w:val="lowerLetter"/>
      <w:lvlText w:val="%2."/>
      <w:lvlJc w:val="left"/>
      <w:pPr>
        <w:ind w:left="1440" w:hanging="360"/>
      </w:pPr>
    </w:lvl>
    <w:lvl w:ilvl="2" w:tplc="3F0E9110">
      <w:start w:val="1"/>
      <w:numFmt w:val="lowerLetter"/>
      <w:lvlText w:val="%3."/>
      <w:lvlJc w:val="left"/>
      <w:pPr>
        <w:ind w:left="2160" w:hanging="360"/>
      </w:pPr>
    </w:lvl>
    <w:lvl w:ilvl="3" w:tplc="BF4C6CEA">
      <w:start w:val="1"/>
      <w:numFmt w:val="lowerLetter"/>
      <w:lvlText w:val="%4."/>
      <w:lvlJc w:val="left"/>
      <w:pPr>
        <w:ind w:left="2880" w:hanging="360"/>
      </w:pPr>
    </w:lvl>
    <w:lvl w:ilvl="4" w:tplc="B952202E">
      <w:start w:val="1"/>
      <w:numFmt w:val="lowerLetter"/>
      <w:lvlText w:val="%5."/>
      <w:lvlJc w:val="left"/>
      <w:pPr>
        <w:ind w:left="3600" w:hanging="360"/>
      </w:pPr>
    </w:lvl>
    <w:lvl w:ilvl="5" w:tplc="FF4CAE22">
      <w:start w:val="1"/>
      <w:numFmt w:val="lowerLetter"/>
      <w:lvlText w:val="%6."/>
      <w:lvlJc w:val="left"/>
      <w:pPr>
        <w:ind w:left="4320" w:hanging="360"/>
      </w:pPr>
    </w:lvl>
    <w:lvl w:ilvl="6" w:tplc="D9B699BA">
      <w:start w:val="1"/>
      <w:numFmt w:val="lowerLetter"/>
      <w:lvlText w:val="%7."/>
      <w:lvlJc w:val="left"/>
      <w:pPr>
        <w:ind w:left="5040" w:hanging="360"/>
      </w:pPr>
    </w:lvl>
    <w:lvl w:ilvl="7" w:tplc="F32699EA">
      <w:start w:val="1"/>
      <w:numFmt w:val="lowerLetter"/>
      <w:lvlText w:val="%8."/>
      <w:lvlJc w:val="left"/>
      <w:pPr>
        <w:ind w:left="5760" w:hanging="360"/>
      </w:pPr>
    </w:lvl>
    <w:lvl w:ilvl="8" w:tplc="0DC0E7C6">
      <w:start w:val="1"/>
      <w:numFmt w:val="lowerLetter"/>
      <w:lvlText w:val="%9."/>
      <w:lvlJc w:val="left"/>
      <w:pPr>
        <w:ind w:left="6480" w:hanging="360"/>
      </w:pPr>
    </w:lvl>
  </w:abstractNum>
  <w:abstractNum w:abstractNumId="153" w15:restartNumberingAfterBreak="0">
    <w:nsid w:val="3A6B634E"/>
    <w:multiLevelType w:val="hybridMultilevel"/>
    <w:tmpl w:val="C2B8A15C"/>
    <w:lvl w:ilvl="0" w:tplc="BB96E5D8">
      <w:start w:val="1"/>
      <w:numFmt w:val="lowerRoman"/>
      <w:lvlText w:val="%1)"/>
      <w:lvlJc w:val="left"/>
      <w:pPr>
        <w:ind w:left="1080" w:hanging="360"/>
      </w:pPr>
    </w:lvl>
    <w:lvl w:ilvl="1" w:tplc="292CCDBA">
      <w:start w:val="1"/>
      <w:numFmt w:val="lowerRoman"/>
      <w:lvlText w:val="%2."/>
      <w:lvlJc w:val="left"/>
      <w:pPr>
        <w:ind w:left="1440" w:hanging="360"/>
      </w:pPr>
    </w:lvl>
    <w:lvl w:ilvl="2" w:tplc="058C0564">
      <w:start w:val="1"/>
      <w:numFmt w:val="lowerRoman"/>
      <w:lvlText w:val="%3."/>
      <w:lvlJc w:val="left"/>
      <w:pPr>
        <w:ind w:left="2160" w:hanging="360"/>
      </w:pPr>
    </w:lvl>
    <w:lvl w:ilvl="3" w:tplc="102A5A22">
      <w:start w:val="1"/>
      <w:numFmt w:val="lowerRoman"/>
      <w:lvlText w:val="%4."/>
      <w:lvlJc w:val="left"/>
      <w:pPr>
        <w:ind w:left="2880" w:hanging="360"/>
      </w:pPr>
    </w:lvl>
    <w:lvl w:ilvl="4" w:tplc="60F4E788">
      <w:start w:val="1"/>
      <w:numFmt w:val="lowerRoman"/>
      <w:lvlText w:val="%5."/>
      <w:lvlJc w:val="left"/>
      <w:pPr>
        <w:ind w:left="3600" w:hanging="360"/>
      </w:pPr>
    </w:lvl>
    <w:lvl w:ilvl="5" w:tplc="D92E61A6">
      <w:start w:val="1"/>
      <w:numFmt w:val="lowerRoman"/>
      <w:lvlText w:val="%6."/>
      <w:lvlJc w:val="left"/>
      <w:pPr>
        <w:ind w:left="4320" w:hanging="360"/>
      </w:pPr>
    </w:lvl>
    <w:lvl w:ilvl="6" w:tplc="9F02B3E2">
      <w:start w:val="1"/>
      <w:numFmt w:val="lowerRoman"/>
      <w:lvlText w:val="%7."/>
      <w:lvlJc w:val="left"/>
      <w:pPr>
        <w:ind w:left="5040" w:hanging="360"/>
      </w:pPr>
    </w:lvl>
    <w:lvl w:ilvl="7" w:tplc="75C2F7F6">
      <w:start w:val="1"/>
      <w:numFmt w:val="lowerRoman"/>
      <w:lvlText w:val="%8."/>
      <w:lvlJc w:val="left"/>
      <w:pPr>
        <w:ind w:left="5760" w:hanging="360"/>
      </w:pPr>
    </w:lvl>
    <w:lvl w:ilvl="8" w:tplc="5924472E">
      <w:start w:val="1"/>
      <w:numFmt w:val="lowerRoman"/>
      <w:lvlText w:val="%9."/>
      <w:lvlJc w:val="left"/>
      <w:pPr>
        <w:ind w:left="6480" w:hanging="360"/>
      </w:pPr>
    </w:lvl>
  </w:abstractNum>
  <w:abstractNum w:abstractNumId="154" w15:restartNumberingAfterBreak="0">
    <w:nsid w:val="3A8E25AF"/>
    <w:multiLevelType w:val="hybridMultilevel"/>
    <w:tmpl w:val="DAD8248E"/>
    <w:lvl w:ilvl="0" w:tplc="C61A7994">
      <w:start w:val="1"/>
      <w:numFmt w:val="lowerRoman"/>
      <w:lvlText w:val="%1)"/>
      <w:lvlJc w:val="left"/>
      <w:pPr>
        <w:ind w:left="1080" w:hanging="360"/>
      </w:pPr>
    </w:lvl>
    <w:lvl w:ilvl="1" w:tplc="89F85406">
      <w:start w:val="1"/>
      <w:numFmt w:val="lowerRoman"/>
      <w:lvlText w:val="%2."/>
      <w:lvlJc w:val="left"/>
      <w:pPr>
        <w:ind w:left="1440" w:hanging="360"/>
      </w:pPr>
    </w:lvl>
    <w:lvl w:ilvl="2" w:tplc="D45A2612">
      <w:start w:val="1"/>
      <w:numFmt w:val="lowerRoman"/>
      <w:lvlText w:val="%3."/>
      <w:lvlJc w:val="left"/>
      <w:pPr>
        <w:ind w:left="2160" w:hanging="360"/>
      </w:pPr>
    </w:lvl>
    <w:lvl w:ilvl="3" w:tplc="0B180656">
      <w:start w:val="1"/>
      <w:numFmt w:val="lowerRoman"/>
      <w:lvlText w:val="%4."/>
      <w:lvlJc w:val="left"/>
      <w:pPr>
        <w:ind w:left="2880" w:hanging="360"/>
      </w:pPr>
    </w:lvl>
    <w:lvl w:ilvl="4" w:tplc="872C4876">
      <w:start w:val="1"/>
      <w:numFmt w:val="lowerRoman"/>
      <w:lvlText w:val="%5."/>
      <w:lvlJc w:val="left"/>
      <w:pPr>
        <w:ind w:left="3600" w:hanging="360"/>
      </w:pPr>
    </w:lvl>
    <w:lvl w:ilvl="5" w:tplc="57D0516A">
      <w:start w:val="1"/>
      <w:numFmt w:val="lowerRoman"/>
      <w:lvlText w:val="%6."/>
      <w:lvlJc w:val="left"/>
      <w:pPr>
        <w:ind w:left="4320" w:hanging="360"/>
      </w:pPr>
    </w:lvl>
    <w:lvl w:ilvl="6" w:tplc="E90AD004">
      <w:start w:val="1"/>
      <w:numFmt w:val="lowerRoman"/>
      <w:lvlText w:val="%7."/>
      <w:lvlJc w:val="left"/>
      <w:pPr>
        <w:ind w:left="5040" w:hanging="360"/>
      </w:pPr>
    </w:lvl>
    <w:lvl w:ilvl="7" w:tplc="DAD6FC1C">
      <w:start w:val="1"/>
      <w:numFmt w:val="lowerRoman"/>
      <w:lvlText w:val="%8."/>
      <w:lvlJc w:val="left"/>
      <w:pPr>
        <w:ind w:left="5760" w:hanging="360"/>
      </w:pPr>
    </w:lvl>
    <w:lvl w:ilvl="8" w:tplc="65886AA0">
      <w:start w:val="1"/>
      <w:numFmt w:val="lowerRoman"/>
      <w:lvlText w:val="%9."/>
      <w:lvlJc w:val="left"/>
      <w:pPr>
        <w:ind w:left="6480" w:hanging="360"/>
      </w:pPr>
    </w:lvl>
  </w:abstractNum>
  <w:abstractNum w:abstractNumId="155" w15:restartNumberingAfterBreak="0">
    <w:nsid w:val="3AC54FA5"/>
    <w:multiLevelType w:val="hybridMultilevel"/>
    <w:tmpl w:val="84ECC9E4"/>
    <w:lvl w:ilvl="0" w:tplc="A39AEF22">
      <w:start w:val="1"/>
      <w:numFmt w:val="decimal"/>
      <w:lvlText w:val="%1."/>
      <w:lvlJc w:val="left"/>
      <w:pPr>
        <w:ind w:left="360" w:hanging="360"/>
      </w:pPr>
    </w:lvl>
    <w:lvl w:ilvl="1" w:tplc="81AE5BDE">
      <w:start w:val="1"/>
      <w:numFmt w:val="lowerLetter"/>
      <w:lvlText w:val="%2)"/>
      <w:lvlJc w:val="left"/>
      <w:pPr>
        <w:ind w:left="720" w:hanging="360"/>
      </w:pPr>
    </w:lvl>
    <w:lvl w:ilvl="2" w:tplc="E5B4EE22">
      <w:start w:val="1"/>
      <w:numFmt w:val="lowerRoman"/>
      <w:lvlText w:val="%3."/>
      <w:lvlJc w:val="left"/>
      <w:pPr>
        <w:ind w:left="1080" w:hanging="360"/>
      </w:pPr>
    </w:lvl>
    <w:lvl w:ilvl="3" w:tplc="17D2182C">
      <w:start w:val="1"/>
      <w:numFmt w:val="decimal"/>
      <w:lvlText w:val="%4."/>
      <w:lvlJc w:val="left"/>
      <w:pPr>
        <w:ind w:left="2880" w:hanging="360"/>
      </w:pPr>
    </w:lvl>
    <w:lvl w:ilvl="4" w:tplc="A76C5F56">
      <w:start w:val="1"/>
      <w:numFmt w:val="lowerLetter"/>
      <w:lvlText w:val="%5."/>
      <w:lvlJc w:val="left"/>
      <w:pPr>
        <w:ind w:left="3600" w:hanging="360"/>
      </w:pPr>
    </w:lvl>
    <w:lvl w:ilvl="5" w:tplc="BA2820F8">
      <w:start w:val="1"/>
      <w:numFmt w:val="lowerRoman"/>
      <w:lvlText w:val="%6."/>
      <w:lvlJc w:val="left"/>
      <w:pPr>
        <w:ind w:left="4320" w:hanging="360"/>
      </w:pPr>
    </w:lvl>
    <w:lvl w:ilvl="6" w:tplc="17CA0836">
      <w:start w:val="1"/>
      <w:numFmt w:val="decimal"/>
      <w:lvlText w:val="%7."/>
      <w:lvlJc w:val="left"/>
      <w:pPr>
        <w:ind w:left="5040" w:hanging="360"/>
      </w:pPr>
    </w:lvl>
    <w:lvl w:ilvl="7" w:tplc="77F20E38">
      <w:start w:val="1"/>
      <w:numFmt w:val="lowerLetter"/>
      <w:lvlText w:val="%8."/>
      <w:lvlJc w:val="left"/>
      <w:pPr>
        <w:ind w:left="5760" w:hanging="360"/>
      </w:pPr>
    </w:lvl>
    <w:lvl w:ilvl="8" w:tplc="FAC4C938">
      <w:start w:val="1"/>
      <w:numFmt w:val="lowerRoman"/>
      <w:lvlText w:val="%9."/>
      <w:lvlJc w:val="left"/>
      <w:pPr>
        <w:ind w:left="6480" w:hanging="360"/>
      </w:pPr>
    </w:lvl>
  </w:abstractNum>
  <w:abstractNum w:abstractNumId="156" w15:restartNumberingAfterBreak="0">
    <w:nsid w:val="3AED6766"/>
    <w:multiLevelType w:val="hybridMultilevel"/>
    <w:tmpl w:val="F74A66CE"/>
    <w:lvl w:ilvl="0" w:tplc="4D9AA2CC">
      <w:start w:val="1"/>
      <w:numFmt w:val="lowerRoman"/>
      <w:lvlText w:val="%1)"/>
      <w:lvlJc w:val="left"/>
      <w:pPr>
        <w:ind w:left="1080" w:hanging="360"/>
      </w:pPr>
    </w:lvl>
    <w:lvl w:ilvl="1" w:tplc="05D2B4F8">
      <w:start w:val="1"/>
      <w:numFmt w:val="lowerRoman"/>
      <w:lvlText w:val="%2."/>
      <w:lvlJc w:val="left"/>
      <w:pPr>
        <w:ind w:left="1440" w:hanging="360"/>
      </w:pPr>
    </w:lvl>
    <w:lvl w:ilvl="2" w:tplc="21948816">
      <w:start w:val="1"/>
      <w:numFmt w:val="lowerRoman"/>
      <w:lvlText w:val="%3."/>
      <w:lvlJc w:val="left"/>
      <w:pPr>
        <w:ind w:left="2160" w:hanging="360"/>
      </w:pPr>
    </w:lvl>
    <w:lvl w:ilvl="3" w:tplc="36B06564">
      <w:start w:val="1"/>
      <w:numFmt w:val="lowerRoman"/>
      <w:lvlText w:val="%4."/>
      <w:lvlJc w:val="left"/>
      <w:pPr>
        <w:ind w:left="2880" w:hanging="360"/>
      </w:pPr>
    </w:lvl>
    <w:lvl w:ilvl="4" w:tplc="1AA202CA">
      <w:start w:val="1"/>
      <w:numFmt w:val="lowerRoman"/>
      <w:lvlText w:val="%5."/>
      <w:lvlJc w:val="left"/>
      <w:pPr>
        <w:ind w:left="3600" w:hanging="360"/>
      </w:pPr>
    </w:lvl>
    <w:lvl w:ilvl="5" w:tplc="7B32890C">
      <w:start w:val="1"/>
      <w:numFmt w:val="lowerRoman"/>
      <w:lvlText w:val="%6."/>
      <w:lvlJc w:val="left"/>
      <w:pPr>
        <w:ind w:left="4320" w:hanging="360"/>
      </w:pPr>
    </w:lvl>
    <w:lvl w:ilvl="6" w:tplc="1A72DA78">
      <w:start w:val="1"/>
      <w:numFmt w:val="lowerRoman"/>
      <w:lvlText w:val="%7."/>
      <w:lvlJc w:val="left"/>
      <w:pPr>
        <w:ind w:left="5040" w:hanging="360"/>
      </w:pPr>
    </w:lvl>
    <w:lvl w:ilvl="7" w:tplc="D21AC2CA">
      <w:start w:val="1"/>
      <w:numFmt w:val="lowerRoman"/>
      <w:lvlText w:val="%8."/>
      <w:lvlJc w:val="left"/>
      <w:pPr>
        <w:ind w:left="5760" w:hanging="360"/>
      </w:pPr>
    </w:lvl>
    <w:lvl w:ilvl="8" w:tplc="688AD42A">
      <w:start w:val="1"/>
      <w:numFmt w:val="lowerRoman"/>
      <w:lvlText w:val="%9."/>
      <w:lvlJc w:val="left"/>
      <w:pPr>
        <w:ind w:left="6480" w:hanging="360"/>
      </w:pPr>
    </w:lvl>
  </w:abstractNum>
  <w:abstractNum w:abstractNumId="157" w15:restartNumberingAfterBreak="0">
    <w:nsid w:val="3AF75143"/>
    <w:multiLevelType w:val="hybridMultilevel"/>
    <w:tmpl w:val="9216F5CA"/>
    <w:lvl w:ilvl="0" w:tplc="093C7F1C">
      <w:start w:val="1"/>
      <w:numFmt w:val="lowerLetter"/>
      <w:lvlText w:val="%1)"/>
      <w:lvlJc w:val="left"/>
      <w:pPr>
        <w:ind w:left="720" w:hanging="360"/>
      </w:pPr>
    </w:lvl>
    <w:lvl w:ilvl="1" w:tplc="C0564CA2">
      <w:start w:val="1"/>
      <w:numFmt w:val="lowerLetter"/>
      <w:lvlText w:val="%2."/>
      <w:lvlJc w:val="left"/>
      <w:pPr>
        <w:ind w:left="1440" w:hanging="360"/>
      </w:pPr>
    </w:lvl>
    <w:lvl w:ilvl="2" w:tplc="609EE8EA">
      <w:start w:val="1"/>
      <w:numFmt w:val="lowerLetter"/>
      <w:lvlText w:val="%3."/>
      <w:lvlJc w:val="left"/>
      <w:pPr>
        <w:ind w:left="2160" w:hanging="360"/>
      </w:pPr>
    </w:lvl>
    <w:lvl w:ilvl="3" w:tplc="1C5AFD04">
      <w:start w:val="1"/>
      <w:numFmt w:val="lowerLetter"/>
      <w:lvlText w:val="%4."/>
      <w:lvlJc w:val="left"/>
      <w:pPr>
        <w:ind w:left="2880" w:hanging="360"/>
      </w:pPr>
    </w:lvl>
    <w:lvl w:ilvl="4" w:tplc="083E75B0">
      <w:start w:val="1"/>
      <w:numFmt w:val="lowerLetter"/>
      <w:lvlText w:val="%5."/>
      <w:lvlJc w:val="left"/>
      <w:pPr>
        <w:ind w:left="3600" w:hanging="360"/>
      </w:pPr>
    </w:lvl>
    <w:lvl w:ilvl="5" w:tplc="7A2E9494">
      <w:start w:val="1"/>
      <w:numFmt w:val="lowerLetter"/>
      <w:lvlText w:val="%6."/>
      <w:lvlJc w:val="left"/>
      <w:pPr>
        <w:ind w:left="4320" w:hanging="360"/>
      </w:pPr>
    </w:lvl>
    <w:lvl w:ilvl="6" w:tplc="98129572">
      <w:start w:val="1"/>
      <w:numFmt w:val="lowerLetter"/>
      <w:lvlText w:val="%7."/>
      <w:lvlJc w:val="left"/>
      <w:pPr>
        <w:ind w:left="5040" w:hanging="360"/>
      </w:pPr>
    </w:lvl>
    <w:lvl w:ilvl="7" w:tplc="9BBCE6AE">
      <w:start w:val="1"/>
      <w:numFmt w:val="lowerLetter"/>
      <w:lvlText w:val="%8."/>
      <w:lvlJc w:val="left"/>
      <w:pPr>
        <w:ind w:left="5760" w:hanging="360"/>
      </w:pPr>
    </w:lvl>
    <w:lvl w:ilvl="8" w:tplc="53DC9052">
      <w:start w:val="1"/>
      <w:numFmt w:val="lowerLetter"/>
      <w:lvlText w:val="%9."/>
      <w:lvlJc w:val="left"/>
      <w:pPr>
        <w:ind w:left="6480" w:hanging="360"/>
      </w:pPr>
    </w:lvl>
  </w:abstractNum>
  <w:abstractNum w:abstractNumId="158" w15:restartNumberingAfterBreak="0">
    <w:nsid w:val="3B166AF3"/>
    <w:multiLevelType w:val="hybridMultilevel"/>
    <w:tmpl w:val="83306EE2"/>
    <w:lvl w:ilvl="0" w:tplc="44E4601A">
      <w:start w:val="1"/>
      <w:numFmt w:val="lowerRoman"/>
      <w:lvlText w:val="%1)"/>
      <w:lvlJc w:val="left"/>
      <w:pPr>
        <w:ind w:left="1080" w:hanging="360"/>
      </w:pPr>
    </w:lvl>
    <w:lvl w:ilvl="1" w:tplc="64A4683A">
      <w:start w:val="1"/>
      <w:numFmt w:val="lowerRoman"/>
      <w:lvlText w:val="%2."/>
      <w:lvlJc w:val="left"/>
      <w:pPr>
        <w:ind w:left="1440" w:hanging="360"/>
      </w:pPr>
    </w:lvl>
    <w:lvl w:ilvl="2" w:tplc="E68C0586">
      <w:start w:val="1"/>
      <w:numFmt w:val="lowerRoman"/>
      <w:lvlText w:val="%3."/>
      <w:lvlJc w:val="left"/>
      <w:pPr>
        <w:ind w:left="2160" w:hanging="360"/>
      </w:pPr>
    </w:lvl>
    <w:lvl w:ilvl="3" w:tplc="58D2E3C8">
      <w:start w:val="1"/>
      <w:numFmt w:val="lowerRoman"/>
      <w:lvlText w:val="%4."/>
      <w:lvlJc w:val="left"/>
      <w:pPr>
        <w:ind w:left="2880" w:hanging="360"/>
      </w:pPr>
    </w:lvl>
    <w:lvl w:ilvl="4" w:tplc="07FCAAC2">
      <w:start w:val="1"/>
      <w:numFmt w:val="lowerRoman"/>
      <w:lvlText w:val="%5."/>
      <w:lvlJc w:val="left"/>
      <w:pPr>
        <w:ind w:left="3600" w:hanging="360"/>
      </w:pPr>
    </w:lvl>
    <w:lvl w:ilvl="5" w:tplc="793206CE">
      <w:start w:val="1"/>
      <w:numFmt w:val="lowerRoman"/>
      <w:lvlText w:val="%6."/>
      <w:lvlJc w:val="left"/>
      <w:pPr>
        <w:ind w:left="4320" w:hanging="360"/>
      </w:pPr>
    </w:lvl>
    <w:lvl w:ilvl="6" w:tplc="575605D2">
      <w:start w:val="1"/>
      <w:numFmt w:val="lowerRoman"/>
      <w:lvlText w:val="%7."/>
      <w:lvlJc w:val="left"/>
      <w:pPr>
        <w:ind w:left="5040" w:hanging="360"/>
      </w:pPr>
    </w:lvl>
    <w:lvl w:ilvl="7" w:tplc="859E8666">
      <w:start w:val="1"/>
      <w:numFmt w:val="lowerRoman"/>
      <w:lvlText w:val="%8."/>
      <w:lvlJc w:val="left"/>
      <w:pPr>
        <w:ind w:left="5760" w:hanging="360"/>
      </w:pPr>
    </w:lvl>
    <w:lvl w:ilvl="8" w:tplc="68C81D4E">
      <w:start w:val="1"/>
      <w:numFmt w:val="lowerRoman"/>
      <w:lvlText w:val="%9."/>
      <w:lvlJc w:val="left"/>
      <w:pPr>
        <w:ind w:left="6480" w:hanging="360"/>
      </w:pPr>
    </w:lvl>
  </w:abstractNum>
  <w:abstractNum w:abstractNumId="159" w15:restartNumberingAfterBreak="0">
    <w:nsid w:val="3B545741"/>
    <w:multiLevelType w:val="hybridMultilevel"/>
    <w:tmpl w:val="549E9522"/>
    <w:lvl w:ilvl="0" w:tplc="C6BCAF32">
      <w:start w:val="1"/>
      <w:numFmt w:val="lowerLetter"/>
      <w:lvlText w:val="%1)"/>
      <w:lvlJc w:val="left"/>
      <w:pPr>
        <w:ind w:left="720" w:hanging="360"/>
      </w:pPr>
    </w:lvl>
    <w:lvl w:ilvl="1" w:tplc="8D206F98">
      <w:start w:val="1"/>
      <w:numFmt w:val="lowerLetter"/>
      <w:lvlText w:val="%2."/>
      <w:lvlJc w:val="left"/>
      <w:pPr>
        <w:ind w:left="1440" w:hanging="360"/>
      </w:pPr>
    </w:lvl>
    <w:lvl w:ilvl="2" w:tplc="7C4E60C2">
      <w:start w:val="1"/>
      <w:numFmt w:val="lowerLetter"/>
      <w:lvlText w:val="%3."/>
      <w:lvlJc w:val="left"/>
      <w:pPr>
        <w:ind w:left="2160" w:hanging="360"/>
      </w:pPr>
    </w:lvl>
    <w:lvl w:ilvl="3" w:tplc="510A864A">
      <w:start w:val="1"/>
      <w:numFmt w:val="lowerLetter"/>
      <w:lvlText w:val="%4."/>
      <w:lvlJc w:val="left"/>
      <w:pPr>
        <w:ind w:left="2880" w:hanging="360"/>
      </w:pPr>
    </w:lvl>
    <w:lvl w:ilvl="4" w:tplc="435EDCE0">
      <w:start w:val="1"/>
      <w:numFmt w:val="lowerLetter"/>
      <w:lvlText w:val="%5."/>
      <w:lvlJc w:val="left"/>
      <w:pPr>
        <w:ind w:left="3600" w:hanging="360"/>
      </w:pPr>
    </w:lvl>
    <w:lvl w:ilvl="5" w:tplc="1110EAC0">
      <w:start w:val="1"/>
      <w:numFmt w:val="lowerLetter"/>
      <w:lvlText w:val="%6."/>
      <w:lvlJc w:val="left"/>
      <w:pPr>
        <w:ind w:left="4320" w:hanging="360"/>
      </w:pPr>
    </w:lvl>
    <w:lvl w:ilvl="6" w:tplc="566263CC">
      <w:start w:val="1"/>
      <w:numFmt w:val="lowerLetter"/>
      <w:lvlText w:val="%7."/>
      <w:lvlJc w:val="left"/>
      <w:pPr>
        <w:ind w:left="5040" w:hanging="360"/>
      </w:pPr>
    </w:lvl>
    <w:lvl w:ilvl="7" w:tplc="244CC2AC">
      <w:start w:val="1"/>
      <w:numFmt w:val="lowerLetter"/>
      <w:lvlText w:val="%8."/>
      <w:lvlJc w:val="left"/>
      <w:pPr>
        <w:ind w:left="5760" w:hanging="360"/>
      </w:pPr>
    </w:lvl>
    <w:lvl w:ilvl="8" w:tplc="CBF40042">
      <w:start w:val="1"/>
      <w:numFmt w:val="lowerLetter"/>
      <w:lvlText w:val="%9."/>
      <w:lvlJc w:val="left"/>
      <w:pPr>
        <w:ind w:left="6480" w:hanging="360"/>
      </w:pPr>
    </w:lvl>
  </w:abstractNum>
  <w:abstractNum w:abstractNumId="160" w15:restartNumberingAfterBreak="0">
    <w:nsid w:val="3BD940F9"/>
    <w:multiLevelType w:val="hybridMultilevel"/>
    <w:tmpl w:val="9F1A4286"/>
    <w:lvl w:ilvl="0" w:tplc="8FF64868">
      <w:start w:val="1"/>
      <w:numFmt w:val="lowerRoman"/>
      <w:lvlText w:val="%1)"/>
      <w:lvlJc w:val="left"/>
      <w:pPr>
        <w:ind w:left="1080" w:hanging="360"/>
      </w:pPr>
    </w:lvl>
    <w:lvl w:ilvl="1" w:tplc="40B8413E">
      <w:start w:val="1"/>
      <w:numFmt w:val="lowerRoman"/>
      <w:lvlText w:val="%2."/>
      <w:lvlJc w:val="left"/>
      <w:pPr>
        <w:ind w:left="1440" w:hanging="360"/>
      </w:pPr>
    </w:lvl>
    <w:lvl w:ilvl="2" w:tplc="6EBE063C">
      <w:start w:val="1"/>
      <w:numFmt w:val="lowerRoman"/>
      <w:lvlText w:val="%3."/>
      <w:lvlJc w:val="left"/>
      <w:pPr>
        <w:ind w:left="2160" w:hanging="360"/>
      </w:pPr>
    </w:lvl>
    <w:lvl w:ilvl="3" w:tplc="65447132">
      <w:start w:val="1"/>
      <w:numFmt w:val="lowerRoman"/>
      <w:lvlText w:val="%4."/>
      <w:lvlJc w:val="left"/>
      <w:pPr>
        <w:ind w:left="2880" w:hanging="360"/>
      </w:pPr>
    </w:lvl>
    <w:lvl w:ilvl="4" w:tplc="13947230">
      <w:start w:val="1"/>
      <w:numFmt w:val="lowerRoman"/>
      <w:lvlText w:val="%5."/>
      <w:lvlJc w:val="left"/>
      <w:pPr>
        <w:ind w:left="3600" w:hanging="360"/>
      </w:pPr>
    </w:lvl>
    <w:lvl w:ilvl="5" w:tplc="3C4C97B6">
      <w:start w:val="1"/>
      <w:numFmt w:val="lowerRoman"/>
      <w:lvlText w:val="%6."/>
      <w:lvlJc w:val="left"/>
      <w:pPr>
        <w:ind w:left="4320" w:hanging="360"/>
      </w:pPr>
    </w:lvl>
    <w:lvl w:ilvl="6" w:tplc="B8089C4A">
      <w:start w:val="1"/>
      <w:numFmt w:val="lowerRoman"/>
      <w:lvlText w:val="%7."/>
      <w:lvlJc w:val="left"/>
      <w:pPr>
        <w:ind w:left="5040" w:hanging="360"/>
      </w:pPr>
    </w:lvl>
    <w:lvl w:ilvl="7" w:tplc="5AD4E73A">
      <w:start w:val="1"/>
      <w:numFmt w:val="lowerRoman"/>
      <w:lvlText w:val="%8."/>
      <w:lvlJc w:val="left"/>
      <w:pPr>
        <w:ind w:left="5760" w:hanging="360"/>
      </w:pPr>
    </w:lvl>
    <w:lvl w:ilvl="8" w:tplc="1A4E8B38">
      <w:start w:val="1"/>
      <w:numFmt w:val="lowerRoman"/>
      <w:lvlText w:val="%9."/>
      <w:lvlJc w:val="left"/>
      <w:pPr>
        <w:ind w:left="6480" w:hanging="360"/>
      </w:pPr>
    </w:lvl>
  </w:abstractNum>
  <w:abstractNum w:abstractNumId="161" w15:restartNumberingAfterBreak="0">
    <w:nsid w:val="3C177874"/>
    <w:multiLevelType w:val="hybridMultilevel"/>
    <w:tmpl w:val="A7BC43A6"/>
    <w:lvl w:ilvl="0" w:tplc="BDCA83D8">
      <w:start w:val="1"/>
      <w:numFmt w:val="decimal"/>
      <w:lvlText w:val="%1."/>
      <w:lvlJc w:val="left"/>
      <w:pPr>
        <w:ind w:left="360" w:hanging="360"/>
      </w:pPr>
    </w:lvl>
    <w:lvl w:ilvl="1" w:tplc="7E2E1AC8">
      <w:start w:val="1"/>
      <w:numFmt w:val="lowerLetter"/>
      <w:lvlText w:val="%2)"/>
      <w:lvlJc w:val="left"/>
      <w:pPr>
        <w:ind w:left="720" w:hanging="360"/>
      </w:pPr>
    </w:lvl>
    <w:lvl w:ilvl="2" w:tplc="DB004504">
      <w:start w:val="1"/>
      <w:numFmt w:val="lowerRoman"/>
      <w:lvlText w:val="%3."/>
      <w:lvlJc w:val="left"/>
      <w:pPr>
        <w:ind w:left="1080" w:hanging="360"/>
      </w:pPr>
    </w:lvl>
    <w:lvl w:ilvl="3" w:tplc="F8BCE1CA">
      <w:start w:val="1"/>
      <w:numFmt w:val="decimal"/>
      <w:lvlText w:val="%4."/>
      <w:lvlJc w:val="left"/>
      <w:pPr>
        <w:ind w:left="2880" w:hanging="360"/>
      </w:pPr>
    </w:lvl>
    <w:lvl w:ilvl="4" w:tplc="C4FA67A0">
      <w:start w:val="1"/>
      <w:numFmt w:val="lowerLetter"/>
      <w:lvlText w:val="%5."/>
      <w:lvlJc w:val="left"/>
      <w:pPr>
        <w:ind w:left="3600" w:hanging="360"/>
      </w:pPr>
    </w:lvl>
    <w:lvl w:ilvl="5" w:tplc="E8A24BFE">
      <w:start w:val="1"/>
      <w:numFmt w:val="lowerRoman"/>
      <w:lvlText w:val="%6."/>
      <w:lvlJc w:val="left"/>
      <w:pPr>
        <w:ind w:left="4320" w:hanging="360"/>
      </w:pPr>
    </w:lvl>
    <w:lvl w:ilvl="6" w:tplc="AEAED412">
      <w:start w:val="1"/>
      <w:numFmt w:val="decimal"/>
      <w:lvlText w:val="%7."/>
      <w:lvlJc w:val="left"/>
      <w:pPr>
        <w:ind w:left="5040" w:hanging="360"/>
      </w:pPr>
    </w:lvl>
    <w:lvl w:ilvl="7" w:tplc="427AB0B4">
      <w:start w:val="1"/>
      <w:numFmt w:val="lowerLetter"/>
      <w:lvlText w:val="%8."/>
      <w:lvlJc w:val="left"/>
      <w:pPr>
        <w:ind w:left="5760" w:hanging="360"/>
      </w:pPr>
    </w:lvl>
    <w:lvl w:ilvl="8" w:tplc="85FEFFD6">
      <w:start w:val="1"/>
      <w:numFmt w:val="lowerRoman"/>
      <w:lvlText w:val="%9."/>
      <w:lvlJc w:val="left"/>
      <w:pPr>
        <w:ind w:left="6480" w:hanging="360"/>
      </w:pPr>
    </w:lvl>
  </w:abstractNum>
  <w:abstractNum w:abstractNumId="162" w15:restartNumberingAfterBreak="0">
    <w:nsid w:val="3C281BDA"/>
    <w:multiLevelType w:val="hybridMultilevel"/>
    <w:tmpl w:val="71F2C0BE"/>
    <w:lvl w:ilvl="0" w:tplc="BAC489A4">
      <w:start w:val="1"/>
      <w:numFmt w:val="lowerLetter"/>
      <w:lvlText w:val="%1)"/>
      <w:lvlJc w:val="left"/>
      <w:pPr>
        <w:ind w:left="720" w:hanging="360"/>
      </w:pPr>
    </w:lvl>
    <w:lvl w:ilvl="1" w:tplc="C38AFA30">
      <w:start w:val="1"/>
      <w:numFmt w:val="lowerLetter"/>
      <w:lvlText w:val="%2."/>
      <w:lvlJc w:val="left"/>
      <w:pPr>
        <w:ind w:left="1440" w:hanging="360"/>
      </w:pPr>
    </w:lvl>
    <w:lvl w:ilvl="2" w:tplc="98764F64">
      <w:start w:val="1"/>
      <w:numFmt w:val="lowerLetter"/>
      <w:lvlText w:val="%3."/>
      <w:lvlJc w:val="left"/>
      <w:pPr>
        <w:ind w:left="2160" w:hanging="360"/>
      </w:pPr>
    </w:lvl>
    <w:lvl w:ilvl="3" w:tplc="0C986572">
      <w:start w:val="1"/>
      <w:numFmt w:val="lowerLetter"/>
      <w:lvlText w:val="%4."/>
      <w:lvlJc w:val="left"/>
      <w:pPr>
        <w:ind w:left="2880" w:hanging="360"/>
      </w:pPr>
    </w:lvl>
    <w:lvl w:ilvl="4" w:tplc="26C0FD18">
      <w:start w:val="1"/>
      <w:numFmt w:val="lowerLetter"/>
      <w:lvlText w:val="%5."/>
      <w:lvlJc w:val="left"/>
      <w:pPr>
        <w:ind w:left="3600" w:hanging="360"/>
      </w:pPr>
    </w:lvl>
    <w:lvl w:ilvl="5" w:tplc="0C8CABEA">
      <w:start w:val="1"/>
      <w:numFmt w:val="lowerLetter"/>
      <w:lvlText w:val="%6."/>
      <w:lvlJc w:val="left"/>
      <w:pPr>
        <w:ind w:left="4320" w:hanging="360"/>
      </w:pPr>
    </w:lvl>
    <w:lvl w:ilvl="6" w:tplc="E29AD0E4">
      <w:start w:val="1"/>
      <w:numFmt w:val="lowerLetter"/>
      <w:lvlText w:val="%7."/>
      <w:lvlJc w:val="left"/>
      <w:pPr>
        <w:ind w:left="5040" w:hanging="360"/>
      </w:pPr>
    </w:lvl>
    <w:lvl w:ilvl="7" w:tplc="41C816C0">
      <w:start w:val="1"/>
      <w:numFmt w:val="lowerLetter"/>
      <w:lvlText w:val="%8."/>
      <w:lvlJc w:val="left"/>
      <w:pPr>
        <w:ind w:left="5760" w:hanging="360"/>
      </w:pPr>
    </w:lvl>
    <w:lvl w:ilvl="8" w:tplc="3B14FFC4">
      <w:start w:val="1"/>
      <w:numFmt w:val="lowerLetter"/>
      <w:lvlText w:val="%9."/>
      <w:lvlJc w:val="left"/>
      <w:pPr>
        <w:ind w:left="6480" w:hanging="360"/>
      </w:pPr>
    </w:lvl>
  </w:abstractNum>
  <w:abstractNum w:abstractNumId="163" w15:restartNumberingAfterBreak="0">
    <w:nsid w:val="3C764A5A"/>
    <w:multiLevelType w:val="hybridMultilevel"/>
    <w:tmpl w:val="25E8AA2E"/>
    <w:lvl w:ilvl="0" w:tplc="1E341DF4">
      <w:start w:val="1"/>
      <w:numFmt w:val="lowerRoman"/>
      <w:lvlText w:val="%1)"/>
      <w:lvlJc w:val="left"/>
      <w:pPr>
        <w:ind w:left="1080" w:hanging="360"/>
      </w:pPr>
    </w:lvl>
    <w:lvl w:ilvl="1" w:tplc="9FF4EDF4">
      <w:start w:val="1"/>
      <w:numFmt w:val="lowerRoman"/>
      <w:lvlText w:val="%2."/>
      <w:lvlJc w:val="left"/>
      <w:pPr>
        <w:ind w:left="1440" w:hanging="360"/>
      </w:pPr>
    </w:lvl>
    <w:lvl w:ilvl="2" w:tplc="57C48C0C">
      <w:start w:val="1"/>
      <w:numFmt w:val="lowerRoman"/>
      <w:lvlText w:val="%3."/>
      <w:lvlJc w:val="left"/>
      <w:pPr>
        <w:ind w:left="2160" w:hanging="360"/>
      </w:pPr>
    </w:lvl>
    <w:lvl w:ilvl="3" w:tplc="1E621D2A">
      <w:start w:val="1"/>
      <w:numFmt w:val="lowerRoman"/>
      <w:lvlText w:val="%4."/>
      <w:lvlJc w:val="left"/>
      <w:pPr>
        <w:ind w:left="2880" w:hanging="360"/>
      </w:pPr>
    </w:lvl>
    <w:lvl w:ilvl="4" w:tplc="3572C17A">
      <w:start w:val="1"/>
      <w:numFmt w:val="lowerRoman"/>
      <w:lvlText w:val="%5."/>
      <w:lvlJc w:val="left"/>
      <w:pPr>
        <w:ind w:left="3600" w:hanging="360"/>
      </w:pPr>
    </w:lvl>
    <w:lvl w:ilvl="5" w:tplc="F61C5066">
      <w:start w:val="1"/>
      <w:numFmt w:val="lowerRoman"/>
      <w:lvlText w:val="%6."/>
      <w:lvlJc w:val="left"/>
      <w:pPr>
        <w:ind w:left="4320" w:hanging="360"/>
      </w:pPr>
    </w:lvl>
    <w:lvl w:ilvl="6" w:tplc="B7945A1E">
      <w:start w:val="1"/>
      <w:numFmt w:val="lowerRoman"/>
      <w:lvlText w:val="%7."/>
      <w:lvlJc w:val="left"/>
      <w:pPr>
        <w:ind w:left="5040" w:hanging="360"/>
      </w:pPr>
    </w:lvl>
    <w:lvl w:ilvl="7" w:tplc="907681EA">
      <w:start w:val="1"/>
      <w:numFmt w:val="lowerRoman"/>
      <w:lvlText w:val="%8."/>
      <w:lvlJc w:val="left"/>
      <w:pPr>
        <w:ind w:left="5760" w:hanging="360"/>
      </w:pPr>
    </w:lvl>
    <w:lvl w:ilvl="8" w:tplc="5F8ACCBA">
      <w:start w:val="1"/>
      <w:numFmt w:val="lowerRoman"/>
      <w:lvlText w:val="%9."/>
      <w:lvlJc w:val="left"/>
      <w:pPr>
        <w:ind w:left="6480" w:hanging="360"/>
      </w:pPr>
    </w:lvl>
  </w:abstractNum>
  <w:abstractNum w:abstractNumId="164" w15:restartNumberingAfterBreak="0">
    <w:nsid w:val="3CF259F3"/>
    <w:multiLevelType w:val="hybridMultilevel"/>
    <w:tmpl w:val="ECF63514"/>
    <w:lvl w:ilvl="0" w:tplc="BF887AC8">
      <w:start w:val="1"/>
      <w:numFmt w:val="decimal"/>
      <w:lvlText w:val="%1."/>
      <w:lvlJc w:val="left"/>
      <w:pPr>
        <w:ind w:left="360" w:hanging="360"/>
      </w:pPr>
    </w:lvl>
    <w:lvl w:ilvl="1" w:tplc="E3084C2C">
      <w:start w:val="1"/>
      <w:numFmt w:val="lowerLetter"/>
      <w:lvlText w:val="%2)"/>
      <w:lvlJc w:val="left"/>
      <w:pPr>
        <w:ind w:left="720" w:hanging="360"/>
      </w:pPr>
    </w:lvl>
    <w:lvl w:ilvl="2" w:tplc="C11E284A">
      <w:start w:val="1"/>
      <w:numFmt w:val="lowerRoman"/>
      <w:lvlText w:val="%3."/>
      <w:lvlJc w:val="left"/>
      <w:pPr>
        <w:ind w:left="1080" w:hanging="360"/>
      </w:pPr>
    </w:lvl>
    <w:lvl w:ilvl="3" w:tplc="28220FEC">
      <w:start w:val="1"/>
      <w:numFmt w:val="decimal"/>
      <w:lvlText w:val="%4."/>
      <w:lvlJc w:val="left"/>
      <w:pPr>
        <w:ind w:left="2880" w:hanging="360"/>
      </w:pPr>
    </w:lvl>
    <w:lvl w:ilvl="4" w:tplc="1DFE1F92">
      <w:start w:val="1"/>
      <w:numFmt w:val="lowerLetter"/>
      <w:lvlText w:val="%5."/>
      <w:lvlJc w:val="left"/>
      <w:pPr>
        <w:ind w:left="3600" w:hanging="360"/>
      </w:pPr>
    </w:lvl>
    <w:lvl w:ilvl="5" w:tplc="7D5463FA">
      <w:start w:val="1"/>
      <w:numFmt w:val="lowerRoman"/>
      <w:lvlText w:val="%6."/>
      <w:lvlJc w:val="left"/>
      <w:pPr>
        <w:ind w:left="4320" w:hanging="360"/>
      </w:pPr>
    </w:lvl>
    <w:lvl w:ilvl="6" w:tplc="EBCCB26C">
      <w:start w:val="1"/>
      <w:numFmt w:val="decimal"/>
      <w:lvlText w:val="%7."/>
      <w:lvlJc w:val="left"/>
      <w:pPr>
        <w:ind w:left="5040" w:hanging="360"/>
      </w:pPr>
    </w:lvl>
    <w:lvl w:ilvl="7" w:tplc="74EC2682">
      <w:start w:val="1"/>
      <w:numFmt w:val="lowerLetter"/>
      <w:lvlText w:val="%8."/>
      <w:lvlJc w:val="left"/>
      <w:pPr>
        <w:ind w:left="5760" w:hanging="360"/>
      </w:pPr>
    </w:lvl>
    <w:lvl w:ilvl="8" w:tplc="A626A272">
      <w:start w:val="1"/>
      <w:numFmt w:val="lowerRoman"/>
      <w:lvlText w:val="%9."/>
      <w:lvlJc w:val="left"/>
      <w:pPr>
        <w:ind w:left="6480" w:hanging="360"/>
      </w:pPr>
    </w:lvl>
  </w:abstractNum>
  <w:abstractNum w:abstractNumId="165" w15:restartNumberingAfterBreak="0">
    <w:nsid w:val="3D814248"/>
    <w:multiLevelType w:val="hybridMultilevel"/>
    <w:tmpl w:val="171842F2"/>
    <w:lvl w:ilvl="0" w:tplc="B90A3826">
      <w:start w:val="1"/>
      <w:numFmt w:val="lowerLetter"/>
      <w:lvlText w:val="%1)"/>
      <w:lvlJc w:val="left"/>
      <w:pPr>
        <w:ind w:left="720" w:hanging="360"/>
      </w:pPr>
    </w:lvl>
    <w:lvl w:ilvl="1" w:tplc="9294D69E">
      <w:start w:val="1"/>
      <w:numFmt w:val="lowerLetter"/>
      <w:lvlText w:val="%2."/>
      <w:lvlJc w:val="left"/>
      <w:pPr>
        <w:ind w:left="1440" w:hanging="360"/>
      </w:pPr>
    </w:lvl>
    <w:lvl w:ilvl="2" w:tplc="E676CC70">
      <w:start w:val="1"/>
      <w:numFmt w:val="lowerLetter"/>
      <w:lvlText w:val="%3."/>
      <w:lvlJc w:val="left"/>
      <w:pPr>
        <w:ind w:left="2160" w:hanging="360"/>
      </w:pPr>
    </w:lvl>
    <w:lvl w:ilvl="3" w:tplc="704A2A5A">
      <w:start w:val="1"/>
      <w:numFmt w:val="lowerLetter"/>
      <w:lvlText w:val="%4."/>
      <w:lvlJc w:val="left"/>
      <w:pPr>
        <w:ind w:left="2880" w:hanging="360"/>
      </w:pPr>
    </w:lvl>
    <w:lvl w:ilvl="4" w:tplc="32229F0E">
      <w:start w:val="1"/>
      <w:numFmt w:val="lowerLetter"/>
      <w:lvlText w:val="%5."/>
      <w:lvlJc w:val="left"/>
      <w:pPr>
        <w:ind w:left="3600" w:hanging="360"/>
      </w:pPr>
    </w:lvl>
    <w:lvl w:ilvl="5" w:tplc="6EA420BC">
      <w:start w:val="1"/>
      <w:numFmt w:val="lowerLetter"/>
      <w:lvlText w:val="%6."/>
      <w:lvlJc w:val="left"/>
      <w:pPr>
        <w:ind w:left="4320" w:hanging="360"/>
      </w:pPr>
    </w:lvl>
    <w:lvl w:ilvl="6" w:tplc="4F303EA4">
      <w:start w:val="1"/>
      <w:numFmt w:val="lowerLetter"/>
      <w:lvlText w:val="%7."/>
      <w:lvlJc w:val="left"/>
      <w:pPr>
        <w:ind w:left="5040" w:hanging="360"/>
      </w:pPr>
    </w:lvl>
    <w:lvl w:ilvl="7" w:tplc="88A80EC6">
      <w:start w:val="1"/>
      <w:numFmt w:val="lowerLetter"/>
      <w:lvlText w:val="%8."/>
      <w:lvlJc w:val="left"/>
      <w:pPr>
        <w:ind w:left="5760" w:hanging="360"/>
      </w:pPr>
    </w:lvl>
    <w:lvl w:ilvl="8" w:tplc="3DA41962">
      <w:start w:val="1"/>
      <w:numFmt w:val="lowerLetter"/>
      <w:lvlText w:val="%9."/>
      <w:lvlJc w:val="left"/>
      <w:pPr>
        <w:ind w:left="6480" w:hanging="360"/>
      </w:pPr>
    </w:lvl>
  </w:abstractNum>
  <w:abstractNum w:abstractNumId="166" w15:restartNumberingAfterBreak="0">
    <w:nsid w:val="3DA76392"/>
    <w:multiLevelType w:val="hybridMultilevel"/>
    <w:tmpl w:val="392E1024"/>
    <w:lvl w:ilvl="0" w:tplc="79DEC136">
      <w:start w:val="1"/>
      <w:numFmt w:val="lowerRoman"/>
      <w:lvlText w:val="%1)"/>
      <w:lvlJc w:val="left"/>
      <w:pPr>
        <w:ind w:left="1080" w:hanging="360"/>
      </w:pPr>
    </w:lvl>
    <w:lvl w:ilvl="1" w:tplc="E9FE4540">
      <w:start w:val="1"/>
      <w:numFmt w:val="lowerRoman"/>
      <w:lvlText w:val="%2."/>
      <w:lvlJc w:val="left"/>
      <w:pPr>
        <w:ind w:left="1440" w:hanging="360"/>
      </w:pPr>
    </w:lvl>
    <w:lvl w:ilvl="2" w:tplc="23803522">
      <w:start w:val="1"/>
      <w:numFmt w:val="lowerRoman"/>
      <w:lvlText w:val="%3."/>
      <w:lvlJc w:val="left"/>
      <w:pPr>
        <w:ind w:left="2160" w:hanging="360"/>
      </w:pPr>
    </w:lvl>
    <w:lvl w:ilvl="3" w:tplc="A2EE1A3A">
      <w:start w:val="1"/>
      <w:numFmt w:val="lowerRoman"/>
      <w:lvlText w:val="%4."/>
      <w:lvlJc w:val="left"/>
      <w:pPr>
        <w:ind w:left="2880" w:hanging="360"/>
      </w:pPr>
    </w:lvl>
    <w:lvl w:ilvl="4" w:tplc="70887958">
      <w:start w:val="1"/>
      <w:numFmt w:val="lowerRoman"/>
      <w:lvlText w:val="%5."/>
      <w:lvlJc w:val="left"/>
      <w:pPr>
        <w:ind w:left="3600" w:hanging="360"/>
      </w:pPr>
    </w:lvl>
    <w:lvl w:ilvl="5" w:tplc="BC2A3B06">
      <w:start w:val="1"/>
      <w:numFmt w:val="lowerRoman"/>
      <w:lvlText w:val="%6."/>
      <w:lvlJc w:val="left"/>
      <w:pPr>
        <w:ind w:left="4320" w:hanging="360"/>
      </w:pPr>
    </w:lvl>
    <w:lvl w:ilvl="6" w:tplc="C2FA9548">
      <w:start w:val="1"/>
      <w:numFmt w:val="lowerRoman"/>
      <w:lvlText w:val="%7."/>
      <w:lvlJc w:val="left"/>
      <w:pPr>
        <w:ind w:left="5040" w:hanging="360"/>
      </w:pPr>
    </w:lvl>
    <w:lvl w:ilvl="7" w:tplc="95101ABA">
      <w:start w:val="1"/>
      <w:numFmt w:val="lowerRoman"/>
      <w:lvlText w:val="%8."/>
      <w:lvlJc w:val="left"/>
      <w:pPr>
        <w:ind w:left="5760" w:hanging="360"/>
      </w:pPr>
    </w:lvl>
    <w:lvl w:ilvl="8" w:tplc="C6E0F3F0">
      <w:start w:val="1"/>
      <w:numFmt w:val="lowerRoman"/>
      <w:lvlText w:val="%9."/>
      <w:lvlJc w:val="left"/>
      <w:pPr>
        <w:ind w:left="6480" w:hanging="360"/>
      </w:pPr>
    </w:lvl>
  </w:abstractNum>
  <w:abstractNum w:abstractNumId="167" w15:restartNumberingAfterBreak="0">
    <w:nsid w:val="3E3828F5"/>
    <w:multiLevelType w:val="hybridMultilevel"/>
    <w:tmpl w:val="F814B6A6"/>
    <w:lvl w:ilvl="0" w:tplc="A46C4C38">
      <w:start w:val="1"/>
      <w:numFmt w:val="decimal"/>
      <w:lvlText w:val="%1."/>
      <w:lvlJc w:val="left"/>
      <w:pPr>
        <w:ind w:left="360" w:hanging="360"/>
      </w:pPr>
    </w:lvl>
    <w:lvl w:ilvl="1" w:tplc="573E3B84">
      <w:start w:val="1"/>
      <w:numFmt w:val="lowerLetter"/>
      <w:lvlText w:val="%2)"/>
      <w:lvlJc w:val="left"/>
      <w:pPr>
        <w:ind w:left="720" w:hanging="360"/>
      </w:pPr>
    </w:lvl>
    <w:lvl w:ilvl="2" w:tplc="B3681756">
      <w:start w:val="1"/>
      <w:numFmt w:val="lowerRoman"/>
      <w:lvlText w:val="%3."/>
      <w:lvlJc w:val="left"/>
      <w:pPr>
        <w:ind w:left="1080" w:hanging="360"/>
      </w:pPr>
    </w:lvl>
    <w:lvl w:ilvl="3" w:tplc="BFEAEC9A">
      <w:start w:val="1"/>
      <w:numFmt w:val="decimal"/>
      <w:lvlText w:val="%4."/>
      <w:lvlJc w:val="left"/>
      <w:pPr>
        <w:ind w:left="2880" w:hanging="360"/>
      </w:pPr>
    </w:lvl>
    <w:lvl w:ilvl="4" w:tplc="913A0066">
      <w:start w:val="1"/>
      <w:numFmt w:val="lowerLetter"/>
      <w:lvlText w:val="%5."/>
      <w:lvlJc w:val="left"/>
      <w:pPr>
        <w:ind w:left="3600" w:hanging="360"/>
      </w:pPr>
    </w:lvl>
    <w:lvl w:ilvl="5" w:tplc="AB08CE06">
      <w:start w:val="1"/>
      <w:numFmt w:val="lowerRoman"/>
      <w:lvlText w:val="%6."/>
      <w:lvlJc w:val="left"/>
      <w:pPr>
        <w:ind w:left="4320" w:hanging="360"/>
      </w:pPr>
    </w:lvl>
    <w:lvl w:ilvl="6" w:tplc="3CEEEF48">
      <w:start w:val="1"/>
      <w:numFmt w:val="decimal"/>
      <w:lvlText w:val="%7."/>
      <w:lvlJc w:val="left"/>
      <w:pPr>
        <w:ind w:left="5040" w:hanging="360"/>
      </w:pPr>
    </w:lvl>
    <w:lvl w:ilvl="7" w:tplc="27C6439E">
      <w:start w:val="1"/>
      <w:numFmt w:val="lowerLetter"/>
      <w:lvlText w:val="%8."/>
      <w:lvlJc w:val="left"/>
      <w:pPr>
        <w:ind w:left="5760" w:hanging="360"/>
      </w:pPr>
    </w:lvl>
    <w:lvl w:ilvl="8" w:tplc="96060F40">
      <w:start w:val="1"/>
      <w:numFmt w:val="lowerRoman"/>
      <w:lvlText w:val="%9."/>
      <w:lvlJc w:val="left"/>
      <w:pPr>
        <w:ind w:left="6480" w:hanging="360"/>
      </w:pPr>
    </w:lvl>
  </w:abstractNum>
  <w:abstractNum w:abstractNumId="168" w15:restartNumberingAfterBreak="0">
    <w:nsid w:val="3E451B1F"/>
    <w:multiLevelType w:val="hybridMultilevel"/>
    <w:tmpl w:val="39F86046"/>
    <w:lvl w:ilvl="0" w:tplc="C87CBE72">
      <w:start w:val="1"/>
      <w:numFmt w:val="lowerRoman"/>
      <w:lvlText w:val="%1)"/>
      <w:lvlJc w:val="left"/>
      <w:pPr>
        <w:ind w:left="1080" w:hanging="360"/>
      </w:pPr>
    </w:lvl>
    <w:lvl w:ilvl="1" w:tplc="CDFE4910">
      <w:start w:val="1"/>
      <w:numFmt w:val="lowerRoman"/>
      <w:lvlText w:val="%2."/>
      <w:lvlJc w:val="left"/>
      <w:pPr>
        <w:ind w:left="1440" w:hanging="360"/>
      </w:pPr>
    </w:lvl>
    <w:lvl w:ilvl="2" w:tplc="45E6F574">
      <w:start w:val="1"/>
      <w:numFmt w:val="lowerRoman"/>
      <w:lvlText w:val="%3."/>
      <w:lvlJc w:val="left"/>
      <w:pPr>
        <w:ind w:left="2160" w:hanging="360"/>
      </w:pPr>
    </w:lvl>
    <w:lvl w:ilvl="3" w:tplc="0DB8A744">
      <w:start w:val="1"/>
      <w:numFmt w:val="lowerRoman"/>
      <w:lvlText w:val="%4."/>
      <w:lvlJc w:val="left"/>
      <w:pPr>
        <w:ind w:left="2880" w:hanging="360"/>
      </w:pPr>
    </w:lvl>
    <w:lvl w:ilvl="4" w:tplc="446417EE">
      <w:start w:val="1"/>
      <w:numFmt w:val="lowerRoman"/>
      <w:lvlText w:val="%5."/>
      <w:lvlJc w:val="left"/>
      <w:pPr>
        <w:ind w:left="3600" w:hanging="360"/>
      </w:pPr>
    </w:lvl>
    <w:lvl w:ilvl="5" w:tplc="661CAFC2">
      <w:start w:val="1"/>
      <w:numFmt w:val="lowerRoman"/>
      <w:lvlText w:val="%6."/>
      <w:lvlJc w:val="left"/>
      <w:pPr>
        <w:ind w:left="4320" w:hanging="360"/>
      </w:pPr>
    </w:lvl>
    <w:lvl w:ilvl="6" w:tplc="35A8C7A4">
      <w:start w:val="1"/>
      <w:numFmt w:val="lowerRoman"/>
      <w:lvlText w:val="%7."/>
      <w:lvlJc w:val="left"/>
      <w:pPr>
        <w:ind w:left="5040" w:hanging="360"/>
      </w:pPr>
    </w:lvl>
    <w:lvl w:ilvl="7" w:tplc="84EA832A">
      <w:start w:val="1"/>
      <w:numFmt w:val="lowerRoman"/>
      <w:lvlText w:val="%8."/>
      <w:lvlJc w:val="left"/>
      <w:pPr>
        <w:ind w:left="5760" w:hanging="360"/>
      </w:pPr>
    </w:lvl>
    <w:lvl w:ilvl="8" w:tplc="88FCD2C2">
      <w:start w:val="1"/>
      <w:numFmt w:val="lowerRoman"/>
      <w:lvlText w:val="%9."/>
      <w:lvlJc w:val="left"/>
      <w:pPr>
        <w:ind w:left="6480" w:hanging="360"/>
      </w:pPr>
    </w:lvl>
  </w:abstractNum>
  <w:abstractNum w:abstractNumId="169" w15:restartNumberingAfterBreak="0">
    <w:nsid w:val="3ED66B09"/>
    <w:multiLevelType w:val="hybridMultilevel"/>
    <w:tmpl w:val="0D829D96"/>
    <w:lvl w:ilvl="0" w:tplc="1228DAA6">
      <w:start w:val="1"/>
      <w:numFmt w:val="decimal"/>
      <w:lvlText w:val="%1."/>
      <w:lvlJc w:val="left"/>
      <w:pPr>
        <w:ind w:left="360" w:hanging="360"/>
      </w:pPr>
    </w:lvl>
    <w:lvl w:ilvl="1" w:tplc="CCB6E26C">
      <w:start w:val="1"/>
      <w:numFmt w:val="lowerLetter"/>
      <w:lvlText w:val="%2)"/>
      <w:lvlJc w:val="left"/>
      <w:pPr>
        <w:ind w:left="720" w:hanging="360"/>
      </w:pPr>
    </w:lvl>
    <w:lvl w:ilvl="2" w:tplc="F9249F92">
      <w:start w:val="1"/>
      <w:numFmt w:val="lowerRoman"/>
      <w:lvlText w:val="%3."/>
      <w:lvlJc w:val="left"/>
      <w:pPr>
        <w:ind w:left="1080" w:hanging="360"/>
      </w:pPr>
    </w:lvl>
    <w:lvl w:ilvl="3" w:tplc="4EBABDF0">
      <w:start w:val="1"/>
      <w:numFmt w:val="decimal"/>
      <w:lvlText w:val="%4."/>
      <w:lvlJc w:val="left"/>
      <w:pPr>
        <w:ind w:left="2880" w:hanging="360"/>
      </w:pPr>
    </w:lvl>
    <w:lvl w:ilvl="4" w:tplc="34F63AC8">
      <w:start w:val="1"/>
      <w:numFmt w:val="lowerLetter"/>
      <w:lvlText w:val="%5."/>
      <w:lvlJc w:val="left"/>
      <w:pPr>
        <w:ind w:left="3600" w:hanging="360"/>
      </w:pPr>
    </w:lvl>
    <w:lvl w:ilvl="5" w:tplc="7952C4A6">
      <w:start w:val="1"/>
      <w:numFmt w:val="lowerRoman"/>
      <w:lvlText w:val="%6."/>
      <w:lvlJc w:val="left"/>
      <w:pPr>
        <w:ind w:left="4320" w:hanging="360"/>
      </w:pPr>
    </w:lvl>
    <w:lvl w:ilvl="6" w:tplc="C61A9142">
      <w:start w:val="1"/>
      <w:numFmt w:val="decimal"/>
      <w:lvlText w:val="%7."/>
      <w:lvlJc w:val="left"/>
      <w:pPr>
        <w:ind w:left="5040" w:hanging="360"/>
      </w:pPr>
    </w:lvl>
    <w:lvl w:ilvl="7" w:tplc="F71A5494">
      <w:start w:val="1"/>
      <w:numFmt w:val="lowerLetter"/>
      <w:lvlText w:val="%8."/>
      <w:lvlJc w:val="left"/>
      <w:pPr>
        <w:ind w:left="5760" w:hanging="360"/>
      </w:pPr>
    </w:lvl>
    <w:lvl w:ilvl="8" w:tplc="14B4BE28">
      <w:start w:val="1"/>
      <w:numFmt w:val="lowerRoman"/>
      <w:lvlText w:val="%9."/>
      <w:lvlJc w:val="left"/>
      <w:pPr>
        <w:ind w:left="6480" w:hanging="360"/>
      </w:pPr>
    </w:lvl>
  </w:abstractNum>
  <w:abstractNum w:abstractNumId="170" w15:restartNumberingAfterBreak="0">
    <w:nsid w:val="403E5DE6"/>
    <w:multiLevelType w:val="hybridMultilevel"/>
    <w:tmpl w:val="367A42AA"/>
    <w:lvl w:ilvl="0" w:tplc="C004DBAC">
      <w:start w:val="1"/>
      <w:numFmt w:val="lowerLetter"/>
      <w:lvlText w:val="%1)"/>
      <w:lvlJc w:val="left"/>
      <w:pPr>
        <w:ind w:left="720" w:hanging="360"/>
      </w:pPr>
    </w:lvl>
    <w:lvl w:ilvl="1" w:tplc="10224F12">
      <w:start w:val="1"/>
      <w:numFmt w:val="lowerLetter"/>
      <w:lvlText w:val="%2."/>
      <w:lvlJc w:val="left"/>
      <w:pPr>
        <w:ind w:left="1440" w:hanging="360"/>
      </w:pPr>
    </w:lvl>
    <w:lvl w:ilvl="2" w:tplc="D7B268A0">
      <w:start w:val="1"/>
      <w:numFmt w:val="lowerLetter"/>
      <w:lvlText w:val="%3."/>
      <w:lvlJc w:val="left"/>
      <w:pPr>
        <w:ind w:left="2160" w:hanging="360"/>
      </w:pPr>
    </w:lvl>
    <w:lvl w:ilvl="3" w:tplc="4D38F630">
      <w:start w:val="1"/>
      <w:numFmt w:val="lowerLetter"/>
      <w:lvlText w:val="%4."/>
      <w:lvlJc w:val="left"/>
      <w:pPr>
        <w:ind w:left="2880" w:hanging="360"/>
      </w:pPr>
    </w:lvl>
    <w:lvl w:ilvl="4" w:tplc="3B908470">
      <w:start w:val="1"/>
      <w:numFmt w:val="lowerLetter"/>
      <w:lvlText w:val="%5."/>
      <w:lvlJc w:val="left"/>
      <w:pPr>
        <w:ind w:left="3600" w:hanging="360"/>
      </w:pPr>
    </w:lvl>
    <w:lvl w:ilvl="5" w:tplc="579A3A5A">
      <w:start w:val="1"/>
      <w:numFmt w:val="lowerLetter"/>
      <w:lvlText w:val="%6."/>
      <w:lvlJc w:val="left"/>
      <w:pPr>
        <w:ind w:left="4320" w:hanging="360"/>
      </w:pPr>
    </w:lvl>
    <w:lvl w:ilvl="6" w:tplc="F0EC4858">
      <w:start w:val="1"/>
      <w:numFmt w:val="lowerLetter"/>
      <w:lvlText w:val="%7."/>
      <w:lvlJc w:val="left"/>
      <w:pPr>
        <w:ind w:left="5040" w:hanging="360"/>
      </w:pPr>
    </w:lvl>
    <w:lvl w:ilvl="7" w:tplc="E1562D4C">
      <w:start w:val="1"/>
      <w:numFmt w:val="lowerLetter"/>
      <w:lvlText w:val="%8."/>
      <w:lvlJc w:val="left"/>
      <w:pPr>
        <w:ind w:left="5760" w:hanging="360"/>
      </w:pPr>
    </w:lvl>
    <w:lvl w:ilvl="8" w:tplc="18F84262">
      <w:start w:val="1"/>
      <w:numFmt w:val="lowerLetter"/>
      <w:lvlText w:val="%9."/>
      <w:lvlJc w:val="left"/>
      <w:pPr>
        <w:ind w:left="6480" w:hanging="360"/>
      </w:pPr>
    </w:lvl>
  </w:abstractNum>
  <w:abstractNum w:abstractNumId="171" w15:restartNumberingAfterBreak="0">
    <w:nsid w:val="42F0284A"/>
    <w:multiLevelType w:val="hybridMultilevel"/>
    <w:tmpl w:val="A5CAE88E"/>
    <w:lvl w:ilvl="0" w:tplc="5296D3B4">
      <w:start w:val="1"/>
      <w:numFmt w:val="decimal"/>
      <w:lvlText w:val="%1."/>
      <w:lvlJc w:val="left"/>
      <w:pPr>
        <w:ind w:left="360" w:hanging="360"/>
      </w:pPr>
    </w:lvl>
    <w:lvl w:ilvl="1" w:tplc="2F4E3F6E">
      <w:start w:val="1"/>
      <w:numFmt w:val="lowerLetter"/>
      <w:lvlText w:val="%2)"/>
      <w:lvlJc w:val="left"/>
      <w:pPr>
        <w:ind w:left="720" w:hanging="360"/>
      </w:pPr>
    </w:lvl>
    <w:lvl w:ilvl="2" w:tplc="BF245C18">
      <w:start w:val="1"/>
      <w:numFmt w:val="lowerRoman"/>
      <w:lvlText w:val="%3."/>
      <w:lvlJc w:val="left"/>
      <w:pPr>
        <w:ind w:left="1080" w:hanging="360"/>
      </w:pPr>
    </w:lvl>
    <w:lvl w:ilvl="3" w:tplc="6DCA500E">
      <w:start w:val="1"/>
      <w:numFmt w:val="decimal"/>
      <w:lvlText w:val="%4."/>
      <w:lvlJc w:val="left"/>
      <w:pPr>
        <w:ind w:left="2880" w:hanging="360"/>
      </w:pPr>
    </w:lvl>
    <w:lvl w:ilvl="4" w:tplc="AC3ACFC2">
      <w:start w:val="1"/>
      <w:numFmt w:val="lowerLetter"/>
      <w:lvlText w:val="%5."/>
      <w:lvlJc w:val="left"/>
      <w:pPr>
        <w:ind w:left="3600" w:hanging="360"/>
      </w:pPr>
    </w:lvl>
    <w:lvl w:ilvl="5" w:tplc="C8B2EC1E">
      <w:start w:val="1"/>
      <w:numFmt w:val="lowerRoman"/>
      <w:lvlText w:val="%6."/>
      <w:lvlJc w:val="left"/>
      <w:pPr>
        <w:ind w:left="4320" w:hanging="360"/>
      </w:pPr>
    </w:lvl>
    <w:lvl w:ilvl="6" w:tplc="F7180DAA">
      <w:start w:val="1"/>
      <w:numFmt w:val="decimal"/>
      <w:lvlText w:val="%7."/>
      <w:lvlJc w:val="left"/>
      <w:pPr>
        <w:ind w:left="5040" w:hanging="360"/>
      </w:pPr>
    </w:lvl>
    <w:lvl w:ilvl="7" w:tplc="B882F698">
      <w:start w:val="1"/>
      <w:numFmt w:val="lowerLetter"/>
      <w:lvlText w:val="%8."/>
      <w:lvlJc w:val="left"/>
      <w:pPr>
        <w:ind w:left="5760" w:hanging="360"/>
      </w:pPr>
    </w:lvl>
    <w:lvl w:ilvl="8" w:tplc="D88E7446">
      <w:start w:val="1"/>
      <w:numFmt w:val="lowerRoman"/>
      <w:lvlText w:val="%9."/>
      <w:lvlJc w:val="left"/>
      <w:pPr>
        <w:ind w:left="6480" w:hanging="360"/>
      </w:pPr>
    </w:lvl>
  </w:abstractNum>
  <w:abstractNum w:abstractNumId="172" w15:restartNumberingAfterBreak="0">
    <w:nsid w:val="43F24BA7"/>
    <w:multiLevelType w:val="hybridMultilevel"/>
    <w:tmpl w:val="15C0B8DC"/>
    <w:lvl w:ilvl="0" w:tplc="7C429050">
      <w:start w:val="1"/>
      <w:numFmt w:val="decimal"/>
      <w:lvlText w:val="%1."/>
      <w:lvlJc w:val="left"/>
      <w:pPr>
        <w:ind w:left="360" w:hanging="360"/>
      </w:pPr>
    </w:lvl>
    <w:lvl w:ilvl="1" w:tplc="E3D036F8">
      <w:start w:val="1"/>
      <w:numFmt w:val="lowerLetter"/>
      <w:lvlText w:val="%2)"/>
      <w:lvlJc w:val="left"/>
      <w:pPr>
        <w:ind w:left="720" w:hanging="360"/>
      </w:pPr>
    </w:lvl>
    <w:lvl w:ilvl="2" w:tplc="5A8296E8">
      <w:start w:val="1"/>
      <w:numFmt w:val="lowerRoman"/>
      <w:lvlText w:val="%3."/>
      <w:lvlJc w:val="left"/>
      <w:pPr>
        <w:ind w:left="1080" w:hanging="360"/>
      </w:pPr>
    </w:lvl>
    <w:lvl w:ilvl="3" w:tplc="A5CAA1D2">
      <w:start w:val="1"/>
      <w:numFmt w:val="decimal"/>
      <w:lvlText w:val="%4."/>
      <w:lvlJc w:val="left"/>
      <w:pPr>
        <w:ind w:left="2880" w:hanging="360"/>
      </w:pPr>
    </w:lvl>
    <w:lvl w:ilvl="4" w:tplc="85C6863C">
      <w:start w:val="1"/>
      <w:numFmt w:val="lowerLetter"/>
      <w:lvlText w:val="%5."/>
      <w:lvlJc w:val="left"/>
      <w:pPr>
        <w:ind w:left="3600" w:hanging="360"/>
      </w:pPr>
    </w:lvl>
    <w:lvl w:ilvl="5" w:tplc="17B49818">
      <w:start w:val="1"/>
      <w:numFmt w:val="lowerRoman"/>
      <w:lvlText w:val="%6."/>
      <w:lvlJc w:val="left"/>
      <w:pPr>
        <w:ind w:left="4320" w:hanging="360"/>
      </w:pPr>
    </w:lvl>
    <w:lvl w:ilvl="6" w:tplc="5D481C7E">
      <w:start w:val="1"/>
      <w:numFmt w:val="decimal"/>
      <w:lvlText w:val="%7."/>
      <w:lvlJc w:val="left"/>
      <w:pPr>
        <w:ind w:left="5040" w:hanging="360"/>
      </w:pPr>
    </w:lvl>
    <w:lvl w:ilvl="7" w:tplc="75C20BAC">
      <w:start w:val="1"/>
      <w:numFmt w:val="lowerLetter"/>
      <w:lvlText w:val="%8."/>
      <w:lvlJc w:val="left"/>
      <w:pPr>
        <w:ind w:left="5760" w:hanging="360"/>
      </w:pPr>
    </w:lvl>
    <w:lvl w:ilvl="8" w:tplc="4050C184">
      <w:start w:val="1"/>
      <w:numFmt w:val="lowerRoman"/>
      <w:lvlText w:val="%9."/>
      <w:lvlJc w:val="left"/>
      <w:pPr>
        <w:ind w:left="6480" w:hanging="360"/>
      </w:pPr>
    </w:lvl>
  </w:abstractNum>
  <w:abstractNum w:abstractNumId="173" w15:restartNumberingAfterBreak="0">
    <w:nsid w:val="452C79DC"/>
    <w:multiLevelType w:val="hybridMultilevel"/>
    <w:tmpl w:val="7BF84462"/>
    <w:lvl w:ilvl="0" w:tplc="CFC2E0E4">
      <w:start w:val="1"/>
      <w:numFmt w:val="lowerRoman"/>
      <w:lvlText w:val="%1)"/>
      <w:lvlJc w:val="left"/>
      <w:pPr>
        <w:ind w:left="1080" w:hanging="360"/>
      </w:pPr>
    </w:lvl>
    <w:lvl w:ilvl="1" w:tplc="24705924">
      <w:start w:val="1"/>
      <w:numFmt w:val="lowerRoman"/>
      <w:lvlText w:val="%2."/>
      <w:lvlJc w:val="left"/>
      <w:pPr>
        <w:ind w:left="1440" w:hanging="360"/>
      </w:pPr>
    </w:lvl>
    <w:lvl w:ilvl="2" w:tplc="3572B054">
      <w:start w:val="1"/>
      <w:numFmt w:val="lowerRoman"/>
      <w:lvlText w:val="%3."/>
      <w:lvlJc w:val="left"/>
      <w:pPr>
        <w:ind w:left="2160" w:hanging="360"/>
      </w:pPr>
    </w:lvl>
    <w:lvl w:ilvl="3" w:tplc="F6BE60F4">
      <w:start w:val="1"/>
      <w:numFmt w:val="lowerRoman"/>
      <w:lvlText w:val="%4."/>
      <w:lvlJc w:val="left"/>
      <w:pPr>
        <w:ind w:left="2880" w:hanging="360"/>
      </w:pPr>
    </w:lvl>
    <w:lvl w:ilvl="4" w:tplc="DC34383A">
      <w:start w:val="1"/>
      <w:numFmt w:val="lowerRoman"/>
      <w:lvlText w:val="%5."/>
      <w:lvlJc w:val="left"/>
      <w:pPr>
        <w:ind w:left="3600" w:hanging="360"/>
      </w:pPr>
    </w:lvl>
    <w:lvl w:ilvl="5" w:tplc="86DAF254">
      <w:start w:val="1"/>
      <w:numFmt w:val="lowerRoman"/>
      <w:lvlText w:val="%6."/>
      <w:lvlJc w:val="left"/>
      <w:pPr>
        <w:ind w:left="4320" w:hanging="360"/>
      </w:pPr>
    </w:lvl>
    <w:lvl w:ilvl="6" w:tplc="46B03FE6">
      <w:start w:val="1"/>
      <w:numFmt w:val="lowerRoman"/>
      <w:lvlText w:val="%7."/>
      <w:lvlJc w:val="left"/>
      <w:pPr>
        <w:ind w:left="5040" w:hanging="360"/>
      </w:pPr>
    </w:lvl>
    <w:lvl w:ilvl="7" w:tplc="B22CC74E">
      <w:start w:val="1"/>
      <w:numFmt w:val="lowerRoman"/>
      <w:lvlText w:val="%8."/>
      <w:lvlJc w:val="left"/>
      <w:pPr>
        <w:ind w:left="5760" w:hanging="360"/>
      </w:pPr>
    </w:lvl>
    <w:lvl w:ilvl="8" w:tplc="B2C26E2E">
      <w:start w:val="1"/>
      <w:numFmt w:val="lowerRoman"/>
      <w:lvlText w:val="%9."/>
      <w:lvlJc w:val="left"/>
      <w:pPr>
        <w:ind w:left="6480" w:hanging="360"/>
      </w:pPr>
    </w:lvl>
  </w:abstractNum>
  <w:abstractNum w:abstractNumId="174" w15:restartNumberingAfterBreak="0">
    <w:nsid w:val="452E4802"/>
    <w:multiLevelType w:val="hybridMultilevel"/>
    <w:tmpl w:val="58808918"/>
    <w:lvl w:ilvl="0" w:tplc="039A7870">
      <w:start w:val="1"/>
      <w:numFmt w:val="lowerRoman"/>
      <w:lvlText w:val="%1)"/>
      <w:lvlJc w:val="left"/>
      <w:pPr>
        <w:ind w:left="1080" w:hanging="360"/>
      </w:pPr>
    </w:lvl>
    <w:lvl w:ilvl="1" w:tplc="DD6AA632">
      <w:start w:val="1"/>
      <w:numFmt w:val="lowerRoman"/>
      <w:lvlText w:val="%2."/>
      <w:lvlJc w:val="left"/>
      <w:pPr>
        <w:ind w:left="1440" w:hanging="360"/>
      </w:pPr>
    </w:lvl>
    <w:lvl w:ilvl="2" w:tplc="65026DA6">
      <w:start w:val="1"/>
      <w:numFmt w:val="lowerRoman"/>
      <w:lvlText w:val="%3."/>
      <w:lvlJc w:val="left"/>
      <w:pPr>
        <w:ind w:left="2160" w:hanging="360"/>
      </w:pPr>
    </w:lvl>
    <w:lvl w:ilvl="3" w:tplc="D27C7D46">
      <w:start w:val="1"/>
      <w:numFmt w:val="lowerRoman"/>
      <w:lvlText w:val="%4."/>
      <w:lvlJc w:val="left"/>
      <w:pPr>
        <w:ind w:left="2880" w:hanging="360"/>
      </w:pPr>
    </w:lvl>
    <w:lvl w:ilvl="4" w:tplc="80604CDA">
      <w:start w:val="1"/>
      <w:numFmt w:val="lowerRoman"/>
      <w:lvlText w:val="%5."/>
      <w:lvlJc w:val="left"/>
      <w:pPr>
        <w:ind w:left="3600" w:hanging="360"/>
      </w:pPr>
    </w:lvl>
    <w:lvl w:ilvl="5" w:tplc="B4F80770">
      <w:start w:val="1"/>
      <w:numFmt w:val="lowerRoman"/>
      <w:lvlText w:val="%6."/>
      <w:lvlJc w:val="left"/>
      <w:pPr>
        <w:ind w:left="4320" w:hanging="360"/>
      </w:pPr>
    </w:lvl>
    <w:lvl w:ilvl="6" w:tplc="CF686114">
      <w:start w:val="1"/>
      <w:numFmt w:val="lowerRoman"/>
      <w:lvlText w:val="%7."/>
      <w:lvlJc w:val="left"/>
      <w:pPr>
        <w:ind w:left="5040" w:hanging="360"/>
      </w:pPr>
    </w:lvl>
    <w:lvl w:ilvl="7" w:tplc="C3A656D4">
      <w:start w:val="1"/>
      <w:numFmt w:val="lowerRoman"/>
      <w:lvlText w:val="%8."/>
      <w:lvlJc w:val="left"/>
      <w:pPr>
        <w:ind w:left="5760" w:hanging="360"/>
      </w:pPr>
    </w:lvl>
    <w:lvl w:ilvl="8" w:tplc="7194C814">
      <w:start w:val="1"/>
      <w:numFmt w:val="lowerRoman"/>
      <w:lvlText w:val="%9."/>
      <w:lvlJc w:val="left"/>
      <w:pPr>
        <w:ind w:left="6480" w:hanging="360"/>
      </w:pPr>
    </w:lvl>
  </w:abstractNum>
  <w:abstractNum w:abstractNumId="175" w15:restartNumberingAfterBreak="0">
    <w:nsid w:val="45D06F21"/>
    <w:multiLevelType w:val="hybridMultilevel"/>
    <w:tmpl w:val="1402F576"/>
    <w:lvl w:ilvl="0" w:tplc="681A4116">
      <w:start w:val="1"/>
      <w:numFmt w:val="decimal"/>
      <w:lvlText w:val="%1."/>
      <w:lvlJc w:val="left"/>
      <w:pPr>
        <w:ind w:left="360" w:hanging="360"/>
      </w:pPr>
    </w:lvl>
    <w:lvl w:ilvl="1" w:tplc="7D78CC64">
      <w:start w:val="1"/>
      <w:numFmt w:val="lowerLetter"/>
      <w:lvlText w:val="%2)"/>
      <w:lvlJc w:val="left"/>
      <w:pPr>
        <w:ind w:left="720" w:hanging="360"/>
      </w:pPr>
    </w:lvl>
    <w:lvl w:ilvl="2" w:tplc="C8E6A654">
      <w:start w:val="1"/>
      <w:numFmt w:val="lowerRoman"/>
      <w:lvlText w:val="%3."/>
      <w:lvlJc w:val="left"/>
      <w:pPr>
        <w:ind w:left="1080" w:hanging="360"/>
      </w:pPr>
    </w:lvl>
    <w:lvl w:ilvl="3" w:tplc="6510B172">
      <w:start w:val="1"/>
      <w:numFmt w:val="decimal"/>
      <w:lvlText w:val="%4."/>
      <w:lvlJc w:val="left"/>
      <w:pPr>
        <w:ind w:left="2880" w:hanging="360"/>
      </w:pPr>
    </w:lvl>
    <w:lvl w:ilvl="4" w:tplc="E2B029C0">
      <w:start w:val="1"/>
      <w:numFmt w:val="lowerLetter"/>
      <w:lvlText w:val="%5."/>
      <w:lvlJc w:val="left"/>
      <w:pPr>
        <w:ind w:left="3600" w:hanging="360"/>
      </w:pPr>
    </w:lvl>
    <w:lvl w:ilvl="5" w:tplc="12BE6F92">
      <w:start w:val="1"/>
      <w:numFmt w:val="lowerRoman"/>
      <w:lvlText w:val="%6."/>
      <w:lvlJc w:val="left"/>
      <w:pPr>
        <w:ind w:left="4320" w:hanging="360"/>
      </w:pPr>
    </w:lvl>
    <w:lvl w:ilvl="6" w:tplc="C4CECE2E">
      <w:start w:val="1"/>
      <w:numFmt w:val="decimal"/>
      <w:lvlText w:val="%7."/>
      <w:lvlJc w:val="left"/>
      <w:pPr>
        <w:ind w:left="5040" w:hanging="360"/>
      </w:pPr>
    </w:lvl>
    <w:lvl w:ilvl="7" w:tplc="4C167148">
      <w:start w:val="1"/>
      <w:numFmt w:val="lowerLetter"/>
      <w:lvlText w:val="%8."/>
      <w:lvlJc w:val="left"/>
      <w:pPr>
        <w:ind w:left="5760" w:hanging="360"/>
      </w:pPr>
    </w:lvl>
    <w:lvl w:ilvl="8" w:tplc="7B96A166">
      <w:start w:val="1"/>
      <w:numFmt w:val="lowerRoman"/>
      <w:lvlText w:val="%9."/>
      <w:lvlJc w:val="left"/>
      <w:pPr>
        <w:ind w:left="6480" w:hanging="360"/>
      </w:pPr>
    </w:lvl>
  </w:abstractNum>
  <w:abstractNum w:abstractNumId="176" w15:restartNumberingAfterBreak="0">
    <w:nsid w:val="463772D1"/>
    <w:multiLevelType w:val="hybridMultilevel"/>
    <w:tmpl w:val="004E2604"/>
    <w:lvl w:ilvl="0" w:tplc="DE10B5E2">
      <w:start w:val="1"/>
      <w:numFmt w:val="decimal"/>
      <w:lvlText w:val="%1."/>
      <w:lvlJc w:val="left"/>
      <w:pPr>
        <w:ind w:left="360" w:hanging="360"/>
      </w:pPr>
    </w:lvl>
    <w:lvl w:ilvl="1" w:tplc="53288C72">
      <w:start w:val="1"/>
      <w:numFmt w:val="lowerLetter"/>
      <w:lvlText w:val="%2)"/>
      <w:lvlJc w:val="left"/>
      <w:pPr>
        <w:ind w:left="720" w:hanging="360"/>
      </w:pPr>
    </w:lvl>
    <w:lvl w:ilvl="2" w:tplc="62746396">
      <w:start w:val="1"/>
      <w:numFmt w:val="lowerRoman"/>
      <w:lvlText w:val="%3."/>
      <w:lvlJc w:val="left"/>
      <w:pPr>
        <w:ind w:left="1080" w:hanging="360"/>
      </w:pPr>
    </w:lvl>
    <w:lvl w:ilvl="3" w:tplc="FB86EA0A">
      <w:start w:val="1"/>
      <w:numFmt w:val="decimal"/>
      <w:lvlText w:val="%4."/>
      <w:lvlJc w:val="left"/>
      <w:pPr>
        <w:ind w:left="2880" w:hanging="360"/>
      </w:pPr>
    </w:lvl>
    <w:lvl w:ilvl="4" w:tplc="02225434">
      <w:start w:val="1"/>
      <w:numFmt w:val="lowerLetter"/>
      <w:lvlText w:val="%5."/>
      <w:lvlJc w:val="left"/>
      <w:pPr>
        <w:ind w:left="3600" w:hanging="360"/>
      </w:pPr>
    </w:lvl>
    <w:lvl w:ilvl="5" w:tplc="E550E63A">
      <w:start w:val="1"/>
      <w:numFmt w:val="lowerRoman"/>
      <w:lvlText w:val="%6."/>
      <w:lvlJc w:val="left"/>
      <w:pPr>
        <w:ind w:left="4320" w:hanging="360"/>
      </w:pPr>
    </w:lvl>
    <w:lvl w:ilvl="6" w:tplc="C68A1D0E">
      <w:start w:val="1"/>
      <w:numFmt w:val="decimal"/>
      <w:lvlText w:val="%7."/>
      <w:lvlJc w:val="left"/>
      <w:pPr>
        <w:ind w:left="5040" w:hanging="360"/>
      </w:pPr>
    </w:lvl>
    <w:lvl w:ilvl="7" w:tplc="2034E4EE">
      <w:start w:val="1"/>
      <w:numFmt w:val="lowerLetter"/>
      <w:lvlText w:val="%8."/>
      <w:lvlJc w:val="left"/>
      <w:pPr>
        <w:ind w:left="5760" w:hanging="360"/>
      </w:pPr>
    </w:lvl>
    <w:lvl w:ilvl="8" w:tplc="13481F04">
      <w:start w:val="1"/>
      <w:numFmt w:val="lowerRoman"/>
      <w:lvlText w:val="%9."/>
      <w:lvlJc w:val="left"/>
      <w:pPr>
        <w:ind w:left="6480" w:hanging="360"/>
      </w:pPr>
    </w:lvl>
  </w:abstractNum>
  <w:abstractNum w:abstractNumId="177" w15:restartNumberingAfterBreak="0">
    <w:nsid w:val="46986AF0"/>
    <w:multiLevelType w:val="hybridMultilevel"/>
    <w:tmpl w:val="8E10A1BA"/>
    <w:lvl w:ilvl="0" w:tplc="E78449A8">
      <w:start w:val="1"/>
      <w:numFmt w:val="decimal"/>
      <w:lvlText w:val="%1."/>
      <w:lvlJc w:val="left"/>
      <w:pPr>
        <w:ind w:left="360" w:hanging="360"/>
      </w:pPr>
    </w:lvl>
    <w:lvl w:ilvl="1" w:tplc="22187F4A">
      <w:start w:val="1"/>
      <w:numFmt w:val="lowerLetter"/>
      <w:lvlText w:val="%2)"/>
      <w:lvlJc w:val="left"/>
      <w:pPr>
        <w:ind w:left="720" w:hanging="360"/>
      </w:pPr>
    </w:lvl>
    <w:lvl w:ilvl="2" w:tplc="AA2A858E">
      <w:start w:val="1"/>
      <w:numFmt w:val="lowerRoman"/>
      <w:lvlText w:val="%3."/>
      <w:lvlJc w:val="left"/>
      <w:pPr>
        <w:ind w:left="1080" w:hanging="360"/>
      </w:pPr>
    </w:lvl>
    <w:lvl w:ilvl="3" w:tplc="FF8429B0">
      <w:start w:val="1"/>
      <w:numFmt w:val="decimal"/>
      <w:lvlText w:val="%4."/>
      <w:lvlJc w:val="left"/>
      <w:pPr>
        <w:ind w:left="2880" w:hanging="360"/>
      </w:pPr>
    </w:lvl>
    <w:lvl w:ilvl="4" w:tplc="B9D26176">
      <w:start w:val="1"/>
      <w:numFmt w:val="lowerLetter"/>
      <w:lvlText w:val="%5."/>
      <w:lvlJc w:val="left"/>
      <w:pPr>
        <w:ind w:left="3600" w:hanging="360"/>
      </w:pPr>
    </w:lvl>
    <w:lvl w:ilvl="5" w:tplc="7C5EBD58">
      <w:start w:val="1"/>
      <w:numFmt w:val="lowerRoman"/>
      <w:lvlText w:val="%6."/>
      <w:lvlJc w:val="left"/>
      <w:pPr>
        <w:ind w:left="4320" w:hanging="360"/>
      </w:pPr>
    </w:lvl>
    <w:lvl w:ilvl="6" w:tplc="6336A1F8">
      <w:start w:val="1"/>
      <w:numFmt w:val="decimal"/>
      <w:lvlText w:val="%7."/>
      <w:lvlJc w:val="left"/>
      <w:pPr>
        <w:ind w:left="5040" w:hanging="360"/>
      </w:pPr>
    </w:lvl>
    <w:lvl w:ilvl="7" w:tplc="53C2C33E">
      <w:start w:val="1"/>
      <w:numFmt w:val="lowerLetter"/>
      <w:lvlText w:val="%8."/>
      <w:lvlJc w:val="left"/>
      <w:pPr>
        <w:ind w:left="5760" w:hanging="360"/>
      </w:pPr>
    </w:lvl>
    <w:lvl w:ilvl="8" w:tplc="93244C38">
      <w:start w:val="1"/>
      <w:numFmt w:val="lowerRoman"/>
      <w:lvlText w:val="%9."/>
      <w:lvlJc w:val="left"/>
      <w:pPr>
        <w:ind w:left="6480" w:hanging="360"/>
      </w:pPr>
    </w:lvl>
  </w:abstractNum>
  <w:abstractNum w:abstractNumId="178" w15:restartNumberingAfterBreak="0">
    <w:nsid w:val="46B72085"/>
    <w:multiLevelType w:val="hybridMultilevel"/>
    <w:tmpl w:val="A44EF336"/>
    <w:lvl w:ilvl="0" w:tplc="F6D27570">
      <w:start w:val="1"/>
      <w:numFmt w:val="lowerLetter"/>
      <w:lvlText w:val="%1)"/>
      <w:lvlJc w:val="left"/>
      <w:pPr>
        <w:ind w:left="720" w:hanging="360"/>
      </w:pPr>
    </w:lvl>
    <w:lvl w:ilvl="1" w:tplc="DA10489A">
      <w:start w:val="1"/>
      <w:numFmt w:val="lowerLetter"/>
      <w:lvlText w:val="%2."/>
      <w:lvlJc w:val="left"/>
      <w:pPr>
        <w:ind w:left="1440" w:hanging="360"/>
      </w:pPr>
    </w:lvl>
    <w:lvl w:ilvl="2" w:tplc="D02CC4E0">
      <w:start w:val="1"/>
      <w:numFmt w:val="lowerLetter"/>
      <w:lvlText w:val="%3."/>
      <w:lvlJc w:val="left"/>
      <w:pPr>
        <w:ind w:left="2160" w:hanging="360"/>
      </w:pPr>
    </w:lvl>
    <w:lvl w:ilvl="3" w:tplc="6F3CBDA0">
      <w:start w:val="1"/>
      <w:numFmt w:val="lowerLetter"/>
      <w:lvlText w:val="%4."/>
      <w:lvlJc w:val="left"/>
      <w:pPr>
        <w:ind w:left="2880" w:hanging="360"/>
      </w:pPr>
    </w:lvl>
    <w:lvl w:ilvl="4" w:tplc="2A7AEB98">
      <w:start w:val="1"/>
      <w:numFmt w:val="lowerLetter"/>
      <w:lvlText w:val="%5."/>
      <w:lvlJc w:val="left"/>
      <w:pPr>
        <w:ind w:left="3600" w:hanging="360"/>
      </w:pPr>
    </w:lvl>
    <w:lvl w:ilvl="5" w:tplc="E5A81E16">
      <w:start w:val="1"/>
      <w:numFmt w:val="lowerLetter"/>
      <w:lvlText w:val="%6."/>
      <w:lvlJc w:val="left"/>
      <w:pPr>
        <w:ind w:left="4320" w:hanging="360"/>
      </w:pPr>
    </w:lvl>
    <w:lvl w:ilvl="6" w:tplc="8D8A61EE">
      <w:start w:val="1"/>
      <w:numFmt w:val="lowerLetter"/>
      <w:lvlText w:val="%7."/>
      <w:lvlJc w:val="left"/>
      <w:pPr>
        <w:ind w:left="5040" w:hanging="360"/>
      </w:pPr>
    </w:lvl>
    <w:lvl w:ilvl="7" w:tplc="4D46E51E">
      <w:start w:val="1"/>
      <w:numFmt w:val="lowerLetter"/>
      <w:lvlText w:val="%8."/>
      <w:lvlJc w:val="left"/>
      <w:pPr>
        <w:ind w:left="5760" w:hanging="360"/>
      </w:pPr>
    </w:lvl>
    <w:lvl w:ilvl="8" w:tplc="67604C58">
      <w:start w:val="1"/>
      <w:numFmt w:val="lowerLetter"/>
      <w:lvlText w:val="%9."/>
      <w:lvlJc w:val="left"/>
      <w:pPr>
        <w:ind w:left="6480" w:hanging="360"/>
      </w:pPr>
    </w:lvl>
  </w:abstractNum>
  <w:abstractNum w:abstractNumId="179" w15:restartNumberingAfterBreak="0">
    <w:nsid w:val="46DF0BFF"/>
    <w:multiLevelType w:val="hybridMultilevel"/>
    <w:tmpl w:val="A89AC72E"/>
    <w:lvl w:ilvl="0" w:tplc="CA1657E2">
      <w:start w:val="1"/>
      <w:numFmt w:val="lowerLetter"/>
      <w:lvlText w:val="%1)"/>
      <w:lvlJc w:val="left"/>
      <w:pPr>
        <w:ind w:left="720" w:hanging="360"/>
      </w:pPr>
    </w:lvl>
    <w:lvl w:ilvl="1" w:tplc="D444E1E6">
      <w:start w:val="1"/>
      <w:numFmt w:val="lowerLetter"/>
      <w:lvlText w:val="%2."/>
      <w:lvlJc w:val="left"/>
      <w:pPr>
        <w:ind w:left="1440" w:hanging="360"/>
      </w:pPr>
    </w:lvl>
    <w:lvl w:ilvl="2" w:tplc="C5B65950">
      <w:start w:val="1"/>
      <w:numFmt w:val="lowerLetter"/>
      <w:lvlText w:val="%3."/>
      <w:lvlJc w:val="left"/>
      <w:pPr>
        <w:ind w:left="2160" w:hanging="360"/>
      </w:pPr>
    </w:lvl>
    <w:lvl w:ilvl="3" w:tplc="B2726614">
      <w:start w:val="1"/>
      <w:numFmt w:val="lowerLetter"/>
      <w:lvlText w:val="%4."/>
      <w:lvlJc w:val="left"/>
      <w:pPr>
        <w:ind w:left="2880" w:hanging="360"/>
      </w:pPr>
    </w:lvl>
    <w:lvl w:ilvl="4" w:tplc="72DAA3D4">
      <w:start w:val="1"/>
      <w:numFmt w:val="lowerLetter"/>
      <w:lvlText w:val="%5."/>
      <w:lvlJc w:val="left"/>
      <w:pPr>
        <w:ind w:left="3600" w:hanging="360"/>
      </w:pPr>
    </w:lvl>
    <w:lvl w:ilvl="5" w:tplc="9D44A74E">
      <w:start w:val="1"/>
      <w:numFmt w:val="lowerLetter"/>
      <w:lvlText w:val="%6."/>
      <w:lvlJc w:val="left"/>
      <w:pPr>
        <w:ind w:left="4320" w:hanging="360"/>
      </w:pPr>
    </w:lvl>
    <w:lvl w:ilvl="6" w:tplc="01B61BB0">
      <w:start w:val="1"/>
      <w:numFmt w:val="lowerLetter"/>
      <w:lvlText w:val="%7."/>
      <w:lvlJc w:val="left"/>
      <w:pPr>
        <w:ind w:left="5040" w:hanging="360"/>
      </w:pPr>
    </w:lvl>
    <w:lvl w:ilvl="7" w:tplc="9BCE92F0">
      <w:start w:val="1"/>
      <w:numFmt w:val="lowerLetter"/>
      <w:lvlText w:val="%8."/>
      <w:lvlJc w:val="left"/>
      <w:pPr>
        <w:ind w:left="5760" w:hanging="360"/>
      </w:pPr>
    </w:lvl>
    <w:lvl w:ilvl="8" w:tplc="83DE7A76">
      <w:start w:val="1"/>
      <w:numFmt w:val="lowerLetter"/>
      <w:lvlText w:val="%9."/>
      <w:lvlJc w:val="left"/>
      <w:pPr>
        <w:ind w:left="6480" w:hanging="360"/>
      </w:pPr>
    </w:lvl>
  </w:abstractNum>
  <w:abstractNum w:abstractNumId="180" w15:restartNumberingAfterBreak="0">
    <w:nsid w:val="4745539C"/>
    <w:multiLevelType w:val="hybridMultilevel"/>
    <w:tmpl w:val="80188950"/>
    <w:lvl w:ilvl="0" w:tplc="2820B09E">
      <w:start w:val="1"/>
      <w:numFmt w:val="decimal"/>
      <w:lvlText w:val="%1."/>
      <w:lvlJc w:val="left"/>
      <w:pPr>
        <w:ind w:left="360" w:hanging="360"/>
      </w:pPr>
    </w:lvl>
    <w:lvl w:ilvl="1" w:tplc="1E82A46E">
      <w:start w:val="1"/>
      <w:numFmt w:val="lowerLetter"/>
      <w:lvlText w:val="%2)"/>
      <w:lvlJc w:val="left"/>
      <w:pPr>
        <w:ind w:left="720" w:hanging="360"/>
      </w:pPr>
    </w:lvl>
    <w:lvl w:ilvl="2" w:tplc="8C066ECA">
      <w:start w:val="1"/>
      <w:numFmt w:val="lowerRoman"/>
      <w:lvlText w:val="%3."/>
      <w:lvlJc w:val="left"/>
      <w:pPr>
        <w:ind w:left="1080" w:hanging="360"/>
      </w:pPr>
    </w:lvl>
    <w:lvl w:ilvl="3" w:tplc="D3F87C22">
      <w:start w:val="1"/>
      <w:numFmt w:val="decimal"/>
      <w:lvlText w:val="%4."/>
      <w:lvlJc w:val="left"/>
      <w:pPr>
        <w:ind w:left="2880" w:hanging="360"/>
      </w:pPr>
    </w:lvl>
    <w:lvl w:ilvl="4" w:tplc="CA7A2514">
      <w:start w:val="1"/>
      <w:numFmt w:val="lowerLetter"/>
      <w:lvlText w:val="%5."/>
      <w:lvlJc w:val="left"/>
      <w:pPr>
        <w:ind w:left="3600" w:hanging="360"/>
      </w:pPr>
    </w:lvl>
    <w:lvl w:ilvl="5" w:tplc="B19A0EF8">
      <w:start w:val="1"/>
      <w:numFmt w:val="lowerRoman"/>
      <w:lvlText w:val="%6."/>
      <w:lvlJc w:val="left"/>
      <w:pPr>
        <w:ind w:left="4320" w:hanging="360"/>
      </w:pPr>
    </w:lvl>
    <w:lvl w:ilvl="6" w:tplc="B43E3FD6">
      <w:start w:val="1"/>
      <w:numFmt w:val="decimal"/>
      <w:lvlText w:val="%7."/>
      <w:lvlJc w:val="left"/>
      <w:pPr>
        <w:ind w:left="5040" w:hanging="360"/>
      </w:pPr>
    </w:lvl>
    <w:lvl w:ilvl="7" w:tplc="4440BE68">
      <w:start w:val="1"/>
      <w:numFmt w:val="lowerLetter"/>
      <w:lvlText w:val="%8."/>
      <w:lvlJc w:val="left"/>
      <w:pPr>
        <w:ind w:left="5760" w:hanging="360"/>
      </w:pPr>
    </w:lvl>
    <w:lvl w:ilvl="8" w:tplc="5294592A">
      <w:start w:val="1"/>
      <w:numFmt w:val="lowerRoman"/>
      <w:lvlText w:val="%9."/>
      <w:lvlJc w:val="left"/>
      <w:pPr>
        <w:ind w:left="6480" w:hanging="360"/>
      </w:pPr>
    </w:lvl>
  </w:abstractNum>
  <w:abstractNum w:abstractNumId="181" w15:restartNumberingAfterBreak="0">
    <w:nsid w:val="495926A9"/>
    <w:multiLevelType w:val="hybridMultilevel"/>
    <w:tmpl w:val="ADC4D5A8"/>
    <w:lvl w:ilvl="0" w:tplc="07627CD2">
      <w:start w:val="1"/>
      <w:numFmt w:val="lowerLetter"/>
      <w:lvlText w:val="%1)"/>
      <w:lvlJc w:val="left"/>
      <w:pPr>
        <w:ind w:left="720" w:hanging="360"/>
      </w:pPr>
    </w:lvl>
    <w:lvl w:ilvl="1" w:tplc="FB6851B0">
      <w:start w:val="1"/>
      <w:numFmt w:val="lowerLetter"/>
      <w:lvlText w:val="%2."/>
      <w:lvlJc w:val="left"/>
      <w:pPr>
        <w:ind w:left="1440" w:hanging="360"/>
      </w:pPr>
    </w:lvl>
    <w:lvl w:ilvl="2" w:tplc="2D64CEA8">
      <w:start w:val="1"/>
      <w:numFmt w:val="lowerLetter"/>
      <w:lvlText w:val="%3."/>
      <w:lvlJc w:val="left"/>
      <w:pPr>
        <w:ind w:left="2160" w:hanging="360"/>
      </w:pPr>
    </w:lvl>
    <w:lvl w:ilvl="3" w:tplc="BDD65590">
      <w:start w:val="1"/>
      <w:numFmt w:val="lowerLetter"/>
      <w:lvlText w:val="%4."/>
      <w:lvlJc w:val="left"/>
      <w:pPr>
        <w:ind w:left="2880" w:hanging="360"/>
      </w:pPr>
    </w:lvl>
    <w:lvl w:ilvl="4" w:tplc="D8B8C25C">
      <w:start w:val="1"/>
      <w:numFmt w:val="lowerLetter"/>
      <w:lvlText w:val="%5."/>
      <w:lvlJc w:val="left"/>
      <w:pPr>
        <w:ind w:left="3600" w:hanging="360"/>
      </w:pPr>
    </w:lvl>
    <w:lvl w:ilvl="5" w:tplc="E548A098">
      <w:start w:val="1"/>
      <w:numFmt w:val="lowerLetter"/>
      <w:lvlText w:val="%6."/>
      <w:lvlJc w:val="left"/>
      <w:pPr>
        <w:ind w:left="4320" w:hanging="360"/>
      </w:pPr>
    </w:lvl>
    <w:lvl w:ilvl="6" w:tplc="66926C96">
      <w:start w:val="1"/>
      <w:numFmt w:val="lowerLetter"/>
      <w:lvlText w:val="%7."/>
      <w:lvlJc w:val="left"/>
      <w:pPr>
        <w:ind w:left="5040" w:hanging="360"/>
      </w:pPr>
    </w:lvl>
    <w:lvl w:ilvl="7" w:tplc="3EF258DC">
      <w:start w:val="1"/>
      <w:numFmt w:val="lowerLetter"/>
      <w:lvlText w:val="%8."/>
      <w:lvlJc w:val="left"/>
      <w:pPr>
        <w:ind w:left="5760" w:hanging="360"/>
      </w:pPr>
    </w:lvl>
    <w:lvl w:ilvl="8" w:tplc="57B40BD0">
      <w:start w:val="1"/>
      <w:numFmt w:val="lowerLetter"/>
      <w:lvlText w:val="%9."/>
      <w:lvlJc w:val="left"/>
      <w:pPr>
        <w:ind w:left="6480" w:hanging="360"/>
      </w:pPr>
    </w:lvl>
  </w:abstractNum>
  <w:abstractNum w:abstractNumId="182" w15:restartNumberingAfterBreak="0">
    <w:nsid w:val="496E4E2B"/>
    <w:multiLevelType w:val="hybridMultilevel"/>
    <w:tmpl w:val="26002374"/>
    <w:lvl w:ilvl="0" w:tplc="63D69D3A">
      <w:start w:val="1"/>
      <w:numFmt w:val="decimal"/>
      <w:lvlText w:val="%1."/>
      <w:lvlJc w:val="left"/>
      <w:pPr>
        <w:ind w:left="360" w:hanging="360"/>
      </w:pPr>
    </w:lvl>
    <w:lvl w:ilvl="1" w:tplc="34865AF4">
      <w:start w:val="1"/>
      <w:numFmt w:val="lowerLetter"/>
      <w:lvlText w:val="%2)"/>
      <w:lvlJc w:val="left"/>
      <w:pPr>
        <w:ind w:left="720" w:hanging="360"/>
      </w:pPr>
    </w:lvl>
    <w:lvl w:ilvl="2" w:tplc="B3207D7A">
      <w:start w:val="1"/>
      <w:numFmt w:val="lowerRoman"/>
      <w:lvlText w:val="%3."/>
      <w:lvlJc w:val="left"/>
      <w:pPr>
        <w:ind w:left="1080" w:hanging="360"/>
      </w:pPr>
    </w:lvl>
    <w:lvl w:ilvl="3" w:tplc="4732C6F0">
      <w:start w:val="1"/>
      <w:numFmt w:val="decimal"/>
      <w:lvlText w:val="%4."/>
      <w:lvlJc w:val="left"/>
      <w:pPr>
        <w:ind w:left="2880" w:hanging="360"/>
      </w:pPr>
    </w:lvl>
    <w:lvl w:ilvl="4" w:tplc="869A64CE">
      <w:start w:val="1"/>
      <w:numFmt w:val="lowerLetter"/>
      <w:lvlText w:val="%5."/>
      <w:lvlJc w:val="left"/>
      <w:pPr>
        <w:ind w:left="3600" w:hanging="360"/>
      </w:pPr>
    </w:lvl>
    <w:lvl w:ilvl="5" w:tplc="B726D7B6">
      <w:start w:val="1"/>
      <w:numFmt w:val="lowerRoman"/>
      <w:lvlText w:val="%6."/>
      <w:lvlJc w:val="left"/>
      <w:pPr>
        <w:ind w:left="4320" w:hanging="360"/>
      </w:pPr>
    </w:lvl>
    <w:lvl w:ilvl="6" w:tplc="DDE09062">
      <w:start w:val="1"/>
      <w:numFmt w:val="decimal"/>
      <w:lvlText w:val="%7."/>
      <w:lvlJc w:val="left"/>
      <w:pPr>
        <w:ind w:left="5040" w:hanging="360"/>
      </w:pPr>
    </w:lvl>
    <w:lvl w:ilvl="7" w:tplc="A5A8CED2">
      <w:start w:val="1"/>
      <w:numFmt w:val="lowerLetter"/>
      <w:lvlText w:val="%8."/>
      <w:lvlJc w:val="left"/>
      <w:pPr>
        <w:ind w:left="5760" w:hanging="360"/>
      </w:pPr>
    </w:lvl>
    <w:lvl w:ilvl="8" w:tplc="EB2E0B32">
      <w:start w:val="1"/>
      <w:numFmt w:val="lowerRoman"/>
      <w:lvlText w:val="%9."/>
      <w:lvlJc w:val="left"/>
      <w:pPr>
        <w:ind w:left="6480" w:hanging="360"/>
      </w:pPr>
    </w:lvl>
  </w:abstractNum>
  <w:abstractNum w:abstractNumId="183" w15:restartNumberingAfterBreak="0">
    <w:nsid w:val="49812DE1"/>
    <w:multiLevelType w:val="hybridMultilevel"/>
    <w:tmpl w:val="7B7A663C"/>
    <w:lvl w:ilvl="0" w:tplc="72B62F3C">
      <w:start w:val="1"/>
      <w:numFmt w:val="decimal"/>
      <w:lvlText w:val="%1."/>
      <w:lvlJc w:val="left"/>
      <w:pPr>
        <w:ind w:left="360" w:hanging="360"/>
      </w:pPr>
    </w:lvl>
    <w:lvl w:ilvl="1" w:tplc="8FE4C2AC">
      <w:start w:val="1"/>
      <w:numFmt w:val="lowerLetter"/>
      <w:lvlText w:val="%2)"/>
      <w:lvlJc w:val="left"/>
      <w:pPr>
        <w:ind w:left="720" w:hanging="360"/>
      </w:pPr>
    </w:lvl>
    <w:lvl w:ilvl="2" w:tplc="BB6CC402">
      <w:start w:val="1"/>
      <w:numFmt w:val="lowerRoman"/>
      <w:lvlText w:val="%3."/>
      <w:lvlJc w:val="left"/>
      <w:pPr>
        <w:ind w:left="1080" w:hanging="360"/>
      </w:pPr>
    </w:lvl>
    <w:lvl w:ilvl="3" w:tplc="F87C73A8">
      <w:start w:val="1"/>
      <w:numFmt w:val="decimal"/>
      <w:lvlText w:val="%4."/>
      <w:lvlJc w:val="left"/>
      <w:pPr>
        <w:ind w:left="2880" w:hanging="360"/>
      </w:pPr>
    </w:lvl>
    <w:lvl w:ilvl="4" w:tplc="917E3260">
      <w:start w:val="1"/>
      <w:numFmt w:val="lowerLetter"/>
      <w:lvlText w:val="%5."/>
      <w:lvlJc w:val="left"/>
      <w:pPr>
        <w:ind w:left="3600" w:hanging="360"/>
      </w:pPr>
    </w:lvl>
    <w:lvl w:ilvl="5" w:tplc="D4BCC934">
      <w:start w:val="1"/>
      <w:numFmt w:val="lowerRoman"/>
      <w:lvlText w:val="%6."/>
      <w:lvlJc w:val="left"/>
      <w:pPr>
        <w:ind w:left="4320" w:hanging="360"/>
      </w:pPr>
    </w:lvl>
    <w:lvl w:ilvl="6" w:tplc="4F166952">
      <w:start w:val="1"/>
      <w:numFmt w:val="decimal"/>
      <w:lvlText w:val="%7."/>
      <w:lvlJc w:val="left"/>
      <w:pPr>
        <w:ind w:left="5040" w:hanging="360"/>
      </w:pPr>
    </w:lvl>
    <w:lvl w:ilvl="7" w:tplc="CD388A80">
      <w:start w:val="1"/>
      <w:numFmt w:val="lowerLetter"/>
      <w:lvlText w:val="%8."/>
      <w:lvlJc w:val="left"/>
      <w:pPr>
        <w:ind w:left="5760" w:hanging="360"/>
      </w:pPr>
    </w:lvl>
    <w:lvl w:ilvl="8" w:tplc="B4629796">
      <w:start w:val="1"/>
      <w:numFmt w:val="lowerRoman"/>
      <w:lvlText w:val="%9."/>
      <w:lvlJc w:val="left"/>
      <w:pPr>
        <w:ind w:left="6480" w:hanging="360"/>
      </w:pPr>
    </w:lvl>
  </w:abstractNum>
  <w:abstractNum w:abstractNumId="184" w15:restartNumberingAfterBreak="0">
    <w:nsid w:val="49CB2430"/>
    <w:multiLevelType w:val="hybridMultilevel"/>
    <w:tmpl w:val="0EE6FCD0"/>
    <w:lvl w:ilvl="0" w:tplc="7D7C6D5C">
      <w:start w:val="1"/>
      <w:numFmt w:val="decimal"/>
      <w:lvlText w:val="%1."/>
      <w:lvlJc w:val="left"/>
      <w:pPr>
        <w:ind w:left="360" w:hanging="360"/>
      </w:pPr>
    </w:lvl>
    <w:lvl w:ilvl="1" w:tplc="D9F642C4">
      <w:start w:val="1"/>
      <w:numFmt w:val="lowerLetter"/>
      <w:lvlText w:val="%2)"/>
      <w:lvlJc w:val="left"/>
      <w:pPr>
        <w:ind w:left="720" w:hanging="360"/>
      </w:pPr>
    </w:lvl>
    <w:lvl w:ilvl="2" w:tplc="CA5A8668">
      <w:start w:val="1"/>
      <w:numFmt w:val="lowerRoman"/>
      <w:lvlText w:val="%3."/>
      <w:lvlJc w:val="left"/>
      <w:pPr>
        <w:ind w:left="1080" w:hanging="360"/>
      </w:pPr>
    </w:lvl>
    <w:lvl w:ilvl="3" w:tplc="B23AF4A0">
      <w:start w:val="1"/>
      <w:numFmt w:val="decimal"/>
      <w:lvlText w:val="%4."/>
      <w:lvlJc w:val="left"/>
      <w:pPr>
        <w:ind w:left="2880" w:hanging="360"/>
      </w:pPr>
    </w:lvl>
    <w:lvl w:ilvl="4" w:tplc="20BC5680">
      <w:start w:val="1"/>
      <w:numFmt w:val="lowerLetter"/>
      <w:lvlText w:val="%5."/>
      <w:lvlJc w:val="left"/>
      <w:pPr>
        <w:ind w:left="3600" w:hanging="360"/>
      </w:pPr>
    </w:lvl>
    <w:lvl w:ilvl="5" w:tplc="06428406">
      <w:start w:val="1"/>
      <w:numFmt w:val="lowerRoman"/>
      <w:lvlText w:val="%6."/>
      <w:lvlJc w:val="left"/>
      <w:pPr>
        <w:ind w:left="4320" w:hanging="360"/>
      </w:pPr>
    </w:lvl>
    <w:lvl w:ilvl="6" w:tplc="50F42AD0">
      <w:start w:val="1"/>
      <w:numFmt w:val="decimal"/>
      <w:lvlText w:val="%7."/>
      <w:lvlJc w:val="left"/>
      <w:pPr>
        <w:ind w:left="5040" w:hanging="360"/>
      </w:pPr>
    </w:lvl>
    <w:lvl w:ilvl="7" w:tplc="FBAC7DDA">
      <w:start w:val="1"/>
      <w:numFmt w:val="lowerLetter"/>
      <w:lvlText w:val="%8."/>
      <w:lvlJc w:val="left"/>
      <w:pPr>
        <w:ind w:left="5760" w:hanging="360"/>
      </w:pPr>
    </w:lvl>
    <w:lvl w:ilvl="8" w:tplc="B79C6238">
      <w:start w:val="1"/>
      <w:numFmt w:val="lowerRoman"/>
      <w:lvlText w:val="%9."/>
      <w:lvlJc w:val="left"/>
      <w:pPr>
        <w:ind w:left="6480" w:hanging="360"/>
      </w:pPr>
    </w:lvl>
  </w:abstractNum>
  <w:abstractNum w:abstractNumId="185" w15:restartNumberingAfterBreak="0">
    <w:nsid w:val="4A584F88"/>
    <w:multiLevelType w:val="hybridMultilevel"/>
    <w:tmpl w:val="B39ABD86"/>
    <w:lvl w:ilvl="0" w:tplc="5DE8E27C">
      <w:start w:val="1"/>
      <w:numFmt w:val="lowerRoman"/>
      <w:lvlText w:val="%1)"/>
      <w:lvlJc w:val="left"/>
      <w:pPr>
        <w:ind w:left="1080" w:hanging="360"/>
      </w:pPr>
    </w:lvl>
    <w:lvl w:ilvl="1" w:tplc="6AD85366">
      <w:start w:val="1"/>
      <w:numFmt w:val="lowerRoman"/>
      <w:lvlText w:val="%2."/>
      <w:lvlJc w:val="left"/>
      <w:pPr>
        <w:ind w:left="1440" w:hanging="360"/>
      </w:pPr>
    </w:lvl>
    <w:lvl w:ilvl="2" w:tplc="E284970C">
      <w:start w:val="1"/>
      <w:numFmt w:val="lowerRoman"/>
      <w:lvlText w:val="%3."/>
      <w:lvlJc w:val="left"/>
      <w:pPr>
        <w:ind w:left="2160" w:hanging="360"/>
      </w:pPr>
    </w:lvl>
    <w:lvl w:ilvl="3" w:tplc="445AB31A">
      <w:start w:val="1"/>
      <w:numFmt w:val="lowerRoman"/>
      <w:lvlText w:val="%4."/>
      <w:lvlJc w:val="left"/>
      <w:pPr>
        <w:ind w:left="2880" w:hanging="360"/>
      </w:pPr>
    </w:lvl>
    <w:lvl w:ilvl="4" w:tplc="5EFED28A">
      <w:start w:val="1"/>
      <w:numFmt w:val="lowerRoman"/>
      <w:lvlText w:val="%5."/>
      <w:lvlJc w:val="left"/>
      <w:pPr>
        <w:ind w:left="3600" w:hanging="360"/>
      </w:pPr>
    </w:lvl>
    <w:lvl w:ilvl="5" w:tplc="911A2288">
      <w:start w:val="1"/>
      <w:numFmt w:val="lowerRoman"/>
      <w:lvlText w:val="%6."/>
      <w:lvlJc w:val="left"/>
      <w:pPr>
        <w:ind w:left="4320" w:hanging="360"/>
      </w:pPr>
    </w:lvl>
    <w:lvl w:ilvl="6" w:tplc="34168A9C">
      <w:start w:val="1"/>
      <w:numFmt w:val="lowerRoman"/>
      <w:lvlText w:val="%7."/>
      <w:lvlJc w:val="left"/>
      <w:pPr>
        <w:ind w:left="5040" w:hanging="360"/>
      </w:pPr>
    </w:lvl>
    <w:lvl w:ilvl="7" w:tplc="210C5314">
      <w:start w:val="1"/>
      <w:numFmt w:val="lowerRoman"/>
      <w:lvlText w:val="%8."/>
      <w:lvlJc w:val="left"/>
      <w:pPr>
        <w:ind w:left="5760" w:hanging="360"/>
      </w:pPr>
    </w:lvl>
    <w:lvl w:ilvl="8" w:tplc="B276ECCE">
      <w:start w:val="1"/>
      <w:numFmt w:val="lowerRoman"/>
      <w:lvlText w:val="%9."/>
      <w:lvlJc w:val="left"/>
      <w:pPr>
        <w:ind w:left="6480" w:hanging="360"/>
      </w:pPr>
    </w:lvl>
  </w:abstractNum>
  <w:abstractNum w:abstractNumId="186" w15:restartNumberingAfterBreak="0">
    <w:nsid w:val="4A8808DC"/>
    <w:multiLevelType w:val="hybridMultilevel"/>
    <w:tmpl w:val="3578A9E4"/>
    <w:lvl w:ilvl="0" w:tplc="2052404E">
      <w:start w:val="1"/>
      <w:numFmt w:val="decimal"/>
      <w:lvlText w:val="%1."/>
      <w:lvlJc w:val="left"/>
      <w:pPr>
        <w:ind w:left="360" w:hanging="360"/>
      </w:pPr>
    </w:lvl>
    <w:lvl w:ilvl="1" w:tplc="5F6C2F66">
      <w:start w:val="1"/>
      <w:numFmt w:val="lowerLetter"/>
      <w:lvlText w:val="%2)"/>
      <w:lvlJc w:val="left"/>
      <w:pPr>
        <w:ind w:left="720" w:hanging="360"/>
      </w:pPr>
    </w:lvl>
    <w:lvl w:ilvl="2" w:tplc="DD48D0FE">
      <w:start w:val="1"/>
      <w:numFmt w:val="lowerRoman"/>
      <w:lvlText w:val="%3."/>
      <w:lvlJc w:val="left"/>
      <w:pPr>
        <w:ind w:left="1080" w:hanging="360"/>
      </w:pPr>
    </w:lvl>
    <w:lvl w:ilvl="3" w:tplc="4A7A9E76">
      <w:start w:val="1"/>
      <w:numFmt w:val="decimal"/>
      <w:lvlText w:val="%4."/>
      <w:lvlJc w:val="left"/>
      <w:pPr>
        <w:ind w:left="2880" w:hanging="360"/>
      </w:pPr>
    </w:lvl>
    <w:lvl w:ilvl="4" w:tplc="93E8BED6">
      <w:start w:val="1"/>
      <w:numFmt w:val="lowerLetter"/>
      <w:lvlText w:val="%5."/>
      <w:lvlJc w:val="left"/>
      <w:pPr>
        <w:ind w:left="3600" w:hanging="360"/>
      </w:pPr>
    </w:lvl>
    <w:lvl w:ilvl="5" w:tplc="A3A0D6A0">
      <w:start w:val="1"/>
      <w:numFmt w:val="lowerRoman"/>
      <w:lvlText w:val="%6."/>
      <w:lvlJc w:val="left"/>
      <w:pPr>
        <w:ind w:left="4320" w:hanging="360"/>
      </w:pPr>
    </w:lvl>
    <w:lvl w:ilvl="6" w:tplc="35708644">
      <w:start w:val="1"/>
      <w:numFmt w:val="decimal"/>
      <w:lvlText w:val="%7."/>
      <w:lvlJc w:val="left"/>
      <w:pPr>
        <w:ind w:left="5040" w:hanging="360"/>
      </w:pPr>
    </w:lvl>
    <w:lvl w:ilvl="7" w:tplc="4154AF3C">
      <w:start w:val="1"/>
      <w:numFmt w:val="lowerLetter"/>
      <w:lvlText w:val="%8."/>
      <w:lvlJc w:val="left"/>
      <w:pPr>
        <w:ind w:left="5760" w:hanging="360"/>
      </w:pPr>
    </w:lvl>
    <w:lvl w:ilvl="8" w:tplc="FE78D900">
      <w:start w:val="1"/>
      <w:numFmt w:val="lowerRoman"/>
      <w:lvlText w:val="%9."/>
      <w:lvlJc w:val="left"/>
      <w:pPr>
        <w:ind w:left="6480" w:hanging="360"/>
      </w:pPr>
    </w:lvl>
  </w:abstractNum>
  <w:abstractNum w:abstractNumId="187" w15:restartNumberingAfterBreak="0">
    <w:nsid w:val="4B59688D"/>
    <w:multiLevelType w:val="hybridMultilevel"/>
    <w:tmpl w:val="503A5072"/>
    <w:lvl w:ilvl="0" w:tplc="7FC4F96C">
      <w:start w:val="1"/>
      <w:numFmt w:val="decimal"/>
      <w:lvlText w:val="%1."/>
      <w:lvlJc w:val="left"/>
      <w:pPr>
        <w:ind w:left="360" w:hanging="360"/>
      </w:pPr>
    </w:lvl>
    <w:lvl w:ilvl="1" w:tplc="32ECCD1A">
      <w:start w:val="1"/>
      <w:numFmt w:val="lowerLetter"/>
      <w:lvlText w:val="%2)"/>
      <w:lvlJc w:val="left"/>
      <w:pPr>
        <w:ind w:left="720" w:hanging="360"/>
      </w:pPr>
    </w:lvl>
    <w:lvl w:ilvl="2" w:tplc="0E066E86">
      <w:start w:val="1"/>
      <w:numFmt w:val="lowerRoman"/>
      <w:lvlText w:val="%3."/>
      <w:lvlJc w:val="left"/>
      <w:pPr>
        <w:ind w:left="1080" w:hanging="360"/>
      </w:pPr>
    </w:lvl>
    <w:lvl w:ilvl="3" w:tplc="8466CE96">
      <w:start w:val="1"/>
      <w:numFmt w:val="decimal"/>
      <w:lvlText w:val="%4."/>
      <w:lvlJc w:val="left"/>
      <w:pPr>
        <w:ind w:left="2880" w:hanging="360"/>
      </w:pPr>
    </w:lvl>
    <w:lvl w:ilvl="4" w:tplc="CED2041C">
      <w:start w:val="1"/>
      <w:numFmt w:val="lowerLetter"/>
      <w:lvlText w:val="%5."/>
      <w:lvlJc w:val="left"/>
      <w:pPr>
        <w:ind w:left="3600" w:hanging="360"/>
      </w:pPr>
    </w:lvl>
    <w:lvl w:ilvl="5" w:tplc="058C4428">
      <w:start w:val="1"/>
      <w:numFmt w:val="lowerRoman"/>
      <w:lvlText w:val="%6."/>
      <w:lvlJc w:val="left"/>
      <w:pPr>
        <w:ind w:left="4320" w:hanging="360"/>
      </w:pPr>
    </w:lvl>
    <w:lvl w:ilvl="6" w:tplc="3A5EAB66">
      <w:start w:val="1"/>
      <w:numFmt w:val="decimal"/>
      <w:lvlText w:val="%7."/>
      <w:lvlJc w:val="left"/>
      <w:pPr>
        <w:ind w:left="5040" w:hanging="360"/>
      </w:pPr>
    </w:lvl>
    <w:lvl w:ilvl="7" w:tplc="F15ABF56">
      <w:start w:val="1"/>
      <w:numFmt w:val="lowerLetter"/>
      <w:lvlText w:val="%8."/>
      <w:lvlJc w:val="left"/>
      <w:pPr>
        <w:ind w:left="5760" w:hanging="360"/>
      </w:pPr>
    </w:lvl>
    <w:lvl w:ilvl="8" w:tplc="BF0E079E">
      <w:start w:val="1"/>
      <w:numFmt w:val="lowerRoman"/>
      <w:lvlText w:val="%9."/>
      <w:lvlJc w:val="left"/>
      <w:pPr>
        <w:ind w:left="6480" w:hanging="360"/>
      </w:pPr>
    </w:lvl>
  </w:abstractNum>
  <w:abstractNum w:abstractNumId="188" w15:restartNumberingAfterBreak="0">
    <w:nsid w:val="4B67613D"/>
    <w:multiLevelType w:val="hybridMultilevel"/>
    <w:tmpl w:val="3B546F7E"/>
    <w:lvl w:ilvl="0" w:tplc="AFAE4C04">
      <w:start w:val="1"/>
      <w:numFmt w:val="lowerLetter"/>
      <w:lvlText w:val="%1)"/>
      <w:lvlJc w:val="left"/>
      <w:pPr>
        <w:ind w:left="720" w:hanging="360"/>
      </w:pPr>
    </w:lvl>
    <w:lvl w:ilvl="1" w:tplc="AF62F010">
      <w:start w:val="1"/>
      <w:numFmt w:val="lowerLetter"/>
      <w:lvlText w:val="%2."/>
      <w:lvlJc w:val="left"/>
      <w:pPr>
        <w:ind w:left="1440" w:hanging="360"/>
      </w:pPr>
    </w:lvl>
    <w:lvl w:ilvl="2" w:tplc="28DA7DAE">
      <w:start w:val="1"/>
      <w:numFmt w:val="lowerLetter"/>
      <w:lvlText w:val="%3."/>
      <w:lvlJc w:val="left"/>
      <w:pPr>
        <w:ind w:left="2160" w:hanging="360"/>
      </w:pPr>
    </w:lvl>
    <w:lvl w:ilvl="3" w:tplc="F2B802E6">
      <w:start w:val="1"/>
      <w:numFmt w:val="lowerLetter"/>
      <w:lvlText w:val="%4."/>
      <w:lvlJc w:val="left"/>
      <w:pPr>
        <w:ind w:left="2880" w:hanging="360"/>
      </w:pPr>
    </w:lvl>
    <w:lvl w:ilvl="4" w:tplc="81448CC0">
      <w:start w:val="1"/>
      <w:numFmt w:val="lowerLetter"/>
      <w:lvlText w:val="%5."/>
      <w:lvlJc w:val="left"/>
      <w:pPr>
        <w:ind w:left="3600" w:hanging="360"/>
      </w:pPr>
    </w:lvl>
    <w:lvl w:ilvl="5" w:tplc="43F68F78">
      <w:start w:val="1"/>
      <w:numFmt w:val="lowerLetter"/>
      <w:lvlText w:val="%6."/>
      <w:lvlJc w:val="left"/>
      <w:pPr>
        <w:ind w:left="4320" w:hanging="360"/>
      </w:pPr>
    </w:lvl>
    <w:lvl w:ilvl="6" w:tplc="8AE61C5C">
      <w:start w:val="1"/>
      <w:numFmt w:val="lowerLetter"/>
      <w:lvlText w:val="%7."/>
      <w:lvlJc w:val="left"/>
      <w:pPr>
        <w:ind w:left="5040" w:hanging="360"/>
      </w:pPr>
    </w:lvl>
    <w:lvl w:ilvl="7" w:tplc="7B6E9A14">
      <w:start w:val="1"/>
      <w:numFmt w:val="lowerLetter"/>
      <w:lvlText w:val="%8."/>
      <w:lvlJc w:val="left"/>
      <w:pPr>
        <w:ind w:left="5760" w:hanging="360"/>
      </w:pPr>
    </w:lvl>
    <w:lvl w:ilvl="8" w:tplc="855A3854">
      <w:start w:val="1"/>
      <w:numFmt w:val="lowerLetter"/>
      <w:lvlText w:val="%9."/>
      <w:lvlJc w:val="left"/>
      <w:pPr>
        <w:ind w:left="6480" w:hanging="360"/>
      </w:pPr>
    </w:lvl>
  </w:abstractNum>
  <w:abstractNum w:abstractNumId="189" w15:restartNumberingAfterBreak="0">
    <w:nsid w:val="4BC6428F"/>
    <w:multiLevelType w:val="hybridMultilevel"/>
    <w:tmpl w:val="42869C4E"/>
    <w:lvl w:ilvl="0" w:tplc="E772BCC2">
      <w:start w:val="1"/>
      <w:numFmt w:val="lowerRoman"/>
      <w:lvlText w:val="%1)"/>
      <w:lvlJc w:val="left"/>
      <w:pPr>
        <w:ind w:left="1080" w:hanging="360"/>
      </w:pPr>
    </w:lvl>
    <w:lvl w:ilvl="1" w:tplc="0A9083F2">
      <w:start w:val="1"/>
      <w:numFmt w:val="lowerRoman"/>
      <w:lvlText w:val="%2."/>
      <w:lvlJc w:val="left"/>
      <w:pPr>
        <w:ind w:left="1440" w:hanging="360"/>
      </w:pPr>
    </w:lvl>
    <w:lvl w:ilvl="2" w:tplc="6592F910">
      <w:start w:val="1"/>
      <w:numFmt w:val="lowerRoman"/>
      <w:lvlText w:val="%3."/>
      <w:lvlJc w:val="left"/>
      <w:pPr>
        <w:ind w:left="2160" w:hanging="360"/>
      </w:pPr>
    </w:lvl>
    <w:lvl w:ilvl="3" w:tplc="9C26C788">
      <w:start w:val="1"/>
      <w:numFmt w:val="lowerRoman"/>
      <w:lvlText w:val="%4."/>
      <w:lvlJc w:val="left"/>
      <w:pPr>
        <w:ind w:left="2880" w:hanging="360"/>
      </w:pPr>
    </w:lvl>
    <w:lvl w:ilvl="4" w:tplc="436AC09A">
      <w:start w:val="1"/>
      <w:numFmt w:val="lowerRoman"/>
      <w:lvlText w:val="%5."/>
      <w:lvlJc w:val="left"/>
      <w:pPr>
        <w:ind w:left="3600" w:hanging="360"/>
      </w:pPr>
    </w:lvl>
    <w:lvl w:ilvl="5" w:tplc="63CC0820">
      <w:start w:val="1"/>
      <w:numFmt w:val="lowerRoman"/>
      <w:lvlText w:val="%6."/>
      <w:lvlJc w:val="left"/>
      <w:pPr>
        <w:ind w:left="4320" w:hanging="360"/>
      </w:pPr>
    </w:lvl>
    <w:lvl w:ilvl="6" w:tplc="F26CAB9C">
      <w:start w:val="1"/>
      <w:numFmt w:val="lowerRoman"/>
      <w:lvlText w:val="%7."/>
      <w:lvlJc w:val="left"/>
      <w:pPr>
        <w:ind w:left="5040" w:hanging="360"/>
      </w:pPr>
    </w:lvl>
    <w:lvl w:ilvl="7" w:tplc="32C4D7E6">
      <w:start w:val="1"/>
      <w:numFmt w:val="lowerRoman"/>
      <w:lvlText w:val="%8."/>
      <w:lvlJc w:val="left"/>
      <w:pPr>
        <w:ind w:left="5760" w:hanging="360"/>
      </w:pPr>
    </w:lvl>
    <w:lvl w:ilvl="8" w:tplc="4434F076">
      <w:start w:val="1"/>
      <w:numFmt w:val="lowerRoman"/>
      <w:lvlText w:val="%9."/>
      <w:lvlJc w:val="left"/>
      <w:pPr>
        <w:ind w:left="6480" w:hanging="360"/>
      </w:pPr>
    </w:lvl>
  </w:abstractNum>
  <w:abstractNum w:abstractNumId="190" w15:restartNumberingAfterBreak="0">
    <w:nsid w:val="4C23161C"/>
    <w:multiLevelType w:val="hybridMultilevel"/>
    <w:tmpl w:val="D0C0F9EE"/>
    <w:lvl w:ilvl="0" w:tplc="CB34FEB2">
      <w:start w:val="1"/>
      <w:numFmt w:val="lowerRoman"/>
      <w:lvlText w:val="%1)"/>
      <w:lvlJc w:val="left"/>
      <w:pPr>
        <w:ind w:left="1080" w:hanging="360"/>
      </w:pPr>
    </w:lvl>
    <w:lvl w:ilvl="1" w:tplc="9552F3EC">
      <w:start w:val="1"/>
      <w:numFmt w:val="lowerRoman"/>
      <w:lvlText w:val="%2."/>
      <w:lvlJc w:val="left"/>
      <w:pPr>
        <w:ind w:left="1440" w:hanging="360"/>
      </w:pPr>
    </w:lvl>
    <w:lvl w:ilvl="2" w:tplc="47643A3C">
      <w:start w:val="1"/>
      <w:numFmt w:val="lowerRoman"/>
      <w:lvlText w:val="%3."/>
      <w:lvlJc w:val="left"/>
      <w:pPr>
        <w:ind w:left="2160" w:hanging="360"/>
      </w:pPr>
    </w:lvl>
    <w:lvl w:ilvl="3" w:tplc="78F6FB72">
      <w:start w:val="1"/>
      <w:numFmt w:val="lowerRoman"/>
      <w:lvlText w:val="%4."/>
      <w:lvlJc w:val="left"/>
      <w:pPr>
        <w:ind w:left="2880" w:hanging="360"/>
      </w:pPr>
    </w:lvl>
    <w:lvl w:ilvl="4" w:tplc="E0CC7898">
      <w:start w:val="1"/>
      <w:numFmt w:val="lowerRoman"/>
      <w:lvlText w:val="%5."/>
      <w:lvlJc w:val="left"/>
      <w:pPr>
        <w:ind w:left="3600" w:hanging="360"/>
      </w:pPr>
    </w:lvl>
    <w:lvl w:ilvl="5" w:tplc="0478E6AA">
      <w:start w:val="1"/>
      <w:numFmt w:val="lowerRoman"/>
      <w:lvlText w:val="%6."/>
      <w:lvlJc w:val="left"/>
      <w:pPr>
        <w:ind w:left="4320" w:hanging="360"/>
      </w:pPr>
    </w:lvl>
    <w:lvl w:ilvl="6" w:tplc="AA7AAD26">
      <w:start w:val="1"/>
      <w:numFmt w:val="lowerRoman"/>
      <w:lvlText w:val="%7."/>
      <w:lvlJc w:val="left"/>
      <w:pPr>
        <w:ind w:left="5040" w:hanging="360"/>
      </w:pPr>
    </w:lvl>
    <w:lvl w:ilvl="7" w:tplc="3384A080">
      <w:start w:val="1"/>
      <w:numFmt w:val="lowerRoman"/>
      <w:lvlText w:val="%8."/>
      <w:lvlJc w:val="left"/>
      <w:pPr>
        <w:ind w:left="5760" w:hanging="360"/>
      </w:pPr>
    </w:lvl>
    <w:lvl w:ilvl="8" w:tplc="E5F47E16">
      <w:start w:val="1"/>
      <w:numFmt w:val="lowerRoman"/>
      <w:lvlText w:val="%9."/>
      <w:lvlJc w:val="left"/>
      <w:pPr>
        <w:ind w:left="6480" w:hanging="360"/>
      </w:pPr>
    </w:lvl>
  </w:abstractNum>
  <w:abstractNum w:abstractNumId="191" w15:restartNumberingAfterBreak="0">
    <w:nsid w:val="4C261588"/>
    <w:multiLevelType w:val="hybridMultilevel"/>
    <w:tmpl w:val="87A2BC02"/>
    <w:lvl w:ilvl="0" w:tplc="0BA64A2C">
      <w:start w:val="1"/>
      <w:numFmt w:val="decimal"/>
      <w:lvlText w:val="%1."/>
      <w:lvlJc w:val="left"/>
      <w:pPr>
        <w:ind w:left="360" w:hanging="360"/>
      </w:pPr>
    </w:lvl>
    <w:lvl w:ilvl="1" w:tplc="F738ACEA">
      <w:start w:val="1"/>
      <w:numFmt w:val="lowerLetter"/>
      <w:lvlText w:val="%2)"/>
      <w:lvlJc w:val="left"/>
      <w:pPr>
        <w:ind w:left="720" w:hanging="360"/>
      </w:pPr>
    </w:lvl>
    <w:lvl w:ilvl="2" w:tplc="3C88A7A2">
      <w:start w:val="1"/>
      <w:numFmt w:val="lowerRoman"/>
      <w:lvlText w:val="%3."/>
      <w:lvlJc w:val="left"/>
      <w:pPr>
        <w:ind w:left="1080" w:hanging="360"/>
      </w:pPr>
    </w:lvl>
    <w:lvl w:ilvl="3" w:tplc="94340802">
      <w:start w:val="1"/>
      <w:numFmt w:val="decimal"/>
      <w:lvlText w:val="%4."/>
      <w:lvlJc w:val="left"/>
      <w:pPr>
        <w:ind w:left="2880" w:hanging="360"/>
      </w:pPr>
    </w:lvl>
    <w:lvl w:ilvl="4" w:tplc="7B4204F2">
      <w:start w:val="1"/>
      <w:numFmt w:val="lowerLetter"/>
      <w:lvlText w:val="%5."/>
      <w:lvlJc w:val="left"/>
      <w:pPr>
        <w:ind w:left="3600" w:hanging="360"/>
      </w:pPr>
    </w:lvl>
    <w:lvl w:ilvl="5" w:tplc="2764A216">
      <w:start w:val="1"/>
      <w:numFmt w:val="lowerRoman"/>
      <w:lvlText w:val="%6."/>
      <w:lvlJc w:val="left"/>
      <w:pPr>
        <w:ind w:left="4320" w:hanging="360"/>
      </w:pPr>
    </w:lvl>
    <w:lvl w:ilvl="6" w:tplc="C454486C">
      <w:start w:val="1"/>
      <w:numFmt w:val="decimal"/>
      <w:lvlText w:val="%7."/>
      <w:lvlJc w:val="left"/>
      <w:pPr>
        <w:ind w:left="5040" w:hanging="360"/>
      </w:pPr>
    </w:lvl>
    <w:lvl w:ilvl="7" w:tplc="E50474F6">
      <w:start w:val="1"/>
      <w:numFmt w:val="lowerLetter"/>
      <w:lvlText w:val="%8."/>
      <w:lvlJc w:val="left"/>
      <w:pPr>
        <w:ind w:left="5760" w:hanging="360"/>
      </w:pPr>
    </w:lvl>
    <w:lvl w:ilvl="8" w:tplc="992E1636">
      <w:start w:val="1"/>
      <w:numFmt w:val="lowerRoman"/>
      <w:lvlText w:val="%9."/>
      <w:lvlJc w:val="left"/>
      <w:pPr>
        <w:ind w:left="6480" w:hanging="360"/>
      </w:pPr>
    </w:lvl>
  </w:abstractNum>
  <w:abstractNum w:abstractNumId="192" w15:restartNumberingAfterBreak="0">
    <w:nsid w:val="4C4417B4"/>
    <w:multiLevelType w:val="hybridMultilevel"/>
    <w:tmpl w:val="35DCC0A0"/>
    <w:lvl w:ilvl="0" w:tplc="34FC1AA4">
      <w:start w:val="1"/>
      <w:numFmt w:val="decimal"/>
      <w:lvlText w:val="%1."/>
      <w:lvlJc w:val="left"/>
      <w:pPr>
        <w:ind w:left="360" w:hanging="360"/>
      </w:pPr>
    </w:lvl>
    <w:lvl w:ilvl="1" w:tplc="45BA768E">
      <w:start w:val="1"/>
      <w:numFmt w:val="lowerLetter"/>
      <w:lvlText w:val="%2)"/>
      <w:lvlJc w:val="left"/>
      <w:pPr>
        <w:ind w:left="720" w:hanging="360"/>
      </w:pPr>
    </w:lvl>
    <w:lvl w:ilvl="2" w:tplc="C03EA440">
      <w:start w:val="1"/>
      <w:numFmt w:val="lowerRoman"/>
      <w:lvlText w:val="%3."/>
      <w:lvlJc w:val="left"/>
      <w:pPr>
        <w:ind w:left="1080" w:hanging="360"/>
      </w:pPr>
    </w:lvl>
    <w:lvl w:ilvl="3" w:tplc="AB125920">
      <w:start w:val="1"/>
      <w:numFmt w:val="decimal"/>
      <w:lvlText w:val="%4."/>
      <w:lvlJc w:val="left"/>
      <w:pPr>
        <w:ind w:left="2880" w:hanging="360"/>
      </w:pPr>
    </w:lvl>
    <w:lvl w:ilvl="4" w:tplc="9CC473A2">
      <w:start w:val="1"/>
      <w:numFmt w:val="lowerLetter"/>
      <w:lvlText w:val="%5."/>
      <w:lvlJc w:val="left"/>
      <w:pPr>
        <w:ind w:left="3600" w:hanging="360"/>
      </w:pPr>
    </w:lvl>
    <w:lvl w:ilvl="5" w:tplc="A844BB16">
      <w:start w:val="1"/>
      <w:numFmt w:val="lowerRoman"/>
      <w:lvlText w:val="%6."/>
      <w:lvlJc w:val="left"/>
      <w:pPr>
        <w:ind w:left="4320" w:hanging="360"/>
      </w:pPr>
    </w:lvl>
    <w:lvl w:ilvl="6" w:tplc="D05E30BC">
      <w:start w:val="1"/>
      <w:numFmt w:val="decimal"/>
      <w:lvlText w:val="%7."/>
      <w:lvlJc w:val="left"/>
      <w:pPr>
        <w:ind w:left="5040" w:hanging="360"/>
      </w:pPr>
    </w:lvl>
    <w:lvl w:ilvl="7" w:tplc="24D2033E">
      <w:start w:val="1"/>
      <w:numFmt w:val="lowerLetter"/>
      <w:lvlText w:val="%8."/>
      <w:lvlJc w:val="left"/>
      <w:pPr>
        <w:ind w:left="5760" w:hanging="360"/>
      </w:pPr>
    </w:lvl>
    <w:lvl w:ilvl="8" w:tplc="C0283E94">
      <w:start w:val="1"/>
      <w:numFmt w:val="lowerRoman"/>
      <w:lvlText w:val="%9."/>
      <w:lvlJc w:val="left"/>
      <w:pPr>
        <w:ind w:left="6480" w:hanging="360"/>
      </w:pPr>
    </w:lvl>
  </w:abstractNum>
  <w:abstractNum w:abstractNumId="193" w15:restartNumberingAfterBreak="0">
    <w:nsid w:val="4C906BDB"/>
    <w:multiLevelType w:val="hybridMultilevel"/>
    <w:tmpl w:val="FCB0A860"/>
    <w:lvl w:ilvl="0" w:tplc="000081BE">
      <w:start w:val="1"/>
      <w:numFmt w:val="lowerLetter"/>
      <w:lvlText w:val="%1)"/>
      <w:lvlJc w:val="left"/>
      <w:pPr>
        <w:ind w:left="720" w:hanging="360"/>
      </w:pPr>
    </w:lvl>
    <w:lvl w:ilvl="1" w:tplc="E2D24AE0">
      <w:start w:val="1"/>
      <w:numFmt w:val="lowerLetter"/>
      <w:lvlText w:val="%2."/>
      <w:lvlJc w:val="left"/>
      <w:pPr>
        <w:ind w:left="1440" w:hanging="360"/>
      </w:pPr>
    </w:lvl>
    <w:lvl w:ilvl="2" w:tplc="D8642F74">
      <w:start w:val="1"/>
      <w:numFmt w:val="lowerLetter"/>
      <w:lvlText w:val="%3."/>
      <w:lvlJc w:val="left"/>
      <w:pPr>
        <w:ind w:left="2160" w:hanging="360"/>
      </w:pPr>
    </w:lvl>
    <w:lvl w:ilvl="3" w:tplc="BFD61E18">
      <w:start w:val="1"/>
      <w:numFmt w:val="lowerLetter"/>
      <w:lvlText w:val="%4."/>
      <w:lvlJc w:val="left"/>
      <w:pPr>
        <w:ind w:left="2880" w:hanging="360"/>
      </w:pPr>
    </w:lvl>
    <w:lvl w:ilvl="4" w:tplc="CB9216D2">
      <w:start w:val="1"/>
      <w:numFmt w:val="lowerLetter"/>
      <w:lvlText w:val="%5."/>
      <w:lvlJc w:val="left"/>
      <w:pPr>
        <w:ind w:left="3600" w:hanging="360"/>
      </w:pPr>
    </w:lvl>
    <w:lvl w:ilvl="5" w:tplc="EA7C1FAC">
      <w:start w:val="1"/>
      <w:numFmt w:val="lowerLetter"/>
      <w:lvlText w:val="%6."/>
      <w:lvlJc w:val="left"/>
      <w:pPr>
        <w:ind w:left="4320" w:hanging="360"/>
      </w:pPr>
    </w:lvl>
    <w:lvl w:ilvl="6" w:tplc="8FCC1AC2">
      <w:start w:val="1"/>
      <w:numFmt w:val="lowerLetter"/>
      <w:lvlText w:val="%7."/>
      <w:lvlJc w:val="left"/>
      <w:pPr>
        <w:ind w:left="5040" w:hanging="360"/>
      </w:pPr>
    </w:lvl>
    <w:lvl w:ilvl="7" w:tplc="EDF09F42">
      <w:start w:val="1"/>
      <w:numFmt w:val="lowerLetter"/>
      <w:lvlText w:val="%8."/>
      <w:lvlJc w:val="left"/>
      <w:pPr>
        <w:ind w:left="5760" w:hanging="360"/>
      </w:pPr>
    </w:lvl>
    <w:lvl w:ilvl="8" w:tplc="10584568">
      <w:start w:val="1"/>
      <w:numFmt w:val="lowerLetter"/>
      <w:lvlText w:val="%9."/>
      <w:lvlJc w:val="left"/>
      <w:pPr>
        <w:ind w:left="6480" w:hanging="360"/>
      </w:pPr>
    </w:lvl>
  </w:abstractNum>
  <w:abstractNum w:abstractNumId="194" w15:restartNumberingAfterBreak="0">
    <w:nsid w:val="4CF62C91"/>
    <w:multiLevelType w:val="hybridMultilevel"/>
    <w:tmpl w:val="DF7AED8C"/>
    <w:lvl w:ilvl="0" w:tplc="A896EF00">
      <w:start w:val="1"/>
      <w:numFmt w:val="lowerLetter"/>
      <w:lvlText w:val="%1)"/>
      <w:lvlJc w:val="left"/>
      <w:pPr>
        <w:ind w:left="720" w:hanging="360"/>
      </w:pPr>
    </w:lvl>
    <w:lvl w:ilvl="1" w:tplc="8672434C">
      <w:start w:val="1"/>
      <w:numFmt w:val="lowerLetter"/>
      <w:lvlText w:val="%2."/>
      <w:lvlJc w:val="left"/>
      <w:pPr>
        <w:ind w:left="1440" w:hanging="360"/>
      </w:pPr>
    </w:lvl>
    <w:lvl w:ilvl="2" w:tplc="272AD978">
      <w:start w:val="1"/>
      <w:numFmt w:val="lowerLetter"/>
      <w:lvlText w:val="%3."/>
      <w:lvlJc w:val="left"/>
      <w:pPr>
        <w:ind w:left="2160" w:hanging="360"/>
      </w:pPr>
    </w:lvl>
    <w:lvl w:ilvl="3" w:tplc="7C80D58A">
      <w:start w:val="1"/>
      <w:numFmt w:val="lowerLetter"/>
      <w:lvlText w:val="%4."/>
      <w:lvlJc w:val="left"/>
      <w:pPr>
        <w:ind w:left="2880" w:hanging="360"/>
      </w:pPr>
    </w:lvl>
    <w:lvl w:ilvl="4" w:tplc="8CDEAE58">
      <w:start w:val="1"/>
      <w:numFmt w:val="lowerLetter"/>
      <w:lvlText w:val="%5."/>
      <w:lvlJc w:val="left"/>
      <w:pPr>
        <w:ind w:left="3600" w:hanging="360"/>
      </w:pPr>
    </w:lvl>
    <w:lvl w:ilvl="5" w:tplc="181C43CC">
      <w:start w:val="1"/>
      <w:numFmt w:val="lowerLetter"/>
      <w:lvlText w:val="%6."/>
      <w:lvlJc w:val="left"/>
      <w:pPr>
        <w:ind w:left="4320" w:hanging="360"/>
      </w:pPr>
    </w:lvl>
    <w:lvl w:ilvl="6" w:tplc="371441A4">
      <w:start w:val="1"/>
      <w:numFmt w:val="lowerLetter"/>
      <w:lvlText w:val="%7."/>
      <w:lvlJc w:val="left"/>
      <w:pPr>
        <w:ind w:left="5040" w:hanging="360"/>
      </w:pPr>
    </w:lvl>
    <w:lvl w:ilvl="7" w:tplc="C178B9B2">
      <w:start w:val="1"/>
      <w:numFmt w:val="lowerLetter"/>
      <w:lvlText w:val="%8."/>
      <w:lvlJc w:val="left"/>
      <w:pPr>
        <w:ind w:left="5760" w:hanging="360"/>
      </w:pPr>
    </w:lvl>
    <w:lvl w:ilvl="8" w:tplc="677C9CC4">
      <w:start w:val="1"/>
      <w:numFmt w:val="lowerLetter"/>
      <w:lvlText w:val="%9."/>
      <w:lvlJc w:val="left"/>
      <w:pPr>
        <w:ind w:left="6480" w:hanging="360"/>
      </w:pPr>
    </w:lvl>
  </w:abstractNum>
  <w:abstractNum w:abstractNumId="195" w15:restartNumberingAfterBreak="0">
    <w:nsid w:val="4D975F09"/>
    <w:multiLevelType w:val="hybridMultilevel"/>
    <w:tmpl w:val="67F2206E"/>
    <w:lvl w:ilvl="0" w:tplc="A822A1CE">
      <w:start w:val="1"/>
      <w:numFmt w:val="decimal"/>
      <w:lvlText w:val="%1."/>
      <w:lvlJc w:val="left"/>
      <w:pPr>
        <w:ind w:left="360" w:hanging="360"/>
      </w:pPr>
    </w:lvl>
    <w:lvl w:ilvl="1" w:tplc="CBA63C30">
      <w:start w:val="1"/>
      <w:numFmt w:val="lowerLetter"/>
      <w:lvlText w:val="%2)"/>
      <w:lvlJc w:val="left"/>
      <w:pPr>
        <w:ind w:left="720" w:hanging="360"/>
      </w:pPr>
    </w:lvl>
    <w:lvl w:ilvl="2" w:tplc="46966A8A">
      <w:start w:val="1"/>
      <w:numFmt w:val="lowerRoman"/>
      <w:lvlText w:val="%3."/>
      <w:lvlJc w:val="left"/>
      <w:pPr>
        <w:ind w:left="1080" w:hanging="360"/>
      </w:pPr>
    </w:lvl>
    <w:lvl w:ilvl="3" w:tplc="90A4670A">
      <w:start w:val="1"/>
      <w:numFmt w:val="decimal"/>
      <w:lvlText w:val="%4."/>
      <w:lvlJc w:val="left"/>
      <w:pPr>
        <w:ind w:left="2880" w:hanging="360"/>
      </w:pPr>
    </w:lvl>
    <w:lvl w:ilvl="4" w:tplc="4A8C2F16">
      <w:start w:val="1"/>
      <w:numFmt w:val="lowerLetter"/>
      <w:lvlText w:val="%5."/>
      <w:lvlJc w:val="left"/>
      <w:pPr>
        <w:ind w:left="3600" w:hanging="360"/>
      </w:pPr>
    </w:lvl>
    <w:lvl w:ilvl="5" w:tplc="C172CADC">
      <w:start w:val="1"/>
      <w:numFmt w:val="lowerRoman"/>
      <w:lvlText w:val="%6."/>
      <w:lvlJc w:val="left"/>
      <w:pPr>
        <w:ind w:left="4320" w:hanging="360"/>
      </w:pPr>
    </w:lvl>
    <w:lvl w:ilvl="6" w:tplc="CD6663CC">
      <w:start w:val="1"/>
      <w:numFmt w:val="decimal"/>
      <w:lvlText w:val="%7."/>
      <w:lvlJc w:val="left"/>
      <w:pPr>
        <w:ind w:left="5040" w:hanging="360"/>
      </w:pPr>
    </w:lvl>
    <w:lvl w:ilvl="7" w:tplc="DDAED86C">
      <w:start w:val="1"/>
      <w:numFmt w:val="lowerLetter"/>
      <w:lvlText w:val="%8."/>
      <w:lvlJc w:val="left"/>
      <w:pPr>
        <w:ind w:left="5760" w:hanging="360"/>
      </w:pPr>
    </w:lvl>
    <w:lvl w:ilvl="8" w:tplc="2C46C31E">
      <w:start w:val="1"/>
      <w:numFmt w:val="lowerRoman"/>
      <w:lvlText w:val="%9."/>
      <w:lvlJc w:val="left"/>
      <w:pPr>
        <w:ind w:left="6480" w:hanging="360"/>
      </w:pPr>
    </w:lvl>
  </w:abstractNum>
  <w:abstractNum w:abstractNumId="196" w15:restartNumberingAfterBreak="0">
    <w:nsid w:val="4DB96E46"/>
    <w:multiLevelType w:val="hybridMultilevel"/>
    <w:tmpl w:val="801876BC"/>
    <w:lvl w:ilvl="0" w:tplc="AE823606">
      <w:start w:val="1"/>
      <w:numFmt w:val="lowerRoman"/>
      <w:lvlText w:val="%1)"/>
      <w:lvlJc w:val="left"/>
      <w:pPr>
        <w:ind w:left="1080" w:hanging="360"/>
      </w:pPr>
    </w:lvl>
    <w:lvl w:ilvl="1" w:tplc="D07EEDDC">
      <w:start w:val="1"/>
      <w:numFmt w:val="lowerRoman"/>
      <w:lvlText w:val="%2."/>
      <w:lvlJc w:val="left"/>
      <w:pPr>
        <w:ind w:left="1440" w:hanging="360"/>
      </w:pPr>
    </w:lvl>
    <w:lvl w:ilvl="2" w:tplc="B3183314">
      <w:start w:val="1"/>
      <w:numFmt w:val="lowerRoman"/>
      <w:lvlText w:val="%3."/>
      <w:lvlJc w:val="left"/>
      <w:pPr>
        <w:ind w:left="2160" w:hanging="360"/>
      </w:pPr>
    </w:lvl>
    <w:lvl w:ilvl="3" w:tplc="050AC1F2">
      <w:start w:val="1"/>
      <w:numFmt w:val="lowerRoman"/>
      <w:lvlText w:val="%4."/>
      <w:lvlJc w:val="left"/>
      <w:pPr>
        <w:ind w:left="2880" w:hanging="360"/>
      </w:pPr>
    </w:lvl>
    <w:lvl w:ilvl="4" w:tplc="193C51B8">
      <w:start w:val="1"/>
      <w:numFmt w:val="lowerRoman"/>
      <w:lvlText w:val="%5."/>
      <w:lvlJc w:val="left"/>
      <w:pPr>
        <w:ind w:left="3600" w:hanging="360"/>
      </w:pPr>
    </w:lvl>
    <w:lvl w:ilvl="5" w:tplc="81D68EDA">
      <w:start w:val="1"/>
      <w:numFmt w:val="lowerRoman"/>
      <w:lvlText w:val="%6."/>
      <w:lvlJc w:val="left"/>
      <w:pPr>
        <w:ind w:left="4320" w:hanging="360"/>
      </w:pPr>
    </w:lvl>
    <w:lvl w:ilvl="6" w:tplc="D040CD12">
      <w:start w:val="1"/>
      <w:numFmt w:val="lowerRoman"/>
      <w:lvlText w:val="%7."/>
      <w:lvlJc w:val="left"/>
      <w:pPr>
        <w:ind w:left="5040" w:hanging="360"/>
      </w:pPr>
    </w:lvl>
    <w:lvl w:ilvl="7" w:tplc="A7FCEB66">
      <w:start w:val="1"/>
      <w:numFmt w:val="lowerRoman"/>
      <w:lvlText w:val="%8."/>
      <w:lvlJc w:val="left"/>
      <w:pPr>
        <w:ind w:left="5760" w:hanging="360"/>
      </w:pPr>
    </w:lvl>
    <w:lvl w:ilvl="8" w:tplc="70A27FBE">
      <w:start w:val="1"/>
      <w:numFmt w:val="lowerRoman"/>
      <w:lvlText w:val="%9."/>
      <w:lvlJc w:val="left"/>
      <w:pPr>
        <w:ind w:left="6480" w:hanging="360"/>
      </w:pPr>
    </w:lvl>
  </w:abstractNum>
  <w:abstractNum w:abstractNumId="197" w15:restartNumberingAfterBreak="0">
    <w:nsid w:val="4DC95B13"/>
    <w:multiLevelType w:val="hybridMultilevel"/>
    <w:tmpl w:val="7AA46DAC"/>
    <w:lvl w:ilvl="0" w:tplc="C16A869E">
      <w:start w:val="1"/>
      <w:numFmt w:val="lowerLetter"/>
      <w:lvlText w:val="%1)"/>
      <w:lvlJc w:val="left"/>
      <w:pPr>
        <w:ind w:left="720" w:hanging="360"/>
      </w:pPr>
    </w:lvl>
    <w:lvl w:ilvl="1" w:tplc="F7AAB534">
      <w:start w:val="1"/>
      <w:numFmt w:val="lowerLetter"/>
      <w:lvlText w:val="%2."/>
      <w:lvlJc w:val="left"/>
      <w:pPr>
        <w:ind w:left="1440" w:hanging="360"/>
      </w:pPr>
    </w:lvl>
    <w:lvl w:ilvl="2" w:tplc="1FF2CAAE">
      <w:start w:val="1"/>
      <w:numFmt w:val="lowerLetter"/>
      <w:lvlText w:val="%3."/>
      <w:lvlJc w:val="left"/>
      <w:pPr>
        <w:ind w:left="2160" w:hanging="360"/>
      </w:pPr>
    </w:lvl>
    <w:lvl w:ilvl="3" w:tplc="0A1E5DDA">
      <w:start w:val="1"/>
      <w:numFmt w:val="lowerLetter"/>
      <w:lvlText w:val="%4."/>
      <w:lvlJc w:val="left"/>
      <w:pPr>
        <w:ind w:left="2880" w:hanging="360"/>
      </w:pPr>
    </w:lvl>
    <w:lvl w:ilvl="4" w:tplc="F76ED128">
      <w:start w:val="1"/>
      <w:numFmt w:val="lowerLetter"/>
      <w:lvlText w:val="%5."/>
      <w:lvlJc w:val="left"/>
      <w:pPr>
        <w:ind w:left="3600" w:hanging="360"/>
      </w:pPr>
    </w:lvl>
    <w:lvl w:ilvl="5" w:tplc="6390EBD0">
      <w:start w:val="1"/>
      <w:numFmt w:val="lowerLetter"/>
      <w:lvlText w:val="%6."/>
      <w:lvlJc w:val="left"/>
      <w:pPr>
        <w:ind w:left="4320" w:hanging="360"/>
      </w:pPr>
    </w:lvl>
    <w:lvl w:ilvl="6" w:tplc="0C323B64">
      <w:start w:val="1"/>
      <w:numFmt w:val="lowerLetter"/>
      <w:lvlText w:val="%7."/>
      <w:lvlJc w:val="left"/>
      <w:pPr>
        <w:ind w:left="5040" w:hanging="360"/>
      </w:pPr>
    </w:lvl>
    <w:lvl w:ilvl="7" w:tplc="C5806D10">
      <w:start w:val="1"/>
      <w:numFmt w:val="lowerLetter"/>
      <w:lvlText w:val="%8."/>
      <w:lvlJc w:val="left"/>
      <w:pPr>
        <w:ind w:left="5760" w:hanging="360"/>
      </w:pPr>
    </w:lvl>
    <w:lvl w:ilvl="8" w:tplc="786E8F14">
      <w:start w:val="1"/>
      <w:numFmt w:val="lowerLetter"/>
      <w:lvlText w:val="%9."/>
      <w:lvlJc w:val="left"/>
      <w:pPr>
        <w:ind w:left="6480" w:hanging="360"/>
      </w:pPr>
    </w:lvl>
  </w:abstractNum>
  <w:abstractNum w:abstractNumId="198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9" w15:restartNumberingAfterBreak="0">
    <w:nsid w:val="4E71159C"/>
    <w:multiLevelType w:val="hybridMultilevel"/>
    <w:tmpl w:val="68A6042A"/>
    <w:lvl w:ilvl="0" w:tplc="F92C9C96">
      <w:start w:val="1"/>
      <w:numFmt w:val="decimal"/>
      <w:lvlText w:val="%1."/>
      <w:lvlJc w:val="left"/>
      <w:pPr>
        <w:ind w:left="360" w:hanging="360"/>
      </w:pPr>
    </w:lvl>
    <w:lvl w:ilvl="1" w:tplc="9B048B98">
      <w:start w:val="1"/>
      <w:numFmt w:val="lowerLetter"/>
      <w:lvlText w:val="%2)"/>
      <w:lvlJc w:val="left"/>
      <w:pPr>
        <w:ind w:left="720" w:hanging="360"/>
      </w:pPr>
    </w:lvl>
    <w:lvl w:ilvl="2" w:tplc="D8F00068">
      <w:start w:val="1"/>
      <w:numFmt w:val="lowerRoman"/>
      <w:lvlText w:val="%3."/>
      <w:lvlJc w:val="left"/>
      <w:pPr>
        <w:ind w:left="1080" w:hanging="360"/>
      </w:pPr>
    </w:lvl>
    <w:lvl w:ilvl="3" w:tplc="E9B0C3F0">
      <w:start w:val="1"/>
      <w:numFmt w:val="decimal"/>
      <w:lvlText w:val="%4."/>
      <w:lvlJc w:val="left"/>
      <w:pPr>
        <w:ind w:left="2880" w:hanging="360"/>
      </w:pPr>
    </w:lvl>
    <w:lvl w:ilvl="4" w:tplc="46582F86">
      <w:start w:val="1"/>
      <w:numFmt w:val="lowerLetter"/>
      <w:lvlText w:val="%5."/>
      <w:lvlJc w:val="left"/>
      <w:pPr>
        <w:ind w:left="3600" w:hanging="360"/>
      </w:pPr>
    </w:lvl>
    <w:lvl w:ilvl="5" w:tplc="ABA8BA80">
      <w:start w:val="1"/>
      <w:numFmt w:val="lowerRoman"/>
      <w:lvlText w:val="%6."/>
      <w:lvlJc w:val="left"/>
      <w:pPr>
        <w:ind w:left="4320" w:hanging="360"/>
      </w:pPr>
    </w:lvl>
    <w:lvl w:ilvl="6" w:tplc="4CCA5078">
      <w:start w:val="1"/>
      <w:numFmt w:val="decimal"/>
      <w:lvlText w:val="%7."/>
      <w:lvlJc w:val="left"/>
      <w:pPr>
        <w:ind w:left="5040" w:hanging="360"/>
      </w:pPr>
    </w:lvl>
    <w:lvl w:ilvl="7" w:tplc="606EAFB8">
      <w:start w:val="1"/>
      <w:numFmt w:val="lowerLetter"/>
      <w:lvlText w:val="%8."/>
      <w:lvlJc w:val="left"/>
      <w:pPr>
        <w:ind w:left="5760" w:hanging="360"/>
      </w:pPr>
    </w:lvl>
    <w:lvl w:ilvl="8" w:tplc="9F76E876">
      <w:start w:val="1"/>
      <w:numFmt w:val="lowerRoman"/>
      <w:lvlText w:val="%9."/>
      <w:lvlJc w:val="left"/>
      <w:pPr>
        <w:ind w:left="6480" w:hanging="360"/>
      </w:pPr>
    </w:lvl>
  </w:abstractNum>
  <w:abstractNum w:abstractNumId="200" w15:restartNumberingAfterBreak="0">
    <w:nsid w:val="4F1E75D3"/>
    <w:multiLevelType w:val="hybridMultilevel"/>
    <w:tmpl w:val="D022653A"/>
    <w:lvl w:ilvl="0" w:tplc="F5FC8920">
      <w:start w:val="1"/>
      <w:numFmt w:val="lowerRoman"/>
      <w:lvlText w:val="%1)"/>
      <w:lvlJc w:val="left"/>
      <w:pPr>
        <w:ind w:left="1080" w:hanging="360"/>
      </w:pPr>
    </w:lvl>
    <w:lvl w:ilvl="1" w:tplc="02A4AD02">
      <w:start w:val="1"/>
      <w:numFmt w:val="lowerRoman"/>
      <w:lvlText w:val="%2."/>
      <w:lvlJc w:val="left"/>
      <w:pPr>
        <w:ind w:left="1440" w:hanging="360"/>
      </w:pPr>
    </w:lvl>
    <w:lvl w:ilvl="2" w:tplc="97483258">
      <w:start w:val="1"/>
      <w:numFmt w:val="lowerRoman"/>
      <w:lvlText w:val="%3."/>
      <w:lvlJc w:val="left"/>
      <w:pPr>
        <w:ind w:left="2160" w:hanging="360"/>
      </w:pPr>
    </w:lvl>
    <w:lvl w:ilvl="3" w:tplc="ACC6C18C">
      <w:start w:val="1"/>
      <w:numFmt w:val="lowerRoman"/>
      <w:lvlText w:val="%4."/>
      <w:lvlJc w:val="left"/>
      <w:pPr>
        <w:ind w:left="2880" w:hanging="360"/>
      </w:pPr>
    </w:lvl>
    <w:lvl w:ilvl="4" w:tplc="CFC8E540">
      <w:start w:val="1"/>
      <w:numFmt w:val="lowerRoman"/>
      <w:lvlText w:val="%5."/>
      <w:lvlJc w:val="left"/>
      <w:pPr>
        <w:ind w:left="3600" w:hanging="360"/>
      </w:pPr>
    </w:lvl>
    <w:lvl w:ilvl="5" w:tplc="57C6C014">
      <w:start w:val="1"/>
      <w:numFmt w:val="lowerRoman"/>
      <w:lvlText w:val="%6."/>
      <w:lvlJc w:val="left"/>
      <w:pPr>
        <w:ind w:left="4320" w:hanging="360"/>
      </w:pPr>
    </w:lvl>
    <w:lvl w:ilvl="6" w:tplc="6780FA10">
      <w:start w:val="1"/>
      <w:numFmt w:val="lowerRoman"/>
      <w:lvlText w:val="%7."/>
      <w:lvlJc w:val="left"/>
      <w:pPr>
        <w:ind w:left="5040" w:hanging="360"/>
      </w:pPr>
    </w:lvl>
    <w:lvl w:ilvl="7" w:tplc="CB46E3EA">
      <w:start w:val="1"/>
      <w:numFmt w:val="lowerRoman"/>
      <w:lvlText w:val="%8."/>
      <w:lvlJc w:val="left"/>
      <w:pPr>
        <w:ind w:left="5760" w:hanging="360"/>
      </w:pPr>
    </w:lvl>
    <w:lvl w:ilvl="8" w:tplc="47ACF950">
      <w:start w:val="1"/>
      <w:numFmt w:val="lowerRoman"/>
      <w:lvlText w:val="%9."/>
      <w:lvlJc w:val="left"/>
      <w:pPr>
        <w:ind w:left="6480" w:hanging="360"/>
      </w:pPr>
    </w:lvl>
  </w:abstractNum>
  <w:abstractNum w:abstractNumId="201" w15:restartNumberingAfterBreak="0">
    <w:nsid w:val="4F2D394F"/>
    <w:multiLevelType w:val="hybridMultilevel"/>
    <w:tmpl w:val="7AAA4B04"/>
    <w:lvl w:ilvl="0" w:tplc="6D8AD3FE">
      <w:start w:val="1"/>
      <w:numFmt w:val="lowerLetter"/>
      <w:lvlText w:val="%1)"/>
      <w:lvlJc w:val="left"/>
      <w:pPr>
        <w:ind w:left="720" w:hanging="360"/>
      </w:pPr>
    </w:lvl>
    <w:lvl w:ilvl="1" w:tplc="3ADEA50A">
      <w:start w:val="1"/>
      <w:numFmt w:val="lowerLetter"/>
      <w:lvlText w:val="%2."/>
      <w:lvlJc w:val="left"/>
      <w:pPr>
        <w:ind w:left="1440" w:hanging="360"/>
      </w:pPr>
    </w:lvl>
    <w:lvl w:ilvl="2" w:tplc="DA0A6B3E">
      <w:start w:val="1"/>
      <w:numFmt w:val="lowerLetter"/>
      <w:lvlText w:val="%3."/>
      <w:lvlJc w:val="left"/>
      <w:pPr>
        <w:ind w:left="2160" w:hanging="360"/>
      </w:pPr>
    </w:lvl>
    <w:lvl w:ilvl="3" w:tplc="894CB4C4">
      <w:start w:val="1"/>
      <w:numFmt w:val="lowerLetter"/>
      <w:lvlText w:val="%4."/>
      <w:lvlJc w:val="left"/>
      <w:pPr>
        <w:ind w:left="2880" w:hanging="360"/>
      </w:pPr>
    </w:lvl>
    <w:lvl w:ilvl="4" w:tplc="56BC03F2">
      <w:start w:val="1"/>
      <w:numFmt w:val="lowerLetter"/>
      <w:lvlText w:val="%5."/>
      <w:lvlJc w:val="left"/>
      <w:pPr>
        <w:ind w:left="3600" w:hanging="360"/>
      </w:pPr>
    </w:lvl>
    <w:lvl w:ilvl="5" w:tplc="D98A3D7E">
      <w:start w:val="1"/>
      <w:numFmt w:val="lowerLetter"/>
      <w:lvlText w:val="%6."/>
      <w:lvlJc w:val="left"/>
      <w:pPr>
        <w:ind w:left="4320" w:hanging="360"/>
      </w:pPr>
    </w:lvl>
    <w:lvl w:ilvl="6" w:tplc="78585A8C">
      <w:start w:val="1"/>
      <w:numFmt w:val="lowerLetter"/>
      <w:lvlText w:val="%7."/>
      <w:lvlJc w:val="left"/>
      <w:pPr>
        <w:ind w:left="5040" w:hanging="360"/>
      </w:pPr>
    </w:lvl>
    <w:lvl w:ilvl="7" w:tplc="19E0E7AA">
      <w:start w:val="1"/>
      <w:numFmt w:val="lowerLetter"/>
      <w:lvlText w:val="%8."/>
      <w:lvlJc w:val="left"/>
      <w:pPr>
        <w:ind w:left="5760" w:hanging="360"/>
      </w:pPr>
    </w:lvl>
    <w:lvl w:ilvl="8" w:tplc="28049F72">
      <w:start w:val="1"/>
      <w:numFmt w:val="lowerLetter"/>
      <w:lvlText w:val="%9."/>
      <w:lvlJc w:val="left"/>
      <w:pPr>
        <w:ind w:left="6480" w:hanging="360"/>
      </w:pPr>
    </w:lvl>
  </w:abstractNum>
  <w:abstractNum w:abstractNumId="202" w15:restartNumberingAfterBreak="0">
    <w:nsid w:val="4F595E4F"/>
    <w:multiLevelType w:val="hybridMultilevel"/>
    <w:tmpl w:val="9A6A47D8"/>
    <w:lvl w:ilvl="0" w:tplc="851E2F92">
      <w:start w:val="1"/>
      <w:numFmt w:val="lowerRoman"/>
      <w:lvlText w:val="%1)"/>
      <w:lvlJc w:val="left"/>
      <w:pPr>
        <w:ind w:left="1080" w:hanging="360"/>
      </w:pPr>
    </w:lvl>
    <w:lvl w:ilvl="1" w:tplc="67105B04">
      <w:start w:val="1"/>
      <w:numFmt w:val="lowerRoman"/>
      <w:lvlText w:val="%2."/>
      <w:lvlJc w:val="left"/>
      <w:pPr>
        <w:ind w:left="1440" w:hanging="360"/>
      </w:pPr>
    </w:lvl>
    <w:lvl w:ilvl="2" w:tplc="FDF657E4">
      <w:start w:val="1"/>
      <w:numFmt w:val="lowerRoman"/>
      <w:lvlText w:val="%3."/>
      <w:lvlJc w:val="left"/>
      <w:pPr>
        <w:ind w:left="2160" w:hanging="360"/>
      </w:pPr>
    </w:lvl>
    <w:lvl w:ilvl="3" w:tplc="39B097DA">
      <w:start w:val="1"/>
      <w:numFmt w:val="lowerRoman"/>
      <w:lvlText w:val="%4."/>
      <w:lvlJc w:val="left"/>
      <w:pPr>
        <w:ind w:left="2880" w:hanging="360"/>
      </w:pPr>
    </w:lvl>
    <w:lvl w:ilvl="4" w:tplc="27147B32">
      <w:start w:val="1"/>
      <w:numFmt w:val="lowerRoman"/>
      <w:lvlText w:val="%5."/>
      <w:lvlJc w:val="left"/>
      <w:pPr>
        <w:ind w:left="3600" w:hanging="360"/>
      </w:pPr>
    </w:lvl>
    <w:lvl w:ilvl="5" w:tplc="CB3C45D4">
      <w:start w:val="1"/>
      <w:numFmt w:val="lowerRoman"/>
      <w:lvlText w:val="%6."/>
      <w:lvlJc w:val="left"/>
      <w:pPr>
        <w:ind w:left="4320" w:hanging="360"/>
      </w:pPr>
    </w:lvl>
    <w:lvl w:ilvl="6" w:tplc="684C993E">
      <w:start w:val="1"/>
      <w:numFmt w:val="lowerRoman"/>
      <w:lvlText w:val="%7."/>
      <w:lvlJc w:val="left"/>
      <w:pPr>
        <w:ind w:left="5040" w:hanging="360"/>
      </w:pPr>
    </w:lvl>
    <w:lvl w:ilvl="7" w:tplc="699E4004">
      <w:start w:val="1"/>
      <w:numFmt w:val="lowerRoman"/>
      <w:lvlText w:val="%8."/>
      <w:lvlJc w:val="left"/>
      <w:pPr>
        <w:ind w:left="5760" w:hanging="360"/>
      </w:pPr>
    </w:lvl>
    <w:lvl w:ilvl="8" w:tplc="445CE3A2">
      <w:start w:val="1"/>
      <w:numFmt w:val="lowerRoman"/>
      <w:lvlText w:val="%9."/>
      <w:lvlJc w:val="left"/>
      <w:pPr>
        <w:ind w:left="6480" w:hanging="360"/>
      </w:pPr>
    </w:lvl>
  </w:abstractNum>
  <w:abstractNum w:abstractNumId="203" w15:restartNumberingAfterBreak="0">
    <w:nsid w:val="4F633E02"/>
    <w:multiLevelType w:val="hybridMultilevel"/>
    <w:tmpl w:val="3BCC7E2A"/>
    <w:lvl w:ilvl="0" w:tplc="AF56E882">
      <w:start w:val="1"/>
      <w:numFmt w:val="decimal"/>
      <w:lvlText w:val="%1."/>
      <w:lvlJc w:val="left"/>
      <w:pPr>
        <w:ind w:left="360" w:hanging="360"/>
      </w:pPr>
    </w:lvl>
    <w:lvl w:ilvl="1" w:tplc="750CB860">
      <w:start w:val="1"/>
      <w:numFmt w:val="lowerLetter"/>
      <w:lvlText w:val="%2)"/>
      <w:lvlJc w:val="left"/>
      <w:pPr>
        <w:ind w:left="720" w:hanging="360"/>
      </w:pPr>
    </w:lvl>
    <w:lvl w:ilvl="2" w:tplc="B8C03A08">
      <w:start w:val="1"/>
      <w:numFmt w:val="lowerRoman"/>
      <w:lvlText w:val="%3."/>
      <w:lvlJc w:val="left"/>
      <w:pPr>
        <w:ind w:left="1080" w:hanging="360"/>
      </w:pPr>
    </w:lvl>
    <w:lvl w:ilvl="3" w:tplc="B24229E4">
      <w:start w:val="1"/>
      <w:numFmt w:val="decimal"/>
      <w:lvlText w:val="%4."/>
      <w:lvlJc w:val="left"/>
      <w:pPr>
        <w:ind w:left="2880" w:hanging="360"/>
      </w:pPr>
    </w:lvl>
    <w:lvl w:ilvl="4" w:tplc="8F78611C">
      <w:start w:val="1"/>
      <w:numFmt w:val="lowerLetter"/>
      <w:lvlText w:val="%5."/>
      <w:lvlJc w:val="left"/>
      <w:pPr>
        <w:ind w:left="3600" w:hanging="360"/>
      </w:pPr>
    </w:lvl>
    <w:lvl w:ilvl="5" w:tplc="F87E98E4">
      <w:start w:val="1"/>
      <w:numFmt w:val="lowerRoman"/>
      <w:lvlText w:val="%6."/>
      <w:lvlJc w:val="left"/>
      <w:pPr>
        <w:ind w:left="4320" w:hanging="360"/>
      </w:pPr>
    </w:lvl>
    <w:lvl w:ilvl="6" w:tplc="FE72DE42">
      <w:start w:val="1"/>
      <w:numFmt w:val="decimal"/>
      <w:lvlText w:val="%7."/>
      <w:lvlJc w:val="left"/>
      <w:pPr>
        <w:ind w:left="5040" w:hanging="360"/>
      </w:pPr>
    </w:lvl>
    <w:lvl w:ilvl="7" w:tplc="2410D920">
      <w:start w:val="1"/>
      <w:numFmt w:val="lowerLetter"/>
      <w:lvlText w:val="%8."/>
      <w:lvlJc w:val="left"/>
      <w:pPr>
        <w:ind w:left="5760" w:hanging="360"/>
      </w:pPr>
    </w:lvl>
    <w:lvl w:ilvl="8" w:tplc="1B9ED414">
      <w:start w:val="1"/>
      <w:numFmt w:val="lowerRoman"/>
      <w:lvlText w:val="%9."/>
      <w:lvlJc w:val="left"/>
      <w:pPr>
        <w:ind w:left="6480" w:hanging="360"/>
      </w:pPr>
    </w:lvl>
  </w:abstractNum>
  <w:abstractNum w:abstractNumId="204" w15:restartNumberingAfterBreak="0">
    <w:nsid w:val="4F74676D"/>
    <w:multiLevelType w:val="hybridMultilevel"/>
    <w:tmpl w:val="0F02FAE2"/>
    <w:lvl w:ilvl="0" w:tplc="4FA877AE">
      <w:start w:val="1"/>
      <w:numFmt w:val="lowerRoman"/>
      <w:lvlText w:val="%1)"/>
      <w:lvlJc w:val="left"/>
      <w:pPr>
        <w:ind w:left="1080" w:hanging="360"/>
      </w:pPr>
    </w:lvl>
    <w:lvl w:ilvl="1" w:tplc="E8B4CA1C">
      <w:start w:val="1"/>
      <w:numFmt w:val="lowerRoman"/>
      <w:lvlText w:val="%2."/>
      <w:lvlJc w:val="left"/>
      <w:pPr>
        <w:ind w:left="1440" w:hanging="360"/>
      </w:pPr>
    </w:lvl>
    <w:lvl w:ilvl="2" w:tplc="0AACEC5E">
      <w:start w:val="1"/>
      <w:numFmt w:val="lowerRoman"/>
      <w:lvlText w:val="%3."/>
      <w:lvlJc w:val="left"/>
      <w:pPr>
        <w:ind w:left="2160" w:hanging="360"/>
      </w:pPr>
    </w:lvl>
    <w:lvl w:ilvl="3" w:tplc="66E4B018">
      <w:start w:val="1"/>
      <w:numFmt w:val="lowerRoman"/>
      <w:lvlText w:val="%4."/>
      <w:lvlJc w:val="left"/>
      <w:pPr>
        <w:ind w:left="2880" w:hanging="360"/>
      </w:pPr>
    </w:lvl>
    <w:lvl w:ilvl="4" w:tplc="06EE3224">
      <w:start w:val="1"/>
      <w:numFmt w:val="lowerRoman"/>
      <w:lvlText w:val="%5."/>
      <w:lvlJc w:val="left"/>
      <w:pPr>
        <w:ind w:left="3600" w:hanging="360"/>
      </w:pPr>
    </w:lvl>
    <w:lvl w:ilvl="5" w:tplc="EB967490">
      <w:start w:val="1"/>
      <w:numFmt w:val="lowerRoman"/>
      <w:lvlText w:val="%6."/>
      <w:lvlJc w:val="left"/>
      <w:pPr>
        <w:ind w:left="4320" w:hanging="360"/>
      </w:pPr>
    </w:lvl>
    <w:lvl w:ilvl="6" w:tplc="25EA0C96">
      <w:start w:val="1"/>
      <w:numFmt w:val="lowerRoman"/>
      <w:lvlText w:val="%7."/>
      <w:lvlJc w:val="left"/>
      <w:pPr>
        <w:ind w:left="5040" w:hanging="360"/>
      </w:pPr>
    </w:lvl>
    <w:lvl w:ilvl="7" w:tplc="1F240EC2">
      <w:start w:val="1"/>
      <w:numFmt w:val="lowerRoman"/>
      <w:lvlText w:val="%8."/>
      <w:lvlJc w:val="left"/>
      <w:pPr>
        <w:ind w:left="5760" w:hanging="360"/>
      </w:pPr>
    </w:lvl>
    <w:lvl w:ilvl="8" w:tplc="98A809CA">
      <w:start w:val="1"/>
      <w:numFmt w:val="lowerRoman"/>
      <w:lvlText w:val="%9."/>
      <w:lvlJc w:val="left"/>
      <w:pPr>
        <w:ind w:left="6480" w:hanging="360"/>
      </w:pPr>
    </w:lvl>
  </w:abstractNum>
  <w:abstractNum w:abstractNumId="205" w15:restartNumberingAfterBreak="0">
    <w:nsid w:val="51420558"/>
    <w:multiLevelType w:val="hybridMultilevel"/>
    <w:tmpl w:val="60F87166"/>
    <w:lvl w:ilvl="0" w:tplc="ED5097A0">
      <w:start w:val="1"/>
      <w:numFmt w:val="lowerLetter"/>
      <w:lvlText w:val="%1)"/>
      <w:lvlJc w:val="left"/>
      <w:pPr>
        <w:ind w:left="720" w:hanging="360"/>
      </w:pPr>
    </w:lvl>
    <w:lvl w:ilvl="1" w:tplc="7980C29E">
      <w:start w:val="1"/>
      <w:numFmt w:val="lowerLetter"/>
      <w:lvlText w:val="%2."/>
      <w:lvlJc w:val="left"/>
      <w:pPr>
        <w:ind w:left="1440" w:hanging="360"/>
      </w:pPr>
    </w:lvl>
    <w:lvl w:ilvl="2" w:tplc="C3426D54">
      <w:start w:val="1"/>
      <w:numFmt w:val="lowerLetter"/>
      <w:lvlText w:val="%3."/>
      <w:lvlJc w:val="left"/>
      <w:pPr>
        <w:ind w:left="2160" w:hanging="360"/>
      </w:pPr>
    </w:lvl>
    <w:lvl w:ilvl="3" w:tplc="B0B24B28">
      <w:start w:val="1"/>
      <w:numFmt w:val="lowerLetter"/>
      <w:lvlText w:val="%4."/>
      <w:lvlJc w:val="left"/>
      <w:pPr>
        <w:ind w:left="2880" w:hanging="360"/>
      </w:pPr>
    </w:lvl>
    <w:lvl w:ilvl="4" w:tplc="C736207E">
      <w:start w:val="1"/>
      <w:numFmt w:val="lowerLetter"/>
      <w:lvlText w:val="%5."/>
      <w:lvlJc w:val="left"/>
      <w:pPr>
        <w:ind w:left="3600" w:hanging="360"/>
      </w:pPr>
    </w:lvl>
    <w:lvl w:ilvl="5" w:tplc="E6B69906">
      <w:start w:val="1"/>
      <w:numFmt w:val="lowerLetter"/>
      <w:lvlText w:val="%6."/>
      <w:lvlJc w:val="left"/>
      <w:pPr>
        <w:ind w:left="4320" w:hanging="360"/>
      </w:pPr>
    </w:lvl>
    <w:lvl w:ilvl="6" w:tplc="28D6FC60">
      <w:start w:val="1"/>
      <w:numFmt w:val="lowerLetter"/>
      <w:lvlText w:val="%7."/>
      <w:lvlJc w:val="left"/>
      <w:pPr>
        <w:ind w:left="5040" w:hanging="360"/>
      </w:pPr>
    </w:lvl>
    <w:lvl w:ilvl="7" w:tplc="A7C0FCFA">
      <w:start w:val="1"/>
      <w:numFmt w:val="lowerLetter"/>
      <w:lvlText w:val="%8."/>
      <w:lvlJc w:val="left"/>
      <w:pPr>
        <w:ind w:left="5760" w:hanging="360"/>
      </w:pPr>
    </w:lvl>
    <w:lvl w:ilvl="8" w:tplc="84E0F774">
      <w:start w:val="1"/>
      <w:numFmt w:val="lowerLetter"/>
      <w:lvlText w:val="%9."/>
      <w:lvlJc w:val="left"/>
      <w:pPr>
        <w:ind w:left="6480" w:hanging="360"/>
      </w:pPr>
    </w:lvl>
  </w:abstractNum>
  <w:abstractNum w:abstractNumId="206" w15:restartNumberingAfterBreak="0">
    <w:nsid w:val="514B7929"/>
    <w:multiLevelType w:val="hybridMultilevel"/>
    <w:tmpl w:val="72B0499C"/>
    <w:lvl w:ilvl="0" w:tplc="010CA6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51946846"/>
    <w:multiLevelType w:val="hybridMultilevel"/>
    <w:tmpl w:val="49ACC33E"/>
    <w:lvl w:ilvl="0" w:tplc="CFF8FDE6">
      <w:start w:val="1"/>
      <w:numFmt w:val="lowerRoman"/>
      <w:lvlText w:val="%1)"/>
      <w:lvlJc w:val="left"/>
      <w:pPr>
        <w:ind w:left="1080" w:hanging="360"/>
      </w:pPr>
    </w:lvl>
    <w:lvl w:ilvl="1" w:tplc="FEA6B30C">
      <w:start w:val="1"/>
      <w:numFmt w:val="lowerRoman"/>
      <w:lvlText w:val="%2."/>
      <w:lvlJc w:val="left"/>
      <w:pPr>
        <w:ind w:left="1440" w:hanging="360"/>
      </w:pPr>
    </w:lvl>
    <w:lvl w:ilvl="2" w:tplc="5B38CEB6">
      <w:start w:val="1"/>
      <w:numFmt w:val="lowerRoman"/>
      <w:lvlText w:val="%3."/>
      <w:lvlJc w:val="left"/>
      <w:pPr>
        <w:ind w:left="2160" w:hanging="360"/>
      </w:pPr>
    </w:lvl>
    <w:lvl w:ilvl="3" w:tplc="D732556C">
      <w:start w:val="1"/>
      <w:numFmt w:val="lowerRoman"/>
      <w:lvlText w:val="%4."/>
      <w:lvlJc w:val="left"/>
      <w:pPr>
        <w:ind w:left="2880" w:hanging="360"/>
      </w:pPr>
    </w:lvl>
    <w:lvl w:ilvl="4" w:tplc="7A66F96E">
      <w:start w:val="1"/>
      <w:numFmt w:val="lowerRoman"/>
      <w:lvlText w:val="%5."/>
      <w:lvlJc w:val="left"/>
      <w:pPr>
        <w:ind w:left="3600" w:hanging="360"/>
      </w:pPr>
    </w:lvl>
    <w:lvl w:ilvl="5" w:tplc="A77CB6D2">
      <w:start w:val="1"/>
      <w:numFmt w:val="lowerRoman"/>
      <w:lvlText w:val="%6."/>
      <w:lvlJc w:val="left"/>
      <w:pPr>
        <w:ind w:left="4320" w:hanging="360"/>
      </w:pPr>
    </w:lvl>
    <w:lvl w:ilvl="6" w:tplc="18E680B2">
      <w:start w:val="1"/>
      <w:numFmt w:val="lowerRoman"/>
      <w:lvlText w:val="%7."/>
      <w:lvlJc w:val="left"/>
      <w:pPr>
        <w:ind w:left="5040" w:hanging="360"/>
      </w:pPr>
    </w:lvl>
    <w:lvl w:ilvl="7" w:tplc="BF64D75A">
      <w:start w:val="1"/>
      <w:numFmt w:val="lowerRoman"/>
      <w:lvlText w:val="%8."/>
      <w:lvlJc w:val="left"/>
      <w:pPr>
        <w:ind w:left="5760" w:hanging="360"/>
      </w:pPr>
    </w:lvl>
    <w:lvl w:ilvl="8" w:tplc="35B27664">
      <w:start w:val="1"/>
      <w:numFmt w:val="lowerRoman"/>
      <w:lvlText w:val="%9."/>
      <w:lvlJc w:val="left"/>
      <w:pPr>
        <w:ind w:left="6480" w:hanging="360"/>
      </w:pPr>
    </w:lvl>
  </w:abstractNum>
  <w:abstractNum w:abstractNumId="209" w15:restartNumberingAfterBreak="0">
    <w:nsid w:val="52223B3F"/>
    <w:multiLevelType w:val="hybridMultilevel"/>
    <w:tmpl w:val="438CC400"/>
    <w:lvl w:ilvl="0" w:tplc="D6C8614A">
      <w:start w:val="1"/>
      <w:numFmt w:val="decimal"/>
      <w:lvlText w:val="%1."/>
      <w:lvlJc w:val="left"/>
      <w:pPr>
        <w:ind w:left="360" w:hanging="360"/>
      </w:pPr>
    </w:lvl>
    <w:lvl w:ilvl="1" w:tplc="AA3EA794">
      <w:start w:val="1"/>
      <w:numFmt w:val="lowerLetter"/>
      <w:lvlText w:val="%2)"/>
      <w:lvlJc w:val="left"/>
      <w:pPr>
        <w:ind w:left="720" w:hanging="360"/>
      </w:pPr>
    </w:lvl>
    <w:lvl w:ilvl="2" w:tplc="6B7877BC">
      <w:start w:val="1"/>
      <w:numFmt w:val="lowerRoman"/>
      <w:lvlText w:val="%3."/>
      <w:lvlJc w:val="left"/>
      <w:pPr>
        <w:ind w:left="1080" w:hanging="360"/>
      </w:pPr>
    </w:lvl>
    <w:lvl w:ilvl="3" w:tplc="02DA9F64">
      <w:start w:val="1"/>
      <w:numFmt w:val="decimal"/>
      <w:lvlText w:val="%4."/>
      <w:lvlJc w:val="left"/>
      <w:pPr>
        <w:ind w:left="2880" w:hanging="360"/>
      </w:pPr>
    </w:lvl>
    <w:lvl w:ilvl="4" w:tplc="2EA00EDC">
      <w:start w:val="1"/>
      <w:numFmt w:val="lowerLetter"/>
      <w:lvlText w:val="%5."/>
      <w:lvlJc w:val="left"/>
      <w:pPr>
        <w:ind w:left="3600" w:hanging="360"/>
      </w:pPr>
    </w:lvl>
    <w:lvl w:ilvl="5" w:tplc="68FC1850">
      <w:start w:val="1"/>
      <w:numFmt w:val="lowerRoman"/>
      <w:lvlText w:val="%6."/>
      <w:lvlJc w:val="left"/>
      <w:pPr>
        <w:ind w:left="4320" w:hanging="360"/>
      </w:pPr>
    </w:lvl>
    <w:lvl w:ilvl="6" w:tplc="2CB6ABCA">
      <w:start w:val="1"/>
      <w:numFmt w:val="decimal"/>
      <w:lvlText w:val="%7."/>
      <w:lvlJc w:val="left"/>
      <w:pPr>
        <w:ind w:left="5040" w:hanging="360"/>
      </w:pPr>
    </w:lvl>
    <w:lvl w:ilvl="7" w:tplc="E56E4D10">
      <w:start w:val="1"/>
      <w:numFmt w:val="lowerLetter"/>
      <w:lvlText w:val="%8."/>
      <w:lvlJc w:val="left"/>
      <w:pPr>
        <w:ind w:left="5760" w:hanging="360"/>
      </w:pPr>
    </w:lvl>
    <w:lvl w:ilvl="8" w:tplc="EB9C8456">
      <w:start w:val="1"/>
      <w:numFmt w:val="lowerRoman"/>
      <w:lvlText w:val="%9."/>
      <w:lvlJc w:val="left"/>
      <w:pPr>
        <w:ind w:left="6480" w:hanging="360"/>
      </w:pPr>
    </w:lvl>
  </w:abstractNum>
  <w:abstractNum w:abstractNumId="210" w15:restartNumberingAfterBreak="0">
    <w:nsid w:val="52280089"/>
    <w:multiLevelType w:val="hybridMultilevel"/>
    <w:tmpl w:val="7F8C9F5C"/>
    <w:lvl w:ilvl="0" w:tplc="1FB0FDF0">
      <w:start w:val="1"/>
      <w:numFmt w:val="lowerRoman"/>
      <w:lvlText w:val="%1)"/>
      <w:lvlJc w:val="left"/>
      <w:pPr>
        <w:ind w:left="1080" w:hanging="360"/>
      </w:pPr>
    </w:lvl>
    <w:lvl w:ilvl="1" w:tplc="7924E77E">
      <w:start w:val="1"/>
      <w:numFmt w:val="lowerRoman"/>
      <w:lvlText w:val="%2."/>
      <w:lvlJc w:val="left"/>
      <w:pPr>
        <w:ind w:left="1440" w:hanging="360"/>
      </w:pPr>
    </w:lvl>
    <w:lvl w:ilvl="2" w:tplc="6CC2BEAC">
      <w:start w:val="1"/>
      <w:numFmt w:val="lowerRoman"/>
      <w:lvlText w:val="%3."/>
      <w:lvlJc w:val="left"/>
      <w:pPr>
        <w:ind w:left="2160" w:hanging="360"/>
      </w:pPr>
    </w:lvl>
    <w:lvl w:ilvl="3" w:tplc="3D624B3A">
      <w:start w:val="1"/>
      <w:numFmt w:val="lowerRoman"/>
      <w:lvlText w:val="%4."/>
      <w:lvlJc w:val="left"/>
      <w:pPr>
        <w:ind w:left="2880" w:hanging="360"/>
      </w:pPr>
    </w:lvl>
    <w:lvl w:ilvl="4" w:tplc="759C7ABE">
      <w:start w:val="1"/>
      <w:numFmt w:val="lowerRoman"/>
      <w:lvlText w:val="%5."/>
      <w:lvlJc w:val="left"/>
      <w:pPr>
        <w:ind w:left="3600" w:hanging="360"/>
      </w:pPr>
    </w:lvl>
    <w:lvl w:ilvl="5" w:tplc="41A6ED24">
      <w:start w:val="1"/>
      <w:numFmt w:val="lowerRoman"/>
      <w:lvlText w:val="%6."/>
      <w:lvlJc w:val="left"/>
      <w:pPr>
        <w:ind w:left="4320" w:hanging="360"/>
      </w:pPr>
    </w:lvl>
    <w:lvl w:ilvl="6" w:tplc="22F09BAE">
      <w:start w:val="1"/>
      <w:numFmt w:val="lowerRoman"/>
      <w:lvlText w:val="%7."/>
      <w:lvlJc w:val="left"/>
      <w:pPr>
        <w:ind w:left="5040" w:hanging="360"/>
      </w:pPr>
    </w:lvl>
    <w:lvl w:ilvl="7" w:tplc="128E5590">
      <w:start w:val="1"/>
      <w:numFmt w:val="lowerRoman"/>
      <w:lvlText w:val="%8."/>
      <w:lvlJc w:val="left"/>
      <w:pPr>
        <w:ind w:left="5760" w:hanging="360"/>
      </w:pPr>
    </w:lvl>
    <w:lvl w:ilvl="8" w:tplc="EBA4847A">
      <w:start w:val="1"/>
      <w:numFmt w:val="lowerRoman"/>
      <w:lvlText w:val="%9."/>
      <w:lvlJc w:val="left"/>
      <w:pPr>
        <w:ind w:left="6480" w:hanging="360"/>
      </w:pPr>
    </w:lvl>
  </w:abstractNum>
  <w:abstractNum w:abstractNumId="211" w15:restartNumberingAfterBreak="0">
    <w:nsid w:val="53AF346A"/>
    <w:multiLevelType w:val="hybridMultilevel"/>
    <w:tmpl w:val="FAC03E58"/>
    <w:lvl w:ilvl="0" w:tplc="3A4A8EAC">
      <w:start w:val="1"/>
      <w:numFmt w:val="lowerRoman"/>
      <w:lvlText w:val="%1)"/>
      <w:lvlJc w:val="left"/>
      <w:pPr>
        <w:ind w:left="1080" w:hanging="360"/>
      </w:pPr>
    </w:lvl>
    <w:lvl w:ilvl="1" w:tplc="FC0E6C2A">
      <w:start w:val="1"/>
      <w:numFmt w:val="lowerRoman"/>
      <w:lvlText w:val="%2."/>
      <w:lvlJc w:val="left"/>
      <w:pPr>
        <w:ind w:left="1440" w:hanging="360"/>
      </w:pPr>
    </w:lvl>
    <w:lvl w:ilvl="2" w:tplc="F05A3304">
      <w:start w:val="1"/>
      <w:numFmt w:val="lowerRoman"/>
      <w:lvlText w:val="%3."/>
      <w:lvlJc w:val="left"/>
      <w:pPr>
        <w:ind w:left="2160" w:hanging="360"/>
      </w:pPr>
    </w:lvl>
    <w:lvl w:ilvl="3" w:tplc="68B8F56C">
      <w:start w:val="1"/>
      <w:numFmt w:val="lowerRoman"/>
      <w:lvlText w:val="%4."/>
      <w:lvlJc w:val="left"/>
      <w:pPr>
        <w:ind w:left="2880" w:hanging="360"/>
      </w:pPr>
    </w:lvl>
    <w:lvl w:ilvl="4" w:tplc="F91E962C">
      <w:start w:val="1"/>
      <w:numFmt w:val="lowerRoman"/>
      <w:lvlText w:val="%5."/>
      <w:lvlJc w:val="left"/>
      <w:pPr>
        <w:ind w:left="3600" w:hanging="360"/>
      </w:pPr>
    </w:lvl>
    <w:lvl w:ilvl="5" w:tplc="B9C404F8">
      <w:start w:val="1"/>
      <w:numFmt w:val="lowerRoman"/>
      <w:lvlText w:val="%6."/>
      <w:lvlJc w:val="left"/>
      <w:pPr>
        <w:ind w:left="4320" w:hanging="360"/>
      </w:pPr>
    </w:lvl>
    <w:lvl w:ilvl="6" w:tplc="EAD0D536">
      <w:start w:val="1"/>
      <w:numFmt w:val="lowerRoman"/>
      <w:lvlText w:val="%7."/>
      <w:lvlJc w:val="left"/>
      <w:pPr>
        <w:ind w:left="5040" w:hanging="360"/>
      </w:pPr>
    </w:lvl>
    <w:lvl w:ilvl="7" w:tplc="129C4472">
      <w:start w:val="1"/>
      <w:numFmt w:val="lowerRoman"/>
      <w:lvlText w:val="%8."/>
      <w:lvlJc w:val="left"/>
      <w:pPr>
        <w:ind w:left="5760" w:hanging="360"/>
      </w:pPr>
    </w:lvl>
    <w:lvl w:ilvl="8" w:tplc="24AAFDF8">
      <w:start w:val="1"/>
      <w:numFmt w:val="lowerRoman"/>
      <w:lvlText w:val="%9."/>
      <w:lvlJc w:val="left"/>
      <w:pPr>
        <w:ind w:left="6480" w:hanging="360"/>
      </w:pPr>
    </w:lvl>
  </w:abstractNum>
  <w:abstractNum w:abstractNumId="212" w15:restartNumberingAfterBreak="0">
    <w:nsid w:val="546B5325"/>
    <w:multiLevelType w:val="hybridMultilevel"/>
    <w:tmpl w:val="F30CA8DC"/>
    <w:lvl w:ilvl="0" w:tplc="A326943C">
      <w:start w:val="1"/>
      <w:numFmt w:val="lowerLetter"/>
      <w:lvlText w:val="%1)"/>
      <w:lvlJc w:val="left"/>
      <w:pPr>
        <w:ind w:left="720" w:hanging="360"/>
      </w:pPr>
    </w:lvl>
    <w:lvl w:ilvl="1" w:tplc="5964D7C0">
      <w:start w:val="1"/>
      <w:numFmt w:val="lowerLetter"/>
      <w:lvlText w:val="%2."/>
      <w:lvlJc w:val="left"/>
      <w:pPr>
        <w:ind w:left="1440" w:hanging="360"/>
      </w:pPr>
    </w:lvl>
    <w:lvl w:ilvl="2" w:tplc="58DC4FD6">
      <w:start w:val="1"/>
      <w:numFmt w:val="lowerLetter"/>
      <w:lvlText w:val="%3."/>
      <w:lvlJc w:val="left"/>
      <w:pPr>
        <w:ind w:left="2160" w:hanging="360"/>
      </w:pPr>
    </w:lvl>
    <w:lvl w:ilvl="3" w:tplc="59D24C38">
      <w:start w:val="1"/>
      <w:numFmt w:val="lowerLetter"/>
      <w:lvlText w:val="%4."/>
      <w:lvlJc w:val="left"/>
      <w:pPr>
        <w:ind w:left="2880" w:hanging="360"/>
      </w:pPr>
    </w:lvl>
    <w:lvl w:ilvl="4" w:tplc="6A300DA2">
      <w:start w:val="1"/>
      <w:numFmt w:val="lowerLetter"/>
      <w:lvlText w:val="%5."/>
      <w:lvlJc w:val="left"/>
      <w:pPr>
        <w:ind w:left="3600" w:hanging="360"/>
      </w:pPr>
    </w:lvl>
    <w:lvl w:ilvl="5" w:tplc="7BAC1A86">
      <w:start w:val="1"/>
      <w:numFmt w:val="lowerLetter"/>
      <w:lvlText w:val="%6."/>
      <w:lvlJc w:val="left"/>
      <w:pPr>
        <w:ind w:left="4320" w:hanging="360"/>
      </w:pPr>
    </w:lvl>
    <w:lvl w:ilvl="6" w:tplc="E0129066">
      <w:start w:val="1"/>
      <w:numFmt w:val="lowerLetter"/>
      <w:lvlText w:val="%7."/>
      <w:lvlJc w:val="left"/>
      <w:pPr>
        <w:ind w:left="5040" w:hanging="360"/>
      </w:pPr>
    </w:lvl>
    <w:lvl w:ilvl="7" w:tplc="464654AA">
      <w:start w:val="1"/>
      <w:numFmt w:val="lowerLetter"/>
      <w:lvlText w:val="%8."/>
      <w:lvlJc w:val="left"/>
      <w:pPr>
        <w:ind w:left="5760" w:hanging="360"/>
      </w:pPr>
    </w:lvl>
    <w:lvl w:ilvl="8" w:tplc="6A7A4326">
      <w:start w:val="1"/>
      <w:numFmt w:val="lowerLetter"/>
      <w:lvlText w:val="%9."/>
      <w:lvlJc w:val="left"/>
      <w:pPr>
        <w:ind w:left="6480" w:hanging="360"/>
      </w:pPr>
    </w:lvl>
  </w:abstractNum>
  <w:abstractNum w:abstractNumId="213" w15:restartNumberingAfterBreak="0">
    <w:nsid w:val="5480707B"/>
    <w:multiLevelType w:val="hybridMultilevel"/>
    <w:tmpl w:val="D2D24E22"/>
    <w:lvl w:ilvl="0" w:tplc="F3FC8F4A">
      <w:start w:val="1"/>
      <w:numFmt w:val="decimal"/>
      <w:lvlText w:val="%1."/>
      <w:lvlJc w:val="left"/>
      <w:pPr>
        <w:ind w:left="360" w:hanging="360"/>
      </w:pPr>
    </w:lvl>
    <w:lvl w:ilvl="1" w:tplc="8026B884">
      <w:start w:val="1"/>
      <w:numFmt w:val="lowerLetter"/>
      <w:lvlText w:val="%2)"/>
      <w:lvlJc w:val="left"/>
      <w:pPr>
        <w:ind w:left="720" w:hanging="360"/>
      </w:pPr>
    </w:lvl>
    <w:lvl w:ilvl="2" w:tplc="45486AB6">
      <w:start w:val="1"/>
      <w:numFmt w:val="lowerRoman"/>
      <w:lvlText w:val="%3."/>
      <w:lvlJc w:val="left"/>
      <w:pPr>
        <w:ind w:left="1080" w:hanging="360"/>
      </w:pPr>
    </w:lvl>
    <w:lvl w:ilvl="3" w:tplc="2CA63C5E">
      <w:start w:val="1"/>
      <w:numFmt w:val="decimal"/>
      <w:lvlText w:val="%4."/>
      <w:lvlJc w:val="left"/>
      <w:pPr>
        <w:ind w:left="2880" w:hanging="360"/>
      </w:pPr>
    </w:lvl>
    <w:lvl w:ilvl="4" w:tplc="57D2A846">
      <w:start w:val="1"/>
      <w:numFmt w:val="lowerLetter"/>
      <w:lvlText w:val="%5."/>
      <w:lvlJc w:val="left"/>
      <w:pPr>
        <w:ind w:left="3600" w:hanging="360"/>
      </w:pPr>
    </w:lvl>
    <w:lvl w:ilvl="5" w:tplc="32C8995C">
      <w:start w:val="1"/>
      <w:numFmt w:val="lowerRoman"/>
      <w:lvlText w:val="%6."/>
      <w:lvlJc w:val="left"/>
      <w:pPr>
        <w:ind w:left="4320" w:hanging="360"/>
      </w:pPr>
    </w:lvl>
    <w:lvl w:ilvl="6" w:tplc="D332E716">
      <w:start w:val="1"/>
      <w:numFmt w:val="decimal"/>
      <w:lvlText w:val="%7."/>
      <w:lvlJc w:val="left"/>
      <w:pPr>
        <w:ind w:left="5040" w:hanging="360"/>
      </w:pPr>
    </w:lvl>
    <w:lvl w:ilvl="7" w:tplc="E2B26C52">
      <w:start w:val="1"/>
      <w:numFmt w:val="lowerLetter"/>
      <w:lvlText w:val="%8."/>
      <w:lvlJc w:val="left"/>
      <w:pPr>
        <w:ind w:left="5760" w:hanging="360"/>
      </w:pPr>
    </w:lvl>
    <w:lvl w:ilvl="8" w:tplc="DE1C897E">
      <w:start w:val="1"/>
      <w:numFmt w:val="lowerRoman"/>
      <w:lvlText w:val="%9."/>
      <w:lvlJc w:val="left"/>
      <w:pPr>
        <w:ind w:left="6480" w:hanging="360"/>
      </w:pPr>
    </w:lvl>
  </w:abstractNum>
  <w:abstractNum w:abstractNumId="214" w15:restartNumberingAfterBreak="0">
    <w:nsid w:val="552003FA"/>
    <w:multiLevelType w:val="hybridMultilevel"/>
    <w:tmpl w:val="9800E846"/>
    <w:lvl w:ilvl="0" w:tplc="642420A6">
      <w:start w:val="1"/>
      <w:numFmt w:val="decimal"/>
      <w:lvlText w:val="%1."/>
      <w:lvlJc w:val="left"/>
      <w:pPr>
        <w:ind w:left="360" w:hanging="360"/>
      </w:pPr>
    </w:lvl>
    <w:lvl w:ilvl="1" w:tplc="E076C4A6">
      <w:start w:val="1"/>
      <w:numFmt w:val="lowerLetter"/>
      <w:lvlText w:val="%2)"/>
      <w:lvlJc w:val="left"/>
      <w:pPr>
        <w:ind w:left="720" w:hanging="360"/>
      </w:pPr>
    </w:lvl>
    <w:lvl w:ilvl="2" w:tplc="B0A65C74">
      <w:start w:val="1"/>
      <w:numFmt w:val="lowerRoman"/>
      <w:lvlText w:val="%3."/>
      <w:lvlJc w:val="left"/>
      <w:pPr>
        <w:ind w:left="1080" w:hanging="360"/>
      </w:pPr>
    </w:lvl>
    <w:lvl w:ilvl="3" w:tplc="43A46980">
      <w:start w:val="1"/>
      <w:numFmt w:val="decimal"/>
      <w:lvlText w:val="%4."/>
      <w:lvlJc w:val="left"/>
      <w:pPr>
        <w:ind w:left="2880" w:hanging="360"/>
      </w:pPr>
    </w:lvl>
    <w:lvl w:ilvl="4" w:tplc="B1B29610">
      <w:start w:val="1"/>
      <w:numFmt w:val="lowerLetter"/>
      <w:lvlText w:val="%5."/>
      <w:lvlJc w:val="left"/>
      <w:pPr>
        <w:ind w:left="3600" w:hanging="360"/>
      </w:pPr>
    </w:lvl>
    <w:lvl w:ilvl="5" w:tplc="7A160552">
      <w:start w:val="1"/>
      <w:numFmt w:val="lowerRoman"/>
      <w:lvlText w:val="%6."/>
      <w:lvlJc w:val="left"/>
      <w:pPr>
        <w:ind w:left="4320" w:hanging="360"/>
      </w:pPr>
    </w:lvl>
    <w:lvl w:ilvl="6" w:tplc="9DD6C4B6">
      <w:start w:val="1"/>
      <w:numFmt w:val="decimal"/>
      <w:lvlText w:val="%7."/>
      <w:lvlJc w:val="left"/>
      <w:pPr>
        <w:ind w:left="5040" w:hanging="360"/>
      </w:pPr>
    </w:lvl>
    <w:lvl w:ilvl="7" w:tplc="F7703F32">
      <w:start w:val="1"/>
      <w:numFmt w:val="lowerLetter"/>
      <w:lvlText w:val="%8."/>
      <w:lvlJc w:val="left"/>
      <w:pPr>
        <w:ind w:left="5760" w:hanging="360"/>
      </w:pPr>
    </w:lvl>
    <w:lvl w:ilvl="8" w:tplc="E8D84A6C">
      <w:start w:val="1"/>
      <w:numFmt w:val="lowerRoman"/>
      <w:lvlText w:val="%9."/>
      <w:lvlJc w:val="left"/>
      <w:pPr>
        <w:ind w:left="6480" w:hanging="360"/>
      </w:pPr>
    </w:lvl>
  </w:abstractNum>
  <w:abstractNum w:abstractNumId="215" w15:restartNumberingAfterBreak="0">
    <w:nsid w:val="55E8698B"/>
    <w:multiLevelType w:val="hybridMultilevel"/>
    <w:tmpl w:val="8590742E"/>
    <w:lvl w:ilvl="0" w:tplc="773A7EFE">
      <w:start w:val="1"/>
      <w:numFmt w:val="lowerLetter"/>
      <w:lvlText w:val="%1)"/>
      <w:lvlJc w:val="left"/>
      <w:pPr>
        <w:ind w:left="720" w:hanging="360"/>
      </w:pPr>
    </w:lvl>
    <w:lvl w:ilvl="1" w:tplc="4E8CCFC0">
      <w:start w:val="1"/>
      <w:numFmt w:val="lowerLetter"/>
      <w:lvlText w:val="%2."/>
      <w:lvlJc w:val="left"/>
      <w:pPr>
        <w:ind w:left="1440" w:hanging="360"/>
      </w:pPr>
    </w:lvl>
    <w:lvl w:ilvl="2" w:tplc="92322A06">
      <w:start w:val="1"/>
      <w:numFmt w:val="lowerLetter"/>
      <w:lvlText w:val="%3."/>
      <w:lvlJc w:val="left"/>
      <w:pPr>
        <w:ind w:left="2160" w:hanging="360"/>
      </w:pPr>
    </w:lvl>
    <w:lvl w:ilvl="3" w:tplc="92A06C9E">
      <w:start w:val="1"/>
      <w:numFmt w:val="lowerLetter"/>
      <w:lvlText w:val="%4."/>
      <w:lvlJc w:val="left"/>
      <w:pPr>
        <w:ind w:left="2880" w:hanging="360"/>
      </w:pPr>
    </w:lvl>
    <w:lvl w:ilvl="4" w:tplc="840A0DF4">
      <w:start w:val="1"/>
      <w:numFmt w:val="lowerLetter"/>
      <w:lvlText w:val="%5."/>
      <w:lvlJc w:val="left"/>
      <w:pPr>
        <w:ind w:left="3600" w:hanging="360"/>
      </w:pPr>
    </w:lvl>
    <w:lvl w:ilvl="5" w:tplc="94CE47E0">
      <w:start w:val="1"/>
      <w:numFmt w:val="lowerLetter"/>
      <w:lvlText w:val="%6."/>
      <w:lvlJc w:val="left"/>
      <w:pPr>
        <w:ind w:left="4320" w:hanging="360"/>
      </w:pPr>
    </w:lvl>
    <w:lvl w:ilvl="6" w:tplc="AC164CF8">
      <w:start w:val="1"/>
      <w:numFmt w:val="lowerLetter"/>
      <w:lvlText w:val="%7."/>
      <w:lvlJc w:val="left"/>
      <w:pPr>
        <w:ind w:left="5040" w:hanging="360"/>
      </w:pPr>
    </w:lvl>
    <w:lvl w:ilvl="7" w:tplc="5E123F88">
      <w:start w:val="1"/>
      <w:numFmt w:val="lowerLetter"/>
      <w:lvlText w:val="%8."/>
      <w:lvlJc w:val="left"/>
      <w:pPr>
        <w:ind w:left="5760" w:hanging="360"/>
      </w:pPr>
    </w:lvl>
    <w:lvl w:ilvl="8" w:tplc="D9E85A78">
      <w:start w:val="1"/>
      <w:numFmt w:val="lowerLetter"/>
      <w:lvlText w:val="%9."/>
      <w:lvlJc w:val="left"/>
      <w:pPr>
        <w:ind w:left="6480" w:hanging="360"/>
      </w:pPr>
    </w:lvl>
  </w:abstractNum>
  <w:abstractNum w:abstractNumId="21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7" w15:restartNumberingAfterBreak="0">
    <w:nsid w:val="56320CB4"/>
    <w:multiLevelType w:val="hybridMultilevel"/>
    <w:tmpl w:val="13F2A6D8"/>
    <w:lvl w:ilvl="0" w:tplc="3402BA0A">
      <w:start w:val="1"/>
      <w:numFmt w:val="lowerLetter"/>
      <w:lvlText w:val="%1)"/>
      <w:lvlJc w:val="left"/>
      <w:pPr>
        <w:ind w:left="720" w:hanging="360"/>
      </w:pPr>
    </w:lvl>
    <w:lvl w:ilvl="1" w:tplc="883CC8D4">
      <w:start w:val="1"/>
      <w:numFmt w:val="lowerLetter"/>
      <w:lvlText w:val="%2."/>
      <w:lvlJc w:val="left"/>
      <w:pPr>
        <w:ind w:left="1440" w:hanging="360"/>
      </w:pPr>
    </w:lvl>
    <w:lvl w:ilvl="2" w:tplc="0F4411E0">
      <w:start w:val="1"/>
      <w:numFmt w:val="lowerLetter"/>
      <w:lvlText w:val="%3."/>
      <w:lvlJc w:val="left"/>
      <w:pPr>
        <w:ind w:left="2160" w:hanging="360"/>
      </w:pPr>
    </w:lvl>
    <w:lvl w:ilvl="3" w:tplc="2FCE3FB4">
      <w:start w:val="1"/>
      <w:numFmt w:val="lowerLetter"/>
      <w:lvlText w:val="%4."/>
      <w:lvlJc w:val="left"/>
      <w:pPr>
        <w:ind w:left="2880" w:hanging="360"/>
      </w:pPr>
    </w:lvl>
    <w:lvl w:ilvl="4" w:tplc="5ECE6E36">
      <w:start w:val="1"/>
      <w:numFmt w:val="lowerLetter"/>
      <w:lvlText w:val="%5."/>
      <w:lvlJc w:val="left"/>
      <w:pPr>
        <w:ind w:left="3600" w:hanging="360"/>
      </w:pPr>
    </w:lvl>
    <w:lvl w:ilvl="5" w:tplc="82047CF2">
      <w:start w:val="1"/>
      <w:numFmt w:val="lowerLetter"/>
      <w:lvlText w:val="%6."/>
      <w:lvlJc w:val="left"/>
      <w:pPr>
        <w:ind w:left="4320" w:hanging="360"/>
      </w:pPr>
    </w:lvl>
    <w:lvl w:ilvl="6" w:tplc="B09E4304">
      <w:start w:val="1"/>
      <w:numFmt w:val="lowerLetter"/>
      <w:lvlText w:val="%7."/>
      <w:lvlJc w:val="left"/>
      <w:pPr>
        <w:ind w:left="5040" w:hanging="360"/>
      </w:pPr>
    </w:lvl>
    <w:lvl w:ilvl="7" w:tplc="56A21506">
      <w:start w:val="1"/>
      <w:numFmt w:val="lowerLetter"/>
      <w:lvlText w:val="%8."/>
      <w:lvlJc w:val="left"/>
      <w:pPr>
        <w:ind w:left="5760" w:hanging="360"/>
      </w:pPr>
    </w:lvl>
    <w:lvl w:ilvl="8" w:tplc="0520E5A4">
      <w:start w:val="1"/>
      <w:numFmt w:val="lowerLetter"/>
      <w:lvlText w:val="%9."/>
      <w:lvlJc w:val="left"/>
      <w:pPr>
        <w:ind w:left="6480" w:hanging="360"/>
      </w:pPr>
    </w:lvl>
  </w:abstractNum>
  <w:abstractNum w:abstractNumId="21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6B23E04"/>
    <w:multiLevelType w:val="hybridMultilevel"/>
    <w:tmpl w:val="B5504C10"/>
    <w:lvl w:ilvl="0" w:tplc="523C188E">
      <w:start w:val="1"/>
      <w:numFmt w:val="lowerRoman"/>
      <w:lvlText w:val="%1)"/>
      <w:lvlJc w:val="left"/>
      <w:pPr>
        <w:ind w:left="1080" w:hanging="360"/>
      </w:pPr>
    </w:lvl>
    <w:lvl w:ilvl="1" w:tplc="49A21A5C">
      <w:start w:val="1"/>
      <w:numFmt w:val="lowerRoman"/>
      <w:lvlText w:val="%2."/>
      <w:lvlJc w:val="left"/>
      <w:pPr>
        <w:ind w:left="1440" w:hanging="360"/>
      </w:pPr>
    </w:lvl>
    <w:lvl w:ilvl="2" w:tplc="95CAD8E6">
      <w:start w:val="1"/>
      <w:numFmt w:val="lowerRoman"/>
      <w:lvlText w:val="%3."/>
      <w:lvlJc w:val="left"/>
      <w:pPr>
        <w:ind w:left="2160" w:hanging="360"/>
      </w:pPr>
    </w:lvl>
    <w:lvl w:ilvl="3" w:tplc="B064785C">
      <w:start w:val="1"/>
      <w:numFmt w:val="lowerRoman"/>
      <w:lvlText w:val="%4."/>
      <w:lvlJc w:val="left"/>
      <w:pPr>
        <w:ind w:left="2880" w:hanging="360"/>
      </w:pPr>
    </w:lvl>
    <w:lvl w:ilvl="4" w:tplc="D730F266">
      <w:start w:val="1"/>
      <w:numFmt w:val="lowerRoman"/>
      <w:lvlText w:val="%5."/>
      <w:lvlJc w:val="left"/>
      <w:pPr>
        <w:ind w:left="3600" w:hanging="360"/>
      </w:pPr>
    </w:lvl>
    <w:lvl w:ilvl="5" w:tplc="BC70A5FA">
      <w:start w:val="1"/>
      <w:numFmt w:val="lowerRoman"/>
      <w:lvlText w:val="%6."/>
      <w:lvlJc w:val="left"/>
      <w:pPr>
        <w:ind w:left="4320" w:hanging="360"/>
      </w:pPr>
    </w:lvl>
    <w:lvl w:ilvl="6" w:tplc="FA1A84D0">
      <w:start w:val="1"/>
      <w:numFmt w:val="lowerRoman"/>
      <w:lvlText w:val="%7."/>
      <w:lvlJc w:val="left"/>
      <w:pPr>
        <w:ind w:left="5040" w:hanging="360"/>
      </w:pPr>
    </w:lvl>
    <w:lvl w:ilvl="7" w:tplc="A776E0A6">
      <w:start w:val="1"/>
      <w:numFmt w:val="lowerRoman"/>
      <w:lvlText w:val="%8."/>
      <w:lvlJc w:val="left"/>
      <w:pPr>
        <w:ind w:left="5760" w:hanging="360"/>
      </w:pPr>
    </w:lvl>
    <w:lvl w:ilvl="8" w:tplc="CCDA6BBA">
      <w:start w:val="1"/>
      <w:numFmt w:val="lowerRoman"/>
      <w:lvlText w:val="%9."/>
      <w:lvlJc w:val="left"/>
      <w:pPr>
        <w:ind w:left="6480" w:hanging="360"/>
      </w:pPr>
    </w:lvl>
  </w:abstractNum>
  <w:abstractNum w:abstractNumId="220" w15:restartNumberingAfterBreak="0">
    <w:nsid w:val="56EA1F70"/>
    <w:multiLevelType w:val="hybridMultilevel"/>
    <w:tmpl w:val="879CE160"/>
    <w:lvl w:ilvl="0" w:tplc="9D02C088">
      <w:start w:val="1"/>
      <w:numFmt w:val="lowerLetter"/>
      <w:lvlText w:val="%1)"/>
      <w:lvlJc w:val="left"/>
      <w:pPr>
        <w:ind w:left="720" w:hanging="360"/>
      </w:pPr>
    </w:lvl>
    <w:lvl w:ilvl="1" w:tplc="BB7E6A8A">
      <w:start w:val="1"/>
      <w:numFmt w:val="lowerLetter"/>
      <w:lvlText w:val="%2."/>
      <w:lvlJc w:val="left"/>
      <w:pPr>
        <w:ind w:left="1440" w:hanging="360"/>
      </w:pPr>
    </w:lvl>
    <w:lvl w:ilvl="2" w:tplc="C2E2EE94">
      <w:start w:val="1"/>
      <w:numFmt w:val="lowerLetter"/>
      <w:lvlText w:val="%3."/>
      <w:lvlJc w:val="left"/>
      <w:pPr>
        <w:ind w:left="2160" w:hanging="360"/>
      </w:pPr>
    </w:lvl>
    <w:lvl w:ilvl="3" w:tplc="5F745334">
      <w:start w:val="1"/>
      <w:numFmt w:val="lowerLetter"/>
      <w:lvlText w:val="%4."/>
      <w:lvlJc w:val="left"/>
      <w:pPr>
        <w:ind w:left="2880" w:hanging="360"/>
      </w:pPr>
    </w:lvl>
    <w:lvl w:ilvl="4" w:tplc="82F2EE7E">
      <w:start w:val="1"/>
      <w:numFmt w:val="lowerLetter"/>
      <w:lvlText w:val="%5."/>
      <w:lvlJc w:val="left"/>
      <w:pPr>
        <w:ind w:left="3600" w:hanging="360"/>
      </w:pPr>
    </w:lvl>
    <w:lvl w:ilvl="5" w:tplc="F81CEB86">
      <w:start w:val="1"/>
      <w:numFmt w:val="lowerLetter"/>
      <w:lvlText w:val="%6."/>
      <w:lvlJc w:val="left"/>
      <w:pPr>
        <w:ind w:left="4320" w:hanging="360"/>
      </w:pPr>
    </w:lvl>
    <w:lvl w:ilvl="6" w:tplc="F5CAEAEA">
      <w:start w:val="1"/>
      <w:numFmt w:val="lowerLetter"/>
      <w:lvlText w:val="%7."/>
      <w:lvlJc w:val="left"/>
      <w:pPr>
        <w:ind w:left="5040" w:hanging="360"/>
      </w:pPr>
    </w:lvl>
    <w:lvl w:ilvl="7" w:tplc="B614B0CE">
      <w:start w:val="1"/>
      <w:numFmt w:val="lowerLetter"/>
      <w:lvlText w:val="%8."/>
      <w:lvlJc w:val="left"/>
      <w:pPr>
        <w:ind w:left="5760" w:hanging="360"/>
      </w:pPr>
    </w:lvl>
    <w:lvl w:ilvl="8" w:tplc="44802E00">
      <w:start w:val="1"/>
      <w:numFmt w:val="lowerLetter"/>
      <w:lvlText w:val="%9."/>
      <w:lvlJc w:val="left"/>
      <w:pPr>
        <w:ind w:left="6480" w:hanging="360"/>
      </w:pPr>
    </w:lvl>
  </w:abstractNum>
  <w:abstractNum w:abstractNumId="221" w15:restartNumberingAfterBreak="0">
    <w:nsid w:val="57202E52"/>
    <w:multiLevelType w:val="hybridMultilevel"/>
    <w:tmpl w:val="5D40CBD4"/>
    <w:lvl w:ilvl="0" w:tplc="3FE0C0CA">
      <w:start w:val="1"/>
      <w:numFmt w:val="lowerLetter"/>
      <w:lvlText w:val="%1)"/>
      <w:lvlJc w:val="left"/>
      <w:pPr>
        <w:ind w:left="720" w:hanging="360"/>
      </w:pPr>
    </w:lvl>
    <w:lvl w:ilvl="1" w:tplc="B5D8B8BC">
      <w:start w:val="1"/>
      <w:numFmt w:val="lowerLetter"/>
      <w:lvlText w:val="%2."/>
      <w:lvlJc w:val="left"/>
      <w:pPr>
        <w:ind w:left="1440" w:hanging="360"/>
      </w:pPr>
    </w:lvl>
    <w:lvl w:ilvl="2" w:tplc="7B1A0212">
      <w:start w:val="1"/>
      <w:numFmt w:val="lowerLetter"/>
      <w:lvlText w:val="%3."/>
      <w:lvlJc w:val="left"/>
      <w:pPr>
        <w:ind w:left="2160" w:hanging="360"/>
      </w:pPr>
    </w:lvl>
    <w:lvl w:ilvl="3" w:tplc="C2E6A36E">
      <w:start w:val="1"/>
      <w:numFmt w:val="lowerLetter"/>
      <w:lvlText w:val="%4."/>
      <w:lvlJc w:val="left"/>
      <w:pPr>
        <w:ind w:left="2880" w:hanging="360"/>
      </w:pPr>
    </w:lvl>
    <w:lvl w:ilvl="4" w:tplc="1E4A6432">
      <w:start w:val="1"/>
      <w:numFmt w:val="lowerLetter"/>
      <w:lvlText w:val="%5."/>
      <w:lvlJc w:val="left"/>
      <w:pPr>
        <w:ind w:left="3600" w:hanging="360"/>
      </w:pPr>
    </w:lvl>
    <w:lvl w:ilvl="5" w:tplc="28D86FD6">
      <w:start w:val="1"/>
      <w:numFmt w:val="lowerLetter"/>
      <w:lvlText w:val="%6."/>
      <w:lvlJc w:val="left"/>
      <w:pPr>
        <w:ind w:left="4320" w:hanging="360"/>
      </w:pPr>
    </w:lvl>
    <w:lvl w:ilvl="6" w:tplc="F7FC434C">
      <w:start w:val="1"/>
      <w:numFmt w:val="lowerLetter"/>
      <w:lvlText w:val="%7."/>
      <w:lvlJc w:val="left"/>
      <w:pPr>
        <w:ind w:left="5040" w:hanging="360"/>
      </w:pPr>
    </w:lvl>
    <w:lvl w:ilvl="7" w:tplc="27646B96">
      <w:start w:val="1"/>
      <w:numFmt w:val="lowerLetter"/>
      <w:lvlText w:val="%8."/>
      <w:lvlJc w:val="left"/>
      <w:pPr>
        <w:ind w:left="5760" w:hanging="360"/>
      </w:pPr>
    </w:lvl>
    <w:lvl w:ilvl="8" w:tplc="F38E49D6">
      <w:start w:val="1"/>
      <w:numFmt w:val="lowerLetter"/>
      <w:lvlText w:val="%9."/>
      <w:lvlJc w:val="left"/>
      <w:pPr>
        <w:ind w:left="6480" w:hanging="360"/>
      </w:pPr>
    </w:lvl>
  </w:abstractNum>
  <w:abstractNum w:abstractNumId="222" w15:restartNumberingAfterBreak="0">
    <w:nsid w:val="572275A4"/>
    <w:multiLevelType w:val="hybridMultilevel"/>
    <w:tmpl w:val="E7E24582"/>
    <w:lvl w:ilvl="0" w:tplc="E4E82308">
      <w:start w:val="1"/>
      <w:numFmt w:val="lowerRoman"/>
      <w:lvlText w:val="%1)"/>
      <w:lvlJc w:val="left"/>
      <w:pPr>
        <w:ind w:left="1080" w:hanging="360"/>
      </w:pPr>
    </w:lvl>
    <w:lvl w:ilvl="1" w:tplc="42CA8C3E">
      <w:start w:val="1"/>
      <w:numFmt w:val="lowerRoman"/>
      <w:lvlText w:val="%2."/>
      <w:lvlJc w:val="left"/>
      <w:pPr>
        <w:ind w:left="1440" w:hanging="360"/>
      </w:pPr>
    </w:lvl>
    <w:lvl w:ilvl="2" w:tplc="CD5E2EE8">
      <w:start w:val="1"/>
      <w:numFmt w:val="lowerRoman"/>
      <w:lvlText w:val="%3."/>
      <w:lvlJc w:val="left"/>
      <w:pPr>
        <w:ind w:left="2160" w:hanging="360"/>
      </w:pPr>
    </w:lvl>
    <w:lvl w:ilvl="3" w:tplc="E210035E">
      <w:start w:val="1"/>
      <w:numFmt w:val="lowerRoman"/>
      <w:lvlText w:val="%4."/>
      <w:lvlJc w:val="left"/>
      <w:pPr>
        <w:ind w:left="2880" w:hanging="360"/>
      </w:pPr>
    </w:lvl>
    <w:lvl w:ilvl="4" w:tplc="77AC985A">
      <w:start w:val="1"/>
      <w:numFmt w:val="lowerRoman"/>
      <w:lvlText w:val="%5."/>
      <w:lvlJc w:val="left"/>
      <w:pPr>
        <w:ind w:left="3600" w:hanging="360"/>
      </w:pPr>
    </w:lvl>
    <w:lvl w:ilvl="5" w:tplc="45A655E4">
      <w:start w:val="1"/>
      <w:numFmt w:val="lowerRoman"/>
      <w:lvlText w:val="%6."/>
      <w:lvlJc w:val="left"/>
      <w:pPr>
        <w:ind w:left="4320" w:hanging="360"/>
      </w:pPr>
    </w:lvl>
    <w:lvl w:ilvl="6" w:tplc="82907678">
      <w:start w:val="1"/>
      <w:numFmt w:val="lowerRoman"/>
      <w:lvlText w:val="%7."/>
      <w:lvlJc w:val="left"/>
      <w:pPr>
        <w:ind w:left="5040" w:hanging="360"/>
      </w:pPr>
    </w:lvl>
    <w:lvl w:ilvl="7" w:tplc="370AE44A">
      <w:start w:val="1"/>
      <w:numFmt w:val="lowerRoman"/>
      <w:lvlText w:val="%8."/>
      <w:lvlJc w:val="left"/>
      <w:pPr>
        <w:ind w:left="5760" w:hanging="360"/>
      </w:pPr>
    </w:lvl>
    <w:lvl w:ilvl="8" w:tplc="A498F5BE">
      <w:start w:val="1"/>
      <w:numFmt w:val="lowerRoman"/>
      <w:lvlText w:val="%9."/>
      <w:lvlJc w:val="left"/>
      <w:pPr>
        <w:ind w:left="6480" w:hanging="360"/>
      </w:pPr>
    </w:lvl>
  </w:abstractNum>
  <w:abstractNum w:abstractNumId="223" w15:restartNumberingAfterBreak="0">
    <w:nsid w:val="5858727A"/>
    <w:multiLevelType w:val="hybridMultilevel"/>
    <w:tmpl w:val="0956ABA8"/>
    <w:lvl w:ilvl="0" w:tplc="E696AA40">
      <w:start w:val="1"/>
      <w:numFmt w:val="lowerRoman"/>
      <w:lvlText w:val="%1)"/>
      <w:lvlJc w:val="left"/>
      <w:pPr>
        <w:ind w:left="1080" w:hanging="360"/>
      </w:pPr>
    </w:lvl>
    <w:lvl w:ilvl="1" w:tplc="FFFCF218">
      <w:start w:val="1"/>
      <w:numFmt w:val="lowerRoman"/>
      <w:lvlText w:val="%2."/>
      <w:lvlJc w:val="left"/>
      <w:pPr>
        <w:ind w:left="1440" w:hanging="360"/>
      </w:pPr>
    </w:lvl>
    <w:lvl w:ilvl="2" w:tplc="4050AB18">
      <w:start w:val="1"/>
      <w:numFmt w:val="lowerRoman"/>
      <w:lvlText w:val="%3."/>
      <w:lvlJc w:val="left"/>
      <w:pPr>
        <w:ind w:left="2160" w:hanging="360"/>
      </w:pPr>
    </w:lvl>
    <w:lvl w:ilvl="3" w:tplc="34422E3E">
      <w:start w:val="1"/>
      <w:numFmt w:val="lowerRoman"/>
      <w:lvlText w:val="%4."/>
      <w:lvlJc w:val="left"/>
      <w:pPr>
        <w:ind w:left="2880" w:hanging="360"/>
      </w:pPr>
    </w:lvl>
    <w:lvl w:ilvl="4" w:tplc="632AA65E">
      <w:start w:val="1"/>
      <w:numFmt w:val="lowerRoman"/>
      <w:lvlText w:val="%5."/>
      <w:lvlJc w:val="left"/>
      <w:pPr>
        <w:ind w:left="3600" w:hanging="360"/>
      </w:pPr>
    </w:lvl>
    <w:lvl w:ilvl="5" w:tplc="EB108D52">
      <w:start w:val="1"/>
      <w:numFmt w:val="lowerRoman"/>
      <w:lvlText w:val="%6."/>
      <w:lvlJc w:val="left"/>
      <w:pPr>
        <w:ind w:left="4320" w:hanging="360"/>
      </w:pPr>
    </w:lvl>
    <w:lvl w:ilvl="6" w:tplc="F2542376">
      <w:start w:val="1"/>
      <w:numFmt w:val="lowerRoman"/>
      <w:lvlText w:val="%7."/>
      <w:lvlJc w:val="left"/>
      <w:pPr>
        <w:ind w:left="5040" w:hanging="360"/>
      </w:pPr>
    </w:lvl>
    <w:lvl w:ilvl="7" w:tplc="BA68965E">
      <w:start w:val="1"/>
      <w:numFmt w:val="lowerRoman"/>
      <w:lvlText w:val="%8."/>
      <w:lvlJc w:val="left"/>
      <w:pPr>
        <w:ind w:left="5760" w:hanging="360"/>
      </w:pPr>
    </w:lvl>
    <w:lvl w:ilvl="8" w:tplc="32ECDF5C">
      <w:start w:val="1"/>
      <w:numFmt w:val="lowerRoman"/>
      <w:lvlText w:val="%9."/>
      <w:lvlJc w:val="left"/>
      <w:pPr>
        <w:ind w:left="6480" w:hanging="360"/>
      </w:pPr>
    </w:lvl>
  </w:abstractNum>
  <w:abstractNum w:abstractNumId="224" w15:restartNumberingAfterBreak="0">
    <w:nsid w:val="58A914E9"/>
    <w:multiLevelType w:val="hybridMultilevel"/>
    <w:tmpl w:val="AED0F9FA"/>
    <w:lvl w:ilvl="0" w:tplc="AAAC2708">
      <w:start w:val="1"/>
      <w:numFmt w:val="lowerLetter"/>
      <w:lvlText w:val="%1)"/>
      <w:lvlJc w:val="left"/>
      <w:pPr>
        <w:ind w:left="720" w:hanging="360"/>
      </w:pPr>
    </w:lvl>
    <w:lvl w:ilvl="1" w:tplc="D2A0BD2E">
      <w:start w:val="1"/>
      <w:numFmt w:val="lowerLetter"/>
      <w:lvlText w:val="%2."/>
      <w:lvlJc w:val="left"/>
      <w:pPr>
        <w:ind w:left="1440" w:hanging="360"/>
      </w:pPr>
    </w:lvl>
    <w:lvl w:ilvl="2" w:tplc="2D9E726A">
      <w:start w:val="1"/>
      <w:numFmt w:val="lowerLetter"/>
      <w:lvlText w:val="%3."/>
      <w:lvlJc w:val="left"/>
      <w:pPr>
        <w:ind w:left="2160" w:hanging="360"/>
      </w:pPr>
    </w:lvl>
    <w:lvl w:ilvl="3" w:tplc="D88E6F56">
      <w:start w:val="1"/>
      <w:numFmt w:val="lowerLetter"/>
      <w:lvlText w:val="%4."/>
      <w:lvlJc w:val="left"/>
      <w:pPr>
        <w:ind w:left="2880" w:hanging="360"/>
      </w:pPr>
    </w:lvl>
    <w:lvl w:ilvl="4" w:tplc="ABC42490">
      <w:start w:val="1"/>
      <w:numFmt w:val="lowerLetter"/>
      <w:lvlText w:val="%5."/>
      <w:lvlJc w:val="left"/>
      <w:pPr>
        <w:ind w:left="3600" w:hanging="360"/>
      </w:pPr>
    </w:lvl>
    <w:lvl w:ilvl="5" w:tplc="14B24886">
      <w:start w:val="1"/>
      <w:numFmt w:val="lowerLetter"/>
      <w:lvlText w:val="%6."/>
      <w:lvlJc w:val="left"/>
      <w:pPr>
        <w:ind w:left="4320" w:hanging="360"/>
      </w:pPr>
    </w:lvl>
    <w:lvl w:ilvl="6" w:tplc="A3B85530">
      <w:start w:val="1"/>
      <w:numFmt w:val="lowerLetter"/>
      <w:lvlText w:val="%7."/>
      <w:lvlJc w:val="left"/>
      <w:pPr>
        <w:ind w:left="5040" w:hanging="360"/>
      </w:pPr>
    </w:lvl>
    <w:lvl w:ilvl="7" w:tplc="86B8D726">
      <w:start w:val="1"/>
      <w:numFmt w:val="lowerLetter"/>
      <w:lvlText w:val="%8."/>
      <w:lvlJc w:val="left"/>
      <w:pPr>
        <w:ind w:left="5760" w:hanging="360"/>
      </w:pPr>
    </w:lvl>
    <w:lvl w:ilvl="8" w:tplc="894EE96E">
      <w:start w:val="1"/>
      <w:numFmt w:val="lowerLetter"/>
      <w:lvlText w:val="%9."/>
      <w:lvlJc w:val="left"/>
      <w:pPr>
        <w:ind w:left="6480" w:hanging="360"/>
      </w:pPr>
    </w:lvl>
  </w:abstractNum>
  <w:abstractNum w:abstractNumId="225" w15:restartNumberingAfterBreak="0">
    <w:nsid w:val="5917169F"/>
    <w:multiLevelType w:val="hybridMultilevel"/>
    <w:tmpl w:val="FD6245EC"/>
    <w:lvl w:ilvl="0" w:tplc="BBE018C0">
      <w:start w:val="1"/>
      <w:numFmt w:val="lowerRoman"/>
      <w:lvlText w:val="%1)"/>
      <w:lvlJc w:val="left"/>
      <w:pPr>
        <w:ind w:left="1080" w:hanging="360"/>
      </w:pPr>
    </w:lvl>
    <w:lvl w:ilvl="1" w:tplc="D5C0B762">
      <w:start w:val="1"/>
      <w:numFmt w:val="lowerRoman"/>
      <w:lvlText w:val="%2."/>
      <w:lvlJc w:val="left"/>
      <w:pPr>
        <w:ind w:left="1440" w:hanging="360"/>
      </w:pPr>
    </w:lvl>
    <w:lvl w:ilvl="2" w:tplc="BF42CBDC">
      <w:start w:val="1"/>
      <w:numFmt w:val="lowerRoman"/>
      <w:lvlText w:val="%3."/>
      <w:lvlJc w:val="left"/>
      <w:pPr>
        <w:ind w:left="2160" w:hanging="360"/>
      </w:pPr>
    </w:lvl>
    <w:lvl w:ilvl="3" w:tplc="693EF2D8">
      <w:start w:val="1"/>
      <w:numFmt w:val="lowerRoman"/>
      <w:lvlText w:val="%4."/>
      <w:lvlJc w:val="left"/>
      <w:pPr>
        <w:ind w:left="2880" w:hanging="360"/>
      </w:pPr>
    </w:lvl>
    <w:lvl w:ilvl="4" w:tplc="08AC15F2">
      <w:start w:val="1"/>
      <w:numFmt w:val="lowerRoman"/>
      <w:lvlText w:val="%5."/>
      <w:lvlJc w:val="left"/>
      <w:pPr>
        <w:ind w:left="3600" w:hanging="360"/>
      </w:pPr>
    </w:lvl>
    <w:lvl w:ilvl="5" w:tplc="6E22B034">
      <w:start w:val="1"/>
      <w:numFmt w:val="lowerRoman"/>
      <w:lvlText w:val="%6."/>
      <w:lvlJc w:val="left"/>
      <w:pPr>
        <w:ind w:left="4320" w:hanging="360"/>
      </w:pPr>
    </w:lvl>
    <w:lvl w:ilvl="6" w:tplc="60364EFA">
      <w:start w:val="1"/>
      <w:numFmt w:val="lowerRoman"/>
      <w:lvlText w:val="%7."/>
      <w:lvlJc w:val="left"/>
      <w:pPr>
        <w:ind w:left="5040" w:hanging="360"/>
      </w:pPr>
    </w:lvl>
    <w:lvl w:ilvl="7" w:tplc="2702C028">
      <w:start w:val="1"/>
      <w:numFmt w:val="lowerRoman"/>
      <w:lvlText w:val="%8."/>
      <w:lvlJc w:val="left"/>
      <w:pPr>
        <w:ind w:left="5760" w:hanging="360"/>
      </w:pPr>
    </w:lvl>
    <w:lvl w:ilvl="8" w:tplc="641CEFAC">
      <w:start w:val="1"/>
      <w:numFmt w:val="lowerRoman"/>
      <w:lvlText w:val="%9."/>
      <w:lvlJc w:val="left"/>
      <w:pPr>
        <w:ind w:left="6480" w:hanging="360"/>
      </w:pPr>
    </w:lvl>
  </w:abstractNum>
  <w:abstractNum w:abstractNumId="226" w15:restartNumberingAfterBreak="0">
    <w:nsid w:val="5952553A"/>
    <w:multiLevelType w:val="hybridMultilevel"/>
    <w:tmpl w:val="C1BAA26C"/>
    <w:lvl w:ilvl="0" w:tplc="7DDAB91A">
      <w:start w:val="1"/>
      <w:numFmt w:val="lowerLetter"/>
      <w:lvlText w:val="%1)"/>
      <w:lvlJc w:val="left"/>
      <w:pPr>
        <w:ind w:left="720" w:hanging="360"/>
      </w:pPr>
    </w:lvl>
    <w:lvl w:ilvl="1" w:tplc="D3644CB8">
      <w:start w:val="1"/>
      <w:numFmt w:val="lowerLetter"/>
      <w:lvlText w:val="%2."/>
      <w:lvlJc w:val="left"/>
      <w:pPr>
        <w:ind w:left="1440" w:hanging="360"/>
      </w:pPr>
    </w:lvl>
    <w:lvl w:ilvl="2" w:tplc="A24CC7B2">
      <w:start w:val="1"/>
      <w:numFmt w:val="lowerLetter"/>
      <w:lvlText w:val="%3."/>
      <w:lvlJc w:val="left"/>
      <w:pPr>
        <w:ind w:left="2160" w:hanging="360"/>
      </w:pPr>
    </w:lvl>
    <w:lvl w:ilvl="3" w:tplc="79202436">
      <w:start w:val="1"/>
      <w:numFmt w:val="lowerLetter"/>
      <w:lvlText w:val="%4."/>
      <w:lvlJc w:val="left"/>
      <w:pPr>
        <w:ind w:left="2880" w:hanging="360"/>
      </w:pPr>
    </w:lvl>
    <w:lvl w:ilvl="4" w:tplc="A5E6FB6C">
      <w:start w:val="1"/>
      <w:numFmt w:val="lowerLetter"/>
      <w:lvlText w:val="%5."/>
      <w:lvlJc w:val="left"/>
      <w:pPr>
        <w:ind w:left="3600" w:hanging="360"/>
      </w:pPr>
    </w:lvl>
    <w:lvl w:ilvl="5" w:tplc="1BBA1C32">
      <w:start w:val="1"/>
      <w:numFmt w:val="lowerLetter"/>
      <w:lvlText w:val="%6."/>
      <w:lvlJc w:val="left"/>
      <w:pPr>
        <w:ind w:left="4320" w:hanging="360"/>
      </w:pPr>
    </w:lvl>
    <w:lvl w:ilvl="6" w:tplc="0F78B060">
      <w:start w:val="1"/>
      <w:numFmt w:val="lowerLetter"/>
      <w:lvlText w:val="%7."/>
      <w:lvlJc w:val="left"/>
      <w:pPr>
        <w:ind w:left="5040" w:hanging="360"/>
      </w:pPr>
    </w:lvl>
    <w:lvl w:ilvl="7" w:tplc="C3620482">
      <w:start w:val="1"/>
      <w:numFmt w:val="lowerLetter"/>
      <w:lvlText w:val="%8."/>
      <w:lvlJc w:val="left"/>
      <w:pPr>
        <w:ind w:left="5760" w:hanging="360"/>
      </w:pPr>
    </w:lvl>
    <w:lvl w:ilvl="8" w:tplc="2B967D8C">
      <w:start w:val="1"/>
      <w:numFmt w:val="lowerLetter"/>
      <w:lvlText w:val="%9."/>
      <w:lvlJc w:val="left"/>
      <w:pPr>
        <w:ind w:left="6480" w:hanging="360"/>
      </w:pPr>
    </w:lvl>
  </w:abstractNum>
  <w:abstractNum w:abstractNumId="227" w15:restartNumberingAfterBreak="0">
    <w:nsid w:val="59555B10"/>
    <w:multiLevelType w:val="hybridMultilevel"/>
    <w:tmpl w:val="9AFADF04"/>
    <w:lvl w:ilvl="0" w:tplc="45287CCE">
      <w:start w:val="1"/>
      <w:numFmt w:val="lowerRoman"/>
      <w:lvlText w:val="%1)"/>
      <w:lvlJc w:val="left"/>
      <w:pPr>
        <w:ind w:left="1080" w:hanging="360"/>
      </w:pPr>
    </w:lvl>
    <w:lvl w:ilvl="1" w:tplc="76F64D6E">
      <w:start w:val="1"/>
      <w:numFmt w:val="lowerRoman"/>
      <w:lvlText w:val="%2."/>
      <w:lvlJc w:val="left"/>
      <w:pPr>
        <w:ind w:left="1440" w:hanging="360"/>
      </w:pPr>
    </w:lvl>
    <w:lvl w:ilvl="2" w:tplc="E36C21B2">
      <w:start w:val="1"/>
      <w:numFmt w:val="lowerRoman"/>
      <w:lvlText w:val="%3."/>
      <w:lvlJc w:val="left"/>
      <w:pPr>
        <w:ind w:left="2160" w:hanging="360"/>
      </w:pPr>
    </w:lvl>
    <w:lvl w:ilvl="3" w:tplc="0D98C556">
      <w:start w:val="1"/>
      <w:numFmt w:val="lowerRoman"/>
      <w:lvlText w:val="%4."/>
      <w:lvlJc w:val="left"/>
      <w:pPr>
        <w:ind w:left="2880" w:hanging="360"/>
      </w:pPr>
    </w:lvl>
    <w:lvl w:ilvl="4" w:tplc="FDB0F21A">
      <w:start w:val="1"/>
      <w:numFmt w:val="lowerRoman"/>
      <w:lvlText w:val="%5."/>
      <w:lvlJc w:val="left"/>
      <w:pPr>
        <w:ind w:left="3600" w:hanging="360"/>
      </w:pPr>
    </w:lvl>
    <w:lvl w:ilvl="5" w:tplc="6D9A17D4">
      <w:start w:val="1"/>
      <w:numFmt w:val="lowerRoman"/>
      <w:lvlText w:val="%6."/>
      <w:lvlJc w:val="left"/>
      <w:pPr>
        <w:ind w:left="4320" w:hanging="360"/>
      </w:pPr>
    </w:lvl>
    <w:lvl w:ilvl="6" w:tplc="9AB6A766">
      <w:start w:val="1"/>
      <w:numFmt w:val="lowerRoman"/>
      <w:lvlText w:val="%7."/>
      <w:lvlJc w:val="left"/>
      <w:pPr>
        <w:ind w:left="5040" w:hanging="360"/>
      </w:pPr>
    </w:lvl>
    <w:lvl w:ilvl="7" w:tplc="872E82AC">
      <w:start w:val="1"/>
      <w:numFmt w:val="lowerRoman"/>
      <w:lvlText w:val="%8."/>
      <w:lvlJc w:val="left"/>
      <w:pPr>
        <w:ind w:left="5760" w:hanging="360"/>
      </w:pPr>
    </w:lvl>
    <w:lvl w:ilvl="8" w:tplc="813417D4">
      <w:start w:val="1"/>
      <w:numFmt w:val="lowerRoman"/>
      <w:lvlText w:val="%9."/>
      <w:lvlJc w:val="left"/>
      <w:pPr>
        <w:ind w:left="6480" w:hanging="360"/>
      </w:pPr>
    </w:lvl>
  </w:abstractNum>
  <w:abstractNum w:abstractNumId="228" w15:restartNumberingAfterBreak="0">
    <w:nsid w:val="59ED147E"/>
    <w:multiLevelType w:val="hybridMultilevel"/>
    <w:tmpl w:val="C340229C"/>
    <w:lvl w:ilvl="0" w:tplc="3ACC0B1A">
      <w:start w:val="1"/>
      <w:numFmt w:val="lowerLetter"/>
      <w:lvlText w:val="%1)"/>
      <w:lvlJc w:val="left"/>
      <w:pPr>
        <w:ind w:left="720" w:hanging="360"/>
      </w:pPr>
    </w:lvl>
    <w:lvl w:ilvl="1" w:tplc="5A668934">
      <w:start w:val="1"/>
      <w:numFmt w:val="lowerLetter"/>
      <w:lvlText w:val="%2."/>
      <w:lvlJc w:val="left"/>
      <w:pPr>
        <w:ind w:left="1440" w:hanging="360"/>
      </w:pPr>
    </w:lvl>
    <w:lvl w:ilvl="2" w:tplc="0EAC601E">
      <w:start w:val="1"/>
      <w:numFmt w:val="lowerLetter"/>
      <w:lvlText w:val="%3."/>
      <w:lvlJc w:val="left"/>
      <w:pPr>
        <w:ind w:left="2160" w:hanging="360"/>
      </w:pPr>
    </w:lvl>
    <w:lvl w:ilvl="3" w:tplc="BFE68CF4">
      <w:start w:val="1"/>
      <w:numFmt w:val="lowerLetter"/>
      <w:lvlText w:val="%4."/>
      <w:lvlJc w:val="left"/>
      <w:pPr>
        <w:ind w:left="2880" w:hanging="360"/>
      </w:pPr>
    </w:lvl>
    <w:lvl w:ilvl="4" w:tplc="DC62301E">
      <w:start w:val="1"/>
      <w:numFmt w:val="lowerLetter"/>
      <w:lvlText w:val="%5."/>
      <w:lvlJc w:val="left"/>
      <w:pPr>
        <w:ind w:left="3600" w:hanging="360"/>
      </w:pPr>
    </w:lvl>
    <w:lvl w:ilvl="5" w:tplc="35EAC7B8">
      <w:start w:val="1"/>
      <w:numFmt w:val="lowerLetter"/>
      <w:lvlText w:val="%6."/>
      <w:lvlJc w:val="left"/>
      <w:pPr>
        <w:ind w:left="4320" w:hanging="360"/>
      </w:pPr>
    </w:lvl>
    <w:lvl w:ilvl="6" w:tplc="6C520476">
      <w:start w:val="1"/>
      <w:numFmt w:val="lowerLetter"/>
      <w:lvlText w:val="%7."/>
      <w:lvlJc w:val="left"/>
      <w:pPr>
        <w:ind w:left="5040" w:hanging="360"/>
      </w:pPr>
    </w:lvl>
    <w:lvl w:ilvl="7" w:tplc="5A9A4370">
      <w:start w:val="1"/>
      <w:numFmt w:val="lowerLetter"/>
      <w:lvlText w:val="%8."/>
      <w:lvlJc w:val="left"/>
      <w:pPr>
        <w:ind w:left="5760" w:hanging="360"/>
      </w:pPr>
    </w:lvl>
    <w:lvl w:ilvl="8" w:tplc="7DFA3E76">
      <w:start w:val="1"/>
      <w:numFmt w:val="lowerLetter"/>
      <w:lvlText w:val="%9."/>
      <w:lvlJc w:val="left"/>
      <w:pPr>
        <w:ind w:left="6480" w:hanging="360"/>
      </w:pPr>
    </w:lvl>
  </w:abstractNum>
  <w:abstractNum w:abstractNumId="229" w15:restartNumberingAfterBreak="0">
    <w:nsid w:val="5A467501"/>
    <w:multiLevelType w:val="hybridMultilevel"/>
    <w:tmpl w:val="FE84C5BA"/>
    <w:lvl w:ilvl="0" w:tplc="04220A98">
      <w:start w:val="1"/>
      <w:numFmt w:val="decimal"/>
      <w:lvlText w:val="%1."/>
      <w:lvlJc w:val="left"/>
      <w:pPr>
        <w:ind w:left="360" w:hanging="360"/>
      </w:pPr>
    </w:lvl>
    <w:lvl w:ilvl="1" w:tplc="E4F8C09A">
      <w:start w:val="1"/>
      <w:numFmt w:val="lowerLetter"/>
      <w:lvlText w:val="%2)"/>
      <w:lvlJc w:val="left"/>
      <w:pPr>
        <w:ind w:left="720" w:hanging="360"/>
      </w:pPr>
    </w:lvl>
    <w:lvl w:ilvl="2" w:tplc="5A48F44C">
      <w:start w:val="1"/>
      <w:numFmt w:val="lowerRoman"/>
      <w:lvlText w:val="%3."/>
      <w:lvlJc w:val="left"/>
      <w:pPr>
        <w:ind w:left="1080" w:hanging="360"/>
      </w:pPr>
    </w:lvl>
    <w:lvl w:ilvl="3" w:tplc="96560330">
      <w:start w:val="1"/>
      <w:numFmt w:val="decimal"/>
      <w:lvlText w:val="%4."/>
      <w:lvlJc w:val="left"/>
      <w:pPr>
        <w:ind w:left="2880" w:hanging="360"/>
      </w:pPr>
    </w:lvl>
    <w:lvl w:ilvl="4" w:tplc="916E9C52">
      <w:start w:val="1"/>
      <w:numFmt w:val="lowerLetter"/>
      <w:lvlText w:val="%5."/>
      <w:lvlJc w:val="left"/>
      <w:pPr>
        <w:ind w:left="3600" w:hanging="360"/>
      </w:pPr>
    </w:lvl>
    <w:lvl w:ilvl="5" w:tplc="5DFE5C30">
      <w:start w:val="1"/>
      <w:numFmt w:val="lowerRoman"/>
      <w:lvlText w:val="%6."/>
      <w:lvlJc w:val="left"/>
      <w:pPr>
        <w:ind w:left="4320" w:hanging="360"/>
      </w:pPr>
    </w:lvl>
    <w:lvl w:ilvl="6" w:tplc="FFCAA53A">
      <w:start w:val="1"/>
      <w:numFmt w:val="decimal"/>
      <w:lvlText w:val="%7."/>
      <w:lvlJc w:val="left"/>
      <w:pPr>
        <w:ind w:left="5040" w:hanging="360"/>
      </w:pPr>
    </w:lvl>
    <w:lvl w:ilvl="7" w:tplc="151AFFBE">
      <w:start w:val="1"/>
      <w:numFmt w:val="lowerLetter"/>
      <w:lvlText w:val="%8."/>
      <w:lvlJc w:val="left"/>
      <w:pPr>
        <w:ind w:left="5760" w:hanging="360"/>
      </w:pPr>
    </w:lvl>
    <w:lvl w:ilvl="8" w:tplc="A3BAA250">
      <w:start w:val="1"/>
      <w:numFmt w:val="lowerRoman"/>
      <w:lvlText w:val="%9."/>
      <w:lvlJc w:val="left"/>
      <w:pPr>
        <w:ind w:left="6480" w:hanging="360"/>
      </w:pPr>
    </w:lvl>
  </w:abstractNum>
  <w:abstractNum w:abstractNumId="230" w15:restartNumberingAfterBreak="0">
    <w:nsid w:val="5A5A6731"/>
    <w:multiLevelType w:val="hybridMultilevel"/>
    <w:tmpl w:val="3CF264EA"/>
    <w:lvl w:ilvl="0" w:tplc="CD246E62">
      <w:start w:val="1"/>
      <w:numFmt w:val="lowerLetter"/>
      <w:lvlText w:val="%1)"/>
      <w:lvlJc w:val="left"/>
      <w:pPr>
        <w:ind w:left="720" w:hanging="360"/>
      </w:pPr>
    </w:lvl>
    <w:lvl w:ilvl="1" w:tplc="2368A22C">
      <w:start w:val="1"/>
      <w:numFmt w:val="lowerLetter"/>
      <w:lvlText w:val="%2."/>
      <w:lvlJc w:val="left"/>
      <w:pPr>
        <w:ind w:left="1440" w:hanging="360"/>
      </w:pPr>
    </w:lvl>
    <w:lvl w:ilvl="2" w:tplc="FC62ECD8">
      <w:start w:val="1"/>
      <w:numFmt w:val="lowerLetter"/>
      <w:lvlText w:val="%3."/>
      <w:lvlJc w:val="left"/>
      <w:pPr>
        <w:ind w:left="2160" w:hanging="360"/>
      </w:pPr>
    </w:lvl>
    <w:lvl w:ilvl="3" w:tplc="C1F8D740">
      <w:start w:val="1"/>
      <w:numFmt w:val="lowerLetter"/>
      <w:lvlText w:val="%4."/>
      <w:lvlJc w:val="left"/>
      <w:pPr>
        <w:ind w:left="2880" w:hanging="360"/>
      </w:pPr>
    </w:lvl>
    <w:lvl w:ilvl="4" w:tplc="5C989F02">
      <w:start w:val="1"/>
      <w:numFmt w:val="lowerLetter"/>
      <w:lvlText w:val="%5."/>
      <w:lvlJc w:val="left"/>
      <w:pPr>
        <w:ind w:left="3600" w:hanging="360"/>
      </w:pPr>
    </w:lvl>
    <w:lvl w:ilvl="5" w:tplc="A18E6E7E">
      <w:start w:val="1"/>
      <w:numFmt w:val="lowerLetter"/>
      <w:lvlText w:val="%6."/>
      <w:lvlJc w:val="left"/>
      <w:pPr>
        <w:ind w:left="4320" w:hanging="360"/>
      </w:pPr>
    </w:lvl>
    <w:lvl w:ilvl="6" w:tplc="453EC674">
      <w:start w:val="1"/>
      <w:numFmt w:val="lowerLetter"/>
      <w:lvlText w:val="%7."/>
      <w:lvlJc w:val="left"/>
      <w:pPr>
        <w:ind w:left="5040" w:hanging="360"/>
      </w:pPr>
    </w:lvl>
    <w:lvl w:ilvl="7" w:tplc="0668FDAA">
      <w:start w:val="1"/>
      <w:numFmt w:val="lowerLetter"/>
      <w:lvlText w:val="%8."/>
      <w:lvlJc w:val="left"/>
      <w:pPr>
        <w:ind w:left="5760" w:hanging="360"/>
      </w:pPr>
    </w:lvl>
    <w:lvl w:ilvl="8" w:tplc="1B3E79AC">
      <w:start w:val="1"/>
      <w:numFmt w:val="lowerLetter"/>
      <w:lvlText w:val="%9."/>
      <w:lvlJc w:val="left"/>
      <w:pPr>
        <w:ind w:left="6480" w:hanging="360"/>
      </w:pPr>
    </w:lvl>
  </w:abstractNum>
  <w:abstractNum w:abstractNumId="231" w15:restartNumberingAfterBreak="0">
    <w:nsid w:val="5A6517B2"/>
    <w:multiLevelType w:val="hybridMultilevel"/>
    <w:tmpl w:val="6C264B2A"/>
    <w:lvl w:ilvl="0" w:tplc="EC3A1636">
      <w:start w:val="1"/>
      <w:numFmt w:val="lowerLetter"/>
      <w:lvlText w:val="%1)"/>
      <w:lvlJc w:val="left"/>
      <w:pPr>
        <w:ind w:left="720" w:hanging="360"/>
      </w:pPr>
    </w:lvl>
    <w:lvl w:ilvl="1" w:tplc="5A026F2E">
      <w:start w:val="1"/>
      <w:numFmt w:val="lowerLetter"/>
      <w:lvlText w:val="%2."/>
      <w:lvlJc w:val="left"/>
      <w:pPr>
        <w:ind w:left="1440" w:hanging="360"/>
      </w:pPr>
    </w:lvl>
    <w:lvl w:ilvl="2" w:tplc="A3E03CD2">
      <w:start w:val="1"/>
      <w:numFmt w:val="lowerLetter"/>
      <w:lvlText w:val="%3."/>
      <w:lvlJc w:val="left"/>
      <w:pPr>
        <w:ind w:left="2160" w:hanging="360"/>
      </w:pPr>
    </w:lvl>
    <w:lvl w:ilvl="3" w:tplc="9326ADE4">
      <w:start w:val="1"/>
      <w:numFmt w:val="lowerLetter"/>
      <w:lvlText w:val="%4."/>
      <w:lvlJc w:val="left"/>
      <w:pPr>
        <w:ind w:left="2880" w:hanging="360"/>
      </w:pPr>
    </w:lvl>
    <w:lvl w:ilvl="4" w:tplc="B0986D3A">
      <w:start w:val="1"/>
      <w:numFmt w:val="lowerLetter"/>
      <w:lvlText w:val="%5."/>
      <w:lvlJc w:val="left"/>
      <w:pPr>
        <w:ind w:left="3600" w:hanging="360"/>
      </w:pPr>
    </w:lvl>
    <w:lvl w:ilvl="5" w:tplc="D3FE2F1C">
      <w:start w:val="1"/>
      <w:numFmt w:val="lowerLetter"/>
      <w:lvlText w:val="%6."/>
      <w:lvlJc w:val="left"/>
      <w:pPr>
        <w:ind w:left="4320" w:hanging="360"/>
      </w:pPr>
    </w:lvl>
    <w:lvl w:ilvl="6" w:tplc="D5D25674">
      <w:start w:val="1"/>
      <w:numFmt w:val="lowerLetter"/>
      <w:lvlText w:val="%7."/>
      <w:lvlJc w:val="left"/>
      <w:pPr>
        <w:ind w:left="5040" w:hanging="360"/>
      </w:pPr>
    </w:lvl>
    <w:lvl w:ilvl="7" w:tplc="0E227D98">
      <w:start w:val="1"/>
      <w:numFmt w:val="lowerLetter"/>
      <w:lvlText w:val="%8."/>
      <w:lvlJc w:val="left"/>
      <w:pPr>
        <w:ind w:left="5760" w:hanging="360"/>
      </w:pPr>
    </w:lvl>
    <w:lvl w:ilvl="8" w:tplc="A1E8CF2C">
      <w:start w:val="1"/>
      <w:numFmt w:val="lowerLetter"/>
      <w:lvlText w:val="%9."/>
      <w:lvlJc w:val="left"/>
      <w:pPr>
        <w:ind w:left="6480" w:hanging="360"/>
      </w:pPr>
    </w:lvl>
  </w:abstractNum>
  <w:abstractNum w:abstractNumId="232" w15:restartNumberingAfterBreak="0">
    <w:nsid w:val="5AD72939"/>
    <w:multiLevelType w:val="hybridMultilevel"/>
    <w:tmpl w:val="4DFC0DB6"/>
    <w:lvl w:ilvl="0" w:tplc="6F826A44">
      <w:start w:val="1"/>
      <w:numFmt w:val="lowerRoman"/>
      <w:lvlText w:val="%1)"/>
      <w:lvlJc w:val="left"/>
      <w:pPr>
        <w:ind w:left="1080" w:hanging="360"/>
      </w:pPr>
    </w:lvl>
    <w:lvl w:ilvl="1" w:tplc="1C1A5E54">
      <w:start w:val="1"/>
      <w:numFmt w:val="lowerRoman"/>
      <w:lvlText w:val="%2."/>
      <w:lvlJc w:val="left"/>
      <w:pPr>
        <w:ind w:left="1440" w:hanging="360"/>
      </w:pPr>
    </w:lvl>
    <w:lvl w:ilvl="2" w:tplc="3CA847AE">
      <w:start w:val="1"/>
      <w:numFmt w:val="lowerRoman"/>
      <w:lvlText w:val="%3."/>
      <w:lvlJc w:val="left"/>
      <w:pPr>
        <w:ind w:left="2160" w:hanging="360"/>
      </w:pPr>
    </w:lvl>
    <w:lvl w:ilvl="3" w:tplc="2B8E73F6">
      <w:start w:val="1"/>
      <w:numFmt w:val="lowerRoman"/>
      <w:lvlText w:val="%4."/>
      <w:lvlJc w:val="left"/>
      <w:pPr>
        <w:ind w:left="2880" w:hanging="360"/>
      </w:pPr>
    </w:lvl>
    <w:lvl w:ilvl="4" w:tplc="2C0E760E">
      <w:start w:val="1"/>
      <w:numFmt w:val="lowerRoman"/>
      <w:lvlText w:val="%5."/>
      <w:lvlJc w:val="left"/>
      <w:pPr>
        <w:ind w:left="3600" w:hanging="360"/>
      </w:pPr>
    </w:lvl>
    <w:lvl w:ilvl="5" w:tplc="7FFEA9B8">
      <w:start w:val="1"/>
      <w:numFmt w:val="lowerRoman"/>
      <w:lvlText w:val="%6."/>
      <w:lvlJc w:val="left"/>
      <w:pPr>
        <w:ind w:left="4320" w:hanging="360"/>
      </w:pPr>
    </w:lvl>
    <w:lvl w:ilvl="6" w:tplc="81A4E4A2">
      <w:start w:val="1"/>
      <w:numFmt w:val="lowerRoman"/>
      <w:lvlText w:val="%7."/>
      <w:lvlJc w:val="left"/>
      <w:pPr>
        <w:ind w:left="5040" w:hanging="360"/>
      </w:pPr>
    </w:lvl>
    <w:lvl w:ilvl="7" w:tplc="A7BC8B6C">
      <w:start w:val="1"/>
      <w:numFmt w:val="lowerRoman"/>
      <w:lvlText w:val="%8."/>
      <w:lvlJc w:val="left"/>
      <w:pPr>
        <w:ind w:left="5760" w:hanging="360"/>
      </w:pPr>
    </w:lvl>
    <w:lvl w:ilvl="8" w:tplc="17E8629A">
      <w:start w:val="1"/>
      <w:numFmt w:val="lowerRoman"/>
      <w:lvlText w:val="%9."/>
      <w:lvlJc w:val="left"/>
      <w:pPr>
        <w:ind w:left="6480" w:hanging="360"/>
      </w:pPr>
    </w:lvl>
  </w:abstractNum>
  <w:abstractNum w:abstractNumId="233" w15:restartNumberingAfterBreak="0">
    <w:nsid w:val="5BA05F77"/>
    <w:multiLevelType w:val="hybridMultilevel"/>
    <w:tmpl w:val="3218294A"/>
    <w:lvl w:ilvl="0" w:tplc="5FFE1FE6">
      <w:start w:val="1"/>
      <w:numFmt w:val="lowerLetter"/>
      <w:lvlText w:val="%1)"/>
      <w:lvlJc w:val="left"/>
      <w:pPr>
        <w:ind w:left="720" w:hanging="360"/>
      </w:pPr>
    </w:lvl>
    <w:lvl w:ilvl="1" w:tplc="3FAC1DE4">
      <w:start w:val="1"/>
      <w:numFmt w:val="lowerLetter"/>
      <w:lvlText w:val="%2."/>
      <w:lvlJc w:val="left"/>
      <w:pPr>
        <w:ind w:left="1440" w:hanging="360"/>
      </w:pPr>
    </w:lvl>
    <w:lvl w:ilvl="2" w:tplc="363AE1E6">
      <w:start w:val="1"/>
      <w:numFmt w:val="lowerLetter"/>
      <w:lvlText w:val="%3."/>
      <w:lvlJc w:val="left"/>
      <w:pPr>
        <w:ind w:left="2160" w:hanging="360"/>
      </w:pPr>
    </w:lvl>
    <w:lvl w:ilvl="3" w:tplc="ED92B2E4">
      <w:start w:val="1"/>
      <w:numFmt w:val="lowerLetter"/>
      <w:lvlText w:val="%4."/>
      <w:lvlJc w:val="left"/>
      <w:pPr>
        <w:ind w:left="2880" w:hanging="360"/>
      </w:pPr>
    </w:lvl>
    <w:lvl w:ilvl="4" w:tplc="648E1214">
      <w:start w:val="1"/>
      <w:numFmt w:val="lowerLetter"/>
      <w:lvlText w:val="%5."/>
      <w:lvlJc w:val="left"/>
      <w:pPr>
        <w:ind w:left="3600" w:hanging="360"/>
      </w:pPr>
    </w:lvl>
    <w:lvl w:ilvl="5" w:tplc="E940F054">
      <w:start w:val="1"/>
      <w:numFmt w:val="lowerLetter"/>
      <w:lvlText w:val="%6."/>
      <w:lvlJc w:val="left"/>
      <w:pPr>
        <w:ind w:left="4320" w:hanging="360"/>
      </w:pPr>
    </w:lvl>
    <w:lvl w:ilvl="6" w:tplc="6D3C08BC">
      <w:start w:val="1"/>
      <w:numFmt w:val="lowerLetter"/>
      <w:lvlText w:val="%7."/>
      <w:lvlJc w:val="left"/>
      <w:pPr>
        <w:ind w:left="5040" w:hanging="360"/>
      </w:pPr>
    </w:lvl>
    <w:lvl w:ilvl="7" w:tplc="742C53E4">
      <w:start w:val="1"/>
      <w:numFmt w:val="lowerLetter"/>
      <w:lvlText w:val="%8."/>
      <w:lvlJc w:val="left"/>
      <w:pPr>
        <w:ind w:left="5760" w:hanging="360"/>
      </w:pPr>
    </w:lvl>
    <w:lvl w:ilvl="8" w:tplc="DF6E3456">
      <w:start w:val="1"/>
      <w:numFmt w:val="lowerLetter"/>
      <w:lvlText w:val="%9."/>
      <w:lvlJc w:val="left"/>
      <w:pPr>
        <w:ind w:left="6480" w:hanging="360"/>
      </w:pPr>
    </w:lvl>
  </w:abstractNum>
  <w:abstractNum w:abstractNumId="234" w15:restartNumberingAfterBreak="0">
    <w:nsid w:val="5C015586"/>
    <w:multiLevelType w:val="hybridMultilevel"/>
    <w:tmpl w:val="76283EE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235" w15:restartNumberingAfterBreak="0">
    <w:nsid w:val="5C8C2DAD"/>
    <w:multiLevelType w:val="hybridMultilevel"/>
    <w:tmpl w:val="FFB66F44"/>
    <w:lvl w:ilvl="0" w:tplc="1D7A29CE">
      <w:start w:val="1"/>
      <w:numFmt w:val="decimal"/>
      <w:lvlText w:val="%1."/>
      <w:lvlJc w:val="left"/>
      <w:pPr>
        <w:ind w:left="360" w:hanging="360"/>
      </w:pPr>
    </w:lvl>
    <w:lvl w:ilvl="1" w:tplc="4DA4FC2C">
      <w:start w:val="1"/>
      <w:numFmt w:val="lowerLetter"/>
      <w:lvlText w:val="%2)"/>
      <w:lvlJc w:val="left"/>
      <w:pPr>
        <w:ind w:left="720" w:hanging="360"/>
      </w:pPr>
    </w:lvl>
    <w:lvl w:ilvl="2" w:tplc="BA68E1F0">
      <w:start w:val="1"/>
      <w:numFmt w:val="lowerRoman"/>
      <w:lvlText w:val="%3."/>
      <w:lvlJc w:val="left"/>
      <w:pPr>
        <w:ind w:left="1080" w:hanging="360"/>
      </w:pPr>
    </w:lvl>
    <w:lvl w:ilvl="3" w:tplc="77EAEFA8">
      <w:start w:val="1"/>
      <w:numFmt w:val="decimal"/>
      <w:lvlText w:val="%4."/>
      <w:lvlJc w:val="left"/>
      <w:pPr>
        <w:ind w:left="2880" w:hanging="360"/>
      </w:pPr>
    </w:lvl>
    <w:lvl w:ilvl="4" w:tplc="A3E89048">
      <w:start w:val="1"/>
      <w:numFmt w:val="lowerLetter"/>
      <w:lvlText w:val="%5."/>
      <w:lvlJc w:val="left"/>
      <w:pPr>
        <w:ind w:left="3600" w:hanging="360"/>
      </w:pPr>
    </w:lvl>
    <w:lvl w:ilvl="5" w:tplc="A7F87C50">
      <w:start w:val="1"/>
      <w:numFmt w:val="lowerRoman"/>
      <w:lvlText w:val="%6."/>
      <w:lvlJc w:val="left"/>
      <w:pPr>
        <w:ind w:left="4320" w:hanging="360"/>
      </w:pPr>
    </w:lvl>
    <w:lvl w:ilvl="6" w:tplc="ADECA164">
      <w:start w:val="1"/>
      <w:numFmt w:val="decimal"/>
      <w:lvlText w:val="%7."/>
      <w:lvlJc w:val="left"/>
      <w:pPr>
        <w:ind w:left="5040" w:hanging="360"/>
      </w:pPr>
    </w:lvl>
    <w:lvl w:ilvl="7" w:tplc="F22AD23C">
      <w:start w:val="1"/>
      <w:numFmt w:val="lowerLetter"/>
      <w:lvlText w:val="%8."/>
      <w:lvlJc w:val="left"/>
      <w:pPr>
        <w:ind w:left="5760" w:hanging="360"/>
      </w:pPr>
    </w:lvl>
    <w:lvl w:ilvl="8" w:tplc="EEC837DA">
      <w:start w:val="1"/>
      <w:numFmt w:val="lowerRoman"/>
      <w:lvlText w:val="%9."/>
      <w:lvlJc w:val="left"/>
      <w:pPr>
        <w:ind w:left="6480" w:hanging="360"/>
      </w:pPr>
    </w:lvl>
  </w:abstractNum>
  <w:abstractNum w:abstractNumId="236" w15:restartNumberingAfterBreak="0">
    <w:nsid w:val="5D403343"/>
    <w:multiLevelType w:val="hybridMultilevel"/>
    <w:tmpl w:val="A4B40A26"/>
    <w:lvl w:ilvl="0" w:tplc="B42A3C7A">
      <w:start w:val="1"/>
      <w:numFmt w:val="lowerRoman"/>
      <w:lvlText w:val="%1)"/>
      <w:lvlJc w:val="left"/>
      <w:pPr>
        <w:ind w:left="1080" w:hanging="360"/>
      </w:pPr>
    </w:lvl>
    <w:lvl w:ilvl="1" w:tplc="5D2CD006">
      <w:start w:val="1"/>
      <w:numFmt w:val="lowerRoman"/>
      <w:lvlText w:val="%2."/>
      <w:lvlJc w:val="left"/>
      <w:pPr>
        <w:ind w:left="1440" w:hanging="360"/>
      </w:pPr>
    </w:lvl>
    <w:lvl w:ilvl="2" w:tplc="07D25624">
      <w:start w:val="1"/>
      <w:numFmt w:val="lowerRoman"/>
      <w:lvlText w:val="%3."/>
      <w:lvlJc w:val="left"/>
      <w:pPr>
        <w:ind w:left="2160" w:hanging="360"/>
      </w:pPr>
    </w:lvl>
    <w:lvl w:ilvl="3" w:tplc="FDEAB642">
      <w:start w:val="1"/>
      <w:numFmt w:val="lowerRoman"/>
      <w:lvlText w:val="%4."/>
      <w:lvlJc w:val="left"/>
      <w:pPr>
        <w:ind w:left="2880" w:hanging="360"/>
      </w:pPr>
    </w:lvl>
    <w:lvl w:ilvl="4" w:tplc="6EF05814">
      <w:start w:val="1"/>
      <w:numFmt w:val="lowerRoman"/>
      <w:lvlText w:val="%5."/>
      <w:lvlJc w:val="left"/>
      <w:pPr>
        <w:ind w:left="3600" w:hanging="360"/>
      </w:pPr>
    </w:lvl>
    <w:lvl w:ilvl="5" w:tplc="79063688">
      <w:start w:val="1"/>
      <w:numFmt w:val="lowerRoman"/>
      <w:lvlText w:val="%6."/>
      <w:lvlJc w:val="left"/>
      <w:pPr>
        <w:ind w:left="4320" w:hanging="360"/>
      </w:pPr>
    </w:lvl>
    <w:lvl w:ilvl="6" w:tplc="5ACE1B90">
      <w:start w:val="1"/>
      <w:numFmt w:val="lowerRoman"/>
      <w:lvlText w:val="%7."/>
      <w:lvlJc w:val="left"/>
      <w:pPr>
        <w:ind w:left="5040" w:hanging="360"/>
      </w:pPr>
    </w:lvl>
    <w:lvl w:ilvl="7" w:tplc="D75C5CBC">
      <w:start w:val="1"/>
      <w:numFmt w:val="lowerRoman"/>
      <w:lvlText w:val="%8."/>
      <w:lvlJc w:val="left"/>
      <w:pPr>
        <w:ind w:left="5760" w:hanging="360"/>
      </w:pPr>
    </w:lvl>
    <w:lvl w:ilvl="8" w:tplc="F16A103A">
      <w:start w:val="1"/>
      <w:numFmt w:val="lowerRoman"/>
      <w:lvlText w:val="%9."/>
      <w:lvlJc w:val="left"/>
      <w:pPr>
        <w:ind w:left="6480" w:hanging="360"/>
      </w:pPr>
    </w:lvl>
  </w:abstractNum>
  <w:abstractNum w:abstractNumId="237" w15:restartNumberingAfterBreak="0">
    <w:nsid w:val="5E30230B"/>
    <w:multiLevelType w:val="hybridMultilevel"/>
    <w:tmpl w:val="0AEED038"/>
    <w:lvl w:ilvl="0" w:tplc="8FDC5F64">
      <w:start w:val="1"/>
      <w:numFmt w:val="lowerLetter"/>
      <w:lvlText w:val="%1)"/>
      <w:lvlJc w:val="left"/>
      <w:pPr>
        <w:ind w:left="720" w:hanging="360"/>
      </w:pPr>
    </w:lvl>
    <w:lvl w:ilvl="1" w:tplc="071AE260">
      <w:start w:val="1"/>
      <w:numFmt w:val="lowerLetter"/>
      <w:lvlText w:val="%2."/>
      <w:lvlJc w:val="left"/>
      <w:pPr>
        <w:ind w:left="1440" w:hanging="360"/>
      </w:pPr>
    </w:lvl>
    <w:lvl w:ilvl="2" w:tplc="2320F58C">
      <w:start w:val="1"/>
      <w:numFmt w:val="lowerLetter"/>
      <w:lvlText w:val="%3."/>
      <w:lvlJc w:val="left"/>
      <w:pPr>
        <w:ind w:left="2160" w:hanging="360"/>
      </w:pPr>
    </w:lvl>
    <w:lvl w:ilvl="3" w:tplc="84FAE3CC">
      <w:start w:val="1"/>
      <w:numFmt w:val="lowerLetter"/>
      <w:lvlText w:val="%4."/>
      <w:lvlJc w:val="left"/>
      <w:pPr>
        <w:ind w:left="2880" w:hanging="360"/>
      </w:pPr>
    </w:lvl>
    <w:lvl w:ilvl="4" w:tplc="A3883502">
      <w:start w:val="1"/>
      <w:numFmt w:val="lowerLetter"/>
      <w:lvlText w:val="%5."/>
      <w:lvlJc w:val="left"/>
      <w:pPr>
        <w:ind w:left="3600" w:hanging="360"/>
      </w:pPr>
    </w:lvl>
    <w:lvl w:ilvl="5" w:tplc="0AEC7F18">
      <w:start w:val="1"/>
      <w:numFmt w:val="lowerLetter"/>
      <w:lvlText w:val="%6."/>
      <w:lvlJc w:val="left"/>
      <w:pPr>
        <w:ind w:left="4320" w:hanging="360"/>
      </w:pPr>
    </w:lvl>
    <w:lvl w:ilvl="6" w:tplc="41060018">
      <w:start w:val="1"/>
      <w:numFmt w:val="lowerLetter"/>
      <w:lvlText w:val="%7."/>
      <w:lvlJc w:val="left"/>
      <w:pPr>
        <w:ind w:left="5040" w:hanging="360"/>
      </w:pPr>
    </w:lvl>
    <w:lvl w:ilvl="7" w:tplc="E25446B2">
      <w:start w:val="1"/>
      <w:numFmt w:val="lowerLetter"/>
      <w:lvlText w:val="%8."/>
      <w:lvlJc w:val="left"/>
      <w:pPr>
        <w:ind w:left="5760" w:hanging="360"/>
      </w:pPr>
    </w:lvl>
    <w:lvl w:ilvl="8" w:tplc="8B8AC740">
      <w:start w:val="1"/>
      <w:numFmt w:val="lowerLetter"/>
      <w:lvlText w:val="%9."/>
      <w:lvlJc w:val="left"/>
      <w:pPr>
        <w:ind w:left="6480" w:hanging="360"/>
      </w:pPr>
    </w:lvl>
  </w:abstractNum>
  <w:abstractNum w:abstractNumId="238" w15:restartNumberingAfterBreak="0">
    <w:nsid w:val="5E4679A8"/>
    <w:multiLevelType w:val="hybridMultilevel"/>
    <w:tmpl w:val="EF285E2A"/>
    <w:lvl w:ilvl="0" w:tplc="E1C4AC72">
      <w:start w:val="1"/>
      <w:numFmt w:val="lowerRoman"/>
      <w:lvlText w:val="%1)"/>
      <w:lvlJc w:val="left"/>
      <w:pPr>
        <w:ind w:left="1080" w:hanging="360"/>
      </w:pPr>
    </w:lvl>
    <w:lvl w:ilvl="1" w:tplc="3DF8B29A">
      <w:start w:val="1"/>
      <w:numFmt w:val="lowerRoman"/>
      <w:lvlText w:val="%2."/>
      <w:lvlJc w:val="left"/>
      <w:pPr>
        <w:ind w:left="1440" w:hanging="360"/>
      </w:pPr>
    </w:lvl>
    <w:lvl w:ilvl="2" w:tplc="4B88FC72">
      <w:start w:val="1"/>
      <w:numFmt w:val="lowerRoman"/>
      <w:lvlText w:val="%3."/>
      <w:lvlJc w:val="left"/>
      <w:pPr>
        <w:ind w:left="2160" w:hanging="360"/>
      </w:pPr>
    </w:lvl>
    <w:lvl w:ilvl="3" w:tplc="62AA6A6A">
      <w:start w:val="1"/>
      <w:numFmt w:val="lowerRoman"/>
      <w:lvlText w:val="%4."/>
      <w:lvlJc w:val="left"/>
      <w:pPr>
        <w:ind w:left="2880" w:hanging="360"/>
      </w:pPr>
    </w:lvl>
    <w:lvl w:ilvl="4" w:tplc="CEA2B08C">
      <w:start w:val="1"/>
      <w:numFmt w:val="lowerRoman"/>
      <w:lvlText w:val="%5."/>
      <w:lvlJc w:val="left"/>
      <w:pPr>
        <w:ind w:left="3600" w:hanging="360"/>
      </w:pPr>
    </w:lvl>
    <w:lvl w:ilvl="5" w:tplc="58EE0CB8">
      <w:start w:val="1"/>
      <w:numFmt w:val="lowerRoman"/>
      <w:lvlText w:val="%6."/>
      <w:lvlJc w:val="left"/>
      <w:pPr>
        <w:ind w:left="4320" w:hanging="360"/>
      </w:pPr>
    </w:lvl>
    <w:lvl w:ilvl="6" w:tplc="611859B0">
      <w:start w:val="1"/>
      <w:numFmt w:val="lowerRoman"/>
      <w:lvlText w:val="%7."/>
      <w:lvlJc w:val="left"/>
      <w:pPr>
        <w:ind w:left="5040" w:hanging="360"/>
      </w:pPr>
    </w:lvl>
    <w:lvl w:ilvl="7" w:tplc="1518B682">
      <w:start w:val="1"/>
      <w:numFmt w:val="lowerRoman"/>
      <w:lvlText w:val="%8."/>
      <w:lvlJc w:val="left"/>
      <w:pPr>
        <w:ind w:left="5760" w:hanging="360"/>
      </w:pPr>
    </w:lvl>
    <w:lvl w:ilvl="8" w:tplc="11AE8E72">
      <w:start w:val="1"/>
      <w:numFmt w:val="lowerRoman"/>
      <w:lvlText w:val="%9."/>
      <w:lvlJc w:val="left"/>
      <w:pPr>
        <w:ind w:left="6480" w:hanging="360"/>
      </w:pPr>
    </w:lvl>
  </w:abstractNum>
  <w:abstractNum w:abstractNumId="239" w15:restartNumberingAfterBreak="0">
    <w:nsid w:val="5E56643D"/>
    <w:multiLevelType w:val="hybridMultilevel"/>
    <w:tmpl w:val="8E5850F8"/>
    <w:lvl w:ilvl="0" w:tplc="BDECB770">
      <w:start w:val="1"/>
      <w:numFmt w:val="lowerRoman"/>
      <w:lvlText w:val="%1)"/>
      <w:lvlJc w:val="left"/>
      <w:pPr>
        <w:ind w:left="1080" w:hanging="360"/>
      </w:pPr>
    </w:lvl>
    <w:lvl w:ilvl="1" w:tplc="D41CD88E">
      <w:start w:val="1"/>
      <w:numFmt w:val="lowerRoman"/>
      <w:lvlText w:val="%2."/>
      <w:lvlJc w:val="left"/>
      <w:pPr>
        <w:ind w:left="1440" w:hanging="360"/>
      </w:pPr>
    </w:lvl>
    <w:lvl w:ilvl="2" w:tplc="3E32522C">
      <w:start w:val="1"/>
      <w:numFmt w:val="lowerRoman"/>
      <w:lvlText w:val="%3."/>
      <w:lvlJc w:val="left"/>
      <w:pPr>
        <w:ind w:left="2160" w:hanging="360"/>
      </w:pPr>
    </w:lvl>
    <w:lvl w:ilvl="3" w:tplc="DA442512">
      <w:start w:val="1"/>
      <w:numFmt w:val="lowerRoman"/>
      <w:lvlText w:val="%4."/>
      <w:lvlJc w:val="left"/>
      <w:pPr>
        <w:ind w:left="2880" w:hanging="360"/>
      </w:pPr>
    </w:lvl>
    <w:lvl w:ilvl="4" w:tplc="7A5486C8">
      <w:start w:val="1"/>
      <w:numFmt w:val="lowerRoman"/>
      <w:lvlText w:val="%5."/>
      <w:lvlJc w:val="left"/>
      <w:pPr>
        <w:ind w:left="3600" w:hanging="360"/>
      </w:pPr>
    </w:lvl>
    <w:lvl w:ilvl="5" w:tplc="39364C8E">
      <w:start w:val="1"/>
      <w:numFmt w:val="lowerRoman"/>
      <w:lvlText w:val="%6."/>
      <w:lvlJc w:val="left"/>
      <w:pPr>
        <w:ind w:left="4320" w:hanging="360"/>
      </w:pPr>
    </w:lvl>
    <w:lvl w:ilvl="6" w:tplc="55029F06">
      <w:start w:val="1"/>
      <w:numFmt w:val="lowerRoman"/>
      <w:lvlText w:val="%7."/>
      <w:lvlJc w:val="left"/>
      <w:pPr>
        <w:ind w:left="5040" w:hanging="360"/>
      </w:pPr>
    </w:lvl>
    <w:lvl w:ilvl="7" w:tplc="1C8EF5DA">
      <w:start w:val="1"/>
      <w:numFmt w:val="lowerRoman"/>
      <w:lvlText w:val="%8."/>
      <w:lvlJc w:val="left"/>
      <w:pPr>
        <w:ind w:left="5760" w:hanging="360"/>
      </w:pPr>
    </w:lvl>
    <w:lvl w:ilvl="8" w:tplc="62446ABA">
      <w:start w:val="1"/>
      <w:numFmt w:val="lowerRoman"/>
      <w:lvlText w:val="%9."/>
      <w:lvlJc w:val="left"/>
      <w:pPr>
        <w:ind w:left="6480" w:hanging="360"/>
      </w:pPr>
    </w:lvl>
  </w:abstractNum>
  <w:abstractNum w:abstractNumId="240" w15:restartNumberingAfterBreak="0">
    <w:nsid w:val="5FE80294"/>
    <w:multiLevelType w:val="hybridMultilevel"/>
    <w:tmpl w:val="124A05EA"/>
    <w:lvl w:ilvl="0" w:tplc="60949B98">
      <w:start w:val="1"/>
      <w:numFmt w:val="lowerRoman"/>
      <w:lvlText w:val="%1)"/>
      <w:lvlJc w:val="left"/>
      <w:pPr>
        <w:ind w:left="1080" w:hanging="360"/>
      </w:pPr>
    </w:lvl>
    <w:lvl w:ilvl="1" w:tplc="8B6ACA3E">
      <w:start w:val="1"/>
      <w:numFmt w:val="lowerRoman"/>
      <w:lvlText w:val="%2."/>
      <w:lvlJc w:val="left"/>
      <w:pPr>
        <w:ind w:left="1440" w:hanging="360"/>
      </w:pPr>
    </w:lvl>
    <w:lvl w:ilvl="2" w:tplc="65DADDDE">
      <w:start w:val="1"/>
      <w:numFmt w:val="lowerRoman"/>
      <w:lvlText w:val="%3."/>
      <w:lvlJc w:val="left"/>
      <w:pPr>
        <w:ind w:left="2160" w:hanging="360"/>
      </w:pPr>
    </w:lvl>
    <w:lvl w:ilvl="3" w:tplc="3666553C">
      <w:start w:val="1"/>
      <w:numFmt w:val="lowerRoman"/>
      <w:lvlText w:val="%4."/>
      <w:lvlJc w:val="left"/>
      <w:pPr>
        <w:ind w:left="2880" w:hanging="360"/>
      </w:pPr>
    </w:lvl>
    <w:lvl w:ilvl="4" w:tplc="7468514E">
      <w:start w:val="1"/>
      <w:numFmt w:val="lowerRoman"/>
      <w:lvlText w:val="%5."/>
      <w:lvlJc w:val="left"/>
      <w:pPr>
        <w:ind w:left="3600" w:hanging="360"/>
      </w:pPr>
    </w:lvl>
    <w:lvl w:ilvl="5" w:tplc="8D3EFEBA">
      <w:start w:val="1"/>
      <w:numFmt w:val="lowerRoman"/>
      <w:lvlText w:val="%6."/>
      <w:lvlJc w:val="left"/>
      <w:pPr>
        <w:ind w:left="4320" w:hanging="360"/>
      </w:pPr>
    </w:lvl>
    <w:lvl w:ilvl="6" w:tplc="E54AF7D6">
      <w:start w:val="1"/>
      <w:numFmt w:val="lowerRoman"/>
      <w:lvlText w:val="%7."/>
      <w:lvlJc w:val="left"/>
      <w:pPr>
        <w:ind w:left="5040" w:hanging="360"/>
      </w:pPr>
    </w:lvl>
    <w:lvl w:ilvl="7" w:tplc="7CCE48E0">
      <w:start w:val="1"/>
      <w:numFmt w:val="lowerRoman"/>
      <w:lvlText w:val="%8."/>
      <w:lvlJc w:val="left"/>
      <w:pPr>
        <w:ind w:left="5760" w:hanging="360"/>
      </w:pPr>
    </w:lvl>
    <w:lvl w:ilvl="8" w:tplc="2550F998">
      <w:start w:val="1"/>
      <w:numFmt w:val="lowerRoman"/>
      <w:lvlText w:val="%9."/>
      <w:lvlJc w:val="left"/>
      <w:pPr>
        <w:ind w:left="6480" w:hanging="360"/>
      </w:pPr>
    </w:lvl>
  </w:abstractNum>
  <w:abstractNum w:abstractNumId="24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2" w15:restartNumberingAfterBreak="0">
    <w:nsid w:val="609D2350"/>
    <w:multiLevelType w:val="hybridMultilevel"/>
    <w:tmpl w:val="76283EEC"/>
    <w:lvl w:ilvl="0" w:tplc="76EE09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890A4B6">
      <w:start w:val="1"/>
      <w:numFmt w:val="lowerLetter"/>
      <w:lvlText w:val="%2)"/>
      <w:lvlJc w:val="left"/>
      <w:pPr>
        <w:ind w:left="720" w:hanging="360"/>
      </w:pPr>
    </w:lvl>
    <w:lvl w:ilvl="2" w:tplc="63EA68FA">
      <w:start w:val="1"/>
      <w:numFmt w:val="lowerRoman"/>
      <w:lvlText w:val="%3."/>
      <w:lvlJc w:val="left"/>
      <w:pPr>
        <w:ind w:left="1080" w:hanging="360"/>
      </w:pPr>
    </w:lvl>
    <w:lvl w:ilvl="3" w:tplc="B31CC004">
      <w:start w:val="1"/>
      <w:numFmt w:val="decimal"/>
      <w:lvlText w:val="%4."/>
      <w:lvlJc w:val="left"/>
      <w:pPr>
        <w:ind w:left="2880" w:hanging="360"/>
      </w:pPr>
    </w:lvl>
    <w:lvl w:ilvl="4" w:tplc="F8F0A1C6">
      <w:start w:val="1"/>
      <w:numFmt w:val="lowerLetter"/>
      <w:lvlText w:val="%5."/>
      <w:lvlJc w:val="left"/>
      <w:pPr>
        <w:ind w:left="3600" w:hanging="360"/>
      </w:pPr>
    </w:lvl>
    <w:lvl w:ilvl="5" w:tplc="9ED24BA6">
      <w:start w:val="1"/>
      <w:numFmt w:val="lowerRoman"/>
      <w:lvlText w:val="%6."/>
      <w:lvlJc w:val="left"/>
      <w:pPr>
        <w:ind w:left="4320" w:hanging="360"/>
      </w:pPr>
    </w:lvl>
    <w:lvl w:ilvl="6" w:tplc="84D0B238">
      <w:start w:val="1"/>
      <w:numFmt w:val="decimal"/>
      <w:lvlText w:val="%7."/>
      <w:lvlJc w:val="left"/>
      <w:pPr>
        <w:ind w:left="5040" w:hanging="360"/>
      </w:pPr>
    </w:lvl>
    <w:lvl w:ilvl="7" w:tplc="8CA4188A">
      <w:start w:val="1"/>
      <w:numFmt w:val="lowerLetter"/>
      <w:lvlText w:val="%8."/>
      <w:lvlJc w:val="left"/>
      <w:pPr>
        <w:ind w:left="5760" w:hanging="360"/>
      </w:pPr>
    </w:lvl>
    <w:lvl w:ilvl="8" w:tplc="CABE6628">
      <w:start w:val="1"/>
      <w:numFmt w:val="lowerRoman"/>
      <w:lvlText w:val="%9."/>
      <w:lvlJc w:val="left"/>
      <w:pPr>
        <w:ind w:left="6480" w:hanging="360"/>
      </w:pPr>
    </w:lvl>
  </w:abstractNum>
  <w:abstractNum w:abstractNumId="243" w15:restartNumberingAfterBreak="0">
    <w:nsid w:val="60B30EDC"/>
    <w:multiLevelType w:val="hybridMultilevel"/>
    <w:tmpl w:val="5F0A9B76"/>
    <w:lvl w:ilvl="0" w:tplc="63D2DF94">
      <w:start w:val="1"/>
      <w:numFmt w:val="lowerLetter"/>
      <w:lvlText w:val="%1)"/>
      <w:lvlJc w:val="left"/>
      <w:pPr>
        <w:ind w:left="720" w:hanging="360"/>
      </w:pPr>
    </w:lvl>
    <w:lvl w:ilvl="1" w:tplc="CD166C44">
      <w:start w:val="1"/>
      <w:numFmt w:val="lowerLetter"/>
      <w:lvlText w:val="%2."/>
      <w:lvlJc w:val="left"/>
      <w:pPr>
        <w:ind w:left="1440" w:hanging="360"/>
      </w:pPr>
    </w:lvl>
    <w:lvl w:ilvl="2" w:tplc="D43E098A">
      <w:start w:val="1"/>
      <w:numFmt w:val="lowerLetter"/>
      <w:lvlText w:val="%3."/>
      <w:lvlJc w:val="left"/>
      <w:pPr>
        <w:ind w:left="2160" w:hanging="360"/>
      </w:pPr>
    </w:lvl>
    <w:lvl w:ilvl="3" w:tplc="34B44CC2">
      <w:start w:val="1"/>
      <w:numFmt w:val="lowerLetter"/>
      <w:lvlText w:val="%4."/>
      <w:lvlJc w:val="left"/>
      <w:pPr>
        <w:ind w:left="2880" w:hanging="360"/>
      </w:pPr>
    </w:lvl>
    <w:lvl w:ilvl="4" w:tplc="2C925BD6">
      <w:start w:val="1"/>
      <w:numFmt w:val="lowerLetter"/>
      <w:lvlText w:val="%5."/>
      <w:lvlJc w:val="left"/>
      <w:pPr>
        <w:ind w:left="3600" w:hanging="360"/>
      </w:pPr>
    </w:lvl>
    <w:lvl w:ilvl="5" w:tplc="A7D2D854">
      <w:start w:val="1"/>
      <w:numFmt w:val="lowerLetter"/>
      <w:lvlText w:val="%6."/>
      <w:lvlJc w:val="left"/>
      <w:pPr>
        <w:ind w:left="4320" w:hanging="360"/>
      </w:pPr>
    </w:lvl>
    <w:lvl w:ilvl="6" w:tplc="C652F214">
      <w:start w:val="1"/>
      <w:numFmt w:val="lowerLetter"/>
      <w:lvlText w:val="%7."/>
      <w:lvlJc w:val="left"/>
      <w:pPr>
        <w:ind w:left="5040" w:hanging="360"/>
      </w:pPr>
    </w:lvl>
    <w:lvl w:ilvl="7" w:tplc="825ED66A">
      <w:start w:val="1"/>
      <w:numFmt w:val="lowerLetter"/>
      <w:lvlText w:val="%8."/>
      <w:lvlJc w:val="left"/>
      <w:pPr>
        <w:ind w:left="5760" w:hanging="360"/>
      </w:pPr>
    </w:lvl>
    <w:lvl w:ilvl="8" w:tplc="2CB8D730">
      <w:start w:val="1"/>
      <w:numFmt w:val="lowerLetter"/>
      <w:lvlText w:val="%9."/>
      <w:lvlJc w:val="left"/>
      <w:pPr>
        <w:ind w:left="6480" w:hanging="360"/>
      </w:pPr>
    </w:lvl>
  </w:abstractNum>
  <w:abstractNum w:abstractNumId="244" w15:restartNumberingAfterBreak="0">
    <w:nsid w:val="60D87A82"/>
    <w:multiLevelType w:val="hybridMultilevel"/>
    <w:tmpl w:val="37FAFEAA"/>
    <w:lvl w:ilvl="0" w:tplc="8A5C71C8">
      <w:start w:val="1"/>
      <w:numFmt w:val="decimal"/>
      <w:lvlText w:val="%1."/>
      <w:lvlJc w:val="left"/>
      <w:pPr>
        <w:ind w:left="360" w:hanging="360"/>
      </w:pPr>
    </w:lvl>
    <w:lvl w:ilvl="1" w:tplc="98E2B526">
      <w:start w:val="1"/>
      <w:numFmt w:val="lowerLetter"/>
      <w:lvlText w:val="%2)"/>
      <w:lvlJc w:val="left"/>
      <w:pPr>
        <w:ind w:left="720" w:hanging="360"/>
      </w:pPr>
    </w:lvl>
    <w:lvl w:ilvl="2" w:tplc="F69A0D4E">
      <w:start w:val="1"/>
      <w:numFmt w:val="lowerRoman"/>
      <w:lvlText w:val="%3."/>
      <w:lvlJc w:val="left"/>
      <w:pPr>
        <w:ind w:left="1080" w:hanging="360"/>
      </w:pPr>
    </w:lvl>
    <w:lvl w:ilvl="3" w:tplc="D41A8382">
      <w:start w:val="1"/>
      <w:numFmt w:val="decimal"/>
      <w:lvlText w:val="%4."/>
      <w:lvlJc w:val="left"/>
      <w:pPr>
        <w:ind w:left="2880" w:hanging="360"/>
      </w:pPr>
    </w:lvl>
    <w:lvl w:ilvl="4" w:tplc="B600D37E">
      <w:start w:val="1"/>
      <w:numFmt w:val="lowerLetter"/>
      <w:lvlText w:val="%5."/>
      <w:lvlJc w:val="left"/>
      <w:pPr>
        <w:ind w:left="3600" w:hanging="360"/>
      </w:pPr>
    </w:lvl>
    <w:lvl w:ilvl="5" w:tplc="09AA062E">
      <w:start w:val="1"/>
      <w:numFmt w:val="lowerRoman"/>
      <w:lvlText w:val="%6."/>
      <w:lvlJc w:val="left"/>
      <w:pPr>
        <w:ind w:left="4320" w:hanging="360"/>
      </w:pPr>
    </w:lvl>
    <w:lvl w:ilvl="6" w:tplc="83E2EE82">
      <w:start w:val="1"/>
      <w:numFmt w:val="decimal"/>
      <w:lvlText w:val="%7."/>
      <w:lvlJc w:val="left"/>
      <w:pPr>
        <w:ind w:left="5040" w:hanging="360"/>
      </w:pPr>
    </w:lvl>
    <w:lvl w:ilvl="7" w:tplc="7B9224BA">
      <w:start w:val="1"/>
      <w:numFmt w:val="lowerLetter"/>
      <w:lvlText w:val="%8."/>
      <w:lvlJc w:val="left"/>
      <w:pPr>
        <w:ind w:left="5760" w:hanging="360"/>
      </w:pPr>
    </w:lvl>
    <w:lvl w:ilvl="8" w:tplc="5F9C7B84">
      <w:start w:val="1"/>
      <w:numFmt w:val="lowerRoman"/>
      <w:lvlText w:val="%9."/>
      <w:lvlJc w:val="left"/>
      <w:pPr>
        <w:ind w:left="6480" w:hanging="360"/>
      </w:pPr>
    </w:lvl>
  </w:abstractNum>
  <w:abstractNum w:abstractNumId="245" w15:restartNumberingAfterBreak="0">
    <w:nsid w:val="616936B2"/>
    <w:multiLevelType w:val="hybridMultilevel"/>
    <w:tmpl w:val="38B6F3F6"/>
    <w:lvl w:ilvl="0" w:tplc="D1787C0C">
      <w:start w:val="1"/>
      <w:numFmt w:val="lowerRoman"/>
      <w:lvlText w:val="%1)"/>
      <w:lvlJc w:val="left"/>
      <w:pPr>
        <w:ind w:left="1080" w:hanging="360"/>
      </w:pPr>
    </w:lvl>
    <w:lvl w:ilvl="1" w:tplc="4A202522">
      <w:start w:val="1"/>
      <w:numFmt w:val="lowerRoman"/>
      <w:lvlText w:val="%2."/>
      <w:lvlJc w:val="left"/>
      <w:pPr>
        <w:ind w:left="1440" w:hanging="360"/>
      </w:pPr>
    </w:lvl>
    <w:lvl w:ilvl="2" w:tplc="FFE80742">
      <w:start w:val="1"/>
      <w:numFmt w:val="lowerRoman"/>
      <w:lvlText w:val="%3."/>
      <w:lvlJc w:val="left"/>
      <w:pPr>
        <w:ind w:left="2160" w:hanging="360"/>
      </w:pPr>
    </w:lvl>
    <w:lvl w:ilvl="3" w:tplc="D688E084">
      <w:start w:val="1"/>
      <w:numFmt w:val="lowerRoman"/>
      <w:lvlText w:val="%4."/>
      <w:lvlJc w:val="left"/>
      <w:pPr>
        <w:ind w:left="2880" w:hanging="360"/>
      </w:pPr>
    </w:lvl>
    <w:lvl w:ilvl="4" w:tplc="CC2A1A28">
      <w:start w:val="1"/>
      <w:numFmt w:val="lowerRoman"/>
      <w:lvlText w:val="%5."/>
      <w:lvlJc w:val="left"/>
      <w:pPr>
        <w:ind w:left="3600" w:hanging="360"/>
      </w:pPr>
    </w:lvl>
    <w:lvl w:ilvl="5" w:tplc="D6CA84B0">
      <w:start w:val="1"/>
      <w:numFmt w:val="lowerRoman"/>
      <w:lvlText w:val="%6."/>
      <w:lvlJc w:val="left"/>
      <w:pPr>
        <w:ind w:left="4320" w:hanging="360"/>
      </w:pPr>
    </w:lvl>
    <w:lvl w:ilvl="6" w:tplc="D7964D10">
      <w:start w:val="1"/>
      <w:numFmt w:val="lowerRoman"/>
      <w:lvlText w:val="%7."/>
      <w:lvlJc w:val="left"/>
      <w:pPr>
        <w:ind w:left="5040" w:hanging="360"/>
      </w:pPr>
    </w:lvl>
    <w:lvl w:ilvl="7" w:tplc="F29035D0">
      <w:start w:val="1"/>
      <w:numFmt w:val="lowerRoman"/>
      <w:lvlText w:val="%8."/>
      <w:lvlJc w:val="left"/>
      <w:pPr>
        <w:ind w:left="5760" w:hanging="360"/>
      </w:pPr>
    </w:lvl>
    <w:lvl w:ilvl="8" w:tplc="D810572C">
      <w:start w:val="1"/>
      <w:numFmt w:val="lowerRoman"/>
      <w:lvlText w:val="%9."/>
      <w:lvlJc w:val="left"/>
      <w:pPr>
        <w:ind w:left="6480" w:hanging="360"/>
      </w:pPr>
    </w:lvl>
  </w:abstractNum>
  <w:abstractNum w:abstractNumId="246" w15:restartNumberingAfterBreak="0">
    <w:nsid w:val="619B4FC5"/>
    <w:multiLevelType w:val="hybridMultilevel"/>
    <w:tmpl w:val="1CE00DE0"/>
    <w:lvl w:ilvl="0" w:tplc="9BD265B0">
      <w:start w:val="1"/>
      <w:numFmt w:val="lowerRoman"/>
      <w:lvlText w:val="%1)"/>
      <w:lvlJc w:val="left"/>
      <w:pPr>
        <w:ind w:left="1080" w:hanging="360"/>
      </w:pPr>
    </w:lvl>
    <w:lvl w:ilvl="1" w:tplc="66567D5C">
      <w:start w:val="1"/>
      <w:numFmt w:val="lowerRoman"/>
      <w:lvlText w:val="%2."/>
      <w:lvlJc w:val="left"/>
      <w:pPr>
        <w:ind w:left="1440" w:hanging="360"/>
      </w:pPr>
    </w:lvl>
    <w:lvl w:ilvl="2" w:tplc="C5C6D744">
      <w:start w:val="1"/>
      <w:numFmt w:val="lowerRoman"/>
      <w:lvlText w:val="%3."/>
      <w:lvlJc w:val="left"/>
      <w:pPr>
        <w:ind w:left="2160" w:hanging="360"/>
      </w:pPr>
    </w:lvl>
    <w:lvl w:ilvl="3" w:tplc="F5182FAC">
      <w:start w:val="1"/>
      <w:numFmt w:val="lowerRoman"/>
      <w:lvlText w:val="%4."/>
      <w:lvlJc w:val="left"/>
      <w:pPr>
        <w:ind w:left="2880" w:hanging="360"/>
      </w:pPr>
    </w:lvl>
    <w:lvl w:ilvl="4" w:tplc="280A56C8">
      <w:start w:val="1"/>
      <w:numFmt w:val="lowerRoman"/>
      <w:lvlText w:val="%5."/>
      <w:lvlJc w:val="left"/>
      <w:pPr>
        <w:ind w:left="3600" w:hanging="360"/>
      </w:pPr>
    </w:lvl>
    <w:lvl w:ilvl="5" w:tplc="A13AD882">
      <w:start w:val="1"/>
      <w:numFmt w:val="lowerRoman"/>
      <w:lvlText w:val="%6."/>
      <w:lvlJc w:val="left"/>
      <w:pPr>
        <w:ind w:left="4320" w:hanging="360"/>
      </w:pPr>
    </w:lvl>
    <w:lvl w:ilvl="6" w:tplc="7312D880">
      <w:start w:val="1"/>
      <w:numFmt w:val="lowerRoman"/>
      <w:lvlText w:val="%7."/>
      <w:lvlJc w:val="left"/>
      <w:pPr>
        <w:ind w:left="5040" w:hanging="360"/>
      </w:pPr>
    </w:lvl>
    <w:lvl w:ilvl="7" w:tplc="51860694">
      <w:start w:val="1"/>
      <w:numFmt w:val="lowerRoman"/>
      <w:lvlText w:val="%8."/>
      <w:lvlJc w:val="left"/>
      <w:pPr>
        <w:ind w:left="5760" w:hanging="360"/>
      </w:pPr>
    </w:lvl>
    <w:lvl w:ilvl="8" w:tplc="A2BCA38C">
      <w:start w:val="1"/>
      <w:numFmt w:val="lowerRoman"/>
      <w:lvlText w:val="%9."/>
      <w:lvlJc w:val="left"/>
      <w:pPr>
        <w:ind w:left="6480" w:hanging="360"/>
      </w:pPr>
    </w:lvl>
  </w:abstractNum>
  <w:abstractNum w:abstractNumId="247" w15:restartNumberingAfterBreak="0">
    <w:nsid w:val="621C06BC"/>
    <w:multiLevelType w:val="hybridMultilevel"/>
    <w:tmpl w:val="057A64FE"/>
    <w:lvl w:ilvl="0" w:tplc="BA42FC6E">
      <w:start w:val="1"/>
      <w:numFmt w:val="decimal"/>
      <w:lvlText w:val="%1."/>
      <w:lvlJc w:val="left"/>
      <w:pPr>
        <w:ind w:left="360" w:hanging="360"/>
      </w:pPr>
    </w:lvl>
    <w:lvl w:ilvl="1" w:tplc="CC9C293E">
      <w:start w:val="1"/>
      <w:numFmt w:val="lowerLetter"/>
      <w:lvlText w:val="%2)"/>
      <w:lvlJc w:val="left"/>
      <w:pPr>
        <w:ind w:left="720" w:hanging="360"/>
      </w:pPr>
    </w:lvl>
    <w:lvl w:ilvl="2" w:tplc="B7281244">
      <w:start w:val="1"/>
      <w:numFmt w:val="lowerRoman"/>
      <w:lvlText w:val="%3."/>
      <w:lvlJc w:val="left"/>
      <w:pPr>
        <w:ind w:left="1080" w:hanging="360"/>
      </w:pPr>
    </w:lvl>
    <w:lvl w:ilvl="3" w:tplc="3FF86132">
      <w:start w:val="1"/>
      <w:numFmt w:val="decimal"/>
      <w:lvlText w:val="%4."/>
      <w:lvlJc w:val="left"/>
      <w:pPr>
        <w:ind w:left="2880" w:hanging="360"/>
      </w:pPr>
    </w:lvl>
    <w:lvl w:ilvl="4" w:tplc="552E257C">
      <w:start w:val="1"/>
      <w:numFmt w:val="lowerLetter"/>
      <w:lvlText w:val="%5."/>
      <w:lvlJc w:val="left"/>
      <w:pPr>
        <w:ind w:left="3600" w:hanging="360"/>
      </w:pPr>
    </w:lvl>
    <w:lvl w:ilvl="5" w:tplc="660EA6EA">
      <w:start w:val="1"/>
      <w:numFmt w:val="lowerRoman"/>
      <w:lvlText w:val="%6."/>
      <w:lvlJc w:val="left"/>
      <w:pPr>
        <w:ind w:left="4320" w:hanging="360"/>
      </w:pPr>
    </w:lvl>
    <w:lvl w:ilvl="6" w:tplc="E8C2DE4E">
      <w:start w:val="1"/>
      <w:numFmt w:val="decimal"/>
      <w:lvlText w:val="%7."/>
      <w:lvlJc w:val="left"/>
      <w:pPr>
        <w:ind w:left="5040" w:hanging="360"/>
      </w:pPr>
    </w:lvl>
    <w:lvl w:ilvl="7" w:tplc="13424658">
      <w:start w:val="1"/>
      <w:numFmt w:val="lowerLetter"/>
      <w:lvlText w:val="%8."/>
      <w:lvlJc w:val="left"/>
      <w:pPr>
        <w:ind w:left="5760" w:hanging="360"/>
      </w:pPr>
    </w:lvl>
    <w:lvl w:ilvl="8" w:tplc="EB5E2AEC">
      <w:start w:val="1"/>
      <w:numFmt w:val="lowerRoman"/>
      <w:lvlText w:val="%9."/>
      <w:lvlJc w:val="left"/>
      <w:pPr>
        <w:ind w:left="6480" w:hanging="360"/>
      </w:pPr>
    </w:lvl>
  </w:abstractNum>
  <w:abstractNum w:abstractNumId="248" w15:restartNumberingAfterBreak="0">
    <w:nsid w:val="62B44CB6"/>
    <w:multiLevelType w:val="hybridMultilevel"/>
    <w:tmpl w:val="353475D6"/>
    <w:lvl w:ilvl="0" w:tplc="2E40A9D6">
      <w:start w:val="1"/>
      <w:numFmt w:val="lowerRoman"/>
      <w:lvlText w:val="%1)"/>
      <w:lvlJc w:val="left"/>
      <w:pPr>
        <w:ind w:left="1080" w:hanging="360"/>
      </w:pPr>
    </w:lvl>
    <w:lvl w:ilvl="1" w:tplc="12B63B68">
      <w:start w:val="1"/>
      <w:numFmt w:val="lowerRoman"/>
      <w:lvlText w:val="%2."/>
      <w:lvlJc w:val="left"/>
      <w:pPr>
        <w:ind w:left="1440" w:hanging="360"/>
      </w:pPr>
    </w:lvl>
    <w:lvl w:ilvl="2" w:tplc="80F486D4">
      <w:start w:val="1"/>
      <w:numFmt w:val="lowerRoman"/>
      <w:lvlText w:val="%3."/>
      <w:lvlJc w:val="left"/>
      <w:pPr>
        <w:ind w:left="2160" w:hanging="360"/>
      </w:pPr>
    </w:lvl>
    <w:lvl w:ilvl="3" w:tplc="06A65AFA">
      <w:start w:val="1"/>
      <w:numFmt w:val="lowerRoman"/>
      <w:lvlText w:val="%4."/>
      <w:lvlJc w:val="left"/>
      <w:pPr>
        <w:ind w:left="2880" w:hanging="360"/>
      </w:pPr>
    </w:lvl>
    <w:lvl w:ilvl="4" w:tplc="97A04980">
      <w:start w:val="1"/>
      <w:numFmt w:val="lowerRoman"/>
      <w:lvlText w:val="%5."/>
      <w:lvlJc w:val="left"/>
      <w:pPr>
        <w:ind w:left="3600" w:hanging="360"/>
      </w:pPr>
    </w:lvl>
    <w:lvl w:ilvl="5" w:tplc="3872FE12">
      <w:start w:val="1"/>
      <w:numFmt w:val="lowerRoman"/>
      <w:lvlText w:val="%6."/>
      <w:lvlJc w:val="left"/>
      <w:pPr>
        <w:ind w:left="4320" w:hanging="360"/>
      </w:pPr>
    </w:lvl>
    <w:lvl w:ilvl="6" w:tplc="B1827D74">
      <w:start w:val="1"/>
      <w:numFmt w:val="lowerRoman"/>
      <w:lvlText w:val="%7."/>
      <w:lvlJc w:val="left"/>
      <w:pPr>
        <w:ind w:left="5040" w:hanging="360"/>
      </w:pPr>
    </w:lvl>
    <w:lvl w:ilvl="7" w:tplc="5FB0467C">
      <w:start w:val="1"/>
      <w:numFmt w:val="lowerRoman"/>
      <w:lvlText w:val="%8."/>
      <w:lvlJc w:val="left"/>
      <w:pPr>
        <w:ind w:left="5760" w:hanging="360"/>
      </w:pPr>
    </w:lvl>
    <w:lvl w:ilvl="8" w:tplc="91FE2CE0">
      <w:start w:val="1"/>
      <w:numFmt w:val="lowerRoman"/>
      <w:lvlText w:val="%9."/>
      <w:lvlJc w:val="left"/>
      <w:pPr>
        <w:ind w:left="6480" w:hanging="360"/>
      </w:pPr>
    </w:lvl>
  </w:abstractNum>
  <w:abstractNum w:abstractNumId="249" w15:restartNumberingAfterBreak="0">
    <w:nsid w:val="632559DC"/>
    <w:multiLevelType w:val="hybridMultilevel"/>
    <w:tmpl w:val="91A0278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42406E6"/>
    <w:multiLevelType w:val="hybridMultilevel"/>
    <w:tmpl w:val="5E3806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251" w15:restartNumberingAfterBreak="0">
    <w:nsid w:val="65960768"/>
    <w:multiLevelType w:val="hybridMultilevel"/>
    <w:tmpl w:val="7E3088BC"/>
    <w:lvl w:ilvl="0" w:tplc="325E9188">
      <w:start w:val="1"/>
      <w:numFmt w:val="lowerRoman"/>
      <w:lvlText w:val="%1)"/>
      <w:lvlJc w:val="left"/>
      <w:pPr>
        <w:ind w:left="1080" w:hanging="360"/>
      </w:pPr>
    </w:lvl>
    <w:lvl w:ilvl="1" w:tplc="A0D45388">
      <w:start w:val="1"/>
      <w:numFmt w:val="lowerRoman"/>
      <w:lvlText w:val="%2."/>
      <w:lvlJc w:val="left"/>
      <w:pPr>
        <w:ind w:left="1440" w:hanging="360"/>
      </w:pPr>
    </w:lvl>
    <w:lvl w:ilvl="2" w:tplc="F89616C6">
      <w:start w:val="1"/>
      <w:numFmt w:val="lowerRoman"/>
      <w:lvlText w:val="%3."/>
      <w:lvlJc w:val="left"/>
      <w:pPr>
        <w:ind w:left="2160" w:hanging="360"/>
      </w:pPr>
    </w:lvl>
    <w:lvl w:ilvl="3" w:tplc="30F6B3F6">
      <w:start w:val="1"/>
      <w:numFmt w:val="lowerRoman"/>
      <w:lvlText w:val="%4."/>
      <w:lvlJc w:val="left"/>
      <w:pPr>
        <w:ind w:left="2880" w:hanging="360"/>
      </w:pPr>
    </w:lvl>
    <w:lvl w:ilvl="4" w:tplc="624EE972">
      <w:start w:val="1"/>
      <w:numFmt w:val="lowerRoman"/>
      <w:lvlText w:val="%5."/>
      <w:lvlJc w:val="left"/>
      <w:pPr>
        <w:ind w:left="3600" w:hanging="360"/>
      </w:pPr>
    </w:lvl>
    <w:lvl w:ilvl="5" w:tplc="61906E58">
      <w:start w:val="1"/>
      <w:numFmt w:val="lowerRoman"/>
      <w:lvlText w:val="%6."/>
      <w:lvlJc w:val="left"/>
      <w:pPr>
        <w:ind w:left="4320" w:hanging="360"/>
      </w:pPr>
    </w:lvl>
    <w:lvl w:ilvl="6" w:tplc="8D9410C4">
      <w:start w:val="1"/>
      <w:numFmt w:val="lowerRoman"/>
      <w:lvlText w:val="%7."/>
      <w:lvlJc w:val="left"/>
      <w:pPr>
        <w:ind w:left="5040" w:hanging="360"/>
      </w:pPr>
    </w:lvl>
    <w:lvl w:ilvl="7" w:tplc="B1E2D43E">
      <w:start w:val="1"/>
      <w:numFmt w:val="lowerRoman"/>
      <w:lvlText w:val="%8."/>
      <w:lvlJc w:val="left"/>
      <w:pPr>
        <w:ind w:left="5760" w:hanging="360"/>
      </w:pPr>
    </w:lvl>
    <w:lvl w:ilvl="8" w:tplc="E034E8E6">
      <w:start w:val="1"/>
      <w:numFmt w:val="lowerRoman"/>
      <w:lvlText w:val="%9."/>
      <w:lvlJc w:val="left"/>
      <w:pPr>
        <w:ind w:left="6480" w:hanging="360"/>
      </w:pPr>
    </w:lvl>
  </w:abstractNum>
  <w:abstractNum w:abstractNumId="252" w15:restartNumberingAfterBreak="0">
    <w:nsid w:val="65DD1C07"/>
    <w:multiLevelType w:val="hybridMultilevel"/>
    <w:tmpl w:val="FE0E0062"/>
    <w:lvl w:ilvl="0" w:tplc="EE18D7E6">
      <w:start w:val="1"/>
      <w:numFmt w:val="lowerLetter"/>
      <w:lvlText w:val="%1)"/>
      <w:lvlJc w:val="left"/>
      <w:pPr>
        <w:ind w:left="720" w:hanging="360"/>
      </w:pPr>
    </w:lvl>
    <w:lvl w:ilvl="1" w:tplc="4244AB42">
      <w:start w:val="1"/>
      <w:numFmt w:val="lowerLetter"/>
      <w:lvlText w:val="%2."/>
      <w:lvlJc w:val="left"/>
      <w:pPr>
        <w:ind w:left="1440" w:hanging="360"/>
      </w:pPr>
    </w:lvl>
    <w:lvl w:ilvl="2" w:tplc="79EA6F6C">
      <w:start w:val="1"/>
      <w:numFmt w:val="lowerLetter"/>
      <w:lvlText w:val="%3."/>
      <w:lvlJc w:val="left"/>
      <w:pPr>
        <w:ind w:left="2160" w:hanging="360"/>
      </w:pPr>
    </w:lvl>
    <w:lvl w:ilvl="3" w:tplc="1BF04BB0">
      <w:start w:val="1"/>
      <w:numFmt w:val="lowerLetter"/>
      <w:lvlText w:val="%4."/>
      <w:lvlJc w:val="left"/>
      <w:pPr>
        <w:ind w:left="2880" w:hanging="360"/>
      </w:pPr>
    </w:lvl>
    <w:lvl w:ilvl="4" w:tplc="0D9C8D22">
      <w:start w:val="1"/>
      <w:numFmt w:val="lowerLetter"/>
      <w:lvlText w:val="%5."/>
      <w:lvlJc w:val="left"/>
      <w:pPr>
        <w:ind w:left="3600" w:hanging="360"/>
      </w:pPr>
    </w:lvl>
    <w:lvl w:ilvl="5" w:tplc="BB44A0FC">
      <w:start w:val="1"/>
      <w:numFmt w:val="lowerLetter"/>
      <w:lvlText w:val="%6."/>
      <w:lvlJc w:val="left"/>
      <w:pPr>
        <w:ind w:left="4320" w:hanging="360"/>
      </w:pPr>
    </w:lvl>
    <w:lvl w:ilvl="6" w:tplc="79346604">
      <w:start w:val="1"/>
      <w:numFmt w:val="lowerLetter"/>
      <w:lvlText w:val="%7."/>
      <w:lvlJc w:val="left"/>
      <w:pPr>
        <w:ind w:left="5040" w:hanging="360"/>
      </w:pPr>
    </w:lvl>
    <w:lvl w:ilvl="7" w:tplc="42C00C10">
      <w:start w:val="1"/>
      <w:numFmt w:val="lowerLetter"/>
      <w:lvlText w:val="%8."/>
      <w:lvlJc w:val="left"/>
      <w:pPr>
        <w:ind w:left="5760" w:hanging="360"/>
      </w:pPr>
    </w:lvl>
    <w:lvl w:ilvl="8" w:tplc="3E8E3EAE">
      <w:start w:val="1"/>
      <w:numFmt w:val="lowerLetter"/>
      <w:lvlText w:val="%9."/>
      <w:lvlJc w:val="left"/>
      <w:pPr>
        <w:ind w:left="6480" w:hanging="360"/>
      </w:pPr>
    </w:lvl>
  </w:abstractNum>
  <w:abstractNum w:abstractNumId="253" w15:restartNumberingAfterBreak="0">
    <w:nsid w:val="6622722E"/>
    <w:multiLevelType w:val="hybridMultilevel"/>
    <w:tmpl w:val="43F2262C"/>
    <w:lvl w:ilvl="0" w:tplc="C9B22E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19E82F6">
      <w:start w:val="1"/>
      <w:numFmt w:val="lowerLetter"/>
      <w:lvlText w:val="%2)"/>
      <w:lvlJc w:val="left"/>
      <w:pPr>
        <w:ind w:left="720" w:hanging="360"/>
      </w:pPr>
    </w:lvl>
    <w:lvl w:ilvl="2" w:tplc="B0928138">
      <w:start w:val="1"/>
      <w:numFmt w:val="lowerRoman"/>
      <w:lvlText w:val="%3."/>
      <w:lvlJc w:val="left"/>
      <w:pPr>
        <w:ind w:left="1080" w:hanging="360"/>
      </w:pPr>
    </w:lvl>
    <w:lvl w:ilvl="3" w:tplc="A08CA9FA">
      <w:start w:val="1"/>
      <w:numFmt w:val="decimal"/>
      <w:lvlText w:val="%4."/>
      <w:lvlJc w:val="left"/>
      <w:pPr>
        <w:ind w:left="2880" w:hanging="360"/>
      </w:pPr>
    </w:lvl>
    <w:lvl w:ilvl="4" w:tplc="6A107EEA">
      <w:start w:val="1"/>
      <w:numFmt w:val="lowerLetter"/>
      <w:lvlText w:val="%5."/>
      <w:lvlJc w:val="left"/>
      <w:pPr>
        <w:ind w:left="3600" w:hanging="360"/>
      </w:pPr>
    </w:lvl>
    <w:lvl w:ilvl="5" w:tplc="339690EC">
      <w:start w:val="1"/>
      <w:numFmt w:val="lowerRoman"/>
      <w:lvlText w:val="%6."/>
      <w:lvlJc w:val="left"/>
      <w:pPr>
        <w:ind w:left="4320" w:hanging="360"/>
      </w:pPr>
    </w:lvl>
    <w:lvl w:ilvl="6" w:tplc="100E55DC">
      <w:start w:val="1"/>
      <w:numFmt w:val="decimal"/>
      <w:lvlText w:val="%7."/>
      <w:lvlJc w:val="left"/>
      <w:pPr>
        <w:ind w:left="5040" w:hanging="360"/>
      </w:pPr>
    </w:lvl>
    <w:lvl w:ilvl="7" w:tplc="3556AF8C">
      <w:start w:val="1"/>
      <w:numFmt w:val="lowerLetter"/>
      <w:lvlText w:val="%8."/>
      <w:lvlJc w:val="left"/>
      <w:pPr>
        <w:ind w:left="5760" w:hanging="360"/>
      </w:pPr>
    </w:lvl>
    <w:lvl w:ilvl="8" w:tplc="3084C1BE">
      <w:start w:val="1"/>
      <w:numFmt w:val="lowerRoman"/>
      <w:lvlText w:val="%9."/>
      <w:lvlJc w:val="left"/>
      <w:pPr>
        <w:ind w:left="6480" w:hanging="360"/>
      </w:pPr>
    </w:lvl>
  </w:abstractNum>
  <w:abstractNum w:abstractNumId="254" w15:restartNumberingAfterBreak="0">
    <w:nsid w:val="66466A76"/>
    <w:multiLevelType w:val="hybridMultilevel"/>
    <w:tmpl w:val="DD1AC8E6"/>
    <w:lvl w:ilvl="0" w:tplc="A6A8F4BA">
      <w:start w:val="1"/>
      <w:numFmt w:val="lowerLetter"/>
      <w:lvlText w:val="%1)"/>
      <w:lvlJc w:val="left"/>
      <w:pPr>
        <w:ind w:left="720" w:hanging="360"/>
      </w:pPr>
    </w:lvl>
    <w:lvl w:ilvl="1" w:tplc="044E6D6C">
      <w:start w:val="1"/>
      <w:numFmt w:val="lowerLetter"/>
      <w:lvlText w:val="%2."/>
      <w:lvlJc w:val="left"/>
      <w:pPr>
        <w:ind w:left="1440" w:hanging="360"/>
      </w:pPr>
    </w:lvl>
    <w:lvl w:ilvl="2" w:tplc="24E84DCA">
      <w:start w:val="1"/>
      <w:numFmt w:val="lowerLetter"/>
      <w:lvlText w:val="%3."/>
      <w:lvlJc w:val="left"/>
      <w:pPr>
        <w:ind w:left="2160" w:hanging="360"/>
      </w:pPr>
    </w:lvl>
    <w:lvl w:ilvl="3" w:tplc="BA7A825E">
      <w:start w:val="1"/>
      <w:numFmt w:val="lowerLetter"/>
      <w:lvlText w:val="%4."/>
      <w:lvlJc w:val="left"/>
      <w:pPr>
        <w:ind w:left="2880" w:hanging="360"/>
      </w:pPr>
    </w:lvl>
    <w:lvl w:ilvl="4" w:tplc="B4DAA8DA">
      <w:start w:val="1"/>
      <w:numFmt w:val="lowerLetter"/>
      <w:lvlText w:val="%5."/>
      <w:lvlJc w:val="left"/>
      <w:pPr>
        <w:ind w:left="3600" w:hanging="360"/>
      </w:pPr>
    </w:lvl>
    <w:lvl w:ilvl="5" w:tplc="4DE262E0">
      <w:start w:val="1"/>
      <w:numFmt w:val="lowerLetter"/>
      <w:lvlText w:val="%6."/>
      <w:lvlJc w:val="left"/>
      <w:pPr>
        <w:ind w:left="4320" w:hanging="360"/>
      </w:pPr>
    </w:lvl>
    <w:lvl w:ilvl="6" w:tplc="9AB21C92">
      <w:start w:val="1"/>
      <w:numFmt w:val="lowerLetter"/>
      <w:lvlText w:val="%7."/>
      <w:lvlJc w:val="left"/>
      <w:pPr>
        <w:ind w:left="5040" w:hanging="360"/>
      </w:pPr>
    </w:lvl>
    <w:lvl w:ilvl="7" w:tplc="811CA2EE">
      <w:start w:val="1"/>
      <w:numFmt w:val="lowerLetter"/>
      <w:lvlText w:val="%8."/>
      <w:lvlJc w:val="left"/>
      <w:pPr>
        <w:ind w:left="5760" w:hanging="360"/>
      </w:pPr>
    </w:lvl>
    <w:lvl w:ilvl="8" w:tplc="ED464870">
      <w:start w:val="1"/>
      <w:numFmt w:val="lowerLetter"/>
      <w:lvlText w:val="%9."/>
      <w:lvlJc w:val="left"/>
      <w:pPr>
        <w:ind w:left="6480" w:hanging="360"/>
      </w:pPr>
    </w:lvl>
  </w:abstractNum>
  <w:abstractNum w:abstractNumId="255" w15:restartNumberingAfterBreak="0">
    <w:nsid w:val="66577201"/>
    <w:multiLevelType w:val="hybridMultilevel"/>
    <w:tmpl w:val="AE3EFDFE"/>
    <w:lvl w:ilvl="0" w:tplc="8D06A4FA">
      <w:start w:val="1"/>
      <w:numFmt w:val="decimal"/>
      <w:lvlText w:val="%1."/>
      <w:lvlJc w:val="left"/>
      <w:pPr>
        <w:ind w:left="360" w:hanging="360"/>
      </w:pPr>
    </w:lvl>
    <w:lvl w:ilvl="1" w:tplc="AF5E3F26">
      <w:start w:val="1"/>
      <w:numFmt w:val="lowerLetter"/>
      <w:lvlText w:val="%2)"/>
      <w:lvlJc w:val="left"/>
      <w:pPr>
        <w:ind w:left="720" w:hanging="360"/>
      </w:pPr>
    </w:lvl>
    <w:lvl w:ilvl="2" w:tplc="FF6ECEF0">
      <w:start w:val="1"/>
      <w:numFmt w:val="lowerRoman"/>
      <w:lvlText w:val="%3."/>
      <w:lvlJc w:val="left"/>
      <w:pPr>
        <w:ind w:left="1080" w:hanging="360"/>
      </w:pPr>
    </w:lvl>
    <w:lvl w:ilvl="3" w:tplc="6D20F730">
      <w:start w:val="1"/>
      <w:numFmt w:val="decimal"/>
      <w:lvlText w:val="%4."/>
      <w:lvlJc w:val="left"/>
      <w:pPr>
        <w:ind w:left="2880" w:hanging="360"/>
      </w:pPr>
    </w:lvl>
    <w:lvl w:ilvl="4" w:tplc="93A25A06">
      <w:start w:val="1"/>
      <w:numFmt w:val="lowerLetter"/>
      <w:lvlText w:val="%5."/>
      <w:lvlJc w:val="left"/>
      <w:pPr>
        <w:ind w:left="3600" w:hanging="360"/>
      </w:pPr>
    </w:lvl>
    <w:lvl w:ilvl="5" w:tplc="2A404EC6">
      <w:start w:val="1"/>
      <w:numFmt w:val="lowerRoman"/>
      <w:lvlText w:val="%6."/>
      <w:lvlJc w:val="left"/>
      <w:pPr>
        <w:ind w:left="4320" w:hanging="360"/>
      </w:pPr>
    </w:lvl>
    <w:lvl w:ilvl="6" w:tplc="69740012">
      <w:start w:val="1"/>
      <w:numFmt w:val="decimal"/>
      <w:lvlText w:val="%7."/>
      <w:lvlJc w:val="left"/>
      <w:pPr>
        <w:ind w:left="5040" w:hanging="360"/>
      </w:pPr>
    </w:lvl>
    <w:lvl w:ilvl="7" w:tplc="EF66A276">
      <w:start w:val="1"/>
      <w:numFmt w:val="lowerLetter"/>
      <w:lvlText w:val="%8."/>
      <w:lvlJc w:val="left"/>
      <w:pPr>
        <w:ind w:left="5760" w:hanging="360"/>
      </w:pPr>
    </w:lvl>
    <w:lvl w:ilvl="8" w:tplc="1AAC9C6E">
      <w:start w:val="1"/>
      <w:numFmt w:val="lowerRoman"/>
      <w:lvlText w:val="%9."/>
      <w:lvlJc w:val="left"/>
      <w:pPr>
        <w:ind w:left="6480" w:hanging="360"/>
      </w:pPr>
    </w:lvl>
  </w:abstractNum>
  <w:abstractNum w:abstractNumId="256" w15:restartNumberingAfterBreak="0">
    <w:nsid w:val="66F171DD"/>
    <w:multiLevelType w:val="hybridMultilevel"/>
    <w:tmpl w:val="0F128DFC"/>
    <w:lvl w:ilvl="0" w:tplc="9D7E6592">
      <w:start w:val="1"/>
      <w:numFmt w:val="lowerRoman"/>
      <w:lvlText w:val="%1)"/>
      <w:lvlJc w:val="left"/>
      <w:pPr>
        <w:ind w:left="1080" w:hanging="360"/>
      </w:pPr>
    </w:lvl>
    <w:lvl w:ilvl="1" w:tplc="135C32C6">
      <w:start w:val="1"/>
      <w:numFmt w:val="lowerRoman"/>
      <w:lvlText w:val="%2."/>
      <w:lvlJc w:val="left"/>
      <w:pPr>
        <w:ind w:left="1440" w:hanging="360"/>
      </w:pPr>
    </w:lvl>
    <w:lvl w:ilvl="2" w:tplc="29ECB08A">
      <w:start w:val="1"/>
      <w:numFmt w:val="lowerRoman"/>
      <w:lvlText w:val="%3."/>
      <w:lvlJc w:val="left"/>
      <w:pPr>
        <w:ind w:left="2160" w:hanging="360"/>
      </w:pPr>
    </w:lvl>
    <w:lvl w:ilvl="3" w:tplc="13A85100">
      <w:start w:val="1"/>
      <w:numFmt w:val="lowerRoman"/>
      <w:lvlText w:val="%4."/>
      <w:lvlJc w:val="left"/>
      <w:pPr>
        <w:ind w:left="2880" w:hanging="360"/>
      </w:pPr>
    </w:lvl>
    <w:lvl w:ilvl="4" w:tplc="D90E8404">
      <w:start w:val="1"/>
      <w:numFmt w:val="lowerRoman"/>
      <w:lvlText w:val="%5."/>
      <w:lvlJc w:val="left"/>
      <w:pPr>
        <w:ind w:left="3600" w:hanging="360"/>
      </w:pPr>
    </w:lvl>
    <w:lvl w:ilvl="5" w:tplc="2BC47DF8">
      <w:start w:val="1"/>
      <w:numFmt w:val="lowerRoman"/>
      <w:lvlText w:val="%6."/>
      <w:lvlJc w:val="left"/>
      <w:pPr>
        <w:ind w:left="4320" w:hanging="360"/>
      </w:pPr>
    </w:lvl>
    <w:lvl w:ilvl="6" w:tplc="21BCB2BA">
      <w:start w:val="1"/>
      <w:numFmt w:val="lowerRoman"/>
      <w:lvlText w:val="%7."/>
      <w:lvlJc w:val="left"/>
      <w:pPr>
        <w:ind w:left="5040" w:hanging="360"/>
      </w:pPr>
    </w:lvl>
    <w:lvl w:ilvl="7" w:tplc="0EF2DBD8">
      <w:start w:val="1"/>
      <w:numFmt w:val="lowerRoman"/>
      <w:lvlText w:val="%8."/>
      <w:lvlJc w:val="left"/>
      <w:pPr>
        <w:ind w:left="5760" w:hanging="360"/>
      </w:pPr>
    </w:lvl>
    <w:lvl w:ilvl="8" w:tplc="6EF2ABFA">
      <w:start w:val="1"/>
      <w:numFmt w:val="lowerRoman"/>
      <w:lvlText w:val="%9."/>
      <w:lvlJc w:val="left"/>
      <w:pPr>
        <w:ind w:left="6480" w:hanging="360"/>
      </w:pPr>
    </w:lvl>
  </w:abstractNum>
  <w:abstractNum w:abstractNumId="257" w15:restartNumberingAfterBreak="0">
    <w:nsid w:val="67073688"/>
    <w:multiLevelType w:val="hybridMultilevel"/>
    <w:tmpl w:val="9D403500"/>
    <w:lvl w:ilvl="0" w:tplc="C8E4661C">
      <w:start w:val="1"/>
      <w:numFmt w:val="lowerRoman"/>
      <w:lvlText w:val="%1)"/>
      <w:lvlJc w:val="left"/>
      <w:pPr>
        <w:ind w:left="1080" w:hanging="360"/>
      </w:pPr>
    </w:lvl>
    <w:lvl w:ilvl="1" w:tplc="C87CE1CA">
      <w:start w:val="1"/>
      <w:numFmt w:val="lowerRoman"/>
      <w:lvlText w:val="%2."/>
      <w:lvlJc w:val="left"/>
      <w:pPr>
        <w:ind w:left="1440" w:hanging="360"/>
      </w:pPr>
    </w:lvl>
    <w:lvl w:ilvl="2" w:tplc="96781592">
      <w:start w:val="1"/>
      <w:numFmt w:val="lowerRoman"/>
      <w:lvlText w:val="%3."/>
      <w:lvlJc w:val="left"/>
      <w:pPr>
        <w:ind w:left="2160" w:hanging="360"/>
      </w:pPr>
    </w:lvl>
    <w:lvl w:ilvl="3" w:tplc="BFA2505E">
      <w:start w:val="1"/>
      <w:numFmt w:val="lowerRoman"/>
      <w:lvlText w:val="%4."/>
      <w:lvlJc w:val="left"/>
      <w:pPr>
        <w:ind w:left="2880" w:hanging="360"/>
      </w:pPr>
    </w:lvl>
    <w:lvl w:ilvl="4" w:tplc="8108A134">
      <w:start w:val="1"/>
      <w:numFmt w:val="lowerRoman"/>
      <w:lvlText w:val="%5."/>
      <w:lvlJc w:val="left"/>
      <w:pPr>
        <w:ind w:left="3600" w:hanging="360"/>
      </w:pPr>
    </w:lvl>
    <w:lvl w:ilvl="5" w:tplc="C6E6E2F4">
      <w:start w:val="1"/>
      <w:numFmt w:val="lowerRoman"/>
      <w:lvlText w:val="%6."/>
      <w:lvlJc w:val="left"/>
      <w:pPr>
        <w:ind w:left="4320" w:hanging="360"/>
      </w:pPr>
    </w:lvl>
    <w:lvl w:ilvl="6" w:tplc="38A2F7A8">
      <w:start w:val="1"/>
      <w:numFmt w:val="lowerRoman"/>
      <w:lvlText w:val="%7."/>
      <w:lvlJc w:val="left"/>
      <w:pPr>
        <w:ind w:left="5040" w:hanging="360"/>
      </w:pPr>
    </w:lvl>
    <w:lvl w:ilvl="7" w:tplc="7EC8204A">
      <w:start w:val="1"/>
      <w:numFmt w:val="lowerRoman"/>
      <w:lvlText w:val="%8."/>
      <w:lvlJc w:val="left"/>
      <w:pPr>
        <w:ind w:left="5760" w:hanging="360"/>
      </w:pPr>
    </w:lvl>
    <w:lvl w:ilvl="8" w:tplc="377AD4CC">
      <w:start w:val="1"/>
      <w:numFmt w:val="lowerRoman"/>
      <w:lvlText w:val="%9."/>
      <w:lvlJc w:val="left"/>
      <w:pPr>
        <w:ind w:left="6480" w:hanging="360"/>
      </w:pPr>
    </w:lvl>
  </w:abstractNum>
  <w:abstractNum w:abstractNumId="258" w15:restartNumberingAfterBreak="0">
    <w:nsid w:val="67172FFF"/>
    <w:multiLevelType w:val="hybridMultilevel"/>
    <w:tmpl w:val="29BC8536"/>
    <w:lvl w:ilvl="0" w:tplc="0BBCA17E">
      <w:start w:val="1"/>
      <w:numFmt w:val="decimal"/>
      <w:lvlText w:val="%1."/>
      <w:lvlJc w:val="left"/>
      <w:pPr>
        <w:ind w:left="360" w:hanging="360"/>
      </w:pPr>
    </w:lvl>
    <w:lvl w:ilvl="1" w:tplc="E2266652">
      <w:start w:val="1"/>
      <w:numFmt w:val="lowerLetter"/>
      <w:lvlText w:val="%2)"/>
      <w:lvlJc w:val="left"/>
      <w:pPr>
        <w:ind w:left="720" w:hanging="360"/>
      </w:pPr>
    </w:lvl>
    <w:lvl w:ilvl="2" w:tplc="C07618A2">
      <w:start w:val="1"/>
      <w:numFmt w:val="lowerRoman"/>
      <w:lvlText w:val="%3."/>
      <w:lvlJc w:val="left"/>
      <w:pPr>
        <w:ind w:left="1080" w:hanging="360"/>
      </w:pPr>
    </w:lvl>
    <w:lvl w:ilvl="3" w:tplc="531E24C6">
      <w:start w:val="1"/>
      <w:numFmt w:val="decimal"/>
      <w:lvlText w:val="%4."/>
      <w:lvlJc w:val="left"/>
      <w:pPr>
        <w:ind w:left="2880" w:hanging="360"/>
      </w:pPr>
    </w:lvl>
    <w:lvl w:ilvl="4" w:tplc="15523EA0">
      <w:start w:val="1"/>
      <w:numFmt w:val="lowerLetter"/>
      <w:lvlText w:val="%5."/>
      <w:lvlJc w:val="left"/>
      <w:pPr>
        <w:ind w:left="3600" w:hanging="360"/>
      </w:pPr>
    </w:lvl>
    <w:lvl w:ilvl="5" w:tplc="E2EC14F4">
      <w:start w:val="1"/>
      <w:numFmt w:val="lowerRoman"/>
      <w:lvlText w:val="%6."/>
      <w:lvlJc w:val="left"/>
      <w:pPr>
        <w:ind w:left="4320" w:hanging="360"/>
      </w:pPr>
    </w:lvl>
    <w:lvl w:ilvl="6" w:tplc="4DCA8CE0">
      <w:start w:val="1"/>
      <w:numFmt w:val="decimal"/>
      <w:lvlText w:val="%7."/>
      <w:lvlJc w:val="left"/>
      <w:pPr>
        <w:ind w:left="5040" w:hanging="360"/>
      </w:pPr>
    </w:lvl>
    <w:lvl w:ilvl="7" w:tplc="F5BCC96C">
      <w:start w:val="1"/>
      <w:numFmt w:val="lowerLetter"/>
      <w:lvlText w:val="%8."/>
      <w:lvlJc w:val="left"/>
      <w:pPr>
        <w:ind w:left="5760" w:hanging="360"/>
      </w:pPr>
    </w:lvl>
    <w:lvl w:ilvl="8" w:tplc="E23EE8B0">
      <w:start w:val="1"/>
      <w:numFmt w:val="lowerRoman"/>
      <w:lvlText w:val="%9."/>
      <w:lvlJc w:val="left"/>
      <w:pPr>
        <w:ind w:left="6480" w:hanging="360"/>
      </w:pPr>
    </w:lvl>
  </w:abstractNum>
  <w:abstractNum w:abstractNumId="259" w15:restartNumberingAfterBreak="0">
    <w:nsid w:val="67817B9A"/>
    <w:multiLevelType w:val="hybridMultilevel"/>
    <w:tmpl w:val="40DCCD8A"/>
    <w:lvl w:ilvl="0" w:tplc="9D6EECEC">
      <w:start w:val="1"/>
      <w:numFmt w:val="lowerLetter"/>
      <w:lvlText w:val="%1)"/>
      <w:lvlJc w:val="left"/>
      <w:pPr>
        <w:ind w:left="720" w:hanging="360"/>
      </w:pPr>
    </w:lvl>
    <w:lvl w:ilvl="1" w:tplc="A530D666">
      <w:start w:val="1"/>
      <w:numFmt w:val="lowerLetter"/>
      <w:lvlText w:val="%2."/>
      <w:lvlJc w:val="left"/>
      <w:pPr>
        <w:ind w:left="1440" w:hanging="360"/>
      </w:pPr>
    </w:lvl>
    <w:lvl w:ilvl="2" w:tplc="95F8C0E4">
      <w:start w:val="1"/>
      <w:numFmt w:val="lowerLetter"/>
      <w:lvlText w:val="%3."/>
      <w:lvlJc w:val="left"/>
      <w:pPr>
        <w:ind w:left="2160" w:hanging="360"/>
      </w:pPr>
    </w:lvl>
    <w:lvl w:ilvl="3" w:tplc="A2A2AF94">
      <w:start w:val="1"/>
      <w:numFmt w:val="lowerLetter"/>
      <w:lvlText w:val="%4."/>
      <w:lvlJc w:val="left"/>
      <w:pPr>
        <w:ind w:left="2880" w:hanging="360"/>
      </w:pPr>
    </w:lvl>
    <w:lvl w:ilvl="4" w:tplc="31EEEE40">
      <w:start w:val="1"/>
      <w:numFmt w:val="lowerLetter"/>
      <w:lvlText w:val="%5."/>
      <w:lvlJc w:val="left"/>
      <w:pPr>
        <w:ind w:left="3600" w:hanging="360"/>
      </w:pPr>
    </w:lvl>
    <w:lvl w:ilvl="5" w:tplc="B70A6BBC">
      <w:start w:val="1"/>
      <w:numFmt w:val="lowerLetter"/>
      <w:lvlText w:val="%6."/>
      <w:lvlJc w:val="left"/>
      <w:pPr>
        <w:ind w:left="4320" w:hanging="360"/>
      </w:pPr>
    </w:lvl>
    <w:lvl w:ilvl="6" w:tplc="AAB0A6E0">
      <w:start w:val="1"/>
      <w:numFmt w:val="lowerLetter"/>
      <w:lvlText w:val="%7."/>
      <w:lvlJc w:val="left"/>
      <w:pPr>
        <w:ind w:left="5040" w:hanging="360"/>
      </w:pPr>
    </w:lvl>
    <w:lvl w:ilvl="7" w:tplc="4D2274E0">
      <w:start w:val="1"/>
      <w:numFmt w:val="lowerLetter"/>
      <w:lvlText w:val="%8."/>
      <w:lvlJc w:val="left"/>
      <w:pPr>
        <w:ind w:left="5760" w:hanging="360"/>
      </w:pPr>
    </w:lvl>
    <w:lvl w:ilvl="8" w:tplc="0FF22EA8">
      <w:start w:val="1"/>
      <w:numFmt w:val="lowerLetter"/>
      <w:lvlText w:val="%9."/>
      <w:lvlJc w:val="left"/>
      <w:pPr>
        <w:ind w:left="6480" w:hanging="360"/>
      </w:pPr>
    </w:lvl>
  </w:abstractNum>
  <w:abstractNum w:abstractNumId="260" w15:restartNumberingAfterBreak="0">
    <w:nsid w:val="67BA1B05"/>
    <w:multiLevelType w:val="hybridMultilevel"/>
    <w:tmpl w:val="93C687A6"/>
    <w:lvl w:ilvl="0" w:tplc="62469E2A">
      <w:start w:val="1"/>
      <w:numFmt w:val="lowerLetter"/>
      <w:lvlText w:val="%1)"/>
      <w:lvlJc w:val="left"/>
      <w:pPr>
        <w:ind w:left="720" w:hanging="360"/>
      </w:pPr>
    </w:lvl>
    <w:lvl w:ilvl="1" w:tplc="46163B9A">
      <w:start w:val="1"/>
      <w:numFmt w:val="lowerLetter"/>
      <w:lvlText w:val="%2."/>
      <w:lvlJc w:val="left"/>
      <w:pPr>
        <w:ind w:left="1440" w:hanging="360"/>
      </w:pPr>
    </w:lvl>
    <w:lvl w:ilvl="2" w:tplc="D396CC46">
      <w:start w:val="1"/>
      <w:numFmt w:val="lowerLetter"/>
      <w:lvlText w:val="%3."/>
      <w:lvlJc w:val="left"/>
      <w:pPr>
        <w:ind w:left="2160" w:hanging="360"/>
      </w:pPr>
    </w:lvl>
    <w:lvl w:ilvl="3" w:tplc="4EA46D6C">
      <w:start w:val="1"/>
      <w:numFmt w:val="lowerLetter"/>
      <w:lvlText w:val="%4."/>
      <w:lvlJc w:val="left"/>
      <w:pPr>
        <w:ind w:left="2880" w:hanging="360"/>
      </w:pPr>
    </w:lvl>
    <w:lvl w:ilvl="4" w:tplc="28280C9E">
      <w:start w:val="1"/>
      <w:numFmt w:val="lowerLetter"/>
      <w:lvlText w:val="%5."/>
      <w:lvlJc w:val="left"/>
      <w:pPr>
        <w:ind w:left="3600" w:hanging="360"/>
      </w:pPr>
    </w:lvl>
    <w:lvl w:ilvl="5" w:tplc="8746F8B0">
      <w:start w:val="1"/>
      <w:numFmt w:val="lowerLetter"/>
      <w:lvlText w:val="%6."/>
      <w:lvlJc w:val="left"/>
      <w:pPr>
        <w:ind w:left="4320" w:hanging="360"/>
      </w:pPr>
    </w:lvl>
    <w:lvl w:ilvl="6" w:tplc="314461F6">
      <w:start w:val="1"/>
      <w:numFmt w:val="lowerLetter"/>
      <w:lvlText w:val="%7."/>
      <w:lvlJc w:val="left"/>
      <w:pPr>
        <w:ind w:left="5040" w:hanging="360"/>
      </w:pPr>
    </w:lvl>
    <w:lvl w:ilvl="7" w:tplc="95FC5D4A">
      <w:start w:val="1"/>
      <w:numFmt w:val="lowerLetter"/>
      <w:lvlText w:val="%8."/>
      <w:lvlJc w:val="left"/>
      <w:pPr>
        <w:ind w:left="5760" w:hanging="360"/>
      </w:pPr>
    </w:lvl>
    <w:lvl w:ilvl="8" w:tplc="55D683DA">
      <w:start w:val="1"/>
      <w:numFmt w:val="lowerLetter"/>
      <w:lvlText w:val="%9."/>
      <w:lvlJc w:val="left"/>
      <w:pPr>
        <w:ind w:left="6480" w:hanging="360"/>
      </w:pPr>
    </w:lvl>
  </w:abstractNum>
  <w:abstractNum w:abstractNumId="261" w15:restartNumberingAfterBreak="0">
    <w:nsid w:val="68000698"/>
    <w:multiLevelType w:val="hybridMultilevel"/>
    <w:tmpl w:val="5DB087C4"/>
    <w:lvl w:ilvl="0" w:tplc="CCE60C7C">
      <w:start w:val="1"/>
      <w:numFmt w:val="lowerRoman"/>
      <w:lvlText w:val="%1)"/>
      <w:lvlJc w:val="left"/>
      <w:pPr>
        <w:ind w:left="1080" w:hanging="360"/>
      </w:pPr>
    </w:lvl>
    <w:lvl w:ilvl="1" w:tplc="30FCAB0E">
      <w:start w:val="1"/>
      <w:numFmt w:val="lowerRoman"/>
      <w:lvlText w:val="%2."/>
      <w:lvlJc w:val="left"/>
      <w:pPr>
        <w:ind w:left="1440" w:hanging="360"/>
      </w:pPr>
    </w:lvl>
    <w:lvl w:ilvl="2" w:tplc="B06A7902">
      <w:start w:val="1"/>
      <w:numFmt w:val="lowerRoman"/>
      <w:lvlText w:val="%3."/>
      <w:lvlJc w:val="left"/>
      <w:pPr>
        <w:ind w:left="2160" w:hanging="360"/>
      </w:pPr>
    </w:lvl>
    <w:lvl w:ilvl="3" w:tplc="DD3E4170">
      <w:start w:val="1"/>
      <w:numFmt w:val="lowerRoman"/>
      <w:lvlText w:val="%4."/>
      <w:lvlJc w:val="left"/>
      <w:pPr>
        <w:ind w:left="2880" w:hanging="360"/>
      </w:pPr>
    </w:lvl>
    <w:lvl w:ilvl="4" w:tplc="EA36DE5C">
      <w:start w:val="1"/>
      <w:numFmt w:val="lowerRoman"/>
      <w:lvlText w:val="%5."/>
      <w:lvlJc w:val="left"/>
      <w:pPr>
        <w:ind w:left="3600" w:hanging="360"/>
      </w:pPr>
    </w:lvl>
    <w:lvl w:ilvl="5" w:tplc="34726CF2">
      <w:start w:val="1"/>
      <w:numFmt w:val="lowerRoman"/>
      <w:lvlText w:val="%6."/>
      <w:lvlJc w:val="left"/>
      <w:pPr>
        <w:ind w:left="4320" w:hanging="360"/>
      </w:pPr>
    </w:lvl>
    <w:lvl w:ilvl="6" w:tplc="1F56954C">
      <w:start w:val="1"/>
      <w:numFmt w:val="lowerRoman"/>
      <w:lvlText w:val="%7."/>
      <w:lvlJc w:val="left"/>
      <w:pPr>
        <w:ind w:left="5040" w:hanging="360"/>
      </w:pPr>
    </w:lvl>
    <w:lvl w:ilvl="7" w:tplc="F92232E6">
      <w:start w:val="1"/>
      <w:numFmt w:val="lowerRoman"/>
      <w:lvlText w:val="%8."/>
      <w:lvlJc w:val="left"/>
      <w:pPr>
        <w:ind w:left="5760" w:hanging="360"/>
      </w:pPr>
    </w:lvl>
    <w:lvl w:ilvl="8" w:tplc="135C08CE">
      <w:start w:val="1"/>
      <w:numFmt w:val="lowerRoman"/>
      <w:lvlText w:val="%9."/>
      <w:lvlJc w:val="left"/>
      <w:pPr>
        <w:ind w:left="6480" w:hanging="360"/>
      </w:pPr>
    </w:lvl>
  </w:abstractNum>
  <w:abstractNum w:abstractNumId="262" w15:restartNumberingAfterBreak="0">
    <w:nsid w:val="681963D4"/>
    <w:multiLevelType w:val="hybridMultilevel"/>
    <w:tmpl w:val="16FCFE8A"/>
    <w:lvl w:ilvl="0" w:tplc="A6DE0A70">
      <w:start w:val="1"/>
      <w:numFmt w:val="lowerLetter"/>
      <w:lvlText w:val="%1)"/>
      <w:lvlJc w:val="left"/>
      <w:pPr>
        <w:ind w:left="720" w:hanging="360"/>
      </w:pPr>
    </w:lvl>
    <w:lvl w:ilvl="1" w:tplc="E0A0DD90">
      <w:start w:val="1"/>
      <w:numFmt w:val="lowerLetter"/>
      <w:lvlText w:val="%2."/>
      <w:lvlJc w:val="left"/>
      <w:pPr>
        <w:ind w:left="1440" w:hanging="360"/>
      </w:pPr>
    </w:lvl>
    <w:lvl w:ilvl="2" w:tplc="7E121526">
      <w:start w:val="1"/>
      <w:numFmt w:val="lowerLetter"/>
      <w:lvlText w:val="%3."/>
      <w:lvlJc w:val="left"/>
      <w:pPr>
        <w:ind w:left="2160" w:hanging="360"/>
      </w:pPr>
    </w:lvl>
    <w:lvl w:ilvl="3" w:tplc="9D8C8F6A">
      <w:start w:val="1"/>
      <w:numFmt w:val="lowerLetter"/>
      <w:lvlText w:val="%4."/>
      <w:lvlJc w:val="left"/>
      <w:pPr>
        <w:ind w:left="2880" w:hanging="360"/>
      </w:pPr>
    </w:lvl>
    <w:lvl w:ilvl="4" w:tplc="573E400A">
      <w:start w:val="1"/>
      <w:numFmt w:val="lowerLetter"/>
      <w:lvlText w:val="%5."/>
      <w:lvlJc w:val="left"/>
      <w:pPr>
        <w:ind w:left="3600" w:hanging="360"/>
      </w:pPr>
    </w:lvl>
    <w:lvl w:ilvl="5" w:tplc="208AD3B0">
      <w:start w:val="1"/>
      <w:numFmt w:val="lowerLetter"/>
      <w:lvlText w:val="%6."/>
      <w:lvlJc w:val="left"/>
      <w:pPr>
        <w:ind w:left="4320" w:hanging="360"/>
      </w:pPr>
    </w:lvl>
    <w:lvl w:ilvl="6" w:tplc="879E19AC">
      <w:start w:val="1"/>
      <w:numFmt w:val="lowerLetter"/>
      <w:lvlText w:val="%7."/>
      <w:lvlJc w:val="left"/>
      <w:pPr>
        <w:ind w:left="5040" w:hanging="360"/>
      </w:pPr>
    </w:lvl>
    <w:lvl w:ilvl="7" w:tplc="57CEF784">
      <w:start w:val="1"/>
      <w:numFmt w:val="lowerLetter"/>
      <w:lvlText w:val="%8."/>
      <w:lvlJc w:val="left"/>
      <w:pPr>
        <w:ind w:left="5760" w:hanging="360"/>
      </w:pPr>
    </w:lvl>
    <w:lvl w:ilvl="8" w:tplc="0FE067CA">
      <w:start w:val="1"/>
      <w:numFmt w:val="lowerLetter"/>
      <w:lvlText w:val="%9."/>
      <w:lvlJc w:val="left"/>
      <w:pPr>
        <w:ind w:left="6480" w:hanging="360"/>
      </w:pPr>
    </w:lvl>
  </w:abstractNum>
  <w:abstractNum w:abstractNumId="263" w15:restartNumberingAfterBreak="0">
    <w:nsid w:val="695C4B3A"/>
    <w:multiLevelType w:val="hybridMultilevel"/>
    <w:tmpl w:val="6C5C74C8"/>
    <w:lvl w:ilvl="0" w:tplc="A3907298">
      <w:start w:val="1"/>
      <w:numFmt w:val="lowerRoman"/>
      <w:lvlText w:val="%1)"/>
      <w:lvlJc w:val="left"/>
      <w:pPr>
        <w:ind w:left="1080" w:hanging="360"/>
      </w:pPr>
    </w:lvl>
    <w:lvl w:ilvl="1" w:tplc="C51426FE">
      <w:start w:val="1"/>
      <w:numFmt w:val="lowerRoman"/>
      <w:lvlText w:val="%2."/>
      <w:lvlJc w:val="left"/>
      <w:pPr>
        <w:ind w:left="1440" w:hanging="360"/>
      </w:pPr>
    </w:lvl>
    <w:lvl w:ilvl="2" w:tplc="45D090A0">
      <w:start w:val="1"/>
      <w:numFmt w:val="lowerRoman"/>
      <w:lvlText w:val="%3."/>
      <w:lvlJc w:val="left"/>
      <w:pPr>
        <w:ind w:left="2160" w:hanging="360"/>
      </w:pPr>
    </w:lvl>
    <w:lvl w:ilvl="3" w:tplc="F0A477A4">
      <w:start w:val="1"/>
      <w:numFmt w:val="lowerRoman"/>
      <w:lvlText w:val="%4."/>
      <w:lvlJc w:val="left"/>
      <w:pPr>
        <w:ind w:left="2880" w:hanging="360"/>
      </w:pPr>
    </w:lvl>
    <w:lvl w:ilvl="4" w:tplc="42A4E9C8">
      <w:start w:val="1"/>
      <w:numFmt w:val="lowerRoman"/>
      <w:lvlText w:val="%5."/>
      <w:lvlJc w:val="left"/>
      <w:pPr>
        <w:ind w:left="3600" w:hanging="360"/>
      </w:pPr>
    </w:lvl>
    <w:lvl w:ilvl="5" w:tplc="64801C88">
      <w:start w:val="1"/>
      <w:numFmt w:val="lowerRoman"/>
      <w:lvlText w:val="%6."/>
      <w:lvlJc w:val="left"/>
      <w:pPr>
        <w:ind w:left="4320" w:hanging="360"/>
      </w:pPr>
    </w:lvl>
    <w:lvl w:ilvl="6" w:tplc="F186542E">
      <w:start w:val="1"/>
      <w:numFmt w:val="lowerRoman"/>
      <w:lvlText w:val="%7."/>
      <w:lvlJc w:val="left"/>
      <w:pPr>
        <w:ind w:left="5040" w:hanging="360"/>
      </w:pPr>
    </w:lvl>
    <w:lvl w:ilvl="7" w:tplc="CB1221EE">
      <w:start w:val="1"/>
      <w:numFmt w:val="lowerRoman"/>
      <w:lvlText w:val="%8."/>
      <w:lvlJc w:val="left"/>
      <w:pPr>
        <w:ind w:left="5760" w:hanging="360"/>
      </w:pPr>
    </w:lvl>
    <w:lvl w:ilvl="8" w:tplc="0B78666E">
      <w:start w:val="1"/>
      <w:numFmt w:val="lowerRoman"/>
      <w:lvlText w:val="%9."/>
      <w:lvlJc w:val="left"/>
      <w:pPr>
        <w:ind w:left="6480" w:hanging="360"/>
      </w:pPr>
    </w:lvl>
  </w:abstractNum>
  <w:abstractNum w:abstractNumId="264" w15:restartNumberingAfterBreak="0">
    <w:nsid w:val="69912493"/>
    <w:multiLevelType w:val="hybridMultilevel"/>
    <w:tmpl w:val="C0DE91EA"/>
    <w:lvl w:ilvl="0" w:tplc="413C0674">
      <w:start w:val="1"/>
      <w:numFmt w:val="decimal"/>
      <w:lvlText w:val="%1."/>
      <w:lvlJc w:val="left"/>
      <w:pPr>
        <w:ind w:left="360" w:hanging="360"/>
      </w:pPr>
    </w:lvl>
    <w:lvl w:ilvl="1" w:tplc="00586E58">
      <w:start w:val="1"/>
      <w:numFmt w:val="lowerLetter"/>
      <w:lvlText w:val="%2)"/>
      <w:lvlJc w:val="left"/>
      <w:pPr>
        <w:ind w:left="720" w:hanging="360"/>
      </w:pPr>
    </w:lvl>
    <w:lvl w:ilvl="2" w:tplc="C1AEA696">
      <w:start w:val="1"/>
      <w:numFmt w:val="lowerRoman"/>
      <w:lvlText w:val="%3."/>
      <w:lvlJc w:val="left"/>
      <w:pPr>
        <w:ind w:left="1080" w:hanging="360"/>
      </w:pPr>
    </w:lvl>
    <w:lvl w:ilvl="3" w:tplc="5776D45E">
      <w:start w:val="1"/>
      <w:numFmt w:val="decimal"/>
      <w:lvlText w:val="%4."/>
      <w:lvlJc w:val="left"/>
      <w:pPr>
        <w:ind w:left="2880" w:hanging="360"/>
      </w:pPr>
    </w:lvl>
    <w:lvl w:ilvl="4" w:tplc="BB123A06">
      <w:start w:val="1"/>
      <w:numFmt w:val="lowerLetter"/>
      <w:lvlText w:val="%5."/>
      <w:lvlJc w:val="left"/>
      <w:pPr>
        <w:ind w:left="3600" w:hanging="360"/>
      </w:pPr>
    </w:lvl>
    <w:lvl w:ilvl="5" w:tplc="53EC0BEE">
      <w:start w:val="1"/>
      <w:numFmt w:val="lowerRoman"/>
      <w:lvlText w:val="%6."/>
      <w:lvlJc w:val="left"/>
      <w:pPr>
        <w:ind w:left="4320" w:hanging="360"/>
      </w:pPr>
    </w:lvl>
    <w:lvl w:ilvl="6" w:tplc="F7F65362">
      <w:start w:val="1"/>
      <w:numFmt w:val="decimal"/>
      <w:lvlText w:val="%7."/>
      <w:lvlJc w:val="left"/>
      <w:pPr>
        <w:ind w:left="5040" w:hanging="360"/>
      </w:pPr>
    </w:lvl>
    <w:lvl w:ilvl="7" w:tplc="3056BF4A">
      <w:start w:val="1"/>
      <w:numFmt w:val="lowerLetter"/>
      <w:lvlText w:val="%8."/>
      <w:lvlJc w:val="left"/>
      <w:pPr>
        <w:ind w:left="5760" w:hanging="360"/>
      </w:pPr>
    </w:lvl>
    <w:lvl w:ilvl="8" w:tplc="F3D84BDA">
      <w:start w:val="1"/>
      <w:numFmt w:val="lowerRoman"/>
      <w:lvlText w:val="%9."/>
      <w:lvlJc w:val="left"/>
      <w:pPr>
        <w:ind w:left="6480" w:hanging="360"/>
      </w:pPr>
    </w:lvl>
  </w:abstractNum>
  <w:abstractNum w:abstractNumId="265" w15:restartNumberingAfterBreak="0">
    <w:nsid w:val="69D13CFB"/>
    <w:multiLevelType w:val="hybridMultilevel"/>
    <w:tmpl w:val="617E8E9E"/>
    <w:lvl w:ilvl="0" w:tplc="E0D88114">
      <w:start w:val="1"/>
      <w:numFmt w:val="decimal"/>
      <w:lvlText w:val="%1."/>
      <w:lvlJc w:val="left"/>
      <w:pPr>
        <w:ind w:left="360" w:hanging="360"/>
      </w:pPr>
    </w:lvl>
    <w:lvl w:ilvl="1" w:tplc="845C4B9E">
      <w:start w:val="1"/>
      <w:numFmt w:val="lowerLetter"/>
      <w:lvlText w:val="%2)"/>
      <w:lvlJc w:val="left"/>
      <w:pPr>
        <w:ind w:left="720" w:hanging="360"/>
      </w:pPr>
    </w:lvl>
    <w:lvl w:ilvl="2" w:tplc="531834D8">
      <w:start w:val="1"/>
      <w:numFmt w:val="lowerRoman"/>
      <w:lvlText w:val="%3."/>
      <w:lvlJc w:val="left"/>
      <w:pPr>
        <w:ind w:left="1080" w:hanging="360"/>
      </w:pPr>
    </w:lvl>
    <w:lvl w:ilvl="3" w:tplc="8C120D22">
      <w:start w:val="1"/>
      <w:numFmt w:val="decimal"/>
      <w:lvlText w:val="%4."/>
      <w:lvlJc w:val="left"/>
      <w:pPr>
        <w:ind w:left="2880" w:hanging="360"/>
      </w:pPr>
    </w:lvl>
    <w:lvl w:ilvl="4" w:tplc="25F8FAAE">
      <w:start w:val="1"/>
      <w:numFmt w:val="lowerLetter"/>
      <w:lvlText w:val="%5."/>
      <w:lvlJc w:val="left"/>
      <w:pPr>
        <w:ind w:left="3600" w:hanging="360"/>
      </w:pPr>
    </w:lvl>
    <w:lvl w:ilvl="5" w:tplc="76BEF834">
      <w:start w:val="1"/>
      <w:numFmt w:val="lowerRoman"/>
      <w:lvlText w:val="%6."/>
      <w:lvlJc w:val="left"/>
      <w:pPr>
        <w:ind w:left="4320" w:hanging="360"/>
      </w:pPr>
    </w:lvl>
    <w:lvl w:ilvl="6" w:tplc="A94C682E">
      <w:start w:val="1"/>
      <w:numFmt w:val="decimal"/>
      <w:lvlText w:val="%7."/>
      <w:lvlJc w:val="left"/>
      <w:pPr>
        <w:ind w:left="5040" w:hanging="360"/>
      </w:pPr>
    </w:lvl>
    <w:lvl w:ilvl="7" w:tplc="09A8E5AC">
      <w:start w:val="1"/>
      <w:numFmt w:val="lowerLetter"/>
      <w:lvlText w:val="%8."/>
      <w:lvlJc w:val="left"/>
      <w:pPr>
        <w:ind w:left="5760" w:hanging="360"/>
      </w:pPr>
    </w:lvl>
    <w:lvl w:ilvl="8" w:tplc="8A02D448">
      <w:start w:val="1"/>
      <w:numFmt w:val="lowerRoman"/>
      <w:lvlText w:val="%9."/>
      <w:lvlJc w:val="left"/>
      <w:pPr>
        <w:ind w:left="6480" w:hanging="360"/>
      </w:pPr>
    </w:lvl>
  </w:abstractNum>
  <w:abstractNum w:abstractNumId="266" w15:restartNumberingAfterBreak="0">
    <w:nsid w:val="69E11DB1"/>
    <w:multiLevelType w:val="hybridMultilevel"/>
    <w:tmpl w:val="6BB4529A"/>
    <w:lvl w:ilvl="0" w:tplc="60CCD12E">
      <w:start w:val="1"/>
      <w:numFmt w:val="lowerLetter"/>
      <w:lvlText w:val="%1)"/>
      <w:lvlJc w:val="left"/>
      <w:pPr>
        <w:ind w:left="720" w:hanging="360"/>
      </w:pPr>
    </w:lvl>
    <w:lvl w:ilvl="1" w:tplc="7BE6838C">
      <w:start w:val="1"/>
      <w:numFmt w:val="lowerLetter"/>
      <w:lvlText w:val="%2."/>
      <w:lvlJc w:val="left"/>
      <w:pPr>
        <w:ind w:left="1440" w:hanging="360"/>
      </w:pPr>
    </w:lvl>
    <w:lvl w:ilvl="2" w:tplc="0ED09586">
      <w:start w:val="1"/>
      <w:numFmt w:val="lowerLetter"/>
      <w:lvlText w:val="%3."/>
      <w:lvlJc w:val="left"/>
      <w:pPr>
        <w:ind w:left="2160" w:hanging="360"/>
      </w:pPr>
    </w:lvl>
    <w:lvl w:ilvl="3" w:tplc="D660D0A0">
      <w:start w:val="1"/>
      <w:numFmt w:val="lowerLetter"/>
      <w:lvlText w:val="%4."/>
      <w:lvlJc w:val="left"/>
      <w:pPr>
        <w:ind w:left="2880" w:hanging="360"/>
      </w:pPr>
    </w:lvl>
    <w:lvl w:ilvl="4" w:tplc="3E829164">
      <w:start w:val="1"/>
      <w:numFmt w:val="lowerLetter"/>
      <w:lvlText w:val="%5."/>
      <w:lvlJc w:val="left"/>
      <w:pPr>
        <w:ind w:left="3600" w:hanging="360"/>
      </w:pPr>
    </w:lvl>
    <w:lvl w:ilvl="5" w:tplc="0D58667C">
      <w:start w:val="1"/>
      <w:numFmt w:val="lowerLetter"/>
      <w:lvlText w:val="%6."/>
      <w:lvlJc w:val="left"/>
      <w:pPr>
        <w:ind w:left="4320" w:hanging="360"/>
      </w:pPr>
    </w:lvl>
    <w:lvl w:ilvl="6" w:tplc="2C24D45E">
      <w:start w:val="1"/>
      <w:numFmt w:val="lowerLetter"/>
      <w:lvlText w:val="%7."/>
      <w:lvlJc w:val="left"/>
      <w:pPr>
        <w:ind w:left="5040" w:hanging="360"/>
      </w:pPr>
    </w:lvl>
    <w:lvl w:ilvl="7" w:tplc="C2689FFA">
      <w:start w:val="1"/>
      <w:numFmt w:val="lowerLetter"/>
      <w:lvlText w:val="%8."/>
      <w:lvlJc w:val="left"/>
      <w:pPr>
        <w:ind w:left="5760" w:hanging="360"/>
      </w:pPr>
    </w:lvl>
    <w:lvl w:ilvl="8" w:tplc="EA16FBE4">
      <w:start w:val="1"/>
      <w:numFmt w:val="lowerLetter"/>
      <w:lvlText w:val="%9."/>
      <w:lvlJc w:val="left"/>
      <w:pPr>
        <w:ind w:left="6480" w:hanging="360"/>
      </w:pPr>
    </w:lvl>
  </w:abstractNum>
  <w:abstractNum w:abstractNumId="267" w15:restartNumberingAfterBreak="0">
    <w:nsid w:val="6AF745F4"/>
    <w:multiLevelType w:val="hybridMultilevel"/>
    <w:tmpl w:val="AB28A3F8"/>
    <w:lvl w:ilvl="0" w:tplc="09763DBA">
      <w:start w:val="1"/>
      <w:numFmt w:val="lowerRoman"/>
      <w:lvlText w:val="%1)"/>
      <w:lvlJc w:val="left"/>
      <w:pPr>
        <w:ind w:left="1080" w:hanging="360"/>
      </w:pPr>
    </w:lvl>
    <w:lvl w:ilvl="1" w:tplc="65DC30A8">
      <w:start w:val="1"/>
      <w:numFmt w:val="lowerRoman"/>
      <w:lvlText w:val="%2."/>
      <w:lvlJc w:val="left"/>
      <w:pPr>
        <w:ind w:left="1440" w:hanging="360"/>
      </w:pPr>
    </w:lvl>
    <w:lvl w:ilvl="2" w:tplc="079A0590">
      <w:start w:val="1"/>
      <w:numFmt w:val="lowerRoman"/>
      <w:lvlText w:val="%3."/>
      <w:lvlJc w:val="left"/>
      <w:pPr>
        <w:ind w:left="2160" w:hanging="360"/>
      </w:pPr>
    </w:lvl>
    <w:lvl w:ilvl="3" w:tplc="E71E07DE">
      <w:start w:val="1"/>
      <w:numFmt w:val="lowerRoman"/>
      <w:lvlText w:val="%4."/>
      <w:lvlJc w:val="left"/>
      <w:pPr>
        <w:ind w:left="2880" w:hanging="360"/>
      </w:pPr>
    </w:lvl>
    <w:lvl w:ilvl="4" w:tplc="23084B16">
      <w:start w:val="1"/>
      <w:numFmt w:val="lowerRoman"/>
      <w:lvlText w:val="%5."/>
      <w:lvlJc w:val="left"/>
      <w:pPr>
        <w:ind w:left="3600" w:hanging="360"/>
      </w:pPr>
    </w:lvl>
    <w:lvl w:ilvl="5" w:tplc="0352D8DA">
      <w:start w:val="1"/>
      <w:numFmt w:val="lowerRoman"/>
      <w:lvlText w:val="%6."/>
      <w:lvlJc w:val="left"/>
      <w:pPr>
        <w:ind w:left="4320" w:hanging="360"/>
      </w:pPr>
    </w:lvl>
    <w:lvl w:ilvl="6" w:tplc="9BC8D708">
      <w:start w:val="1"/>
      <w:numFmt w:val="lowerRoman"/>
      <w:lvlText w:val="%7."/>
      <w:lvlJc w:val="left"/>
      <w:pPr>
        <w:ind w:left="5040" w:hanging="360"/>
      </w:pPr>
    </w:lvl>
    <w:lvl w:ilvl="7" w:tplc="DE82D440">
      <w:start w:val="1"/>
      <w:numFmt w:val="lowerRoman"/>
      <w:lvlText w:val="%8."/>
      <w:lvlJc w:val="left"/>
      <w:pPr>
        <w:ind w:left="5760" w:hanging="360"/>
      </w:pPr>
    </w:lvl>
    <w:lvl w:ilvl="8" w:tplc="444EDC90">
      <w:start w:val="1"/>
      <w:numFmt w:val="lowerRoman"/>
      <w:lvlText w:val="%9."/>
      <w:lvlJc w:val="left"/>
      <w:pPr>
        <w:ind w:left="6480" w:hanging="360"/>
      </w:pPr>
    </w:lvl>
  </w:abstractNum>
  <w:abstractNum w:abstractNumId="268" w15:restartNumberingAfterBreak="0">
    <w:nsid w:val="6CC75EA4"/>
    <w:multiLevelType w:val="hybridMultilevel"/>
    <w:tmpl w:val="1F86BBA4"/>
    <w:lvl w:ilvl="0" w:tplc="28FE2434">
      <w:start w:val="1"/>
      <w:numFmt w:val="decimal"/>
      <w:lvlText w:val="%1."/>
      <w:lvlJc w:val="left"/>
      <w:pPr>
        <w:ind w:left="360" w:hanging="360"/>
      </w:pPr>
    </w:lvl>
    <w:lvl w:ilvl="1" w:tplc="3D2627EA">
      <w:start w:val="1"/>
      <w:numFmt w:val="lowerLetter"/>
      <w:lvlText w:val="%2)"/>
      <w:lvlJc w:val="left"/>
      <w:pPr>
        <w:ind w:left="720" w:hanging="360"/>
      </w:pPr>
    </w:lvl>
    <w:lvl w:ilvl="2" w:tplc="BD3C28F8">
      <w:start w:val="1"/>
      <w:numFmt w:val="lowerRoman"/>
      <w:lvlText w:val="%3."/>
      <w:lvlJc w:val="left"/>
      <w:pPr>
        <w:ind w:left="1080" w:hanging="360"/>
      </w:pPr>
    </w:lvl>
    <w:lvl w:ilvl="3" w:tplc="336C281C">
      <w:start w:val="1"/>
      <w:numFmt w:val="decimal"/>
      <w:lvlText w:val="%4."/>
      <w:lvlJc w:val="left"/>
      <w:pPr>
        <w:ind w:left="2880" w:hanging="360"/>
      </w:pPr>
    </w:lvl>
    <w:lvl w:ilvl="4" w:tplc="22DA626A">
      <w:start w:val="1"/>
      <w:numFmt w:val="lowerLetter"/>
      <w:lvlText w:val="%5."/>
      <w:lvlJc w:val="left"/>
      <w:pPr>
        <w:ind w:left="3600" w:hanging="360"/>
      </w:pPr>
    </w:lvl>
    <w:lvl w:ilvl="5" w:tplc="D076D574">
      <w:start w:val="1"/>
      <w:numFmt w:val="lowerRoman"/>
      <w:lvlText w:val="%6."/>
      <w:lvlJc w:val="left"/>
      <w:pPr>
        <w:ind w:left="4320" w:hanging="360"/>
      </w:pPr>
    </w:lvl>
    <w:lvl w:ilvl="6" w:tplc="3F60D1BC">
      <w:start w:val="1"/>
      <w:numFmt w:val="decimal"/>
      <w:lvlText w:val="%7."/>
      <w:lvlJc w:val="left"/>
      <w:pPr>
        <w:ind w:left="5040" w:hanging="360"/>
      </w:pPr>
    </w:lvl>
    <w:lvl w:ilvl="7" w:tplc="CFCA15FA">
      <w:start w:val="1"/>
      <w:numFmt w:val="lowerLetter"/>
      <w:lvlText w:val="%8."/>
      <w:lvlJc w:val="left"/>
      <w:pPr>
        <w:ind w:left="5760" w:hanging="360"/>
      </w:pPr>
    </w:lvl>
    <w:lvl w:ilvl="8" w:tplc="633A046C">
      <w:start w:val="1"/>
      <w:numFmt w:val="lowerRoman"/>
      <w:lvlText w:val="%9."/>
      <w:lvlJc w:val="left"/>
      <w:pPr>
        <w:ind w:left="6480" w:hanging="360"/>
      </w:pPr>
    </w:lvl>
  </w:abstractNum>
  <w:abstractNum w:abstractNumId="269" w15:restartNumberingAfterBreak="0">
    <w:nsid w:val="6E0E53CA"/>
    <w:multiLevelType w:val="hybridMultilevel"/>
    <w:tmpl w:val="C636A15A"/>
    <w:lvl w:ilvl="0" w:tplc="76EE09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2A2BAD6">
      <w:start w:val="1"/>
      <w:numFmt w:val="lowerLetter"/>
      <w:lvlText w:val="%2)"/>
      <w:lvlJc w:val="left"/>
      <w:pPr>
        <w:ind w:left="720" w:hanging="360"/>
      </w:pPr>
    </w:lvl>
    <w:lvl w:ilvl="2" w:tplc="1CFA2AF8">
      <w:start w:val="1"/>
      <w:numFmt w:val="lowerRoman"/>
      <w:lvlText w:val="%3."/>
      <w:lvlJc w:val="left"/>
      <w:pPr>
        <w:ind w:left="1080" w:hanging="360"/>
      </w:pPr>
    </w:lvl>
    <w:lvl w:ilvl="3" w:tplc="F1ECAA44">
      <w:start w:val="1"/>
      <w:numFmt w:val="decimal"/>
      <w:lvlText w:val="%4."/>
      <w:lvlJc w:val="left"/>
      <w:pPr>
        <w:ind w:left="2880" w:hanging="360"/>
      </w:pPr>
    </w:lvl>
    <w:lvl w:ilvl="4" w:tplc="87DC6850">
      <w:start w:val="1"/>
      <w:numFmt w:val="lowerLetter"/>
      <w:lvlText w:val="%5."/>
      <w:lvlJc w:val="left"/>
      <w:pPr>
        <w:ind w:left="3600" w:hanging="360"/>
      </w:pPr>
    </w:lvl>
    <w:lvl w:ilvl="5" w:tplc="63CE2D40">
      <w:start w:val="1"/>
      <w:numFmt w:val="lowerRoman"/>
      <w:lvlText w:val="%6."/>
      <w:lvlJc w:val="left"/>
      <w:pPr>
        <w:ind w:left="4320" w:hanging="360"/>
      </w:pPr>
    </w:lvl>
    <w:lvl w:ilvl="6" w:tplc="56D832B0">
      <w:start w:val="1"/>
      <w:numFmt w:val="decimal"/>
      <w:lvlText w:val="%7."/>
      <w:lvlJc w:val="left"/>
      <w:pPr>
        <w:ind w:left="5040" w:hanging="360"/>
      </w:pPr>
    </w:lvl>
    <w:lvl w:ilvl="7" w:tplc="F58EFA78">
      <w:start w:val="1"/>
      <w:numFmt w:val="lowerLetter"/>
      <w:lvlText w:val="%8."/>
      <w:lvlJc w:val="left"/>
      <w:pPr>
        <w:ind w:left="5760" w:hanging="360"/>
      </w:pPr>
    </w:lvl>
    <w:lvl w:ilvl="8" w:tplc="5134C06A">
      <w:start w:val="1"/>
      <w:numFmt w:val="lowerRoman"/>
      <w:lvlText w:val="%9."/>
      <w:lvlJc w:val="left"/>
      <w:pPr>
        <w:ind w:left="6480" w:hanging="360"/>
      </w:pPr>
    </w:lvl>
  </w:abstractNum>
  <w:abstractNum w:abstractNumId="270" w15:restartNumberingAfterBreak="0">
    <w:nsid w:val="6E405D86"/>
    <w:multiLevelType w:val="hybridMultilevel"/>
    <w:tmpl w:val="56D24DFA"/>
    <w:lvl w:ilvl="0" w:tplc="E77411A2">
      <w:start w:val="1"/>
      <w:numFmt w:val="lowerLetter"/>
      <w:lvlText w:val="%1)"/>
      <w:lvlJc w:val="left"/>
      <w:pPr>
        <w:ind w:left="720" w:hanging="360"/>
      </w:pPr>
    </w:lvl>
    <w:lvl w:ilvl="1" w:tplc="F780A60E">
      <w:start w:val="1"/>
      <w:numFmt w:val="lowerLetter"/>
      <w:lvlText w:val="%2."/>
      <w:lvlJc w:val="left"/>
      <w:pPr>
        <w:ind w:left="1440" w:hanging="360"/>
      </w:pPr>
    </w:lvl>
    <w:lvl w:ilvl="2" w:tplc="056C5DC8">
      <w:start w:val="1"/>
      <w:numFmt w:val="lowerLetter"/>
      <w:lvlText w:val="%3."/>
      <w:lvlJc w:val="left"/>
      <w:pPr>
        <w:ind w:left="2160" w:hanging="360"/>
      </w:pPr>
    </w:lvl>
    <w:lvl w:ilvl="3" w:tplc="442A5950">
      <w:start w:val="1"/>
      <w:numFmt w:val="lowerLetter"/>
      <w:lvlText w:val="%4."/>
      <w:lvlJc w:val="left"/>
      <w:pPr>
        <w:ind w:left="2880" w:hanging="360"/>
      </w:pPr>
    </w:lvl>
    <w:lvl w:ilvl="4" w:tplc="CDF2670E">
      <w:start w:val="1"/>
      <w:numFmt w:val="lowerLetter"/>
      <w:lvlText w:val="%5."/>
      <w:lvlJc w:val="left"/>
      <w:pPr>
        <w:ind w:left="3600" w:hanging="360"/>
      </w:pPr>
    </w:lvl>
    <w:lvl w:ilvl="5" w:tplc="E3667AAA">
      <w:start w:val="1"/>
      <w:numFmt w:val="lowerLetter"/>
      <w:lvlText w:val="%6."/>
      <w:lvlJc w:val="left"/>
      <w:pPr>
        <w:ind w:left="4320" w:hanging="360"/>
      </w:pPr>
    </w:lvl>
    <w:lvl w:ilvl="6" w:tplc="45809ACE">
      <w:start w:val="1"/>
      <w:numFmt w:val="lowerLetter"/>
      <w:lvlText w:val="%7."/>
      <w:lvlJc w:val="left"/>
      <w:pPr>
        <w:ind w:left="5040" w:hanging="360"/>
      </w:pPr>
    </w:lvl>
    <w:lvl w:ilvl="7" w:tplc="359E4AB4">
      <w:start w:val="1"/>
      <w:numFmt w:val="lowerLetter"/>
      <w:lvlText w:val="%8."/>
      <w:lvlJc w:val="left"/>
      <w:pPr>
        <w:ind w:left="5760" w:hanging="360"/>
      </w:pPr>
    </w:lvl>
    <w:lvl w:ilvl="8" w:tplc="6C1E5730">
      <w:start w:val="1"/>
      <w:numFmt w:val="lowerLetter"/>
      <w:lvlText w:val="%9."/>
      <w:lvlJc w:val="left"/>
      <w:pPr>
        <w:ind w:left="6480" w:hanging="360"/>
      </w:pPr>
    </w:lvl>
  </w:abstractNum>
  <w:abstractNum w:abstractNumId="271" w15:restartNumberingAfterBreak="0">
    <w:nsid w:val="6E894178"/>
    <w:multiLevelType w:val="hybridMultilevel"/>
    <w:tmpl w:val="9D9E20F4"/>
    <w:lvl w:ilvl="0" w:tplc="8278A7A6">
      <w:start w:val="1"/>
      <w:numFmt w:val="lowerLetter"/>
      <w:lvlText w:val="%1)"/>
      <w:lvlJc w:val="left"/>
      <w:pPr>
        <w:ind w:left="720" w:hanging="360"/>
      </w:pPr>
    </w:lvl>
    <w:lvl w:ilvl="1" w:tplc="0ACEE106">
      <w:start w:val="1"/>
      <w:numFmt w:val="lowerLetter"/>
      <w:lvlText w:val="%2."/>
      <w:lvlJc w:val="left"/>
      <w:pPr>
        <w:ind w:left="1440" w:hanging="360"/>
      </w:pPr>
    </w:lvl>
    <w:lvl w:ilvl="2" w:tplc="2166B038">
      <w:start w:val="1"/>
      <w:numFmt w:val="lowerLetter"/>
      <w:lvlText w:val="%3."/>
      <w:lvlJc w:val="left"/>
      <w:pPr>
        <w:ind w:left="2160" w:hanging="360"/>
      </w:pPr>
    </w:lvl>
    <w:lvl w:ilvl="3" w:tplc="FFC0FA3A">
      <w:start w:val="1"/>
      <w:numFmt w:val="lowerLetter"/>
      <w:lvlText w:val="%4."/>
      <w:lvlJc w:val="left"/>
      <w:pPr>
        <w:ind w:left="2880" w:hanging="360"/>
      </w:pPr>
    </w:lvl>
    <w:lvl w:ilvl="4" w:tplc="34E22562">
      <w:start w:val="1"/>
      <w:numFmt w:val="lowerLetter"/>
      <w:lvlText w:val="%5."/>
      <w:lvlJc w:val="left"/>
      <w:pPr>
        <w:ind w:left="3600" w:hanging="360"/>
      </w:pPr>
    </w:lvl>
    <w:lvl w:ilvl="5" w:tplc="A06AAD80">
      <w:start w:val="1"/>
      <w:numFmt w:val="lowerLetter"/>
      <w:lvlText w:val="%6."/>
      <w:lvlJc w:val="left"/>
      <w:pPr>
        <w:ind w:left="4320" w:hanging="360"/>
      </w:pPr>
    </w:lvl>
    <w:lvl w:ilvl="6" w:tplc="7E3C2564">
      <w:start w:val="1"/>
      <w:numFmt w:val="lowerLetter"/>
      <w:lvlText w:val="%7."/>
      <w:lvlJc w:val="left"/>
      <w:pPr>
        <w:ind w:left="5040" w:hanging="360"/>
      </w:pPr>
    </w:lvl>
    <w:lvl w:ilvl="7" w:tplc="E4A63968">
      <w:start w:val="1"/>
      <w:numFmt w:val="lowerLetter"/>
      <w:lvlText w:val="%8."/>
      <w:lvlJc w:val="left"/>
      <w:pPr>
        <w:ind w:left="5760" w:hanging="360"/>
      </w:pPr>
    </w:lvl>
    <w:lvl w:ilvl="8" w:tplc="9BDE15CE">
      <w:start w:val="1"/>
      <w:numFmt w:val="lowerLetter"/>
      <w:lvlText w:val="%9."/>
      <w:lvlJc w:val="left"/>
      <w:pPr>
        <w:ind w:left="6480" w:hanging="360"/>
      </w:pPr>
    </w:lvl>
  </w:abstractNum>
  <w:abstractNum w:abstractNumId="272" w15:restartNumberingAfterBreak="0">
    <w:nsid w:val="6E8B113C"/>
    <w:multiLevelType w:val="hybridMultilevel"/>
    <w:tmpl w:val="5E3806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273" w15:restartNumberingAfterBreak="0">
    <w:nsid w:val="6F530B29"/>
    <w:multiLevelType w:val="hybridMultilevel"/>
    <w:tmpl w:val="C792ACFA"/>
    <w:lvl w:ilvl="0" w:tplc="7AD00704">
      <w:start w:val="1"/>
      <w:numFmt w:val="decimal"/>
      <w:lvlText w:val="%1."/>
      <w:lvlJc w:val="left"/>
      <w:pPr>
        <w:ind w:left="360" w:hanging="360"/>
      </w:pPr>
    </w:lvl>
    <w:lvl w:ilvl="1" w:tplc="88F49278">
      <w:start w:val="1"/>
      <w:numFmt w:val="lowerLetter"/>
      <w:lvlText w:val="%2)"/>
      <w:lvlJc w:val="left"/>
      <w:pPr>
        <w:ind w:left="720" w:hanging="360"/>
      </w:pPr>
    </w:lvl>
    <w:lvl w:ilvl="2" w:tplc="9676CBBE">
      <w:start w:val="1"/>
      <w:numFmt w:val="lowerRoman"/>
      <w:lvlText w:val="%3."/>
      <w:lvlJc w:val="left"/>
      <w:pPr>
        <w:ind w:left="1080" w:hanging="360"/>
      </w:pPr>
    </w:lvl>
    <w:lvl w:ilvl="3" w:tplc="B2923DCC">
      <w:start w:val="1"/>
      <w:numFmt w:val="decimal"/>
      <w:lvlText w:val="%4."/>
      <w:lvlJc w:val="left"/>
      <w:pPr>
        <w:ind w:left="2880" w:hanging="360"/>
      </w:pPr>
    </w:lvl>
    <w:lvl w:ilvl="4" w:tplc="0D1C5186">
      <w:start w:val="1"/>
      <w:numFmt w:val="lowerLetter"/>
      <w:lvlText w:val="%5."/>
      <w:lvlJc w:val="left"/>
      <w:pPr>
        <w:ind w:left="3600" w:hanging="360"/>
      </w:pPr>
    </w:lvl>
    <w:lvl w:ilvl="5" w:tplc="F12CA3F0">
      <w:start w:val="1"/>
      <w:numFmt w:val="lowerRoman"/>
      <w:lvlText w:val="%6."/>
      <w:lvlJc w:val="left"/>
      <w:pPr>
        <w:ind w:left="4320" w:hanging="360"/>
      </w:pPr>
    </w:lvl>
    <w:lvl w:ilvl="6" w:tplc="C8F633B6">
      <w:start w:val="1"/>
      <w:numFmt w:val="decimal"/>
      <w:lvlText w:val="%7."/>
      <w:lvlJc w:val="left"/>
      <w:pPr>
        <w:ind w:left="5040" w:hanging="360"/>
      </w:pPr>
    </w:lvl>
    <w:lvl w:ilvl="7" w:tplc="3B64FBF8">
      <w:start w:val="1"/>
      <w:numFmt w:val="lowerLetter"/>
      <w:lvlText w:val="%8."/>
      <w:lvlJc w:val="left"/>
      <w:pPr>
        <w:ind w:left="5760" w:hanging="360"/>
      </w:pPr>
    </w:lvl>
    <w:lvl w:ilvl="8" w:tplc="FC1A3F4E">
      <w:start w:val="1"/>
      <w:numFmt w:val="lowerRoman"/>
      <w:lvlText w:val="%9."/>
      <w:lvlJc w:val="left"/>
      <w:pPr>
        <w:ind w:left="6480" w:hanging="360"/>
      </w:pPr>
    </w:lvl>
  </w:abstractNum>
  <w:abstractNum w:abstractNumId="274" w15:restartNumberingAfterBreak="0">
    <w:nsid w:val="705958D2"/>
    <w:multiLevelType w:val="hybridMultilevel"/>
    <w:tmpl w:val="8B8C1C06"/>
    <w:lvl w:ilvl="0" w:tplc="5CD60506">
      <w:start w:val="1"/>
      <w:numFmt w:val="lowerRoman"/>
      <w:lvlText w:val="%1)"/>
      <w:lvlJc w:val="left"/>
      <w:pPr>
        <w:ind w:left="1080" w:hanging="360"/>
      </w:pPr>
    </w:lvl>
    <w:lvl w:ilvl="1" w:tplc="2272B6BC">
      <w:start w:val="1"/>
      <w:numFmt w:val="lowerRoman"/>
      <w:lvlText w:val="%2."/>
      <w:lvlJc w:val="left"/>
      <w:pPr>
        <w:ind w:left="1440" w:hanging="360"/>
      </w:pPr>
    </w:lvl>
    <w:lvl w:ilvl="2" w:tplc="F96654FA">
      <w:start w:val="1"/>
      <w:numFmt w:val="lowerRoman"/>
      <w:lvlText w:val="%3."/>
      <w:lvlJc w:val="left"/>
      <w:pPr>
        <w:ind w:left="2160" w:hanging="360"/>
      </w:pPr>
    </w:lvl>
    <w:lvl w:ilvl="3" w:tplc="4B56A5BE">
      <w:start w:val="1"/>
      <w:numFmt w:val="lowerRoman"/>
      <w:lvlText w:val="%4."/>
      <w:lvlJc w:val="left"/>
      <w:pPr>
        <w:ind w:left="2880" w:hanging="360"/>
      </w:pPr>
    </w:lvl>
    <w:lvl w:ilvl="4" w:tplc="EF402850">
      <w:start w:val="1"/>
      <w:numFmt w:val="lowerRoman"/>
      <w:lvlText w:val="%5."/>
      <w:lvlJc w:val="left"/>
      <w:pPr>
        <w:ind w:left="3600" w:hanging="360"/>
      </w:pPr>
    </w:lvl>
    <w:lvl w:ilvl="5" w:tplc="C87E0826">
      <w:start w:val="1"/>
      <w:numFmt w:val="lowerRoman"/>
      <w:lvlText w:val="%6."/>
      <w:lvlJc w:val="left"/>
      <w:pPr>
        <w:ind w:left="4320" w:hanging="360"/>
      </w:pPr>
    </w:lvl>
    <w:lvl w:ilvl="6" w:tplc="F194546A">
      <w:start w:val="1"/>
      <w:numFmt w:val="lowerRoman"/>
      <w:lvlText w:val="%7."/>
      <w:lvlJc w:val="left"/>
      <w:pPr>
        <w:ind w:left="5040" w:hanging="360"/>
      </w:pPr>
    </w:lvl>
    <w:lvl w:ilvl="7" w:tplc="EFBCA75C">
      <w:start w:val="1"/>
      <w:numFmt w:val="lowerRoman"/>
      <w:lvlText w:val="%8."/>
      <w:lvlJc w:val="left"/>
      <w:pPr>
        <w:ind w:left="5760" w:hanging="360"/>
      </w:pPr>
    </w:lvl>
    <w:lvl w:ilvl="8" w:tplc="F418BEBE">
      <w:start w:val="1"/>
      <w:numFmt w:val="lowerRoman"/>
      <w:lvlText w:val="%9."/>
      <w:lvlJc w:val="left"/>
      <w:pPr>
        <w:ind w:left="6480" w:hanging="360"/>
      </w:pPr>
    </w:lvl>
  </w:abstractNum>
  <w:abstractNum w:abstractNumId="275" w15:restartNumberingAfterBreak="0">
    <w:nsid w:val="706B0CB3"/>
    <w:multiLevelType w:val="hybridMultilevel"/>
    <w:tmpl w:val="DB0878A4"/>
    <w:lvl w:ilvl="0" w:tplc="AD984AC2">
      <w:start w:val="1"/>
      <w:numFmt w:val="lowerRoman"/>
      <w:lvlText w:val="%1)"/>
      <w:lvlJc w:val="left"/>
      <w:pPr>
        <w:ind w:left="1080" w:hanging="360"/>
      </w:pPr>
    </w:lvl>
    <w:lvl w:ilvl="1" w:tplc="50B49766">
      <w:start w:val="1"/>
      <w:numFmt w:val="lowerRoman"/>
      <w:lvlText w:val="%2."/>
      <w:lvlJc w:val="left"/>
      <w:pPr>
        <w:ind w:left="1440" w:hanging="360"/>
      </w:pPr>
    </w:lvl>
    <w:lvl w:ilvl="2" w:tplc="CF62880C">
      <w:start w:val="1"/>
      <w:numFmt w:val="lowerRoman"/>
      <w:lvlText w:val="%3."/>
      <w:lvlJc w:val="left"/>
      <w:pPr>
        <w:ind w:left="2160" w:hanging="360"/>
      </w:pPr>
    </w:lvl>
    <w:lvl w:ilvl="3" w:tplc="BAE2F63E">
      <w:start w:val="1"/>
      <w:numFmt w:val="lowerRoman"/>
      <w:lvlText w:val="%4."/>
      <w:lvlJc w:val="left"/>
      <w:pPr>
        <w:ind w:left="2880" w:hanging="360"/>
      </w:pPr>
    </w:lvl>
    <w:lvl w:ilvl="4" w:tplc="5E78944A">
      <w:start w:val="1"/>
      <w:numFmt w:val="lowerRoman"/>
      <w:lvlText w:val="%5."/>
      <w:lvlJc w:val="left"/>
      <w:pPr>
        <w:ind w:left="3600" w:hanging="360"/>
      </w:pPr>
    </w:lvl>
    <w:lvl w:ilvl="5" w:tplc="62826E8E">
      <w:start w:val="1"/>
      <w:numFmt w:val="lowerRoman"/>
      <w:lvlText w:val="%6."/>
      <w:lvlJc w:val="left"/>
      <w:pPr>
        <w:ind w:left="4320" w:hanging="360"/>
      </w:pPr>
    </w:lvl>
    <w:lvl w:ilvl="6" w:tplc="CE88D1B8">
      <w:start w:val="1"/>
      <w:numFmt w:val="lowerRoman"/>
      <w:lvlText w:val="%7."/>
      <w:lvlJc w:val="left"/>
      <w:pPr>
        <w:ind w:left="5040" w:hanging="360"/>
      </w:pPr>
    </w:lvl>
    <w:lvl w:ilvl="7" w:tplc="1E46E068">
      <w:start w:val="1"/>
      <w:numFmt w:val="lowerRoman"/>
      <w:lvlText w:val="%8."/>
      <w:lvlJc w:val="left"/>
      <w:pPr>
        <w:ind w:left="5760" w:hanging="360"/>
      </w:pPr>
    </w:lvl>
    <w:lvl w:ilvl="8" w:tplc="AE72DD48">
      <w:start w:val="1"/>
      <w:numFmt w:val="lowerRoman"/>
      <w:lvlText w:val="%9."/>
      <w:lvlJc w:val="left"/>
      <w:pPr>
        <w:ind w:left="6480" w:hanging="360"/>
      </w:pPr>
    </w:lvl>
  </w:abstractNum>
  <w:abstractNum w:abstractNumId="276" w15:restartNumberingAfterBreak="0">
    <w:nsid w:val="71493D33"/>
    <w:multiLevelType w:val="hybridMultilevel"/>
    <w:tmpl w:val="00FE59D6"/>
    <w:lvl w:ilvl="0" w:tplc="BBF67BF2">
      <w:start w:val="1"/>
      <w:numFmt w:val="lowerRoman"/>
      <w:lvlText w:val="%1)"/>
      <w:lvlJc w:val="left"/>
      <w:pPr>
        <w:ind w:left="1080" w:hanging="360"/>
      </w:pPr>
    </w:lvl>
    <w:lvl w:ilvl="1" w:tplc="521E9BB8">
      <w:start w:val="1"/>
      <w:numFmt w:val="lowerRoman"/>
      <w:lvlText w:val="%2."/>
      <w:lvlJc w:val="left"/>
      <w:pPr>
        <w:ind w:left="1440" w:hanging="360"/>
      </w:pPr>
    </w:lvl>
    <w:lvl w:ilvl="2" w:tplc="6EAAD7F8">
      <w:start w:val="1"/>
      <w:numFmt w:val="lowerRoman"/>
      <w:lvlText w:val="%3."/>
      <w:lvlJc w:val="left"/>
      <w:pPr>
        <w:ind w:left="2160" w:hanging="360"/>
      </w:pPr>
    </w:lvl>
    <w:lvl w:ilvl="3" w:tplc="DFE27BFE">
      <w:start w:val="1"/>
      <w:numFmt w:val="lowerRoman"/>
      <w:lvlText w:val="%4."/>
      <w:lvlJc w:val="left"/>
      <w:pPr>
        <w:ind w:left="2880" w:hanging="360"/>
      </w:pPr>
    </w:lvl>
    <w:lvl w:ilvl="4" w:tplc="36142724">
      <w:start w:val="1"/>
      <w:numFmt w:val="lowerRoman"/>
      <w:lvlText w:val="%5."/>
      <w:lvlJc w:val="left"/>
      <w:pPr>
        <w:ind w:left="3600" w:hanging="360"/>
      </w:pPr>
    </w:lvl>
    <w:lvl w:ilvl="5" w:tplc="EF3A0454">
      <w:start w:val="1"/>
      <w:numFmt w:val="lowerRoman"/>
      <w:lvlText w:val="%6."/>
      <w:lvlJc w:val="left"/>
      <w:pPr>
        <w:ind w:left="4320" w:hanging="360"/>
      </w:pPr>
    </w:lvl>
    <w:lvl w:ilvl="6" w:tplc="7F289F3C">
      <w:start w:val="1"/>
      <w:numFmt w:val="lowerRoman"/>
      <w:lvlText w:val="%7."/>
      <w:lvlJc w:val="left"/>
      <w:pPr>
        <w:ind w:left="5040" w:hanging="360"/>
      </w:pPr>
    </w:lvl>
    <w:lvl w:ilvl="7" w:tplc="6308B814">
      <w:start w:val="1"/>
      <w:numFmt w:val="lowerRoman"/>
      <w:lvlText w:val="%8."/>
      <w:lvlJc w:val="left"/>
      <w:pPr>
        <w:ind w:left="5760" w:hanging="360"/>
      </w:pPr>
    </w:lvl>
    <w:lvl w:ilvl="8" w:tplc="80DACA5E">
      <w:start w:val="1"/>
      <w:numFmt w:val="lowerRoman"/>
      <w:lvlText w:val="%9."/>
      <w:lvlJc w:val="left"/>
      <w:pPr>
        <w:ind w:left="6480" w:hanging="360"/>
      </w:pPr>
    </w:lvl>
  </w:abstractNum>
  <w:abstractNum w:abstractNumId="277" w15:restartNumberingAfterBreak="0">
    <w:nsid w:val="71C44D49"/>
    <w:multiLevelType w:val="hybridMultilevel"/>
    <w:tmpl w:val="4C40A956"/>
    <w:lvl w:ilvl="0" w:tplc="E7B82462">
      <w:start w:val="1"/>
      <w:numFmt w:val="decimal"/>
      <w:lvlText w:val="%1."/>
      <w:lvlJc w:val="left"/>
      <w:pPr>
        <w:ind w:left="360" w:hanging="360"/>
      </w:pPr>
    </w:lvl>
    <w:lvl w:ilvl="1" w:tplc="4EC0A266">
      <w:start w:val="1"/>
      <w:numFmt w:val="lowerLetter"/>
      <w:lvlText w:val="%2)"/>
      <w:lvlJc w:val="left"/>
      <w:pPr>
        <w:ind w:left="720" w:hanging="360"/>
      </w:pPr>
    </w:lvl>
    <w:lvl w:ilvl="2" w:tplc="D51C3792">
      <w:start w:val="1"/>
      <w:numFmt w:val="lowerRoman"/>
      <w:lvlText w:val="%3."/>
      <w:lvlJc w:val="left"/>
      <w:pPr>
        <w:ind w:left="1080" w:hanging="360"/>
      </w:pPr>
    </w:lvl>
    <w:lvl w:ilvl="3" w:tplc="248C8F84">
      <w:start w:val="1"/>
      <w:numFmt w:val="decimal"/>
      <w:lvlText w:val="%4."/>
      <w:lvlJc w:val="left"/>
      <w:pPr>
        <w:ind w:left="2880" w:hanging="360"/>
      </w:pPr>
    </w:lvl>
    <w:lvl w:ilvl="4" w:tplc="3D0EB9C4">
      <w:start w:val="1"/>
      <w:numFmt w:val="lowerLetter"/>
      <w:lvlText w:val="%5."/>
      <w:lvlJc w:val="left"/>
      <w:pPr>
        <w:ind w:left="3600" w:hanging="360"/>
      </w:pPr>
    </w:lvl>
    <w:lvl w:ilvl="5" w:tplc="0FBE68C8">
      <w:start w:val="1"/>
      <w:numFmt w:val="lowerRoman"/>
      <w:lvlText w:val="%6."/>
      <w:lvlJc w:val="left"/>
      <w:pPr>
        <w:ind w:left="4320" w:hanging="360"/>
      </w:pPr>
    </w:lvl>
    <w:lvl w:ilvl="6" w:tplc="60645C12">
      <w:start w:val="1"/>
      <w:numFmt w:val="decimal"/>
      <w:lvlText w:val="%7."/>
      <w:lvlJc w:val="left"/>
      <w:pPr>
        <w:ind w:left="5040" w:hanging="360"/>
      </w:pPr>
    </w:lvl>
    <w:lvl w:ilvl="7" w:tplc="7CCE6254">
      <w:start w:val="1"/>
      <w:numFmt w:val="lowerLetter"/>
      <w:lvlText w:val="%8."/>
      <w:lvlJc w:val="left"/>
      <w:pPr>
        <w:ind w:left="5760" w:hanging="360"/>
      </w:pPr>
    </w:lvl>
    <w:lvl w:ilvl="8" w:tplc="CA56C170">
      <w:start w:val="1"/>
      <w:numFmt w:val="lowerRoman"/>
      <w:lvlText w:val="%9."/>
      <w:lvlJc w:val="left"/>
      <w:pPr>
        <w:ind w:left="6480" w:hanging="360"/>
      </w:pPr>
    </w:lvl>
  </w:abstractNum>
  <w:abstractNum w:abstractNumId="278" w15:restartNumberingAfterBreak="0">
    <w:nsid w:val="71F17ED1"/>
    <w:multiLevelType w:val="hybridMultilevel"/>
    <w:tmpl w:val="FE4C5EE6"/>
    <w:lvl w:ilvl="0" w:tplc="145A19A0">
      <w:start w:val="1"/>
      <w:numFmt w:val="lowerLetter"/>
      <w:lvlText w:val="%1)"/>
      <w:lvlJc w:val="left"/>
      <w:pPr>
        <w:ind w:left="720" w:hanging="360"/>
      </w:pPr>
    </w:lvl>
    <w:lvl w:ilvl="1" w:tplc="875C6B6A">
      <w:start w:val="1"/>
      <w:numFmt w:val="lowerLetter"/>
      <w:lvlText w:val="%2."/>
      <w:lvlJc w:val="left"/>
      <w:pPr>
        <w:ind w:left="1440" w:hanging="360"/>
      </w:pPr>
    </w:lvl>
    <w:lvl w:ilvl="2" w:tplc="28281128">
      <w:start w:val="1"/>
      <w:numFmt w:val="lowerLetter"/>
      <w:lvlText w:val="%3."/>
      <w:lvlJc w:val="left"/>
      <w:pPr>
        <w:ind w:left="2160" w:hanging="360"/>
      </w:pPr>
    </w:lvl>
    <w:lvl w:ilvl="3" w:tplc="A4E08FC8">
      <w:start w:val="1"/>
      <w:numFmt w:val="lowerLetter"/>
      <w:lvlText w:val="%4."/>
      <w:lvlJc w:val="left"/>
      <w:pPr>
        <w:ind w:left="2880" w:hanging="360"/>
      </w:pPr>
    </w:lvl>
    <w:lvl w:ilvl="4" w:tplc="71E2792C">
      <w:start w:val="1"/>
      <w:numFmt w:val="lowerLetter"/>
      <w:lvlText w:val="%5."/>
      <w:lvlJc w:val="left"/>
      <w:pPr>
        <w:ind w:left="3600" w:hanging="360"/>
      </w:pPr>
    </w:lvl>
    <w:lvl w:ilvl="5" w:tplc="02745A4E">
      <w:start w:val="1"/>
      <w:numFmt w:val="lowerLetter"/>
      <w:lvlText w:val="%6."/>
      <w:lvlJc w:val="left"/>
      <w:pPr>
        <w:ind w:left="4320" w:hanging="360"/>
      </w:pPr>
    </w:lvl>
    <w:lvl w:ilvl="6" w:tplc="C906A136">
      <w:start w:val="1"/>
      <w:numFmt w:val="lowerLetter"/>
      <w:lvlText w:val="%7."/>
      <w:lvlJc w:val="left"/>
      <w:pPr>
        <w:ind w:left="5040" w:hanging="360"/>
      </w:pPr>
    </w:lvl>
    <w:lvl w:ilvl="7" w:tplc="2F9A8BA6">
      <w:start w:val="1"/>
      <w:numFmt w:val="lowerLetter"/>
      <w:lvlText w:val="%8."/>
      <w:lvlJc w:val="left"/>
      <w:pPr>
        <w:ind w:left="5760" w:hanging="360"/>
      </w:pPr>
    </w:lvl>
    <w:lvl w:ilvl="8" w:tplc="C830553A">
      <w:start w:val="1"/>
      <w:numFmt w:val="lowerLetter"/>
      <w:lvlText w:val="%9."/>
      <w:lvlJc w:val="left"/>
      <w:pPr>
        <w:ind w:left="6480" w:hanging="360"/>
      </w:pPr>
    </w:lvl>
  </w:abstractNum>
  <w:abstractNum w:abstractNumId="279" w15:restartNumberingAfterBreak="0">
    <w:nsid w:val="72767C09"/>
    <w:multiLevelType w:val="hybridMultilevel"/>
    <w:tmpl w:val="7BF276CA"/>
    <w:lvl w:ilvl="0" w:tplc="7E4479AC">
      <w:start w:val="1"/>
      <w:numFmt w:val="decimal"/>
      <w:lvlText w:val="%1."/>
      <w:lvlJc w:val="left"/>
      <w:pPr>
        <w:ind w:left="360" w:hanging="360"/>
      </w:pPr>
    </w:lvl>
    <w:lvl w:ilvl="1" w:tplc="400A44C0">
      <w:start w:val="1"/>
      <w:numFmt w:val="lowerLetter"/>
      <w:lvlText w:val="%2)"/>
      <w:lvlJc w:val="left"/>
      <w:pPr>
        <w:ind w:left="720" w:hanging="360"/>
      </w:pPr>
    </w:lvl>
    <w:lvl w:ilvl="2" w:tplc="10EC9A7E">
      <w:start w:val="1"/>
      <w:numFmt w:val="lowerRoman"/>
      <w:lvlText w:val="%3."/>
      <w:lvlJc w:val="left"/>
      <w:pPr>
        <w:ind w:left="1080" w:hanging="360"/>
      </w:pPr>
    </w:lvl>
    <w:lvl w:ilvl="3" w:tplc="7E364814">
      <w:start w:val="1"/>
      <w:numFmt w:val="decimal"/>
      <w:lvlText w:val="%4."/>
      <w:lvlJc w:val="left"/>
      <w:pPr>
        <w:ind w:left="2880" w:hanging="360"/>
      </w:pPr>
    </w:lvl>
    <w:lvl w:ilvl="4" w:tplc="AB22A670">
      <w:start w:val="1"/>
      <w:numFmt w:val="lowerLetter"/>
      <w:lvlText w:val="%5."/>
      <w:lvlJc w:val="left"/>
      <w:pPr>
        <w:ind w:left="3600" w:hanging="360"/>
      </w:pPr>
    </w:lvl>
    <w:lvl w:ilvl="5" w:tplc="91B8BB2A">
      <w:start w:val="1"/>
      <w:numFmt w:val="lowerRoman"/>
      <w:lvlText w:val="%6."/>
      <w:lvlJc w:val="left"/>
      <w:pPr>
        <w:ind w:left="4320" w:hanging="360"/>
      </w:pPr>
    </w:lvl>
    <w:lvl w:ilvl="6" w:tplc="E16EF55C">
      <w:start w:val="1"/>
      <w:numFmt w:val="decimal"/>
      <w:lvlText w:val="%7."/>
      <w:lvlJc w:val="left"/>
      <w:pPr>
        <w:ind w:left="5040" w:hanging="360"/>
      </w:pPr>
    </w:lvl>
    <w:lvl w:ilvl="7" w:tplc="913E8D5E">
      <w:start w:val="1"/>
      <w:numFmt w:val="lowerLetter"/>
      <w:lvlText w:val="%8."/>
      <w:lvlJc w:val="left"/>
      <w:pPr>
        <w:ind w:left="5760" w:hanging="360"/>
      </w:pPr>
    </w:lvl>
    <w:lvl w:ilvl="8" w:tplc="EE806E16">
      <w:start w:val="1"/>
      <w:numFmt w:val="lowerRoman"/>
      <w:lvlText w:val="%9."/>
      <w:lvlJc w:val="left"/>
      <w:pPr>
        <w:ind w:left="6480" w:hanging="360"/>
      </w:pPr>
    </w:lvl>
  </w:abstractNum>
  <w:abstractNum w:abstractNumId="280" w15:restartNumberingAfterBreak="0">
    <w:nsid w:val="72894978"/>
    <w:multiLevelType w:val="hybridMultilevel"/>
    <w:tmpl w:val="9FBECEF4"/>
    <w:lvl w:ilvl="0" w:tplc="FA1EDC38">
      <w:start w:val="1"/>
      <w:numFmt w:val="lowerLetter"/>
      <w:lvlText w:val="%1)"/>
      <w:lvlJc w:val="left"/>
      <w:pPr>
        <w:ind w:left="720" w:hanging="360"/>
      </w:pPr>
    </w:lvl>
    <w:lvl w:ilvl="1" w:tplc="012C43B0">
      <w:start w:val="1"/>
      <w:numFmt w:val="lowerLetter"/>
      <w:lvlText w:val="%2."/>
      <w:lvlJc w:val="left"/>
      <w:pPr>
        <w:ind w:left="1440" w:hanging="360"/>
      </w:pPr>
    </w:lvl>
    <w:lvl w:ilvl="2" w:tplc="32068B74">
      <w:start w:val="1"/>
      <w:numFmt w:val="lowerLetter"/>
      <w:lvlText w:val="%3."/>
      <w:lvlJc w:val="left"/>
      <w:pPr>
        <w:ind w:left="2160" w:hanging="360"/>
      </w:pPr>
    </w:lvl>
    <w:lvl w:ilvl="3" w:tplc="72628286">
      <w:start w:val="1"/>
      <w:numFmt w:val="lowerLetter"/>
      <w:lvlText w:val="%4."/>
      <w:lvlJc w:val="left"/>
      <w:pPr>
        <w:ind w:left="2880" w:hanging="360"/>
      </w:pPr>
    </w:lvl>
    <w:lvl w:ilvl="4" w:tplc="F3ACAE80">
      <w:start w:val="1"/>
      <w:numFmt w:val="lowerLetter"/>
      <w:lvlText w:val="%5."/>
      <w:lvlJc w:val="left"/>
      <w:pPr>
        <w:ind w:left="3600" w:hanging="360"/>
      </w:pPr>
    </w:lvl>
    <w:lvl w:ilvl="5" w:tplc="0852901C">
      <w:start w:val="1"/>
      <w:numFmt w:val="lowerLetter"/>
      <w:lvlText w:val="%6."/>
      <w:lvlJc w:val="left"/>
      <w:pPr>
        <w:ind w:left="4320" w:hanging="360"/>
      </w:pPr>
    </w:lvl>
    <w:lvl w:ilvl="6" w:tplc="1E4A8128">
      <w:start w:val="1"/>
      <w:numFmt w:val="lowerLetter"/>
      <w:lvlText w:val="%7."/>
      <w:lvlJc w:val="left"/>
      <w:pPr>
        <w:ind w:left="5040" w:hanging="360"/>
      </w:pPr>
    </w:lvl>
    <w:lvl w:ilvl="7" w:tplc="62C0FDB6">
      <w:start w:val="1"/>
      <w:numFmt w:val="lowerLetter"/>
      <w:lvlText w:val="%8."/>
      <w:lvlJc w:val="left"/>
      <w:pPr>
        <w:ind w:left="5760" w:hanging="360"/>
      </w:pPr>
    </w:lvl>
    <w:lvl w:ilvl="8" w:tplc="C66A86B0">
      <w:start w:val="1"/>
      <w:numFmt w:val="lowerLetter"/>
      <w:lvlText w:val="%9."/>
      <w:lvlJc w:val="left"/>
      <w:pPr>
        <w:ind w:left="6480" w:hanging="360"/>
      </w:pPr>
    </w:lvl>
  </w:abstractNum>
  <w:abstractNum w:abstractNumId="281" w15:restartNumberingAfterBreak="0">
    <w:nsid w:val="729938C4"/>
    <w:multiLevelType w:val="hybridMultilevel"/>
    <w:tmpl w:val="D59C7394"/>
    <w:lvl w:ilvl="0" w:tplc="99E21416">
      <w:start w:val="1"/>
      <w:numFmt w:val="decimal"/>
      <w:lvlText w:val="%1."/>
      <w:lvlJc w:val="left"/>
      <w:pPr>
        <w:ind w:left="360" w:hanging="360"/>
      </w:pPr>
    </w:lvl>
    <w:lvl w:ilvl="1" w:tplc="049E7D0A">
      <w:start w:val="1"/>
      <w:numFmt w:val="lowerLetter"/>
      <w:lvlText w:val="%2)"/>
      <w:lvlJc w:val="left"/>
      <w:pPr>
        <w:ind w:left="720" w:hanging="360"/>
      </w:pPr>
    </w:lvl>
    <w:lvl w:ilvl="2" w:tplc="886E7652">
      <w:start w:val="1"/>
      <w:numFmt w:val="lowerRoman"/>
      <w:lvlText w:val="%3."/>
      <w:lvlJc w:val="left"/>
      <w:pPr>
        <w:ind w:left="1080" w:hanging="360"/>
      </w:pPr>
    </w:lvl>
    <w:lvl w:ilvl="3" w:tplc="B5169936">
      <w:start w:val="1"/>
      <w:numFmt w:val="decimal"/>
      <w:lvlText w:val="%4."/>
      <w:lvlJc w:val="left"/>
      <w:pPr>
        <w:ind w:left="2880" w:hanging="360"/>
      </w:pPr>
    </w:lvl>
    <w:lvl w:ilvl="4" w:tplc="401244C0">
      <w:start w:val="1"/>
      <w:numFmt w:val="lowerLetter"/>
      <w:lvlText w:val="%5."/>
      <w:lvlJc w:val="left"/>
      <w:pPr>
        <w:ind w:left="3600" w:hanging="360"/>
      </w:pPr>
    </w:lvl>
    <w:lvl w:ilvl="5" w:tplc="0AF2505E">
      <w:start w:val="1"/>
      <w:numFmt w:val="lowerRoman"/>
      <w:lvlText w:val="%6."/>
      <w:lvlJc w:val="left"/>
      <w:pPr>
        <w:ind w:left="4320" w:hanging="360"/>
      </w:pPr>
    </w:lvl>
    <w:lvl w:ilvl="6" w:tplc="B8AA059E">
      <w:start w:val="1"/>
      <w:numFmt w:val="decimal"/>
      <w:lvlText w:val="%7."/>
      <w:lvlJc w:val="left"/>
      <w:pPr>
        <w:ind w:left="5040" w:hanging="360"/>
      </w:pPr>
    </w:lvl>
    <w:lvl w:ilvl="7" w:tplc="E350F40C">
      <w:start w:val="1"/>
      <w:numFmt w:val="lowerLetter"/>
      <w:lvlText w:val="%8."/>
      <w:lvlJc w:val="left"/>
      <w:pPr>
        <w:ind w:left="5760" w:hanging="360"/>
      </w:pPr>
    </w:lvl>
    <w:lvl w:ilvl="8" w:tplc="FF96C398">
      <w:start w:val="1"/>
      <w:numFmt w:val="lowerRoman"/>
      <w:lvlText w:val="%9."/>
      <w:lvlJc w:val="left"/>
      <w:pPr>
        <w:ind w:left="6480" w:hanging="360"/>
      </w:pPr>
    </w:lvl>
  </w:abstractNum>
  <w:abstractNum w:abstractNumId="282" w15:restartNumberingAfterBreak="0">
    <w:nsid w:val="729E7224"/>
    <w:multiLevelType w:val="hybridMultilevel"/>
    <w:tmpl w:val="44669208"/>
    <w:lvl w:ilvl="0" w:tplc="E94ED56E">
      <w:start w:val="1"/>
      <w:numFmt w:val="lowerLetter"/>
      <w:lvlText w:val="%1)"/>
      <w:lvlJc w:val="left"/>
      <w:pPr>
        <w:ind w:left="720" w:hanging="360"/>
      </w:pPr>
    </w:lvl>
    <w:lvl w:ilvl="1" w:tplc="63C87DA4">
      <w:start w:val="1"/>
      <w:numFmt w:val="lowerLetter"/>
      <w:lvlText w:val="%2."/>
      <w:lvlJc w:val="left"/>
      <w:pPr>
        <w:ind w:left="1440" w:hanging="360"/>
      </w:pPr>
    </w:lvl>
    <w:lvl w:ilvl="2" w:tplc="9E40744C">
      <w:start w:val="1"/>
      <w:numFmt w:val="lowerLetter"/>
      <w:lvlText w:val="%3."/>
      <w:lvlJc w:val="left"/>
      <w:pPr>
        <w:ind w:left="2160" w:hanging="360"/>
      </w:pPr>
    </w:lvl>
    <w:lvl w:ilvl="3" w:tplc="2AD24392">
      <w:start w:val="1"/>
      <w:numFmt w:val="lowerLetter"/>
      <w:lvlText w:val="%4."/>
      <w:lvlJc w:val="left"/>
      <w:pPr>
        <w:ind w:left="2880" w:hanging="360"/>
      </w:pPr>
    </w:lvl>
    <w:lvl w:ilvl="4" w:tplc="A6FCBD8C">
      <w:start w:val="1"/>
      <w:numFmt w:val="lowerLetter"/>
      <w:lvlText w:val="%5."/>
      <w:lvlJc w:val="left"/>
      <w:pPr>
        <w:ind w:left="3600" w:hanging="360"/>
      </w:pPr>
    </w:lvl>
    <w:lvl w:ilvl="5" w:tplc="5624FB9E">
      <w:start w:val="1"/>
      <w:numFmt w:val="lowerLetter"/>
      <w:lvlText w:val="%6."/>
      <w:lvlJc w:val="left"/>
      <w:pPr>
        <w:ind w:left="4320" w:hanging="360"/>
      </w:pPr>
    </w:lvl>
    <w:lvl w:ilvl="6" w:tplc="A3AEF608">
      <w:start w:val="1"/>
      <w:numFmt w:val="lowerLetter"/>
      <w:lvlText w:val="%7."/>
      <w:lvlJc w:val="left"/>
      <w:pPr>
        <w:ind w:left="5040" w:hanging="360"/>
      </w:pPr>
    </w:lvl>
    <w:lvl w:ilvl="7" w:tplc="2A464890">
      <w:start w:val="1"/>
      <w:numFmt w:val="lowerLetter"/>
      <w:lvlText w:val="%8."/>
      <w:lvlJc w:val="left"/>
      <w:pPr>
        <w:ind w:left="5760" w:hanging="360"/>
      </w:pPr>
    </w:lvl>
    <w:lvl w:ilvl="8" w:tplc="3578AA66">
      <w:start w:val="1"/>
      <w:numFmt w:val="lowerLetter"/>
      <w:lvlText w:val="%9."/>
      <w:lvlJc w:val="left"/>
      <w:pPr>
        <w:ind w:left="6480" w:hanging="360"/>
      </w:pPr>
    </w:lvl>
  </w:abstractNum>
  <w:abstractNum w:abstractNumId="283" w15:restartNumberingAfterBreak="0">
    <w:nsid w:val="72D23310"/>
    <w:multiLevelType w:val="hybridMultilevel"/>
    <w:tmpl w:val="72EAF5A6"/>
    <w:lvl w:ilvl="0" w:tplc="A42228AA">
      <w:start w:val="1"/>
      <w:numFmt w:val="decimal"/>
      <w:lvlText w:val="%1."/>
      <w:lvlJc w:val="left"/>
      <w:pPr>
        <w:ind w:left="360" w:hanging="360"/>
      </w:pPr>
    </w:lvl>
    <w:lvl w:ilvl="1" w:tplc="58DA0762">
      <w:start w:val="1"/>
      <w:numFmt w:val="lowerLetter"/>
      <w:lvlText w:val="%2)"/>
      <w:lvlJc w:val="left"/>
      <w:pPr>
        <w:ind w:left="720" w:hanging="360"/>
      </w:pPr>
    </w:lvl>
    <w:lvl w:ilvl="2" w:tplc="9CA60D6C">
      <w:start w:val="1"/>
      <w:numFmt w:val="lowerRoman"/>
      <w:lvlText w:val="%3."/>
      <w:lvlJc w:val="left"/>
      <w:pPr>
        <w:ind w:left="1080" w:hanging="360"/>
      </w:pPr>
    </w:lvl>
    <w:lvl w:ilvl="3" w:tplc="5DC00C24">
      <w:start w:val="1"/>
      <w:numFmt w:val="decimal"/>
      <w:lvlText w:val="%4."/>
      <w:lvlJc w:val="left"/>
      <w:pPr>
        <w:ind w:left="2880" w:hanging="360"/>
      </w:pPr>
    </w:lvl>
    <w:lvl w:ilvl="4" w:tplc="1C0427D0">
      <w:start w:val="1"/>
      <w:numFmt w:val="lowerLetter"/>
      <w:lvlText w:val="%5."/>
      <w:lvlJc w:val="left"/>
      <w:pPr>
        <w:ind w:left="3600" w:hanging="360"/>
      </w:pPr>
    </w:lvl>
    <w:lvl w:ilvl="5" w:tplc="C0643A36">
      <w:start w:val="1"/>
      <w:numFmt w:val="lowerRoman"/>
      <w:lvlText w:val="%6."/>
      <w:lvlJc w:val="left"/>
      <w:pPr>
        <w:ind w:left="4320" w:hanging="360"/>
      </w:pPr>
    </w:lvl>
    <w:lvl w:ilvl="6" w:tplc="B0E26B28">
      <w:start w:val="1"/>
      <w:numFmt w:val="decimal"/>
      <w:lvlText w:val="%7."/>
      <w:lvlJc w:val="left"/>
      <w:pPr>
        <w:ind w:left="5040" w:hanging="360"/>
      </w:pPr>
    </w:lvl>
    <w:lvl w:ilvl="7" w:tplc="3E5264BA">
      <w:start w:val="1"/>
      <w:numFmt w:val="lowerLetter"/>
      <w:lvlText w:val="%8."/>
      <w:lvlJc w:val="left"/>
      <w:pPr>
        <w:ind w:left="5760" w:hanging="360"/>
      </w:pPr>
    </w:lvl>
    <w:lvl w:ilvl="8" w:tplc="B79C8508">
      <w:start w:val="1"/>
      <w:numFmt w:val="lowerRoman"/>
      <w:lvlText w:val="%9."/>
      <w:lvlJc w:val="left"/>
      <w:pPr>
        <w:ind w:left="6480" w:hanging="360"/>
      </w:pPr>
    </w:lvl>
  </w:abstractNum>
  <w:abstractNum w:abstractNumId="284" w15:restartNumberingAfterBreak="0">
    <w:nsid w:val="72F74361"/>
    <w:multiLevelType w:val="hybridMultilevel"/>
    <w:tmpl w:val="3FB0C0FE"/>
    <w:lvl w:ilvl="0" w:tplc="836A234E">
      <w:start w:val="1"/>
      <w:numFmt w:val="lowerRoman"/>
      <w:lvlText w:val="%1)"/>
      <w:lvlJc w:val="left"/>
      <w:pPr>
        <w:ind w:left="1080" w:hanging="360"/>
      </w:pPr>
    </w:lvl>
    <w:lvl w:ilvl="1" w:tplc="D3888BB4">
      <w:start w:val="1"/>
      <w:numFmt w:val="lowerRoman"/>
      <w:lvlText w:val="%2."/>
      <w:lvlJc w:val="left"/>
      <w:pPr>
        <w:ind w:left="1440" w:hanging="360"/>
      </w:pPr>
    </w:lvl>
    <w:lvl w:ilvl="2" w:tplc="01B4CA56">
      <w:start w:val="1"/>
      <w:numFmt w:val="lowerRoman"/>
      <w:lvlText w:val="%3."/>
      <w:lvlJc w:val="left"/>
      <w:pPr>
        <w:ind w:left="2160" w:hanging="360"/>
      </w:pPr>
    </w:lvl>
    <w:lvl w:ilvl="3" w:tplc="E6643B3C">
      <w:start w:val="1"/>
      <w:numFmt w:val="lowerRoman"/>
      <w:lvlText w:val="%4."/>
      <w:lvlJc w:val="left"/>
      <w:pPr>
        <w:ind w:left="2880" w:hanging="360"/>
      </w:pPr>
    </w:lvl>
    <w:lvl w:ilvl="4" w:tplc="E0D2721A">
      <w:start w:val="1"/>
      <w:numFmt w:val="lowerRoman"/>
      <w:lvlText w:val="%5."/>
      <w:lvlJc w:val="left"/>
      <w:pPr>
        <w:ind w:left="3600" w:hanging="360"/>
      </w:pPr>
    </w:lvl>
    <w:lvl w:ilvl="5" w:tplc="B5F27632">
      <w:start w:val="1"/>
      <w:numFmt w:val="lowerRoman"/>
      <w:lvlText w:val="%6."/>
      <w:lvlJc w:val="left"/>
      <w:pPr>
        <w:ind w:left="4320" w:hanging="360"/>
      </w:pPr>
    </w:lvl>
    <w:lvl w:ilvl="6" w:tplc="CB121E32">
      <w:start w:val="1"/>
      <w:numFmt w:val="lowerRoman"/>
      <w:lvlText w:val="%7."/>
      <w:lvlJc w:val="left"/>
      <w:pPr>
        <w:ind w:left="5040" w:hanging="360"/>
      </w:pPr>
    </w:lvl>
    <w:lvl w:ilvl="7" w:tplc="E5BE44B2">
      <w:start w:val="1"/>
      <w:numFmt w:val="lowerRoman"/>
      <w:lvlText w:val="%8."/>
      <w:lvlJc w:val="left"/>
      <w:pPr>
        <w:ind w:left="5760" w:hanging="360"/>
      </w:pPr>
    </w:lvl>
    <w:lvl w:ilvl="8" w:tplc="E438CEFA">
      <w:start w:val="1"/>
      <w:numFmt w:val="lowerRoman"/>
      <w:lvlText w:val="%9."/>
      <w:lvlJc w:val="left"/>
      <w:pPr>
        <w:ind w:left="6480" w:hanging="360"/>
      </w:pPr>
    </w:lvl>
  </w:abstractNum>
  <w:abstractNum w:abstractNumId="285" w15:restartNumberingAfterBreak="0">
    <w:nsid w:val="73833219"/>
    <w:multiLevelType w:val="hybridMultilevel"/>
    <w:tmpl w:val="536A989E"/>
    <w:lvl w:ilvl="0" w:tplc="7C484954">
      <w:start w:val="1"/>
      <w:numFmt w:val="lowerRoman"/>
      <w:lvlText w:val="%1)"/>
      <w:lvlJc w:val="left"/>
      <w:pPr>
        <w:ind w:left="1080" w:hanging="360"/>
      </w:pPr>
    </w:lvl>
    <w:lvl w:ilvl="1" w:tplc="6D282E84">
      <w:start w:val="1"/>
      <w:numFmt w:val="lowerRoman"/>
      <w:lvlText w:val="%2."/>
      <w:lvlJc w:val="left"/>
      <w:pPr>
        <w:ind w:left="1440" w:hanging="360"/>
      </w:pPr>
    </w:lvl>
    <w:lvl w:ilvl="2" w:tplc="F16A088A">
      <w:start w:val="1"/>
      <w:numFmt w:val="lowerRoman"/>
      <w:lvlText w:val="%3."/>
      <w:lvlJc w:val="left"/>
      <w:pPr>
        <w:ind w:left="2160" w:hanging="360"/>
      </w:pPr>
    </w:lvl>
    <w:lvl w:ilvl="3" w:tplc="FFA4BD70">
      <w:start w:val="1"/>
      <w:numFmt w:val="lowerRoman"/>
      <w:lvlText w:val="%4."/>
      <w:lvlJc w:val="left"/>
      <w:pPr>
        <w:ind w:left="2880" w:hanging="360"/>
      </w:pPr>
    </w:lvl>
    <w:lvl w:ilvl="4" w:tplc="E116A592">
      <w:start w:val="1"/>
      <w:numFmt w:val="lowerRoman"/>
      <w:lvlText w:val="%5."/>
      <w:lvlJc w:val="left"/>
      <w:pPr>
        <w:ind w:left="3600" w:hanging="360"/>
      </w:pPr>
    </w:lvl>
    <w:lvl w:ilvl="5" w:tplc="70500AA2">
      <w:start w:val="1"/>
      <w:numFmt w:val="lowerRoman"/>
      <w:lvlText w:val="%6."/>
      <w:lvlJc w:val="left"/>
      <w:pPr>
        <w:ind w:left="4320" w:hanging="360"/>
      </w:pPr>
    </w:lvl>
    <w:lvl w:ilvl="6" w:tplc="363AD0CE">
      <w:start w:val="1"/>
      <w:numFmt w:val="lowerRoman"/>
      <w:lvlText w:val="%7."/>
      <w:lvlJc w:val="left"/>
      <w:pPr>
        <w:ind w:left="5040" w:hanging="360"/>
      </w:pPr>
    </w:lvl>
    <w:lvl w:ilvl="7" w:tplc="EB9E9210">
      <w:start w:val="1"/>
      <w:numFmt w:val="lowerRoman"/>
      <w:lvlText w:val="%8."/>
      <w:lvlJc w:val="left"/>
      <w:pPr>
        <w:ind w:left="5760" w:hanging="360"/>
      </w:pPr>
    </w:lvl>
    <w:lvl w:ilvl="8" w:tplc="054EBBC0">
      <w:start w:val="1"/>
      <w:numFmt w:val="lowerRoman"/>
      <w:lvlText w:val="%9."/>
      <w:lvlJc w:val="left"/>
      <w:pPr>
        <w:ind w:left="6480" w:hanging="360"/>
      </w:pPr>
    </w:lvl>
  </w:abstractNum>
  <w:abstractNum w:abstractNumId="286" w15:restartNumberingAfterBreak="0">
    <w:nsid w:val="74970BE9"/>
    <w:multiLevelType w:val="hybridMultilevel"/>
    <w:tmpl w:val="F490BD6C"/>
    <w:lvl w:ilvl="0" w:tplc="71DEC1E8">
      <w:start w:val="1"/>
      <w:numFmt w:val="lowerRoman"/>
      <w:lvlText w:val="%1)"/>
      <w:lvlJc w:val="left"/>
      <w:pPr>
        <w:ind w:left="1080" w:hanging="360"/>
      </w:pPr>
    </w:lvl>
    <w:lvl w:ilvl="1" w:tplc="93FC90A6">
      <w:start w:val="1"/>
      <w:numFmt w:val="lowerRoman"/>
      <w:lvlText w:val="%2."/>
      <w:lvlJc w:val="left"/>
      <w:pPr>
        <w:ind w:left="1440" w:hanging="360"/>
      </w:pPr>
    </w:lvl>
    <w:lvl w:ilvl="2" w:tplc="AA32E550">
      <w:start w:val="1"/>
      <w:numFmt w:val="lowerRoman"/>
      <w:lvlText w:val="%3."/>
      <w:lvlJc w:val="left"/>
      <w:pPr>
        <w:ind w:left="2160" w:hanging="360"/>
      </w:pPr>
    </w:lvl>
    <w:lvl w:ilvl="3" w:tplc="E3000080">
      <w:start w:val="1"/>
      <w:numFmt w:val="lowerRoman"/>
      <w:lvlText w:val="%4."/>
      <w:lvlJc w:val="left"/>
      <w:pPr>
        <w:ind w:left="2880" w:hanging="360"/>
      </w:pPr>
    </w:lvl>
    <w:lvl w:ilvl="4" w:tplc="ADB6B2B0">
      <w:start w:val="1"/>
      <w:numFmt w:val="lowerRoman"/>
      <w:lvlText w:val="%5."/>
      <w:lvlJc w:val="left"/>
      <w:pPr>
        <w:ind w:left="3600" w:hanging="360"/>
      </w:pPr>
    </w:lvl>
    <w:lvl w:ilvl="5" w:tplc="AB22ACE4">
      <w:start w:val="1"/>
      <w:numFmt w:val="lowerRoman"/>
      <w:lvlText w:val="%6."/>
      <w:lvlJc w:val="left"/>
      <w:pPr>
        <w:ind w:left="4320" w:hanging="360"/>
      </w:pPr>
    </w:lvl>
    <w:lvl w:ilvl="6" w:tplc="15DA9F16">
      <w:start w:val="1"/>
      <w:numFmt w:val="lowerRoman"/>
      <w:lvlText w:val="%7."/>
      <w:lvlJc w:val="left"/>
      <w:pPr>
        <w:ind w:left="5040" w:hanging="360"/>
      </w:pPr>
    </w:lvl>
    <w:lvl w:ilvl="7" w:tplc="C0DA0D8C">
      <w:start w:val="1"/>
      <w:numFmt w:val="lowerRoman"/>
      <w:lvlText w:val="%8."/>
      <w:lvlJc w:val="left"/>
      <w:pPr>
        <w:ind w:left="5760" w:hanging="360"/>
      </w:pPr>
    </w:lvl>
    <w:lvl w:ilvl="8" w:tplc="1E947CBC">
      <w:start w:val="1"/>
      <w:numFmt w:val="lowerRoman"/>
      <w:lvlText w:val="%9."/>
      <w:lvlJc w:val="left"/>
      <w:pPr>
        <w:ind w:left="6480" w:hanging="360"/>
      </w:pPr>
    </w:lvl>
  </w:abstractNum>
  <w:abstractNum w:abstractNumId="287" w15:restartNumberingAfterBreak="0">
    <w:nsid w:val="75064A7B"/>
    <w:multiLevelType w:val="hybridMultilevel"/>
    <w:tmpl w:val="4CF8590E"/>
    <w:lvl w:ilvl="0" w:tplc="0840E00A">
      <w:start w:val="1"/>
      <w:numFmt w:val="decimal"/>
      <w:lvlText w:val="%1."/>
      <w:lvlJc w:val="left"/>
      <w:pPr>
        <w:ind w:left="360" w:hanging="360"/>
      </w:pPr>
    </w:lvl>
    <w:lvl w:ilvl="1" w:tplc="90D2551E">
      <w:start w:val="1"/>
      <w:numFmt w:val="lowerLetter"/>
      <w:lvlText w:val="%2)"/>
      <w:lvlJc w:val="left"/>
      <w:pPr>
        <w:ind w:left="720" w:hanging="360"/>
      </w:pPr>
    </w:lvl>
    <w:lvl w:ilvl="2" w:tplc="D7A8F9C6">
      <w:start w:val="1"/>
      <w:numFmt w:val="lowerRoman"/>
      <w:lvlText w:val="%3."/>
      <w:lvlJc w:val="left"/>
      <w:pPr>
        <w:ind w:left="1080" w:hanging="360"/>
      </w:pPr>
    </w:lvl>
    <w:lvl w:ilvl="3" w:tplc="EBFEFE62">
      <w:start w:val="1"/>
      <w:numFmt w:val="decimal"/>
      <w:lvlText w:val="%4."/>
      <w:lvlJc w:val="left"/>
      <w:pPr>
        <w:ind w:left="2880" w:hanging="360"/>
      </w:pPr>
    </w:lvl>
    <w:lvl w:ilvl="4" w:tplc="7CE021EA">
      <w:start w:val="1"/>
      <w:numFmt w:val="lowerLetter"/>
      <w:lvlText w:val="%5."/>
      <w:lvlJc w:val="left"/>
      <w:pPr>
        <w:ind w:left="3600" w:hanging="360"/>
      </w:pPr>
    </w:lvl>
    <w:lvl w:ilvl="5" w:tplc="7E34055C">
      <w:start w:val="1"/>
      <w:numFmt w:val="lowerRoman"/>
      <w:lvlText w:val="%6."/>
      <w:lvlJc w:val="left"/>
      <w:pPr>
        <w:ind w:left="4320" w:hanging="360"/>
      </w:pPr>
    </w:lvl>
    <w:lvl w:ilvl="6" w:tplc="107A8C10">
      <w:start w:val="1"/>
      <w:numFmt w:val="decimal"/>
      <w:lvlText w:val="%7."/>
      <w:lvlJc w:val="left"/>
      <w:pPr>
        <w:ind w:left="5040" w:hanging="360"/>
      </w:pPr>
    </w:lvl>
    <w:lvl w:ilvl="7" w:tplc="CC90687A">
      <w:start w:val="1"/>
      <w:numFmt w:val="lowerLetter"/>
      <w:lvlText w:val="%8."/>
      <w:lvlJc w:val="left"/>
      <w:pPr>
        <w:ind w:left="5760" w:hanging="360"/>
      </w:pPr>
    </w:lvl>
    <w:lvl w:ilvl="8" w:tplc="66820410">
      <w:start w:val="1"/>
      <w:numFmt w:val="lowerRoman"/>
      <w:lvlText w:val="%9."/>
      <w:lvlJc w:val="left"/>
      <w:pPr>
        <w:ind w:left="6480" w:hanging="360"/>
      </w:pPr>
    </w:lvl>
  </w:abstractNum>
  <w:abstractNum w:abstractNumId="288" w15:restartNumberingAfterBreak="0">
    <w:nsid w:val="7559341F"/>
    <w:multiLevelType w:val="hybridMultilevel"/>
    <w:tmpl w:val="9C2A93A6"/>
    <w:lvl w:ilvl="0" w:tplc="B6789C36">
      <w:start w:val="1"/>
      <w:numFmt w:val="lowerLetter"/>
      <w:lvlText w:val="%1)"/>
      <w:lvlJc w:val="left"/>
      <w:pPr>
        <w:ind w:left="720" w:hanging="360"/>
      </w:pPr>
    </w:lvl>
    <w:lvl w:ilvl="1" w:tplc="6AA0DC66">
      <w:start w:val="1"/>
      <w:numFmt w:val="lowerLetter"/>
      <w:lvlText w:val="%2."/>
      <w:lvlJc w:val="left"/>
      <w:pPr>
        <w:ind w:left="1440" w:hanging="360"/>
      </w:pPr>
    </w:lvl>
    <w:lvl w:ilvl="2" w:tplc="E458B3F6">
      <w:start w:val="1"/>
      <w:numFmt w:val="lowerLetter"/>
      <w:lvlText w:val="%3."/>
      <w:lvlJc w:val="left"/>
      <w:pPr>
        <w:ind w:left="2160" w:hanging="360"/>
      </w:pPr>
    </w:lvl>
    <w:lvl w:ilvl="3" w:tplc="65C83B0C">
      <w:start w:val="1"/>
      <w:numFmt w:val="lowerLetter"/>
      <w:lvlText w:val="%4."/>
      <w:lvlJc w:val="left"/>
      <w:pPr>
        <w:ind w:left="2880" w:hanging="360"/>
      </w:pPr>
    </w:lvl>
    <w:lvl w:ilvl="4" w:tplc="A8429522">
      <w:start w:val="1"/>
      <w:numFmt w:val="lowerLetter"/>
      <w:lvlText w:val="%5."/>
      <w:lvlJc w:val="left"/>
      <w:pPr>
        <w:ind w:left="3600" w:hanging="360"/>
      </w:pPr>
    </w:lvl>
    <w:lvl w:ilvl="5" w:tplc="DA5812D4">
      <w:start w:val="1"/>
      <w:numFmt w:val="lowerLetter"/>
      <w:lvlText w:val="%6."/>
      <w:lvlJc w:val="left"/>
      <w:pPr>
        <w:ind w:left="4320" w:hanging="360"/>
      </w:pPr>
    </w:lvl>
    <w:lvl w:ilvl="6" w:tplc="D4648DE4">
      <w:start w:val="1"/>
      <w:numFmt w:val="lowerLetter"/>
      <w:lvlText w:val="%7."/>
      <w:lvlJc w:val="left"/>
      <w:pPr>
        <w:ind w:left="5040" w:hanging="360"/>
      </w:pPr>
    </w:lvl>
    <w:lvl w:ilvl="7" w:tplc="E468F008">
      <w:start w:val="1"/>
      <w:numFmt w:val="lowerLetter"/>
      <w:lvlText w:val="%8."/>
      <w:lvlJc w:val="left"/>
      <w:pPr>
        <w:ind w:left="5760" w:hanging="360"/>
      </w:pPr>
    </w:lvl>
    <w:lvl w:ilvl="8" w:tplc="1752E732">
      <w:start w:val="1"/>
      <w:numFmt w:val="lowerLetter"/>
      <w:lvlText w:val="%9."/>
      <w:lvlJc w:val="left"/>
      <w:pPr>
        <w:ind w:left="6480" w:hanging="360"/>
      </w:pPr>
    </w:lvl>
  </w:abstractNum>
  <w:abstractNum w:abstractNumId="289" w15:restartNumberingAfterBreak="0">
    <w:nsid w:val="759406EB"/>
    <w:multiLevelType w:val="hybridMultilevel"/>
    <w:tmpl w:val="068C6F8A"/>
    <w:lvl w:ilvl="0" w:tplc="5E9C0C8E">
      <w:start w:val="1"/>
      <w:numFmt w:val="lowerLetter"/>
      <w:lvlText w:val="%1)"/>
      <w:lvlJc w:val="left"/>
      <w:pPr>
        <w:ind w:left="720" w:hanging="360"/>
      </w:pPr>
    </w:lvl>
    <w:lvl w:ilvl="1" w:tplc="1E168B62">
      <w:start w:val="1"/>
      <w:numFmt w:val="lowerLetter"/>
      <w:lvlText w:val="%2."/>
      <w:lvlJc w:val="left"/>
      <w:pPr>
        <w:ind w:left="1440" w:hanging="360"/>
      </w:pPr>
    </w:lvl>
    <w:lvl w:ilvl="2" w:tplc="931C2F04">
      <w:start w:val="1"/>
      <w:numFmt w:val="lowerLetter"/>
      <w:lvlText w:val="%3."/>
      <w:lvlJc w:val="left"/>
      <w:pPr>
        <w:ind w:left="2160" w:hanging="360"/>
      </w:pPr>
    </w:lvl>
    <w:lvl w:ilvl="3" w:tplc="161A2392">
      <w:start w:val="1"/>
      <w:numFmt w:val="lowerLetter"/>
      <w:lvlText w:val="%4."/>
      <w:lvlJc w:val="left"/>
      <w:pPr>
        <w:ind w:left="2880" w:hanging="360"/>
      </w:pPr>
    </w:lvl>
    <w:lvl w:ilvl="4" w:tplc="FFA296AA">
      <w:start w:val="1"/>
      <w:numFmt w:val="lowerLetter"/>
      <w:lvlText w:val="%5."/>
      <w:lvlJc w:val="left"/>
      <w:pPr>
        <w:ind w:left="3600" w:hanging="360"/>
      </w:pPr>
    </w:lvl>
    <w:lvl w:ilvl="5" w:tplc="71E84754">
      <w:start w:val="1"/>
      <w:numFmt w:val="lowerLetter"/>
      <w:lvlText w:val="%6."/>
      <w:lvlJc w:val="left"/>
      <w:pPr>
        <w:ind w:left="4320" w:hanging="360"/>
      </w:pPr>
    </w:lvl>
    <w:lvl w:ilvl="6" w:tplc="BE5E9308">
      <w:start w:val="1"/>
      <w:numFmt w:val="lowerLetter"/>
      <w:lvlText w:val="%7."/>
      <w:lvlJc w:val="left"/>
      <w:pPr>
        <w:ind w:left="5040" w:hanging="360"/>
      </w:pPr>
    </w:lvl>
    <w:lvl w:ilvl="7" w:tplc="07269CA8">
      <w:start w:val="1"/>
      <w:numFmt w:val="lowerLetter"/>
      <w:lvlText w:val="%8."/>
      <w:lvlJc w:val="left"/>
      <w:pPr>
        <w:ind w:left="5760" w:hanging="360"/>
      </w:pPr>
    </w:lvl>
    <w:lvl w:ilvl="8" w:tplc="503CA7F4">
      <w:start w:val="1"/>
      <w:numFmt w:val="lowerLetter"/>
      <w:lvlText w:val="%9."/>
      <w:lvlJc w:val="left"/>
      <w:pPr>
        <w:ind w:left="6480" w:hanging="360"/>
      </w:pPr>
    </w:lvl>
  </w:abstractNum>
  <w:abstractNum w:abstractNumId="290" w15:restartNumberingAfterBreak="0">
    <w:nsid w:val="75AD4E96"/>
    <w:multiLevelType w:val="hybridMultilevel"/>
    <w:tmpl w:val="718440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75B02BB0"/>
    <w:multiLevelType w:val="hybridMultilevel"/>
    <w:tmpl w:val="9162FCCC"/>
    <w:lvl w:ilvl="0" w:tplc="D8A02DEA">
      <w:start w:val="1"/>
      <w:numFmt w:val="lowerLetter"/>
      <w:lvlText w:val="%1)"/>
      <w:lvlJc w:val="left"/>
      <w:pPr>
        <w:ind w:left="720" w:hanging="360"/>
      </w:pPr>
    </w:lvl>
    <w:lvl w:ilvl="1" w:tplc="E9D65DD2">
      <w:start w:val="1"/>
      <w:numFmt w:val="lowerLetter"/>
      <w:lvlText w:val="%2."/>
      <w:lvlJc w:val="left"/>
      <w:pPr>
        <w:ind w:left="1440" w:hanging="360"/>
      </w:pPr>
    </w:lvl>
    <w:lvl w:ilvl="2" w:tplc="CC0C6880">
      <w:start w:val="1"/>
      <w:numFmt w:val="lowerLetter"/>
      <w:lvlText w:val="%3."/>
      <w:lvlJc w:val="left"/>
      <w:pPr>
        <w:ind w:left="2160" w:hanging="360"/>
      </w:pPr>
    </w:lvl>
    <w:lvl w:ilvl="3" w:tplc="7E1206AC">
      <w:start w:val="1"/>
      <w:numFmt w:val="lowerLetter"/>
      <w:lvlText w:val="%4."/>
      <w:lvlJc w:val="left"/>
      <w:pPr>
        <w:ind w:left="2880" w:hanging="360"/>
      </w:pPr>
    </w:lvl>
    <w:lvl w:ilvl="4" w:tplc="608A24D0">
      <w:start w:val="1"/>
      <w:numFmt w:val="lowerLetter"/>
      <w:lvlText w:val="%5."/>
      <w:lvlJc w:val="left"/>
      <w:pPr>
        <w:ind w:left="3600" w:hanging="360"/>
      </w:pPr>
    </w:lvl>
    <w:lvl w:ilvl="5" w:tplc="8648DD0A">
      <w:start w:val="1"/>
      <w:numFmt w:val="lowerLetter"/>
      <w:lvlText w:val="%6."/>
      <w:lvlJc w:val="left"/>
      <w:pPr>
        <w:ind w:left="4320" w:hanging="360"/>
      </w:pPr>
    </w:lvl>
    <w:lvl w:ilvl="6" w:tplc="7AE2D44A">
      <w:start w:val="1"/>
      <w:numFmt w:val="lowerLetter"/>
      <w:lvlText w:val="%7."/>
      <w:lvlJc w:val="left"/>
      <w:pPr>
        <w:ind w:left="5040" w:hanging="360"/>
      </w:pPr>
    </w:lvl>
    <w:lvl w:ilvl="7" w:tplc="B82CE2CE">
      <w:start w:val="1"/>
      <w:numFmt w:val="lowerLetter"/>
      <w:lvlText w:val="%8."/>
      <w:lvlJc w:val="left"/>
      <w:pPr>
        <w:ind w:left="5760" w:hanging="360"/>
      </w:pPr>
    </w:lvl>
    <w:lvl w:ilvl="8" w:tplc="9C502954">
      <w:start w:val="1"/>
      <w:numFmt w:val="lowerLetter"/>
      <w:lvlText w:val="%9."/>
      <w:lvlJc w:val="left"/>
      <w:pPr>
        <w:ind w:left="6480" w:hanging="360"/>
      </w:pPr>
    </w:lvl>
  </w:abstractNum>
  <w:abstractNum w:abstractNumId="292" w15:restartNumberingAfterBreak="0">
    <w:nsid w:val="75B322ED"/>
    <w:multiLevelType w:val="hybridMultilevel"/>
    <w:tmpl w:val="50C04D40"/>
    <w:lvl w:ilvl="0" w:tplc="0832BEC6">
      <w:start w:val="1"/>
      <w:numFmt w:val="lowerLetter"/>
      <w:lvlText w:val="%1)"/>
      <w:lvlJc w:val="left"/>
      <w:pPr>
        <w:ind w:left="720" w:hanging="360"/>
      </w:pPr>
    </w:lvl>
    <w:lvl w:ilvl="1" w:tplc="2CECC6D2">
      <w:start w:val="1"/>
      <w:numFmt w:val="lowerLetter"/>
      <w:lvlText w:val="%2."/>
      <w:lvlJc w:val="left"/>
      <w:pPr>
        <w:ind w:left="1440" w:hanging="360"/>
      </w:pPr>
    </w:lvl>
    <w:lvl w:ilvl="2" w:tplc="ECE0ECBE">
      <w:start w:val="1"/>
      <w:numFmt w:val="lowerLetter"/>
      <w:lvlText w:val="%3."/>
      <w:lvlJc w:val="left"/>
      <w:pPr>
        <w:ind w:left="2160" w:hanging="360"/>
      </w:pPr>
    </w:lvl>
    <w:lvl w:ilvl="3" w:tplc="CE2AB356">
      <w:start w:val="1"/>
      <w:numFmt w:val="lowerLetter"/>
      <w:lvlText w:val="%4."/>
      <w:lvlJc w:val="left"/>
      <w:pPr>
        <w:ind w:left="2880" w:hanging="360"/>
      </w:pPr>
    </w:lvl>
    <w:lvl w:ilvl="4" w:tplc="74D6BDDE">
      <w:start w:val="1"/>
      <w:numFmt w:val="lowerLetter"/>
      <w:lvlText w:val="%5."/>
      <w:lvlJc w:val="left"/>
      <w:pPr>
        <w:ind w:left="3600" w:hanging="360"/>
      </w:pPr>
    </w:lvl>
    <w:lvl w:ilvl="5" w:tplc="83E4691A">
      <w:start w:val="1"/>
      <w:numFmt w:val="lowerLetter"/>
      <w:lvlText w:val="%6."/>
      <w:lvlJc w:val="left"/>
      <w:pPr>
        <w:ind w:left="4320" w:hanging="360"/>
      </w:pPr>
    </w:lvl>
    <w:lvl w:ilvl="6" w:tplc="814261A2">
      <w:start w:val="1"/>
      <w:numFmt w:val="lowerLetter"/>
      <w:lvlText w:val="%7."/>
      <w:lvlJc w:val="left"/>
      <w:pPr>
        <w:ind w:left="5040" w:hanging="360"/>
      </w:pPr>
    </w:lvl>
    <w:lvl w:ilvl="7" w:tplc="DA4A07F0">
      <w:start w:val="1"/>
      <w:numFmt w:val="lowerLetter"/>
      <w:lvlText w:val="%8."/>
      <w:lvlJc w:val="left"/>
      <w:pPr>
        <w:ind w:left="5760" w:hanging="360"/>
      </w:pPr>
    </w:lvl>
    <w:lvl w:ilvl="8" w:tplc="05F4CAFE">
      <w:start w:val="1"/>
      <w:numFmt w:val="lowerLetter"/>
      <w:lvlText w:val="%9."/>
      <w:lvlJc w:val="left"/>
      <w:pPr>
        <w:ind w:left="6480" w:hanging="360"/>
      </w:pPr>
    </w:lvl>
  </w:abstractNum>
  <w:abstractNum w:abstractNumId="293" w15:restartNumberingAfterBreak="0">
    <w:nsid w:val="75BC7F26"/>
    <w:multiLevelType w:val="hybridMultilevel"/>
    <w:tmpl w:val="330EF2F8"/>
    <w:lvl w:ilvl="0" w:tplc="C0EA70A0">
      <w:start w:val="1"/>
      <w:numFmt w:val="lowerLetter"/>
      <w:lvlText w:val="%1)"/>
      <w:lvlJc w:val="left"/>
      <w:pPr>
        <w:ind w:left="720" w:hanging="360"/>
      </w:pPr>
    </w:lvl>
    <w:lvl w:ilvl="1" w:tplc="1152E3CA">
      <w:start w:val="1"/>
      <w:numFmt w:val="lowerLetter"/>
      <w:lvlText w:val="%2."/>
      <w:lvlJc w:val="left"/>
      <w:pPr>
        <w:ind w:left="1440" w:hanging="360"/>
      </w:pPr>
    </w:lvl>
    <w:lvl w:ilvl="2" w:tplc="59EAE64A">
      <w:start w:val="1"/>
      <w:numFmt w:val="lowerLetter"/>
      <w:lvlText w:val="%3."/>
      <w:lvlJc w:val="left"/>
      <w:pPr>
        <w:ind w:left="2160" w:hanging="360"/>
      </w:pPr>
    </w:lvl>
    <w:lvl w:ilvl="3" w:tplc="43DCCC38">
      <w:start w:val="1"/>
      <w:numFmt w:val="lowerLetter"/>
      <w:lvlText w:val="%4."/>
      <w:lvlJc w:val="left"/>
      <w:pPr>
        <w:ind w:left="2880" w:hanging="360"/>
      </w:pPr>
    </w:lvl>
    <w:lvl w:ilvl="4" w:tplc="F99ED3BC">
      <w:start w:val="1"/>
      <w:numFmt w:val="lowerLetter"/>
      <w:lvlText w:val="%5."/>
      <w:lvlJc w:val="left"/>
      <w:pPr>
        <w:ind w:left="3600" w:hanging="360"/>
      </w:pPr>
    </w:lvl>
    <w:lvl w:ilvl="5" w:tplc="4B36B590">
      <w:start w:val="1"/>
      <w:numFmt w:val="lowerLetter"/>
      <w:lvlText w:val="%6."/>
      <w:lvlJc w:val="left"/>
      <w:pPr>
        <w:ind w:left="4320" w:hanging="360"/>
      </w:pPr>
    </w:lvl>
    <w:lvl w:ilvl="6" w:tplc="0AB89A8C">
      <w:start w:val="1"/>
      <w:numFmt w:val="lowerLetter"/>
      <w:lvlText w:val="%7."/>
      <w:lvlJc w:val="left"/>
      <w:pPr>
        <w:ind w:left="5040" w:hanging="360"/>
      </w:pPr>
    </w:lvl>
    <w:lvl w:ilvl="7" w:tplc="6BB68A26">
      <w:start w:val="1"/>
      <w:numFmt w:val="lowerLetter"/>
      <w:lvlText w:val="%8."/>
      <w:lvlJc w:val="left"/>
      <w:pPr>
        <w:ind w:left="5760" w:hanging="360"/>
      </w:pPr>
    </w:lvl>
    <w:lvl w:ilvl="8" w:tplc="709A5042">
      <w:start w:val="1"/>
      <w:numFmt w:val="lowerLetter"/>
      <w:lvlText w:val="%9."/>
      <w:lvlJc w:val="left"/>
      <w:pPr>
        <w:ind w:left="6480" w:hanging="360"/>
      </w:pPr>
    </w:lvl>
  </w:abstractNum>
  <w:abstractNum w:abstractNumId="294" w15:restartNumberingAfterBreak="0">
    <w:nsid w:val="75FC0C64"/>
    <w:multiLevelType w:val="hybridMultilevel"/>
    <w:tmpl w:val="1D9A1768"/>
    <w:lvl w:ilvl="0" w:tplc="53FC5B46">
      <w:start w:val="1"/>
      <w:numFmt w:val="lowerLetter"/>
      <w:lvlText w:val="%1)"/>
      <w:lvlJc w:val="left"/>
      <w:pPr>
        <w:ind w:left="720" w:hanging="360"/>
      </w:pPr>
    </w:lvl>
    <w:lvl w:ilvl="1" w:tplc="0582B14C">
      <w:start w:val="1"/>
      <w:numFmt w:val="lowerLetter"/>
      <w:lvlText w:val="%2."/>
      <w:lvlJc w:val="left"/>
      <w:pPr>
        <w:ind w:left="1440" w:hanging="360"/>
      </w:pPr>
    </w:lvl>
    <w:lvl w:ilvl="2" w:tplc="3AF8CB12">
      <w:start w:val="1"/>
      <w:numFmt w:val="lowerLetter"/>
      <w:lvlText w:val="%3."/>
      <w:lvlJc w:val="left"/>
      <w:pPr>
        <w:ind w:left="2160" w:hanging="360"/>
      </w:pPr>
    </w:lvl>
    <w:lvl w:ilvl="3" w:tplc="FB8E109A">
      <w:start w:val="1"/>
      <w:numFmt w:val="lowerLetter"/>
      <w:lvlText w:val="%4."/>
      <w:lvlJc w:val="left"/>
      <w:pPr>
        <w:ind w:left="2880" w:hanging="360"/>
      </w:pPr>
    </w:lvl>
    <w:lvl w:ilvl="4" w:tplc="461E78BC">
      <w:start w:val="1"/>
      <w:numFmt w:val="lowerLetter"/>
      <w:lvlText w:val="%5."/>
      <w:lvlJc w:val="left"/>
      <w:pPr>
        <w:ind w:left="3600" w:hanging="360"/>
      </w:pPr>
    </w:lvl>
    <w:lvl w:ilvl="5" w:tplc="4E5EF0FA">
      <w:start w:val="1"/>
      <w:numFmt w:val="lowerLetter"/>
      <w:lvlText w:val="%6."/>
      <w:lvlJc w:val="left"/>
      <w:pPr>
        <w:ind w:left="4320" w:hanging="360"/>
      </w:pPr>
    </w:lvl>
    <w:lvl w:ilvl="6" w:tplc="440A94F2">
      <w:start w:val="1"/>
      <w:numFmt w:val="lowerLetter"/>
      <w:lvlText w:val="%7."/>
      <w:lvlJc w:val="left"/>
      <w:pPr>
        <w:ind w:left="5040" w:hanging="360"/>
      </w:pPr>
    </w:lvl>
    <w:lvl w:ilvl="7" w:tplc="AF76DE0C">
      <w:start w:val="1"/>
      <w:numFmt w:val="lowerLetter"/>
      <w:lvlText w:val="%8."/>
      <w:lvlJc w:val="left"/>
      <w:pPr>
        <w:ind w:left="5760" w:hanging="360"/>
      </w:pPr>
    </w:lvl>
    <w:lvl w:ilvl="8" w:tplc="1C9274B4">
      <w:start w:val="1"/>
      <w:numFmt w:val="lowerLetter"/>
      <w:lvlText w:val="%9."/>
      <w:lvlJc w:val="left"/>
      <w:pPr>
        <w:ind w:left="6480" w:hanging="360"/>
      </w:pPr>
    </w:lvl>
  </w:abstractNum>
  <w:abstractNum w:abstractNumId="295" w15:restartNumberingAfterBreak="0">
    <w:nsid w:val="761A1E8F"/>
    <w:multiLevelType w:val="hybridMultilevel"/>
    <w:tmpl w:val="3446CF0E"/>
    <w:lvl w:ilvl="0" w:tplc="046A98DA">
      <w:start w:val="1"/>
      <w:numFmt w:val="decimal"/>
      <w:lvlText w:val="%1."/>
      <w:lvlJc w:val="left"/>
      <w:pPr>
        <w:ind w:left="360" w:hanging="360"/>
      </w:pPr>
    </w:lvl>
    <w:lvl w:ilvl="1" w:tplc="63D2FFA8">
      <w:start w:val="1"/>
      <w:numFmt w:val="lowerLetter"/>
      <w:lvlText w:val="%2)"/>
      <w:lvlJc w:val="left"/>
      <w:pPr>
        <w:ind w:left="720" w:hanging="360"/>
      </w:pPr>
    </w:lvl>
    <w:lvl w:ilvl="2" w:tplc="71BE1F42">
      <w:start w:val="1"/>
      <w:numFmt w:val="lowerRoman"/>
      <w:lvlText w:val="%3."/>
      <w:lvlJc w:val="left"/>
      <w:pPr>
        <w:ind w:left="1080" w:hanging="360"/>
      </w:pPr>
    </w:lvl>
    <w:lvl w:ilvl="3" w:tplc="7BA26718">
      <w:start w:val="1"/>
      <w:numFmt w:val="decimal"/>
      <w:lvlText w:val="%4."/>
      <w:lvlJc w:val="left"/>
      <w:pPr>
        <w:ind w:left="2880" w:hanging="360"/>
      </w:pPr>
    </w:lvl>
    <w:lvl w:ilvl="4" w:tplc="633A0FCC">
      <w:start w:val="1"/>
      <w:numFmt w:val="lowerLetter"/>
      <w:lvlText w:val="%5."/>
      <w:lvlJc w:val="left"/>
      <w:pPr>
        <w:ind w:left="3600" w:hanging="360"/>
      </w:pPr>
    </w:lvl>
    <w:lvl w:ilvl="5" w:tplc="429A6498">
      <w:start w:val="1"/>
      <w:numFmt w:val="lowerRoman"/>
      <w:lvlText w:val="%6."/>
      <w:lvlJc w:val="left"/>
      <w:pPr>
        <w:ind w:left="4320" w:hanging="360"/>
      </w:pPr>
    </w:lvl>
    <w:lvl w:ilvl="6" w:tplc="AE742FC4">
      <w:start w:val="1"/>
      <w:numFmt w:val="decimal"/>
      <w:lvlText w:val="%7."/>
      <w:lvlJc w:val="left"/>
      <w:pPr>
        <w:ind w:left="5040" w:hanging="360"/>
      </w:pPr>
    </w:lvl>
    <w:lvl w:ilvl="7" w:tplc="DE4A7CFC">
      <w:start w:val="1"/>
      <w:numFmt w:val="lowerLetter"/>
      <w:lvlText w:val="%8."/>
      <w:lvlJc w:val="left"/>
      <w:pPr>
        <w:ind w:left="5760" w:hanging="360"/>
      </w:pPr>
    </w:lvl>
    <w:lvl w:ilvl="8" w:tplc="2C74BB48">
      <w:start w:val="1"/>
      <w:numFmt w:val="lowerRoman"/>
      <w:lvlText w:val="%9."/>
      <w:lvlJc w:val="left"/>
      <w:pPr>
        <w:ind w:left="6480" w:hanging="360"/>
      </w:pPr>
    </w:lvl>
  </w:abstractNum>
  <w:abstractNum w:abstractNumId="296" w15:restartNumberingAfterBreak="0">
    <w:nsid w:val="76381252"/>
    <w:multiLevelType w:val="hybridMultilevel"/>
    <w:tmpl w:val="31D051F4"/>
    <w:lvl w:ilvl="0" w:tplc="4CB4204C">
      <w:start w:val="1"/>
      <w:numFmt w:val="decimal"/>
      <w:lvlText w:val="%1."/>
      <w:lvlJc w:val="left"/>
      <w:pPr>
        <w:ind w:left="360" w:hanging="360"/>
      </w:pPr>
    </w:lvl>
    <w:lvl w:ilvl="1" w:tplc="6B948ABC">
      <w:start w:val="1"/>
      <w:numFmt w:val="lowerLetter"/>
      <w:lvlText w:val="%2)"/>
      <w:lvlJc w:val="left"/>
      <w:pPr>
        <w:ind w:left="720" w:hanging="360"/>
      </w:pPr>
    </w:lvl>
    <w:lvl w:ilvl="2" w:tplc="E1D64E1A">
      <w:start w:val="1"/>
      <w:numFmt w:val="lowerRoman"/>
      <w:lvlText w:val="%3."/>
      <w:lvlJc w:val="left"/>
      <w:pPr>
        <w:ind w:left="1080" w:hanging="360"/>
      </w:pPr>
    </w:lvl>
    <w:lvl w:ilvl="3" w:tplc="C2EC9410">
      <w:start w:val="1"/>
      <w:numFmt w:val="decimal"/>
      <w:lvlText w:val="%4."/>
      <w:lvlJc w:val="left"/>
      <w:pPr>
        <w:ind w:left="2880" w:hanging="360"/>
      </w:pPr>
    </w:lvl>
    <w:lvl w:ilvl="4" w:tplc="B64C2868">
      <w:start w:val="1"/>
      <w:numFmt w:val="lowerLetter"/>
      <w:lvlText w:val="%5."/>
      <w:lvlJc w:val="left"/>
      <w:pPr>
        <w:ind w:left="3600" w:hanging="360"/>
      </w:pPr>
    </w:lvl>
    <w:lvl w:ilvl="5" w:tplc="A06601AA">
      <w:start w:val="1"/>
      <w:numFmt w:val="lowerRoman"/>
      <w:lvlText w:val="%6."/>
      <w:lvlJc w:val="left"/>
      <w:pPr>
        <w:ind w:left="4320" w:hanging="360"/>
      </w:pPr>
    </w:lvl>
    <w:lvl w:ilvl="6" w:tplc="597AF51E">
      <w:start w:val="1"/>
      <w:numFmt w:val="decimal"/>
      <w:lvlText w:val="%7."/>
      <w:lvlJc w:val="left"/>
      <w:pPr>
        <w:ind w:left="5040" w:hanging="360"/>
      </w:pPr>
    </w:lvl>
    <w:lvl w:ilvl="7" w:tplc="3DB0F98A">
      <w:start w:val="1"/>
      <w:numFmt w:val="lowerLetter"/>
      <w:lvlText w:val="%8."/>
      <w:lvlJc w:val="left"/>
      <w:pPr>
        <w:ind w:left="5760" w:hanging="360"/>
      </w:pPr>
    </w:lvl>
    <w:lvl w:ilvl="8" w:tplc="A7B8C7E4">
      <w:start w:val="1"/>
      <w:numFmt w:val="lowerRoman"/>
      <w:lvlText w:val="%9."/>
      <w:lvlJc w:val="left"/>
      <w:pPr>
        <w:ind w:left="6480" w:hanging="360"/>
      </w:pPr>
    </w:lvl>
  </w:abstractNum>
  <w:abstractNum w:abstractNumId="297" w15:restartNumberingAfterBreak="0">
    <w:nsid w:val="769D3F37"/>
    <w:multiLevelType w:val="hybridMultilevel"/>
    <w:tmpl w:val="E16223DC"/>
    <w:lvl w:ilvl="0" w:tplc="FD2633E8">
      <w:start w:val="1"/>
      <w:numFmt w:val="lowerRoman"/>
      <w:lvlText w:val="%1)"/>
      <w:lvlJc w:val="left"/>
      <w:pPr>
        <w:ind w:left="1080" w:hanging="360"/>
      </w:pPr>
    </w:lvl>
    <w:lvl w:ilvl="1" w:tplc="CF08F672">
      <w:start w:val="1"/>
      <w:numFmt w:val="lowerRoman"/>
      <w:lvlText w:val="%2."/>
      <w:lvlJc w:val="left"/>
      <w:pPr>
        <w:ind w:left="1440" w:hanging="360"/>
      </w:pPr>
    </w:lvl>
    <w:lvl w:ilvl="2" w:tplc="3C1C730C">
      <w:start w:val="1"/>
      <w:numFmt w:val="lowerRoman"/>
      <w:lvlText w:val="%3."/>
      <w:lvlJc w:val="left"/>
      <w:pPr>
        <w:ind w:left="2160" w:hanging="360"/>
      </w:pPr>
    </w:lvl>
    <w:lvl w:ilvl="3" w:tplc="32EE6052">
      <w:start w:val="1"/>
      <w:numFmt w:val="lowerRoman"/>
      <w:lvlText w:val="%4."/>
      <w:lvlJc w:val="left"/>
      <w:pPr>
        <w:ind w:left="2880" w:hanging="360"/>
      </w:pPr>
    </w:lvl>
    <w:lvl w:ilvl="4" w:tplc="8F985336">
      <w:start w:val="1"/>
      <w:numFmt w:val="lowerRoman"/>
      <w:lvlText w:val="%5."/>
      <w:lvlJc w:val="left"/>
      <w:pPr>
        <w:ind w:left="3600" w:hanging="360"/>
      </w:pPr>
    </w:lvl>
    <w:lvl w:ilvl="5" w:tplc="C804B804">
      <w:start w:val="1"/>
      <w:numFmt w:val="lowerRoman"/>
      <w:lvlText w:val="%6."/>
      <w:lvlJc w:val="left"/>
      <w:pPr>
        <w:ind w:left="4320" w:hanging="360"/>
      </w:pPr>
    </w:lvl>
    <w:lvl w:ilvl="6" w:tplc="F266C86A">
      <w:start w:val="1"/>
      <w:numFmt w:val="lowerRoman"/>
      <w:lvlText w:val="%7."/>
      <w:lvlJc w:val="left"/>
      <w:pPr>
        <w:ind w:left="5040" w:hanging="360"/>
      </w:pPr>
    </w:lvl>
    <w:lvl w:ilvl="7" w:tplc="38441400">
      <w:start w:val="1"/>
      <w:numFmt w:val="lowerRoman"/>
      <w:lvlText w:val="%8."/>
      <w:lvlJc w:val="left"/>
      <w:pPr>
        <w:ind w:left="5760" w:hanging="360"/>
      </w:pPr>
    </w:lvl>
    <w:lvl w:ilvl="8" w:tplc="81EEFD72">
      <w:start w:val="1"/>
      <w:numFmt w:val="lowerRoman"/>
      <w:lvlText w:val="%9."/>
      <w:lvlJc w:val="left"/>
      <w:pPr>
        <w:ind w:left="6480" w:hanging="360"/>
      </w:pPr>
    </w:lvl>
  </w:abstractNum>
  <w:abstractNum w:abstractNumId="298" w15:restartNumberingAfterBreak="0">
    <w:nsid w:val="76A3173D"/>
    <w:multiLevelType w:val="hybridMultilevel"/>
    <w:tmpl w:val="46DAB0B8"/>
    <w:lvl w:ilvl="0" w:tplc="F62EFB20">
      <w:start w:val="1"/>
      <w:numFmt w:val="decimal"/>
      <w:lvlText w:val="%1."/>
      <w:lvlJc w:val="left"/>
      <w:pPr>
        <w:ind w:left="360" w:hanging="360"/>
      </w:pPr>
    </w:lvl>
    <w:lvl w:ilvl="1" w:tplc="83966FA2">
      <w:start w:val="1"/>
      <w:numFmt w:val="lowerLetter"/>
      <w:lvlText w:val="%2)"/>
      <w:lvlJc w:val="left"/>
      <w:pPr>
        <w:ind w:left="720" w:hanging="360"/>
      </w:pPr>
    </w:lvl>
    <w:lvl w:ilvl="2" w:tplc="3426FC74">
      <w:start w:val="1"/>
      <w:numFmt w:val="lowerRoman"/>
      <w:lvlText w:val="%3."/>
      <w:lvlJc w:val="left"/>
      <w:pPr>
        <w:ind w:left="1080" w:hanging="360"/>
      </w:pPr>
    </w:lvl>
    <w:lvl w:ilvl="3" w:tplc="849499E6">
      <w:start w:val="1"/>
      <w:numFmt w:val="decimal"/>
      <w:lvlText w:val="%4."/>
      <w:lvlJc w:val="left"/>
      <w:pPr>
        <w:ind w:left="2880" w:hanging="360"/>
      </w:pPr>
    </w:lvl>
    <w:lvl w:ilvl="4" w:tplc="A2DE94E4">
      <w:start w:val="1"/>
      <w:numFmt w:val="lowerLetter"/>
      <w:lvlText w:val="%5."/>
      <w:lvlJc w:val="left"/>
      <w:pPr>
        <w:ind w:left="3600" w:hanging="360"/>
      </w:pPr>
    </w:lvl>
    <w:lvl w:ilvl="5" w:tplc="57C24724">
      <w:start w:val="1"/>
      <w:numFmt w:val="lowerRoman"/>
      <w:lvlText w:val="%6."/>
      <w:lvlJc w:val="left"/>
      <w:pPr>
        <w:ind w:left="4320" w:hanging="360"/>
      </w:pPr>
    </w:lvl>
    <w:lvl w:ilvl="6" w:tplc="ACF48A94">
      <w:start w:val="1"/>
      <w:numFmt w:val="decimal"/>
      <w:lvlText w:val="%7."/>
      <w:lvlJc w:val="left"/>
      <w:pPr>
        <w:ind w:left="5040" w:hanging="360"/>
      </w:pPr>
    </w:lvl>
    <w:lvl w:ilvl="7" w:tplc="C58E7A54">
      <w:start w:val="1"/>
      <w:numFmt w:val="lowerLetter"/>
      <w:lvlText w:val="%8."/>
      <w:lvlJc w:val="left"/>
      <w:pPr>
        <w:ind w:left="5760" w:hanging="360"/>
      </w:pPr>
    </w:lvl>
    <w:lvl w:ilvl="8" w:tplc="7EB4509E">
      <w:start w:val="1"/>
      <w:numFmt w:val="lowerRoman"/>
      <w:lvlText w:val="%9."/>
      <w:lvlJc w:val="left"/>
      <w:pPr>
        <w:ind w:left="6480" w:hanging="360"/>
      </w:pPr>
    </w:lvl>
  </w:abstractNum>
  <w:abstractNum w:abstractNumId="299" w15:restartNumberingAfterBreak="0">
    <w:nsid w:val="76F6041D"/>
    <w:multiLevelType w:val="hybridMultilevel"/>
    <w:tmpl w:val="FC7A62B2"/>
    <w:lvl w:ilvl="0" w:tplc="E2CEAF26">
      <w:start w:val="1"/>
      <w:numFmt w:val="lowerLetter"/>
      <w:lvlText w:val="%1)"/>
      <w:lvlJc w:val="left"/>
      <w:pPr>
        <w:ind w:left="720" w:hanging="360"/>
      </w:pPr>
    </w:lvl>
    <w:lvl w:ilvl="1" w:tplc="C7E8C792">
      <w:start w:val="1"/>
      <w:numFmt w:val="lowerLetter"/>
      <w:lvlText w:val="%2."/>
      <w:lvlJc w:val="left"/>
      <w:pPr>
        <w:ind w:left="1440" w:hanging="360"/>
      </w:pPr>
    </w:lvl>
    <w:lvl w:ilvl="2" w:tplc="C3E6D56A">
      <w:start w:val="1"/>
      <w:numFmt w:val="lowerLetter"/>
      <w:lvlText w:val="%3."/>
      <w:lvlJc w:val="left"/>
      <w:pPr>
        <w:ind w:left="2160" w:hanging="360"/>
      </w:pPr>
    </w:lvl>
    <w:lvl w:ilvl="3" w:tplc="D31C77AC">
      <w:start w:val="1"/>
      <w:numFmt w:val="lowerLetter"/>
      <w:lvlText w:val="%4."/>
      <w:lvlJc w:val="left"/>
      <w:pPr>
        <w:ind w:left="2880" w:hanging="360"/>
      </w:pPr>
    </w:lvl>
    <w:lvl w:ilvl="4" w:tplc="720A686A">
      <w:start w:val="1"/>
      <w:numFmt w:val="lowerLetter"/>
      <w:lvlText w:val="%5."/>
      <w:lvlJc w:val="left"/>
      <w:pPr>
        <w:ind w:left="3600" w:hanging="360"/>
      </w:pPr>
    </w:lvl>
    <w:lvl w:ilvl="5" w:tplc="46B4FDE6">
      <w:start w:val="1"/>
      <w:numFmt w:val="lowerLetter"/>
      <w:lvlText w:val="%6."/>
      <w:lvlJc w:val="left"/>
      <w:pPr>
        <w:ind w:left="4320" w:hanging="360"/>
      </w:pPr>
    </w:lvl>
    <w:lvl w:ilvl="6" w:tplc="EDE63932">
      <w:start w:val="1"/>
      <w:numFmt w:val="lowerLetter"/>
      <w:lvlText w:val="%7."/>
      <w:lvlJc w:val="left"/>
      <w:pPr>
        <w:ind w:left="5040" w:hanging="360"/>
      </w:pPr>
    </w:lvl>
    <w:lvl w:ilvl="7" w:tplc="970C2B66">
      <w:start w:val="1"/>
      <w:numFmt w:val="lowerLetter"/>
      <w:lvlText w:val="%8."/>
      <w:lvlJc w:val="left"/>
      <w:pPr>
        <w:ind w:left="5760" w:hanging="360"/>
      </w:pPr>
    </w:lvl>
    <w:lvl w:ilvl="8" w:tplc="33689E1A">
      <w:start w:val="1"/>
      <w:numFmt w:val="lowerLetter"/>
      <w:lvlText w:val="%9."/>
      <w:lvlJc w:val="left"/>
      <w:pPr>
        <w:ind w:left="6480" w:hanging="360"/>
      </w:pPr>
    </w:lvl>
  </w:abstractNum>
  <w:abstractNum w:abstractNumId="300" w15:restartNumberingAfterBreak="0">
    <w:nsid w:val="77135BBB"/>
    <w:multiLevelType w:val="hybridMultilevel"/>
    <w:tmpl w:val="A1A4BDB2"/>
    <w:lvl w:ilvl="0" w:tplc="E9447134">
      <w:start w:val="1"/>
      <w:numFmt w:val="lowerLetter"/>
      <w:lvlText w:val="%1)"/>
      <w:lvlJc w:val="left"/>
      <w:pPr>
        <w:ind w:left="720" w:hanging="360"/>
      </w:pPr>
    </w:lvl>
    <w:lvl w:ilvl="1" w:tplc="7714B7C2">
      <w:start w:val="1"/>
      <w:numFmt w:val="lowerLetter"/>
      <w:lvlText w:val="%2."/>
      <w:lvlJc w:val="left"/>
      <w:pPr>
        <w:ind w:left="1440" w:hanging="360"/>
      </w:pPr>
    </w:lvl>
    <w:lvl w:ilvl="2" w:tplc="1B54CB12">
      <w:start w:val="1"/>
      <w:numFmt w:val="lowerLetter"/>
      <w:lvlText w:val="%3."/>
      <w:lvlJc w:val="left"/>
      <w:pPr>
        <w:ind w:left="2160" w:hanging="360"/>
      </w:pPr>
    </w:lvl>
    <w:lvl w:ilvl="3" w:tplc="1444C58E">
      <w:start w:val="1"/>
      <w:numFmt w:val="lowerLetter"/>
      <w:lvlText w:val="%4."/>
      <w:lvlJc w:val="left"/>
      <w:pPr>
        <w:ind w:left="2880" w:hanging="360"/>
      </w:pPr>
    </w:lvl>
    <w:lvl w:ilvl="4" w:tplc="49EC6D04">
      <w:start w:val="1"/>
      <w:numFmt w:val="lowerLetter"/>
      <w:lvlText w:val="%5."/>
      <w:lvlJc w:val="left"/>
      <w:pPr>
        <w:ind w:left="3600" w:hanging="360"/>
      </w:pPr>
    </w:lvl>
    <w:lvl w:ilvl="5" w:tplc="B32C0B88">
      <w:start w:val="1"/>
      <w:numFmt w:val="lowerLetter"/>
      <w:lvlText w:val="%6."/>
      <w:lvlJc w:val="left"/>
      <w:pPr>
        <w:ind w:left="4320" w:hanging="360"/>
      </w:pPr>
    </w:lvl>
    <w:lvl w:ilvl="6" w:tplc="DC100B3C">
      <w:start w:val="1"/>
      <w:numFmt w:val="lowerLetter"/>
      <w:lvlText w:val="%7."/>
      <w:lvlJc w:val="left"/>
      <w:pPr>
        <w:ind w:left="5040" w:hanging="360"/>
      </w:pPr>
    </w:lvl>
    <w:lvl w:ilvl="7" w:tplc="4F7811F2">
      <w:start w:val="1"/>
      <w:numFmt w:val="lowerLetter"/>
      <w:lvlText w:val="%8."/>
      <w:lvlJc w:val="left"/>
      <w:pPr>
        <w:ind w:left="5760" w:hanging="360"/>
      </w:pPr>
    </w:lvl>
    <w:lvl w:ilvl="8" w:tplc="D758DC08">
      <w:start w:val="1"/>
      <w:numFmt w:val="lowerLetter"/>
      <w:lvlText w:val="%9."/>
      <w:lvlJc w:val="left"/>
      <w:pPr>
        <w:ind w:left="6480" w:hanging="360"/>
      </w:pPr>
    </w:lvl>
  </w:abstractNum>
  <w:abstractNum w:abstractNumId="301" w15:restartNumberingAfterBreak="0">
    <w:nsid w:val="77164B66"/>
    <w:multiLevelType w:val="hybridMultilevel"/>
    <w:tmpl w:val="8A5A4566"/>
    <w:lvl w:ilvl="0" w:tplc="D8EC9840">
      <w:start w:val="1"/>
      <w:numFmt w:val="decimal"/>
      <w:lvlText w:val="%1."/>
      <w:lvlJc w:val="left"/>
      <w:pPr>
        <w:ind w:left="360" w:hanging="360"/>
      </w:pPr>
    </w:lvl>
    <w:lvl w:ilvl="1" w:tplc="67D6D604">
      <w:start w:val="1"/>
      <w:numFmt w:val="lowerLetter"/>
      <w:lvlText w:val="%2)"/>
      <w:lvlJc w:val="left"/>
      <w:pPr>
        <w:ind w:left="720" w:hanging="360"/>
      </w:pPr>
    </w:lvl>
    <w:lvl w:ilvl="2" w:tplc="FAD6A7A6">
      <w:start w:val="1"/>
      <w:numFmt w:val="lowerRoman"/>
      <w:lvlText w:val="%3."/>
      <w:lvlJc w:val="left"/>
      <w:pPr>
        <w:ind w:left="1080" w:hanging="360"/>
      </w:pPr>
    </w:lvl>
    <w:lvl w:ilvl="3" w:tplc="30B26B36">
      <w:start w:val="1"/>
      <w:numFmt w:val="decimal"/>
      <w:lvlText w:val="%4."/>
      <w:lvlJc w:val="left"/>
      <w:pPr>
        <w:ind w:left="2880" w:hanging="360"/>
      </w:pPr>
    </w:lvl>
    <w:lvl w:ilvl="4" w:tplc="53D0D300">
      <w:start w:val="1"/>
      <w:numFmt w:val="lowerLetter"/>
      <w:lvlText w:val="%5."/>
      <w:lvlJc w:val="left"/>
      <w:pPr>
        <w:ind w:left="3600" w:hanging="360"/>
      </w:pPr>
    </w:lvl>
    <w:lvl w:ilvl="5" w:tplc="2E6C4688">
      <w:start w:val="1"/>
      <w:numFmt w:val="lowerRoman"/>
      <w:lvlText w:val="%6."/>
      <w:lvlJc w:val="left"/>
      <w:pPr>
        <w:ind w:left="4320" w:hanging="360"/>
      </w:pPr>
    </w:lvl>
    <w:lvl w:ilvl="6" w:tplc="2C508288">
      <w:start w:val="1"/>
      <w:numFmt w:val="decimal"/>
      <w:lvlText w:val="%7."/>
      <w:lvlJc w:val="left"/>
      <w:pPr>
        <w:ind w:left="5040" w:hanging="360"/>
      </w:pPr>
    </w:lvl>
    <w:lvl w:ilvl="7" w:tplc="2F00726C">
      <w:start w:val="1"/>
      <w:numFmt w:val="lowerLetter"/>
      <w:lvlText w:val="%8."/>
      <w:lvlJc w:val="left"/>
      <w:pPr>
        <w:ind w:left="5760" w:hanging="360"/>
      </w:pPr>
    </w:lvl>
    <w:lvl w:ilvl="8" w:tplc="18028C70">
      <w:start w:val="1"/>
      <w:numFmt w:val="lowerRoman"/>
      <w:lvlText w:val="%9."/>
      <w:lvlJc w:val="left"/>
      <w:pPr>
        <w:ind w:left="6480" w:hanging="360"/>
      </w:pPr>
    </w:lvl>
  </w:abstractNum>
  <w:abstractNum w:abstractNumId="302" w15:restartNumberingAfterBreak="0">
    <w:nsid w:val="78581D01"/>
    <w:multiLevelType w:val="hybridMultilevel"/>
    <w:tmpl w:val="CBEE052A"/>
    <w:lvl w:ilvl="0" w:tplc="6FB01016">
      <w:start w:val="1"/>
      <w:numFmt w:val="lowerLetter"/>
      <w:lvlText w:val="%1)"/>
      <w:lvlJc w:val="left"/>
      <w:pPr>
        <w:ind w:left="720" w:hanging="360"/>
      </w:pPr>
    </w:lvl>
    <w:lvl w:ilvl="1" w:tplc="7FF8D186">
      <w:start w:val="1"/>
      <w:numFmt w:val="lowerLetter"/>
      <w:lvlText w:val="%2."/>
      <w:lvlJc w:val="left"/>
      <w:pPr>
        <w:ind w:left="1440" w:hanging="360"/>
      </w:pPr>
    </w:lvl>
    <w:lvl w:ilvl="2" w:tplc="A594A67A">
      <w:start w:val="1"/>
      <w:numFmt w:val="lowerLetter"/>
      <w:lvlText w:val="%3."/>
      <w:lvlJc w:val="left"/>
      <w:pPr>
        <w:ind w:left="2160" w:hanging="360"/>
      </w:pPr>
    </w:lvl>
    <w:lvl w:ilvl="3" w:tplc="1A32558A">
      <w:start w:val="1"/>
      <w:numFmt w:val="lowerLetter"/>
      <w:lvlText w:val="%4."/>
      <w:lvlJc w:val="left"/>
      <w:pPr>
        <w:ind w:left="2880" w:hanging="360"/>
      </w:pPr>
    </w:lvl>
    <w:lvl w:ilvl="4" w:tplc="E33AB97E">
      <w:start w:val="1"/>
      <w:numFmt w:val="lowerLetter"/>
      <w:lvlText w:val="%5."/>
      <w:lvlJc w:val="left"/>
      <w:pPr>
        <w:ind w:left="3600" w:hanging="360"/>
      </w:pPr>
    </w:lvl>
    <w:lvl w:ilvl="5" w:tplc="B37ADD50">
      <w:start w:val="1"/>
      <w:numFmt w:val="lowerLetter"/>
      <w:lvlText w:val="%6."/>
      <w:lvlJc w:val="left"/>
      <w:pPr>
        <w:ind w:left="4320" w:hanging="360"/>
      </w:pPr>
    </w:lvl>
    <w:lvl w:ilvl="6" w:tplc="F9E8DF86">
      <w:start w:val="1"/>
      <w:numFmt w:val="lowerLetter"/>
      <w:lvlText w:val="%7."/>
      <w:lvlJc w:val="left"/>
      <w:pPr>
        <w:ind w:left="5040" w:hanging="360"/>
      </w:pPr>
    </w:lvl>
    <w:lvl w:ilvl="7" w:tplc="BCB27634">
      <w:start w:val="1"/>
      <w:numFmt w:val="lowerLetter"/>
      <w:lvlText w:val="%8."/>
      <w:lvlJc w:val="left"/>
      <w:pPr>
        <w:ind w:left="5760" w:hanging="360"/>
      </w:pPr>
    </w:lvl>
    <w:lvl w:ilvl="8" w:tplc="42C4BEA6">
      <w:start w:val="1"/>
      <w:numFmt w:val="lowerLetter"/>
      <w:lvlText w:val="%9."/>
      <w:lvlJc w:val="left"/>
      <w:pPr>
        <w:ind w:left="6480" w:hanging="360"/>
      </w:pPr>
    </w:lvl>
  </w:abstractNum>
  <w:abstractNum w:abstractNumId="303" w15:restartNumberingAfterBreak="0">
    <w:nsid w:val="786800DF"/>
    <w:multiLevelType w:val="hybridMultilevel"/>
    <w:tmpl w:val="3BD25020"/>
    <w:lvl w:ilvl="0" w:tplc="5FFCAF2E">
      <w:start w:val="1"/>
      <w:numFmt w:val="lowerLetter"/>
      <w:lvlText w:val="%1)"/>
      <w:lvlJc w:val="left"/>
      <w:pPr>
        <w:ind w:left="720" w:hanging="360"/>
      </w:pPr>
    </w:lvl>
    <w:lvl w:ilvl="1" w:tplc="FA0655B4">
      <w:start w:val="1"/>
      <w:numFmt w:val="lowerLetter"/>
      <w:lvlText w:val="%2."/>
      <w:lvlJc w:val="left"/>
      <w:pPr>
        <w:ind w:left="1440" w:hanging="360"/>
      </w:pPr>
    </w:lvl>
    <w:lvl w:ilvl="2" w:tplc="7182EAC6">
      <w:start w:val="1"/>
      <w:numFmt w:val="lowerLetter"/>
      <w:lvlText w:val="%3."/>
      <w:lvlJc w:val="left"/>
      <w:pPr>
        <w:ind w:left="2160" w:hanging="360"/>
      </w:pPr>
    </w:lvl>
    <w:lvl w:ilvl="3" w:tplc="4054575A">
      <w:start w:val="1"/>
      <w:numFmt w:val="lowerLetter"/>
      <w:lvlText w:val="%4."/>
      <w:lvlJc w:val="left"/>
      <w:pPr>
        <w:ind w:left="2880" w:hanging="360"/>
      </w:pPr>
    </w:lvl>
    <w:lvl w:ilvl="4" w:tplc="891EAC6A">
      <w:start w:val="1"/>
      <w:numFmt w:val="lowerLetter"/>
      <w:lvlText w:val="%5."/>
      <w:lvlJc w:val="left"/>
      <w:pPr>
        <w:ind w:left="3600" w:hanging="360"/>
      </w:pPr>
    </w:lvl>
    <w:lvl w:ilvl="5" w:tplc="D772C74A">
      <w:start w:val="1"/>
      <w:numFmt w:val="lowerLetter"/>
      <w:lvlText w:val="%6."/>
      <w:lvlJc w:val="left"/>
      <w:pPr>
        <w:ind w:left="4320" w:hanging="360"/>
      </w:pPr>
    </w:lvl>
    <w:lvl w:ilvl="6" w:tplc="F1CE104C">
      <w:start w:val="1"/>
      <w:numFmt w:val="lowerLetter"/>
      <w:lvlText w:val="%7."/>
      <w:lvlJc w:val="left"/>
      <w:pPr>
        <w:ind w:left="5040" w:hanging="360"/>
      </w:pPr>
    </w:lvl>
    <w:lvl w:ilvl="7" w:tplc="98AA363E">
      <w:start w:val="1"/>
      <w:numFmt w:val="lowerLetter"/>
      <w:lvlText w:val="%8."/>
      <w:lvlJc w:val="left"/>
      <w:pPr>
        <w:ind w:left="5760" w:hanging="360"/>
      </w:pPr>
    </w:lvl>
    <w:lvl w:ilvl="8" w:tplc="4E02398E">
      <w:start w:val="1"/>
      <w:numFmt w:val="lowerLetter"/>
      <w:lvlText w:val="%9."/>
      <w:lvlJc w:val="left"/>
      <w:pPr>
        <w:ind w:left="6480" w:hanging="360"/>
      </w:pPr>
    </w:lvl>
  </w:abstractNum>
  <w:abstractNum w:abstractNumId="304" w15:restartNumberingAfterBreak="0">
    <w:nsid w:val="78B32FD3"/>
    <w:multiLevelType w:val="hybridMultilevel"/>
    <w:tmpl w:val="D2BE7E5A"/>
    <w:lvl w:ilvl="0" w:tplc="A1EEA3B4">
      <w:start w:val="1"/>
      <w:numFmt w:val="decimal"/>
      <w:lvlText w:val="%1."/>
      <w:lvlJc w:val="left"/>
      <w:pPr>
        <w:ind w:left="360" w:hanging="360"/>
      </w:pPr>
    </w:lvl>
    <w:lvl w:ilvl="1" w:tplc="D3645080">
      <w:start w:val="1"/>
      <w:numFmt w:val="lowerLetter"/>
      <w:lvlText w:val="%2)"/>
      <w:lvlJc w:val="left"/>
      <w:pPr>
        <w:ind w:left="720" w:hanging="360"/>
      </w:pPr>
    </w:lvl>
    <w:lvl w:ilvl="2" w:tplc="B0DC9026">
      <w:start w:val="1"/>
      <w:numFmt w:val="lowerRoman"/>
      <w:lvlText w:val="%3."/>
      <w:lvlJc w:val="left"/>
      <w:pPr>
        <w:ind w:left="1080" w:hanging="360"/>
      </w:pPr>
    </w:lvl>
    <w:lvl w:ilvl="3" w:tplc="6D1E96F8">
      <w:start w:val="1"/>
      <w:numFmt w:val="decimal"/>
      <w:lvlText w:val="%4."/>
      <w:lvlJc w:val="left"/>
      <w:pPr>
        <w:ind w:left="2880" w:hanging="360"/>
      </w:pPr>
    </w:lvl>
    <w:lvl w:ilvl="4" w:tplc="3B94ED04">
      <w:start w:val="1"/>
      <w:numFmt w:val="lowerLetter"/>
      <w:lvlText w:val="%5."/>
      <w:lvlJc w:val="left"/>
      <w:pPr>
        <w:ind w:left="3600" w:hanging="360"/>
      </w:pPr>
    </w:lvl>
    <w:lvl w:ilvl="5" w:tplc="31A26B84">
      <w:start w:val="1"/>
      <w:numFmt w:val="lowerRoman"/>
      <w:lvlText w:val="%6."/>
      <w:lvlJc w:val="left"/>
      <w:pPr>
        <w:ind w:left="4320" w:hanging="360"/>
      </w:pPr>
    </w:lvl>
    <w:lvl w:ilvl="6" w:tplc="484CDA9A">
      <w:start w:val="1"/>
      <w:numFmt w:val="decimal"/>
      <w:lvlText w:val="%7."/>
      <w:lvlJc w:val="left"/>
      <w:pPr>
        <w:ind w:left="5040" w:hanging="360"/>
      </w:pPr>
    </w:lvl>
    <w:lvl w:ilvl="7" w:tplc="C42A3944">
      <w:start w:val="1"/>
      <w:numFmt w:val="lowerLetter"/>
      <w:lvlText w:val="%8."/>
      <w:lvlJc w:val="left"/>
      <w:pPr>
        <w:ind w:left="5760" w:hanging="360"/>
      </w:pPr>
    </w:lvl>
    <w:lvl w:ilvl="8" w:tplc="374004FE">
      <w:start w:val="1"/>
      <w:numFmt w:val="lowerRoman"/>
      <w:lvlText w:val="%9."/>
      <w:lvlJc w:val="left"/>
      <w:pPr>
        <w:ind w:left="6480" w:hanging="360"/>
      </w:pPr>
    </w:lvl>
  </w:abstractNum>
  <w:abstractNum w:abstractNumId="305" w15:restartNumberingAfterBreak="0">
    <w:nsid w:val="790F0CFB"/>
    <w:multiLevelType w:val="hybridMultilevel"/>
    <w:tmpl w:val="5CB6362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306" w15:restartNumberingAfterBreak="0">
    <w:nsid w:val="791276FD"/>
    <w:multiLevelType w:val="hybridMultilevel"/>
    <w:tmpl w:val="378A1D12"/>
    <w:lvl w:ilvl="0" w:tplc="B0B6C796">
      <w:start w:val="1"/>
      <w:numFmt w:val="lowerRoman"/>
      <w:lvlText w:val="%1)"/>
      <w:lvlJc w:val="left"/>
      <w:pPr>
        <w:ind w:left="1080" w:hanging="360"/>
      </w:pPr>
    </w:lvl>
    <w:lvl w:ilvl="1" w:tplc="6C8A4AF4">
      <w:start w:val="1"/>
      <w:numFmt w:val="lowerRoman"/>
      <w:lvlText w:val="%2."/>
      <w:lvlJc w:val="left"/>
      <w:pPr>
        <w:ind w:left="1440" w:hanging="360"/>
      </w:pPr>
    </w:lvl>
    <w:lvl w:ilvl="2" w:tplc="D3E4867C">
      <w:start w:val="1"/>
      <w:numFmt w:val="lowerRoman"/>
      <w:lvlText w:val="%3."/>
      <w:lvlJc w:val="left"/>
      <w:pPr>
        <w:ind w:left="2160" w:hanging="360"/>
      </w:pPr>
    </w:lvl>
    <w:lvl w:ilvl="3" w:tplc="E9D2ADEA">
      <w:start w:val="1"/>
      <w:numFmt w:val="lowerRoman"/>
      <w:lvlText w:val="%4."/>
      <w:lvlJc w:val="left"/>
      <w:pPr>
        <w:ind w:left="2880" w:hanging="360"/>
      </w:pPr>
    </w:lvl>
    <w:lvl w:ilvl="4" w:tplc="8B4699AE">
      <w:start w:val="1"/>
      <w:numFmt w:val="lowerRoman"/>
      <w:lvlText w:val="%5."/>
      <w:lvlJc w:val="left"/>
      <w:pPr>
        <w:ind w:left="3600" w:hanging="360"/>
      </w:pPr>
    </w:lvl>
    <w:lvl w:ilvl="5" w:tplc="5658EE98">
      <w:start w:val="1"/>
      <w:numFmt w:val="lowerRoman"/>
      <w:lvlText w:val="%6."/>
      <w:lvlJc w:val="left"/>
      <w:pPr>
        <w:ind w:left="4320" w:hanging="360"/>
      </w:pPr>
    </w:lvl>
    <w:lvl w:ilvl="6" w:tplc="D2C69162">
      <w:start w:val="1"/>
      <w:numFmt w:val="lowerRoman"/>
      <w:lvlText w:val="%7."/>
      <w:lvlJc w:val="left"/>
      <w:pPr>
        <w:ind w:left="5040" w:hanging="360"/>
      </w:pPr>
    </w:lvl>
    <w:lvl w:ilvl="7" w:tplc="FBFA5B10">
      <w:start w:val="1"/>
      <w:numFmt w:val="lowerRoman"/>
      <w:lvlText w:val="%8."/>
      <w:lvlJc w:val="left"/>
      <w:pPr>
        <w:ind w:left="5760" w:hanging="360"/>
      </w:pPr>
    </w:lvl>
    <w:lvl w:ilvl="8" w:tplc="11C65806">
      <w:start w:val="1"/>
      <w:numFmt w:val="lowerRoman"/>
      <w:lvlText w:val="%9."/>
      <w:lvlJc w:val="left"/>
      <w:pPr>
        <w:ind w:left="6480" w:hanging="360"/>
      </w:pPr>
    </w:lvl>
  </w:abstractNum>
  <w:abstractNum w:abstractNumId="307" w15:restartNumberingAfterBreak="0">
    <w:nsid w:val="79893FBC"/>
    <w:multiLevelType w:val="hybridMultilevel"/>
    <w:tmpl w:val="9B36DA9A"/>
    <w:lvl w:ilvl="0" w:tplc="C016BCB4">
      <w:start w:val="1"/>
      <w:numFmt w:val="decimal"/>
      <w:lvlText w:val="%1."/>
      <w:lvlJc w:val="left"/>
      <w:pPr>
        <w:ind w:left="360" w:hanging="360"/>
      </w:pPr>
    </w:lvl>
    <w:lvl w:ilvl="1" w:tplc="E7CABF2C">
      <w:start w:val="1"/>
      <w:numFmt w:val="lowerLetter"/>
      <w:lvlText w:val="%2)"/>
      <w:lvlJc w:val="left"/>
      <w:pPr>
        <w:ind w:left="720" w:hanging="360"/>
      </w:pPr>
    </w:lvl>
    <w:lvl w:ilvl="2" w:tplc="90A48A0A">
      <w:start w:val="1"/>
      <w:numFmt w:val="lowerRoman"/>
      <w:lvlText w:val="%3."/>
      <w:lvlJc w:val="left"/>
      <w:pPr>
        <w:ind w:left="1080" w:hanging="360"/>
      </w:pPr>
    </w:lvl>
    <w:lvl w:ilvl="3" w:tplc="45F06432">
      <w:start w:val="1"/>
      <w:numFmt w:val="decimal"/>
      <w:lvlText w:val="%4."/>
      <w:lvlJc w:val="left"/>
      <w:pPr>
        <w:ind w:left="2880" w:hanging="360"/>
      </w:pPr>
    </w:lvl>
    <w:lvl w:ilvl="4" w:tplc="37D8AD5A">
      <w:start w:val="1"/>
      <w:numFmt w:val="lowerLetter"/>
      <w:lvlText w:val="%5."/>
      <w:lvlJc w:val="left"/>
      <w:pPr>
        <w:ind w:left="3600" w:hanging="360"/>
      </w:pPr>
    </w:lvl>
    <w:lvl w:ilvl="5" w:tplc="E2962DA8">
      <w:start w:val="1"/>
      <w:numFmt w:val="lowerRoman"/>
      <w:lvlText w:val="%6."/>
      <w:lvlJc w:val="left"/>
      <w:pPr>
        <w:ind w:left="4320" w:hanging="360"/>
      </w:pPr>
    </w:lvl>
    <w:lvl w:ilvl="6" w:tplc="E6828570">
      <w:start w:val="1"/>
      <w:numFmt w:val="decimal"/>
      <w:lvlText w:val="%7."/>
      <w:lvlJc w:val="left"/>
      <w:pPr>
        <w:ind w:left="5040" w:hanging="360"/>
      </w:pPr>
    </w:lvl>
    <w:lvl w:ilvl="7" w:tplc="AEB01A6A">
      <w:start w:val="1"/>
      <w:numFmt w:val="lowerLetter"/>
      <w:lvlText w:val="%8."/>
      <w:lvlJc w:val="left"/>
      <w:pPr>
        <w:ind w:left="5760" w:hanging="360"/>
      </w:pPr>
    </w:lvl>
    <w:lvl w:ilvl="8" w:tplc="BF20CDEE">
      <w:start w:val="1"/>
      <w:numFmt w:val="lowerRoman"/>
      <w:lvlText w:val="%9."/>
      <w:lvlJc w:val="left"/>
      <w:pPr>
        <w:ind w:left="6480" w:hanging="360"/>
      </w:pPr>
    </w:lvl>
  </w:abstractNum>
  <w:abstractNum w:abstractNumId="308" w15:restartNumberingAfterBreak="0">
    <w:nsid w:val="79AB5997"/>
    <w:multiLevelType w:val="hybridMultilevel"/>
    <w:tmpl w:val="8C24D686"/>
    <w:lvl w:ilvl="0" w:tplc="4F7E0C1C">
      <w:start w:val="1"/>
      <w:numFmt w:val="lowerRoman"/>
      <w:lvlText w:val="%1)"/>
      <w:lvlJc w:val="left"/>
      <w:pPr>
        <w:ind w:left="1080" w:hanging="360"/>
      </w:pPr>
    </w:lvl>
    <w:lvl w:ilvl="1" w:tplc="D0B2FABC">
      <w:start w:val="1"/>
      <w:numFmt w:val="lowerRoman"/>
      <w:lvlText w:val="%2."/>
      <w:lvlJc w:val="left"/>
      <w:pPr>
        <w:ind w:left="1440" w:hanging="360"/>
      </w:pPr>
    </w:lvl>
    <w:lvl w:ilvl="2" w:tplc="9BB296C4">
      <w:start w:val="1"/>
      <w:numFmt w:val="lowerRoman"/>
      <w:lvlText w:val="%3."/>
      <w:lvlJc w:val="left"/>
      <w:pPr>
        <w:ind w:left="2160" w:hanging="360"/>
      </w:pPr>
    </w:lvl>
    <w:lvl w:ilvl="3" w:tplc="6820194E">
      <w:start w:val="1"/>
      <w:numFmt w:val="lowerRoman"/>
      <w:lvlText w:val="%4."/>
      <w:lvlJc w:val="left"/>
      <w:pPr>
        <w:ind w:left="2880" w:hanging="360"/>
      </w:pPr>
    </w:lvl>
    <w:lvl w:ilvl="4" w:tplc="13B8EF7C">
      <w:start w:val="1"/>
      <w:numFmt w:val="lowerRoman"/>
      <w:lvlText w:val="%5."/>
      <w:lvlJc w:val="left"/>
      <w:pPr>
        <w:ind w:left="3600" w:hanging="360"/>
      </w:pPr>
    </w:lvl>
    <w:lvl w:ilvl="5" w:tplc="F7843276">
      <w:start w:val="1"/>
      <w:numFmt w:val="lowerRoman"/>
      <w:lvlText w:val="%6."/>
      <w:lvlJc w:val="left"/>
      <w:pPr>
        <w:ind w:left="4320" w:hanging="360"/>
      </w:pPr>
    </w:lvl>
    <w:lvl w:ilvl="6" w:tplc="29949934">
      <w:start w:val="1"/>
      <w:numFmt w:val="lowerRoman"/>
      <w:lvlText w:val="%7."/>
      <w:lvlJc w:val="left"/>
      <w:pPr>
        <w:ind w:left="5040" w:hanging="360"/>
      </w:pPr>
    </w:lvl>
    <w:lvl w:ilvl="7" w:tplc="0E1814DC">
      <w:start w:val="1"/>
      <w:numFmt w:val="lowerRoman"/>
      <w:lvlText w:val="%8."/>
      <w:lvlJc w:val="left"/>
      <w:pPr>
        <w:ind w:left="5760" w:hanging="360"/>
      </w:pPr>
    </w:lvl>
    <w:lvl w:ilvl="8" w:tplc="C30A015A">
      <w:start w:val="1"/>
      <w:numFmt w:val="lowerRoman"/>
      <w:lvlText w:val="%9."/>
      <w:lvlJc w:val="left"/>
      <w:pPr>
        <w:ind w:left="6480" w:hanging="360"/>
      </w:pPr>
    </w:lvl>
  </w:abstractNum>
  <w:abstractNum w:abstractNumId="309" w15:restartNumberingAfterBreak="0">
    <w:nsid w:val="7AFA156E"/>
    <w:multiLevelType w:val="hybridMultilevel"/>
    <w:tmpl w:val="8E78128A"/>
    <w:lvl w:ilvl="0" w:tplc="B9100BF0">
      <w:start w:val="1"/>
      <w:numFmt w:val="lowerRoman"/>
      <w:lvlText w:val="%1)"/>
      <w:lvlJc w:val="left"/>
      <w:pPr>
        <w:ind w:left="1080" w:hanging="360"/>
      </w:pPr>
    </w:lvl>
    <w:lvl w:ilvl="1" w:tplc="62223F4A">
      <w:start w:val="1"/>
      <w:numFmt w:val="lowerRoman"/>
      <w:lvlText w:val="%2."/>
      <w:lvlJc w:val="left"/>
      <w:pPr>
        <w:ind w:left="1440" w:hanging="360"/>
      </w:pPr>
    </w:lvl>
    <w:lvl w:ilvl="2" w:tplc="712AE17C">
      <w:start w:val="1"/>
      <w:numFmt w:val="lowerRoman"/>
      <w:lvlText w:val="%3."/>
      <w:lvlJc w:val="left"/>
      <w:pPr>
        <w:ind w:left="2160" w:hanging="360"/>
      </w:pPr>
    </w:lvl>
    <w:lvl w:ilvl="3" w:tplc="E91C576A">
      <w:start w:val="1"/>
      <w:numFmt w:val="lowerRoman"/>
      <w:lvlText w:val="%4."/>
      <w:lvlJc w:val="left"/>
      <w:pPr>
        <w:ind w:left="2880" w:hanging="360"/>
      </w:pPr>
    </w:lvl>
    <w:lvl w:ilvl="4" w:tplc="F6269FB6">
      <w:start w:val="1"/>
      <w:numFmt w:val="lowerRoman"/>
      <w:lvlText w:val="%5."/>
      <w:lvlJc w:val="left"/>
      <w:pPr>
        <w:ind w:left="3600" w:hanging="360"/>
      </w:pPr>
    </w:lvl>
    <w:lvl w:ilvl="5" w:tplc="B5646786">
      <w:start w:val="1"/>
      <w:numFmt w:val="lowerRoman"/>
      <w:lvlText w:val="%6."/>
      <w:lvlJc w:val="left"/>
      <w:pPr>
        <w:ind w:left="4320" w:hanging="360"/>
      </w:pPr>
    </w:lvl>
    <w:lvl w:ilvl="6" w:tplc="E3826ED0">
      <w:start w:val="1"/>
      <w:numFmt w:val="lowerRoman"/>
      <w:lvlText w:val="%7."/>
      <w:lvlJc w:val="left"/>
      <w:pPr>
        <w:ind w:left="5040" w:hanging="360"/>
      </w:pPr>
    </w:lvl>
    <w:lvl w:ilvl="7" w:tplc="80107414">
      <w:start w:val="1"/>
      <w:numFmt w:val="lowerRoman"/>
      <w:lvlText w:val="%8."/>
      <w:lvlJc w:val="left"/>
      <w:pPr>
        <w:ind w:left="5760" w:hanging="360"/>
      </w:pPr>
    </w:lvl>
    <w:lvl w:ilvl="8" w:tplc="A6ACA22A">
      <w:start w:val="1"/>
      <w:numFmt w:val="lowerRoman"/>
      <w:lvlText w:val="%9."/>
      <w:lvlJc w:val="left"/>
      <w:pPr>
        <w:ind w:left="6480" w:hanging="360"/>
      </w:pPr>
    </w:lvl>
  </w:abstractNum>
  <w:abstractNum w:abstractNumId="310" w15:restartNumberingAfterBreak="0">
    <w:nsid w:val="7B7B03F2"/>
    <w:multiLevelType w:val="hybridMultilevel"/>
    <w:tmpl w:val="01B86DA0"/>
    <w:lvl w:ilvl="0" w:tplc="253EFDF6">
      <w:start w:val="1"/>
      <w:numFmt w:val="lowerLetter"/>
      <w:lvlText w:val="%1)"/>
      <w:lvlJc w:val="left"/>
      <w:pPr>
        <w:ind w:left="720" w:hanging="360"/>
      </w:pPr>
    </w:lvl>
    <w:lvl w:ilvl="1" w:tplc="64965EA8">
      <w:start w:val="1"/>
      <w:numFmt w:val="lowerLetter"/>
      <w:lvlText w:val="%2."/>
      <w:lvlJc w:val="left"/>
      <w:pPr>
        <w:ind w:left="1440" w:hanging="360"/>
      </w:pPr>
    </w:lvl>
    <w:lvl w:ilvl="2" w:tplc="DF380906">
      <w:start w:val="1"/>
      <w:numFmt w:val="lowerLetter"/>
      <w:lvlText w:val="%3."/>
      <w:lvlJc w:val="left"/>
      <w:pPr>
        <w:ind w:left="2160" w:hanging="360"/>
      </w:pPr>
    </w:lvl>
    <w:lvl w:ilvl="3" w:tplc="671068EC">
      <w:start w:val="1"/>
      <w:numFmt w:val="lowerLetter"/>
      <w:lvlText w:val="%4."/>
      <w:lvlJc w:val="left"/>
      <w:pPr>
        <w:ind w:left="2880" w:hanging="360"/>
      </w:pPr>
    </w:lvl>
    <w:lvl w:ilvl="4" w:tplc="7C2C323E">
      <w:start w:val="1"/>
      <w:numFmt w:val="lowerLetter"/>
      <w:lvlText w:val="%5."/>
      <w:lvlJc w:val="left"/>
      <w:pPr>
        <w:ind w:left="3600" w:hanging="360"/>
      </w:pPr>
    </w:lvl>
    <w:lvl w:ilvl="5" w:tplc="E30286DA">
      <w:start w:val="1"/>
      <w:numFmt w:val="lowerLetter"/>
      <w:lvlText w:val="%6."/>
      <w:lvlJc w:val="left"/>
      <w:pPr>
        <w:ind w:left="4320" w:hanging="360"/>
      </w:pPr>
    </w:lvl>
    <w:lvl w:ilvl="6" w:tplc="C3A2969E">
      <w:start w:val="1"/>
      <w:numFmt w:val="lowerLetter"/>
      <w:lvlText w:val="%7."/>
      <w:lvlJc w:val="left"/>
      <w:pPr>
        <w:ind w:left="5040" w:hanging="360"/>
      </w:pPr>
    </w:lvl>
    <w:lvl w:ilvl="7" w:tplc="BB4CC610">
      <w:start w:val="1"/>
      <w:numFmt w:val="lowerLetter"/>
      <w:lvlText w:val="%8."/>
      <w:lvlJc w:val="left"/>
      <w:pPr>
        <w:ind w:left="5760" w:hanging="360"/>
      </w:pPr>
    </w:lvl>
    <w:lvl w:ilvl="8" w:tplc="CE60F1E2">
      <w:start w:val="1"/>
      <w:numFmt w:val="lowerLetter"/>
      <w:lvlText w:val="%9."/>
      <w:lvlJc w:val="left"/>
      <w:pPr>
        <w:ind w:left="6480" w:hanging="360"/>
      </w:pPr>
    </w:lvl>
  </w:abstractNum>
  <w:abstractNum w:abstractNumId="311" w15:restartNumberingAfterBreak="0">
    <w:nsid w:val="7C133E5A"/>
    <w:multiLevelType w:val="hybridMultilevel"/>
    <w:tmpl w:val="695683F2"/>
    <w:lvl w:ilvl="0" w:tplc="7CEABFE8">
      <w:start w:val="1"/>
      <w:numFmt w:val="lowerRoman"/>
      <w:lvlText w:val="%1)"/>
      <w:lvlJc w:val="left"/>
      <w:pPr>
        <w:ind w:left="1080" w:hanging="360"/>
      </w:pPr>
    </w:lvl>
    <w:lvl w:ilvl="1" w:tplc="DF568430">
      <w:start w:val="1"/>
      <w:numFmt w:val="lowerRoman"/>
      <w:lvlText w:val="%2."/>
      <w:lvlJc w:val="left"/>
      <w:pPr>
        <w:ind w:left="1440" w:hanging="360"/>
      </w:pPr>
    </w:lvl>
    <w:lvl w:ilvl="2" w:tplc="ADAC45AA">
      <w:start w:val="1"/>
      <w:numFmt w:val="lowerRoman"/>
      <w:lvlText w:val="%3."/>
      <w:lvlJc w:val="left"/>
      <w:pPr>
        <w:ind w:left="2160" w:hanging="360"/>
      </w:pPr>
    </w:lvl>
    <w:lvl w:ilvl="3" w:tplc="1D22005E">
      <w:start w:val="1"/>
      <w:numFmt w:val="lowerRoman"/>
      <w:lvlText w:val="%4."/>
      <w:lvlJc w:val="left"/>
      <w:pPr>
        <w:ind w:left="2880" w:hanging="360"/>
      </w:pPr>
    </w:lvl>
    <w:lvl w:ilvl="4" w:tplc="5C7ED71A">
      <w:start w:val="1"/>
      <w:numFmt w:val="lowerRoman"/>
      <w:lvlText w:val="%5."/>
      <w:lvlJc w:val="left"/>
      <w:pPr>
        <w:ind w:left="3600" w:hanging="360"/>
      </w:pPr>
    </w:lvl>
    <w:lvl w:ilvl="5" w:tplc="A1AA6E8C">
      <w:start w:val="1"/>
      <w:numFmt w:val="lowerRoman"/>
      <w:lvlText w:val="%6."/>
      <w:lvlJc w:val="left"/>
      <w:pPr>
        <w:ind w:left="4320" w:hanging="360"/>
      </w:pPr>
    </w:lvl>
    <w:lvl w:ilvl="6" w:tplc="618A8AD4">
      <w:start w:val="1"/>
      <w:numFmt w:val="lowerRoman"/>
      <w:lvlText w:val="%7."/>
      <w:lvlJc w:val="left"/>
      <w:pPr>
        <w:ind w:left="5040" w:hanging="360"/>
      </w:pPr>
    </w:lvl>
    <w:lvl w:ilvl="7" w:tplc="4B1CF5F0">
      <w:start w:val="1"/>
      <w:numFmt w:val="lowerRoman"/>
      <w:lvlText w:val="%8."/>
      <w:lvlJc w:val="left"/>
      <w:pPr>
        <w:ind w:left="5760" w:hanging="360"/>
      </w:pPr>
    </w:lvl>
    <w:lvl w:ilvl="8" w:tplc="A3F43112">
      <w:start w:val="1"/>
      <w:numFmt w:val="lowerRoman"/>
      <w:lvlText w:val="%9."/>
      <w:lvlJc w:val="left"/>
      <w:pPr>
        <w:ind w:left="6480" w:hanging="360"/>
      </w:pPr>
    </w:lvl>
  </w:abstractNum>
  <w:abstractNum w:abstractNumId="312" w15:restartNumberingAfterBreak="0">
    <w:nsid w:val="7C6B5E7E"/>
    <w:multiLevelType w:val="hybridMultilevel"/>
    <w:tmpl w:val="B142DA42"/>
    <w:lvl w:ilvl="0" w:tplc="CB9830F4">
      <w:start w:val="1"/>
      <w:numFmt w:val="lowerLetter"/>
      <w:lvlText w:val="%1)"/>
      <w:lvlJc w:val="left"/>
      <w:pPr>
        <w:ind w:left="720" w:hanging="360"/>
      </w:pPr>
    </w:lvl>
    <w:lvl w:ilvl="1" w:tplc="607614C6">
      <w:start w:val="1"/>
      <w:numFmt w:val="lowerLetter"/>
      <w:lvlText w:val="%2."/>
      <w:lvlJc w:val="left"/>
      <w:pPr>
        <w:ind w:left="1440" w:hanging="360"/>
      </w:pPr>
    </w:lvl>
    <w:lvl w:ilvl="2" w:tplc="4300AD3E">
      <w:start w:val="1"/>
      <w:numFmt w:val="lowerLetter"/>
      <w:lvlText w:val="%3."/>
      <w:lvlJc w:val="left"/>
      <w:pPr>
        <w:ind w:left="2160" w:hanging="360"/>
      </w:pPr>
    </w:lvl>
    <w:lvl w:ilvl="3" w:tplc="A830D728">
      <w:start w:val="1"/>
      <w:numFmt w:val="lowerLetter"/>
      <w:lvlText w:val="%4."/>
      <w:lvlJc w:val="left"/>
      <w:pPr>
        <w:ind w:left="2880" w:hanging="360"/>
      </w:pPr>
    </w:lvl>
    <w:lvl w:ilvl="4" w:tplc="C6622574">
      <w:start w:val="1"/>
      <w:numFmt w:val="lowerLetter"/>
      <w:lvlText w:val="%5."/>
      <w:lvlJc w:val="left"/>
      <w:pPr>
        <w:ind w:left="3600" w:hanging="360"/>
      </w:pPr>
    </w:lvl>
    <w:lvl w:ilvl="5" w:tplc="1E005BD6">
      <w:start w:val="1"/>
      <w:numFmt w:val="lowerLetter"/>
      <w:lvlText w:val="%6."/>
      <w:lvlJc w:val="left"/>
      <w:pPr>
        <w:ind w:left="4320" w:hanging="360"/>
      </w:pPr>
    </w:lvl>
    <w:lvl w:ilvl="6" w:tplc="BD3887B8">
      <w:start w:val="1"/>
      <w:numFmt w:val="lowerLetter"/>
      <w:lvlText w:val="%7."/>
      <w:lvlJc w:val="left"/>
      <w:pPr>
        <w:ind w:left="5040" w:hanging="360"/>
      </w:pPr>
    </w:lvl>
    <w:lvl w:ilvl="7" w:tplc="47BC5672">
      <w:start w:val="1"/>
      <w:numFmt w:val="lowerLetter"/>
      <w:lvlText w:val="%8."/>
      <w:lvlJc w:val="left"/>
      <w:pPr>
        <w:ind w:left="5760" w:hanging="360"/>
      </w:pPr>
    </w:lvl>
    <w:lvl w:ilvl="8" w:tplc="A36E5480">
      <w:start w:val="1"/>
      <w:numFmt w:val="lowerLetter"/>
      <w:lvlText w:val="%9."/>
      <w:lvlJc w:val="left"/>
      <w:pPr>
        <w:ind w:left="6480" w:hanging="360"/>
      </w:pPr>
    </w:lvl>
  </w:abstractNum>
  <w:abstractNum w:abstractNumId="313" w15:restartNumberingAfterBreak="0">
    <w:nsid w:val="7DDE01D3"/>
    <w:multiLevelType w:val="hybridMultilevel"/>
    <w:tmpl w:val="503C86F4"/>
    <w:lvl w:ilvl="0" w:tplc="CA722E8C">
      <w:start w:val="1"/>
      <w:numFmt w:val="lowerRoman"/>
      <w:lvlText w:val="%1)"/>
      <w:lvlJc w:val="left"/>
      <w:pPr>
        <w:ind w:left="1080" w:hanging="360"/>
      </w:pPr>
    </w:lvl>
    <w:lvl w:ilvl="1" w:tplc="06ECDD14">
      <w:start w:val="1"/>
      <w:numFmt w:val="lowerRoman"/>
      <w:lvlText w:val="%2."/>
      <w:lvlJc w:val="left"/>
      <w:pPr>
        <w:ind w:left="1440" w:hanging="360"/>
      </w:pPr>
    </w:lvl>
    <w:lvl w:ilvl="2" w:tplc="F76EC0F8">
      <w:start w:val="1"/>
      <w:numFmt w:val="lowerRoman"/>
      <w:lvlText w:val="%3."/>
      <w:lvlJc w:val="left"/>
      <w:pPr>
        <w:ind w:left="2160" w:hanging="360"/>
      </w:pPr>
    </w:lvl>
    <w:lvl w:ilvl="3" w:tplc="72CED0A4">
      <w:start w:val="1"/>
      <w:numFmt w:val="lowerRoman"/>
      <w:lvlText w:val="%4."/>
      <w:lvlJc w:val="left"/>
      <w:pPr>
        <w:ind w:left="2880" w:hanging="360"/>
      </w:pPr>
    </w:lvl>
    <w:lvl w:ilvl="4" w:tplc="AE184852">
      <w:start w:val="1"/>
      <w:numFmt w:val="lowerRoman"/>
      <w:lvlText w:val="%5."/>
      <w:lvlJc w:val="left"/>
      <w:pPr>
        <w:ind w:left="3600" w:hanging="360"/>
      </w:pPr>
    </w:lvl>
    <w:lvl w:ilvl="5" w:tplc="CB8EB65A">
      <w:start w:val="1"/>
      <w:numFmt w:val="lowerRoman"/>
      <w:lvlText w:val="%6."/>
      <w:lvlJc w:val="left"/>
      <w:pPr>
        <w:ind w:left="4320" w:hanging="360"/>
      </w:pPr>
    </w:lvl>
    <w:lvl w:ilvl="6" w:tplc="2D6AA98E">
      <w:start w:val="1"/>
      <w:numFmt w:val="lowerRoman"/>
      <w:lvlText w:val="%7."/>
      <w:lvlJc w:val="left"/>
      <w:pPr>
        <w:ind w:left="5040" w:hanging="360"/>
      </w:pPr>
    </w:lvl>
    <w:lvl w:ilvl="7" w:tplc="2A0460A2">
      <w:start w:val="1"/>
      <w:numFmt w:val="lowerRoman"/>
      <w:lvlText w:val="%8."/>
      <w:lvlJc w:val="left"/>
      <w:pPr>
        <w:ind w:left="5760" w:hanging="360"/>
      </w:pPr>
    </w:lvl>
    <w:lvl w:ilvl="8" w:tplc="830E27DE">
      <w:start w:val="1"/>
      <w:numFmt w:val="lowerRoman"/>
      <w:lvlText w:val="%9."/>
      <w:lvlJc w:val="left"/>
      <w:pPr>
        <w:ind w:left="6480" w:hanging="360"/>
      </w:pPr>
    </w:lvl>
  </w:abstractNum>
  <w:abstractNum w:abstractNumId="314" w15:restartNumberingAfterBreak="0">
    <w:nsid w:val="7E2E6CC6"/>
    <w:multiLevelType w:val="hybridMultilevel"/>
    <w:tmpl w:val="7A7C54E4"/>
    <w:lvl w:ilvl="0" w:tplc="29224E74">
      <w:start w:val="1"/>
      <w:numFmt w:val="lowerLetter"/>
      <w:lvlText w:val="%1)"/>
      <w:lvlJc w:val="left"/>
      <w:pPr>
        <w:ind w:left="720" w:hanging="360"/>
      </w:pPr>
    </w:lvl>
    <w:lvl w:ilvl="1" w:tplc="36747F02">
      <w:start w:val="1"/>
      <w:numFmt w:val="lowerLetter"/>
      <w:lvlText w:val="%2."/>
      <w:lvlJc w:val="left"/>
      <w:pPr>
        <w:ind w:left="1440" w:hanging="360"/>
      </w:pPr>
    </w:lvl>
    <w:lvl w:ilvl="2" w:tplc="03E6DDAE">
      <w:start w:val="1"/>
      <w:numFmt w:val="lowerLetter"/>
      <w:lvlText w:val="%3."/>
      <w:lvlJc w:val="left"/>
      <w:pPr>
        <w:ind w:left="2160" w:hanging="360"/>
      </w:pPr>
    </w:lvl>
    <w:lvl w:ilvl="3" w:tplc="15E68B3C">
      <w:start w:val="1"/>
      <w:numFmt w:val="lowerLetter"/>
      <w:lvlText w:val="%4."/>
      <w:lvlJc w:val="left"/>
      <w:pPr>
        <w:ind w:left="2880" w:hanging="360"/>
      </w:pPr>
    </w:lvl>
    <w:lvl w:ilvl="4" w:tplc="27FAF3A4">
      <w:start w:val="1"/>
      <w:numFmt w:val="lowerLetter"/>
      <w:lvlText w:val="%5."/>
      <w:lvlJc w:val="left"/>
      <w:pPr>
        <w:ind w:left="3600" w:hanging="360"/>
      </w:pPr>
    </w:lvl>
    <w:lvl w:ilvl="5" w:tplc="8B4C8D8E">
      <w:start w:val="1"/>
      <w:numFmt w:val="lowerLetter"/>
      <w:lvlText w:val="%6."/>
      <w:lvlJc w:val="left"/>
      <w:pPr>
        <w:ind w:left="4320" w:hanging="360"/>
      </w:pPr>
    </w:lvl>
    <w:lvl w:ilvl="6" w:tplc="E5BE5870">
      <w:start w:val="1"/>
      <w:numFmt w:val="lowerLetter"/>
      <w:lvlText w:val="%7."/>
      <w:lvlJc w:val="left"/>
      <w:pPr>
        <w:ind w:left="5040" w:hanging="360"/>
      </w:pPr>
    </w:lvl>
    <w:lvl w:ilvl="7" w:tplc="38E29646">
      <w:start w:val="1"/>
      <w:numFmt w:val="lowerLetter"/>
      <w:lvlText w:val="%8."/>
      <w:lvlJc w:val="left"/>
      <w:pPr>
        <w:ind w:left="5760" w:hanging="360"/>
      </w:pPr>
    </w:lvl>
    <w:lvl w:ilvl="8" w:tplc="7DF0F8CE">
      <w:start w:val="1"/>
      <w:numFmt w:val="lowerLetter"/>
      <w:lvlText w:val="%9."/>
      <w:lvlJc w:val="left"/>
      <w:pPr>
        <w:ind w:left="6480" w:hanging="360"/>
      </w:pPr>
    </w:lvl>
  </w:abstractNum>
  <w:abstractNum w:abstractNumId="315" w15:restartNumberingAfterBreak="0">
    <w:nsid w:val="7E5311B6"/>
    <w:multiLevelType w:val="hybridMultilevel"/>
    <w:tmpl w:val="5A806D22"/>
    <w:lvl w:ilvl="0" w:tplc="548041A4">
      <w:start w:val="1"/>
      <w:numFmt w:val="lowerLetter"/>
      <w:lvlText w:val="%1)"/>
      <w:lvlJc w:val="left"/>
      <w:pPr>
        <w:ind w:left="720" w:hanging="360"/>
      </w:pPr>
    </w:lvl>
    <w:lvl w:ilvl="1" w:tplc="86B07200">
      <w:start w:val="1"/>
      <w:numFmt w:val="lowerLetter"/>
      <w:lvlText w:val="%2."/>
      <w:lvlJc w:val="left"/>
      <w:pPr>
        <w:ind w:left="1440" w:hanging="360"/>
      </w:pPr>
    </w:lvl>
    <w:lvl w:ilvl="2" w:tplc="FA52AC3E">
      <w:start w:val="1"/>
      <w:numFmt w:val="lowerLetter"/>
      <w:lvlText w:val="%3."/>
      <w:lvlJc w:val="left"/>
      <w:pPr>
        <w:ind w:left="2160" w:hanging="360"/>
      </w:pPr>
    </w:lvl>
    <w:lvl w:ilvl="3" w:tplc="727C9142">
      <w:start w:val="1"/>
      <w:numFmt w:val="lowerLetter"/>
      <w:lvlText w:val="%4."/>
      <w:lvlJc w:val="left"/>
      <w:pPr>
        <w:ind w:left="2880" w:hanging="360"/>
      </w:pPr>
    </w:lvl>
    <w:lvl w:ilvl="4" w:tplc="FAE4865A">
      <w:start w:val="1"/>
      <w:numFmt w:val="lowerLetter"/>
      <w:lvlText w:val="%5."/>
      <w:lvlJc w:val="left"/>
      <w:pPr>
        <w:ind w:left="3600" w:hanging="360"/>
      </w:pPr>
    </w:lvl>
    <w:lvl w:ilvl="5" w:tplc="BBB818F4">
      <w:start w:val="1"/>
      <w:numFmt w:val="lowerLetter"/>
      <w:lvlText w:val="%6."/>
      <w:lvlJc w:val="left"/>
      <w:pPr>
        <w:ind w:left="4320" w:hanging="360"/>
      </w:pPr>
    </w:lvl>
    <w:lvl w:ilvl="6" w:tplc="95880864">
      <w:start w:val="1"/>
      <w:numFmt w:val="lowerLetter"/>
      <w:lvlText w:val="%7."/>
      <w:lvlJc w:val="left"/>
      <w:pPr>
        <w:ind w:left="5040" w:hanging="360"/>
      </w:pPr>
    </w:lvl>
    <w:lvl w:ilvl="7" w:tplc="5AAC0DC2">
      <w:start w:val="1"/>
      <w:numFmt w:val="lowerLetter"/>
      <w:lvlText w:val="%8."/>
      <w:lvlJc w:val="left"/>
      <w:pPr>
        <w:ind w:left="5760" w:hanging="360"/>
      </w:pPr>
    </w:lvl>
    <w:lvl w:ilvl="8" w:tplc="0A34C6F4">
      <w:start w:val="1"/>
      <w:numFmt w:val="lowerLetter"/>
      <w:lvlText w:val="%9."/>
      <w:lvlJc w:val="left"/>
      <w:pPr>
        <w:ind w:left="6480" w:hanging="360"/>
      </w:pPr>
    </w:lvl>
  </w:abstractNum>
  <w:abstractNum w:abstractNumId="316" w15:restartNumberingAfterBreak="0">
    <w:nsid w:val="7EB963A6"/>
    <w:multiLevelType w:val="hybridMultilevel"/>
    <w:tmpl w:val="410E320A"/>
    <w:lvl w:ilvl="0" w:tplc="F4F85B58">
      <w:start w:val="1"/>
      <w:numFmt w:val="decimal"/>
      <w:lvlText w:val="%1."/>
      <w:lvlJc w:val="left"/>
      <w:pPr>
        <w:ind w:left="360" w:hanging="360"/>
      </w:pPr>
    </w:lvl>
    <w:lvl w:ilvl="1" w:tplc="A6B60EC2">
      <w:start w:val="1"/>
      <w:numFmt w:val="lowerLetter"/>
      <w:lvlText w:val="%2)"/>
      <w:lvlJc w:val="left"/>
      <w:pPr>
        <w:ind w:left="720" w:hanging="360"/>
      </w:pPr>
    </w:lvl>
    <w:lvl w:ilvl="2" w:tplc="66008A36">
      <w:start w:val="1"/>
      <w:numFmt w:val="lowerRoman"/>
      <w:lvlText w:val="%3."/>
      <w:lvlJc w:val="left"/>
      <w:pPr>
        <w:ind w:left="1080" w:hanging="360"/>
      </w:pPr>
    </w:lvl>
    <w:lvl w:ilvl="3" w:tplc="C3588BAC">
      <w:start w:val="1"/>
      <w:numFmt w:val="decimal"/>
      <w:lvlText w:val="%4."/>
      <w:lvlJc w:val="left"/>
      <w:pPr>
        <w:ind w:left="2880" w:hanging="360"/>
      </w:pPr>
    </w:lvl>
    <w:lvl w:ilvl="4" w:tplc="DE9A5198">
      <w:start w:val="1"/>
      <w:numFmt w:val="lowerLetter"/>
      <w:lvlText w:val="%5."/>
      <w:lvlJc w:val="left"/>
      <w:pPr>
        <w:ind w:left="3600" w:hanging="360"/>
      </w:pPr>
    </w:lvl>
    <w:lvl w:ilvl="5" w:tplc="894CAC74">
      <w:start w:val="1"/>
      <w:numFmt w:val="lowerRoman"/>
      <w:lvlText w:val="%6."/>
      <w:lvlJc w:val="left"/>
      <w:pPr>
        <w:ind w:left="4320" w:hanging="360"/>
      </w:pPr>
    </w:lvl>
    <w:lvl w:ilvl="6" w:tplc="7766EA52">
      <w:start w:val="1"/>
      <w:numFmt w:val="decimal"/>
      <w:lvlText w:val="%7."/>
      <w:lvlJc w:val="left"/>
      <w:pPr>
        <w:ind w:left="5040" w:hanging="360"/>
      </w:pPr>
    </w:lvl>
    <w:lvl w:ilvl="7" w:tplc="CA84DA40">
      <w:start w:val="1"/>
      <w:numFmt w:val="lowerLetter"/>
      <w:lvlText w:val="%8."/>
      <w:lvlJc w:val="left"/>
      <w:pPr>
        <w:ind w:left="5760" w:hanging="360"/>
      </w:pPr>
    </w:lvl>
    <w:lvl w:ilvl="8" w:tplc="7354CA2A">
      <w:start w:val="1"/>
      <w:numFmt w:val="lowerRoman"/>
      <w:lvlText w:val="%9."/>
      <w:lvlJc w:val="left"/>
      <w:pPr>
        <w:ind w:left="6480" w:hanging="360"/>
      </w:pPr>
    </w:lvl>
  </w:abstractNum>
  <w:abstractNum w:abstractNumId="317" w15:restartNumberingAfterBreak="0">
    <w:nsid w:val="7F0D6896"/>
    <w:multiLevelType w:val="hybridMultilevel"/>
    <w:tmpl w:val="FC946C0C"/>
    <w:lvl w:ilvl="0" w:tplc="7BE0CF90">
      <w:start w:val="1"/>
      <w:numFmt w:val="decimal"/>
      <w:lvlText w:val="%1."/>
      <w:lvlJc w:val="left"/>
      <w:pPr>
        <w:ind w:left="360" w:hanging="360"/>
      </w:pPr>
    </w:lvl>
    <w:lvl w:ilvl="1" w:tplc="4EB4A2FE">
      <w:start w:val="1"/>
      <w:numFmt w:val="lowerLetter"/>
      <w:lvlText w:val="%2)"/>
      <w:lvlJc w:val="left"/>
      <w:pPr>
        <w:ind w:left="720" w:hanging="360"/>
      </w:pPr>
    </w:lvl>
    <w:lvl w:ilvl="2" w:tplc="7DCECCC6">
      <w:start w:val="1"/>
      <w:numFmt w:val="lowerRoman"/>
      <w:lvlText w:val="%3."/>
      <w:lvlJc w:val="left"/>
      <w:pPr>
        <w:ind w:left="1080" w:hanging="360"/>
      </w:pPr>
    </w:lvl>
    <w:lvl w:ilvl="3" w:tplc="7D7A4F26">
      <w:start w:val="1"/>
      <w:numFmt w:val="decimal"/>
      <w:lvlText w:val="%4."/>
      <w:lvlJc w:val="left"/>
      <w:pPr>
        <w:ind w:left="2880" w:hanging="360"/>
      </w:pPr>
    </w:lvl>
    <w:lvl w:ilvl="4" w:tplc="DD7A36B2">
      <w:start w:val="1"/>
      <w:numFmt w:val="lowerLetter"/>
      <w:lvlText w:val="%5."/>
      <w:lvlJc w:val="left"/>
      <w:pPr>
        <w:ind w:left="3600" w:hanging="360"/>
      </w:pPr>
    </w:lvl>
    <w:lvl w:ilvl="5" w:tplc="9FBA0DA8">
      <w:start w:val="1"/>
      <w:numFmt w:val="lowerRoman"/>
      <w:lvlText w:val="%6."/>
      <w:lvlJc w:val="left"/>
      <w:pPr>
        <w:ind w:left="4320" w:hanging="360"/>
      </w:pPr>
    </w:lvl>
    <w:lvl w:ilvl="6" w:tplc="3342EF1E">
      <w:start w:val="1"/>
      <w:numFmt w:val="decimal"/>
      <w:lvlText w:val="%7."/>
      <w:lvlJc w:val="left"/>
      <w:pPr>
        <w:ind w:left="5040" w:hanging="360"/>
      </w:pPr>
    </w:lvl>
    <w:lvl w:ilvl="7" w:tplc="07709596">
      <w:start w:val="1"/>
      <w:numFmt w:val="lowerLetter"/>
      <w:lvlText w:val="%8."/>
      <w:lvlJc w:val="left"/>
      <w:pPr>
        <w:ind w:left="5760" w:hanging="360"/>
      </w:pPr>
    </w:lvl>
    <w:lvl w:ilvl="8" w:tplc="3DEC03A4">
      <w:start w:val="1"/>
      <w:numFmt w:val="lowerRoman"/>
      <w:lvlText w:val="%9."/>
      <w:lvlJc w:val="left"/>
      <w:pPr>
        <w:ind w:left="6480" w:hanging="360"/>
      </w:pPr>
    </w:lvl>
  </w:abstractNum>
  <w:abstractNum w:abstractNumId="318" w15:restartNumberingAfterBreak="0">
    <w:nsid w:val="7F1926B0"/>
    <w:multiLevelType w:val="hybridMultilevel"/>
    <w:tmpl w:val="BF665B3E"/>
    <w:lvl w:ilvl="0" w:tplc="D8AA92C0">
      <w:start w:val="1"/>
      <w:numFmt w:val="lowerRoman"/>
      <w:lvlText w:val="%1)"/>
      <w:lvlJc w:val="left"/>
      <w:pPr>
        <w:ind w:left="1080" w:hanging="360"/>
      </w:pPr>
    </w:lvl>
    <w:lvl w:ilvl="1" w:tplc="36084726">
      <w:start w:val="1"/>
      <w:numFmt w:val="lowerRoman"/>
      <w:lvlText w:val="%2."/>
      <w:lvlJc w:val="left"/>
      <w:pPr>
        <w:ind w:left="1440" w:hanging="360"/>
      </w:pPr>
    </w:lvl>
    <w:lvl w:ilvl="2" w:tplc="D5F2503C">
      <w:start w:val="1"/>
      <w:numFmt w:val="lowerRoman"/>
      <w:lvlText w:val="%3."/>
      <w:lvlJc w:val="left"/>
      <w:pPr>
        <w:ind w:left="2160" w:hanging="360"/>
      </w:pPr>
    </w:lvl>
    <w:lvl w:ilvl="3" w:tplc="9B1E3918">
      <w:start w:val="1"/>
      <w:numFmt w:val="lowerRoman"/>
      <w:lvlText w:val="%4."/>
      <w:lvlJc w:val="left"/>
      <w:pPr>
        <w:ind w:left="2880" w:hanging="360"/>
      </w:pPr>
    </w:lvl>
    <w:lvl w:ilvl="4" w:tplc="A30686D0">
      <w:start w:val="1"/>
      <w:numFmt w:val="lowerRoman"/>
      <w:lvlText w:val="%5."/>
      <w:lvlJc w:val="left"/>
      <w:pPr>
        <w:ind w:left="3600" w:hanging="360"/>
      </w:pPr>
    </w:lvl>
    <w:lvl w:ilvl="5" w:tplc="3C084DEA">
      <w:start w:val="1"/>
      <w:numFmt w:val="lowerRoman"/>
      <w:lvlText w:val="%6."/>
      <w:lvlJc w:val="left"/>
      <w:pPr>
        <w:ind w:left="4320" w:hanging="360"/>
      </w:pPr>
    </w:lvl>
    <w:lvl w:ilvl="6" w:tplc="7010A6E6">
      <w:start w:val="1"/>
      <w:numFmt w:val="lowerRoman"/>
      <w:lvlText w:val="%7."/>
      <w:lvlJc w:val="left"/>
      <w:pPr>
        <w:ind w:left="5040" w:hanging="360"/>
      </w:pPr>
    </w:lvl>
    <w:lvl w:ilvl="7" w:tplc="2E0CD820">
      <w:start w:val="1"/>
      <w:numFmt w:val="lowerRoman"/>
      <w:lvlText w:val="%8."/>
      <w:lvlJc w:val="left"/>
      <w:pPr>
        <w:ind w:left="5760" w:hanging="360"/>
      </w:pPr>
    </w:lvl>
    <w:lvl w:ilvl="8" w:tplc="D822456C">
      <w:start w:val="1"/>
      <w:numFmt w:val="lowerRoman"/>
      <w:lvlText w:val="%9."/>
      <w:lvlJc w:val="left"/>
      <w:pPr>
        <w:ind w:left="6480" w:hanging="360"/>
      </w:pPr>
    </w:lvl>
  </w:abstractNum>
  <w:abstractNum w:abstractNumId="319" w15:restartNumberingAfterBreak="0">
    <w:nsid w:val="7F262A00"/>
    <w:multiLevelType w:val="hybridMultilevel"/>
    <w:tmpl w:val="FB3A8CE0"/>
    <w:lvl w:ilvl="0" w:tplc="F3AE0FC4">
      <w:start w:val="1"/>
      <w:numFmt w:val="lowerRoman"/>
      <w:lvlText w:val="%1)"/>
      <w:lvlJc w:val="left"/>
      <w:pPr>
        <w:ind w:left="1080" w:hanging="360"/>
      </w:pPr>
    </w:lvl>
    <w:lvl w:ilvl="1" w:tplc="15F244BE">
      <w:start w:val="1"/>
      <w:numFmt w:val="lowerRoman"/>
      <w:lvlText w:val="%2."/>
      <w:lvlJc w:val="left"/>
      <w:pPr>
        <w:ind w:left="1440" w:hanging="360"/>
      </w:pPr>
    </w:lvl>
    <w:lvl w:ilvl="2" w:tplc="B676420A">
      <w:start w:val="1"/>
      <w:numFmt w:val="lowerRoman"/>
      <w:lvlText w:val="%3."/>
      <w:lvlJc w:val="left"/>
      <w:pPr>
        <w:ind w:left="2160" w:hanging="360"/>
      </w:pPr>
    </w:lvl>
    <w:lvl w:ilvl="3" w:tplc="E96A4254">
      <w:start w:val="1"/>
      <w:numFmt w:val="lowerRoman"/>
      <w:lvlText w:val="%4."/>
      <w:lvlJc w:val="left"/>
      <w:pPr>
        <w:ind w:left="2880" w:hanging="360"/>
      </w:pPr>
    </w:lvl>
    <w:lvl w:ilvl="4" w:tplc="1B4C98A8">
      <w:start w:val="1"/>
      <w:numFmt w:val="lowerRoman"/>
      <w:lvlText w:val="%5."/>
      <w:lvlJc w:val="left"/>
      <w:pPr>
        <w:ind w:left="3600" w:hanging="360"/>
      </w:pPr>
    </w:lvl>
    <w:lvl w:ilvl="5" w:tplc="0BFC0D0C">
      <w:start w:val="1"/>
      <w:numFmt w:val="lowerRoman"/>
      <w:lvlText w:val="%6."/>
      <w:lvlJc w:val="left"/>
      <w:pPr>
        <w:ind w:left="4320" w:hanging="360"/>
      </w:pPr>
    </w:lvl>
    <w:lvl w:ilvl="6" w:tplc="00A0720E">
      <w:start w:val="1"/>
      <w:numFmt w:val="lowerRoman"/>
      <w:lvlText w:val="%7."/>
      <w:lvlJc w:val="left"/>
      <w:pPr>
        <w:ind w:left="5040" w:hanging="360"/>
      </w:pPr>
    </w:lvl>
    <w:lvl w:ilvl="7" w:tplc="243C9BC2">
      <w:start w:val="1"/>
      <w:numFmt w:val="lowerRoman"/>
      <w:lvlText w:val="%8."/>
      <w:lvlJc w:val="left"/>
      <w:pPr>
        <w:ind w:left="5760" w:hanging="360"/>
      </w:pPr>
    </w:lvl>
    <w:lvl w:ilvl="8" w:tplc="066A52F2">
      <w:start w:val="1"/>
      <w:numFmt w:val="lowerRoman"/>
      <w:lvlText w:val="%9."/>
      <w:lvlJc w:val="left"/>
      <w:pPr>
        <w:ind w:left="6480" w:hanging="360"/>
      </w:pPr>
    </w:lvl>
  </w:abstractNum>
  <w:abstractNum w:abstractNumId="320" w15:restartNumberingAfterBreak="0">
    <w:nsid w:val="7F7F0E24"/>
    <w:multiLevelType w:val="hybridMultilevel"/>
    <w:tmpl w:val="79D205F0"/>
    <w:lvl w:ilvl="0" w:tplc="21ECB5C2">
      <w:start w:val="1"/>
      <w:numFmt w:val="decimal"/>
      <w:lvlText w:val="%1."/>
      <w:lvlJc w:val="left"/>
      <w:pPr>
        <w:ind w:left="360" w:hanging="360"/>
      </w:pPr>
    </w:lvl>
    <w:lvl w:ilvl="1" w:tplc="57A4B2C0">
      <w:start w:val="1"/>
      <w:numFmt w:val="lowerLetter"/>
      <w:lvlText w:val="%2)"/>
      <w:lvlJc w:val="left"/>
      <w:pPr>
        <w:ind w:left="720" w:hanging="360"/>
      </w:pPr>
    </w:lvl>
    <w:lvl w:ilvl="2" w:tplc="1F8CC0FA">
      <w:start w:val="1"/>
      <w:numFmt w:val="lowerRoman"/>
      <w:lvlText w:val="%3."/>
      <w:lvlJc w:val="left"/>
      <w:pPr>
        <w:ind w:left="1080" w:hanging="360"/>
      </w:pPr>
    </w:lvl>
    <w:lvl w:ilvl="3" w:tplc="ED8245B6">
      <w:start w:val="1"/>
      <w:numFmt w:val="decimal"/>
      <w:lvlText w:val="%4."/>
      <w:lvlJc w:val="left"/>
      <w:pPr>
        <w:ind w:left="2880" w:hanging="360"/>
      </w:pPr>
    </w:lvl>
    <w:lvl w:ilvl="4" w:tplc="DE2CF282">
      <w:start w:val="1"/>
      <w:numFmt w:val="lowerLetter"/>
      <w:lvlText w:val="%5."/>
      <w:lvlJc w:val="left"/>
      <w:pPr>
        <w:ind w:left="3600" w:hanging="360"/>
      </w:pPr>
    </w:lvl>
    <w:lvl w:ilvl="5" w:tplc="E8744F44">
      <w:start w:val="1"/>
      <w:numFmt w:val="lowerRoman"/>
      <w:lvlText w:val="%6."/>
      <w:lvlJc w:val="left"/>
      <w:pPr>
        <w:ind w:left="4320" w:hanging="360"/>
      </w:pPr>
    </w:lvl>
    <w:lvl w:ilvl="6" w:tplc="470E3EB0">
      <w:start w:val="1"/>
      <w:numFmt w:val="decimal"/>
      <w:lvlText w:val="%7."/>
      <w:lvlJc w:val="left"/>
      <w:pPr>
        <w:ind w:left="5040" w:hanging="360"/>
      </w:pPr>
    </w:lvl>
    <w:lvl w:ilvl="7" w:tplc="351E0ED2">
      <w:start w:val="1"/>
      <w:numFmt w:val="lowerLetter"/>
      <w:lvlText w:val="%8."/>
      <w:lvlJc w:val="left"/>
      <w:pPr>
        <w:ind w:left="5760" w:hanging="360"/>
      </w:pPr>
    </w:lvl>
    <w:lvl w:ilvl="8" w:tplc="06542250">
      <w:start w:val="1"/>
      <w:numFmt w:val="lowerRoman"/>
      <w:lvlText w:val="%9."/>
      <w:lvlJc w:val="left"/>
      <w:pPr>
        <w:ind w:left="6480" w:hanging="360"/>
      </w:pPr>
    </w:lvl>
  </w:abstractNum>
  <w:abstractNum w:abstractNumId="321" w15:restartNumberingAfterBreak="0">
    <w:nsid w:val="7F953BA3"/>
    <w:multiLevelType w:val="hybridMultilevel"/>
    <w:tmpl w:val="254E7590"/>
    <w:lvl w:ilvl="0" w:tplc="70640656">
      <w:start w:val="1"/>
      <w:numFmt w:val="lowerRoman"/>
      <w:lvlText w:val="%1)"/>
      <w:lvlJc w:val="left"/>
      <w:pPr>
        <w:ind w:left="1080" w:hanging="360"/>
      </w:pPr>
    </w:lvl>
    <w:lvl w:ilvl="1" w:tplc="8DDCC526">
      <w:start w:val="1"/>
      <w:numFmt w:val="lowerRoman"/>
      <w:lvlText w:val="%2."/>
      <w:lvlJc w:val="left"/>
      <w:pPr>
        <w:ind w:left="1440" w:hanging="360"/>
      </w:pPr>
    </w:lvl>
    <w:lvl w:ilvl="2" w:tplc="F86030FC">
      <w:start w:val="1"/>
      <w:numFmt w:val="lowerRoman"/>
      <w:lvlText w:val="%3."/>
      <w:lvlJc w:val="left"/>
      <w:pPr>
        <w:ind w:left="2160" w:hanging="360"/>
      </w:pPr>
    </w:lvl>
    <w:lvl w:ilvl="3" w:tplc="A49C929A">
      <w:start w:val="1"/>
      <w:numFmt w:val="lowerRoman"/>
      <w:lvlText w:val="%4."/>
      <w:lvlJc w:val="left"/>
      <w:pPr>
        <w:ind w:left="2880" w:hanging="360"/>
      </w:pPr>
    </w:lvl>
    <w:lvl w:ilvl="4" w:tplc="AF60621A">
      <w:start w:val="1"/>
      <w:numFmt w:val="lowerRoman"/>
      <w:lvlText w:val="%5."/>
      <w:lvlJc w:val="left"/>
      <w:pPr>
        <w:ind w:left="3600" w:hanging="360"/>
      </w:pPr>
    </w:lvl>
    <w:lvl w:ilvl="5" w:tplc="163654C0">
      <w:start w:val="1"/>
      <w:numFmt w:val="lowerRoman"/>
      <w:lvlText w:val="%6."/>
      <w:lvlJc w:val="left"/>
      <w:pPr>
        <w:ind w:left="4320" w:hanging="360"/>
      </w:pPr>
    </w:lvl>
    <w:lvl w:ilvl="6" w:tplc="D9925CD4">
      <w:start w:val="1"/>
      <w:numFmt w:val="lowerRoman"/>
      <w:lvlText w:val="%7."/>
      <w:lvlJc w:val="left"/>
      <w:pPr>
        <w:ind w:left="5040" w:hanging="360"/>
      </w:pPr>
    </w:lvl>
    <w:lvl w:ilvl="7" w:tplc="B3A66ADE">
      <w:start w:val="1"/>
      <w:numFmt w:val="lowerRoman"/>
      <w:lvlText w:val="%8."/>
      <w:lvlJc w:val="left"/>
      <w:pPr>
        <w:ind w:left="5760" w:hanging="360"/>
      </w:pPr>
    </w:lvl>
    <w:lvl w:ilvl="8" w:tplc="4B02207A">
      <w:start w:val="1"/>
      <w:numFmt w:val="lowerRoman"/>
      <w:lvlText w:val="%9."/>
      <w:lvlJc w:val="left"/>
      <w:pPr>
        <w:ind w:left="6480" w:hanging="360"/>
      </w:pPr>
    </w:lvl>
  </w:abstractNum>
  <w:abstractNum w:abstractNumId="322" w15:restartNumberingAfterBreak="0">
    <w:nsid w:val="7FC91B4D"/>
    <w:multiLevelType w:val="hybridMultilevel"/>
    <w:tmpl w:val="4016EC60"/>
    <w:lvl w:ilvl="0" w:tplc="D51E8A7E">
      <w:start w:val="1"/>
      <w:numFmt w:val="lowerRoman"/>
      <w:lvlText w:val="%1)"/>
      <w:lvlJc w:val="left"/>
      <w:pPr>
        <w:ind w:left="1080" w:hanging="360"/>
      </w:pPr>
    </w:lvl>
    <w:lvl w:ilvl="1" w:tplc="9744772E">
      <w:start w:val="1"/>
      <w:numFmt w:val="lowerRoman"/>
      <w:lvlText w:val="%2."/>
      <w:lvlJc w:val="left"/>
      <w:pPr>
        <w:ind w:left="1440" w:hanging="360"/>
      </w:pPr>
    </w:lvl>
    <w:lvl w:ilvl="2" w:tplc="A1B06BB8">
      <w:start w:val="1"/>
      <w:numFmt w:val="lowerRoman"/>
      <w:lvlText w:val="%3."/>
      <w:lvlJc w:val="left"/>
      <w:pPr>
        <w:ind w:left="2160" w:hanging="360"/>
      </w:pPr>
    </w:lvl>
    <w:lvl w:ilvl="3" w:tplc="D7FEE852">
      <w:start w:val="1"/>
      <w:numFmt w:val="lowerRoman"/>
      <w:lvlText w:val="%4."/>
      <w:lvlJc w:val="left"/>
      <w:pPr>
        <w:ind w:left="2880" w:hanging="360"/>
      </w:pPr>
    </w:lvl>
    <w:lvl w:ilvl="4" w:tplc="2DFEE830">
      <w:start w:val="1"/>
      <w:numFmt w:val="lowerRoman"/>
      <w:lvlText w:val="%5."/>
      <w:lvlJc w:val="left"/>
      <w:pPr>
        <w:ind w:left="3600" w:hanging="360"/>
      </w:pPr>
    </w:lvl>
    <w:lvl w:ilvl="5" w:tplc="0B02D0C0">
      <w:start w:val="1"/>
      <w:numFmt w:val="lowerRoman"/>
      <w:lvlText w:val="%6."/>
      <w:lvlJc w:val="left"/>
      <w:pPr>
        <w:ind w:left="4320" w:hanging="360"/>
      </w:pPr>
    </w:lvl>
    <w:lvl w:ilvl="6" w:tplc="EC749BF8">
      <w:start w:val="1"/>
      <w:numFmt w:val="lowerRoman"/>
      <w:lvlText w:val="%7."/>
      <w:lvlJc w:val="left"/>
      <w:pPr>
        <w:ind w:left="5040" w:hanging="360"/>
      </w:pPr>
    </w:lvl>
    <w:lvl w:ilvl="7" w:tplc="0AA82718">
      <w:start w:val="1"/>
      <w:numFmt w:val="lowerRoman"/>
      <w:lvlText w:val="%8."/>
      <w:lvlJc w:val="left"/>
      <w:pPr>
        <w:ind w:left="5760" w:hanging="360"/>
      </w:pPr>
    </w:lvl>
    <w:lvl w:ilvl="8" w:tplc="16563976">
      <w:start w:val="1"/>
      <w:numFmt w:val="lowerRoman"/>
      <w:lvlText w:val="%9."/>
      <w:lvlJc w:val="left"/>
      <w:pPr>
        <w:ind w:left="6480" w:hanging="360"/>
      </w:pPr>
    </w:lvl>
  </w:abstractNum>
  <w:abstractNum w:abstractNumId="323" w15:restartNumberingAfterBreak="0">
    <w:nsid w:val="7FF3602F"/>
    <w:multiLevelType w:val="hybridMultilevel"/>
    <w:tmpl w:val="7CDA1942"/>
    <w:lvl w:ilvl="0" w:tplc="708C0E2E">
      <w:start w:val="1"/>
      <w:numFmt w:val="decimal"/>
      <w:lvlText w:val="%1."/>
      <w:lvlJc w:val="left"/>
      <w:pPr>
        <w:ind w:left="360" w:hanging="360"/>
      </w:pPr>
    </w:lvl>
    <w:lvl w:ilvl="1" w:tplc="578AD038">
      <w:start w:val="1"/>
      <w:numFmt w:val="lowerLetter"/>
      <w:lvlText w:val="%2)"/>
      <w:lvlJc w:val="left"/>
      <w:pPr>
        <w:ind w:left="720" w:hanging="360"/>
      </w:pPr>
    </w:lvl>
    <w:lvl w:ilvl="2" w:tplc="9FFC2A10">
      <w:start w:val="1"/>
      <w:numFmt w:val="lowerRoman"/>
      <w:lvlText w:val="%3."/>
      <w:lvlJc w:val="left"/>
      <w:pPr>
        <w:ind w:left="1080" w:hanging="360"/>
      </w:pPr>
    </w:lvl>
    <w:lvl w:ilvl="3" w:tplc="1B70F72A">
      <w:start w:val="1"/>
      <w:numFmt w:val="decimal"/>
      <w:lvlText w:val="%4."/>
      <w:lvlJc w:val="left"/>
      <w:pPr>
        <w:ind w:left="2880" w:hanging="360"/>
      </w:pPr>
    </w:lvl>
    <w:lvl w:ilvl="4" w:tplc="AD0C1B44">
      <w:start w:val="1"/>
      <w:numFmt w:val="lowerLetter"/>
      <w:lvlText w:val="%5."/>
      <w:lvlJc w:val="left"/>
      <w:pPr>
        <w:ind w:left="3600" w:hanging="360"/>
      </w:pPr>
    </w:lvl>
    <w:lvl w:ilvl="5" w:tplc="42F4DC9C">
      <w:start w:val="1"/>
      <w:numFmt w:val="lowerRoman"/>
      <w:lvlText w:val="%6."/>
      <w:lvlJc w:val="left"/>
      <w:pPr>
        <w:ind w:left="4320" w:hanging="360"/>
      </w:pPr>
    </w:lvl>
    <w:lvl w:ilvl="6" w:tplc="D050228A">
      <w:start w:val="1"/>
      <w:numFmt w:val="decimal"/>
      <w:lvlText w:val="%7."/>
      <w:lvlJc w:val="left"/>
      <w:pPr>
        <w:ind w:left="5040" w:hanging="360"/>
      </w:pPr>
    </w:lvl>
    <w:lvl w:ilvl="7" w:tplc="6B728258">
      <w:start w:val="1"/>
      <w:numFmt w:val="lowerLetter"/>
      <w:lvlText w:val="%8."/>
      <w:lvlJc w:val="left"/>
      <w:pPr>
        <w:ind w:left="5760" w:hanging="360"/>
      </w:pPr>
    </w:lvl>
    <w:lvl w:ilvl="8" w:tplc="0D8E7108">
      <w:start w:val="1"/>
      <w:numFmt w:val="lowerRoman"/>
      <w:lvlText w:val="%9."/>
      <w:lvlJc w:val="left"/>
      <w:pPr>
        <w:ind w:left="6480" w:hanging="360"/>
      </w:pPr>
    </w:lvl>
  </w:abstractNum>
  <w:num w:numId="1" w16cid:durableId="440689951">
    <w:abstractNumId w:val="207"/>
  </w:num>
  <w:num w:numId="2" w16cid:durableId="170918818">
    <w:abstractNumId w:val="218"/>
  </w:num>
  <w:num w:numId="3" w16cid:durableId="2031905486">
    <w:abstractNumId w:val="241"/>
  </w:num>
  <w:num w:numId="4" w16cid:durableId="1638074088">
    <w:abstractNumId w:val="216"/>
  </w:num>
  <w:num w:numId="5" w16cid:durableId="1106540958">
    <w:abstractNumId w:val="123"/>
  </w:num>
  <w:num w:numId="6" w16cid:durableId="1104113228">
    <w:abstractNumId w:val="94"/>
  </w:num>
  <w:num w:numId="7" w16cid:durableId="485126438">
    <w:abstractNumId w:val="198"/>
  </w:num>
  <w:num w:numId="8" w16cid:durableId="185870747">
    <w:abstractNumId w:val="122"/>
  </w:num>
  <w:num w:numId="9" w16cid:durableId="1243443042">
    <w:abstractNumId w:val="32"/>
  </w:num>
  <w:num w:numId="10" w16cid:durableId="1931699447">
    <w:abstractNumId w:val="27"/>
  </w:num>
  <w:num w:numId="11" w16cid:durableId="282079166">
    <w:abstractNumId w:val="314"/>
  </w:num>
  <w:num w:numId="12" w16cid:durableId="909466718">
    <w:abstractNumId w:val="222"/>
  </w:num>
  <w:num w:numId="13" w16cid:durableId="1241864364">
    <w:abstractNumId w:val="269"/>
  </w:num>
  <w:num w:numId="14" w16cid:durableId="681246768">
    <w:abstractNumId w:val="266"/>
  </w:num>
  <w:num w:numId="15" w16cid:durableId="1197278139">
    <w:abstractNumId w:val="124"/>
  </w:num>
  <w:num w:numId="16" w16cid:durableId="1418140010">
    <w:abstractNumId w:val="242"/>
  </w:num>
  <w:num w:numId="17" w16cid:durableId="889658592">
    <w:abstractNumId w:val="127"/>
  </w:num>
  <w:num w:numId="18" w16cid:durableId="188374443">
    <w:abstractNumId w:val="285"/>
  </w:num>
  <w:num w:numId="19" w16cid:durableId="495153183">
    <w:abstractNumId w:val="45"/>
  </w:num>
  <w:num w:numId="20" w16cid:durableId="1359544809">
    <w:abstractNumId w:val="221"/>
  </w:num>
  <w:num w:numId="21" w16cid:durableId="1469741318">
    <w:abstractNumId w:val="309"/>
  </w:num>
  <w:num w:numId="22" w16cid:durableId="1697269653">
    <w:abstractNumId w:val="130"/>
  </w:num>
  <w:num w:numId="23" w16cid:durableId="2057968245">
    <w:abstractNumId w:val="132"/>
  </w:num>
  <w:num w:numId="24" w16cid:durableId="1308851900">
    <w:abstractNumId w:val="133"/>
  </w:num>
  <w:num w:numId="25" w16cid:durableId="819031608">
    <w:abstractNumId w:val="320"/>
  </w:num>
  <w:num w:numId="26" w16cid:durableId="399836196">
    <w:abstractNumId w:val="17"/>
  </w:num>
  <w:num w:numId="27" w16cid:durableId="978802501">
    <w:abstractNumId w:val="251"/>
  </w:num>
  <w:num w:numId="28" w16cid:durableId="357048966">
    <w:abstractNumId w:val="253"/>
  </w:num>
  <w:num w:numId="29" w16cid:durableId="1283656444">
    <w:abstractNumId w:val="55"/>
  </w:num>
  <w:num w:numId="30" w16cid:durableId="188640130">
    <w:abstractNumId w:val="204"/>
  </w:num>
  <w:num w:numId="31" w16cid:durableId="208764376">
    <w:abstractNumId w:val="44"/>
  </w:num>
  <w:num w:numId="32" w16cid:durableId="733889973">
    <w:abstractNumId w:val="233"/>
  </w:num>
  <w:num w:numId="33" w16cid:durableId="511264683">
    <w:abstractNumId w:val="168"/>
  </w:num>
  <w:num w:numId="34" w16cid:durableId="252011559">
    <w:abstractNumId w:val="117"/>
  </w:num>
  <w:num w:numId="35" w16cid:durableId="580414063">
    <w:abstractNumId w:val="33"/>
  </w:num>
  <w:num w:numId="36" w16cid:durableId="863636747">
    <w:abstractNumId w:val="57"/>
  </w:num>
  <w:num w:numId="37" w16cid:durableId="2138331536">
    <w:abstractNumId w:val="97"/>
  </w:num>
  <w:num w:numId="38" w16cid:durableId="488836559">
    <w:abstractNumId w:val="82"/>
  </w:num>
  <w:num w:numId="39" w16cid:durableId="1417821550">
    <w:abstractNumId w:val="64"/>
  </w:num>
  <w:num w:numId="40" w16cid:durableId="1341464052">
    <w:abstractNumId w:val="323"/>
  </w:num>
  <w:num w:numId="41" w16cid:durableId="2071689870">
    <w:abstractNumId w:val="37"/>
  </w:num>
  <w:num w:numId="42" w16cid:durableId="330375270">
    <w:abstractNumId w:val="245"/>
  </w:num>
  <w:num w:numId="43" w16cid:durableId="81032845">
    <w:abstractNumId w:val="3"/>
  </w:num>
  <w:num w:numId="44" w16cid:durableId="795487253">
    <w:abstractNumId w:val="85"/>
  </w:num>
  <w:num w:numId="45" w16cid:durableId="1094327684">
    <w:abstractNumId w:val="236"/>
  </w:num>
  <w:num w:numId="46" w16cid:durableId="709886816">
    <w:abstractNumId w:val="304"/>
  </w:num>
  <w:num w:numId="47" w16cid:durableId="2143231793">
    <w:abstractNumId w:val="25"/>
  </w:num>
  <w:num w:numId="48" w16cid:durableId="1124352060">
    <w:abstractNumId w:val="154"/>
  </w:num>
  <w:num w:numId="49" w16cid:durableId="1948541916">
    <w:abstractNumId w:val="161"/>
  </w:num>
  <w:num w:numId="50" w16cid:durableId="945842830">
    <w:abstractNumId w:val="293"/>
  </w:num>
  <w:num w:numId="51" w16cid:durableId="1631979809">
    <w:abstractNumId w:val="174"/>
  </w:num>
  <w:num w:numId="52" w16cid:durableId="1878664555">
    <w:abstractNumId w:val="11"/>
  </w:num>
  <w:num w:numId="53" w16cid:durableId="636378485">
    <w:abstractNumId w:val="21"/>
  </w:num>
  <w:num w:numId="54" w16cid:durableId="1094861775">
    <w:abstractNumId w:val="108"/>
  </w:num>
  <w:num w:numId="55" w16cid:durableId="444929308">
    <w:abstractNumId w:val="116"/>
  </w:num>
  <w:num w:numId="56" w16cid:durableId="235168589">
    <w:abstractNumId w:val="53"/>
  </w:num>
  <w:num w:numId="57" w16cid:durableId="465701262">
    <w:abstractNumId w:val="210"/>
  </w:num>
  <w:num w:numId="58" w16cid:durableId="1103913299">
    <w:abstractNumId w:val="167"/>
  </w:num>
  <w:num w:numId="59" w16cid:durableId="427039626">
    <w:abstractNumId w:val="300"/>
  </w:num>
  <w:num w:numId="60" w16cid:durableId="1758556867">
    <w:abstractNumId w:val="256"/>
  </w:num>
  <w:num w:numId="61" w16cid:durableId="678625970">
    <w:abstractNumId w:val="66"/>
  </w:num>
  <w:num w:numId="62" w16cid:durableId="1436290041">
    <w:abstractNumId w:val="109"/>
  </w:num>
  <w:num w:numId="63" w16cid:durableId="782959874">
    <w:abstractNumId w:val="51"/>
  </w:num>
  <w:num w:numId="64" w16cid:durableId="853421913">
    <w:abstractNumId w:val="104"/>
  </w:num>
  <w:num w:numId="65" w16cid:durableId="623461122">
    <w:abstractNumId w:val="197"/>
  </w:num>
  <w:num w:numId="66" w16cid:durableId="269314934">
    <w:abstractNumId w:val="10"/>
  </w:num>
  <w:num w:numId="67" w16cid:durableId="1383674437">
    <w:abstractNumId w:val="60"/>
  </w:num>
  <w:num w:numId="68" w16cid:durableId="1340431672">
    <w:abstractNumId w:val="294"/>
  </w:num>
  <w:num w:numId="69" w16cid:durableId="17389831">
    <w:abstractNumId w:val="146"/>
  </w:num>
  <w:num w:numId="70" w16cid:durableId="1511144389">
    <w:abstractNumId w:val="140"/>
  </w:num>
  <w:num w:numId="71" w16cid:durableId="448403759">
    <w:abstractNumId w:val="312"/>
  </w:num>
  <w:num w:numId="72" w16cid:durableId="84113257">
    <w:abstractNumId w:val="50"/>
  </w:num>
  <w:num w:numId="73" w16cid:durableId="623122125">
    <w:abstractNumId w:val="184"/>
  </w:num>
  <w:num w:numId="74" w16cid:durableId="133455232">
    <w:abstractNumId w:val="24"/>
  </w:num>
  <w:num w:numId="75" w16cid:durableId="872227171">
    <w:abstractNumId w:val="49"/>
  </w:num>
  <w:num w:numId="76" w16cid:durableId="1181310815">
    <w:abstractNumId w:val="119"/>
  </w:num>
  <w:num w:numId="77" w16cid:durableId="551886341">
    <w:abstractNumId w:val="271"/>
  </w:num>
  <w:num w:numId="78" w16cid:durableId="1158497797">
    <w:abstractNumId w:val="78"/>
  </w:num>
  <w:num w:numId="79" w16cid:durableId="248807000">
    <w:abstractNumId w:val="150"/>
  </w:num>
  <w:num w:numId="80" w16cid:durableId="1841194518">
    <w:abstractNumId w:val="48"/>
  </w:num>
  <w:num w:numId="81" w16cid:durableId="2090032625">
    <w:abstractNumId w:val="114"/>
  </w:num>
  <w:num w:numId="82" w16cid:durableId="1296177953">
    <w:abstractNumId w:val="176"/>
  </w:num>
  <w:num w:numId="83" w16cid:durableId="1308129628">
    <w:abstractNumId w:val="120"/>
  </w:num>
  <w:num w:numId="84" w16cid:durableId="766197772">
    <w:abstractNumId w:val="153"/>
  </w:num>
  <w:num w:numId="85" w16cid:durableId="2052916345">
    <w:abstractNumId w:val="141"/>
  </w:num>
  <w:num w:numId="86" w16cid:durableId="1899781122">
    <w:abstractNumId w:val="315"/>
  </w:num>
  <w:num w:numId="87" w16cid:durableId="1154950232">
    <w:abstractNumId w:val="211"/>
  </w:num>
  <w:num w:numId="88" w16cid:durableId="2138989542">
    <w:abstractNumId w:val="113"/>
  </w:num>
  <w:num w:numId="89" w16cid:durableId="1628122130">
    <w:abstractNumId w:val="4"/>
  </w:num>
  <w:num w:numId="90" w16cid:durableId="1409958882">
    <w:abstractNumId w:val="95"/>
  </w:num>
  <w:num w:numId="91" w16cid:durableId="210192462">
    <w:abstractNumId w:val="287"/>
  </w:num>
  <w:num w:numId="92" w16cid:durableId="1123108853">
    <w:abstractNumId w:val="205"/>
  </w:num>
  <w:num w:numId="93" w16cid:durableId="706218117">
    <w:abstractNumId w:val="306"/>
  </w:num>
  <w:num w:numId="94" w16cid:durableId="749153164">
    <w:abstractNumId w:val="81"/>
  </w:num>
  <w:num w:numId="95" w16cid:durableId="769397148">
    <w:abstractNumId w:val="14"/>
  </w:num>
  <w:num w:numId="96" w16cid:durableId="681394688">
    <w:abstractNumId w:val="87"/>
  </w:num>
  <w:num w:numId="97" w16cid:durableId="480078863">
    <w:abstractNumId w:val="38"/>
  </w:num>
  <w:num w:numId="98" w16cid:durableId="576591559">
    <w:abstractNumId w:val="1"/>
  </w:num>
  <w:num w:numId="99" w16cid:durableId="695160645">
    <w:abstractNumId w:val="308"/>
  </w:num>
  <w:num w:numId="100" w16cid:durableId="1862862176">
    <w:abstractNumId w:val="41"/>
  </w:num>
  <w:num w:numId="101" w16cid:durableId="1797984485">
    <w:abstractNumId w:val="299"/>
  </w:num>
  <w:num w:numId="102" w16cid:durableId="1645505632">
    <w:abstractNumId w:val="200"/>
  </w:num>
  <w:num w:numId="103" w16cid:durableId="1097600630">
    <w:abstractNumId w:val="187"/>
  </w:num>
  <w:num w:numId="104" w16cid:durableId="16588932">
    <w:abstractNumId w:val="103"/>
  </w:num>
  <w:num w:numId="105" w16cid:durableId="1435905090">
    <w:abstractNumId w:val="318"/>
  </w:num>
  <w:num w:numId="106" w16cid:durableId="2143111521">
    <w:abstractNumId w:val="283"/>
  </w:num>
  <w:num w:numId="107" w16cid:durableId="419957807">
    <w:abstractNumId w:val="237"/>
  </w:num>
  <w:num w:numId="108" w16cid:durableId="1712076081">
    <w:abstractNumId w:val="93"/>
  </w:num>
  <w:num w:numId="109" w16cid:durableId="498236494">
    <w:abstractNumId w:val="229"/>
  </w:num>
  <w:num w:numId="110" w16cid:durableId="2009207426">
    <w:abstractNumId w:val="162"/>
  </w:num>
  <w:num w:numId="111" w16cid:durableId="2005475550">
    <w:abstractNumId w:val="185"/>
  </w:num>
  <w:num w:numId="112" w16cid:durableId="821702846">
    <w:abstractNumId w:val="247"/>
  </w:num>
  <w:num w:numId="113" w16cid:durableId="1502231896">
    <w:abstractNumId w:val="215"/>
  </w:num>
  <w:num w:numId="114" w16cid:durableId="1045376615">
    <w:abstractNumId w:val="246"/>
  </w:num>
  <w:num w:numId="115" w16cid:durableId="1641229109">
    <w:abstractNumId w:val="191"/>
  </w:num>
  <w:num w:numId="116" w16cid:durableId="1538466384">
    <w:abstractNumId w:val="217"/>
  </w:num>
  <w:num w:numId="117" w16cid:durableId="1153721139">
    <w:abstractNumId w:val="225"/>
  </w:num>
  <w:num w:numId="118" w16cid:durableId="1088574129">
    <w:abstractNumId w:val="180"/>
  </w:num>
  <w:num w:numId="119" w16cid:durableId="945962074">
    <w:abstractNumId w:val="147"/>
  </w:num>
  <w:num w:numId="120" w16cid:durableId="87047807">
    <w:abstractNumId w:val="248"/>
  </w:num>
  <w:num w:numId="121" w16cid:durableId="469514596">
    <w:abstractNumId w:val="169"/>
  </w:num>
  <w:num w:numId="122" w16cid:durableId="1378310992">
    <w:abstractNumId w:val="220"/>
  </w:num>
  <w:num w:numId="123" w16cid:durableId="1363435247">
    <w:abstractNumId w:val="98"/>
  </w:num>
  <w:num w:numId="124" w16cid:durableId="855924481">
    <w:abstractNumId w:val="137"/>
  </w:num>
  <w:num w:numId="125" w16cid:durableId="1151754736">
    <w:abstractNumId w:val="43"/>
  </w:num>
  <w:num w:numId="126" w16cid:durableId="789713316">
    <w:abstractNumId w:val="34"/>
  </w:num>
  <w:num w:numId="127" w16cid:durableId="1546526199">
    <w:abstractNumId w:val="92"/>
  </w:num>
  <w:num w:numId="128" w16cid:durableId="886767982">
    <w:abstractNumId w:val="228"/>
  </w:num>
  <w:num w:numId="129" w16cid:durableId="1607352217">
    <w:abstractNumId w:val="134"/>
  </w:num>
  <w:num w:numId="130" w16cid:durableId="1299919081">
    <w:abstractNumId w:val="142"/>
  </w:num>
  <w:num w:numId="131" w16cid:durableId="1289823264">
    <w:abstractNumId w:val="179"/>
  </w:num>
  <w:num w:numId="132" w16cid:durableId="1136533747">
    <w:abstractNumId w:val="227"/>
  </w:num>
  <w:num w:numId="133" w16cid:durableId="1673988936">
    <w:abstractNumId w:val="138"/>
  </w:num>
  <w:num w:numId="134" w16cid:durableId="366880493">
    <w:abstractNumId w:val="224"/>
  </w:num>
  <w:num w:numId="135" w16cid:durableId="1210416987">
    <w:abstractNumId w:val="42"/>
  </w:num>
  <w:num w:numId="136" w16cid:durableId="1037900079">
    <w:abstractNumId w:val="264"/>
  </w:num>
  <w:num w:numId="137" w16cid:durableId="770395293">
    <w:abstractNumId w:val="0"/>
  </w:num>
  <w:num w:numId="138" w16cid:durableId="476840216">
    <w:abstractNumId w:val="67"/>
  </w:num>
  <w:num w:numId="139" w16cid:durableId="1917741624">
    <w:abstractNumId w:val="213"/>
  </w:num>
  <w:num w:numId="140" w16cid:durableId="151600559">
    <w:abstractNumId w:val="280"/>
  </w:num>
  <w:num w:numId="141" w16cid:durableId="1223516196">
    <w:abstractNumId w:val="173"/>
  </w:num>
  <w:num w:numId="142" w16cid:durableId="490562647">
    <w:abstractNumId w:val="80"/>
  </w:num>
  <w:num w:numId="143" w16cid:durableId="204756149">
    <w:abstractNumId w:val="165"/>
  </w:num>
  <w:num w:numId="144" w16cid:durableId="1052927916">
    <w:abstractNumId w:val="107"/>
  </w:num>
  <w:num w:numId="145" w16cid:durableId="264851715">
    <w:abstractNumId w:val="255"/>
  </w:num>
  <w:num w:numId="146" w16cid:durableId="1600412037">
    <w:abstractNumId w:val="243"/>
  </w:num>
  <w:num w:numId="147" w16cid:durableId="1832913986">
    <w:abstractNumId w:val="284"/>
  </w:num>
  <w:num w:numId="148" w16cid:durableId="1966767421">
    <w:abstractNumId w:val="86"/>
  </w:num>
  <w:num w:numId="149" w16cid:durableId="290981203">
    <w:abstractNumId w:val="26"/>
  </w:num>
  <w:num w:numId="150" w16cid:durableId="1940526935">
    <w:abstractNumId w:val="166"/>
  </w:num>
  <w:num w:numId="151" w16cid:durableId="474299835">
    <w:abstractNumId w:val="31"/>
  </w:num>
  <w:num w:numId="152" w16cid:durableId="988627923">
    <w:abstractNumId w:val="96"/>
  </w:num>
  <w:num w:numId="153" w16cid:durableId="249123211">
    <w:abstractNumId w:val="239"/>
  </w:num>
  <w:num w:numId="154" w16cid:durableId="1524242054">
    <w:abstractNumId w:val="136"/>
  </w:num>
  <w:num w:numId="155" w16cid:durableId="183980989">
    <w:abstractNumId w:val="62"/>
  </w:num>
  <w:num w:numId="156" w16cid:durableId="1940867132">
    <w:abstractNumId w:val="47"/>
  </w:num>
  <w:num w:numId="157" w16cid:durableId="1245608548">
    <w:abstractNumId w:val="183"/>
  </w:num>
  <w:num w:numId="158" w16cid:durableId="110100727">
    <w:abstractNumId w:val="226"/>
  </w:num>
  <w:num w:numId="159" w16cid:durableId="1052578770">
    <w:abstractNumId w:val="99"/>
  </w:num>
  <w:num w:numId="160" w16cid:durableId="1621718564">
    <w:abstractNumId w:val="76"/>
  </w:num>
  <w:num w:numId="161" w16cid:durableId="14044820">
    <w:abstractNumId w:val="22"/>
  </w:num>
  <w:num w:numId="162" w16cid:durableId="1108164093">
    <w:abstractNumId w:val="223"/>
  </w:num>
  <w:num w:numId="163" w16cid:durableId="806430377">
    <w:abstractNumId w:val="316"/>
  </w:num>
  <w:num w:numId="164" w16cid:durableId="1491023377">
    <w:abstractNumId w:val="36"/>
  </w:num>
  <w:num w:numId="165" w16cid:durableId="668600250">
    <w:abstractNumId w:val="68"/>
  </w:num>
  <w:num w:numId="166" w16cid:durableId="745109348">
    <w:abstractNumId w:val="268"/>
  </w:num>
  <w:num w:numId="167" w16cid:durableId="1658874442">
    <w:abstractNumId w:val="61"/>
  </w:num>
  <w:num w:numId="168" w16cid:durableId="1166167382">
    <w:abstractNumId w:val="13"/>
  </w:num>
  <w:num w:numId="169" w16cid:durableId="1487742353">
    <w:abstractNumId w:val="70"/>
  </w:num>
  <w:num w:numId="170" w16cid:durableId="1733575005">
    <w:abstractNumId w:val="289"/>
  </w:num>
  <w:num w:numId="171" w16cid:durableId="1283344990">
    <w:abstractNumId w:val="73"/>
  </w:num>
  <w:num w:numId="172" w16cid:durableId="925725797">
    <w:abstractNumId w:val="221"/>
  </w:num>
  <w:num w:numId="173" w16cid:durableId="1080520813">
    <w:abstractNumId w:val="152"/>
  </w:num>
  <w:num w:numId="174" w16cid:durableId="1550265589">
    <w:abstractNumId w:val="121"/>
  </w:num>
  <w:num w:numId="175" w16cid:durableId="934165883">
    <w:abstractNumId w:val="149"/>
  </w:num>
  <w:num w:numId="176" w16cid:durableId="1643192268">
    <w:abstractNumId w:val="303"/>
  </w:num>
  <w:num w:numId="177" w16cid:durableId="746342016">
    <w:abstractNumId w:val="238"/>
  </w:num>
  <w:num w:numId="178" w16cid:durableId="1054544976">
    <w:abstractNumId w:val="91"/>
  </w:num>
  <w:num w:numId="179" w16cid:durableId="1491369095">
    <w:abstractNumId w:val="302"/>
  </w:num>
  <w:num w:numId="180" w16cid:durableId="2087141378">
    <w:abstractNumId w:val="322"/>
  </w:num>
  <w:num w:numId="181" w16cid:durableId="853884661">
    <w:abstractNumId w:val="186"/>
  </w:num>
  <w:num w:numId="182" w16cid:durableId="1504206191">
    <w:abstractNumId w:val="148"/>
  </w:num>
  <w:num w:numId="183" w16cid:durableId="23480205">
    <w:abstractNumId w:val="90"/>
  </w:num>
  <w:num w:numId="184" w16cid:durableId="1143888126">
    <w:abstractNumId w:val="35"/>
  </w:num>
  <w:num w:numId="185" w16cid:durableId="1776443363">
    <w:abstractNumId w:val="254"/>
  </w:num>
  <w:num w:numId="186" w16cid:durableId="29039082">
    <w:abstractNumId w:val="100"/>
  </w:num>
  <w:num w:numId="187" w16cid:durableId="576524292">
    <w:abstractNumId w:val="18"/>
  </w:num>
  <w:num w:numId="188" w16cid:durableId="73624194">
    <w:abstractNumId w:val="170"/>
  </w:num>
  <w:num w:numId="189" w16cid:durableId="1470586842">
    <w:abstractNumId w:val="232"/>
  </w:num>
  <w:num w:numId="190" w16cid:durableId="2013144768">
    <w:abstractNumId w:val="281"/>
  </w:num>
  <w:num w:numId="191" w16cid:durableId="1141079078">
    <w:abstractNumId w:val="193"/>
  </w:num>
  <w:num w:numId="192" w16cid:durableId="561213955">
    <w:abstractNumId w:val="189"/>
  </w:num>
  <w:num w:numId="193" w16cid:durableId="1624460527">
    <w:abstractNumId w:val="20"/>
  </w:num>
  <w:num w:numId="194" w16cid:durableId="230384325">
    <w:abstractNumId w:val="56"/>
  </w:num>
  <w:num w:numId="195" w16cid:durableId="1339506943">
    <w:abstractNumId w:val="128"/>
  </w:num>
  <w:num w:numId="196" w16cid:durableId="264001219">
    <w:abstractNumId w:val="58"/>
  </w:num>
  <w:num w:numId="197" w16cid:durableId="1672103774">
    <w:abstractNumId w:val="7"/>
  </w:num>
  <w:num w:numId="198" w16cid:durableId="1675842021">
    <w:abstractNumId w:val="276"/>
  </w:num>
  <w:num w:numId="199" w16cid:durableId="1898274216">
    <w:abstractNumId w:val="74"/>
  </w:num>
  <w:num w:numId="200" w16cid:durableId="2100908947">
    <w:abstractNumId w:val="278"/>
  </w:num>
  <w:num w:numId="201" w16cid:durableId="181894621">
    <w:abstractNumId w:val="131"/>
  </w:num>
  <w:num w:numId="202" w16cid:durableId="1163858037">
    <w:abstractNumId w:val="277"/>
  </w:num>
  <w:num w:numId="203" w16cid:durableId="1340619838">
    <w:abstractNumId w:val="212"/>
  </w:num>
  <w:num w:numId="204" w16cid:durableId="1903060248">
    <w:abstractNumId w:val="275"/>
  </w:num>
  <w:num w:numId="205" w16cid:durableId="1901019748">
    <w:abstractNumId w:val="265"/>
  </w:num>
  <w:num w:numId="206" w16cid:durableId="2100787784">
    <w:abstractNumId w:val="29"/>
  </w:num>
  <w:num w:numId="207" w16cid:durableId="402677883">
    <w:abstractNumId w:val="208"/>
  </w:num>
  <w:num w:numId="208" w16cid:durableId="200942370">
    <w:abstractNumId w:val="89"/>
  </w:num>
  <w:num w:numId="209" w16cid:durableId="1968078653">
    <w:abstractNumId w:val="63"/>
  </w:num>
  <w:num w:numId="210" w16cid:durableId="222373191">
    <w:abstractNumId w:val="263"/>
  </w:num>
  <w:num w:numId="211" w16cid:durableId="1355882816">
    <w:abstractNumId w:val="258"/>
  </w:num>
  <w:num w:numId="212" w16cid:durableId="1931230000">
    <w:abstractNumId w:val="252"/>
  </w:num>
  <w:num w:numId="213" w16cid:durableId="181169619">
    <w:abstractNumId w:val="46"/>
  </w:num>
  <w:num w:numId="214" w16cid:durableId="916088378">
    <w:abstractNumId w:val="39"/>
  </w:num>
  <w:num w:numId="215" w16cid:durableId="1730762344">
    <w:abstractNumId w:val="139"/>
  </w:num>
  <w:num w:numId="216" w16cid:durableId="912928220">
    <w:abstractNumId w:val="240"/>
  </w:num>
  <w:num w:numId="217" w16cid:durableId="848257805">
    <w:abstractNumId w:val="155"/>
  </w:num>
  <w:num w:numId="218" w16cid:durableId="1145849757">
    <w:abstractNumId w:val="151"/>
  </w:num>
  <w:num w:numId="219" w16cid:durableId="1716391646">
    <w:abstractNumId w:val="274"/>
  </w:num>
  <w:num w:numId="220" w16cid:durableId="88278660">
    <w:abstractNumId w:val="182"/>
  </w:num>
  <w:num w:numId="221" w16cid:durableId="302123168">
    <w:abstractNumId w:val="6"/>
  </w:num>
  <w:num w:numId="222" w16cid:durableId="1488285930">
    <w:abstractNumId w:val="77"/>
  </w:num>
  <w:num w:numId="223" w16cid:durableId="1649675814">
    <w:abstractNumId w:val="273"/>
  </w:num>
  <w:num w:numId="224" w16cid:durableId="1851404714">
    <w:abstractNumId w:val="292"/>
  </w:num>
  <w:num w:numId="225" w16cid:durableId="2063554048">
    <w:abstractNumId w:val="297"/>
  </w:num>
  <w:num w:numId="226" w16cid:durableId="935600776">
    <w:abstractNumId w:val="164"/>
  </w:num>
  <w:num w:numId="227" w16cid:durableId="1523938367">
    <w:abstractNumId w:val="231"/>
  </w:num>
  <w:num w:numId="228" w16cid:durableId="294920360">
    <w:abstractNumId w:val="111"/>
  </w:num>
  <w:num w:numId="229" w16cid:durableId="1438983936">
    <w:abstractNumId w:val="118"/>
  </w:num>
  <w:num w:numId="230" w16cid:durableId="2003503931">
    <w:abstractNumId w:val="282"/>
  </w:num>
  <w:num w:numId="231" w16cid:durableId="1593119897">
    <w:abstractNumId w:val="40"/>
  </w:num>
  <w:num w:numId="232" w16cid:durableId="1894995891">
    <w:abstractNumId w:val="209"/>
  </w:num>
  <w:num w:numId="233" w16cid:durableId="1982270072">
    <w:abstractNumId w:val="159"/>
  </w:num>
  <w:num w:numId="234" w16cid:durableId="2020768463">
    <w:abstractNumId w:val="190"/>
  </w:num>
  <w:num w:numId="235" w16cid:durableId="854883821">
    <w:abstractNumId w:val="83"/>
  </w:num>
  <w:num w:numId="236" w16cid:durableId="307445395">
    <w:abstractNumId w:val="201"/>
  </w:num>
  <w:num w:numId="237" w16cid:durableId="1889106414">
    <w:abstractNumId w:val="145"/>
  </w:num>
  <w:num w:numId="238" w16cid:durableId="1514342070">
    <w:abstractNumId w:val="244"/>
  </w:num>
  <w:num w:numId="239" w16cid:durableId="1218081649">
    <w:abstractNumId w:val="65"/>
  </w:num>
  <w:num w:numId="240" w16cid:durableId="1530953571">
    <w:abstractNumId w:val="110"/>
  </w:num>
  <w:num w:numId="241" w16cid:durableId="1623876235">
    <w:abstractNumId w:val="75"/>
  </w:num>
  <w:num w:numId="242" w16cid:durableId="795105252">
    <w:abstractNumId w:val="29"/>
  </w:num>
  <w:num w:numId="243" w16cid:durableId="1804542079">
    <w:abstractNumId w:val="114"/>
  </w:num>
  <w:num w:numId="244" w16cid:durableId="1430464236">
    <w:abstractNumId w:val="317"/>
  </w:num>
  <w:num w:numId="245" w16cid:durableId="1676684010">
    <w:abstractNumId w:val="262"/>
  </w:num>
  <w:num w:numId="246" w16cid:durableId="798912971">
    <w:abstractNumId w:val="163"/>
  </w:num>
  <w:num w:numId="247" w16cid:durableId="674262728">
    <w:abstractNumId w:val="295"/>
  </w:num>
  <w:num w:numId="248" w16cid:durableId="742988311">
    <w:abstractNumId w:val="260"/>
  </w:num>
  <w:num w:numId="249" w16cid:durableId="280066738">
    <w:abstractNumId w:val="267"/>
  </w:num>
  <w:num w:numId="250" w16cid:durableId="179776763">
    <w:abstractNumId w:val="28"/>
  </w:num>
  <w:num w:numId="251" w16cid:durableId="448360743">
    <w:abstractNumId w:val="270"/>
  </w:num>
  <w:num w:numId="252" w16cid:durableId="2056391501">
    <w:abstractNumId w:val="8"/>
  </w:num>
  <w:num w:numId="253" w16cid:durableId="716011440">
    <w:abstractNumId w:val="296"/>
  </w:num>
  <w:num w:numId="254" w16cid:durableId="850800937">
    <w:abstractNumId w:val="5"/>
  </w:num>
  <w:num w:numId="255" w16cid:durableId="218438151">
    <w:abstractNumId w:val="72"/>
  </w:num>
  <w:num w:numId="256" w16cid:durableId="1751389461">
    <w:abstractNumId w:val="214"/>
  </w:num>
  <w:num w:numId="257" w16cid:durableId="1772357059">
    <w:abstractNumId w:val="188"/>
  </w:num>
  <w:num w:numId="258" w16cid:durableId="1260524867">
    <w:abstractNumId w:val="84"/>
  </w:num>
  <w:num w:numId="259" w16cid:durableId="4863558">
    <w:abstractNumId w:val="307"/>
  </w:num>
  <w:num w:numId="260" w16cid:durableId="779374710">
    <w:abstractNumId w:val="144"/>
  </w:num>
  <w:num w:numId="261" w16cid:durableId="1068530068">
    <w:abstractNumId w:val="313"/>
  </w:num>
  <w:num w:numId="262" w16cid:durableId="1466970434">
    <w:abstractNumId w:val="59"/>
  </w:num>
  <w:num w:numId="263" w16cid:durableId="261493227">
    <w:abstractNumId w:val="69"/>
  </w:num>
  <w:num w:numId="264" w16cid:durableId="784734883">
    <w:abstractNumId w:val="16"/>
  </w:num>
  <w:num w:numId="265" w16cid:durableId="2062365513">
    <w:abstractNumId w:val="15"/>
  </w:num>
  <w:num w:numId="266" w16cid:durableId="821849323">
    <w:abstractNumId w:val="288"/>
  </w:num>
  <w:num w:numId="267" w16cid:durableId="1362707052">
    <w:abstractNumId w:val="112"/>
  </w:num>
  <w:num w:numId="268" w16cid:durableId="204761505">
    <w:abstractNumId w:val="105"/>
  </w:num>
  <w:num w:numId="269" w16cid:durableId="341250539">
    <w:abstractNumId w:val="9"/>
  </w:num>
  <w:num w:numId="270" w16cid:durableId="1060248348">
    <w:abstractNumId w:val="160"/>
  </w:num>
  <w:num w:numId="271" w16cid:durableId="1120536197">
    <w:abstractNumId w:val="54"/>
  </w:num>
  <w:num w:numId="272" w16cid:durableId="344131517">
    <w:abstractNumId w:val="310"/>
  </w:num>
  <w:num w:numId="273" w16cid:durableId="1807048489">
    <w:abstractNumId w:val="158"/>
  </w:num>
  <w:num w:numId="274" w16cid:durableId="332995271">
    <w:abstractNumId w:val="195"/>
  </w:num>
  <w:num w:numId="275" w16cid:durableId="856508449">
    <w:abstractNumId w:val="178"/>
  </w:num>
  <w:num w:numId="276" w16cid:durableId="1486125943">
    <w:abstractNumId w:val="311"/>
  </w:num>
  <w:num w:numId="277" w16cid:durableId="1480223515">
    <w:abstractNumId w:val="235"/>
  </w:num>
  <w:num w:numId="278" w16cid:durableId="1122305838">
    <w:abstractNumId w:val="291"/>
  </w:num>
  <w:num w:numId="279" w16cid:durableId="1876890198">
    <w:abstractNumId w:val="115"/>
  </w:num>
  <w:num w:numId="280" w16cid:durableId="861868283">
    <w:abstractNumId w:val="135"/>
  </w:num>
  <w:num w:numId="281" w16cid:durableId="128938428">
    <w:abstractNumId w:val="23"/>
  </w:num>
  <w:num w:numId="282" w16cid:durableId="1976914028">
    <w:abstractNumId w:val="257"/>
  </w:num>
  <w:num w:numId="283" w16cid:durableId="466750285">
    <w:abstractNumId w:val="2"/>
  </w:num>
  <w:num w:numId="284" w16cid:durableId="1971013631">
    <w:abstractNumId w:val="19"/>
  </w:num>
  <w:num w:numId="285" w16cid:durableId="1025908263">
    <w:abstractNumId w:val="261"/>
  </w:num>
  <w:num w:numId="286" w16cid:durableId="131794422">
    <w:abstractNumId w:val="171"/>
  </w:num>
  <w:num w:numId="287" w16cid:durableId="1046494249">
    <w:abstractNumId w:val="88"/>
  </w:num>
  <w:num w:numId="288" w16cid:durableId="2088921887">
    <w:abstractNumId w:val="319"/>
  </w:num>
  <w:num w:numId="289" w16cid:durableId="355468240">
    <w:abstractNumId w:val="199"/>
  </w:num>
  <w:num w:numId="290" w16cid:durableId="1372001223">
    <w:abstractNumId w:val="181"/>
  </w:num>
  <w:num w:numId="291" w16cid:durableId="429930662">
    <w:abstractNumId w:val="156"/>
  </w:num>
  <w:num w:numId="292" w16cid:durableId="98111511">
    <w:abstractNumId w:val="52"/>
  </w:num>
  <w:num w:numId="293" w16cid:durableId="497381972">
    <w:abstractNumId w:val="194"/>
  </w:num>
  <w:num w:numId="294" w16cid:durableId="1833140009">
    <w:abstractNumId w:val="219"/>
  </w:num>
  <w:num w:numId="295" w16cid:durableId="581839488">
    <w:abstractNumId w:val="298"/>
  </w:num>
  <w:num w:numId="296" w16cid:durableId="1623809172">
    <w:abstractNumId w:val="125"/>
  </w:num>
  <w:num w:numId="297" w16cid:durableId="1968509975">
    <w:abstractNumId w:val="126"/>
  </w:num>
  <w:num w:numId="298" w16cid:durableId="800391465">
    <w:abstractNumId w:val="301"/>
  </w:num>
  <w:num w:numId="299" w16cid:durableId="143858494">
    <w:abstractNumId w:val="157"/>
  </w:num>
  <w:num w:numId="300" w16cid:durableId="1075779448">
    <w:abstractNumId w:val="321"/>
  </w:num>
  <w:num w:numId="301" w16cid:durableId="888104379">
    <w:abstractNumId w:val="203"/>
  </w:num>
  <w:num w:numId="302" w16cid:durableId="329409485">
    <w:abstractNumId w:val="259"/>
  </w:num>
  <w:num w:numId="303" w16cid:durableId="1326127837">
    <w:abstractNumId w:val="196"/>
  </w:num>
  <w:num w:numId="304" w16cid:durableId="1912546786">
    <w:abstractNumId w:val="175"/>
  </w:num>
  <w:num w:numId="305" w16cid:durableId="2080982029">
    <w:abstractNumId w:val="143"/>
  </w:num>
  <w:num w:numId="306" w16cid:durableId="564071635">
    <w:abstractNumId w:val="129"/>
  </w:num>
  <w:num w:numId="307" w16cid:durableId="1685552079">
    <w:abstractNumId w:val="172"/>
  </w:num>
  <w:num w:numId="308" w16cid:durableId="1165129985">
    <w:abstractNumId w:val="12"/>
  </w:num>
  <w:num w:numId="309" w16cid:durableId="111172443">
    <w:abstractNumId w:val="286"/>
  </w:num>
  <w:num w:numId="310" w16cid:durableId="1188371495">
    <w:abstractNumId w:val="290"/>
  </w:num>
  <w:num w:numId="311" w16cid:durableId="1503620280">
    <w:abstractNumId w:val="272"/>
  </w:num>
  <w:num w:numId="312" w16cid:durableId="223107330">
    <w:abstractNumId w:val="249"/>
  </w:num>
  <w:num w:numId="313" w16cid:durableId="1325662446">
    <w:abstractNumId w:val="30"/>
  </w:num>
  <w:num w:numId="314" w16cid:durableId="2089964275">
    <w:abstractNumId w:val="206"/>
  </w:num>
  <w:num w:numId="315" w16cid:durableId="1623343980">
    <w:abstractNumId w:val="250"/>
  </w:num>
  <w:num w:numId="316" w16cid:durableId="2034335265">
    <w:abstractNumId w:val="79"/>
  </w:num>
  <w:num w:numId="317" w16cid:durableId="363139415">
    <w:abstractNumId w:val="71"/>
  </w:num>
  <w:num w:numId="318" w16cid:durableId="716197073">
    <w:abstractNumId w:val="305"/>
  </w:num>
  <w:num w:numId="319" w16cid:durableId="2024938268">
    <w:abstractNumId w:val="102"/>
  </w:num>
  <w:num w:numId="320" w16cid:durableId="230820822">
    <w:abstractNumId w:val="106"/>
  </w:num>
  <w:num w:numId="321" w16cid:durableId="956062049">
    <w:abstractNumId w:val="234"/>
  </w:num>
  <w:num w:numId="322" w16cid:durableId="523597931">
    <w:abstractNumId w:val="177"/>
  </w:num>
  <w:num w:numId="323" w16cid:durableId="1670520083">
    <w:abstractNumId w:val="192"/>
  </w:num>
  <w:num w:numId="324" w16cid:durableId="1353140953">
    <w:abstractNumId w:val="2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0195C"/>
    <w:rsid w:val="00005343"/>
    <w:rsid w:val="00015479"/>
    <w:rsid w:val="00053A32"/>
    <w:rsid w:val="00062148"/>
    <w:rsid w:val="00065F9C"/>
    <w:rsid w:val="00076839"/>
    <w:rsid w:val="000B5555"/>
    <w:rsid w:val="000B6244"/>
    <w:rsid w:val="000F6147"/>
    <w:rsid w:val="00112029"/>
    <w:rsid w:val="00131549"/>
    <w:rsid w:val="00135412"/>
    <w:rsid w:val="001519DF"/>
    <w:rsid w:val="001700AC"/>
    <w:rsid w:val="00233519"/>
    <w:rsid w:val="002F5550"/>
    <w:rsid w:val="0030762E"/>
    <w:rsid w:val="003138F6"/>
    <w:rsid w:val="00340F7B"/>
    <w:rsid w:val="003422FA"/>
    <w:rsid w:val="00361FF4"/>
    <w:rsid w:val="003A730E"/>
    <w:rsid w:val="003B5299"/>
    <w:rsid w:val="00440F55"/>
    <w:rsid w:val="00493A0C"/>
    <w:rsid w:val="004968E5"/>
    <w:rsid w:val="00496EA1"/>
    <w:rsid w:val="004C1461"/>
    <w:rsid w:val="004D6B48"/>
    <w:rsid w:val="00531A4E"/>
    <w:rsid w:val="00535F5A"/>
    <w:rsid w:val="00555F58"/>
    <w:rsid w:val="00557188"/>
    <w:rsid w:val="00595149"/>
    <w:rsid w:val="005C2979"/>
    <w:rsid w:val="00630754"/>
    <w:rsid w:val="006877FB"/>
    <w:rsid w:val="006B5A45"/>
    <w:rsid w:val="006E6663"/>
    <w:rsid w:val="007213CA"/>
    <w:rsid w:val="008531D3"/>
    <w:rsid w:val="00871104"/>
    <w:rsid w:val="008A5B67"/>
    <w:rsid w:val="008B0023"/>
    <w:rsid w:val="008B3AC2"/>
    <w:rsid w:val="008F680D"/>
    <w:rsid w:val="00905DA2"/>
    <w:rsid w:val="009B236C"/>
    <w:rsid w:val="009D301D"/>
    <w:rsid w:val="00A3791A"/>
    <w:rsid w:val="00A633FA"/>
    <w:rsid w:val="00A94E58"/>
    <w:rsid w:val="00AC197E"/>
    <w:rsid w:val="00AD511D"/>
    <w:rsid w:val="00B21D59"/>
    <w:rsid w:val="00B32500"/>
    <w:rsid w:val="00B33C06"/>
    <w:rsid w:val="00BD419F"/>
    <w:rsid w:val="00BD5EE9"/>
    <w:rsid w:val="00BF00F5"/>
    <w:rsid w:val="00C00A8E"/>
    <w:rsid w:val="00C239AA"/>
    <w:rsid w:val="00C9628D"/>
    <w:rsid w:val="00CE4852"/>
    <w:rsid w:val="00D0054A"/>
    <w:rsid w:val="00DA03C0"/>
    <w:rsid w:val="00DA11D7"/>
    <w:rsid w:val="00DA2F12"/>
    <w:rsid w:val="00DF064E"/>
    <w:rsid w:val="00E30E11"/>
    <w:rsid w:val="00EA019D"/>
    <w:rsid w:val="00EA66F4"/>
    <w:rsid w:val="00F27EB7"/>
    <w:rsid w:val="00F57F33"/>
    <w:rsid w:val="00FB0163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04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table" w:styleId="Mkatabulky">
    <w:name w:val="Table Grid"/>
    <w:basedOn w:val="Normlntabulka"/>
    <w:uiPriority w:val="99"/>
    <w:rsid w:val="005C2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C29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29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297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9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97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B5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5555"/>
  </w:style>
  <w:style w:type="paragraph" w:styleId="Zpat">
    <w:name w:val="footer"/>
    <w:basedOn w:val="Normln"/>
    <w:link w:val="ZpatChar"/>
    <w:uiPriority w:val="99"/>
    <w:unhideWhenUsed/>
    <w:rsid w:val="000B5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5555"/>
  </w:style>
  <w:style w:type="character" w:styleId="Hypertextovodkaz">
    <w:name w:val="Hyperlink"/>
    <w:basedOn w:val="Standardnpsmoodstavce"/>
    <w:uiPriority w:val="99"/>
    <w:unhideWhenUsed/>
    <w:rsid w:val="00E30E1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0E1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99"/>
    <w:unhideWhenUsed/>
    <w:rsid w:val="00C239A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0F5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0F5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40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2025-09-13T13:10:00Z</dcterms:created>
  <dcterms:modified xsi:type="dcterms:W3CDTF">2025-12-11T09:26:00Z</dcterms:modified>
  <cp:category/>
  <cp:contentStatus/>
</cp:coreProperties>
</file>