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45ED" w14:textId="77777777" w:rsidR="00000000" w:rsidRDefault="00523E6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Dolany</w:t>
      </w:r>
    </w:p>
    <w:p w14:paraId="23F06ABE" w14:textId="77777777" w:rsidR="00000000" w:rsidRDefault="00523E6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Dolany</w:t>
      </w:r>
    </w:p>
    <w:p w14:paraId="593BC61A" w14:textId="77777777" w:rsidR="00000000" w:rsidRDefault="00523E6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Dolany </w:t>
      </w:r>
    </w:p>
    <w:p w14:paraId="652BAD6F" w14:textId="77777777" w:rsidR="00000000" w:rsidRDefault="00523E6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57A95AEE" w14:textId="77777777" w:rsidR="00000000" w:rsidRDefault="00523E6F">
      <w:pPr>
        <w:spacing w:line="276" w:lineRule="auto"/>
        <w:jc w:val="center"/>
        <w:rPr>
          <w:rFonts w:ascii="Arial" w:hAnsi="Arial" w:cs="Arial"/>
          <w:b/>
        </w:rPr>
      </w:pPr>
    </w:p>
    <w:p w14:paraId="171253F9" w14:textId="77777777" w:rsidR="00000000" w:rsidRDefault="00523E6F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Zastupitelstvo obce Dolany se na svém zasedání dne 8.12.2022 usnesením  </w:t>
      </w:r>
      <w:r>
        <w:rPr>
          <w:rFonts w:ascii="Arial" w:hAnsi="Arial" w:cs="Arial"/>
          <w:sz w:val="22"/>
          <w:szCs w:val="22"/>
        </w:rPr>
        <w:br/>
        <w:t>č. 3 usneslo vydat na základě § 14 zákona č. 565/1990</w:t>
      </w:r>
      <w:r>
        <w:rPr>
          <w:rFonts w:ascii="Arial" w:hAnsi="Arial" w:cs="Arial"/>
          <w:sz w:val="22"/>
          <w:szCs w:val="22"/>
        </w:rPr>
        <w:t xml:space="preserve"> Sb., o místních poplatcích, ve znění pozdějších předpisů (dále jen „zákon o místních poplatcích“), a v souladu s § 10 písm. d) </w:t>
      </w:r>
      <w:r>
        <w:rPr>
          <w:rFonts w:ascii="Arial" w:hAnsi="Arial" w:cs="Arial"/>
          <w:sz w:val="22"/>
          <w:szCs w:val="22"/>
        </w:rPr>
        <w:br/>
        <w:t>a § 84 odst. 2 písm. h) zákona č. 128/2000 Sb., o obcích (obecní zřízení), ve znění pozdějších předpisů, tuto obecně závaznou v</w:t>
      </w:r>
      <w:r>
        <w:rPr>
          <w:rFonts w:ascii="Arial" w:hAnsi="Arial" w:cs="Arial"/>
          <w:sz w:val="22"/>
          <w:szCs w:val="22"/>
        </w:rPr>
        <w:t xml:space="preserve">yhlášku (dále jen „tato vyhláška“): </w:t>
      </w:r>
    </w:p>
    <w:p w14:paraId="352C466F" w14:textId="77777777" w:rsidR="00000000" w:rsidRDefault="00523E6F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</w:t>
      </w:r>
    </w:p>
    <w:p w14:paraId="7E96D508" w14:textId="77777777" w:rsidR="00000000" w:rsidRDefault="00523E6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Úvodní ustanovení</w:t>
      </w:r>
    </w:p>
    <w:p w14:paraId="7B778365" w14:textId="77777777" w:rsidR="00000000" w:rsidRDefault="00523E6F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Dolany touto vyhláškou zavádí místní poplatek za užívání veřejného prostranství (dále jen „poplatek“).</w:t>
      </w:r>
    </w:p>
    <w:p w14:paraId="32F8C4AF" w14:textId="77777777" w:rsidR="00000000" w:rsidRDefault="00523E6F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C9E4552" w14:textId="77777777" w:rsidR="00000000" w:rsidRDefault="00523E6F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2</w:t>
      </w:r>
    </w:p>
    <w:p w14:paraId="2ED602CD" w14:textId="77777777" w:rsidR="00000000" w:rsidRDefault="00523E6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Předmět poplatku a poplatník</w:t>
      </w:r>
    </w:p>
    <w:p w14:paraId="63364C29" w14:textId="77777777" w:rsidR="00000000" w:rsidRDefault="00523E6F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</w:t>
      </w:r>
      <w:r>
        <w:rPr>
          <w:rFonts w:ascii="Arial" w:hAnsi="Arial" w:cs="Arial"/>
          <w:sz w:val="22"/>
          <w:szCs w:val="22"/>
        </w:rPr>
        <w:t>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</w:t>
      </w:r>
      <w:r>
        <w:rPr>
          <w:rFonts w:ascii="Arial" w:hAnsi="Arial" w:cs="Arial"/>
          <w:sz w:val="22"/>
          <w:szCs w:val="22"/>
        </w:rPr>
        <w:t xml:space="preserve"> umístění skládek, vyhrazení trvalého parkovacího místa a užívání tohoto prostranství pro kulturní, sportovní a reklamní akce nebo potřeby tvorby filmových a televizních děl.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</w:p>
    <w:p w14:paraId="3514AAFE" w14:textId="77777777" w:rsidR="00000000" w:rsidRDefault="00523E6F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</w:t>
      </w:r>
      <w:r>
        <w:rPr>
          <w:rFonts w:ascii="Arial" w:hAnsi="Arial" w:cs="Arial"/>
          <w:sz w:val="22"/>
          <w:szCs w:val="22"/>
        </w:rPr>
        <w:t>é užívají veřejné prostranství způsobem uvedeným v odstavci 1 (dále jen „poplatník“).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3"/>
      </w:r>
    </w:p>
    <w:p w14:paraId="74F0B3E7" w14:textId="77777777" w:rsidR="00000000" w:rsidRDefault="00523E6F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Čl. 3  </w:t>
      </w:r>
    </w:p>
    <w:p w14:paraId="513298C2" w14:textId="77777777" w:rsidR="00000000" w:rsidRDefault="00523E6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 xml:space="preserve">Veřejná prostranství </w:t>
      </w:r>
    </w:p>
    <w:p w14:paraId="1D1B1D6D" w14:textId="77777777" w:rsidR="00000000" w:rsidRDefault="00523E6F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  <w:t xml:space="preserve">Poplatek se platí za užívání veřejných prostranství, která jsou graficky vyznačena na mapě s výčtem čísel parcelních pozemků v příloze č. </w:t>
      </w:r>
      <w:r>
        <w:rPr>
          <w:rFonts w:ascii="Arial" w:hAnsi="Arial" w:cs="Arial"/>
          <w:sz w:val="22"/>
          <w:szCs w:val="22"/>
        </w:rPr>
        <w:t>1. Tato příloha tvoří nedílnou součást této vyhlášky.</w:t>
      </w:r>
    </w:p>
    <w:p w14:paraId="344494FF" w14:textId="77777777" w:rsidR="00000000" w:rsidRDefault="00523E6F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Čl. 4</w:t>
      </w:r>
    </w:p>
    <w:p w14:paraId="4614CF88" w14:textId="77777777" w:rsidR="00000000" w:rsidRDefault="00523E6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Ohlašovací povinnost</w:t>
      </w:r>
    </w:p>
    <w:p w14:paraId="276A6688" w14:textId="77777777" w:rsidR="00000000" w:rsidRDefault="00523E6F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 15 dní před zahájením užívání veřejného prostranství. V případě užívání veřejn</w:t>
      </w:r>
      <w:r>
        <w:rPr>
          <w:rFonts w:ascii="Arial" w:hAnsi="Arial" w:cs="Arial"/>
          <w:sz w:val="22"/>
          <w:szCs w:val="22"/>
        </w:rPr>
        <w:t>ého prostranství po dobu kratší než 5 dní, je povinen splnit ohlašovací povinnost nejpozději v den zahájení užívání veřejného prostranství. Pokud tento den připadne na sobotu, neděli nebo státem uznaný svátek, je poplatník povinen splnit ohlašovací povinno</w:t>
      </w:r>
      <w:r>
        <w:rPr>
          <w:rFonts w:ascii="Arial" w:hAnsi="Arial" w:cs="Arial"/>
          <w:sz w:val="22"/>
          <w:szCs w:val="22"/>
        </w:rPr>
        <w:t>st nejblíže následující pracovní den.</w:t>
      </w:r>
    </w:p>
    <w:p w14:paraId="37EC25E1" w14:textId="77777777" w:rsidR="00000000" w:rsidRDefault="00523E6F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</w:p>
    <w:p w14:paraId="79760499" w14:textId="77777777" w:rsidR="00000000" w:rsidRDefault="00523E6F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 doručování; právnická osoba uvede</w:t>
      </w:r>
      <w:r>
        <w:rPr>
          <w:rFonts w:ascii="Arial" w:hAnsi="Arial" w:cs="Arial"/>
          <w:sz w:val="22"/>
          <w:szCs w:val="22"/>
        </w:rPr>
        <w:t xml:space="preserve"> též osoby, které jsou jejím jménem oprávněny jednat v poplatkových věcech,</w:t>
      </w:r>
    </w:p>
    <w:p w14:paraId="3F9B55F2" w14:textId="77777777" w:rsidR="00000000" w:rsidRDefault="00523E6F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</w:t>
      </w:r>
      <w:r>
        <w:rPr>
          <w:rFonts w:ascii="Arial" w:hAnsi="Arial" w:cs="Arial"/>
          <w:sz w:val="22"/>
          <w:szCs w:val="22"/>
        </w:rPr>
        <w:t>oplatku souvisí s podnikatelskou činností poplatníka,</w:t>
      </w:r>
    </w:p>
    <w:p w14:paraId="453D0233" w14:textId="77777777" w:rsidR="00000000" w:rsidRDefault="00523E6F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předpokládanou dobu, způsob, místo a výměru užívání veřejného prostranství, včetně skutečností zakládajících nárok na případné osvobození od poplatku</w:t>
      </w:r>
      <w:r>
        <w:rPr>
          <w:rFonts w:ascii="Arial" w:hAnsi="Arial" w:cs="Arial"/>
          <w:sz w:val="22"/>
          <w:szCs w:val="22"/>
        </w:rPr>
        <w:t>.</w:t>
      </w:r>
    </w:p>
    <w:p w14:paraId="508A3DD6" w14:textId="77777777" w:rsidR="00000000" w:rsidRDefault="00523E6F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</w:t>
      </w:r>
      <w:r>
        <w:rPr>
          <w:rFonts w:ascii="Arial" w:hAnsi="Arial" w:cs="Arial"/>
          <w:sz w:val="22"/>
          <w:szCs w:val="22"/>
        </w:rPr>
        <w:t>o doručování.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5"/>
      </w:r>
    </w:p>
    <w:p w14:paraId="62731661" w14:textId="77777777" w:rsidR="00000000" w:rsidRDefault="00523E6F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6"/>
      </w:r>
    </w:p>
    <w:p w14:paraId="742E66B2" w14:textId="77777777" w:rsidR="00000000" w:rsidRDefault="00523E6F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</w:t>
      </w:r>
      <w:r>
        <w:rPr>
          <w:rFonts w:ascii="Arial" w:hAnsi="Arial" w:cs="Arial"/>
          <w:sz w:val="22"/>
          <w:szCs w:val="22"/>
        </w:rPr>
        <w:t>ůsobem zjistit z rejstříků nebo evidencí, do nichž má zřízen automatizovaný přístup. Okruh těchto údajů zveřejní správce poplatku na své úřední desce.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7"/>
      </w:r>
    </w:p>
    <w:p w14:paraId="3326A43D" w14:textId="77777777" w:rsidR="00000000" w:rsidRDefault="00523E6F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5</w:t>
      </w:r>
    </w:p>
    <w:p w14:paraId="6C778F73" w14:textId="77777777" w:rsidR="00000000" w:rsidRDefault="00523E6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Sazba poplatku</w:t>
      </w:r>
    </w:p>
    <w:p w14:paraId="41C72012" w14:textId="77777777" w:rsidR="00000000" w:rsidRDefault="00523E6F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0F261E98" w14:textId="77777777" w:rsidR="00000000" w:rsidRDefault="00523E6F">
      <w:p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umístění d</w:t>
      </w:r>
      <w:r>
        <w:rPr>
          <w:rFonts w:ascii="Arial" w:hAnsi="Arial" w:cs="Arial"/>
          <w:sz w:val="22"/>
          <w:szCs w:val="22"/>
        </w:rPr>
        <w:t>očasných staveb a zařízení sloužících pro poskytování služeb……… 10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44706EB5" w14:textId="77777777" w:rsidR="00000000" w:rsidRDefault="00523E6F">
      <w:pPr>
        <w:tabs>
          <w:tab w:val="left" w:pos="8640"/>
        </w:tabs>
        <w:spacing w:before="60" w:line="312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za umístění dočasných staveb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sloužících pro poskytování prodeje…..……............. 10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2853E627" w14:textId="77777777" w:rsidR="00000000" w:rsidRDefault="00523E6F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c) za umístění zařízení sloužících pro poskytování prodeje</w:t>
      </w:r>
      <w:r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 20</w:t>
      </w:r>
      <w:r>
        <w:rPr>
          <w:rFonts w:ascii="Arial" w:hAnsi="Arial" w:cs="Arial"/>
          <w:sz w:val="22"/>
          <w:szCs w:val="22"/>
        </w:rPr>
        <w:tab/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35B13C30" w14:textId="77777777" w:rsidR="00000000" w:rsidRDefault="00523E6F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d) za provádění výkopových prací .................................................................................  5</w:t>
      </w:r>
      <w:r>
        <w:rPr>
          <w:rFonts w:ascii="Arial" w:hAnsi="Arial" w:cs="Arial"/>
          <w:sz w:val="22"/>
          <w:szCs w:val="22"/>
        </w:rPr>
        <w:tab/>
        <w:t>K</w:t>
      </w:r>
      <w:r>
        <w:rPr>
          <w:rFonts w:ascii="Arial" w:hAnsi="Arial" w:cs="Arial"/>
          <w:sz w:val="22"/>
          <w:szCs w:val="22"/>
        </w:rPr>
        <w:t>č,</w:t>
      </w:r>
    </w:p>
    <w:p w14:paraId="6B5EC4FE" w14:textId="77777777" w:rsidR="00000000" w:rsidRDefault="00523E6F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za umístění stavebních zařízení ................................................................................  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Kč,</w:t>
      </w:r>
    </w:p>
    <w:p w14:paraId="2DB83006" w14:textId="77777777" w:rsidR="00000000" w:rsidRDefault="00523E6F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f) za umístění reklamních zařízení .................................................................................  5</w:t>
      </w:r>
      <w:r>
        <w:rPr>
          <w:rFonts w:ascii="Arial" w:hAnsi="Arial" w:cs="Arial"/>
          <w:iCs/>
          <w:sz w:val="22"/>
          <w:szCs w:val="22"/>
        </w:rPr>
        <w:tab/>
        <w:t>K</w:t>
      </w:r>
      <w:r>
        <w:rPr>
          <w:rFonts w:ascii="Arial" w:hAnsi="Arial" w:cs="Arial"/>
          <w:sz w:val="22"/>
          <w:szCs w:val="22"/>
        </w:rPr>
        <w:t>č,</w:t>
      </w:r>
    </w:p>
    <w:p w14:paraId="0E171174" w14:textId="77777777" w:rsidR="00000000" w:rsidRDefault="00523E6F">
      <w:p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g) </w:t>
      </w:r>
      <w:r>
        <w:rPr>
          <w:rFonts w:ascii="Arial" w:hAnsi="Arial" w:cs="Arial"/>
          <w:sz w:val="22"/>
          <w:szCs w:val="22"/>
        </w:rPr>
        <w:t>za umístění skládek  (stavební materiál, palivový materiál, apod.)............................  1 Kč,</w:t>
      </w:r>
    </w:p>
    <w:p w14:paraId="26053641" w14:textId="77777777" w:rsidR="00000000" w:rsidRDefault="00523E6F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za vyhrazení trvaléh</w:t>
      </w:r>
      <w:r>
        <w:rPr>
          <w:rFonts w:ascii="Arial" w:hAnsi="Arial" w:cs="Arial"/>
          <w:sz w:val="22"/>
          <w:szCs w:val="22"/>
        </w:rPr>
        <w:t>o parkovacího místa ..................................................................  1 Kč,</w:t>
      </w:r>
    </w:p>
    <w:p w14:paraId="30FF2E69" w14:textId="77777777" w:rsidR="00000000" w:rsidRDefault="00523E6F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za užívání veřejného prostranství pro kulturní akce ...................................................   1 Kč,</w:t>
      </w:r>
    </w:p>
    <w:p w14:paraId="48A440F8" w14:textId="77777777" w:rsidR="00000000" w:rsidRDefault="00523E6F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j) za užívání veřejného prostranství pro sporto</w:t>
      </w:r>
      <w:r>
        <w:rPr>
          <w:rFonts w:ascii="Arial" w:hAnsi="Arial" w:cs="Arial"/>
          <w:sz w:val="22"/>
          <w:szCs w:val="22"/>
        </w:rPr>
        <w:t>vní akce ................................................   1 Kč,</w:t>
      </w:r>
    </w:p>
    <w:p w14:paraId="605D473A" w14:textId="77777777" w:rsidR="00000000" w:rsidRDefault="00523E6F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 za užívání veřejného prostranství pro reklamní akce ................................................   1 Kč,</w:t>
      </w:r>
    </w:p>
    <w:p w14:paraId="758273CE" w14:textId="77777777" w:rsidR="00000000" w:rsidRDefault="00523E6F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l) za užívání veřejného prostranství pro potřeby tvorby filmových a televizníc</w:t>
      </w:r>
      <w:r>
        <w:rPr>
          <w:rFonts w:ascii="Arial" w:hAnsi="Arial" w:cs="Arial"/>
          <w:sz w:val="22"/>
          <w:szCs w:val="22"/>
        </w:rPr>
        <w:t>h děl...................................................................................................................................   1 Kč.</w:t>
      </w:r>
    </w:p>
    <w:p w14:paraId="28A189B8" w14:textId="77777777" w:rsidR="00000000" w:rsidRDefault="00523E6F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6</w:t>
      </w:r>
    </w:p>
    <w:p w14:paraId="582D1043" w14:textId="77777777" w:rsidR="00000000" w:rsidRDefault="00523E6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 xml:space="preserve">Splatnost poplatku </w:t>
      </w:r>
    </w:p>
    <w:p w14:paraId="53D5D1ED" w14:textId="77777777" w:rsidR="00000000" w:rsidRDefault="00523E6F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14:paraId="4CE3470A" w14:textId="77777777" w:rsidR="00000000" w:rsidRDefault="00523E6F">
      <w:pPr>
        <w:numPr>
          <w:ilvl w:val="1"/>
          <w:numId w:val="2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</w:t>
      </w:r>
      <w:r>
        <w:rPr>
          <w:rFonts w:ascii="Arial" w:hAnsi="Arial" w:cs="Arial"/>
          <w:sz w:val="22"/>
          <w:szCs w:val="22"/>
        </w:rPr>
        <w:t>tší 5 dnů nejpozději v den zahájení užívání veřejného prostranství,</w:t>
      </w:r>
    </w:p>
    <w:p w14:paraId="46293196" w14:textId="77777777" w:rsidR="00000000" w:rsidRDefault="00523E6F">
      <w:pPr>
        <w:numPr>
          <w:ilvl w:val="1"/>
          <w:numId w:val="2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5 dnů nebo delší nejpozději v den ukončení užívání veřejného prostranství.</w:t>
      </w:r>
    </w:p>
    <w:p w14:paraId="356010FF" w14:textId="77777777" w:rsidR="00000000" w:rsidRDefault="00523E6F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</w:t>
      </w:r>
      <w:r>
        <w:rPr>
          <w:rFonts w:ascii="Arial" w:hAnsi="Arial" w:cs="Arial"/>
          <w:sz w:val="22"/>
          <w:szCs w:val="22"/>
        </w:rPr>
        <w:t>ý svátek, je dnem, ve kterém je poplatník povinen svoji povinnost splnit, nejblíže následující pracovní den.</w:t>
      </w:r>
    </w:p>
    <w:p w14:paraId="4178E7BE" w14:textId="77777777" w:rsidR="00000000" w:rsidRDefault="00523E6F">
      <w:pPr>
        <w:spacing w:before="360" w:line="312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Čl. 7</w:t>
      </w:r>
    </w:p>
    <w:p w14:paraId="565F4D72" w14:textId="77777777" w:rsidR="00000000" w:rsidRDefault="00523E6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 xml:space="preserve">Osvobození </w:t>
      </w:r>
    </w:p>
    <w:p w14:paraId="212AFE0F" w14:textId="77777777" w:rsidR="00000000" w:rsidRDefault="00523E6F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096151A8" w14:textId="77777777" w:rsidR="00000000" w:rsidRDefault="00523E6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14:paraId="75864317" w14:textId="77777777" w:rsidR="00000000" w:rsidRDefault="00523E6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akcí p</w:t>
      </w:r>
      <w:r>
        <w:rPr>
          <w:rFonts w:ascii="Arial" w:hAnsi="Arial" w:cs="Arial"/>
          <w:sz w:val="22"/>
          <w:szCs w:val="22"/>
        </w:rPr>
        <w:t>ořádaných na veřejném prostranství, jejichž celý výtěžek je odveden na charitativní a veřejně prospěšné účely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14:paraId="3AC8B7E0" w14:textId="77777777" w:rsidR="00000000" w:rsidRDefault="00523E6F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osvobozuje:</w:t>
      </w:r>
    </w:p>
    <w:p w14:paraId="4142E338" w14:textId="77777777" w:rsidR="00000000" w:rsidRDefault="00523E6F">
      <w:pPr>
        <w:numPr>
          <w:ilvl w:val="1"/>
          <w:numId w:val="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dle Čl. 5 písm. d) v souvislosti s prováděním výkopových prací v důsledku havári</w:t>
      </w:r>
      <w:r>
        <w:rPr>
          <w:rFonts w:ascii="Arial" w:hAnsi="Arial" w:cs="Arial"/>
          <w:sz w:val="22"/>
          <w:szCs w:val="22"/>
        </w:rPr>
        <w:t>e inženýrských sítí</w:t>
      </w:r>
    </w:p>
    <w:p w14:paraId="3E13A2D3" w14:textId="77777777" w:rsidR="00000000" w:rsidRDefault="00523E6F">
      <w:pPr>
        <w:numPr>
          <w:ilvl w:val="1"/>
          <w:numId w:val="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umístění skládek stavebního materiálu dle Čl. 5 písm. g), a to po dobu platnosti stavebního povolení, nejdéle však po dobu 1 roku.</w:t>
      </w:r>
    </w:p>
    <w:p w14:paraId="125A5D6F" w14:textId="77777777" w:rsidR="00000000" w:rsidRDefault="00523E6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FBF2A91" w14:textId="77777777" w:rsidR="00000000" w:rsidRDefault="00523E6F">
      <w:pPr>
        <w:numPr>
          <w:ilvl w:val="0"/>
          <w:numId w:val="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</w:t>
      </w:r>
      <w:r>
        <w:rPr>
          <w:rFonts w:ascii="Arial" w:hAnsi="Arial" w:cs="Arial"/>
          <w:sz w:val="22"/>
          <w:szCs w:val="22"/>
        </w:rPr>
        <w:t>svobození ve lhůtách stanovených touto vyhláškou nebo zákonem, nárok na osvobození zaniká.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14:paraId="53D0BBD7" w14:textId="77777777" w:rsidR="00000000" w:rsidRDefault="00523E6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C305AB" w14:textId="77777777" w:rsidR="00000000" w:rsidRDefault="00523E6F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8</w:t>
      </w:r>
    </w:p>
    <w:p w14:paraId="19BD2D71" w14:textId="77777777" w:rsidR="00000000" w:rsidRDefault="00523E6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Navýšení poplatku</w:t>
      </w:r>
      <w:r>
        <w:rPr>
          <w:szCs w:val="24"/>
        </w:rPr>
        <w:t xml:space="preserve"> </w:t>
      </w:r>
    </w:p>
    <w:p w14:paraId="098503FF" w14:textId="77777777" w:rsidR="00000000" w:rsidRDefault="00523E6F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</w:t>
      </w:r>
      <w:r>
        <w:rPr>
          <w:rFonts w:ascii="Arial" w:hAnsi="Arial" w:cs="Arial"/>
          <w:sz w:val="22"/>
          <w:szCs w:val="22"/>
        </w:rPr>
        <w:t>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EF70D1A" w14:textId="77777777" w:rsidR="00000000" w:rsidRDefault="00523E6F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6BE7283" w14:textId="77777777" w:rsidR="00000000" w:rsidRDefault="00523E6F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14:paraId="033C0427" w14:textId="77777777" w:rsidR="00000000" w:rsidRDefault="00523E6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Zrušovací ustanovení</w:t>
      </w:r>
    </w:p>
    <w:p w14:paraId="307809AF" w14:textId="77777777" w:rsidR="00000000" w:rsidRDefault="00523E6F">
      <w:pPr>
        <w:spacing w:before="120" w:line="312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Zrušuje se obecně závazná vyhláška č. 6/2017</w:t>
      </w:r>
      <w:r>
        <w:rPr>
          <w:rFonts w:ascii="Arial" w:hAnsi="Arial" w:cs="Arial"/>
          <w:sz w:val="22"/>
          <w:szCs w:val="22"/>
        </w:rPr>
        <w:t>,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 25. 7. 2017.</w:t>
      </w:r>
    </w:p>
    <w:p w14:paraId="08185D4A" w14:textId="77777777" w:rsidR="00000000" w:rsidRDefault="00523E6F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10</w:t>
      </w:r>
    </w:p>
    <w:p w14:paraId="29BF9AC7" w14:textId="77777777" w:rsidR="00000000" w:rsidRDefault="00523E6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Účinnost</w:t>
      </w:r>
    </w:p>
    <w:p w14:paraId="36A1954B" w14:textId="77777777" w:rsidR="00000000" w:rsidRDefault="00523E6F">
      <w:pPr>
        <w:spacing w:before="120" w:line="312" w:lineRule="auto"/>
        <w:ind w:firstLine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FE91F48" w14:textId="77777777" w:rsidR="00000000" w:rsidRDefault="00523E6F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D620078" w14:textId="77777777" w:rsidR="00000000" w:rsidRDefault="00523E6F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3B8EA6A" w14:textId="77777777" w:rsidR="00000000" w:rsidRDefault="00523E6F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 xml:space="preserve">                    </w:t>
      </w:r>
      <w:r>
        <w:rPr>
          <w:rFonts w:ascii="Arial" w:hAnsi="Arial" w:cs="Arial"/>
          <w:i/>
          <w:sz w:val="22"/>
          <w:szCs w:val="22"/>
        </w:rPr>
        <w:t xml:space="preserve">VR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VR</w:t>
      </w:r>
    </w:p>
    <w:p w14:paraId="3805B0C9" w14:textId="77777777" w:rsidR="00000000" w:rsidRDefault="00523E6F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4D5BE569" w14:textId="77777777" w:rsidR="00000000" w:rsidRDefault="00523E6F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97CD78B" w14:textId="77777777" w:rsidR="00000000" w:rsidRDefault="00523E6F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>Stanislav Král                                                                  Ing. Václav Zeman</w:t>
      </w:r>
    </w:p>
    <w:p w14:paraId="2565C6A4" w14:textId="77777777" w:rsidR="00000000" w:rsidRDefault="00523E6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a</w:t>
      </w:r>
    </w:p>
    <w:p w14:paraId="4C823E92" w14:textId="77777777" w:rsidR="00000000" w:rsidRDefault="00523E6F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BA73B55" w14:textId="77777777" w:rsidR="00523E6F" w:rsidRDefault="00523E6F">
      <w:pPr>
        <w:pStyle w:val="Zkladntext"/>
        <w:tabs>
          <w:tab w:val="left" w:pos="720"/>
          <w:tab w:val="left" w:pos="61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Vyvěšeno na úř. desce.15.12.2022</w:t>
      </w:r>
    </w:p>
    <w:sectPr w:rsidR="00523E6F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D78D" w14:textId="77777777" w:rsidR="00523E6F" w:rsidRDefault="00523E6F">
      <w:r>
        <w:separator/>
      </w:r>
    </w:p>
  </w:endnote>
  <w:endnote w:type="continuationSeparator" w:id="0">
    <w:p w14:paraId="0B19D105" w14:textId="77777777" w:rsidR="00523E6F" w:rsidRDefault="0052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975B" w14:textId="77777777" w:rsidR="00523E6F" w:rsidRDefault="00523E6F">
      <w:r>
        <w:separator/>
      </w:r>
    </w:p>
  </w:footnote>
  <w:footnote w:type="continuationSeparator" w:id="0">
    <w:p w14:paraId="108B429B" w14:textId="77777777" w:rsidR="00523E6F" w:rsidRDefault="00523E6F">
      <w:r>
        <w:continuationSeparator/>
      </w:r>
    </w:p>
  </w:footnote>
  <w:footnote w:id="1">
    <w:p w14:paraId="1E92BFAB" w14:textId="77777777" w:rsidR="00000000" w:rsidRDefault="00523E6F">
      <w:pPr>
        <w:pStyle w:val="Textpoznpodarou"/>
        <w:jc w:val="both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§ 15 odst. 1 zákona o místních poplatcích</w:t>
      </w:r>
    </w:p>
  </w:footnote>
  <w:footnote w:id="2">
    <w:p w14:paraId="7ECFD564" w14:textId="77777777" w:rsidR="00000000" w:rsidRDefault="00523E6F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3">
    <w:p w14:paraId="063A481B" w14:textId="77777777" w:rsidR="00000000" w:rsidRDefault="00523E6F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§ 4 odst. 2 zákona o místních poplatcích</w:t>
      </w:r>
    </w:p>
  </w:footnote>
  <w:footnote w:id="4">
    <w:p w14:paraId="04ECE125" w14:textId="77777777" w:rsidR="00000000" w:rsidRDefault="00523E6F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§ 14a odst. 2 zákona o místních poplatcích</w:t>
      </w:r>
    </w:p>
  </w:footnote>
  <w:footnote w:id="5">
    <w:p w14:paraId="0E85F7CD" w14:textId="77777777" w:rsidR="00000000" w:rsidRDefault="00523E6F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§ 14a odst. 3 zákona o místních poplat</w:t>
      </w:r>
      <w:r>
        <w:rPr>
          <w:rFonts w:ascii="Arial" w:hAnsi="Arial" w:cs="Arial"/>
        </w:rPr>
        <w:t>cích</w:t>
      </w:r>
    </w:p>
  </w:footnote>
  <w:footnote w:id="6">
    <w:p w14:paraId="44801F28" w14:textId="77777777" w:rsidR="00000000" w:rsidRDefault="00523E6F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§ 14a odst. 4 zákona o místních poplatcích</w:t>
      </w:r>
    </w:p>
  </w:footnote>
  <w:footnote w:id="7">
    <w:p w14:paraId="02381767" w14:textId="77777777" w:rsidR="00000000" w:rsidRDefault="00523E6F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3CE6840A" w14:textId="77777777" w:rsidR="00000000" w:rsidRDefault="00523E6F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  <w:rFonts w:ascii="Arial" w:hAnsi="Arial" w:cs="Arial"/>
        </w:rPr>
        <w:tab/>
        <w:t>8</w:t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9">
    <w:p w14:paraId="72644142" w14:textId="77777777" w:rsidR="00000000" w:rsidRDefault="00523E6F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§ 14a odst. 6 zákona o místních poplatcích</w:t>
      </w:r>
    </w:p>
  </w:footnote>
  <w:footnote w:id="10">
    <w:p w14:paraId="0B2878B7" w14:textId="77777777" w:rsidR="00000000" w:rsidRDefault="00523E6F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vertAlign w:val="superscript"/>
        </w:rPr>
        <w:tab/>
        <w:t>10</w:t>
      </w:r>
      <w:r>
        <w:rPr>
          <w:rFonts w:ascii="Arial" w:hAnsi="Arial" w:cs="Arial"/>
        </w:rPr>
        <w:t xml:space="preserve"> § 11 odst. 1 zákona o místních poplatcích</w:t>
      </w:r>
    </w:p>
  </w:footnote>
  <w:footnote w:id="11">
    <w:p w14:paraId="2AABC226" w14:textId="77777777" w:rsidR="00000000" w:rsidRDefault="00523E6F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  <w:rFonts w:ascii="Arial" w:hAnsi="Arial" w:cs="Arial"/>
        </w:rPr>
        <w:tab/>
        <w:t>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 11 odst. 3 zák</w:t>
      </w:r>
      <w:r>
        <w:rPr>
          <w:rFonts w:ascii="Arial" w:hAnsi="Arial" w:cs="Arial"/>
        </w:rPr>
        <w:t>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B78"/>
    <w:rsid w:val="00523E6F"/>
    <w:rsid w:val="00D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B8D6F7"/>
  <w15:chartTrackingRefBased/>
  <w15:docId w15:val="{83666BD0-4E96-4C5D-B503-71DC6252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2z1">
    <w:name w:val="WW8Num2z1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cs="Aria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8z1">
    <w:name w:val="WW8Num8z1"/>
    <w:rPr>
      <w:rFonts w:ascii="Arial" w:hAnsi="Arial" w:cs="Arial" w:hint="default"/>
      <w:sz w:val="22"/>
      <w:szCs w:val="22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b w:val="0"/>
      <w:i w:val="0"/>
      <w:strike w:val="0"/>
      <w:dstrike w:val="0"/>
      <w:outline w:val="0"/>
      <w:shadow w:val="0"/>
      <w:position w:val="0"/>
      <w:sz w:val="24"/>
      <w:u w:val="none"/>
      <w:vertAlign w:val="baseli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  <w:bCs w:val="0"/>
      <w:u w:val="no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23z1">
    <w:name w:val="WW8Num23z1"/>
    <w:rPr>
      <w:rFonts w:ascii="Arial" w:hAnsi="Arial" w:cs="Arial" w:hint="default"/>
      <w:sz w:val="22"/>
      <w:szCs w:val="22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odsazen2Char">
    <w:name w:val="Základní text odsazený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Zkladntextodsazen3Char">
    <w:name w:val="Základní text odsazený 3 Char"/>
    <w:rPr>
      <w:sz w:val="16"/>
      <w:szCs w:val="16"/>
    </w:rPr>
  </w:style>
  <w:style w:type="character" w:customStyle="1" w:styleId="TextbublinyChar">
    <w:name w:val="Text bubliny Char"/>
    <w:rPr>
      <w:sz w:val="2"/>
      <w:szCs w:val="2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</w:style>
  <w:style w:type="paragraph" w:styleId="Zhlav">
    <w:name w:val="header"/>
    <w:basedOn w:val="Normln"/>
  </w:style>
  <w:style w:type="paragraph" w:styleId="Textpoznpodarou">
    <w:name w:val="footnote text"/>
    <w:basedOn w:val="Normln"/>
    <w:rPr>
      <w:sz w:val="20"/>
      <w:szCs w:val="20"/>
      <w:lang w:val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ind w:left="540" w:hanging="540"/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Textparagrafu">
    <w:name w:val="Text paragrafu"/>
    <w:basedOn w:val="Normln"/>
    <w:pPr>
      <w:autoSpaceDE w:val="0"/>
      <w:spacing w:before="240"/>
      <w:ind w:firstLine="425"/>
      <w:jc w:val="both"/>
    </w:pPr>
  </w:style>
  <w:style w:type="paragraph" w:styleId="Nzev">
    <w:name w:val="Title"/>
    <w:basedOn w:val="Normln"/>
    <w:next w:val="Normln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zevzkona">
    <w:name w:val="název zákona"/>
    <w:basedOn w:val="Nzev"/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Rohrbacherová</cp:lastModifiedBy>
  <cp:revision>2</cp:revision>
  <cp:lastPrinted>2022-11-22T09:13:00Z</cp:lastPrinted>
  <dcterms:created xsi:type="dcterms:W3CDTF">2022-12-15T15:07:00Z</dcterms:created>
  <dcterms:modified xsi:type="dcterms:W3CDTF">2022-12-15T15:07:00Z</dcterms:modified>
</cp:coreProperties>
</file>