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277E" w14:textId="201E9EE1"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2B7B57">
        <w:rPr>
          <w:rFonts w:ascii="Arial" w:hAnsi="Arial" w:cs="Arial"/>
          <w:b/>
          <w:sz w:val="40"/>
          <w:szCs w:val="40"/>
        </w:rPr>
        <w:t>JESENNÝ</w:t>
      </w:r>
    </w:p>
    <w:p w14:paraId="7FB5E5A3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00378864" w14:textId="07EC5679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2B7B57">
        <w:rPr>
          <w:rFonts w:ascii="Arial" w:hAnsi="Arial" w:cs="Arial"/>
          <w:b/>
          <w:bCs/>
          <w:sz w:val="32"/>
        </w:rPr>
        <w:t>JESENNÝ</w:t>
      </w:r>
    </w:p>
    <w:p w14:paraId="6D7826A3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356F31E7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05DA485C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221691F1" w14:textId="77777777" w:rsidR="00620D08" w:rsidRPr="003C3D29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>uj</w:t>
      </w:r>
      <w:r w:rsidR="00742988">
        <w:rPr>
          <w:rFonts w:ascii="Arial" w:eastAsia="MS Mincho" w:hAnsi="Arial" w:cs="Arial"/>
          <w:b/>
          <w:bCs/>
          <w:sz w:val="28"/>
          <w:szCs w:val="28"/>
          <w:lang w:val="cs-CZ"/>
        </w:rPr>
        <w:t>í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</w:t>
      </w:r>
      <w:r w:rsidR="00742988">
        <w:rPr>
          <w:rFonts w:ascii="Arial" w:eastAsia="MS Mincho" w:hAnsi="Arial" w:cs="Arial"/>
          <w:b/>
          <w:bCs/>
          <w:sz w:val="28"/>
          <w:szCs w:val="28"/>
          <w:lang w:val="cs-CZ"/>
        </w:rPr>
        <w:t>některé obecně závazné vyhlášky</w:t>
      </w:r>
    </w:p>
    <w:p w14:paraId="56E99DF2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5B5D2D1F" w14:textId="2C39A64E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2B7B57">
        <w:rPr>
          <w:rFonts w:ascii="Arial" w:hAnsi="Arial" w:cs="Arial"/>
          <w:sz w:val="22"/>
        </w:rPr>
        <w:t>Jesenný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0C4DA0">
        <w:rPr>
          <w:rFonts w:ascii="Arial" w:hAnsi="Arial" w:cs="Arial"/>
          <w:sz w:val="22"/>
        </w:rPr>
        <w:t>21.3.</w:t>
      </w:r>
      <w:r w:rsidR="009705DA" w:rsidRPr="002230DD">
        <w:rPr>
          <w:rFonts w:ascii="Arial" w:hAnsi="Arial" w:cs="Arial"/>
          <w:sz w:val="22"/>
        </w:rPr>
        <w:t>202</w:t>
      </w:r>
      <w:r w:rsidR="002B7B57">
        <w:rPr>
          <w:rFonts w:ascii="Arial" w:hAnsi="Arial" w:cs="Arial"/>
          <w:sz w:val="22"/>
        </w:rPr>
        <w:t>4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0C4DA0">
        <w:rPr>
          <w:rFonts w:ascii="Arial" w:hAnsi="Arial" w:cs="Arial"/>
          <w:sz w:val="22"/>
        </w:rPr>
        <w:t>8/3/2024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2098E0CB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23F4A01E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7AAF669A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36001BA1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D30C8BA" w14:textId="77777777" w:rsidR="00742988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>Zrušuje se</w:t>
      </w:r>
      <w:r w:rsidR="00742988">
        <w:rPr>
          <w:rFonts w:ascii="Arial" w:hAnsi="Arial" w:cs="Arial"/>
          <w:sz w:val="22"/>
          <w:szCs w:val="22"/>
          <w:lang w:val="cs-CZ" w:eastAsia="cs-CZ"/>
        </w:rPr>
        <w:t>:</w:t>
      </w:r>
    </w:p>
    <w:p w14:paraId="13916E3A" w14:textId="77777777" w:rsidR="00742988" w:rsidRDefault="00742988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14:paraId="4D3E54B3" w14:textId="58893D19" w:rsidR="003C3D29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O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>becně závazná vyhláška</w:t>
      </w:r>
      <w:r>
        <w:rPr>
          <w:rFonts w:ascii="Arial" w:hAnsi="Arial" w:cs="Arial"/>
          <w:sz w:val="22"/>
          <w:szCs w:val="22"/>
          <w:lang w:val="cs-CZ" w:eastAsia="cs-CZ"/>
        </w:rPr>
        <w:t xml:space="preserve"> č. </w:t>
      </w:r>
      <w:r w:rsidR="002B7B57">
        <w:rPr>
          <w:rFonts w:ascii="Arial" w:hAnsi="Arial" w:cs="Arial"/>
          <w:sz w:val="22"/>
          <w:szCs w:val="22"/>
          <w:lang w:val="cs-CZ" w:eastAsia="cs-CZ"/>
        </w:rPr>
        <w:t>5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>/20</w:t>
      </w:r>
      <w:r w:rsidR="002B7B57">
        <w:rPr>
          <w:rFonts w:ascii="Arial" w:hAnsi="Arial" w:cs="Arial"/>
          <w:sz w:val="22"/>
          <w:szCs w:val="22"/>
          <w:lang w:val="cs-CZ" w:eastAsia="cs-CZ"/>
        </w:rPr>
        <w:t>13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D2557F" w:rsidRPr="00D2557F">
        <w:rPr>
          <w:rFonts w:ascii="Arial" w:eastAsia="MS Mincho" w:hAnsi="Arial" w:cs="Arial"/>
          <w:bCs/>
          <w:sz w:val="22"/>
          <w:szCs w:val="22"/>
          <w:lang w:val="cs-CZ"/>
        </w:rPr>
        <w:t>kterou se vydává požární řád, stanoví podmínky k zabezpečení požární ochrany při akcích, kterých se zúčastní větší počet osob a stanoví další případy, kdy právnické osoby a podnikající fyzické osoby zřizují požární hlídky</w:t>
      </w:r>
      <w:r w:rsidR="00CF0F51" w:rsidRPr="00D2557F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2B7B57">
        <w:rPr>
          <w:rFonts w:ascii="Arial" w:hAnsi="Arial" w:cs="Arial"/>
          <w:sz w:val="22"/>
          <w:szCs w:val="22"/>
          <w:lang w:val="cs-CZ" w:eastAsia="cs-CZ"/>
        </w:rPr>
        <w:t>12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>
        <w:rPr>
          <w:rFonts w:ascii="Arial" w:hAnsi="Arial" w:cs="Arial"/>
          <w:sz w:val="22"/>
          <w:szCs w:val="22"/>
          <w:lang w:val="cs-CZ" w:eastAsia="cs-CZ"/>
        </w:rPr>
        <w:t>9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>. 20</w:t>
      </w:r>
      <w:r w:rsidR="002B7B57">
        <w:rPr>
          <w:rFonts w:ascii="Arial" w:hAnsi="Arial" w:cs="Arial"/>
          <w:sz w:val="22"/>
          <w:szCs w:val="22"/>
          <w:lang w:val="cs-CZ" w:eastAsia="cs-CZ"/>
        </w:rPr>
        <w:t>13</w:t>
      </w:r>
      <w:r w:rsidR="003C3D29" w:rsidRPr="00D2557F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6B44489E" w14:textId="77777777" w:rsidR="00742988" w:rsidRDefault="00742988" w:rsidP="00742988">
      <w:pPr>
        <w:pStyle w:val="Prosttext"/>
        <w:tabs>
          <w:tab w:val="left" w:pos="4172"/>
        </w:tabs>
        <w:ind w:left="60"/>
        <w:jc w:val="both"/>
        <w:rPr>
          <w:rFonts w:ascii="Arial" w:hAnsi="Arial" w:cs="Arial"/>
          <w:sz w:val="22"/>
          <w:szCs w:val="22"/>
          <w:lang w:val="cs-CZ" w:eastAsia="cs-CZ"/>
        </w:rPr>
      </w:pPr>
    </w:p>
    <w:p w14:paraId="35A2BD53" w14:textId="7CBAB2E7" w:rsidR="0074298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>
        <w:rPr>
          <w:rFonts w:ascii="Arial" w:hAnsi="Arial" w:cs="Arial"/>
          <w:sz w:val="22"/>
          <w:szCs w:val="22"/>
          <w:lang w:val="cs-CZ" w:eastAsia="cs-CZ"/>
        </w:rPr>
        <w:t>Obecně závazná vyhláška č. 1/20</w:t>
      </w:r>
      <w:r w:rsidR="002B7B57">
        <w:rPr>
          <w:rFonts w:ascii="Arial" w:hAnsi="Arial" w:cs="Arial"/>
          <w:sz w:val="22"/>
          <w:szCs w:val="22"/>
          <w:lang w:val="cs-CZ" w:eastAsia="cs-CZ"/>
        </w:rPr>
        <w:t>10</w:t>
      </w:r>
      <w:r>
        <w:rPr>
          <w:rFonts w:ascii="Arial" w:hAnsi="Arial" w:cs="Arial"/>
          <w:sz w:val="22"/>
          <w:szCs w:val="22"/>
          <w:lang w:val="cs-CZ" w:eastAsia="cs-CZ"/>
        </w:rPr>
        <w:t xml:space="preserve">, o </w:t>
      </w:r>
      <w:r w:rsidR="002B7B57">
        <w:rPr>
          <w:rFonts w:ascii="Arial" w:hAnsi="Arial" w:cs="Arial"/>
          <w:sz w:val="22"/>
          <w:szCs w:val="22"/>
          <w:lang w:val="cs-CZ" w:eastAsia="cs-CZ"/>
        </w:rPr>
        <w:t>místním poplatku za užívání veřejného prostranství</w:t>
      </w:r>
      <w:r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2B7B57">
        <w:rPr>
          <w:rFonts w:ascii="Arial" w:hAnsi="Arial" w:cs="Arial"/>
          <w:sz w:val="22"/>
          <w:szCs w:val="22"/>
          <w:lang w:val="cs-CZ" w:eastAsia="cs-CZ"/>
        </w:rPr>
        <w:t>9</w:t>
      </w:r>
      <w:r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2B7B57">
        <w:rPr>
          <w:rFonts w:ascii="Arial" w:hAnsi="Arial" w:cs="Arial"/>
          <w:sz w:val="22"/>
          <w:szCs w:val="22"/>
          <w:lang w:val="cs-CZ" w:eastAsia="cs-CZ"/>
        </w:rPr>
        <w:t>12</w:t>
      </w:r>
      <w:r>
        <w:rPr>
          <w:rFonts w:ascii="Arial" w:hAnsi="Arial" w:cs="Arial"/>
          <w:sz w:val="22"/>
          <w:szCs w:val="22"/>
          <w:lang w:val="cs-CZ" w:eastAsia="cs-CZ"/>
        </w:rPr>
        <w:t>. 20</w:t>
      </w:r>
      <w:r w:rsidR="002B7B57">
        <w:rPr>
          <w:rFonts w:ascii="Arial" w:hAnsi="Arial" w:cs="Arial"/>
          <w:sz w:val="22"/>
          <w:szCs w:val="22"/>
          <w:lang w:val="cs-CZ" w:eastAsia="cs-CZ"/>
        </w:rPr>
        <w:t>10</w:t>
      </w:r>
      <w:r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3F45F098" w14:textId="77777777" w:rsidR="00742988" w:rsidRDefault="00742988" w:rsidP="00742988">
      <w:pPr>
        <w:pStyle w:val="Odstavecseseznamem"/>
        <w:rPr>
          <w:rFonts w:ascii="Arial" w:hAnsi="Arial" w:cs="Arial"/>
          <w:sz w:val="22"/>
          <w:szCs w:val="22"/>
        </w:rPr>
      </w:pPr>
    </w:p>
    <w:p w14:paraId="7E316425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47DBD621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57B27F0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75C06E4F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7254B812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7266F9E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894DB96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1B8E581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0D4961CE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5339CA71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6B182A23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9157FCC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3488A526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68D46AFB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38191007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20E1F303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79347D04" w14:textId="6A9D3F80" w:rsidR="00CF18D8" w:rsidRPr="0029041C" w:rsidRDefault="000C4DA0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Pavel Novák</w:t>
            </w:r>
          </w:p>
          <w:p w14:paraId="6DACF6F7" w14:textId="77777777"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1F8B4CF5" w14:textId="78E84E9C" w:rsidR="00CF18D8" w:rsidRPr="0029041C" w:rsidRDefault="002B7B57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Petr Hlůže</w:t>
            </w:r>
          </w:p>
          <w:p w14:paraId="3E1403C8" w14:textId="031C9E01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17348E63" w14:textId="77777777" w:rsidR="00BD651D" w:rsidRPr="002230DD" w:rsidRDefault="00BD651D" w:rsidP="004B7865">
      <w:pPr>
        <w:rPr>
          <w:rFonts w:ascii="Arial" w:hAnsi="Arial" w:cs="Arial"/>
        </w:rPr>
      </w:pPr>
    </w:p>
    <w:p w14:paraId="56472CB4" w14:textId="77777777" w:rsidR="00BD651D" w:rsidRDefault="00BD651D" w:rsidP="004B7865"/>
    <w:p w14:paraId="038ACCD6" w14:textId="77777777" w:rsidR="002F6E60" w:rsidRDefault="002F6E60" w:rsidP="004B7865"/>
    <w:p w14:paraId="7EE0E03E" w14:textId="77777777" w:rsidR="002F6E60" w:rsidRDefault="002F6E60" w:rsidP="004B7865"/>
    <w:p w14:paraId="140794B3" w14:textId="77777777" w:rsidR="002F6E60" w:rsidRDefault="002F6E60" w:rsidP="004B7865"/>
    <w:p w14:paraId="01E05958" w14:textId="77777777" w:rsidR="00FB0E9A" w:rsidRDefault="00FB0E9A" w:rsidP="004B7865"/>
    <w:p w14:paraId="16D02EEE" w14:textId="77777777" w:rsidR="00FB0E9A" w:rsidRDefault="00FB0E9A" w:rsidP="004B7865"/>
    <w:p w14:paraId="4BA52F83" w14:textId="77777777" w:rsidR="0013334C" w:rsidRDefault="0013334C" w:rsidP="00FF2B76"/>
    <w:sectPr w:rsidR="0013334C" w:rsidSect="00716E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F05B9" w14:textId="77777777" w:rsidR="00716E9F" w:rsidRDefault="00716E9F" w:rsidP="00792C01">
      <w:r>
        <w:separator/>
      </w:r>
    </w:p>
  </w:endnote>
  <w:endnote w:type="continuationSeparator" w:id="0">
    <w:p w14:paraId="3F6E3863" w14:textId="77777777" w:rsidR="00716E9F" w:rsidRDefault="00716E9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1AB9" w14:textId="77777777" w:rsidR="00716E9F" w:rsidRDefault="00716E9F" w:rsidP="00792C01">
      <w:r>
        <w:separator/>
      </w:r>
    </w:p>
  </w:footnote>
  <w:footnote w:type="continuationSeparator" w:id="0">
    <w:p w14:paraId="613F35E6" w14:textId="77777777" w:rsidR="00716E9F" w:rsidRDefault="00716E9F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145D9"/>
    <w:multiLevelType w:val="hybridMultilevel"/>
    <w:tmpl w:val="BFF0DC3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F7A2A"/>
    <w:multiLevelType w:val="hybridMultilevel"/>
    <w:tmpl w:val="1E66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360960">
    <w:abstractNumId w:val="20"/>
  </w:num>
  <w:num w:numId="2" w16cid:durableId="1899507765">
    <w:abstractNumId w:val="21"/>
  </w:num>
  <w:num w:numId="3" w16cid:durableId="1873617275">
    <w:abstractNumId w:val="24"/>
  </w:num>
  <w:num w:numId="4" w16cid:durableId="1079061123">
    <w:abstractNumId w:val="15"/>
  </w:num>
  <w:num w:numId="5" w16cid:durableId="356123331">
    <w:abstractNumId w:val="14"/>
  </w:num>
  <w:num w:numId="6" w16cid:durableId="14389894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8868393">
    <w:abstractNumId w:val="8"/>
  </w:num>
  <w:num w:numId="8" w16cid:durableId="116149603">
    <w:abstractNumId w:val="11"/>
  </w:num>
  <w:num w:numId="9" w16cid:durableId="239415418">
    <w:abstractNumId w:val="4"/>
  </w:num>
  <w:num w:numId="10" w16cid:durableId="762458882">
    <w:abstractNumId w:val="3"/>
  </w:num>
  <w:num w:numId="11" w16cid:durableId="1307277707">
    <w:abstractNumId w:val="0"/>
  </w:num>
  <w:num w:numId="12" w16cid:durableId="2035232072">
    <w:abstractNumId w:val="1"/>
  </w:num>
  <w:num w:numId="13" w16cid:durableId="1642227126">
    <w:abstractNumId w:val="2"/>
  </w:num>
  <w:num w:numId="14" w16cid:durableId="883904053">
    <w:abstractNumId w:val="5"/>
  </w:num>
  <w:num w:numId="15" w16cid:durableId="131289704">
    <w:abstractNumId w:val="6"/>
  </w:num>
  <w:num w:numId="16" w16cid:durableId="439035746">
    <w:abstractNumId w:val="7"/>
  </w:num>
  <w:num w:numId="17" w16cid:durableId="1289047863">
    <w:abstractNumId w:val="25"/>
  </w:num>
  <w:num w:numId="18" w16cid:durableId="689375355">
    <w:abstractNumId w:val="18"/>
  </w:num>
  <w:num w:numId="19" w16cid:durableId="1110709488">
    <w:abstractNumId w:val="23"/>
  </w:num>
  <w:num w:numId="20" w16cid:durableId="777525150">
    <w:abstractNumId w:val="17"/>
  </w:num>
  <w:num w:numId="21" w16cid:durableId="1953125349">
    <w:abstractNumId w:val="26"/>
  </w:num>
  <w:num w:numId="22" w16cid:durableId="1829010865">
    <w:abstractNumId w:val="10"/>
  </w:num>
  <w:num w:numId="23" w16cid:durableId="65539190">
    <w:abstractNumId w:val="27"/>
  </w:num>
  <w:num w:numId="24" w16cid:durableId="536355539">
    <w:abstractNumId w:val="19"/>
  </w:num>
  <w:num w:numId="25" w16cid:durableId="1333607349">
    <w:abstractNumId w:val="29"/>
  </w:num>
  <w:num w:numId="26" w16cid:durableId="325060312">
    <w:abstractNumId w:val="13"/>
  </w:num>
  <w:num w:numId="27" w16cid:durableId="1185678701">
    <w:abstractNumId w:val="9"/>
  </w:num>
  <w:num w:numId="28" w16cid:durableId="2044014151">
    <w:abstractNumId w:val="22"/>
  </w:num>
  <w:num w:numId="29" w16cid:durableId="1519082764">
    <w:abstractNumId w:val="30"/>
  </w:num>
  <w:num w:numId="30" w16cid:durableId="14383283">
    <w:abstractNumId w:val="28"/>
  </w:num>
  <w:num w:numId="31" w16cid:durableId="164091698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C4DA0"/>
    <w:rsid w:val="000D0854"/>
    <w:rsid w:val="000F05BD"/>
    <w:rsid w:val="000F7510"/>
    <w:rsid w:val="00103E51"/>
    <w:rsid w:val="001061F0"/>
    <w:rsid w:val="00122D75"/>
    <w:rsid w:val="00124195"/>
    <w:rsid w:val="0013334C"/>
    <w:rsid w:val="001344B9"/>
    <w:rsid w:val="00144B37"/>
    <w:rsid w:val="00145D11"/>
    <w:rsid w:val="00156000"/>
    <w:rsid w:val="001608EA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B57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94298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75125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16E9F"/>
    <w:rsid w:val="0072217C"/>
    <w:rsid w:val="007238CB"/>
    <w:rsid w:val="007238F7"/>
    <w:rsid w:val="00730E60"/>
    <w:rsid w:val="00734AED"/>
    <w:rsid w:val="00737A59"/>
    <w:rsid w:val="007417B1"/>
    <w:rsid w:val="00742988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1DD5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A12AA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A6FD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71D1A-F018-41AD-9BDD-E5F69C6C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Petr Hlůže</cp:lastModifiedBy>
  <cp:revision>4</cp:revision>
  <cp:lastPrinted>2019-11-04T17:00:00Z</cp:lastPrinted>
  <dcterms:created xsi:type="dcterms:W3CDTF">2024-03-06T13:00:00Z</dcterms:created>
  <dcterms:modified xsi:type="dcterms:W3CDTF">2024-03-25T08:32:00Z</dcterms:modified>
</cp:coreProperties>
</file>