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3EAFB" w14:textId="77777777" w:rsidR="00E23C20" w:rsidRPr="00EA606E" w:rsidRDefault="00E23C20" w:rsidP="00E23C20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F67DE8">
        <w:rPr>
          <w:b/>
          <w:sz w:val="40"/>
          <w:szCs w:val="40"/>
        </w:rPr>
        <w:t>L O U K A   U   L I T V Í N O V A</w:t>
      </w:r>
    </w:p>
    <w:p w14:paraId="4C0A91AC" w14:textId="77777777" w:rsidR="00E23C20" w:rsidRDefault="00E23C20" w:rsidP="00E23C20">
      <w:pPr>
        <w:jc w:val="center"/>
        <w:rPr>
          <w:b/>
          <w:bCs/>
        </w:rPr>
      </w:pPr>
    </w:p>
    <w:p w14:paraId="4C83624E" w14:textId="77777777" w:rsidR="00E23C20" w:rsidRPr="006B71FF" w:rsidRDefault="00E23C20" w:rsidP="00E23C20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 w:rsidR="00F67DE8">
        <w:rPr>
          <w:b/>
          <w:bCs/>
          <w:sz w:val="32"/>
        </w:rPr>
        <w:t>LOUKA U LITVÍNOVA</w:t>
      </w:r>
    </w:p>
    <w:p w14:paraId="675F169C" w14:textId="77777777" w:rsidR="00E23C20" w:rsidRPr="000F09B9" w:rsidRDefault="00E23C20" w:rsidP="00E23C20">
      <w:pPr>
        <w:jc w:val="center"/>
        <w:rPr>
          <w:b/>
          <w:bCs/>
        </w:rPr>
      </w:pPr>
    </w:p>
    <w:p w14:paraId="45F35B6D" w14:textId="77777777" w:rsidR="00E23C20" w:rsidRPr="00A0241C" w:rsidRDefault="0032226C" w:rsidP="00E23C2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="00E23C20" w:rsidRPr="00A0241C">
        <w:rPr>
          <w:b/>
          <w:bCs/>
          <w:sz w:val="32"/>
          <w:szCs w:val="32"/>
        </w:rPr>
        <w:t>,</w:t>
      </w:r>
    </w:p>
    <w:p w14:paraId="24074EFF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476E63C7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70F6ACA5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424A3099" w14:textId="3F027032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F67DE8">
        <w:rPr>
          <w:i/>
        </w:rPr>
        <w:t>Louka u Litvínova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ED39D7">
        <w:rPr>
          <w:i/>
        </w:rPr>
        <w:t>21.2.2023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C17F3D">
        <w:rPr>
          <w:i/>
        </w:rPr>
        <w:t xml:space="preserve">usnesením č. </w:t>
      </w:r>
      <w:r w:rsidR="00ED39D7">
        <w:rPr>
          <w:i/>
        </w:rPr>
        <w:t>3/3</w:t>
      </w:r>
      <w:r>
        <w:rPr>
          <w:i/>
        </w:rPr>
        <w:t xml:space="preserve"> </w:t>
      </w:r>
      <w:r w:rsidRPr="00AD642E">
        <w:rPr>
          <w:i/>
        </w:rPr>
        <w:t>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="001D2E83">
        <w:rPr>
          <w:i/>
        </w:rPr>
        <w:t xml:space="preserve">a 5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333744C2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6A55A4E2" w14:textId="77777777" w:rsidR="00792C01" w:rsidRPr="00F67DE8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F67DE8">
        <w:rPr>
          <w:sz w:val="24"/>
        </w:rPr>
        <w:t>Článek 1</w:t>
      </w:r>
    </w:p>
    <w:p w14:paraId="72A36D35" w14:textId="77777777" w:rsidR="00792C01" w:rsidRPr="00F67DE8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F67DE8">
        <w:rPr>
          <w:sz w:val="24"/>
        </w:rPr>
        <w:t>Předmět a působnost vyhlášky</w:t>
      </w:r>
    </w:p>
    <w:p w14:paraId="02A174CE" w14:textId="77777777" w:rsidR="00792C01" w:rsidRPr="00F67DE8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070AC1B4" w14:textId="77777777" w:rsidR="004938C5" w:rsidRPr="00F67DE8" w:rsidRDefault="00BF288C" w:rsidP="001D2E83">
      <w:pPr>
        <w:numPr>
          <w:ilvl w:val="0"/>
          <w:numId w:val="6"/>
        </w:numPr>
        <w:jc w:val="both"/>
      </w:pPr>
      <w:r w:rsidRPr="00F67DE8">
        <w:t>Tato v</w:t>
      </w:r>
      <w:r w:rsidR="00D92E50" w:rsidRPr="00F67DE8">
        <w:t xml:space="preserve">yhláška stanoví </w:t>
      </w:r>
      <w:r w:rsidR="007F1804" w:rsidRPr="00F67DE8">
        <w:t xml:space="preserve">obecní systém odpadového hospodářství na území </w:t>
      </w:r>
      <w:r w:rsidR="004B7865" w:rsidRPr="00F67DE8">
        <w:t xml:space="preserve">obce </w:t>
      </w:r>
      <w:r w:rsidR="00F67DE8" w:rsidRPr="00F67DE8">
        <w:t>Louka u Litvínova</w:t>
      </w:r>
      <w:r w:rsidR="00E23C20" w:rsidRPr="00F67DE8">
        <w:rPr>
          <w:i/>
        </w:rPr>
        <w:t xml:space="preserve"> </w:t>
      </w:r>
      <w:r w:rsidR="007F1804" w:rsidRPr="00F67DE8">
        <w:t>(dále jen „obecní systém odpadového hospodářství“)</w:t>
      </w:r>
      <w:r w:rsidR="00B50B85" w:rsidRPr="00F67DE8">
        <w:t>.</w:t>
      </w:r>
    </w:p>
    <w:p w14:paraId="42B5D914" w14:textId="77777777" w:rsidR="001D2E83" w:rsidRPr="00F67DE8" w:rsidRDefault="00BF288C" w:rsidP="00F67DE8">
      <w:pPr>
        <w:numPr>
          <w:ilvl w:val="0"/>
          <w:numId w:val="6"/>
        </w:numPr>
        <w:jc w:val="both"/>
      </w:pPr>
      <w:r w:rsidRPr="00F67DE8">
        <w:t>Tato v</w:t>
      </w:r>
      <w:r w:rsidR="001D2E83" w:rsidRPr="00F67DE8">
        <w:t xml:space="preserve">yhláška rovněž stanoví místa, kde </w:t>
      </w:r>
      <w:r w:rsidR="007B6403" w:rsidRPr="00F67DE8">
        <w:t xml:space="preserve">obec </w:t>
      </w:r>
      <w:r w:rsidR="00F67DE8" w:rsidRPr="00F67DE8">
        <w:t>Louka u Litvínova</w:t>
      </w:r>
      <w:r w:rsidR="00F67DE8" w:rsidRPr="00F67DE8">
        <w:rPr>
          <w:i/>
        </w:rPr>
        <w:t xml:space="preserve"> </w:t>
      </w:r>
      <w:r w:rsidR="007B6403" w:rsidRPr="00F67DE8">
        <w:t>(dále jen „obec“) přebírá</w:t>
      </w:r>
      <w:r w:rsidR="00F67DE8" w:rsidRPr="00F67DE8">
        <w:t xml:space="preserve"> </w:t>
      </w:r>
      <w:r w:rsidR="001D2E83" w:rsidRPr="00F67DE8">
        <w:t>výrobky s ukončenou životností v rámci služby pro výrobce podle zákona o výrobcích s ukončenou</w:t>
      </w:r>
      <w:r w:rsidR="00F67DE8" w:rsidRPr="00F67DE8">
        <w:t xml:space="preserve"> životností.</w:t>
      </w:r>
    </w:p>
    <w:p w14:paraId="5555B80F" w14:textId="77777777" w:rsidR="004938C5" w:rsidRPr="00F67DE8" w:rsidRDefault="004938C5" w:rsidP="004938C5">
      <w:pPr>
        <w:jc w:val="both"/>
      </w:pPr>
    </w:p>
    <w:p w14:paraId="54830644" w14:textId="77777777" w:rsidR="00792C01" w:rsidRPr="00F67DE8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F67DE8">
        <w:rPr>
          <w:sz w:val="24"/>
          <w:szCs w:val="24"/>
        </w:rPr>
        <w:t xml:space="preserve">Článek 2 </w:t>
      </w:r>
    </w:p>
    <w:p w14:paraId="41945158" w14:textId="77777777" w:rsidR="00792C01" w:rsidRPr="00F67DE8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F67DE8">
        <w:rPr>
          <w:sz w:val="24"/>
          <w:szCs w:val="24"/>
        </w:rPr>
        <w:t>Základní pojmy</w:t>
      </w:r>
    </w:p>
    <w:p w14:paraId="7201735C" w14:textId="77777777" w:rsidR="00792C01" w:rsidRPr="00F67DE8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3CB37AD2" w14:textId="77777777" w:rsidR="00F67DE8" w:rsidRPr="00F67DE8" w:rsidRDefault="00F67DE8" w:rsidP="00FD7A89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F67DE8">
        <w:rPr>
          <w:b/>
          <w:color w:val="000000"/>
        </w:rPr>
        <w:t xml:space="preserve">Ostatními plasty </w:t>
      </w:r>
      <w:r w:rsidRPr="00F67DE8">
        <w:rPr>
          <w:color w:val="000000"/>
        </w:rPr>
        <w:t>se pro účely této vyhlášky rozumí všechny plasty s výjimkou PET lahví.</w:t>
      </w:r>
    </w:p>
    <w:p w14:paraId="4C7BA16E" w14:textId="77777777" w:rsidR="00FD7A89" w:rsidRPr="00F67DE8" w:rsidRDefault="00FD7A89" w:rsidP="00FD7A89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F67DE8">
        <w:rPr>
          <w:b/>
          <w:color w:val="000000"/>
        </w:rPr>
        <w:t>Biologicky rozložitelným odpadem</w:t>
      </w:r>
      <w:r w:rsidRPr="00F67DE8">
        <w:rPr>
          <w:color w:val="000000"/>
        </w:rPr>
        <w:t xml:space="preserve"> se pro účely této vyhlášky rozumí odpad rostlinného původu podléhající aerobnímu nebo anaerobnímu rozkladu (např. ze zahrad, veřejné zeleně, domácností) s výjimkou jedlých olejů a tuků.</w:t>
      </w:r>
    </w:p>
    <w:p w14:paraId="3DECDC51" w14:textId="77777777" w:rsidR="00D81E55" w:rsidRPr="00F67DE8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F67DE8">
        <w:rPr>
          <w:b/>
          <w:color w:val="000000"/>
        </w:rPr>
        <w:t xml:space="preserve">Nebezpečný odpad </w:t>
      </w:r>
      <w:r w:rsidR="007F1804" w:rsidRPr="00F67DE8">
        <w:rPr>
          <w:color w:val="000000"/>
        </w:rPr>
        <w:t>je definován zákonem.</w:t>
      </w:r>
      <w:r w:rsidR="007F1804" w:rsidRPr="00F67DE8">
        <w:rPr>
          <w:rStyle w:val="Znakapoznpodarou"/>
          <w:bCs/>
          <w:vertAlign w:val="superscript"/>
        </w:rPr>
        <w:footnoteReference w:id="1"/>
      </w:r>
      <w:r w:rsidR="007F1804" w:rsidRPr="00F67DE8">
        <w:rPr>
          <w:bCs/>
          <w:vertAlign w:val="superscript"/>
        </w:rPr>
        <w:t>)</w:t>
      </w:r>
    </w:p>
    <w:p w14:paraId="42CCE3B8" w14:textId="77777777" w:rsidR="00792C01" w:rsidRPr="00F67DE8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F67DE8">
        <w:rPr>
          <w:b/>
          <w:color w:val="000000"/>
        </w:rPr>
        <w:t xml:space="preserve">Objemný odpad </w:t>
      </w:r>
      <w:r w:rsidRPr="00F67DE8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F67DE8">
        <w:rPr>
          <w:color w:val="000000"/>
        </w:rPr>
        <w:t>ábytek, koberce, matrace apod.).</w:t>
      </w:r>
    </w:p>
    <w:p w14:paraId="4948F0F2" w14:textId="77777777" w:rsidR="00792C01" w:rsidRPr="00F67DE8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F67DE8">
        <w:rPr>
          <w:b/>
          <w:color w:val="000000"/>
        </w:rPr>
        <w:t xml:space="preserve">Směsný komunální odpad </w:t>
      </w:r>
      <w:r w:rsidRPr="00F67DE8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F67DE8" w:rsidRPr="00F67DE8">
        <w:rPr>
          <w:color w:val="000000"/>
        </w:rPr>
        <w:t>i</w:t>
      </w:r>
      <w:r w:rsidRPr="00F67DE8">
        <w:rPr>
          <w:color w:val="000000"/>
        </w:rPr>
        <w:t>) této vyhlášky.</w:t>
      </w:r>
    </w:p>
    <w:p w14:paraId="0E504B5C" w14:textId="77777777" w:rsidR="00A010E4" w:rsidRPr="00F67DE8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F67DE8">
        <w:rPr>
          <w:b/>
          <w:color w:val="000000"/>
        </w:rPr>
        <w:t xml:space="preserve">Stanoviště zvláštních sběrných nádob </w:t>
      </w:r>
      <w:r w:rsidRPr="00F67DE8">
        <w:rPr>
          <w:color w:val="000000"/>
        </w:rPr>
        <w:t>jsou místa,</w:t>
      </w:r>
      <w:r w:rsidRPr="00F67DE8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F67DE8">
        <w:rPr>
          <w:color w:val="000000"/>
        </w:rPr>
        <w:t>.</w:t>
      </w:r>
      <w:r w:rsidRPr="00F67DE8">
        <w:t xml:space="preserve"> Aktuální seznam stanovišť zvláštních sběrných nádob je zveřejněn na webových stránkách obce.</w:t>
      </w:r>
    </w:p>
    <w:p w14:paraId="3967BAED" w14:textId="77777777" w:rsidR="00F67DE8" w:rsidRDefault="00F67DE8" w:rsidP="00F67DE8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F67DE8">
        <w:rPr>
          <w:b/>
          <w:color w:val="000000"/>
        </w:rPr>
        <w:lastRenderedPageBreak/>
        <w:t xml:space="preserve">Sběrné místo </w:t>
      </w:r>
      <w:r w:rsidRPr="00F67DE8">
        <w:rPr>
          <w:color w:val="000000"/>
        </w:rPr>
        <w:t>je místo (oplocená stodola) určené k odkládání některých složek komunálního odpadu</w:t>
      </w:r>
      <w:r w:rsidRPr="007477F0">
        <w:rPr>
          <w:color w:val="000000"/>
        </w:rPr>
        <w:t xml:space="preserve"> </w:t>
      </w:r>
      <w:r>
        <w:rPr>
          <w:color w:val="000000"/>
        </w:rPr>
        <w:t xml:space="preserve">do určených nádob </w:t>
      </w:r>
      <w:r w:rsidRPr="007477F0">
        <w:rPr>
          <w:color w:val="000000"/>
        </w:rPr>
        <w:t>v provozní době</w:t>
      </w:r>
      <w:r>
        <w:rPr>
          <w:color w:val="000000"/>
        </w:rPr>
        <w:t xml:space="preserve"> zveřejněné na webových stránkách obce</w:t>
      </w:r>
      <w:r w:rsidRPr="007477F0">
        <w:rPr>
          <w:color w:val="000000"/>
        </w:rPr>
        <w:t xml:space="preserve">. Nachází se </w:t>
      </w:r>
      <w:r>
        <w:rPr>
          <w:color w:val="000000"/>
        </w:rPr>
        <w:t>na Husově ulici vedle č. p. 34.</w:t>
      </w:r>
    </w:p>
    <w:p w14:paraId="5B7AD9E8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130681E2" w14:textId="77777777" w:rsidR="00792C01" w:rsidRPr="00C85E8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C85E84">
        <w:rPr>
          <w:sz w:val="24"/>
          <w:szCs w:val="24"/>
        </w:rPr>
        <w:t xml:space="preserve">Článek 3 </w:t>
      </w:r>
    </w:p>
    <w:p w14:paraId="7BB18474" w14:textId="77777777" w:rsidR="00792C01" w:rsidRPr="00C85E8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C85E84">
        <w:rPr>
          <w:sz w:val="24"/>
          <w:szCs w:val="24"/>
        </w:rPr>
        <w:t>T</w:t>
      </w:r>
      <w:r w:rsidR="00792C01" w:rsidRPr="00C85E84">
        <w:rPr>
          <w:sz w:val="24"/>
          <w:szCs w:val="24"/>
        </w:rPr>
        <w:t>řídění komunálního odpadu</w:t>
      </w:r>
    </w:p>
    <w:p w14:paraId="64334FAC" w14:textId="77777777" w:rsidR="00792C01" w:rsidRPr="00C85E8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1F846B4E" w14:textId="77777777" w:rsidR="00792C01" w:rsidRPr="00C85E84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C85E84">
        <w:t>Komunální odpad se</w:t>
      </w:r>
      <w:r w:rsidR="002307A4" w:rsidRPr="00C85E84">
        <w:t xml:space="preserve"> v</w:t>
      </w:r>
      <w:r w:rsidR="009E6E7D" w:rsidRPr="00C85E84">
        <w:t> obecním systému odpadového hospodářství</w:t>
      </w:r>
      <w:r w:rsidRPr="00C85E84">
        <w:t xml:space="preserve"> třídí na tyto složky:</w:t>
      </w:r>
    </w:p>
    <w:p w14:paraId="36153F71" w14:textId="77777777" w:rsidR="00A010E4" w:rsidRPr="00C85E8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C85E84">
        <w:t xml:space="preserve">papír; </w:t>
      </w:r>
    </w:p>
    <w:p w14:paraId="682F9D0D" w14:textId="77777777" w:rsidR="00A010E4" w:rsidRPr="00C85E8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C85E84">
        <w:t>sklo;</w:t>
      </w:r>
    </w:p>
    <w:p w14:paraId="05A8F51C" w14:textId="77777777" w:rsidR="00F67DE8" w:rsidRPr="00C85E84" w:rsidRDefault="00F67DE8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C85E84">
        <w:t>PET lahve;</w:t>
      </w:r>
    </w:p>
    <w:p w14:paraId="3DCFF08A" w14:textId="77777777" w:rsidR="00A010E4" w:rsidRPr="00C85E84" w:rsidRDefault="00F67DE8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C85E84">
        <w:t xml:space="preserve">ostatní </w:t>
      </w:r>
      <w:r w:rsidR="00A010E4" w:rsidRPr="00C85E84">
        <w:t>plasty;</w:t>
      </w:r>
    </w:p>
    <w:p w14:paraId="6D4BAEE7" w14:textId="77777777" w:rsidR="00A010E4" w:rsidRPr="00C85E8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C85E84">
        <w:t>kovy;</w:t>
      </w:r>
    </w:p>
    <w:p w14:paraId="0B81CCC8" w14:textId="77777777" w:rsidR="00A010E4" w:rsidRPr="00A010E4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C85E84">
        <w:t>biologick</w:t>
      </w:r>
      <w:r w:rsidR="00FD7A89" w:rsidRPr="00C85E84">
        <w:t>y</w:t>
      </w:r>
      <w:r w:rsidR="00FD7A89">
        <w:t xml:space="preserve"> rozložitelný</w:t>
      </w:r>
      <w:r>
        <w:t xml:space="preserve"> odpad</w:t>
      </w:r>
      <w:r w:rsidR="00A010E4" w:rsidRPr="00A010E4">
        <w:t>;</w:t>
      </w:r>
    </w:p>
    <w:p w14:paraId="0D99C7B0" w14:textId="77777777" w:rsidR="00D47A41" w:rsidRPr="00A010E4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jedlé oleje</w:t>
      </w:r>
      <w:r>
        <w:t xml:space="preserve"> a tuky</w:t>
      </w:r>
      <w:r w:rsidRPr="00A010E4">
        <w:t>;</w:t>
      </w:r>
    </w:p>
    <w:p w14:paraId="5F8E52CC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objemný odpad;</w:t>
      </w:r>
    </w:p>
    <w:p w14:paraId="720B4E39" w14:textId="5B9708E4" w:rsid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nebezpečný odpad</w:t>
      </w:r>
      <w:r>
        <w:t>;</w:t>
      </w:r>
    </w:p>
    <w:p w14:paraId="4C3D0279" w14:textId="2DC4EBC9" w:rsidR="00ED39D7" w:rsidRPr="00D902B1" w:rsidRDefault="00ED39D7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textil</w:t>
      </w:r>
    </w:p>
    <w:p w14:paraId="36C4D30C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směsný komunální odpad.</w:t>
      </w:r>
    </w:p>
    <w:p w14:paraId="37E15464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5A6F62C8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7E2D866B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338AA910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69849DC2" w14:textId="77777777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1FA4F83D" w14:textId="77777777" w:rsidR="00A010E4" w:rsidRPr="00F67DE8" w:rsidRDefault="00A010E4" w:rsidP="00F67DE8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F67DE8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  <w:r w:rsidR="00F67DE8" w:rsidRPr="00F67DE8">
        <w:rPr>
          <w:rFonts w:ascii="Times New Roman" w:hAnsi="Times New Roman"/>
          <w:sz w:val="24"/>
          <w:szCs w:val="24"/>
        </w:rPr>
        <w:t>do zvláštní</w:t>
      </w:r>
      <w:r w:rsidR="00F67DE8" w:rsidRPr="00F67DE8">
        <w:rPr>
          <w:rFonts w:ascii="Times New Roman" w:hAnsi="Times New Roman"/>
          <w:sz w:val="24"/>
          <w:szCs w:val="24"/>
          <w:lang w:val="cs-CZ"/>
        </w:rPr>
        <w:t>ch</w:t>
      </w:r>
      <w:r w:rsidR="00F67DE8" w:rsidRPr="00F67DE8">
        <w:rPr>
          <w:rFonts w:ascii="Times New Roman" w:hAnsi="Times New Roman"/>
          <w:sz w:val="24"/>
          <w:szCs w:val="24"/>
        </w:rPr>
        <w:t xml:space="preserve"> sběrn</w:t>
      </w:r>
      <w:r w:rsidR="00F67DE8" w:rsidRPr="00F67DE8">
        <w:rPr>
          <w:rFonts w:ascii="Times New Roman" w:hAnsi="Times New Roman"/>
          <w:sz w:val="24"/>
          <w:szCs w:val="24"/>
          <w:lang w:val="cs-CZ"/>
        </w:rPr>
        <w:t>ých</w:t>
      </w:r>
      <w:r w:rsidR="00F67DE8" w:rsidRPr="00F67DE8">
        <w:rPr>
          <w:rFonts w:ascii="Times New Roman" w:hAnsi="Times New Roman"/>
          <w:sz w:val="24"/>
          <w:szCs w:val="24"/>
        </w:rPr>
        <w:t xml:space="preserve"> nádob</w:t>
      </w:r>
      <w:r w:rsidR="00F67DE8" w:rsidRPr="00F67DE8">
        <w:rPr>
          <w:rFonts w:ascii="Times New Roman" w:hAnsi="Times New Roman"/>
          <w:sz w:val="24"/>
          <w:szCs w:val="24"/>
          <w:lang w:val="cs-CZ"/>
        </w:rPr>
        <w:t xml:space="preserve"> modré barvy</w:t>
      </w:r>
      <w:r w:rsidR="00F67DE8" w:rsidRPr="00F67DE8">
        <w:rPr>
          <w:rFonts w:ascii="Times New Roman" w:hAnsi="Times New Roman"/>
          <w:sz w:val="24"/>
          <w:szCs w:val="24"/>
        </w:rPr>
        <w:t xml:space="preserve"> </w:t>
      </w:r>
      <w:r w:rsidR="00F67DE8" w:rsidRPr="00F67DE8">
        <w:rPr>
          <w:rFonts w:ascii="Times New Roman" w:hAnsi="Times New Roman"/>
          <w:sz w:val="24"/>
          <w:szCs w:val="24"/>
          <w:lang w:val="cs-CZ"/>
        </w:rPr>
        <w:t xml:space="preserve">o objemu 1100 litrů umístěných na stanovištích </w:t>
      </w:r>
      <w:r w:rsidR="00FF2B76" w:rsidRPr="00F67DE8">
        <w:rPr>
          <w:rFonts w:ascii="Times New Roman" w:hAnsi="Times New Roman"/>
          <w:sz w:val="24"/>
          <w:szCs w:val="24"/>
          <w:lang w:val="cs-CZ"/>
        </w:rPr>
        <w:t>zvláštních sběrných nádob</w:t>
      </w:r>
      <w:r w:rsidR="00F67DE8" w:rsidRPr="00F67DE8">
        <w:rPr>
          <w:rFonts w:ascii="Times New Roman" w:hAnsi="Times New Roman"/>
          <w:sz w:val="24"/>
          <w:szCs w:val="24"/>
          <w:lang w:val="cs-CZ"/>
        </w:rPr>
        <w:t>;</w:t>
      </w:r>
    </w:p>
    <w:p w14:paraId="16D4110F" w14:textId="77777777" w:rsidR="00A010E4" w:rsidRPr="00F67DE8" w:rsidRDefault="00A010E4" w:rsidP="00F67DE8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F67DE8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="00F67DE8" w:rsidRPr="00F67DE8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Pr="00F67DE8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="00F67DE8" w:rsidRPr="00F67DE8">
        <w:rPr>
          <w:rFonts w:ascii="Times New Roman" w:hAnsi="Times New Roman"/>
          <w:sz w:val="24"/>
          <w:szCs w:val="24"/>
        </w:rPr>
        <w:t>do zvláštní</w:t>
      </w:r>
      <w:r w:rsidR="00F67DE8" w:rsidRPr="00F67DE8">
        <w:rPr>
          <w:rFonts w:ascii="Times New Roman" w:hAnsi="Times New Roman"/>
          <w:sz w:val="24"/>
          <w:szCs w:val="24"/>
          <w:lang w:val="cs-CZ"/>
        </w:rPr>
        <w:t>ch</w:t>
      </w:r>
      <w:r w:rsidR="00F67DE8" w:rsidRPr="00F67DE8">
        <w:rPr>
          <w:rFonts w:ascii="Times New Roman" w:hAnsi="Times New Roman"/>
          <w:sz w:val="24"/>
          <w:szCs w:val="24"/>
        </w:rPr>
        <w:t xml:space="preserve"> sběrn</w:t>
      </w:r>
      <w:r w:rsidR="00F67DE8" w:rsidRPr="00F67DE8">
        <w:rPr>
          <w:rFonts w:ascii="Times New Roman" w:hAnsi="Times New Roman"/>
          <w:sz w:val="24"/>
          <w:szCs w:val="24"/>
          <w:lang w:val="cs-CZ"/>
        </w:rPr>
        <w:t>ých</w:t>
      </w:r>
      <w:r w:rsidR="00F67DE8" w:rsidRPr="00F67DE8">
        <w:rPr>
          <w:rFonts w:ascii="Times New Roman" w:hAnsi="Times New Roman"/>
          <w:sz w:val="24"/>
          <w:szCs w:val="24"/>
        </w:rPr>
        <w:t xml:space="preserve"> nádob</w:t>
      </w:r>
      <w:r w:rsidR="00F67DE8" w:rsidRPr="00F67DE8">
        <w:rPr>
          <w:rFonts w:ascii="Times New Roman" w:hAnsi="Times New Roman"/>
          <w:sz w:val="24"/>
          <w:szCs w:val="24"/>
          <w:lang w:val="cs-CZ"/>
        </w:rPr>
        <w:t xml:space="preserve"> zelené barvy</w:t>
      </w:r>
      <w:r w:rsidR="00F67DE8" w:rsidRPr="00F67DE8">
        <w:rPr>
          <w:rFonts w:ascii="Times New Roman" w:hAnsi="Times New Roman"/>
          <w:sz w:val="24"/>
          <w:szCs w:val="24"/>
        </w:rPr>
        <w:t xml:space="preserve"> </w:t>
      </w:r>
      <w:r w:rsidR="00F67DE8" w:rsidRPr="00F67DE8">
        <w:rPr>
          <w:rFonts w:ascii="Times New Roman" w:hAnsi="Times New Roman"/>
          <w:sz w:val="24"/>
          <w:szCs w:val="24"/>
          <w:lang w:val="cs-CZ"/>
        </w:rPr>
        <w:t xml:space="preserve">o objemu 1100 litrů umístěných na stanovištích </w:t>
      </w:r>
      <w:r w:rsidR="00FF2B76" w:rsidRPr="00F67DE8">
        <w:rPr>
          <w:rFonts w:ascii="Times New Roman" w:hAnsi="Times New Roman"/>
          <w:sz w:val="24"/>
          <w:szCs w:val="24"/>
          <w:lang w:val="cs-CZ"/>
        </w:rPr>
        <w:t>zvláštních sběrných nádob</w:t>
      </w:r>
      <w:r w:rsidR="00F67DE8" w:rsidRPr="00F67DE8">
        <w:rPr>
          <w:rFonts w:ascii="Times New Roman" w:hAnsi="Times New Roman"/>
          <w:sz w:val="24"/>
          <w:szCs w:val="24"/>
        </w:rPr>
        <w:t>;</w:t>
      </w:r>
    </w:p>
    <w:p w14:paraId="609F1835" w14:textId="77777777" w:rsidR="00F67DE8" w:rsidRPr="00F67DE8" w:rsidRDefault="00F67DE8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F67DE8">
        <w:rPr>
          <w:rFonts w:ascii="Times New Roman" w:eastAsia="MS Mincho" w:hAnsi="Times New Roman"/>
          <w:b/>
          <w:bCs/>
          <w:sz w:val="24"/>
          <w:szCs w:val="24"/>
          <w:lang w:val="cs-CZ"/>
        </w:rPr>
        <w:t>PET lahve</w:t>
      </w:r>
      <w:r w:rsidRPr="00F67DE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 </w:t>
      </w:r>
      <w:r w:rsidRPr="00F67DE8">
        <w:rPr>
          <w:rFonts w:ascii="Times New Roman" w:hAnsi="Times New Roman"/>
          <w:sz w:val="24"/>
          <w:szCs w:val="24"/>
        </w:rPr>
        <w:t>do zvláštní</w:t>
      </w:r>
      <w:r w:rsidRPr="00F67DE8">
        <w:rPr>
          <w:rFonts w:ascii="Times New Roman" w:hAnsi="Times New Roman"/>
          <w:sz w:val="24"/>
          <w:szCs w:val="24"/>
          <w:lang w:val="cs-CZ"/>
        </w:rPr>
        <w:t>ch</w:t>
      </w:r>
      <w:r w:rsidRPr="00F67DE8">
        <w:rPr>
          <w:rFonts w:ascii="Times New Roman" w:hAnsi="Times New Roman"/>
          <w:sz w:val="24"/>
          <w:szCs w:val="24"/>
        </w:rPr>
        <w:t xml:space="preserve"> sběrn</w:t>
      </w:r>
      <w:r w:rsidRPr="00F67DE8">
        <w:rPr>
          <w:rFonts w:ascii="Times New Roman" w:hAnsi="Times New Roman"/>
          <w:sz w:val="24"/>
          <w:szCs w:val="24"/>
          <w:lang w:val="cs-CZ"/>
        </w:rPr>
        <w:t>ých</w:t>
      </w:r>
      <w:r w:rsidRPr="00F67DE8">
        <w:rPr>
          <w:rFonts w:ascii="Times New Roman" w:hAnsi="Times New Roman"/>
          <w:sz w:val="24"/>
          <w:szCs w:val="24"/>
        </w:rPr>
        <w:t xml:space="preserve"> nádob</w:t>
      </w:r>
      <w:r w:rsidRPr="00F67DE8">
        <w:rPr>
          <w:rFonts w:ascii="Times New Roman" w:hAnsi="Times New Roman"/>
          <w:sz w:val="24"/>
          <w:szCs w:val="24"/>
          <w:lang w:val="cs-CZ"/>
        </w:rPr>
        <w:t xml:space="preserve"> žluté barvy</w:t>
      </w:r>
      <w:r w:rsidRPr="00F67DE8">
        <w:rPr>
          <w:rFonts w:ascii="Times New Roman" w:hAnsi="Times New Roman"/>
          <w:sz w:val="24"/>
          <w:szCs w:val="24"/>
        </w:rPr>
        <w:t xml:space="preserve"> </w:t>
      </w:r>
      <w:r w:rsidRPr="00F67DE8">
        <w:rPr>
          <w:rFonts w:ascii="Times New Roman" w:hAnsi="Times New Roman"/>
          <w:sz w:val="24"/>
          <w:szCs w:val="24"/>
          <w:lang w:val="cs-CZ"/>
        </w:rPr>
        <w:t>o objemu 1100 litrů umístěných na stanovištích zvláštních sběrných nádob;</w:t>
      </w:r>
    </w:p>
    <w:p w14:paraId="52708617" w14:textId="77777777" w:rsidR="00A010E4" w:rsidRPr="00F67DE8" w:rsidRDefault="00F67DE8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F67DE8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ostatní </w:t>
      </w:r>
      <w:r w:rsidR="00A010E4" w:rsidRPr="00F67DE8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Pr="00F67DE8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="00A010E4" w:rsidRPr="00F67DE8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F67DE8">
        <w:rPr>
          <w:rFonts w:ascii="Times New Roman" w:hAnsi="Times New Roman"/>
          <w:sz w:val="24"/>
          <w:szCs w:val="24"/>
          <w:lang w:val="cs-CZ"/>
        </w:rPr>
        <w:t>do velkoobjemového kontejneru</w:t>
      </w:r>
      <w:r w:rsidR="00B63F43">
        <w:rPr>
          <w:rFonts w:ascii="Times New Roman" w:hAnsi="Times New Roman"/>
          <w:sz w:val="24"/>
          <w:szCs w:val="24"/>
          <w:lang w:val="cs-CZ"/>
        </w:rPr>
        <w:t xml:space="preserve"> s nápisem „PLASTY“</w:t>
      </w:r>
      <w:r w:rsidRPr="00F67DE8">
        <w:rPr>
          <w:rFonts w:ascii="Times New Roman" w:hAnsi="Times New Roman"/>
          <w:sz w:val="24"/>
          <w:szCs w:val="24"/>
          <w:lang w:val="cs-CZ"/>
        </w:rPr>
        <w:t xml:space="preserve"> umístěného ve</w:t>
      </w:r>
      <w:r w:rsidR="00B63F43">
        <w:rPr>
          <w:rFonts w:ascii="Times New Roman" w:hAnsi="Times New Roman"/>
          <w:sz w:val="24"/>
          <w:szCs w:val="24"/>
          <w:lang w:val="cs-CZ"/>
        </w:rPr>
        <w:t> </w:t>
      </w:r>
      <w:r w:rsidRPr="00F67DE8">
        <w:rPr>
          <w:rFonts w:ascii="Times New Roman" w:hAnsi="Times New Roman"/>
          <w:sz w:val="24"/>
          <w:szCs w:val="24"/>
          <w:lang w:val="cs-CZ"/>
        </w:rPr>
        <w:t>sběrném místě;</w:t>
      </w:r>
    </w:p>
    <w:p w14:paraId="41D4FC38" w14:textId="77777777" w:rsidR="00A010E4" w:rsidRPr="00F67DE8" w:rsidRDefault="00A010E4" w:rsidP="00A010E4">
      <w:pPr>
        <w:pStyle w:val="Prosttext1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F67DE8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 –</w:t>
      </w:r>
      <w:r w:rsidRPr="00F67DE8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F67DE8" w:rsidRPr="00F67DE8">
        <w:rPr>
          <w:rFonts w:ascii="Times New Roman" w:hAnsi="Times New Roman"/>
          <w:sz w:val="24"/>
          <w:szCs w:val="24"/>
          <w:lang w:val="cs-CZ"/>
        </w:rPr>
        <w:t>do sběrné nádoby s nápisem „KOVY“ umístěné ve sběrném místě</w:t>
      </w:r>
      <w:r w:rsidRPr="00F67DE8">
        <w:rPr>
          <w:rFonts w:ascii="Times New Roman" w:hAnsi="Times New Roman"/>
          <w:sz w:val="24"/>
          <w:szCs w:val="24"/>
          <w:lang w:val="cs-CZ"/>
        </w:rPr>
        <w:t>;</w:t>
      </w:r>
    </w:p>
    <w:p w14:paraId="22DCBE59" w14:textId="77777777" w:rsidR="00A010E4" w:rsidRPr="00F67DE8" w:rsidRDefault="00FD7A89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F67DE8">
        <w:rPr>
          <w:rFonts w:ascii="Times New Roman" w:eastAsia="MS Mincho" w:hAnsi="Times New Roman"/>
          <w:b/>
          <w:bCs/>
          <w:sz w:val="24"/>
          <w:szCs w:val="24"/>
          <w:lang w:val="cs-CZ"/>
        </w:rPr>
        <w:t>biologicky rozložitelný</w:t>
      </w:r>
      <w:r w:rsidR="004C7690" w:rsidRPr="00F67DE8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odpad</w:t>
      </w:r>
      <w:r w:rsidR="00A010E4" w:rsidRPr="00F67DE8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="00A010E4" w:rsidRPr="00F67DE8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="00F67DE8" w:rsidRPr="00F67DE8">
        <w:rPr>
          <w:rFonts w:ascii="Times New Roman" w:hAnsi="Times New Roman"/>
          <w:sz w:val="24"/>
          <w:szCs w:val="24"/>
          <w:lang w:val="cs-CZ"/>
        </w:rPr>
        <w:t>do sběrné nádoby s nápisem „BIOODPAD“ umístěné ve sběrném místě</w:t>
      </w:r>
      <w:r w:rsidR="00A010E4" w:rsidRPr="00F67DE8">
        <w:rPr>
          <w:rFonts w:ascii="Times New Roman" w:hAnsi="Times New Roman"/>
          <w:sz w:val="24"/>
          <w:szCs w:val="24"/>
          <w:lang w:val="cs-CZ"/>
        </w:rPr>
        <w:t>;</w:t>
      </w:r>
    </w:p>
    <w:p w14:paraId="097F132F" w14:textId="77777777" w:rsidR="00A010E4" w:rsidRPr="00F67DE8" w:rsidRDefault="00A010E4" w:rsidP="00FF2B76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F67DE8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jedlé </w:t>
      </w:r>
      <w:r w:rsidR="00D47A41" w:rsidRPr="00F67DE8">
        <w:rPr>
          <w:rFonts w:ascii="Times New Roman" w:eastAsia="MS Mincho" w:hAnsi="Times New Roman"/>
          <w:b/>
          <w:bCs/>
          <w:sz w:val="24"/>
          <w:szCs w:val="24"/>
          <w:lang w:val="cs-CZ"/>
        </w:rPr>
        <w:t>oleje a tuky</w:t>
      </w:r>
      <w:r w:rsidRPr="00F67DE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</w:t>
      </w:r>
      <w:r w:rsidR="002F6E60" w:rsidRPr="00F67DE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F67DE8" w:rsidRPr="00F67DE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do zvláštní sběrné nádoby s nápisem „TUKY“ umístěné </w:t>
      </w:r>
      <w:r w:rsidR="00E23C20" w:rsidRPr="00F67DE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ve sběrném </w:t>
      </w:r>
      <w:r w:rsidR="00F67DE8" w:rsidRPr="00F67DE8">
        <w:rPr>
          <w:rFonts w:ascii="Times New Roman" w:eastAsia="MS Mincho" w:hAnsi="Times New Roman"/>
          <w:bCs/>
          <w:sz w:val="24"/>
          <w:szCs w:val="24"/>
          <w:lang w:val="cs-CZ"/>
        </w:rPr>
        <w:t>místě</w:t>
      </w:r>
      <w:r w:rsidRPr="00F67DE8">
        <w:rPr>
          <w:rFonts w:ascii="Times New Roman" w:eastAsia="MS Mincho" w:hAnsi="Times New Roman"/>
          <w:bCs/>
          <w:sz w:val="24"/>
          <w:szCs w:val="24"/>
          <w:lang w:val="cs-CZ"/>
        </w:rPr>
        <w:t>;</w:t>
      </w:r>
    </w:p>
    <w:p w14:paraId="6B0FA40D" w14:textId="77777777" w:rsidR="00A010E4" w:rsidRPr="00D902B1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D902B1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D902B1">
        <w:rPr>
          <w:rFonts w:ascii="Times New Roman" w:hAnsi="Times New Roman"/>
          <w:sz w:val="24"/>
          <w:szCs w:val="24"/>
        </w:rPr>
        <w:t xml:space="preserve">– </w:t>
      </w:r>
      <w:r w:rsidRPr="00D902B1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F67DE8" w:rsidRPr="00D83ED6">
        <w:rPr>
          <w:rFonts w:ascii="Times New Roman" w:hAnsi="Times New Roman"/>
          <w:sz w:val="24"/>
          <w:szCs w:val="24"/>
          <w:lang w:val="cs-CZ"/>
        </w:rPr>
        <w:t>do velkoobjemového kontejneru umístěného ve sběrném místě</w:t>
      </w:r>
      <w:r w:rsidR="00F67DE8">
        <w:rPr>
          <w:rFonts w:ascii="Times New Roman" w:hAnsi="Times New Roman"/>
          <w:sz w:val="24"/>
          <w:szCs w:val="24"/>
          <w:lang w:val="cs-CZ"/>
        </w:rPr>
        <w:t>;</w:t>
      </w:r>
    </w:p>
    <w:p w14:paraId="5215667B" w14:textId="76963D42" w:rsidR="00A010E4" w:rsidRPr="00ED39D7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D902B1">
        <w:rPr>
          <w:rFonts w:ascii="Times New Roman" w:eastAsia="MS Mincho" w:hAnsi="Times New Roman"/>
          <w:b/>
          <w:bCs/>
          <w:sz w:val="24"/>
          <w:szCs w:val="24"/>
        </w:rPr>
        <w:t xml:space="preserve">nebezpečný odpad </w:t>
      </w:r>
      <w:r w:rsidRPr="00D902B1">
        <w:rPr>
          <w:rFonts w:ascii="Times New Roman" w:eastAsia="MS Mincho" w:hAnsi="Times New Roman"/>
          <w:bCs/>
          <w:sz w:val="24"/>
          <w:szCs w:val="24"/>
        </w:rPr>
        <w:t>–</w:t>
      </w:r>
      <w:r w:rsidRPr="00D902B1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F67DE8" w:rsidRPr="00D83ED6">
        <w:rPr>
          <w:rFonts w:ascii="Times New Roman" w:hAnsi="Times New Roman"/>
          <w:sz w:val="24"/>
          <w:szCs w:val="24"/>
        </w:rPr>
        <w:t>do</w:t>
      </w:r>
      <w:r w:rsidR="00F67DE8" w:rsidRPr="00D83ED6">
        <w:rPr>
          <w:rFonts w:ascii="Times New Roman" w:hAnsi="Times New Roman"/>
          <w:sz w:val="24"/>
          <w:szCs w:val="24"/>
          <w:lang w:val="cs-CZ"/>
        </w:rPr>
        <w:t xml:space="preserve"> kontejneru přistavovaného</w:t>
      </w:r>
      <w:r w:rsidR="00F67DE8">
        <w:rPr>
          <w:rFonts w:ascii="Times New Roman" w:hAnsi="Times New Roman"/>
          <w:sz w:val="24"/>
          <w:szCs w:val="24"/>
          <w:lang w:val="cs-CZ"/>
        </w:rPr>
        <w:t xml:space="preserve"> dvakrát do roka na přechodné stanoviště v obci; o místě, termínu a době přistavení informuje obecní úřad Louka u Litvínova na své úřední desce, na webových stránkách obce, místním rozhlasem a pomocí plakátů na výlepových plochách obce;</w:t>
      </w:r>
    </w:p>
    <w:p w14:paraId="7CB8F280" w14:textId="62813A61" w:rsidR="00ED39D7" w:rsidRPr="00D902B1" w:rsidRDefault="00ED39D7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textil –</w:t>
      </w:r>
      <w:r>
        <w:rPr>
          <w:rFonts w:ascii="Times New Roman" w:hAnsi="Times New Roman"/>
          <w:b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cs-CZ"/>
        </w:rPr>
        <w:t>do sběrné nádoby s nápisem „TEXTIL“ umístěné na sběrném místě.</w:t>
      </w:r>
    </w:p>
    <w:p w14:paraId="1A095BEC" w14:textId="77777777" w:rsidR="00A010E4" w:rsidRPr="00E504E3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E504E3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E504E3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74181B0A" w14:textId="77777777" w:rsidR="00F67DE8" w:rsidRPr="00D83ED6" w:rsidRDefault="00F67DE8" w:rsidP="00F67DE8">
      <w:pPr>
        <w:pStyle w:val="Prosttext"/>
        <w:numPr>
          <w:ilvl w:val="1"/>
          <w:numId w:val="15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D83ED6">
        <w:rPr>
          <w:rFonts w:ascii="Times New Roman" w:hAnsi="Times New Roman"/>
          <w:sz w:val="24"/>
          <w:szCs w:val="24"/>
        </w:rPr>
        <w:t>do typizovaných sběrných nádob přidělených k příslušné</w:t>
      </w:r>
      <w:r w:rsidRPr="00D83ED6">
        <w:rPr>
          <w:rFonts w:ascii="Times New Roman" w:hAnsi="Times New Roman"/>
          <w:sz w:val="24"/>
          <w:szCs w:val="24"/>
          <w:lang w:val="cs-CZ"/>
        </w:rPr>
        <w:t xml:space="preserve">mu objektu </w:t>
      </w:r>
      <w:r w:rsidRPr="00D83ED6">
        <w:rPr>
          <w:rFonts w:ascii="Times New Roman" w:hAnsi="Times New Roman"/>
          <w:sz w:val="24"/>
          <w:szCs w:val="24"/>
        </w:rPr>
        <w:t>(popelnice o</w:t>
      </w:r>
      <w:r w:rsidRPr="00D83ED6">
        <w:rPr>
          <w:rFonts w:ascii="Times New Roman" w:hAnsi="Times New Roman"/>
          <w:sz w:val="24"/>
          <w:szCs w:val="24"/>
          <w:lang w:val="cs-CZ"/>
        </w:rPr>
        <w:t> </w:t>
      </w:r>
      <w:r w:rsidRPr="00D83ED6">
        <w:rPr>
          <w:rFonts w:ascii="Times New Roman" w:hAnsi="Times New Roman"/>
          <w:sz w:val="24"/>
          <w:szCs w:val="24"/>
        </w:rPr>
        <w:t>objemu 120</w:t>
      </w:r>
      <w:r w:rsidRPr="00D83ED6">
        <w:rPr>
          <w:rFonts w:ascii="Times New Roman" w:hAnsi="Times New Roman"/>
          <w:sz w:val="24"/>
          <w:szCs w:val="24"/>
          <w:lang w:val="cs-CZ"/>
        </w:rPr>
        <w:t xml:space="preserve"> a 240 litrů nebo kontejnery o objemu 1100 litrů</w:t>
      </w:r>
      <w:r w:rsidRPr="00D83ED6">
        <w:rPr>
          <w:rFonts w:ascii="Times New Roman" w:hAnsi="Times New Roman"/>
          <w:sz w:val="24"/>
          <w:szCs w:val="24"/>
        </w:rPr>
        <w:t>)</w:t>
      </w:r>
      <w:r w:rsidRPr="00D83ED6">
        <w:rPr>
          <w:rFonts w:ascii="Times New Roman" w:hAnsi="Times New Roman"/>
          <w:sz w:val="24"/>
          <w:szCs w:val="24"/>
          <w:lang w:val="cs-CZ"/>
        </w:rPr>
        <w:t>,</w:t>
      </w:r>
    </w:p>
    <w:p w14:paraId="5BD23236" w14:textId="77777777" w:rsidR="00A010E4" w:rsidRPr="00C85E84" w:rsidRDefault="00A010E4" w:rsidP="00A010E4">
      <w:pPr>
        <w:pStyle w:val="Prosttext1"/>
        <w:numPr>
          <w:ilvl w:val="1"/>
          <w:numId w:val="15"/>
        </w:numPr>
        <w:tabs>
          <w:tab w:val="left" w:pos="4172"/>
          <w:tab w:val="left" w:pos="5190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C85E84">
        <w:rPr>
          <w:rFonts w:ascii="Times New Roman" w:hAnsi="Times New Roman"/>
          <w:sz w:val="24"/>
          <w:szCs w:val="24"/>
          <w:lang w:val="cs-CZ"/>
        </w:rPr>
        <w:t xml:space="preserve">drobný směsný komunální odpad </w:t>
      </w:r>
      <w:r w:rsidRPr="00C85E84">
        <w:rPr>
          <w:rFonts w:ascii="Times New Roman" w:eastAsia="MS Mincho" w:hAnsi="Times New Roman"/>
          <w:bCs/>
          <w:sz w:val="24"/>
          <w:szCs w:val="24"/>
        </w:rPr>
        <w:t>vzniklý na veřejném prostranství do odpadkových košů rozmístěných</w:t>
      </w:r>
      <w:r w:rsidRPr="00C85E84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na veřejném prostranství.</w:t>
      </w:r>
    </w:p>
    <w:p w14:paraId="29DD2AE5" w14:textId="77777777" w:rsidR="0042104D" w:rsidRPr="00A010E4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24C34E89" w14:textId="77777777" w:rsidR="00C85E84" w:rsidRDefault="00C85E84">
      <w:pPr>
        <w:rPr>
          <w:rFonts w:eastAsia="MS Mincho"/>
          <w:b/>
          <w:bCs/>
          <w:szCs w:val="20"/>
          <w:lang w:val="x-none" w:eastAsia="x-none"/>
        </w:rPr>
      </w:pPr>
      <w:r>
        <w:rPr>
          <w:rFonts w:eastAsia="MS Mincho"/>
          <w:b/>
          <w:bCs/>
        </w:rPr>
        <w:br w:type="page"/>
      </w:r>
    </w:p>
    <w:p w14:paraId="73A8B236" w14:textId="7777777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lastRenderedPageBreak/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29C9B6A8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3A711A62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200DE2CB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4FC23A45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69424F91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2FF35A19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25D4448E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5B56BC66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29867377" w14:textId="77777777"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260870FA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F67DE8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2CE2EB02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výrobků s ukončenou životností </w:t>
      </w:r>
    </w:p>
    <w:p w14:paraId="185E6A72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79264C29" w14:textId="77777777" w:rsidR="007E7E23" w:rsidRPr="00347A9E" w:rsidRDefault="007E7E23" w:rsidP="007E7E2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F67DE8">
        <w:rPr>
          <w:rFonts w:ascii="Times New Roman" w:eastAsia="MS Mincho" w:hAnsi="Times New Roman"/>
          <w:bCs/>
          <w:sz w:val="24"/>
          <w:szCs w:val="24"/>
          <w:lang w:val="cs-CZ"/>
        </w:rPr>
        <w:t>Obec přebírá ve sběrném dvoře výrobky s ukončenou životností v rámci služby pro</w:t>
      </w:r>
      <w:r w:rsidR="007B6403" w:rsidRPr="00F67DE8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F67DE8">
        <w:rPr>
          <w:rFonts w:ascii="Times New Roman" w:eastAsia="MS Mincho" w:hAnsi="Times New Roman"/>
          <w:bCs/>
          <w:sz w:val="24"/>
          <w:szCs w:val="24"/>
          <w:lang w:val="cs-CZ"/>
        </w:rPr>
        <w:t>výrobce podle zákona o výrobcích s ukončenou životností, a to elektrozařízení a baterie a akumulátory.</w:t>
      </w:r>
      <w:r w:rsidRPr="00F67DE8">
        <w:rPr>
          <w:rStyle w:val="Znakapoznpodarou"/>
          <w:rFonts w:ascii="Times New Roman" w:eastAsia="MS Mincho" w:hAnsi="Times New Roman"/>
          <w:bCs/>
          <w:sz w:val="24"/>
          <w:vertAlign w:val="superscript"/>
        </w:rPr>
        <w:footnoteReference w:id="2"/>
      </w:r>
      <w:r w:rsidRPr="00F67DE8">
        <w:rPr>
          <w:rFonts w:ascii="Times New Roman" w:eastAsia="MS Mincho" w:hAnsi="Times New Roman"/>
          <w:bCs/>
          <w:sz w:val="24"/>
          <w:vertAlign w:val="superscript"/>
        </w:rPr>
        <w:t>)</w:t>
      </w:r>
    </w:p>
    <w:p w14:paraId="4D44BC4D" w14:textId="77777777" w:rsidR="007E7E23" w:rsidRPr="00A010E4" w:rsidRDefault="007E7E23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60F8B61B" w14:textId="77777777" w:rsidR="007E7E23" w:rsidRDefault="007E7E23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</w:p>
    <w:p w14:paraId="406F055F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F67DE8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7E2DE600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41DD7BB2" w14:textId="77777777"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68DF3281" w14:textId="77777777" w:rsidR="002770E9" w:rsidRPr="00A010E4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F67DE8">
        <w:rPr>
          <w:rFonts w:ascii="Times New Roman" w:eastAsia="MS Mincho" w:hAnsi="Times New Roman"/>
          <w:sz w:val="24"/>
          <w:szCs w:val="24"/>
          <w:lang w:val="cs-CZ"/>
        </w:rPr>
        <w:t>1/2015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F67DE8" w:rsidRPr="00F67DE8">
        <w:rPr>
          <w:rFonts w:ascii="Times New Roman" w:eastAsia="MS Mincho" w:hAnsi="Times New Roman"/>
          <w:sz w:val="24"/>
          <w:szCs w:val="24"/>
          <w:lang w:val="cs-CZ"/>
        </w:rPr>
        <w:t>kterou se stanoví systém shromažďování, sběru, přepravy, třídění, využívání a odstraňování komunálních odpadů a nakládání se stavebním odpadem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F67DE8">
        <w:rPr>
          <w:rFonts w:ascii="Times New Roman" w:eastAsia="MS Mincho" w:hAnsi="Times New Roman"/>
          <w:sz w:val="24"/>
          <w:szCs w:val="24"/>
          <w:lang w:val="cs-CZ"/>
        </w:rPr>
        <w:t>19. 2. 2015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55A16CB5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2CD44089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F67DE8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14:paraId="65BC8702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0C943D42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2DFEC52D" w14:textId="77777777" w:rsidR="007C450D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21DF0BAB" w14:textId="77777777" w:rsidR="002F6E60" w:rsidRDefault="002F6E60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04CF5B11" w14:textId="77777777" w:rsidR="00C85E84" w:rsidRDefault="00C85E84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21E55AA4" w14:textId="77777777" w:rsidR="00BD651D" w:rsidRPr="00A010E4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76D319A5" w14:textId="77777777" w:rsidR="004B7865" w:rsidRPr="00A010E4" w:rsidRDefault="004B7865" w:rsidP="004B786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B7865" w:rsidRPr="00A010E4" w14:paraId="041830F4" w14:textId="77777777" w:rsidTr="007C1932">
        <w:trPr>
          <w:trHeight w:val="80"/>
          <w:jc w:val="center"/>
        </w:trPr>
        <w:tc>
          <w:tcPr>
            <w:tcW w:w="4605" w:type="dxa"/>
          </w:tcPr>
          <w:p w14:paraId="1B8BC781" w14:textId="77777777" w:rsidR="004B7865" w:rsidRPr="00A010E4" w:rsidRDefault="00F67DE8" w:rsidP="00F67DE8">
            <w:pPr>
              <w:jc w:val="center"/>
            </w:pPr>
            <w:r>
              <w:t>_________________________</w:t>
            </w:r>
          </w:p>
        </w:tc>
        <w:tc>
          <w:tcPr>
            <w:tcW w:w="4605" w:type="dxa"/>
          </w:tcPr>
          <w:p w14:paraId="5C715D61" w14:textId="77777777" w:rsidR="004B7865" w:rsidRPr="00A010E4" w:rsidRDefault="00F67DE8" w:rsidP="007C1932">
            <w:pPr>
              <w:jc w:val="center"/>
            </w:pPr>
            <w:r>
              <w:t>_________________________</w:t>
            </w:r>
          </w:p>
        </w:tc>
      </w:tr>
      <w:tr w:rsidR="004B7865" w:rsidRPr="00814C64" w14:paraId="53AA7070" w14:textId="77777777" w:rsidTr="007C1932">
        <w:trPr>
          <w:jc w:val="center"/>
        </w:trPr>
        <w:tc>
          <w:tcPr>
            <w:tcW w:w="4605" w:type="dxa"/>
          </w:tcPr>
          <w:p w14:paraId="2F1AA488" w14:textId="77777777" w:rsidR="004B7865" w:rsidRPr="00A010E4" w:rsidRDefault="00F67DE8" w:rsidP="007C1932">
            <w:pPr>
              <w:jc w:val="center"/>
            </w:pPr>
            <w:r>
              <w:t>Mgr. Pavla Drvotová</w:t>
            </w:r>
          </w:p>
          <w:p w14:paraId="2C26CF79" w14:textId="77777777" w:rsidR="004B7865" w:rsidRPr="00A010E4" w:rsidRDefault="004B7865" w:rsidP="00E23C20">
            <w:pPr>
              <w:jc w:val="center"/>
            </w:pPr>
            <w:r w:rsidRPr="00A010E4">
              <w:t>místostarosta</w:t>
            </w:r>
          </w:p>
        </w:tc>
        <w:tc>
          <w:tcPr>
            <w:tcW w:w="4605" w:type="dxa"/>
          </w:tcPr>
          <w:p w14:paraId="67F2152B" w14:textId="77777777" w:rsidR="00E23C20" w:rsidRPr="00A010E4" w:rsidRDefault="00F67DE8" w:rsidP="00E23C20">
            <w:pPr>
              <w:jc w:val="center"/>
            </w:pPr>
            <w:r>
              <w:t>Roman Dub</w:t>
            </w:r>
          </w:p>
          <w:p w14:paraId="4D230603" w14:textId="77777777" w:rsidR="004B7865" w:rsidRPr="00814C64" w:rsidRDefault="004B7865" w:rsidP="007C1932">
            <w:pPr>
              <w:jc w:val="center"/>
            </w:pPr>
            <w:r w:rsidRPr="00A010E4">
              <w:t>starosta</w:t>
            </w:r>
          </w:p>
        </w:tc>
      </w:tr>
    </w:tbl>
    <w:p w14:paraId="4CA8603D" w14:textId="77777777" w:rsidR="0013334C" w:rsidRDefault="0013334C" w:rsidP="00C85E84"/>
    <w:sectPr w:rsidR="0013334C" w:rsidSect="00BD651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753DE" w14:textId="77777777" w:rsidR="00F91270" w:rsidRDefault="00F91270" w:rsidP="00792C01">
      <w:r>
        <w:separator/>
      </w:r>
    </w:p>
  </w:endnote>
  <w:endnote w:type="continuationSeparator" w:id="0">
    <w:p w14:paraId="1FEB3869" w14:textId="77777777" w:rsidR="00F91270" w:rsidRDefault="00F91270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0DF0C" w14:textId="77777777" w:rsidR="00F91270" w:rsidRDefault="00F91270" w:rsidP="00792C01">
      <w:r>
        <w:separator/>
      </w:r>
    </w:p>
  </w:footnote>
  <w:footnote w:type="continuationSeparator" w:id="0">
    <w:p w14:paraId="0AC2A559" w14:textId="77777777" w:rsidR="00F91270" w:rsidRDefault="00F91270" w:rsidP="00792C01">
      <w:r>
        <w:continuationSeparator/>
      </w:r>
    </w:p>
  </w:footnote>
  <w:footnote w:id="1">
    <w:p w14:paraId="1ADFE956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2">
    <w:p w14:paraId="1B0736ED" w14:textId="77777777" w:rsidR="007E7E23" w:rsidRPr="00F5776A" w:rsidRDefault="007E7E23" w:rsidP="007E7E23">
      <w:pPr>
        <w:pStyle w:val="Textpoznpodarou"/>
        <w:ind w:left="198" w:hanging="198"/>
        <w:jc w:val="both"/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16 zákona č. 542/2020 Sb.: (</w:t>
      </w:r>
      <w:r w:rsidRPr="00F5776A">
        <w:rPr>
          <w:i/>
        </w:rPr>
        <w:t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 hospodářství pouze pro určité výrobce či výrobky s ukončenou životností; tím není dotčena možnost, aby obec s výrobcem, ve </w:t>
      </w:r>
      <w:proofErr w:type="gramStart"/>
      <w:r w:rsidRPr="00F5776A">
        <w:rPr>
          <w:i/>
        </w:rPr>
        <w:t>spolupráci</w:t>
      </w:r>
      <w:proofErr w:type="gramEnd"/>
      <w:r w:rsidRPr="00F5776A">
        <w:rPr>
          <w:i/>
        </w:rPr>
        <w:t xml:space="preserve">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 obcí, musí být nakládáno v souladu s tímto zákonem a odděleně od ostatního komunálního odpadu. Výrobce je povinen poskytnout obci, na jejímž území místo zpětného odběru zřídil, informace o množství zpětně odebraných výrobků s ukončenou životností, včetně informací o jejich využití, pokud o to obec požádá.</w:t>
      </w:r>
      <w:r w:rsidRPr="00F5776A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7555650">
    <w:abstractNumId w:val="16"/>
  </w:num>
  <w:num w:numId="2" w16cid:durableId="1323194008">
    <w:abstractNumId w:val="17"/>
  </w:num>
  <w:num w:numId="3" w16cid:durableId="1562863449">
    <w:abstractNumId w:val="19"/>
  </w:num>
  <w:num w:numId="4" w16cid:durableId="1620188495">
    <w:abstractNumId w:val="13"/>
  </w:num>
  <w:num w:numId="5" w16cid:durableId="142478305">
    <w:abstractNumId w:val="12"/>
  </w:num>
  <w:num w:numId="6" w16cid:durableId="11285521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4682652">
    <w:abstractNumId w:val="8"/>
  </w:num>
  <w:num w:numId="8" w16cid:durableId="2001958025">
    <w:abstractNumId w:val="10"/>
  </w:num>
  <w:num w:numId="9" w16cid:durableId="649335389">
    <w:abstractNumId w:val="4"/>
  </w:num>
  <w:num w:numId="10" w16cid:durableId="493882780">
    <w:abstractNumId w:val="3"/>
  </w:num>
  <w:num w:numId="11" w16cid:durableId="1309168902">
    <w:abstractNumId w:val="0"/>
  </w:num>
  <w:num w:numId="12" w16cid:durableId="149567860">
    <w:abstractNumId w:val="1"/>
  </w:num>
  <w:num w:numId="13" w16cid:durableId="967736190">
    <w:abstractNumId w:val="2"/>
  </w:num>
  <w:num w:numId="14" w16cid:durableId="480738157">
    <w:abstractNumId w:val="5"/>
  </w:num>
  <w:num w:numId="15" w16cid:durableId="1526285262">
    <w:abstractNumId w:val="6"/>
  </w:num>
  <w:num w:numId="16" w16cid:durableId="563151379">
    <w:abstractNumId w:val="7"/>
  </w:num>
  <w:num w:numId="17" w16cid:durableId="2078478880">
    <w:abstractNumId w:val="20"/>
  </w:num>
  <w:num w:numId="18" w16cid:durableId="1842886923">
    <w:abstractNumId w:val="15"/>
  </w:num>
  <w:num w:numId="19" w16cid:durableId="1052926538">
    <w:abstractNumId w:val="18"/>
  </w:num>
  <w:num w:numId="20" w16cid:durableId="180820287">
    <w:abstractNumId w:val="14"/>
  </w:num>
  <w:num w:numId="21" w16cid:durableId="1679581465">
    <w:abstractNumId w:val="21"/>
  </w:num>
  <w:num w:numId="22" w16cid:durableId="1260798980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D6D62"/>
    <w:rsid w:val="000F041F"/>
    <w:rsid w:val="000F05BD"/>
    <w:rsid w:val="000F2EEA"/>
    <w:rsid w:val="000F7510"/>
    <w:rsid w:val="00103E51"/>
    <w:rsid w:val="001061F0"/>
    <w:rsid w:val="00122D75"/>
    <w:rsid w:val="00127424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1F78BD"/>
    <w:rsid w:val="0020324C"/>
    <w:rsid w:val="00215ECC"/>
    <w:rsid w:val="002258BC"/>
    <w:rsid w:val="002307A4"/>
    <w:rsid w:val="00265CB5"/>
    <w:rsid w:val="00273FA4"/>
    <w:rsid w:val="002770E9"/>
    <w:rsid w:val="002C067F"/>
    <w:rsid w:val="002E368B"/>
    <w:rsid w:val="002F5A5E"/>
    <w:rsid w:val="002F6E60"/>
    <w:rsid w:val="00312AA0"/>
    <w:rsid w:val="00313E8B"/>
    <w:rsid w:val="00314B52"/>
    <w:rsid w:val="00320CC9"/>
    <w:rsid w:val="0032226C"/>
    <w:rsid w:val="00326DCB"/>
    <w:rsid w:val="00347A9E"/>
    <w:rsid w:val="00360888"/>
    <w:rsid w:val="00361F83"/>
    <w:rsid w:val="0039455A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466C8"/>
    <w:rsid w:val="00454BD8"/>
    <w:rsid w:val="004677F6"/>
    <w:rsid w:val="00470854"/>
    <w:rsid w:val="004938C5"/>
    <w:rsid w:val="004A65FB"/>
    <w:rsid w:val="004B6544"/>
    <w:rsid w:val="004B7865"/>
    <w:rsid w:val="004C7690"/>
    <w:rsid w:val="004D0A16"/>
    <w:rsid w:val="00521443"/>
    <w:rsid w:val="00535E2D"/>
    <w:rsid w:val="00544352"/>
    <w:rsid w:val="005A5838"/>
    <w:rsid w:val="005A628A"/>
    <w:rsid w:val="005C40F5"/>
    <w:rsid w:val="005D5448"/>
    <w:rsid w:val="005D6D6F"/>
    <w:rsid w:val="005D792C"/>
    <w:rsid w:val="005F0FF1"/>
    <w:rsid w:val="00602E73"/>
    <w:rsid w:val="00620816"/>
    <w:rsid w:val="00623765"/>
    <w:rsid w:val="00642B2B"/>
    <w:rsid w:val="00651A39"/>
    <w:rsid w:val="0065309B"/>
    <w:rsid w:val="00657193"/>
    <w:rsid w:val="006701F1"/>
    <w:rsid w:val="00691ABB"/>
    <w:rsid w:val="006A11CE"/>
    <w:rsid w:val="006A65E1"/>
    <w:rsid w:val="006B3B49"/>
    <w:rsid w:val="006B675E"/>
    <w:rsid w:val="006B7EC3"/>
    <w:rsid w:val="006D46CB"/>
    <w:rsid w:val="006F13E0"/>
    <w:rsid w:val="006F642A"/>
    <w:rsid w:val="00705BC4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92401"/>
    <w:rsid w:val="00792C01"/>
    <w:rsid w:val="007A30B1"/>
    <w:rsid w:val="007A4800"/>
    <w:rsid w:val="007B6403"/>
    <w:rsid w:val="007C1932"/>
    <w:rsid w:val="007C450D"/>
    <w:rsid w:val="007D0BF0"/>
    <w:rsid w:val="007E7E23"/>
    <w:rsid w:val="007F11E7"/>
    <w:rsid w:val="007F1804"/>
    <w:rsid w:val="008258E6"/>
    <w:rsid w:val="00833D63"/>
    <w:rsid w:val="0084513C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D30B2"/>
    <w:rsid w:val="0092077D"/>
    <w:rsid w:val="0093555A"/>
    <w:rsid w:val="00945B80"/>
    <w:rsid w:val="00952BAB"/>
    <w:rsid w:val="009724E5"/>
    <w:rsid w:val="009877FF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D30B1"/>
    <w:rsid w:val="00AE7AE8"/>
    <w:rsid w:val="00B0610C"/>
    <w:rsid w:val="00B07C57"/>
    <w:rsid w:val="00B101E0"/>
    <w:rsid w:val="00B14EA7"/>
    <w:rsid w:val="00B50B85"/>
    <w:rsid w:val="00B63F43"/>
    <w:rsid w:val="00B8150C"/>
    <w:rsid w:val="00B871F4"/>
    <w:rsid w:val="00B87CC4"/>
    <w:rsid w:val="00BB5A49"/>
    <w:rsid w:val="00BC7034"/>
    <w:rsid w:val="00BD1058"/>
    <w:rsid w:val="00BD651D"/>
    <w:rsid w:val="00BE5775"/>
    <w:rsid w:val="00BF288C"/>
    <w:rsid w:val="00C17F3D"/>
    <w:rsid w:val="00C2391C"/>
    <w:rsid w:val="00C729C5"/>
    <w:rsid w:val="00C85E84"/>
    <w:rsid w:val="00C86023"/>
    <w:rsid w:val="00CA0DBE"/>
    <w:rsid w:val="00CB500C"/>
    <w:rsid w:val="00CC28E6"/>
    <w:rsid w:val="00CC7F52"/>
    <w:rsid w:val="00CD0907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546C7"/>
    <w:rsid w:val="00D81E55"/>
    <w:rsid w:val="00D9105B"/>
    <w:rsid w:val="00D92E50"/>
    <w:rsid w:val="00DC34C8"/>
    <w:rsid w:val="00DC5BD5"/>
    <w:rsid w:val="00DE3D74"/>
    <w:rsid w:val="00DF0090"/>
    <w:rsid w:val="00E23C20"/>
    <w:rsid w:val="00E361F5"/>
    <w:rsid w:val="00E600BF"/>
    <w:rsid w:val="00E96AA8"/>
    <w:rsid w:val="00EA2F11"/>
    <w:rsid w:val="00EB763D"/>
    <w:rsid w:val="00EC1B84"/>
    <w:rsid w:val="00ED39D7"/>
    <w:rsid w:val="00ED3DA2"/>
    <w:rsid w:val="00F21D0B"/>
    <w:rsid w:val="00F42C48"/>
    <w:rsid w:val="00F50511"/>
    <w:rsid w:val="00F5776A"/>
    <w:rsid w:val="00F67DE8"/>
    <w:rsid w:val="00F747C4"/>
    <w:rsid w:val="00F91270"/>
    <w:rsid w:val="00F954AF"/>
    <w:rsid w:val="00FC6F49"/>
    <w:rsid w:val="00FD0700"/>
    <w:rsid w:val="00FD23BC"/>
    <w:rsid w:val="00FD4F18"/>
    <w:rsid w:val="00FD7A89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D194C"/>
  <w15:chartTrackingRefBased/>
  <w15:docId w15:val="{8AA1A572-C988-426E-B941-AC71CCDF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D09C2-A3FD-4A2A-9B59-965FD9D83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781</Words>
  <Characters>4613</Characters>
  <Application>Microsoft Office Word</Application>
  <DocSecurity>4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Olga Klokočová</cp:lastModifiedBy>
  <cp:revision>2</cp:revision>
  <cp:lastPrinted>2023-02-28T11:48:00Z</cp:lastPrinted>
  <dcterms:created xsi:type="dcterms:W3CDTF">2023-02-28T11:49:00Z</dcterms:created>
  <dcterms:modified xsi:type="dcterms:W3CDTF">2023-02-28T11:49:00Z</dcterms:modified>
</cp:coreProperties>
</file>