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49EE" w14:textId="77777777" w:rsidR="000E33CA" w:rsidRDefault="000E33CA">
      <w:pPr>
        <w:pStyle w:val="Nadpis2"/>
        <w:spacing w:line="280" w:lineRule="atLeast"/>
        <w:jc w:val="center"/>
        <w:rPr>
          <w:rFonts w:ascii="Arial" w:hAnsi="Arial" w:cs="Arial"/>
          <w:bCs/>
          <w:sz w:val="22"/>
          <w:szCs w:val="22"/>
        </w:rPr>
      </w:pPr>
    </w:p>
    <w:p w14:paraId="10B37C3A" w14:textId="65F4D55F" w:rsidR="00F65D8E" w:rsidRPr="00FE62EE" w:rsidRDefault="00F65D8E" w:rsidP="00F65D8E">
      <w:pPr>
        <w:pStyle w:val="NormlnIMP"/>
        <w:jc w:val="center"/>
        <w:rPr>
          <w:rFonts w:ascii="Arial" w:eastAsia="PingFang SC" w:hAnsi="Arial" w:cs="Arial"/>
          <w:b/>
          <w:bCs/>
          <w:kern w:val="3"/>
          <w:szCs w:val="24"/>
          <w:lang w:bidi="hi-IN"/>
        </w:rPr>
      </w:pPr>
      <w:r w:rsidRPr="00FE62EE">
        <w:rPr>
          <w:rFonts w:ascii="Arial" w:eastAsia="PingFang SC" w:hAnsi="Arial" w:cs="Arial"/>
          <w:b/>
          <w:bCs/>
          <w:kern w:val="3"/>
          <w:szCs w:val="24"/>
          <w:lang w:bidi="hi-IN"/>
        </w:rPr>
        <w:t>Obec</w:t>
      </w:r>
      <w:r>
        <w:rPr>
          <w:rFonts w:ascii="Arial" w:eastAsia="PingFang SC" w:hAnsi="Arial" w:cs="Arial"/>
          <w:b/>
          <w:bCs/>
          <w:kern w:val="3"/>
          <w:szCs w:val="24"/>
          <w:lang w:bidi="hi-IN"/>
        </w:rPr>
        <w:t xml:space="preserve"> </w:t>
      </w:r>
      <w:r w:rsidR="00CC24F9">
        <w:rPr>
          <w:rFonts w:ascii="Arial" w:eastAsia="PingFang SC" w:hAnsi="Arial" w:cs="Arial"/>
          <w:b/>
          <w:bCs/>
          <w:kern w:val="3"/>
          <w:szCs w:val="24"/>
          <w:lang w:bidi="hi-IN"/>
        </w:rPr>
        <w:t>Uhersko</w:t>
      </w:r>
    </w:p>
    <w:p w14:paraId="50B17AE3" w14:textId="4BE0E17E" w:rsidR="00F65D8E" w:rsidRDefault="00F65D8E" w:rsidP="00F65D8E">
      <w:pPr>
        <w:pStyle w:val="NormlnIMP"/>
        <w:jc w:val="center"/>
        <w:rPr>
          <w:rFonts w:ascii="Arial" w:eastAsia="PingFang SC" w:hAnsi="Arial" w:cs="Arial"/>
          <w:b/>
          <w:bCs/>
          <w:kern w:val="3"/>
          <w:szCs w:val="24"/>
          <w:lang w:bidi="hi-IN"/>
        </w:rPr>
      </w:pPr>
      <w:r w:rsidRPr="00FE62EE">
        <w:rPr>
          <w:rFonts w:ascii="Arial" w:eastAsia="PingFang SC" w:hAnsi="Arial" w:cs="Arial"/>
          <w:b/>
          <w:bCs/>
          <w:kern w:val="3"/>
          <w:szCs w:val="24"/>
          <w:lang w:bidi="hi-IN"/>
        </w:rPr>
        <w:t xml:space="preserve">Zastupitelstvo obce </w:t>
      </w:r>
      <w:r w:rsidR="00CC24F9">
        <w:rPr>
          <w:rFonts w:ascii="Arial" w:eastAsia="PingFang SC" w:hAnsi="Arial" w:cs="Arial"/>
          <w:b/>
          <w:bCs/>
          <w:kern w:val="3"/>
          <w:szCs w:val="24"/>
          <w:lang w:bidi="hi-IN"/>
        </w:rPr>
        <w:t>Uhersko</w:t>
      </w:r>
    </w:p>
    <w:p w14:paraId="43C42AAF" w14:textId="77777777" w:rsidR="00F65D8E" w:rsidRPr="00FE62EE" w:rsidRDefault="00F65D8E" w:rsidP="00F65D8E">
      <w:pPr>
        <w:pStyle w:val="NormlnIMP"/>
        <w:jc w:val="center"/>
        <w:rPr>
          <w:rFonts w:ascii="Arial" w:eastAsia="PingFang SC" w:hAnsi="Arial" w:cs="Arial"/>
          <w:b/>
          <w:bCs/>
          <w:kern w:val="3"/>
          <w:szCs w:val="24"/>
          <w:lang w:bidi="hi-IN"/>
        </w:rPr>
      </w:pPr>
    </w:p>
    <w:p w14:paraId="57A65BB5" w14:textId="7E65F3A4" w:rsidR="00F65D8E" w:rsidRPr="009460F0" w:rsidRDefault="00F65D8E" w:rsidP="00F65D8E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FE62EE">
        <w:rPr>
          <w:rFonts w:ascii="Arial" w:eastAsia="PingFang SC" w:hAnsi="Arial" w:cs="Arial"/>
          <w:b/>
          <w:bCs/>
          <w:kern w:val="3"/>
          <w:szCs w:val="24"/>
          <w:lang w:bidi="hi-IN"/>
        </w:rPr>
        <w:t xml:space="preserve">Obecně závazná vyhláška obce </w:t>
      </w:r>
      <w:r w:rsidR="00CC24F9">
        <w:rPr>
          <w:rFonts w:ascii="Arial" w:eastAsia="PingFang SC" w:hAnsi="Arial" w:cs="Arial"/>
          <w:b/>
          <w:bCs/>
          <w:kern w:val="3"/>
          <w:szCs w:val="24"/>
          <w:lang w:bidi="hi-IN"/>
        </w:rPr>
        <w:t>Uhersko</w:t>
      </w:r>
    </w:p>
    <w:p w14:paraId="160F6735" w14:textId="77777777" w:rsidR="000E33CA" w:rsidRPr="00EC6751" w:rsidRDefault="000E33CA">
      <w:pPr>
        <w:pStyle w:val="NormlnIMP"/>
        <w:spacing w:line="240" w:lineRule="auto"/>
        <w:jc w:val="center"/>
        <w:rPr>
          <w:szCs w:val="24"/>
        </w:rPr>
      </w:pPr>
      <w:r w:rsidRPr="00EC6751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67F71F03" w14:textId="77777777" w:rsidR="000E33CA" w:rsidRDefault="000E33C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FC9DA73" w14:textId="0FA9D796" w:rsidR="00EC6751" w:rsidRPr="00EC6751" w:rsidRDefault="00EC6751" w:rsidP="00EC6751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EC6751">
        <w:rPr>
          <w:rFonts w:ascii="Arial" w:hAnsi="Arial" w:cs="Arial"/>
          <w:bCs/>
          <w:sz w:val="22"/>
          <w:szCs w:val="22"/>
          <w:lang w:eastAsia="cs-CZ"/>
        </w:rPr>
        <w:t>Zastupitelstvo obce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CC24F9">
        <w:rPr>
          <w:rFonts w:ascii="Arial" w:hAnsi="Arial" w:cs="Arial"/>
          <w:bCs/>
          <w:sz w:val="22"/>
          <w:szCs w:val="22"/>
          <w:lang w:eastAsia="cs-CZ"/>
        </w:rPr>
        <w:t>Uhersko</w:t>
      </w:r>
      <w:r w:rsidRPr="00EC6751">
        <w:rPr>
          <w:rFonts w:ascii="Arial" w:hAnsi="Arial" w:cs="Arial"/>
          <w:bCs/>
          <w:sz w:val="22"/>
          <w:szCs w:val="22"/>
          <w:lang w:eastAsia="cs-CZ"/>
        </w:rPr>
        <w:t xml:space="preserve"> se na svém zasedání dne </w:t>
      </w:r>
      <w:r w:rsidR="00EC5AB5">
        <w:rPr>
          <w:rFonts w:ascii="Arial" w:hAnsi="Arial" w:cs="Arial"/>
          <w:bCs/>
          <w:sz w:val="22"/>
          <w:szCs w:val="22"/>
          <w:lang w:eastAsia="cs-CZ"/>
        </w:rPr>
        <w:t>10. 6.</w:t>
      </w:r>
      <w:r w:rsidRPr="00EC6751">
        <w:rPr>
          <w:rFonts w:ascii="Arial" w:hAnsi="Arial" w:cs="Arial"/>
          <w:bCs/>
          <w:sz w:val="22"/>
          <w:szCs w:val="22"/>
          <w:lang w:eastAsia="cs-CZ"/>
        </w:rPr>
        <w:t xml:space="preserve"> 2026 usneslo vydat na základě § 59 odst. 4 zákona č. 541/2020 Sb., o odpadech, ve znění pozdějších předpisů (dále jen „zákon o 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210E5765" w14:textId="77777777" w:rsidR="000E33CA" w:rsidRDefault="000E33CA">
      <w:pPr>
        <w:jc w:val="center"/>
        <w:rPr>
          <w:rFonts w:ascii="Arial" w:hAnsi="Arial" w:cs="Arial"/>
          <w:b/>
          <w:sz w:val="22"/>
          <w:szCs w:val="22"/>
        </w:rPr>
      </w:pPr>
    </w:p>
    <w:p w14:paraId="07611645" w14:textId="77777777" w:rsidR="00EC6751" w:rsidRDefault="00EC6751">
      <w:pPr>
        <w:jc w:val="center"/>
        <w:rPr>
          <w:rFonts w:ascii="Arial" w:hAnsi="Arial" w:cs="Arial"/>
          <w:b/>
          <w:sz w:val="22"/>
          <w:szCs w:val="22"/>
        </w:rPr>
      </w:pPr>
    </w:p>
    <w:p w14:paraId="3E3B8B9E" w14:textId="77777777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0D6802A5" w14:textId="77777777" w:rsidR="000E33CA" w:rsidRDefault="000E33CA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3A2A0A" w14:textId="77777777" w:rsidR="000E33CA" w:rsidRDefault="000E33CA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91CE45E" w14:textId="3BC1D5B7" w:rsidR="00EC6751" w:rsidRPr="00231C3B" w:rsidRDefault="00EC6751" w:rsidP="00EC6751">
      <w:pPr>
        <w:pStyle w:val="Odstavecseseznamem"/>
        <w:numPr>
          <w:ilvl w:val="0"/>
          <w:numId w:val="13"/>
        </w:numPr>
        <w:tabs>
          <w:tab w:val="left" w:pos="0"/>
        </w:tabs>
        <w:suppressAutoHyphens w:val="0"/>
        <w:ind w:left="426" w:hanging="426"/>
        <w:jc w:val="both"/>
        <w:rPr>
          <w:rFonts w:ascii="Arial" w:hAnsi="Arial" w:cs="Arial"/>
          <w:color w:val="FF0000"/>
        </w:rPr>
      </w:pPr>
      <w:r w:rsidRPr="00231C3B">
        <w:rPr>
          <w:rFonts w:ascii="Arial" w:hAnsi="Arial" w:cs="Arial"/>
        </w:rPr>
        <w:t>Tato vyhláška stanovuje obecní systém odpadového hospodářství na území obce</w:t>
      </w:r>
      <w:r w:rsidR="00CC24F9">
        <w:rPr>
          <w:rFonts w:ascii="Arial" w:hAnsi="Arial" w:cs="Arial"/>
        </w:rPr>
        <w:t xml:space="preserve"> Uhersko</w:t>
      </w:r>
      <w:r w:rsidRPr="00231C3B">
        <w:rPr>
          <w:rFonts w:ascii="Arial" w:hAnsi="Arial" w:cs="Arial"/>
        </w:rPr>
        <w:t>.</w:t>
      </w:r>
    </w:p>
    <w:p w14:paraId="04719696" w14:textId="77777777" w:rsidR="00EC6751" w:rsidRPr="00231C3B" w:rsidRDefault="00EC6751" w:rsidP="00EC6751">
      <w:pPr>
        <w:pStyle w:val="Odstavecseseznamem"/>
        <w:tabs>
          <w:tab w:val="left" w:pos="0"/>
        </w:tabs>
        <w:ind w:left="426"/>
        <w:jc w:val="both"/>
        <w:rPr>
          <w:rFonts w:ascii="Arial" w:hAnsi="Arial" w:cs="Arial"/>
          <w:color w:val="FF0000"/>
        </w:rPr>
      </w:pPr>
    </w:p>
    <w:p w14:paraId="14AAA0F5" w14:textId="77777777" w:rsidR="00EC6751" w:rsidRPr="00231C3B" w:rsidRDefault="00EC6751" w:rsidP="00EC6751">
      <w:pPr>
        <w:pStyle w:val="Odstavecseseznamem"/>
        <w:numPr>
          <w:ilvl w:val="0"/>
          <w:numId w:val="13"/>
        </w:numPr>
        <w:tabs>
          <w:tab w:val="left" w:pos="0"/>
        </w:tabs>
        <w:suppressAutoHyphens w:val="0"/>
        <w:ind w:left="426" w:hanging="426"/>
        <w:jc w:val="both"/>
        <w:rPr>
          <w:rFonts w:ascii="Arial" w:hAnsi="Arial" w:cs="Arial"/>
          <w:color w:val="FF0000"/>
        </w:rPr>
      </w:pPr>
      <w:r w:rsidRPr="00231C3B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F6EFC">
        <w:rPr>
          <w:rStyle w:val="Znakapoznpodarou"/>
          <w:rFonts w:ascii="Arial" w:hAnsi="Arial" w:cs="Arial"/>
        </w:rPr>
        <w:footnoteReference w:id="1"/>
      </w:r>
      <w:r w:rsidRPr="00231C3B">
        <w:rPr>
          <w:rFonts w:ascii="Arial" w:hAnsi="Arial" w:cs="Arial"/>
        </w:rPr>
        <w:t>.</w:t>
      </w:r>
    </w:p>
    <w:p w14:paraId="70ED8DC6" w14:textId="77777777" w:rsidR="00EC6751" w:rsidRPr="00231C3B" w:rsidRDefault="00EC6751" w:rsidP="00EC6751">
      <w:pPr>
        <w:pStyle w:val="Odstavecseseznamem"/>
        <w:rPr>
          <w:rFonts w:ascii="Arial" w:hAnsi="Arial" w:cs="Arial"/>
        </w:rPr>
      </w:pPr>
    </w:p>
    <w:p w14:paraId="6464DCAA" w14:textId="77777777" w:rsidR="00EC6751" w:rsidRPr="00231C3B" w:rsidRDefault="00EC6751" w:rsidP="00EC6751">
      <w:pPr>
        <w:pStyle w:val="Odstavecseseznamem"/>
        <w:numPr>
          <w:ilvl w:val="0"/>
          <w:numId w:val="13"/>
        </w:numPr>
        <w:tabs>
          <w:tab w:val="left" w:pos="0"/>
        </w:tabs>
        <w:suppressAutoHyphens w:val="0"/>
        <w:ind w:left="426" w:hanging="426"/>
        <w:jc w:val="both"/>
        <w:rPr>
          <w:rFonts w:ascii="Arial" w:hAnsi="Arial" w:cs="Arial"/>
          <w:color w:val="FF0000"/>
        </w:rPr>
      </w:pPr>
      <w:r w:rsidRPr="00231C3B">
        <w:rPr>
          <w:rFonts w:ascii="Arial" w:hAnsi="Arial" w:cs="Arial"/>
        </w:rPr>
        <w:t xml:space="preserve">V okamžiku, kdy osoba zapojená do obecního systému odloží movitou věc nebo odpad, </w:t>
      </w:r>
      <w:r w:rsidRPr="00231C3B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231C3B">
        <w:rPr>
          <w:rFonts w:ascii="Arial" w:hAnsi="Arial" w:cs="Arial"/>
        </w:rPr>
        <w:t xml:space="preserve">. </w:t>
      </w:r>
    </w:p>
    <w:p w14:paraId="0C7249CA" w14:textId="77777777" w:rsidR="00EC6751" w:rsidRPr="00231C3B" w:rsidRDefault="00EC6751" w:rsidP="00EC6751">
      <w:pPr>
        <w:pStyle w:val="Odstavecseseznamem"/>
        <w:rPr>
          <w:rFonts w:ascii="Arial" w:hAnsi="Arial" w:cs="Arial"/>
        </w:rPr>
      </w:pPr>
    </w:p>
    <w:p w14:paraId="178590AB" w14:textId="77777777" w:rsidR="00EC6751" w:rsidRPr="00231C3B" w:rsidRDefault="00EC6751" w:rsidP="00EC6751">
      <w:pPr>
        <w:pStyle w:val="Odstavecseseznamem"/>
        <w:numPr>
          <w:ilvl w:val="0"/>
          <w:numId w:val="13"/>
        </w:numPr>
        <w:tabs>
          <w:tab w:val="left" w:pos="0"/>
        </w:tabs>
        <w:suppressAutoHyphens w:val="0"/>
        <w:ind w:left="426" w:hanging="426"/>
        <w:jc w:val="both"/>
        <w:rPr>
          <w:rFonts w:ascii="Arial" w:hAnsi="Arial" w:cs="Arial"/>
          <w:color w:val="FF0000"/>
        </w:rPr>
      </w:pPr>
      <w:r w:rsidRPr="00231C3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C641A4" w14:textId="77777777" w:rsidR="000E33CA" w:rsidRDefault="000E33CA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FD11091" w14:textId="77777777" w:rsidR="000E33CA" w:rsidRDefault="000E33CA">
      <w:pPr>
        <w:jc w:val="center"/>
        <w:rPr>
          <w:rFonts w:ascii="Arial" w:hAnsi="Arial" w:cs="Arial"/>
          <w:b/>
          <w:sz w:val="22"/>
          <w:szCs w:val="22"/>
        </w:rPr>
      </w:pPr>
    </w:p>
    <w:p w14:paraId="627531F0" w14:textId="77777777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4509A4EC" w14:textId="77777777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08B852" w14:textId="77777777" w:rsidR="000E33CA" w:rsidRDefault="000E33CA">
      <w:pPr>
        <w:jc w:val="center"/>
        <w:rPr>
          <w:rFonts w:ascii="Arial" w:hAnsi="Arial" w:cs="Arial"/>
          <w:sz w:val="22"/>
          <w:szCs w:val="22"/>
        </w:rPr>
      </w:pPr>
    </w:p>
    <w:p w14:paraId="4F93D94F" w14:textId="77777777" w:rsidR="000E33CA" w:rsidRDefault="000E33CA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6049C63" w14:textId="77777777" w:rsidR="000E33CA" w:rsidRDefault="000E33CA">
      <w:pPr>
        <w:rPr>
          <w:rFonts w:ascii="Arial" w:hAnsi="Arial" w:cs="Arial"/>
          <w:i/>
          <w:iCs/>
          <w:sz w:val="22"/>
          <w:szCs w:val="22"/>
        </w:rPr>
      </w:pPr>
    </w:p>
    <w:p w14:paraId="29F0895D" w14:textId="7B01773A" w:rsidR="000E33CA" w:rsidRDefault="000E33CA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 w:rsidR="00EC6751">
        <w:rPr>
          <w:rFonts w:ascii="Arial" w:hAnsi="Arial" w:cs="Arial"/>
          <w:bCs/>
          <w:i/>
          <w:color w:val="000000"/>
        </w:rPr>
        <w:t>,</w:t>
      </w:r>
    </w:p>
    <w:p w14:paraId="0BD270F5" w14:textId="77777777" w:rsidR="000E33CA" w:rsidRDefault="000E33CA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</w:t>
      </w:r>
    </w:p>
    <w:p w14:paraId="23441503" w14:textId="0247F618" w:rsidR="000E33CA" w:rsidRDefault="000E33CA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 včetně PET lahví (dále také „plasty“)</w:t>
      </w:r>
      <w:r w:rsidR="00EC6751">
        <w:rPr>
          <w:rFonts w:ascii="Arial" w:hAnsi="Arial" w:cs="Arial"/>
          <w:bCs/>
          <w:i/>
          <w:color w:val="000000"/>
        </w:rPr>
        <w:t>,</w:t>
      </w:r>
    </w:p>
    <w:p w14:paraId="05E6DBCD" w14:textId="77777777" w:rsidR="000E33CA" w:rsidRPr="00EC6751" w:rsidRDefault="000E33CA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</w:t>
      </w:r>
    </w:p>
    <w:p w14:paraId="472898B9" w14:textId="0D036BAB" w:rsidR="00EC6751" w:rsidRDefault="00EC6751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</w:t>
      </w:r>
    </w:p>
    <w:p w14:paraId="048AF46F" w14:textId="77777777" w:rsidR="000E33CA" w:rsidRDefault="000E33CA">
      <w:pPr>
        <w:numPr>
          <w:ilvl w:val="0"/>
          <w:numId w:val="9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61CFF933" w14:textId="77777777" w:rsidR="000E33CA" w:rsidRDefault="000E33CA">
      <w:pPr>
        <w:numPr>
          <w:ilvl w:val="0"/>
          <w:numId w:val="9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98002F" w14:textId="77777777" w:rsidR="000E33CA" w:rsidRPr="00EC6751" w:rsidRDefault="000E33CA">
      <w:pPr>
        <w:numPr>
          <w:ilvl w:val="0"/>
          <w:numId w:val="9"/>
        </w:num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4E04AD41" w14:textId="16D5EC5D" w:rsidR="00EC6751" w:rsidRDefault="00EC6751">
      <w:pPr>
        <w:numPr>
          <w:ilvl w:val="0"/>
          <w:numId w:val="9"/>
        </w:num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C4BB8B5" w14:textId="27D972F8" w:rsidR="000E33CA" w:rsidRDefault="000E33CA">
      <w:pPr>
        <w:numPr>
          <w:ilvl w:val="0"/>
          <w:numId w:val="9"/>
        </w:num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C6751">
        <w:rPr>
          <w:rFonts w:ascii="Arial" w:hAnsi="Arial" w:cs="Arial"/>
          <w:i/>
          <w:iCs/>
          <w:sz w:val="22"/>
          <w:szCs w:val="22"/>
        </w:rPr>
        <w:t>.</w:t>
      </w:r>
    </w:p>
    <w:p w14:paraId="1FF9C2FD" w14:textId="77777777" w:rsidR="000E33CA" w:rsidRDefault="000E33CA">
      <w:pPr>
        <w:rPr>
          <w:rFonts w:ascii="Arial" w:hAnsi="Arial" w:cs="Arial"/>
          <w:i/>
          <w:color w:val="00B0F0"/>
          <w:sz w:val="22"/>
          <w:szCs w:val="22"/>
        </w:rPr>
      </w:pPr>
    </w:p>
    <w:p w14:paraId="4BBA161D" w14:textId="073C65DC" w:rsidR="000E33CA" w:rsidRDefault="000E33CA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</w:t>
      </w:r>
      <w:r w:rsidR="00EC67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EC6751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 xml:space="preserve"> </w:t>
      </w:r>
      <w:r w:rsidR="00EC675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).</w:t>
      </w:r>
    </w:p>
    <w:p w14:paraId="3CEF24D6" w14:textId="77777777" w:rsidR="000E33CA" w:rsidRDefault="000E33C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4F877" w14:textId="77777777" w:rsidR="000E33CA" w:rsidRDefault="000E33CA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59CB516" w14:textId="77777777" w:rsidR="000E33CA" w:rsidRDefault="000E33C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DBEE40" w14:textId="77777777" w:rsidR="000E33CA" w:rsidRDefault="000E33C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4FDE3F" w14:textId="77777777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634606E1" w14:textId="77777777" w:rsidR="00EC6751" w:rsidRPr="00FB6AE5" w:rsidRDefault="00EC6751" w:rsidP="00EC6751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E129D6" w14:textId="77777777" w:rsidR="000E33CA" w:rsidRDefault="000E33CA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0EBF20" w14:textId="2FC306F4" w:rsidR="000E33CA" w:rsidRDefault="00CA24D9" w:rsidP="000064FA">
      <w:pPr>
        <w:numPr>
          <w:ilvl w:val="0"/>
          <w:numId w:val="10"/>
        </w:numPr>
        <w:tabs>
          <w:tab w:val="left" w:pos="540"/>
          <w:tab w:val="left" w:pos="927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Biologické odpady, p</w:t>
      </w:r>
      <w:r w:rsidR="000E33CA">
        <w:rPr>
          <w:rFonts w:ascii="Arial" w:hAnsi="Arial" w:cs="Arial"/>
          <w:sz w:val="22"/>
          <w:szCs w:val="22"/>
        </w:rPr>
        <w:t>apír, plasty, sklo,</w:t>
      </w:r>
      <w:r w:rsidR="00EC6751">
        <w:rPr>
          <w:rFonts w:ascii="Arial" w:hAnsi="Arial" w:cs="Arial"/>
          <w:sz w:val="22"/>
          <w:szCs w:val="22"/>
        </w:rPr>
        <w:t xml:space="preserve"> </w:t>
      </w:r>
      <w:r w:rsidR="005B051A">
        <w:rPr>
          <w:rFonts w:ascii="Arial" w:hAnsi="Arial" w:cs="Arial"/>
          <w:sz w:val="22"/>
          <w:szCs w:val="22"/>
        </w:rPr>
        <w:t xml:space="preserve">kovy, </w:t>
      </w:r>
      <w:r w:rsidR="000E33CA">
        <w:rPr>
          <w:rFonts w:ascii="Arial" w:hAnsi="Arial" w:cs="Arial"/>
          <w:sz w:val="22"/>
          <w:szCs w:val="22"/>
        </w:rPr>
        <w:t>jedlé oleje a tuky</w:t>
      </w:r>
      <w:r w:rsidR="00EC6751">
        <w:rPr>
          <w:rFonts w:ascii="Arial" w:hAnsi="Arial" w:cs="Arial"/>
          <w:sz w:val="22"/>
          <w:szCs w:val="22"/>
        </w:rPr>
        <w:t xml:space="preserve"> a textil</w:t>
      </w:r>
      <w:r w:rsidR="000E33CA">
        <w:rPr>
          <w:rFonts w:ascii="Arial" w:hAnsi="Arial" w:cs="Arial"/>
          <w:sz w:val="22"/>
          <w:szCs w:val="22"/>
        </w:rPr>
        <w:t xml:space="preserve"> se soustřeďují do </w:t>
      </w:r>
      <w:r w:rsidR="000E33CA">
        <w:rPr>
          <w:rFonts w:ascii="Arial" w:hAnsi="Arial" w:cs="Arial"/>
          <w:bCs/>
          <w:sz w:val="22"/>
          <w:szCs w:val="22"/>
        </w:rPr>
        <w:t>zvláštních sběrných nádob</w:t>
      </w:r>
      <w:r w:rsidR="000E33CA">
        <w:rPr>
          <w:rFonts w:ascii="Arial" w:hAnsi="Arial" w:cs="Arial"/>
          <w:sz w:val="22"/>
          <w:szCs w:val="22"/>
        </w:rPr>
        <w:t xml:space="preserve">, kterými jsou </w:t>
      </w:r>
      <w:r w:rsidR="005B051A">
        <w:rPr>
          <w:rFonts w:ascii="Arial" w:hAnsi="Arial" w:cs="Arial"/>
          <w:color w:val="000000"/>
          <w:sz w:val="22"/>
          <w:szCs w:val="22"/>
        </w:rPr>
        <w:t>sběrné nádoby a</w:t>
      </w:r>
      <w:r w:rsidR="000E33CA">
        <w:rPr>
          <w:rFonts w:ascii="Arial" w:hAnsi="Arial" w:cs="Arial"/>
          <w:color w:val="000000"/>
          <w:sz w:val="22"/>
          <w:szCs w:val="22"/>
        </w:rPr>
        <w:t xml:space="preserve"> kontejnery.</w:t>
      </w:r>
    </w:p>
    <w:p w14:paraId="5AC6F3EF" w14:textId="77777777" w:rsidR="000E33CA" w:rsidRDefault="000E33CA">
      <w:pPr>
        <w:rPr>
          <w:rFonts w:ascii="Arial" w:hAnsi="Arial" w:cs="Arial"/>
          <w:color w:val="000000"/>
          <w:sz w:val="22"/>
          <w:szCs w:val="22"/>
        </w:rPr>
      </w:pPr>
    </w:p>
    <w:p w14:paraId="63A34D93" w14:textId="1EF29109" w:rsidR="000064FA" w:rsidRDefault="000E33CA" w:rsidP="00E15BD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eastAsia="Times New Roman" w:hAnsi="Arial" w:cs="Arial"/>
        </w:rPr>
      </w:pPr>
      <w:r w:rsidRPr="000064FA">
        <w:rPr>
          <w:rFonts w:ascii="Arial" w:hAnsi="Arial" w:cs="Arial"/>
        </w:rPr>
        <w:t xml:space="preserve">Zvláštní sběrné nádoby </w:t>
      </w:r>
      <w:r w:rsidR="000064FA" w:rsidRPr="000064FA">
        <w:rPr>
          <w:rFonts w:ascii="Arial" w:eastAsia="Times New Roman" w:hAnsi="Arial" w:cs="Arial"/>
        </w:rPr>
        <w:t xml:space="preserve">jsou umístěny na </w:t>
      </w:r>
      <w:r w:rsidR="00CA24D9">
        <w:rPr>
          <w:rFonts w:ascii="Arial" w:eastAsia="Times New Roman" w:hAnsi="Arial" w:cs="Arial"/>
        </w:rPr>
        <w:t xml:space="preserve">sběrném místě a na </w:t>
      </w:r>
      <w:r w:rsidR="000064FA" w:rsidRPr="000064FA">
        <w:rPr>
          <w:rFonts w:ascii="Arial" w:eastAsia="Times New Roman" w:hAnsi="Arial" w:cs="Arial"/>
        </w:rPr>
        <w:t>stanovištích uvedených na webových stránkách obce.</w:t>
      </w:r>
    </w:p>
    <w:p w14:paraId="0AE3F598" w14:textId="77777777" w:rsidR="000064FA" w:rsidRPr="000064FA" w:rsidRDefault="000064FA" w:rsidP="000064FA">
      <w:pPr>
        <w:pStyle w:val="Odstavecseseznamem"/>
        <w:rPr>
          <w:rFonts w:ascii="Arial" w:hAnsi="Arial" w:cs="Arial"/>
        </w:rPr>
      </w:pPr>
    </w:p>
    <w:p w14:paraId="122BE8A8" w14:textId="54E28D2D" w:rsidR="005B051A" w:rsidRPr="00CE693F" w:rsidRDefault="000E33CA" w:rsidP="005B051A">
      <w:pPr>
        <w:pStyle w:val="Odstavecseseznamem"/>
        <w:numPr>
          <w:ilvl w:val="0"/>
          <w:numId w:val="10"/>
        </w:numPr>
        <w:ind w:left="426" w:hanging="426"/>
        <w:rPr>
          <w:rFonts w:ascii="Arial" w:eastAsia="Times New Roman" w:hAnsi="Arial" w:cs="Arial"/>
        </w:rPr>
      </w:pPr>
      <w:r w:rsidRPr="000064FA">
        <w:rPr>
          <w:rFonts w:ascii="Arial" w:hAnsi="Arial" w:cs="Arial"/>
        </w:rPr>
        <w:t>Zvláštní sběrné nádoby jsou označeny příslušnými nápisy:</w:t>
      </w:r>
    </w:p>
    <w:p w14:paraId="05697DE1" w14:textId="77777777" w:rsidR="00CE693F" w:rsidRPr="005B051A" w:rsidRDefault="00CE693F" w:rsidP="00CE693F">
      <w:pPr>
        <w:pStyle w:val="Odstavecseseznamem"/>
        <w:ind w:left="426"/>
        <w:rPr>
          <w:rFonts w:ascii="Arial" w:eastAsia="Times New Roman" w:hAnsi="Arial" w:cs="Arial"/>
        </w:rPr>
      </w:pPr>
    </w:p>
    <w:p w14:paraId="184726A3" w14:textId="124ED9A8" w:rsidR="00CA24D9" w:rsidRPr="00A24B0C" w:rsidRDefault="00CA24D9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 w:rsidRPr="00A24B0C">
        <w:rPr>
          <w:rFonts w:ascii="Arial" w:hAnsi="Arial" w:cs="Arial"/>
          <w:i/>
          <w:iCs/>
        </w:rPr>
        <w:t>Biologické odpady</w:t>
      </w:r>
      <w:r w:rsidRPr="00A24B0C">
        <w:rPr>
          <w:rStyle w:val="Znakapoznpodarou"/>
          <w:rFonts w:ascii="Arial" w:hAnsi="Arial" w:cs="Arial"/>
        </w:rPr>
        <w:footnoteReference w:id="3"/>
      </w:r>
    </w:p>
    <w:p w14:paraId="280174F7" w14:textId="160BF936" w:rsidR="000E33CA" w:rsidRPr="00A24B0C" w:rsidRDefault="000E33CA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A24B0C">
        <w:rPr>
          <w:rFonts w:ascii="Arial" w:hAnsi="Arial" w:cs="Arial"/>
          <w:bCs/>
          <w:i/>
          <w:color w:val="000000"/>
        </w:rPr>
        <w:t>Papír</w:t>
      </w:r>
      <w:r w:rsidR="00C830B7" w:rsidRPr="00A24B0C">
        <w:rPr>
          <w:rFonts w:ascii="Arial" w:hAnsi="Arial" w:cs="Arial"/>
          <w:bCs/>
          <w:i/>
          <w:color w:val="000000"/>
        </w:rPr>
        <w:t xml:space="preserve"> </w:t>
      </w:r>
    </w:p>
    <w:p w14:paraId="5AF0E89F" w14:textId="64643899" w:rsidR="000E33CA" w:rsidRPr="00A24B0C" w:rsidRDefault="000E33CA" w:rsidP="008F20DB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A24B0C">
        <w:rPr>
          <w:rFonts w:ascii="Arial" w:hAnsi="Arial" w:cs="Arial"/>
          <w:bCs/>
          <w:i/>
          <w:color w:val="000000"/>
        </w:rPr>
        <w:t>Plasty</w:t>
      </w:r>
    </w:p>
    <w:p w14:paraId="6718F1C7" w14:textId="73DC3752" w:rsidR="000E33CA" w:rsidRPr="00A24B0C" w:rsidRDefault="000E33CA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A24B0C">
        <w:rPr>
          <w:rFonts w:ascii="Arial" w:hAnsi="Arial" w:cs="Arial"/>
          <w:bCs/>
          <w:i/>
          <w:color w:val="000000"/>
        </w:rPr>
        <w:t>Sklo</w:t>
      </w:r>
    </w:p>
    <w:p w14:paraId="43004D37" w14:textId="62433AA6" w:rsidR="000E33CA" w:rsidRPr="00A24B0C" w:rsidRDefault="000E33CA" w:rsidP="009D0734">
      <w:pPr>
        <w:numPr>
          <w:ilvl w:val="0"/>
          <w:numId w:val="2"/>
        </w:numPr>
      </w:pPr>
      <w:r w:rsidRPr="00A24B0C"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13453566" w14:textId="482DE7DE" w:rsidR="005B051A" w:rsidRPr="00A24B0C" w:rsidRDefault="005B051A">
      <w:pPr>
        <w:numPr>
          <w:ilvl w:val="0"/>
          <w:numId w:val="2"/>
        </w:numPr>
      </w:pPr>
      <w:r w:rsidRPr="00A24B0C">
        <w:rPr>
          <w:rFonts w:ascii="Arial" w:hAnsi="Arial" w:cs="Arial"/>
          <w:i/>
          <w:iCs/>
          <w:sz w:val="22"/>
          <w:szCs w:val="22"/>
        </w:rPr>
        <w:t>Kovy</w:t>
      </w:r>
    </w:p>
    <w:p w14:paraId="3378CD0B" w14:textId="24250944" w:rsidR="000064FA" w:rsidRPr="00A24B0C" w:rsidRDefault="000064FA">
      <w:pPr>
        <w:numPr>
          <w:ilvl w:val="0"/>
          <w:numId w:val="2"/>
        </w:numPr>
      </w:pPr>
      <w:r w:rsidRPr="00A24B0C">
        <w:rPr>
          <w:rFonts w:ascii="Arial" w:hAnsi="Arial" w:cs="Arial"/>
          <w:i/>
          <w:iCs/>
          <w:sz w:val="22"/>
          <w:szCs w:val="22"/>
        </w:rPr>
        <w:t xml:space="preserve">Textil, barva </w:t>
      </w:r>
      <w:r w:rsidR="009D0734" w:rsidRPr="00A24B0C">
        <w:rPr>
          <w:rFonts w:ascii="Arial" w:hAnsi="Arial" w:cs="Arial"/>
          <w:i/>
          <w:iCs/>
          <w:sz w:val="22"/>
          <w:szCs w:val="22"/>
        </w:rPr>
        <w:t>bílá</w:t>
      </w:r>
    </w:p>
    <w:p w14:paraId="7D9EFC5C" w14:textId="77777777" w:rsidR="000E33CA" w:rsidRDefault="000E33CA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4BADFAD" w14:textId="77777777" w:rsidR="000E33CA" w:rsidRDefault="000E33CA" w:rsidP="000064FA">
      <w:pPr>
        <w:numPr>
          <w:ilvl w:val="0"/>
          <w:numId w:val="10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023F838" w14:textId="77777777" w:rsidR="000E33CA" w:rsidRDefault="000E33CA" w:rsidP="000064F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B533D10" w14:textId="77777777" w:rsidR="005B051A" w:rsidRPr="005B051A" w:rsidRDefault="000E33CA" w:rsidP="005B051A">
      <w:pPr>
        <w:numPr>
          <w:ilvl w:val="0"/>
          <w:numId w:val="10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8F3B62B" w14:textId="77777777" w:rsidR="000E33CA" w:rsidRDefault="000E33CA" w:rsidP="000064FA">
      <w:pPr>
        <w:pStyle w:val="Default"/>
        <w:ind w:left="426" w:hanging="426"/>
        <w:rPr>
          <w:sz w:val="22"/>
          <w:szCs w:val="22"/>
        </w:rPr>
      </w:pPr>
    </w:p>
    <w:p w14:paraId="05DC3789" w14:textId="77777777" w:rsidR="000E33CA" w:rsidRDefault="000E33CA">
      <w:pPr>
        <w:pStyle w:val="Default"/>
        <w:ind w:left="360"/>
        <w:rPr>
          <w:sz w:val="22"/>
          <w:szCs w:val="22"/>
        </w:rPr>
      </w:pPr>
    </w:p>
    <w:p w14:paraId="39C7D64B" w14:textId="77777777" w:rsidR="00CA24D9" w:rsidRPr="00CA24D9" w:rsidRDefault="00CA24D9" w:rsidP="00CA24D9">
      <w:pPr>
        <w:keepNext/>
        <w:suppressAutoHyphens w:val="0"/>
        <w:jc w:val="center"/>
        <w:outlineLvl w:val="1"/>
        <w:rPr>
          <w:rFonts w:ascii="Arial" w:hAnsi="Arial" w:cs="Arial"/>
          <w:b/>
          <w:bCs/>
          <w:sz w:val="22"/>
          <w:szCs w:val="22"/>
          <w:lang w:eastAsia="cs-CZ"/>
        </w:rPr>
      </w:pPr>
      <w:r w:rsidRPr="00CA24D9">
        <w:rPr>
          <w:rFonts w:ascii="Arial" w:hAnsi="Arial" w:cs="Arial"/>
          <w:b/>
          <w:bCs/>
          <w:sz w:val="22"/>
          <w:szCs w:val="22"/>
          <w:lang w:eastAsia="cs-CZ"/>
        </w:rPr>
        <w:t>Čl. 4</w:t>
      </w:r>
    </w:p>
    <w:p w14:paraId="4274DCE1" w14:textId="27F180D7" w:rsidR="00CA24D9" w:rsidRPr="00CA24D9" w:rsidRDefault="00CA24D9" w:rsidP="00CA24D9">
      <w:pPr>
        <w:keepNext/>
        <w:suppressAutoHyphens w:val="0"/>
        <w:jc w:val="center"/>
        <w:outlineLvl w:val="1"/>
        <w:rPr>
          <w:rFonts w:ascii="Arial" w:hAnsi="Arial" w:cs="Arial"/>
          <w:b/>
          <w:bCs/>
          <w:sz w:val="22"/>
          <w:szCs w:val="22"/>
          <w:lang w:eastAsia="cs-CZ"/>
        </w:rPr>
      </w:pPr>
      <w:r w:rsidRPr="00CA24D9">
        <w:rPr>
          <w:rFonts w:ascii="Arial" w:hAnsi="Arial" w:cs="Arial"/>
          <w:b/>
          <w:bCs/>
          <w:sz w:val="22"/>
          <w:szCs w:val="22"/>
          <w:lang w:eastAsia="cs-CZ"/>
        </w:rPr>
        <w:t>Svoz nebezpečných složek komunálního odpadu</w:t>
      </w:r>
    </w:p>
    <w:p w14:paraId="184A7138" w14:textId="77777777" w:rsidR="00CA24D9" w:rsidRPr="00CA24D9" w:rsidRDefault="00CA24D9" w:rsidP="00CA24D9">
      <w:pPr>
        <w:suppressAutoHyphens w:val="0"/>
        <w:ind w:left="36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7AE61DC6" w14:textId="77777777" w:rsidR="00CA24D9" w:rsidRPr="00CA24D9" w:rsidRDefault="00CA24D9" w:rsidP="00CA24D9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CA24D9">
        <w:rPr>
          <w:rFonts w:ascii="Arial" w:hAnsi="Arial" w:cs="Arial"/>
          <w:sz w:val="22"/>
          <w:szCs w:val="22"/>
          <w:lang w:eastAsia="cs-CZ"/>
        </w:rPr>
        <w:t xml:space="preserve">Svoz nebezpečných složek komunálního odpadu je zajišťován </w:t>
      </w:r>
      <w:r w:rsidRPr="00CA24D9">
        <w:rPr>
          <w:rFonts w:ascii="Arial" w:hAnsi="Arial" w:cs="Arial"/>
          <w:iCs/>
          <w:sz w:val="22"/>
          <w:szCs w:val="22"/>
          <w:lang w:eastAsia="cs-CZ"/>
        </w:rPr>
        <w:t>minimálně dvakrát ročně</w:t>
      </w:r>
      <w:r w:rsidRPr="00CA24D9">
        <w:rPr>
          <w:rFonts w:ascii="Arial" w:hAnsi="Arial" w:cs="Arial"/>
          <w:sz w:val="22"/>
          <w:szCs w:val="22"/>
          <w:lang w:eastAsia="cs-CZ"/>
        </w:rPr>
        <w:t xml:space="preserve"> jejich odebíráním na předem vyhlášených přechodných stanovištích přímo do zvláštních sběrných nádob nebo vozidel k tomuto sběru určených. Informace o svozu jsou zveřejňovány na úřední desce obecního úřadu, na webových stránkách obce a vyhlášením v místním rozhlase.  </w:t>
      </w:r>
    </w:p>
    <w:p w14:paraId="69112A1E" w14:textId="77777777" w:rsidR="00CA24D9" w:rsidRPr="00CA24D9" w:rsidRDefault="00CA24D9" w:rsidP="00CA24D9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2899E09" w14:textId="77777777" w:rsidR="00CA24D9" w:rsidRPr="00CA24D9" w:rsidRDefault="00CA24D9" w:rsidP="00CA24D9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CA24D9">
        <w:rPr>
          <w:rFonts w:ascii="Arial" w:hAnsi="Arial" w:cs="Arial"/>
          <w:sz w:val="22"/>
          <w:szCs w:val="22"/>
          <w:lang w:eastAsia="cs-CZ"/>
        </w:rPr>
        <w:t>Soustřeďování nebezpečných složek komunálního odpadu podléhá požadavkům stanoveným v čl. 3 odst. 4 a 5.</w:t>
      </w:r>
    </w:p>
    <w:p w14:paraId="048090A5" w14:textId="77777777" w:rsidR="00CA24D9" w:rsidRPr="00CA24D9" w:rsidRDefault="00CA24D9" w:rsidP="00CA24D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5339C775" w14:textId="77777777" w:rsidR="00CA24D9" w:rsidRPr="00CA24D9" w:rsidRDefault="00CA24D9" w:rsidP="00CA24D9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A24D9">
        <w:rPr>
          <w:rFonts w:ascii="Arial" w:hAnsi="Arial" w:cs="Arial"/>
          <w:b/>
          <w:sz w:val="22"/>
          <w:szCs w:val="22"/>
          <w:lang w:eastAsia="cs-CZ"/>
        </w:rPr>
        <w:lastRenderedPageBreak/>
        <w:t>Čl. 5</w:t>
      </w:r>
    </w:p>
    <w:p w14:paraId="6AA5B236" w14:textId="77777777" w:rsidR="00CA24D9" w:rsidRPr="00CA24D9" w:rsidRDefault="00CA24D9" w:rsidP="00CA24D9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CA24D9">
        <w:rPr>
          <w:rFonts w:ascii="Arial" w:hAnsi="Arial" w:cs="Arial"/>
          <w:b/>
          <w:sz w:val="22"/>
          <w:szCs w:val="22"/>
          <w:lang w:eastAsia="cs-CZ"/>
        </w:rPr>
        <w:t>Svoz objemného odpadu</w:t>
      </w:r>
    </w:p>
    <w:p w14:paraId="71B2B23B" w14:textId="77777777" w:rsidR="00CA24D9" w:rsidRPr="00CA24D9" w:rsidRDefault="00CA24D9" w:rsidP="00CA24D9">
      <w:pPr>
        <w:suppressAutoHyphens w:val="0"/>
        <w:ind w:left="360"/>
        <w:jc w:val="center"/>
        <w:rPr>
          <w:rFonts w:ascii="Arial" w:hAnsi="Arial" w:cs="Arial"/>
          <w:b/>
          <w:sz w:val="22"/>
          <w:szCs w:val="22"/>
          <w:u w:val="single"/>
          <w:lang w:eastAsia="cs-CZ"/>
        </w:rPr>
      </w:pPr>
    </w:p>
    <w:p w14:paraId="6F6C81DC" w14:textId="77777777" w:rsidR="00CA24D9" w:rsidRPr="00CA24D9" w:rsidRDefault="00CA24D9" w:rsidP="00CA24D9">
      <w:pPr>
        <w:numPr>
          <w:ilvl w:val="0"/>
          <w:numId w:val="16"/>
        </w:numPr>
        <w:suppressAutoHyphens w:val="0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r w:rsidRPr="00CA24D9">
        <w:rPr>
          <w:rFonts w:ascii="Arial" w:hAnsi="Arial" w:cs="Arial"/>
          <w:sz w:val="22"/>
          <w:szCs w:val="22"/>
          <w:lang w:eastAsia="cs-CZ"/>
        </w:rPr>
        <w:t xml:space="preserve">Svoz objemného odpadu je zajišťován dvakrát ročně jeho odebíráním na předem vyhlášených přechodných stanovištích přímo do zvláštních sběrných nádob nebo vozidel k tomuto účelu určených. Informace o svozu jsou zveřejňovány na úřední desce obecního úřadu, na webových stránkách obce a vyhlášením v místním rozhlase. </w:t>
      </w:r>
    </w:p>
    <w:p w14:paraId="30BEBBA6" w14:textId="77777777" w:rsidR="00CA24D9" w:rsidRPr="00CA24D9" w:rsidRDefault="00CA24D9" w:rsidP="00CA24D9">
      <w:pPr>
        <w:suppressAutoHyphens w:val="0"/>
        <w:ind w:left="426"/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</w:p>
    <w:p w14:paraId="2031AA58" w14:textId="77777777" w:rsidR="00CA24D9" w:rsidRPr="00CA24D9" w:rsidRDefault="00CA24D9" w:rsidP="00CA24D9">
      <w:pPr>
        <w:numPr>
          <w:ilvl w:val="0"/>
          <w:numId w:val="16"/>
        </w:numPr>
        <w:tabs>
          <w:tab w:val="left" w:pos="567"/>
        </w:tabs>
        <w:suppressAutoHyphens w:val="0"/>
        <w:ind w:left="0" w:firstLine="0"/>
        <w:jc w:val="both"/>
        <w:rPr>
          <w:rFonts w:ascii="Arial" w:hAnsi="Arial" w:cs="Arial"/>
          <w:sz w:val="22"/>
          <w:szCs w:val="22"/>
          <w:lang w:eastAsia="cs-CZ"/>
        </w:rPr>
      </w:pPr>
      <w:r w:rsidRPr="00CA24D9">
        <w:rPr>
          <w:rFonts w:ascii="Arial" w:hAnsi="Arial" w:cs="Arial"/>
          <w:sz w:val="22"/>
          <w:szCs w:val="22"/>
          <w:lang w:eastAsia="cs-CZ"/>
        </w:rPr>
        <w:t xml:space="preserve">Soustřeďování objemného odpadu podléhá požadavkům stanoveným v čl. 3 odst. 4 a 5. </w:t>
      </w:r>
    </w:p>
    <w:p w14:paraId="4E45DB5C" w14:textId="77777777" w:rsidR="00CA24D9" w:rsidRDefault="00CA24D9">
      <w:pPr>
        <w:jc w:val="center"/>
        <w:rPr>
          <w:rFonts w:ascii="Arial" w:hAnsi="Arial" w:cs="Arial"/>
          <w:b/>
          <w:sz w:val="22"/>
          <w:szCs w:val="22"/>
        </w:rPr>
      </w:pPr>
    </w:p>
    <w:p w14:paraId="4BFC12E1" w14:textId="55587C2F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A24D9">
        <w:rPr>
          <w:rFonts w:ascii="Arial" w:hAnsi="Arial" w:cs="Arial"/>
          <w:b/>
          <w:sz w:val="22"/>
          <w:szCs w:val="22"/>
        </w:rPr>
        <w:t>6</w:t>
      </w:r>
    </w:p>
    <w:p w14:paraId="206D1DC1" w14:textId="77777777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51B2AB1" w14:textId="77777777" w:rsidR="000E33CA" w:rsidRDefault="000E33CA">
      <w:pPr>
        <w:jc w:val="center"/>
        <w:rPr>
          <w:rFonts w:ascii="Arial" w:hAnsi="Arial" w:cs="Arial"/>
          <w:b/>
          <w:sz w:val="22"/>
          <w:szCs w:val="22"/>
        </w:rPr>
      </w:pPr>
    </w:p>
    <w:p w14:paraId="4E4176E8" w14:textId="77777777" w:rsidR="000E33CA" w:rsidRDefault="000E33CA">
      <w:pPr>
        <w:widowControl w:val="0"/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7B7B5F" w14:textId="77777777" w:rsidR="000E33CA" w:rsidRDefault="000E33CA">
      <w:pPr>
        <w:widowControl w:val="0"/>
        <w:ind w:left="720"/>
        <w:jc w:val="both"/>
      </w:pPr>
    </w:p>
    <w:p w14:paraId="5C38C43A" w14:textId="4D01F5B9" w:rsidR="000E33CA" w:rsidRDefault="000064FA">
      <w:pPr>
        <w:numPr>
          <w:ilvl w:val="0"/>
          <w:numId w:val="12"/>
        </w:numPr>
        <w:ind w:firstLine="66"/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typizované sběrné nádoby – </w:t>
      </w:r>
      <w:r w:rsidR="000E33CA">
        <w:rPr>
          <w:rFonts w:ascii="Arial" w:hAnsi="Arial" w:cs="Arial"/>
          <w:bCs/>
          <w:color w:val="000000"/>
          <w:sz w:val="22"/>
          <w:szCs w:val="22"/>
        </w:rPr>
        <w:t>popelnice</w:t>
      </w:r>
      <w:r w:rsidR="00E667C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A24D9">
        <w:rPr>
          <w:rFonts w:ascii="Arial" w:hAnsi="Arial" w:cs="Arial"/>
          <w:bCs/>
          <w:color w:val="000000"/>
          <w:sz w:val="22"/>
          <w:szCs w:val="22"/>
        </w:rPr>
        <w:t>označené evidenční známkou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8CCC150" w14:textId="77777777" w:rsidR="000E33CA" w:rsidRDefault="000E33CA">
      <w:pPr>
        <w:numPr>
          <w:ilvl w:val="0"/>
          <w:numId w:val="12"/>
        </w:numPr>
        <w:ind w:firstLine="66"/>
        <w:jc w:val="both"/>
      </w:pPr>
      <w:r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3220BE2E" w14:textId="77777777" w:rsidR="000E33CA" w:rsidRDefault="000E33CA">
      <w:pPr>
        <w:ind w:left="720"/>
        <w:jc w:val="both"/>
        <w:rPr>
          <w:color w:val="000000"/>
        </w:rPr>
      </w:pPr>
    </w:p>
    <w:p w14:paraId="2D2CB351" w14:textId="77777777" w:rsidR="000E33CA" w:rsidRDefault="000E33CA">
      <w:pPr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26E804A4" w14:textId="77777777" w:rsidR="000E33CA" w:rsidRDefault="000E33CA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E06D5BB" w14:textId="3E445E52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A24D9">
        <w:rPr>
          <w:rFonts w:ascii="Arial" w:hAnsi="Arial" w:cs="Arial"/>
          <w:b/>
          <w:sz w:val="22"/>
          <w:szCs w:val="22"/>
        </w:rPr>
        <w:t>7</w:t>
      </w:r>
    </w:p>
    <w:p w14:paraId="57422BB7" w14:textId="77777777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09401F2" w14:textId="77777777" w:rsidR="000E33CA" w:rsidRDefault="000E33CA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691B5B0E" w14:textId="77777777" w:rsidR="000E33CA" w:rsidRPr="001A7256" w:rsidRDefault="000E33CA">
      <w:pPr>
        <w:numPr>
          <w:ilvl w:val="0"/>
          <w:numId w:val="11"/>
        </w:numPr>
        <w:ind w:left="426" w:hanging="426"/>
        <w:jc w:val="both"/>
      </w:pPr>
      <w:r w:rsidRPr="001A7256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1A7256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981267D" w14:textId="77777777" w:rsidR="000E33CA" w:rsidRPr="001A7256" w:rsidRDefault="000E33C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27F8FD0" w14:textId="77777777" w:rsidR="001A7256" w:rsidRPr="001A7256" w:rsidRDefault="000E33CA" w:rsidP="001A7256">
      <w:pPr>
        <w:numPr>
          <w:ilvl w:val="0"/>
          <w:numId w:val="11"/>
        </w:numPr>
        <w:ind w:left="426" w:hanging="426"/>
        <w:jc w:val="both"/>
      </w:pPr>
      <w:r w:rsidRPr="001A7256">
        <w:rPr>
          <w:rFonts w:ascii="Arial" w:hAnsi="Arial" w:cs="Arial"/>
          <w:sz w:val="22"/>
          <w:szCs w:val="22"/>
        </w:rPr>
        <w:t>Stavební a demoliční odpad lze předávat pouze zákonem stanoveným způsobem.</w:t>
      </w:r>
    </w:p>
    <w:p w14:paraId="7C048CF2" w14:textId="77777777" w:rsidR="001A7256" w:rsidRPr="001A7256" w:rsidRDefault="001A7256" w:rsidP="001A7256">
      <w:pPr>
        <w:ind w:left="426"/>
        <w:jc w:val="both"/>
      </w:pPr>
    </w:p>
    <w:p w14:paraId="36AC13C4" w14:textId="77777777" w:rsidR="000E33CA" w:rsidRPr="009D0734" w:rsidRDefault="000E33C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027F1B67" w14:textId="2B928DEC" w:rsidR="000E33CA" w:rsidRDefault="000E33CA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Čl.  </w:t>
      </w:r>
      <w:r w:rsidR="00CA24D9">
        <w:rPr>
          <w:rFonts w:ascii="Arial" w:hAnsi="Arial" w:cs="Arial"/>
          <w:b/>
          <w:sz w:val="22"/>
          <w:szCs w:val="22"/>
        </w:rPr>
        <w:t>8</w:t>
      </w:r>
    </w:p>
    <w:p w14:paraId="614ADFAF" w14:textId="06ABFD4C" w:rsidR="000E33CA" w:rsidRDefault="001A7256">
      <w:pPr>
        <w:jc w:val="center"/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0742F4C" w14:textId="77777777" w:rsidR="000E33CA" w:rsidRDefault="000E33C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F74EC5" w14:textId="7F89EE1E" w:rsidR="00EC6751" w:rsidRPr="00EC6751" w:rsidRDefault="00EC6751" w:rsidP="001A7256">
      <w:pPr>
        <w:jc w:val="both"/>
        <w:rPr>
          <w:rFonts w:ascii="Arial" w:hAnsi="Arial" w:cs="Arial"/>
          <w:sz w:val="22"/>
          <w:szCs w:val="22"/>
        </w:rPr>
      </w:pPr>
      <w:r w:rsidRPr="00EC6751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p w14:paraId="56D7985B" w14:textId="77777777" w:rsidR="000E33CA" w:rsidRDefault="000E33CA">
      <w:pPr>
        <w:jc w:val="both"/>
      </w:pPr>
    </w:p>
    <w:p w14:paraId="27FCC828" w14:textId="77777777" w:rsidR="000E33CA" w:rsidRDefault="000E33CA">
      <w:pPr>
        <w:jc w:val="both"/>
      </w:pPr>
    </w:p>
    <w:p w14:paraId="7A7A7E9F" w14:textId="77777777" w:rsidR="009D0734" w:rsidRDefault="009D0734">
      <w:pPr>
        <w:jc w:val="both"/>
      </w:pPr>
    </w:p>
    <w:p w14:paraId="7716B15B" w14:textId="77777777" w:rsidR="000E33CA" w:rsidRDefault="000E33CA">
      <w:pPr>
        <w:jc w:val="both"/>
      </w:pPr>
    </w:p>
    <w:p w14:paraId="4B1C3BD7" w14:textId="77777777" w:rsidR="005B051A" w:rsidRPr="006120ED" w:rsidRDefault="005B051A" w:rsidP="005B051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15308525" w14:textId="0F0E90ED" w:rsidR="005B051A" w:rsidRPr="006120ED" w:rsidRDefault="005B051A" w:rsidP="00CC24F9">
      <w:pPr>
        <w:pStyle w:val="Zkladntext"/>
        <w:tabs>
          <w:tab w:val="left" w:pos="709"/>
          <w:tab w:val="left" w:pos="6379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CC24F9">
        <w:rPr>
          <w:rFonts w:ascii="Arial" w:hAnsi="Arial" w:cs="Arial"/>
          <w:sz w:val="22"/>
          <w:szCs w:val="22"/>
        </w:rPr>
        <w:t>Pavel Horčička</w:t>
      </w:r>
      <w:r>
        <w:rPr>
          <w:rFonts w:ascii="Arial" w:hAnsi="Arial" w:cs="Arial"/>
          <w:sz w:val="22"/>
          <w:szCs w:val="22"/>
        </w:rPr>
        <w:t xml:space="preserve">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C24F9">
        <w:rPr>
          <w:rFonts w:ascii="Arial" w:hAnsi="Arial" w:cs="Arial"/>
          <w:sz w:val="22"/>
          <w:szCs w:val="22"/>
        </w:rPr>
        <w:t xml:space="preserve">Zdeněk Mašek </w:t>
      </w:r>
      <w:proofErr w:type="spellStart"/>
      <w:r w:rsidR="00CC24F9">
        <w:rPr>
          <w:rFonts w:ascii="Arial" w:hAnsi="Arial" w:cs="Arial"/>
          <w:sz w:val="22"/>
          <w:szCs w:val="22"/>
        </w:rPr>
        <w:t>DiS</w:t>
      </w:r>
      <w:proofErr w:type="spellEnd"/>
      <w:r w:rsidR="00CC24F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01708E59" w14:textId="77777777" w:rsidR="005B051A" w:rsidRPr="009F270D" w:rsidRDefault="005B051A" w:rsidP="005B051A">
      <w:pPr>
        <w:pStyle w:val="Zkladntext"/>
        <w:tabs>
          <w:tab w:val="left" w:pos="993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a</w:t>
      </w:r>
      <w:r w:rsidRPr="006120ED">
        <w:rPr>
          <w:rFonts w:ascii="Arial" w:hAnsi="Arial" w:cs="Arial"/>
          <w:sz w:val="22"/>
          <w:szCs w:val="22"/>
        </w:rPr>
        <w:tab/>
        <w:t>starosta</w:t>
      </w:r>
    </w:p>
    <w:sectPr w:rsidR="005B051A" w:rsidRPr="009F270D">
      <w:footerReference w:type="default" r:id="rId8"/>
      <w:footerReference w:type="first" r:id="rId9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75F7" w14:textId="77777777" w:rsidR="00460DF2" w:rsidRDefault="00460DF2">
      <w:r>
        <w:separator/>
      </w:r>
    </w:p>
  </w:endnote>
  <w:endnote w:type="continuationSeparator" w:id="0">
    <w:p w14:paraId="7A464E0D" w14:textId="77777777" w:rsidR="00460DF2" w:rsidRDefault="0046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27D3" w14:textId="77777777" w:rsidR="000E33CA" w:rsidRDefault="000E33C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356AB36" w14:textId="77777777" w:rsidR="000E33CA" w:rsidRDefault="000E3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8B8B" w14:textId="77777777" w:rsidR="000E33CA" w:rsidRDefault="000E3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3EF5" w14:textId="77777777" w:rsidR="00460DF2" w:rsidRDefault="00460DF2">
      <w:r>
        <w:separator/>
      </w:r>
    </w:p>
  </w:footnote>
  <w:footnote w:type="continuationSeparator" w:id="0">
    <w:p w14:paraId="6B50FD66" w14:textId="77777777" w:rsidR="00460DF2" w:rsidRDefault="00460DF2">
      <w:r>
        <w:continuationSeparator/>
      </w:r>
    </w:p>
  </w:footnote>
  <w:footnote w:id="1">
    <w:p w14:paraId="7A0BB221" w14:textId="77777777" w:rsidR="00EC6751" w:rsidRPr="00DF28D8" w:rsidRDefault="00EC6751" w:rsidP="00EC6751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BD9D2B" w14:textId="77777777" w:rsidR="00EC6751" w:rsidRDefault="00EC6751" w:rsidP="00EC6751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8296EDB" w14:textId="77777777" w:rsidR="00CA24D9" w:rsidRPr="001A7256" w:rsidRDefault="00CA24D9" w:rsidP="00CA24D9">
      <w:pPr>
        <w:pStyle w:val="Textpoznpodarou"/>
        <w:rPr>
          <w:rFonts w:ascii="Arial" w:hAnsi="Arial" w:cs="Arial"/>
        </w:rPr>
      </w:pPr>
      <w:r w:rsidRPr="001A7256">
        <w:rPr>
          <w:rStyle w:val="Znakapoznpodarou"/>
          <w:rFonts w:ascii="Arial" w:hAnsi="Arial" w:cs="Arial"/>
        </w:rPr>
        <w:footnoteRef/>
      </w:r>
      <w:r w:rsidRPr="001A7256">
        <w:rPr>
          <w:rFonts w:ascii="Arial" w:hAnsi="Arial" w:cs="Arial"/>
        </w:rPr>
        <w:t xml:space="preserve"> U jednotlivých nemovitostí se biologický odpad soustřeďuje i do kompostérů.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8CCCD286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/>
        <w:sz w:val="22"/>
        <w:szCs w:val="22"/>
      </w:rPr>
    </w:lvl>
  </w:abstractNum>
  <w:abstractNum w:abstractNumId="3" w15:restartNumberingAfterBreak="0">
    <w:nsid w:val="00000004"/>
    <w:multiLevelType w:val="singleLevel"/>
    <w:tmpl w:val="723AB484"/>
    <w:name w:val="WW8Num3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57A6D310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Cs/>
        <w:color w:val="auto"/>
        <w:sz w:val="22"/>
        <w:szCs w:val="22"/>
        <w:u w:val="none"/>
      </w:rPr>
    </w:lvl>
  </w:abstractNum>
  <w:abstractNum w:abstractNumId="6" w15:restartNumberingAfterBreak="0">
    <w:nsid w:val="00000007"/>
    <w:multiLevelType w:val="singleLevel"/>
    <w:tmpl w:val="36945B04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iCs/>
        <w:color w:val="auto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6B1A3DAA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trike w:val="0"/>
        <w:dstrike w:val="0"/>
        <w:color w:val="auto"/>
        <w:sz w:val="22"/>
        <w:szCs w:val="22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color w:val="000000"/>
        <w:sz w:val="22"/>
        <w:szCs w:val="22"/>
      </w:rPr>
    </w:lvl>
  </w:abstractNum>
  <w:abstractNum w:abstractNumId="9" w15:restartNumberingAfterBreak="0">
    <w:nsid w:val="0000000A"/>
    <w:multiLevelType w:val="singleLevel"/>
    <w:tmpl w:val="7BA00F1E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  <w:u w:val="none"/>
      </w:rPr>
    </w:lvl>
  </w:abstractNum>
  <w:abstractNum w:abstractNumId="10" w15:restartNumberingAfterBreak="0">
    <w:nsid w:val="0000000B"/>
    <w:multiLevelType w:val="singleLevel"/>
    <w:tmpl w:val="82F80A4C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iCs/>
        <w:color w:val="auto"/>
        <w:sz w:val="22"/>
        <w:szCs w:val="22"/>
        <w:u w:val="none"/>
      </w:rPr>
    </w:lvl>
  </w:abstractNum>
  <w:abstractNum w:abstractNumId="11" w15:restartNumberingAfterBreak="0">
    <w:nsid w:val="0000000C"/>
    <w:multiLevelType w:val="singleLevel"/>
    <w:tmpl w:val="D4041794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i w:val="0"/>
        <w:iCs/>
        <w:color w:val="000000"/>
        <w:sz w:val="22"/>
        <w:szCs w:val="22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B4F24444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E35868C8"/>
    <w:lvl w:ilvl="0" w:tplc="CE2AC89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5C7A22"/>
    <w:multiLevelType w:val="hybridMultilevel"/>
    <w:tmpl w:val="530449BC"/>
    <w:lvl w:ilvl="0" w:tplc="99CC8B8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26426">
    <w:abstractNumId w:val="0"/>
  </w:num>
  <w:num w:numId="2" w16cid:durableId="1258564966">
    <w:abstractNumId w:val="1"/>
  </w:num>
  <w:num w:numId="3" w16cid:durableId="1676691484">
    <w:abstractNumId w:val="2"/>
  </w:num>
  <w:num w:numId="4" w16cid:durableId="488325150">
    <w:abstractNumId w:val="3"/>
  </w:num>
  <w:num w:numId="5" w16cid:durableId="1891454327">
    <w:abstractNumId w:val="4"/>
  </w:num>
  <w:num w:numId="6" w16cid:durableId="186873687">
    <w:abstractNumId w:val="5"/>
  </w:num>
  <w:num w:numId="7" w16cid:durableId="445735788">
    <w:abstractNumId w:val="6"/>
  </w:num>
  <w:num w:numId="8" w16cid:durableId="1662661212">
    <w:abstractNumId w:val="7"/>
  </w:num>
  <w:num w:numId="9" w16cid:durableId="499002498">
    <w:abstractNumId w:val="8"/>
  </w:num>
  <w:num w:numId="10" w16cid:durableId="1032413017">
    <w:abstractNumId w:val="9"/>
  </w:num>
  <w:num w:numId="11" w16cid:durableId="408159781">
    <w:abstractNumId w:val="10"/>
  </w:num>
  <w:num w:numId="12" w16cid:durableId="1638339583">
    <w:abstractNumId w:val="11"/>
  </w:num>
  <w:num w:numId="13" w16cid:durableId="1479612125">
    <w:abstractNumId w:val="15"/>
  </w:num>
  <w:num w:numId="14" w16cid:durableId="99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590835">
    <w:abstractNumId w:val="12"/>
  </w:num>
  <w:num w:numId="16" w16cid:durableId="1383673415">
    <w:abstractNumId w:val="13"/>
  </w:num>
  <w:num w:numId="17" w16cid:durableId="6329045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81"/>
    <w:rsid w:val="000064FA"/>
    <w:rsid w:val="0005067E"/>
    <w:rsid w:val="00077EE6"/>
    <w:rsid w:val="000E33CA"/>
    <w:rsid w:val="00170DEB"/>
    <w:rsid w:val="00174DE0"/>
    <w:rsid w:val="00185B3E"/>
    <w:rsid w:val="001A7256"/>
    <w:rsid w:val="0022384B"/>
    <w:rsid w:val="00313281"/>
    <w:rsid w:val="003370E4"/>
    <w:rsid w:val="003A6671"/>
    <w:rsid w:val="00460DF2"/>
    <w:rsid w:val="004C3C65"/>
    <w:rsid w:val="00566CCA"/>
    <w:rsid w:val="005B051A"/>
    <w:rsid w:val="005C045B"/>
    <w:rsid w:val="00696BC9"/>
    <w:rsid w:val="00774792"/>
    <w:rsid w:val="00786638"/>
    <w:rsid w:val="00786DDE"/>
    <w:rsid w:val="0087194C"/>
    <w:rsid w:val="008F20DB"/>
    <w:rsid w:val="0098545A"/>
    <w:rsid w:val="009C0B45"/>
    <w:rsid w:val="009D0734"/>
    <w:rsid w:val="00A0680E"/>
    <w:rsid w:val="00A24B0C"/>
    <w:rsid w:val="00A871CB"/>
    <w:rsid w:val="00B6568E"/>
    <w:rsid w:val="00BB4B51"/>
    <w:rsid w:val="00C3334F"/>
    <w:rsid w:val="00C830B7"/>
    <w:rsid w:val="00CA24D9"/>
    <w:rsid w:val="00CC24F9"/>
    <w:rsid w:val="00CE693F"/>
    <w:rsid w:val="00DC2B60"/>
    <w:rsid w:val="00E02E2D"/>
    <w:rsid w:val="00E15BD7"/>
    <w:rsid w:val="00E45A21"/>
    <w:rsid w:val="00E667CC"/>
    <w:rsid w:val="00E737D0"/>
    <w:rsid w:val="00E957C2"/>
    <w:rsid w:val="00EC5AB5"/>
    <w:rsid w:val="00EC6751"/>
    <w:rsid w:val="00F65D8E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248E5F"/>
  <w15:chartTrackingRefBased/>
  <w15:docId w15:val="{5ABF3820-1CD9-4B7F-965B-B1A77DAC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Cs/>
      <w:i/>
      <w:iCs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i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/>
      <w:color w:val="000000"/>
      <w:sz w:val="22"/>
      <w:szCs w:val="22"/>
    </w:rPr>
  </w:style>
  <w:style w:type="character" w:customStyle="1" w:styleId="WW8Num6z0">
    <w:name w:val="WW8Num6z0"/>
    <w:rPr>
      <w:rFonts w:ascii="Arial" w:hAnsi="Arial" w:cs="Arial" w:hint="default"/>
      <w:iCs/>
      <w:color w:val="000000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i w:val="0"/>
      <w:iCs/>
      <w:sz w:val="22"/>
      <w:szCs w:val="22"/>
    </w:rPr>
  </w:style>
  <w:style w:type="character" w:customStyle="1" w:styleId="WW8Num8z0">
    <w:name w:val="WW8Num8z0"/>
    <w:rPr>
      <w:rFonts w:ascii="Arial" w:hAnsi="Arial" w:cs="Arial"/>
      <w:strike w:val="0"/>
      <w:dstrike w:val="0"/>
      <w:color w:val="000000"/>
      <w:sz w:val="22"/>
      <w:szCs w:val="22"/>
    </w:rPr>
  </w:style>
  <w:style w:type="character" w:customStyle="1" w:styleId="WW8Num9z0">
    <w:name w:val="WW8Num9z0"/>
    <w:rPr>
      <w:rFonts w:ascii="Arial" w:eastAsia="Times New Roman" w:hAnsi="Arial" w:cs="Times New Roman" w:hint="default"/>
      <w:bCs/>
      <w:i/>
      <w:color w:val="000000"/>
      <w:sz w:val="22"/>
      <w:szCs w:val="22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iCs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Arial" w:hAnsi="Arial" w:cs="Arial"/>
      <w:i/>
      <w:color w:val="000000"/>
      <w:sz w:val="22"/>
      <w:szCs w:val="22"/>
    </w:rPr>
  </w:style>
  <w:style w:type="character" w:customStyle="1" w:styleId="WW8Num12z0">
    <w:name w:val="WW8Num12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b w:val="0"/>
      <w:i w:val="0"/>
      <w:iCs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ascii="Arial" w:hAnsi="Arial" w:cs="Arial"/>
      <w:i/>
      <w:color w:val="000000"/>
      <w:sz w:val="22"/>
      <w:szCs w:val="22"/>
    </w:rPr>
  </w:style>
  <w:style w:type="character" w:customStyle="1" w:styleId="WW8Num16z0">
    <w:name w:val="WW8Num16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 w:hint="default"/>
      <w:bCs/>
      <w:i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color w:val="00B0F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color w:val="00B0F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trike w:val="0"/>
      <w:dstrike w:val="0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Odstavec">
    <w:name w:val="Odstavec"/>
    <w:basedOn w:val="Normln"/>
    <w:rsid w:val="00EC6751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bidi="hi-IN"/>
    </w:rPr>
  </w:style>
  <w:style w:type="paragraph" w:customStyle="1" w:styleId="PodpisovePole">
    <w:name w:val="PodpisovePole"/>
    <w:basedOn w:val="Normln"/>
    <w:rsid w:val="00EC6751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C675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C675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08EF-92FD-473C-A434-5DD86A95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4683</CharactersWithSpaces>
  <SharedDoc>false</SharedDoc>
  <HLinks>
    <vt:vector size="6" baseType="variant">
      <vt:variant>
        <vt:i4>655443</vt:i4>
      </vt:variant>
      <vt:variant>
        <vt:i4>0</vt:i4>
      </vt:variant>
      <vt:variant>
        <vt:i4>0</vt:i4>
      </vt:variant>
      <vt:variant>
        <vt:i4>5</vt:i4>
      </vt:variant>
      <vt:variant>
        <vt:lpwstr>http://www.boruskutce.cz/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Svobodova Renata</cp:lastModifiedBy>
  <cp:revision>19</cp:revision>
  <cp:lastPrinted>2020-12-03T09:05:00Z</cp:lastPrinted>
  <dcterms:created xsi:type="dcterms:W3CDTF">2026-03-25T11:12:00Z</dcterms:created>
  <dcterms:modified xsi:type="dcterms:W3CDTF">2026-06-18T13:25:00Z</dcterms:modified>
</cp:coreProperties>
</file>