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D4A0" w14:textId="77777777" w:rsidR="00E23C20" w:rsidRPr="00EA606E" w:rsidRDefault="00975C24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MĚSTO</w:t>
      </w:r>
      <w:r w:rsidR="00E23C2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HEJNICE</w:t>
      </w:r>
    </w:p>
    <w:p w14:paraId="7341F123" w14:textId="77777777" w:rsidR="00E23C20" w:rsidRDefault="00E23C20" w:rsidP="00E23C20">
      <w:pPr>
        <w:jc w:val="center"/>
        <w:rPr>
          <w:b/>
          <w:bCs/>
        </w:rPr>
      </w:pPr>
    </w:p>
    <w:p w14:paraId="43CCC4F3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975C24">
        <w:rPr>
          <w:b/>
          <w:bCs/>
          <w:sz w:val="32"/>
        </w:rPr>
        <w:t>MĚSTA HEJNICE</w:t>
      </w:r>
    </w:p>
    <w:p w14:paraId="21AC7439" w14:textId="77777777" w:rsidR="00E23C20" w:rsidRPr="000F09B9" w:rsidRDefault="00E23C20" w:rsidP="00E23C20">
      <w:pPr>
        <w:jc w:val="center"/>
        <w:rPr>
          <w:b/>
          <w:bCs/>
        </w:rPr>
      </w:pPr>
    </w:p>
    <w:p w14:paraId="6FF36F4B" w14:textId="77777777" w:rsidR="00E23C20" w:rsidRPr="00A0241C" w:rsidRDefault="0025356F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6901801D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99CB9B7" w14:textId="77777777" w:rsidR="0025356F" w:rsidRPr="006974A7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zrušuje obecně závazná vyhláška č. </w:t>
      </w:r>
      <w:r w:rsidR="00CD7315">
        <w:rPr>
          <w:rFonts w:ascii="Times New Roman" w:eastAsia="MS Mincho" w:hAnsi="Times New Roman"/>
          <w:b/>
          <w:bCs/>
          <w:sz w:val="28"/>
          <w:szCs w:val="28"/>
          <w:lang w:val="cs-CZ"/>
        </w:rPr>
        <w:t>7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/</w:t>
      </w:r>
      <w:r w:rsidR="00975C24">
        <w:rPr>
          <w:rFonts w:ascii="Times New Roman" w:eastAsia="MS Mincho" w:hAnsi="Times New Roman"/>
          <w:b/>
          <w:bCs/>
          <w:sz w:val="28"/>
          <w:szCs w:val="28"/>
          <w:lang w:val="cs-CZ"/>
        </w:rPr>
        <w:t>201</w:t>
      </w:r>
      <w:r w:rsidR="00CD7315">
        <w:rPr>
          <w:rFonts w:ascii="Times New Roman" w:eastAsia="MS Mincho" w:hAnsi="Times New Roman"/>
          <w:b/>
          <w:bCs/>
          <w:sz w:val="28"/>
          <w:szCs w:val="28"/>
          <w:lang w:val="cs-CZ"/>
        </w:rPr>
        <w:t>1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,</w:t>
      </w:r>
    </w:p>
    <w:p w14:paraId="0C8D91E0" w14:textId="77777777" w:rsidR="00CD7315" w:rsidRPr="00CD7315" w:rsidRDefault="00CD7315" w:rsidP="00CD7315">
      <w:pPr>
        <w:jc w:val="center"/>
        <w:rPr>
          <w:b/>
          <w:sz w:val="28"/>
          <w:szCs w:val="28"/>
        </w:rPr>
      </w:pPr>
      <w:r w:rsidRPr="00CD7315">
        <w:rPr>
          <w:b/>
          <w:sz w:val="28"/>
          <w:szCs w:val="28"/>
        </w:rPr>
        <w:t xml:space="preserve">kterou se mění OZV č. 3/2011 o místním poplatku za užívání veřejného prostranství </w:t>
      </w:r>
    </w:p>
    <w:p w14:paraId="2E220389" w14:textId="77777777" w:rsidR="00B93592" w:rsidRPr="00CD7315" w:rsidRDefault="00B93592" w:rsidP="00B9359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</w:p>
    <w:p w14:paraId="69EE6B58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7A99013B" w14:textId="2BDEC86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975C24">
        <w:rPr>
          <w:i/>
        </w:rPr>
        <w:t>města Hejnice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873CF">
        <w:rPr>
          <w:i/>
        </w:rPr>
        <w:t>1. března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E873CF">
        <w:rPr>
          <w:i/>
        </w:rPr>
        <w:t>28/2023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Pr="00E05EFA">
        <w:rPr>
          <w:i/>
        </w:rPr>
        <w:t>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AD134B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6E002C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AD6A1B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707EAFD" w14:textId="77777777" w:rsidR="0042104D" w:rsidRPr="00B93592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5CEB438" w14:textId="77777777" w:rsidR="00511F7C" w:rsidRPr="00CD7315" w:rsidRDefault="00FF717B" w:rsidP="00CD7315">
      <w:pPr>
        <w:jc w:val="both"/>
        <w:rPr>
          <w:rFonts w:eastAsia="MS Mincho"/>
        </w:rPr>
      </w:pPr>
      <w:r w:rsidRPr="00CD7315">
        <w:rPr>
          <w:rFonts w:eastAsia="MS Mincho"/>
        </w:rPr>
        <w:t>Zru</w:t>
      </w:r>
      <w:r w:rsidR="0025356F" w:rsidRPr="00CD7315">
        <w:rPr>
          <w:rFonts w:eastAsia="MS Mincho"/>
        </w:rPr>
        <w:t xml:space="preserve">šuje se obecně závazná vyhláška </w:t>
      </w:r>
      <w:r w:rsidR="00975C24" w:rsidRPr="00CD7315">
        <w:rPr>
          <w:rFonts w:eastAsia="MS Mincho"/>
          <w:bCs/>
        </w:rPr>
        <w:t>č</w:t>
      </w:r>
      <w:r w:rsidR="00CD7315" w:rsidRPr="00CD7315">
        <w:rPr>
          <w:rFonts w:eastAsia="MS Mincho"/>
          <w:bCs/>
        </w:rPr>
        <w:t xml:space="preserve">. 7/2011, </w:t>
      </w:r>
      <w:r w:rsidR="00CD7315" w:rsidRPr="00CD7315">
        <w:t xml:space="preserve">kterou se mění OZV č. 3/2011 o místním poplatku za užívání veřejného prostranství, </w:t>
      </w:r>
      <w:r w:rsidR="00B93592" w:rsidRPr="00CD7315">
        <w:rPr>
          <w:rFonts w:eastAsia="MS Mincho"/>
        </w:rPr>
        <w:t xml:space="preserve">ze dne </w:t>
      </w:r>
      <w:r w:rsidR="00CD7315">
        <w:rPr>
          <w:rFonts w:eastAsia="MS Mincho"/>
        </w:rPr>
        <w:t>14</w:t>
      </w:r>
      <w:r w:rsidR="0025356F" w:rsidRPr="00CD7315">
        <w:rPr>
          <w:rFonts w:eastAsia="MS Mincho"/>
        </w:rPr>
        <w:t xml:space="preserve">. </w:t>
      </w:r>
      <w:r w:rsidR="00CD7315">
        <w:rPr>
          <w:rFonts w:eastAsia="MS Mincho"/>
        </w:rPr>
        <w:t>1</w:t>
      </w:r>
      <w:r w:rsidR="00975C24" w:rsidRPr="00CD7315">
        <w:rPr>
          <w:rFonts w:eastAsia="MS Mincho"/>
        </w:rPr>
        <w:t>2</w:t>
      </w:r>
      <w:r w:rsidR="0025356F" w:rsidRPr="00CD7315">
        <w:rPr>
          <w:rFonts w:eastAsia="MS Mincho"/>
        </w:rPr>
        <w:t xml:space="preserve">. </w:t>
      </w:r>
      <w:r w:rsidR="00975C24" w:rsidRPr="00CD7315">
        <w:rPr>
          <w:rFonts w:eastAsia="MS Mincho"/>
        </w:rPr>
        <w:t>201</w:t>
      </w:r>
      <w:r w:rsidR="00CD7315">
        <w:rPr>
          <w:rFonts w:eastAsia="MS Mincho"/>
        </w:rPr>
        <w:t>1</w:t>
      </w:r>
      <w:r w:rsidR="0025356F" w:rsidRPr="00CD7315">
        <w:rPr>
          <w:rFonts w:eastAsia="MS Mincho"/>
        </w:rPr>
        <w:t>.</w:t>
      </w:r>
    </w:p>
    <w:p w14:paraId="05E486B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B0FC6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1733C8E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8AF24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208DFA6" w14:textId="77777777" w:rsidR="009705DA" w:rsidRPr="00A010E4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978B3D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698962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C5157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1D5FC2E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384B2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FA7D3DB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25356F" w14:paraId="1EFE556B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64777DDB" w14:textId="77777777"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14:paraId="572419CB" w14:textId="77777777" w:rsidR="004B7865" w:rsidRPr="0025356F" w:rsidRDefault="004B7865" w:rsidP="007C1932">
            <w:pPr>
              <w:jc w:val="center"/>
            </w:pPr>
            <w:r w:rsidRPr="0025356F">
              <w:t>…………………………….</w:t>
            </w:r>
          </w:p>
        </w:tc>
      </w:tr>
      <w:tr w:rsidR="004B7865" w:rsidRPr="0025356F" w14:paraId="7DBFF179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1E1FA717" w14:textId="051CB669" w:rsidR="004B7865" w:rsidRDefault="00E873CF" w:rsidP="00E23C20">
            <w:pPr>
              <w:jc w:val="center"/>
            </w:pPr>
            <w:r>
              <w:t>Ing. Lucie Podhorová, MSc. v.r.</w:t>
            </w:r>
            <w:r w:rsidR="00975C24">
              <w:t xml:space="preserve"> </w:t>
            </w:r>
          </w:p>
          <w:p w14:paraId="3F59E031" w14:textId="7CDAB329" w:rsidR="0025356F" w:rsidRPr="0025356F" w:rsidRDefault="00E873CF" w:rsidP="00E873CF">
            <w:r>
              <w:t xml:space="preserve">                         </w:t>
            </w:r>
            <w:r w:rsidR="0025356F">
              <w:t>místostarost</w:t>
            </w:r>
            <w:r>
              <w:t>ka</w:t>
            </w:r>
          </w:p>
        </w:tc>
        <w:tc>
          <w:tcPr>
            <w:tcW w:w="4605" w:type="dxa"/>
            <w:shd w:val="clear" w:color="auto" w:fill="auto"/>
          </w:tcPr>
          <w:p w14:paraId="75FA9289" w14:textId="60406D32" w:rsidR="00E23C20" w:rsidRPr="0025356F" w:rsidRDefault="00975C24" w:rsidP="00E23C20">
            <w:pPr>
              <w:jc w:val="center"/>
            </w:pPr>
            <w:r>
              <w:t xml:space="preserve">Jaroslav Demčák, </w:t>
            </w:r>
            <w:r w:rsidR="00E873CF">
              <w:t>v.r.</w:t>
            </w:r>
          </w:p>
          <w:p w14:paraId="28D490B3" w14:textId="77777777" w:rsidR="004B7865" w:rsidRPr="0025356F" w:rsidRDefault="004B7865" w:rsidP="007C1932">
            <w:pPr>
              <w:jc w:val="center"/>
            </w:pPr>
            <w:r w:rsidRPr="0025356F">
              <w:t>starost</w:t>
            </w:r>
            <w:r w:rsidR="00511F7C" w:rsidRPr="0025356F">
              <w:t>a</w:t>
            </w:r>
          </w:p>
        </w:tc>
      </w:tr>
      <w:tr w:rsidR="0025356F" w:rsidRPr="0025356F" w14:paraId="262ABCDC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479FB5FA" w14:textId="77777777" w:rsidR="0025356F" w:rsidRPr="0025356F" w:rsidRDefault="0025356F" w:rsidP="00E23C20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14:paraId="55151DF2" w14:textId="77777777" w:rsidR="0025356F" w:rsidRPr="0025356F" w:rsidRDefault="0025356F" w:rsidP="00E23C20">
            <w:pPr>
              <w:jc w:val="center"/>
            </w:pPr>
          </w:p>
        </w:tc>
      </w:tr>
    </w:tbl>
    <w:p w14:paraId="509C05A2" w14:textId="77777777" w:rsidR="004B7865" w:rsidRDefault="004B7865" w:rsidP="004B7865"/>
    <w:p w14:paraId="0C90FD28" w14:textId="77777777" w:rsidR="00BD651D" w:rsidRDefault="00BD651D" w:rsidP="004B7865"/>
    <w:p w14:paraId="314CB130" w14:textId="77777777" w:rsidR="00BD651D" w:rsidRDefault="00BD651D" w:rsidP="004B7865"/>
    <w:p w14:paraId="6636471E" w14:textId="77777777" w:rsidR="002F6E60" w:rsidRDefault="002F6E60" w:rsidP="004B7865"/>
    <w:p w14:paraId="4B532B14" w14:textId="77777777" w:rsidR="002F6E60" w:rsidRDefault="002F6E60" w:rsidP="004B7865"/>
    <w:p w14:paraId="50A88EA8" w14:textId="77777777" w:rsidR="002F6E60" w:rsidRDefault="002F6E60" w:rsidP="004B7865"/>
    <w:p w14:paraId="6D75AE8D" w14:textId="77777777" w:rsidR="00FB0E9A" w:rsidRDefault="00FB0E9A" w:rsidP="004B7865"/>
    <w:p w14:paraId="56B64A29" w14:textId="77777777" w:rsidR="00FB0E9A" w:rsidRDefault="00FB0E9A" w:rsidP="004B7865"/>
    <w:p w14:paraId="2A47F950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8D59" w14:textId="77777777" w:rsidR="006D53B7" w:rsidRDefault="006D53B7" w:rsidP="00792C01">
      <w:r>
        <w:separator/>
      </w:r>
    </w:p>
  </w:endnote>
  <w:endnote w:type="continuationSeparator" w:id="0">
    <w:p w14:paraId="40893268" w14:textId="77777777" w:rsidR="006D53B7" w:rsidRDefault="006D53B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8683" w14:textId="77777777" w:rsidR="006D53B7" w:rsidRDefault="006D53B7" w:rsidP="00792C01">
      <w:r>
        <w:separator/>
      </w:r>
    </w:p>
  </w:footnote>
  <w:footnote w:type="continuationSeparator" w:id="0">
    <w:p w14:paraId="25C36563" w14:textId="77777777" w:rsidR="006D53B7" w:rsidRDefault="006D53B7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3368">
    <w:abstractNumId w:val="19"/>
  </w:num>
  <w:num w:numId="2" w16cid:durableId="1716655357">
    <w:abstractNumId w:val="20"/>
  </w:num>
  <w:num w:numId="3" w16cid:durableId="2032340341">
    <w:abstractNumId w:val="23"/>
  </w:num>
  <w:num w:numId="4" w16cid:durableId="307709752">
    <w:abstractNumId w:val="15"/>
  </w:num>
  <w:num w:numId="5" w16cid:durableId="1377270614">
    <w:abstractNumId w:val="14"/>
  </w:num>
  <w:num w:numId="6" w16cid:durableId="19379799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2109574">
    <w:abstractNumId w:val="8"/>
  </w:num>
  <w:num w:numId="8" w16cid:durableId="1528176472">
    <w:abstractNumId w:val="11"/>
  </w:num>
  <w:num w:numId="9" w16cid:durableId="1586259337">
    <w:abstractNumId w:val="4"/>
  </w:num>
  <w:num w:numId="10" w16cid:durableId="1859346287">
    <w:abstractNumId w:val="3"/>
  </w:num>
  <w:num w:numId="11" w16cid:durableId="803277059">
    <w:abstractNumId w:val="0"/>
  </w:num>
  <w:num w:numId="12" w16cid:durableId="807015765">
    <w:abstractNumId w:val="1"/>
  </w:num>
  <w:num w:numId="13" w16cid:durableId="753211104">
    <w:abstractNumId w:val="2"/>
  </w:num>
  <w:num w:numId="14" w16cid:durableId="767383682">
    <w:abstractNumId w:val="5"/>
  </w:num>
  <w:num w:numId="15" w16cid:durableId="1955363272">
    <w:abstractNumId w:val="6"/>
  </w:num>
  <w:num w:numId="16" w16cid:durableId="1311248163">
    <w:abstractNumId w:val="7"/>
  </w:num>
  <w:num w:numId="17" w16cid:durableId="466044420">
    <w:abstractNumId w:val="24"/>
  </w:num>
  <w:num w:numId="18" w16cid:durableId="839927307">
    <w:abstractNumId w:val="17"/>
  </w:num>
  <w:num w:numId="19" w16cid:durableId="70583398">
    <w:abstractNumId w:val="22"/>
  </w:num>
  <w:num w:numId="20" w16cid:durableId="220992517">
    <w:abstractNumId w:val="16"/>
  </w:num>
  <w:num w:numId="21" w16cid:durableId="1993408660">
    <w:abstractNumId w:val="25"/>
  </w:num>
  <w:num w:numId="22" w16cid:durableId="1452743036">
    <w:abstractNumId w:val="10"/>
  </w:num>
  <w:num w:numId="23" w16cid:durableId="1362392164">
    <w:abstractNumId w:val="26"/>
  </w:num>
  <w:num w:numId="24" w16cid:durableId="901283698">
    <w:abstractNumId w:val="18"/>
  </w:num>
  <w:num w:numId="25" w16cid:durableId="1425033634">
    <w:abstractNumId w:val="27"/>
  </w:num>
  <w:num w:numId="26" w16cid:durableId="245652533">
    <w:abstractNumId w:val="13"/>
  </w:num>
  <w:num w:numId="27" w16cid:durableId="845829062">
    <w:abstractNumId w:val="9"/>
  </w:num>
  <w:num w:numId="28" w16cid:durableId="141308753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0A42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D53B7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9572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30C02"/>
    <w:rsid w:val="0084513C"/>
    <w:rsid w:val="00863710"/>
    <w:rsid w:val="00865C6E"/>
    <w:rsid w:val="0087016D"/>
    <w:rsid w:val="00874E2F"/>
    <w:rsid w:val="008755B8"/>
    <w:rsid w:val="00880452"/>
    <w:rsid w:val="00886779"/>
    <w:rsid w:val="008873E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62528"/>
    <w:rsid w:val="009705DA"/>
    <w:rsid w:val="00975C24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0D26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D7315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87F97"/>
    <w:rsid w:val="00D92E50"/>
    <w:rsid w:val="00DC34C8"/>
    <w:rsid w:val="00DC5BD5"/>
    <w:rsid w:val="00DE3D74"/>
    <w:rsid w:val="00DF0090"/>
    <w:rsid w:val="00E23C20"/>
    <w:rsid w:val="00E70760"/>
    <w:rsid w:val="00E873CF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B297"/>
  <w15:docId w15:val="{87879BB8-177E-4281-8D5E-91C1AEE7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D705-5E9E-43A9-B892-C93A934C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Karel Kopecký</cp:lastModifiedBy>
  <cp:revision>6</cp:revision>
  <cp:lastPrinted>2023-03-06T09:54:00Z</cp:lastPrinted>
  <dcterms:created xsi:type="dcterms:W3CDTF">2022-09-08T08:14:00Z</dcterms:created>
  <dcterms:modified xsi:type="dcterms:W3CDTF">2023-03-06T09:54:00Z</dcterms:modified>
</cp:coreProperties>
</file>