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CE08" w14:textId="77777777" w:rsidR="00AE182D" w:rsidRPr="00880102" w:rsidRDefault="00AE182D" w:rsidP="00AE18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S T R U P Č I C E </w:t>
      </w:r>
    </w:p>
    <w:p w14:paraId="1AE8EC6A" w14:textId="77777777" w:rsidR="00AE182D" w:rsidRDefault="00AE182D" w:rsidP="00AE182D">
      <w:pPr>
        <w:jc w:val="center"/>
        <w:rPr>
          <w:b/>
          <w:sz w:val="20"/>
        </w:rPr>
      </w:pPr>
    </w:p>
    <w:p w14:paraId="74C25A5F" w14:textId="77777777" w:rsidR="00AE182D" w:rsidRPr="007913A8" w:rsidRDefault="00AE182D" w:rsidP="00AE182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STRUPČICE</w:t>
      </w:r>
    </w:p>
    <w:p w14:paraId="5F11F3BC" w14:textId="77777777" w:rsidR="00AE182D" w:rsidRPr="00880102" w:rsidRDefault="00AE182D" w:rsidP="00AE182D">
      <w:pPr>
        <w:jc w:val="center"/>
        <w:rPr>
          <w:b/>
          <w:sz w:val="20"/>
        </w:rPr>
      </w:pPr>
    </w:p>
    <w:p w14:paraId="4EC04BA3" w14:textId="77777777" w:rsidR="00AE182D" w:rsidRPr="001D0156" w:rsidRDefault="00AE182D" w:rsidP="00AE182D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1B6BAE">
        <w:rPr>
          <w:b/>
          <w:sz w:val="32"/>
          <w:szCs w:val="32"/>
        </w:rPr>
        <w:t>,</w:t>
      </w:r>
    </w:p>
    <w:p w14:paraId="42228BF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260AE8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214D13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3AB89E4" w14:textId="4A6B9CA4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A64E11">
        <w:rPr>
          <w:i/>
        </w:rPr>
        <w:t xml:space="preserve">Zastupitelstvo </w:t>
      </w:r>
      <w:r w:rsidR="004B7865" w:rsidRPr="00A64E11">
        <w:rPr>
          <w:i/>
        </w:rPr>
        <w:t xml:space="preserve">obce </w:t>
      </w:r>
      <w:r w:rsidR="00AE182D" w:rsidRPr="00A64E11">
        <w:rPr>
          <w:i/>
        </w:rPr>
        <w:t>Strupčice</w:t>
      </w:r>
      <w:r w:rsidR="00E23C20" w:rsidRPr="00A64E11">
        <w:rPr>
          <w:i/>
        </w:rPr>
        <w:t xml:space="preserve"> </w:t>
      </w:r>
      <w:r w:rsidRPr="00A64E11">
        <w:rPr>
          <w:i/>
        </w:rPr>
        <w:t xml:space="preserve">se na svém zasedání konaném </w:t>
      </w:r>
      <w:r w:rsidR="00C17F3D" w:rsidRPr="00A64E11">
        <w:rPr>
          <w:i/>
        </w:rPr>
        <w:t xml:space="preserve">dne </w:t>
      </w:r>
      <w:r w:rsidR="00F44F63">
        <w:rPr>
          <w:i/>
        </w:rPr>
        <w:t>20. 01.</w:t>
      </w:r>
      <w:r w:rsidR="00431F40">
        <w:rPr>
          <w:i/>
        </w:rPr>
        <w:t>2025</w:t>
      </w:r>
      <w:r w:rsidRPr="00A64E11">
        <w:rPr>
          <w:i/>
        </w:rPr>
        <w:t xml:space="preserve"> usneslo vydat na základě § </w:t>
      </w:r>
      <w:r w:rsidR="00CF71B6" w:rsidRPr="00A64E11">
        <w:rPr>
          <w:i/>
        </w:rPr>
        <w:t xml:space="preserve">59 odst. 4 </w:t>
      </w:r>
      <w:r w:rsidR="001D2E83" w:rsidRPr="00A64E11">
        <w:rPr>
          <w:i/>
        </w:rPr>
        <w:t xml:space="preserve">a 5 </w:t>
      </w:r>
      <w:r w:rsidRPr="00A64E11">
        <w:rPr>
          <w:i/>
        </w:rPr>
        <w:t>zákona č. </w:t>
      </w:r>
      <w:r w:rsidR="00CF71B6" w:rsidRPr="00A64E11">
        <w:rPr>
          <w:i/>
        </w:rPr>
        <w:t>541</w:t>
      </w:r>
      <w:r w:rsidRPr="00A64E11">
        <w:rPr>
          <w:i/>
        </w:rPr>
        <w:t>/20</w:t>
      </w:r>
      <w:r w:rsidR="00CF71B6" w:rsidRPr="00A64E11">
        <w:rPr>
          <w:i/>
        </w:rPr>
        <w:t>20</w:t>
      </w:r>
      <w:r w:rsidRPr="00A64E11">
        <w:rPr>
          <w:i/>
        </w:rPr>
        <w:t xml:space="preserve"> Sb., o</w:t>
      </w:r>
      <w:r w:rsidR="004938C5" w:rsidRPr="00A64E11">
        <w:rPr>
          <w:i/>
        </w:rPr>
        <w:t> </w:t>
      </w:r>
      <w:r w:rsidRPr="00A64E11">
        <w:rPr>
          <w:i/>
        </w:rPr>
        <w:t>odpadech (dále jen „zákon o</w:t>
      </w:r>
      <w:r w:rsidR="003C3F5D" w:rsidRPr="00A64E11">
        <w:rPr>
          <w:i/>
        </w:rPr>
        <w:t> </w:t>
      </w:r>
      <w:r w:rsidRPr="00A64E11">
        <w:rPr>
          <w:i/>
        </w:rPr>
        <w:t>odpadech“), a podle § 10 písm. d) a § 84 odst. 2 písm. h) zákona č. 128/2000 Sb., o</w:t>
      </w:r>
      <w:r w:rsidR="00E23C20" w:rsidRPr="00A64E11">
        <w:rPr>
          <w:i/>
        </w:rPr>
        <w:t> </w:t>
      </w:r>
      <w:r w:rsidRPr="00A64E11">
        <w:rPr>
          <w:i/>
        </w:rPr>
        <w:t>obcích (obecní zřízení), ve</w:t>
      </w:r>
      <w:r w:rsidR="00A64E11" w:rsidRPr="00A64E11">
        <w:rPr>
          <w:i/>
        </w:rPr>
        <w:t> </w:t>
      </w:r>
      <w:r w:rsidRPr="00A64E11">
        <w:rPr>
          <w:i/>
        </w:rPr>
        <w:t>znění pozdějších předpisů, tuto obecně závaznou vyhlášku (dále jen „vyhláška“):</w:t>
      </w:r>
      <w:r w:rsidRPr="00E05EFA">
        <w:rPr>
          <w:i/>
        </w:rPr>
        <w:t xml:space="preserve"> </w:t>
      </w:r>
    </w:p>
    <w:p w14:paraId="26D5D848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4D6FD9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6CACBD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CF9DB7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865CD54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217CF9" w:rsidRPr="00217CF9">
        <w:t>Strupčice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48312F0" w14:textId="77777777" w:rsidR="001D2E83" w:rsidRPr="00E9300A" w:rsidRDefault="00BF288C" w:rsidP="00E9300A">
      <w:pPr>
        <w:numPr>
          <w:ilvl w:val="0"/>
          <w:numId w:val="6"/>
        </w:numPr>
        <w:jc w:val="both"/>
        <w:rPr>
          <w:szCs w:val="22"/>
        </w:rPr>
      </w:pPr>
      <w:r>
        <w:t>Tato v</w:t>
      </w:r>
      <w:r w:rsidR="001D2E83" w:rsidRPr="00737A59">
        <w:t xml:space="preserve">yhláška rovněž stanoví místa, kde </w:t>
      </w:r>
      <w:r w:rsidR="007B6403">
        <w:t xml:space="preserve">obec </w:t>
      </w:r>
      <w:r w:rsidR="00217CF9">
        <w:t>Strupčice</w:t>
      </w:r>
      <w:r w:rsidR="007B6403">
        <w:t xml:space="preserve"> (dále jen „obec“) přebírá</w:t>
      </w:r>
      <w:r w:rsidR="00E9300A">
        <w:t xml:space="preserve"> </w:t>
      </w:r>
      <w:r w:rsidR="001D2E83" w:rsidRPr="00E9300A">
        <w:rPr>
          <w:szCs w:val="22"/>
        </w:rPr>
        <w:t>stavební a demoliční odpad vznikající na území obce při činnosti</w:t>
      </w:r>
      <w:r w:rsidR="00E9300A">
        <w:rPr>
          <w:szCs w:val="22"/>
        </w:rPr>
        <w:t xml:space="preserve"> nepodnikajících fyzických osob.</w:t>
      </w:r>
    </w:p>
    <w:p w14:paraId="637A721A" w14:textId="77777777" w:rsidR="004938C5" w:rsidRPr="00A010E4" w:rsidRDefault="004938C5" w:rsidP="004938C5">
      <w:pPr>
        <w:jc w:val="both"/>
      </w:pPr>
    </w:p>
    <w:p w14:paraId="6B78457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00D769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F8A633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B0D9E03" w14:textId="77777777" w:rsidR="00737A59" w:rsidRPr="00217CF9" w:rsidRDefault="00737A59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</w:pPr>
      <w:r w:rsidRPr="00217CF9">
        <w:rPr>
          <w:b/>
        </w:rPr>
        <w:t>Nápojovými kartony</w:t>
      </w:r>
      <w:r w:rsidRPr="00217CF9">
        <w:t xml:space="preserve"> </w:t>
      </w:r>
      <w:r w:rsidRPr="00217CF9">
        <w:rPr>
          <w:color w:val="000000"/>
        </w:rPr>
        <w:t>se pro účely této vyhlášky rozumí</w:t>
      </w:r>
      <w:r w:rsidRPr="00217CF9">
        <w:t xml:space="preserve"> kompo</w:t>
      </w:r>
      <w:r w:rsidR="004B6544" w:rsidRPr="00217CF9">
        <w:t xml:space="preserve">zitní (vícesložkové) obaly </w:t>
      </w:r>
      <w:r w:rsidRPr="00217CF9">
        <w:t xml:space="preserve">(např. od mléka, vína, džusů a jiných </w:t>
      </w:r>
      <w:r w:rsidR="00A010E4" w:rsidRPr="00217CF9">
        <w:t>poživatin</w:t>
      </w:r>
      <w:r w:rsidRPr="00217CF9">
        <w:t>).</w:t>
      </w:r>
    </w:p>
    <w:p w14:paraId="74739674" w14:textId="77777777" w:rsidR="003121E3" w:rsidRPr="000F5204" w:rsidRDefault="003121E3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</w:pPr>
      <w:r w:rsidRPr="003121E3">
        <w:rPr>
          <w:b/>
          <w:color w:val="000000"/>
        </w:rPr>
        <w:t>Drobnými kovy</w:t>
      </w:r>
      <w:r w:rsidRPr="003121E3">
        <w:rPr>
          <w:color w:val="000000"/>
        </w:rPr>
        <w:t xml:space="preserve"> se rozumí pouze plechové obaly od konzerv či od nápojů, alobal, staniol, kovové </w:t>
      </w:r>
      <w:r w:rsidRPr="000F5204">
        <w:t>zátky a víčka od nápojů a</w:t>
      </w:r>
      <w:r>
        <w:t xml:space="preserve"> podobné drobné kovové předměty; </w:t>
      </w:r>
      <w:r w:rsidRPr="003121E3">
        <w:rPr>
          <w:b/>
        </w:rPr>
        <w:t>k</w:t>
      </w:r>
      <w:r w:rsidRPr="003121E3">
        <w:rPr>
          <w:b/>
          <w:color w:val="000000"/>
        </w:rPr>
        <w:t xml:space="preserve">ovy </w:t>
      </w:r>
      <w:r w:rsidRPr="003121E3">
        <w:rPr>
          <w:color w:val="000000"/>
        </w:rPr>
        <w:t>jsou všechny kovy železné (např. železo, ocel, litina) i neželezné (např. barevné kovy) s výjimkou drobných kovů.</w:t>
      </w:r>
    </w:p>
    <w:p w14:paraId="0A0BB804" w14:textId="504ADBAB" w:rsidR="008C52F2" w:rsidRPr="005965F6" w:rsidRDefault="008C52F2" w:rsidP="008C52F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  <w:r w:rsidR="00431F40">
        <w:rPr>
          <w:bCs/>
        </w:rPr>
        <w:t xml:space="preserve"> Pro účely této vyhlášky se za biologický odpad považuje biologický odpad s výjimkou dřeva a silných větví.</w:t>
      </w:r>
    </w:p>
    <w:p w14:paraId="24D29171" w14:textId="77777777" w:rsidR="003121E3" w:rsidRPr="00CA7DB3" w:rsidRDefault="003121E3" w:rsidP="003121E3">
      <w:pPr>
        <w:numPr>
          <w:ilvl w:val="0"/>
          <w:numId w:val="1"/>
        </w:numPr>
        <w:tabs>
          <w:tab w:val="left" w:pos="4172"/>
        </w:tabs>
        <w:ind w:left="357" w:hanging="357"/>
        <w:jc w:val="both"/>
      </w:pPr>
      <w:r w:rsidRPr="00CA7DB3">
        <w:rPr>
          <w:b/>
        </w:rPr>
        <w:t xml:space="preserve">Dřevem a silnými větvemi </w:t>
      </w:r>
      <w:r w:rsidRPr="00CA7DB3">
        <w:t xml:space="preserve">se pro účely této vyhlášky rozumí opracované dřevo v podobě prken, trámů, kůlů, tyčí apod. a objemné části stromů a keřů (např. části větví silnější než 3 cm, části kmene apod.). </w:t>
      </w:r>
    </w:p>
    <w:p w14:paraId="3D225CF0" w14:textId="1720FD58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  <w:r w:rsidR="00431F40">
        <w:rPr>
          <w:bCs/>
        </w:rPr>
        <w:t xml:space="preserve"> </w:t>
      </w:r>
    </w:p>
    <w:p w14:paraId="6A54489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E70B34D" w14:textId="302DC43F" w:rsidR="00792C01" w:rsidRPr="004C7C7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4C7C71">
        <w:rPr>
          <w:color w:val="000000"/>
        </w:rPr>
        <w:t xml:space="preserve">odpadu, která zůstává po vytřídění složek komunálního odpadu uvedených v čl. 3 písm. a) až </w:t>
      </w:r>
      <w:r w:rsidR="00574A13">
        <w:rPr>
          <w:color w:val="000000"/>
        </w:rPr>
        <w:t>k</w:t>
      </w:r>
      <w:r w:rsidRPr="004C7C71">
        <w:rPr>
          <w:color w:val="000000"/>
        </w:rPr>
        <w:t>) této vyhlášky.</w:t>
      </w:r>
    </w:p>
    <w:p w14:paraId="049B5589" w14:textId="77777777" w:rsidR="00A010E4" w:rsidRPr="003121E3" w:rsidRDefault="00A010E4" w:rsidP="003121E3">
      <w:pPr>
        <w:numPr>
          <w:ilvl w:val="0"/>
          <w:numId w:val="1"/>
        </w:numPr>
        <w:tabs>
          <w:tab w:val="left" w:pos="4172"/>
        </w:tabs>
        <w:jc w:val="both"/>
      </w:pPr>
      <w:r w:rsidRPr="003121E3">
        <w:rPr>
          <w:b/>
          <w:color w:val="000000"/>
        </w:rPr>
        <w:t xml:space="preserve">Stanoviště zvláštních sběrných nádob </w:t>
      </w:r>
      <w:r w:rsidRPr="003121E3">
        <w:rPr>
          <w:color w:val="000000"/>
        </w:rPr>
        <w:t>jsou místa,</w:t>
      </w:r>
      <w:r w:rsidRPr="003121E3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121E3">
        <w:rPr>
          <w:color w:val="000000"/>
        </w:rPr>
        <w:t>.</w:t>
      </w:r>
      <w:r w:rsidRPr="003121E3">
        <w:t xml:space="preserve"> Aktuální seznam stanovišť zvláštních sběrných nádob je zveřejněn na webových stránkách obce.</w:t>
      </w:r>
    </w:p>
    <w:p w14:paraId="562D23F6" w14:textId="77777777" w:rsidR="003121E3" w:rsidRPr="00CA7DB3" w:rsidRDefault="003121E3" w:rsidP="003121E3">
      <w:pPr>
        <w:numPr>
          <w:ilvl w:val="0"/>
          <w:numId w:val="1"/>
        </w:numPr>
        <w:tabs>
          <w:tab w:val="left" w:pos="4172"/>
        </w:tabs>
        <w:jc w:val="both"/>
      </w:pPr>
      <w:r w:rsidRPr="007064D6">
        <w:rPr>
          <w:b/>
          <w:color w:val="000000"/>
        </w:rPr>
        <w:t xml:space="preserve">Sběrný dvůr </w:t>
      </w:r>
      <w:r w:rsidRPr="007064D6">
        <w:rPr>
          <w:color w:val="000000"/>
        </w:rPr>
        <w:t>je místo, kam mohou osoby</w:t>
      </w:r>
      <w:r w:rsidRPr="00CA7DB3">
        <w:rPr>
          <w:color w:val="000000"/>
        </w:rPr>
        <w:t xml:space="preserve"> během provozní doby</w:t>
      </w:r>
      <w:r w:rsidR="00911D67">
        <w:rPr>
          <w:color w:val="000000"/>
        </w:rPr>
        <w:t xml:space="preserve"> </w:t>
      </w:r>
      <w:r>
        <w:rPr>
          <w:color w:val="000000"/>
        </w:rPr>
        <w:t>zveřejněné na webových stránkách obce</w:t>
      </w:r>
      <w:r w:rsidRPr="00CA7DB3">
        <w:rPr>
          <w:color w:val="000000"/>
        </w:rPr>
        <w:t xml:space="preserve"> odkládat určené složky komunálního odpadu. Areál sběrného dvora se</w:t>
      </w:r>
      <w:r>
        <w:rPr>
          <w:color w:val="000000"/>
        </w:rPr>
        <w:t> </w:t>
      </w:r>
      <w:r w:rsidRPr="00CA7DB3">
        <w:rPr>
          <w:color w:val="000000"/>
        </w:rPr>
        <w:t>nachází v místní části Strupčice v ulici Okružní (nedaleko pošty).</w:t>
      </w:r>
    </w:p>
    <w:p w14:paraId="1CC9813E" w14:textId="77777777" w:rsidR="001D2E83" w:rsidRPr="003121E3" w:rsidRDefault="001D2E83" w:rsidP="003121E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121E3">
        <w:rPr>
          <w:b/>
        </w:rPr>
        <w:t>Stavební a demoliční odpad</w:t>
      </w:r>
      <w:r w:rsidRPr="003121E3">
        <w:t xml:space="preserve"> je definován zákonem.</w:t>
      </w:r>
      <w:r w:rsidRPr="003121E3">
        <w:rPr>
          <w:rStyle w:val="Znakapoznpodarou"/>
          <w:bCs/>
          <w:vertAlign w:val="superscript"/>
        </w:rPr>
        <w:footnoteReference w:id="3"/>
      </w:r>
      <w:r w:rsidRPr="003121E3">
        <w:rPr>
          <w:bCs/>
          <w:vertAlign w:val="superscript"/>
        </w:rPr>
        <w:t>)</w:t>
      </w:r>
    </w:p>
    <w:p w14:paraId="796FD813" w14:textId="77777777" w:rsidR="004D0A16" w:rsidRPr="00A010E4" w:rsidRDefault="004D0A16" w:rsidP="003121E3">
      <w:pPr>
        <w:tabs>
          <w:tab w:val="left" w:pos="4172"/>
        </w:tabs>
        <w:jc w:val="both"/>
        <w:rPr>
          <w:color w:val="000000"/>
        </w:rPr>
      </w:pPr>
    </w:p>
    <w:p w14:paraId="52C145B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B9C5E36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18D72A9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188B433" w14:textId="77777777" w:rsidR="00792C01" w:rsidRDefault="00792C01" w:rsidP="00470854">
      <w:pPr>
        <w:tabs>
          <w:tab w:val="left" w:pos="4172"/>
        </w:tabs>
        <w:jc w:val="both"/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475D2DB" w14:textId="77777777" w:rsidR="007B4790" w:rsidRPr="00D00E58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papír,</w:t>
      </w:r>
    </w:p>
    <w:p w14:paraId="7726FC96" w14:textId="77777777" w:rsidR="007B4790" w:rsidRPr="00D00E58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plasty</w:t>
      </w:r>
      <w:r w:rsidR="007F048F">
        <w:t xml:space="preserve"> </w:t>
      </w:r>
      <w:r w:rsidR="00A64E11">
        <w:t>a</w:t>
      </w:r>
      <w:r w:rsidR="007F048F">
        <w:t xml:space="preserve"> nápojové kartony</w:t>
      </w:r>
      <w:r>
        <w:t>,</w:t>
      </w:r>
    </w:p>
    <w:p w14:paraId="2DB50F50" w14:textId="77777777" w:rsidR="007B4790" w:rsidRPr="00D00E58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sklo,</w:t>
      </w:r>
    </w:p>
    <w:p w14:paraId="16193D9E" w14:textId="77777777"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 xml:space="preserve">drobné </w:t>
      </w:r>
      <w:r w:rsidRPr="00CA7DB3">
        <w:t>kovy,</w:t>
      </w:r>
    </w:p>
    <w:p w14:paraId="615D89CC" w14:textId="0DF5CF7F" w:rsidR="007B4790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kovy,</w:t>
      </w:r>
    </w:p>
    <w:p w14:paraId="2A2600F9" w14:textId="21E6AFC1" w:rsidR="008C52F2" w:rsidRPr="00CA7DB3" w:rsidRDefault="008C52F2" w:rsidP="007B4790">
      <w:pPr>
        <w:numPr>
          <w:ilvl w:val="0"/>
          <w:numId w:val="2"/>
        </w:numPr>
        <w:tabs>
          <w:tab w:val="left" w:pos="4172"/>
        </w:tabs>
        <w:jc w:val="both"/>
      </w:pPr>
      <w:r>
        <w:t>textil,</w:t>
      </w:r>
    </w:p>
    <w:p w14:paraId="5C7C482D" w14:textId="7FEAEFA8"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biologick</w:t>
      </w:r>
      <w:r w:rsidR="008C52F2">
        <w:t>ý</w:t>
      </w:r>
      <w:r w:rsidRPr="00CA7DB3">
        <w:t xml:space="preserve"> odpad,</w:t>
      </w:r>
    </w:p>
    <w:p w14:paraId="26E9C3DC" w14:textId="77777777" w:rsidR="007B4790" w:rsidRDefault="007B4790" w:rsidP="007B4790">
      <w:pPr>
        <w:numPr>
          <w:ilvl w:val="0"/>
          <w:numId w:val="2"/>
        </w:numPr>
        <w:ind w:left="714" w:hanging="357"/>
        <w:jc w:val="both"/>
      </w:pPr>
      <w:r w:rsidRPr="00CA7DB3">
        <w:t>dřevo a silné větve,</w:t>
      </w:r>
    </w:p>
    <w:p w14:paraId="710B9CC5" w14:textId="77777777" w:rsidR="007B4790" w:rsidRPr="00CA7DB3" w:rsidRDefault="007B4790" w:rsidP="007B4790">
      <w:pPr>
        <w:numPr>
          <w:ilvl w:val="0"/>
          <w:numId w:val="2"/>
        </w:numPr>
        <w:ind w:left="714" w:hanging="357"/>
        <w:jc w:val="both"/>
      </w:pPr>
      <w:r>
        <w:t>jedlé oleje a tuky,</w:t>
      </w:r>
    </w:p>
    <w:p w14:paraId="658A2734" w14:textId="77777777"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nebezpečný odpad,</w:t>
      </w:r>
    </w:p>
    <w:p w14:paraId="000ED6A1" w14:textId="77777777" w:rsidR="007B4790" w:rsidRPr="00CA7DB3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CA7DB3">
        <w:t>objemný odpad,</w:t>
      </w:r>
    </w:p>
    <w:p w14:paraId="544C7EB5" w14:textId="77777777" w:rsidR="007B4790" w:rsidRPr="00D776E0" w:rsidRDefault="007B4790" w:rsidP="007B4790">
      <w:pPr>
        <w:numPr>
          <w:ilvl w:val="0"/>
          <w:numId w:val="2"/>
        </w:numPr>
        <w:tabs>
          <w:tab w:val="left" w:pos="4172"/>
        </w:tabs>
        <w:jc w:val="both"/>
      </w:pPr>
      <w:r w:rsidRPr="00D776E0">
        <w:t>směsný komunální odpad.</w:t>
      </w:r>
    </w:p>
    <w:p w14:paraId="15A5C3A5" w14:textId="77777777" w:rsidR="00792C01" w:rsidRPr="00A010E4" w:rsidRDefault="00792C0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134F428C" w14:textId="77777777" w:rsidR="00792C01" w:rsidRPr="00A010E4" w:rsidRDefault="00792C0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2B8B1C6" w14:textId="77777777" w:rsidR="00792C01" w:rsidRPr="00A010E4" w:rsidRDefault="00792C0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288EC9E" w14:textId="77777777" w:rsidR="00792C01" w:rsidRPr="00A010E4" w:rsidRDefault="00792C01" w:rsidP="004C7C7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9EA549F" w14:textId="77777777" w:rsidR="00792C01" w:rsidRPr="00CD50FE" w:rsidRDefault="00792C01" w:rsidP="004C7C71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CD50FE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CD50FE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CD50FE">
        <w:rPr>
          <w:rFonts w:ascii="Times New Roman" w:eastAsia="MS Mincho" w:hAnsi="Times New Roman"/>
          <w:bCs/>
          <w:sz w:val="24"/>
          <w:szCs w:val="24"/>
        </w:rPr>
        <w:t>:</w:t>
      </w:r>
    </w:p>
    <w:p w14:paraId="6DBD2ED3" w14:textId="77777777" w:rsidR="003121E3" w:rsidRPr="00CD50FE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D50FE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</w:p>
    <w:p w14:paraId="0DBA5768" w14:textId="77777777" w:rsidR="003121E3" w:rsidRPr="005356C2" w:rsidRDefault="003121E3" w:rsidP="004C7C7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356C2">
        <w:rPr>
          <w:rFonts w:ascii="Times New Roman" w:hAnsi="Times New Roman"/>
          <w:sz w:val="24"/>
          <w:szCs w:val="24"/>
        </w:rPr>
        <w:t>do zvláštní</w:t>
      </w:r>
      <w:r w:rsidRPr="005356C2">
        <w:rPr>
          <w:rFonts w:ascii="Times New Roman" w:hAnsi="Times New Roman"/>
          <w:sz w:val="24"/>
          <w:szCs w:val="24"/>
          <w:lang w:val="cs-CZ"/>
        </w:rPr>
        <w:t>ch sběrných nádob modré barvy (kontejnery) o objemu 1100 litrů umístěných na stanovišt</w:t>
      </w:r>
      <w:r w:rsidR="008935F5">
        <w:rPr>
          <w:rFonts w:ascii="Times New Roman" w:hAnsi="Times New Roman"/>
          <w:sz w:val="24"/>
          <w:szCs w:val="24"/>
          <w:lang w:val="cs-CZ"/>
        </w:rPr>
        <w:t>i na sběrném dvoře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40B7E2E9" w14:textId="77777777" w:rsidR="00F43741" w:rsidRPr="00F43741" w:rsidRDefault="00F43741" w:rsidP="004C7C7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51697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</w:t>
      </w:r>
      <w:r>
        <w:rPr>
          <w:rFonts w:ascii="Times New Roman" w:hAnsi="Times New Roman"/>
          <w:sz w:val="24"/>
          <w:szCs w:val="24"/>
          <w:lang w:val="cs-CZ"/>
        </w:rPr>
        <w:t>120</w:t>
      </w:r>
      <w:r w:rsidR="00545B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-</w:t>
      </w:r>
      <w:r w:rsidR="00545B65">
        <w:rPr>
          <w:rFonts w:ascii="Times New Roman" w:hAnsi="Times New Roman"/>
          <w:sz w:val="24"/>
          <w:szCs w:val="24"/>
          <w:lang w:val="cs-CZ"/>
        </w:rPr>
        <w:t xml:space="preserve"> 1100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litrů) pořízených</w:t>
      </w:r>
      <w:r>
        <w:rPr>
          <w:rFonts w:ascii="Times New Roman" w:hAnsi="Times New Roman"/>
          <w:sz w:val="24"/>
          <w:szCs w:val="24"/>
          <w:lang w:val="cs-CZ"/>
        </w:rPr>
        <w:t xml:space="preserve"> firmou Krušnohorské služby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k</w:t>
      </w:r>
      <w:r>
        <w:rPr>
          <w:rFonts w:ascii="Times New Roman" w:hAnsi="Times New Roman"/>
          <w:sz w:val="24"/>
          <w:szCs w:val="24"/>
          <w:lang w:val="cs-CZ"/>
        </w:rPr>
        <w:t>e každé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nemovitosti</w:t>
      </w:r>
      <w:r w:rsidR="00C47EE6">
        <w:rPr>
          <w:rFonts w:ascii="Times New Roman" w:hAnsi="Times New Roman"/>
          <w:sz w:val="24"/>
          <w:szCs w:val="24"/>
          <w:lang w:val="cs-CZ"/>
        </w:rPr>
        <w:t>,</w:t>
      </w:r>
    </w:p>
    <w:p w14:paraId="6988CBF9" w14:textId="77777777" w:rsidR="003121E3" w:rsidRPr="00873F3D" w:rsidRDefault="003121E3" w:rsidP="004C7C7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účastníci systému identifikovatelného třídění do rukou obsluhy sběrného dvora se současným identifikováním se jako účastníka systému identifikovatelného třídění;</w:t>
      </w:r>
    </w:p>
    <w:p w14:paraId="40060CAA" w14:textId="77777777" w:rsidR="003121E3" w:rsidRPr="00CD50FE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D50FE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="004B7CE4" w:rsidRPr="00CD50F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64E11">
        <w:rPr>
          <w:rFonts w:ascii="Times New Roman" w:eastAsia="MS Mincho" w:hAnsi="Times New Roman"/>
          <w:b/>
          <w:bCs/>
          <w:sz w:val="24"/>
          <w:szCs w:val="24"/>
          <w:lang w:val="cs-CZ"/>
        </w:rPr>
        <w:t>a</w:t>
      </w:r>
      <w:r w:rsidR="004B7CE4" w:rsidRPr="00CD50F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nápojové kartony</w:t>
      </w:r>
    </w:p>
    <w:p w14:paraId="43209D3D" w14:textId="77777777" w:rsidR="003121E3" w:rsidRDefault="003121E3" w:rsidP="004C7C71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356C2">
        <w:rPr>
          <w:rFonts w:ascii="Times New Roman" w:hAnsi="Times New Roman"/>
          <w:sz w:val="24"/>
          <w:szCs w:val="24"/>
        </w:rPr>
        <w:t>do zvláštní</w:t>
      </w:r>
      <w:r w:rsidRPr="005356C2">
        <w:rPr>
          <w:rFonts w:ascii="Times New Roman" w:hAnsi="Times New Roman"/>
          <w:sz w:val="24"/>
          <w:szCs w:val="24"/>
          <w:lang w:val="cs-CZ"/>
        </w:rPr>
        <w:t>ch sběrných nádob žluté barvy (kontejnery)  o objemu 1100 litrů umístěných na stanovišt</w:t>
      </w:r>
      <w:r w:rsidR="008527C1">
        <w:rPr>
          <w:rFonts w:ascii="Times New Roman" w:hAnsi="Times New Roman"/>
          <w:sz w:val="24"/>
          <w:szCs w:val="24"/>
          <w:lang w:val="cs-CZ"/>
        </w:rPr>
        <w:t>i na sběrném dvoře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553D11F0" w14:textId="77777777" w:rsidR="000E52D2" w:rsidRPr="00F43741" w:rsidRDefault="000E52D2" w:rsidP="000E52D2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51697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</w:t>
      </w:r>
      <w:r w:rsidR="00890841">
        <w:rPr>
          <w:rFonts w:ascii="Times New Roman" w:hAnsi="Times New Roman"/>
          <w:sz w:val="24"/>
          <w:szCs w:val="24"/>
          <w:lang w:val="cs-CZ"/>
        </w:rPr>
        <w:t>120 - 110</w:t>
      </w:r>
      <w:r>
        <w:rPr>
          <w:rFonts w:ascii="Times New Roman" w:hAnsi="Times New Roman"/>
          <w:sz w:val="24"/>
          <w:szCs w:val="24"/>
          <w:lang w:val="cs-CZ"/>
        </w:rPr>
        <w:t>0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litrů) pořízených</w:t>
      </w:r>
      <w:r>
        <w:rPr>
          <w:rFonts w:ascii="Times New Roman" w:hAnsi="Times New Roman"/>
          <w:sz w:val="24"/>
          <w:szCs w:val="24"/>
          <w:lang w:val="cs-CZ"/>
        </w:rPr>
        <w:t xml:space="preserve"> firmou Krušnohorské služby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k</w:t>
      </w:r>
      <w:r>
        <w:rPr>
          <w:rFonts w:ascii="Times New Roman" w:hAnsi="Times New Roman"/>
          <w:sz w:val="24"/>
          <w:szCs w:val="24"/>
          <w:lang w:val="cs-CZ"/>
        </w:rPr>
        <w:t>e každé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nemovitosti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22E609CB" w14:textId="77777777" w:rsidR="003121E3" w:rsidRPr="00446F73" w:rsidRDefault="003121E3" w:rsidP="004C7C71">
      <w:pPr>
        <w:pStyle w:val="Prosttext"/>
        <w:numPr>
          <w:ilvl w:val="0"/>
          <w:numId w:val="2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účastníci systému identifikovatelného třídění do rukou obsluhy sběrného dvora se současným identifikováním se jako účastníka systému identifikovatelného třídění;</w:t>
      </w:r>
    </w:p>
    <w:p w14:paraId="6E126FE8" w14:textId="77777777" w:rsidR="003121E3" w:rsidRPr="001A555B" w:rsidRDefault="003121E3" w:rsidP="001A555B">
      <w:pPr>
        <w:pStyle w:val="Prosttext"/>
        <w:numPr>
          <w:ilvl w:val="0"/>
          <w:numId w:val="5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46F73">
        <w:rPr>
          <w:rFonts w:ascii="Times New Roman" w:hAnsi="Times New Roman"/>
          <w:b/>
          <w:sz w:val="24"/>
          <w:szCs w:val="24"/>
          <w:lang w:val="cs-CZ"/>
        </w:rPr>
        <w:lastRenderedPageBreak/>
        <w:t>sklo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521864">
        <w:rPr>
          <w:rFonts w:ascii="Times New Roman" w:hAnsi="Times New Roman"/>
          <w:sz w:val="24"/>
          <w:szCs w:val="24"/>
        </w:rPr>
        <w:t>do zvláštní</w:t>
      </w:r>
      <w:r w:rsidRPr="00521864">
        <w:rPr>
          <w:rFonts w:ascii="Times New Roman" w:hAnsi="Times New Roman"/>
          <w:sz w:val="24"/>
          <w:szCs w:val="24"/>
          <w:lang w:val="cs-CZ"/>
        </w:rPr>
        <w:t xml:space="preserve">ch sběrných nádob zelené nebo černé barvy (kontejnery) </w:t>
      </w:r>
      <w:r>
        <w:rPr>
          <w:rFonts w:ascii="Times New Roman" w:hAnsi="Times New Roman"/>
          <w:sz w:val="24"/>
          <w:szCs w:val="24"/>
          <w:lang w:val="cs-CZ"/>
        </w:rPr>
        <w:t xml:space="preserve">o objemu </w:t>
      </w:r>
      <w:r w:rsidR="00CB2D02">
        <w:rPr>
          <w:rFonts w:ascii="Times New Roman" w:hAnsi="Times New Roman"/>
          <w:sz w:val="24"/>
          <w:szCs w:val="24"/>
          <w:lang w:val="cs-CZ"/>
        </w:rPr>
        <w:t xml:space="preserve">1100 </w:t>
      </w:r>
      <w:r w:rsidRPr="00521864">
        <w:rPr>
          <w:rFonts w:ascii="Times New Roman" w:hAnsi="Times New Roman"/>
          <w:sz w:val="24"/>
          <w:szCs w:val="24"/>
          <w:lang w:val="cs-CZ"/>
        </w:rPr>
        <w:t xml:space="preserve"> litrů</w:t>
      </w:r>
      <w:r w:rsidRPr="003121E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5356C2">
        <w:rPr>
          <w:rFonts w:ascii="Times New Roman" w:hAnsi="Times New Roman"/>
          <w:sz w:val="24"/>
          <w:szCs w:val="24"/>
          <w:lang w:val="cs-CZ"/>
        </w:rPr>
        <w:t>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521864">
        <w:rPr>
          <w:rFonts w:ascii="Times New Roman" w:hAnsi="Times New Roman"/>
          <w:sz w:val="24"/>
          <w:szCs w:val="24"/>
          <w:lang w:val="cs-CZ"/>
        </w:rPr>
        <w:t>;</w:t>
      </w:r>
    </w:p>
    <w:p w14:paraId="545C1C34" w14:textId="77777777" w:rsidR="003121E3" w:rsidRPr="0036385A" w:rsidRDefault="003121E3" w:rsidP="0036385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73F3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="0036385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- </w:t>
      </w:r>
      <w:r w:rsidRPr="0036385A">
        <w:rPr>
          <w:rFonts w:ascii="Times New Roman" w:hAnsi="Times New Roman"/>
          <w:sz w:val="24"/>
          <w:szCs w:val="24"/>
        </w:rPr>
        <w:t>do zvláštní</w:t>
      </w:r>
      <w:r w:rsidRPr="0036385A">
        <w:rPr>
          <w:rFonts w:ascii="Times New Roman" w:hAnsi="Times New Roman"/>
          <w:sz w:val="24"/>
          <w:szCs w:val="24"/>
          <w:lang w:val="cs-CZ"/>
        </w:rPr>
        <w:t>ch sběrných nádob šedé barvy (</w:t>
      </w:r>
      <w:r w:rsidR="00CD78D2" w:rsidRPr="0036385A">
        <w:rPr>
          <w:rFonts w:ascii="Times New Roman" w:hAnsi="Times New Roman"/>
          <w:sz w:val="24"/>
          <w:szCs w:val="24"/>
          <w:lang w:val="cs-CZ"/>
        </w:rPr>
        <w:t>zvony) o objemu 13</w:t>
      </w:r>
      <w:r w:rsidRPr="0036385A">
        <w:rPr>
          <w:rFonts w:ascii="Times New Roman" w:hAnsi="Times New Roman"/>
          <w:sz w:val="24"/>
          <w:szCs w:val="24"/>
          <w:lang w:val="cs-CZ"/>
        </w:rPr>
        <w:t>00</w:t>
      </w:r>
      <w:r w:rsidR="0001086F" w:rsidRPr="0036385A">
        <w:rPr>
          <w:rFonts w:ascii="Times New Roman" w:hAnsi="Times New Roman"/>
          <w:sz w:val="24"/>
          <w:szCs w:val="24"/>
          <w:lang w:val="cs-CZ"/>
        </w:rPr>
        <w:t xml:space="preserve"> - 2100</w:t>
      </w:r>
      <w:r w:rsidRPr="0036385A">
        <w:rPr>
          <w:rFonts w:ascii="Times New Roman" w:hAnsi="Times New Roman"/>
          <w:sz w:val="24"/>
          <w:szCs w:val="24"/>
          <w:lang w:val="cs-CZ"/>
        </w:rPr>
        <w:t xml:space="preserve"> litrů </w:t>
      </w:r>
      <w:r w:rsidR="004C7C71" w:rsidRPr="0036385A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 nebo ve sběrném dvoře</w:t>
      </w:r>
      <w:r w:rsidR="007822C0" w:rsidRPr="0036385A">
        <w:rPr>
          <w:rFonts w:ascii="Times New Roman" w:hAnsi="Times New Roman"/>
          <w:sz w:val="24"/>
          <w:szCs w:val="24"/>
          <w:lang w:val="cs-CZ"/>
        </w:rPr>
        <w:t>;</w:t>
      </w:r>
    </w:p>
    <w:p w14:paraId="6CB2D9B8" w14:textId="77777777" w:rsidR="003121E3" w:rsidRPr="009111B4" w:rsidRDefault="003121E3" w:rsidP="004C7C7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111B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9111B4">
        <w:rPr>
          <w:rFonts w:ascii="Times New Roman" w:hAnsi="Times New Roman"/>
          <w:sz w:val="24"/>
          <w:szCs w:val="24"/>
          <w:lang w:val="cs-CZ"/>
        </w:rPr>
        <w:t xml:space="preserve"> do zvláštní sběrné nádoby (kontejneru) umístěného ve sběrném dvoře;</w:t>
      </w:r>
    </w:p>
    <w:p w14:paraId="26708E0B" w14:textId="034F5DFB" w:rsidR="008C52F2" w:rsidRPr="008C52F2" w:rsidRDefault="008C52F2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C52F2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ve sběrném dvoře;</w:t>
      </w:r>
    </w:p>
    <w:p w14:paraId="24575817" w14:textId="72C1700A" w:rsidR="003121E3" w:rsidRPr="009111B4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111B4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8C52F2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9111B4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9111B4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5DB21BA" w14:textId="77777777" w:rsidR="003121E3" w:rsidRPr="009111B4" w:rsidRDefault="003121E3" w:rsidP="004C7C7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vertAlign w:val="superscript"/>
          <w:lang w:val="cs-CZ"/>
        </w:rPr>
      </w:pPr>
      <w:r w:rsidRPr="009111B4">
        <w:rPr>
          <w:rFonts w:ascii="Times New Roman" w:hAnsi="Times New Roman"/>
          <w:sz w:val="24"/>
          <w:szCs w:val="24"/>
        </w:rPr>
        <w:t xml:space="preserve">do </w:t>
      </w:r>
      <w:r w:rsidRPr="009111B4">
        <w:rPr>
          <w:rFonts w:ascii="Times New Roman" w:hAnsi="Times New Roman"/>
          <w:sz w:val="24"/>
          <w:szCs w:val="24"/>
          <w:lang w:val="cs-CZ"/>
        </w:rPr>
        <w:t xml:space="preserve">zvláštních sběrných nádob hnědé barvy </w:t>
      </w:r>
      <w:r w:rsidR="00305DFA">
        <w:rPr>
          <w:rFonts w:ascii="Times New Roman" w:hAnsi="Times New Roman"/>
          <w:sz w:val="24"/>
          <w:szCs w:val="24"/>
          <w:lang w:val="cs-CZ"/>
        </w:rPr>
        <w:t xml:space="preserve">(kontejnery) </w:t>
      </w:r>
      <w:r w:rsidRPr="009111B4">
        <w:rPr>
          <w:rFonts w:ascii="Times New Roman" w:hAnsi="Times New Roman"/>
          <w:sz w:val="24"/>
          <w:szCs w:val="24"/>
          <w:lang w:val="cs-CZ"/>
        </w:rPr>
        <w:t>o </w:t>
      </w:r>
      <w:r w:rsidRPr="00F0586F">
        <w:rPr>
          <w:rFonts w:ascii="Times New Roman" w:hAnsi="Times New Roman"/>
          <w:sz w:val="24"/>
          <w:szCs w:val="24"/>
          <w:lang w:val="cs-CZ"/>
        </w:rPr>
        <w:t>ob</w:t>
      </w:r>
      <w:r w:rsidR="00E40B6D">
        <w:rPr>
          <w:rFonts w:ascii="Times New Roman" w:hAnsi="Times New Roman"/>
          <w:sz w:val="24"/>
          <w:szCs w:val="24"/>
          <w:lang w:val="cs-CZ"/>
        </w:rPr>
        <w:t xml:space="preserve">jemu 1100 </w:t>
      </w:r>
      <w:r w:rsidRPr="009111B4">
        <w:rPr>
          <w:rFonts w:ascii="Times New Roman" w:hAnsi="Times New Roman"/>
          <w:sz w:val="24"/>
          <w:szCs w:val="24"/>
          <w:lang w:val="cs-CZ"/>
        </w:rPr>
        <w:t>litrů</w:t>
      </w:r>
      <w:r w:rsidR="00E40B6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C7C71" w:rsidRPr="005356C2">
        <w:rPr>
          <w:rFonts w:ascii="Times New Roman" w:hAnsi="Times New Roman"/>
          <w:sz w:val="24"/>
          <w:szCs w:val="24"/>
          <w:lang w:val="cs-CZ"/>
        </w:rPr>
        <w:t>umístěných na stanovištích</w:t>
      </w:r>
      <w:r w:rsidR="004C7C71"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9111B4">
        <w:rPr>
          <w:rFonts w:ascii="Times New Roman" w:hAnsi="Times New Roman"/>
          <w:sz w:val="24"/>
          <w:szCs w:val="24"/>
          <w:lang w:val="cs-CZ"/>
        </w:rPr>
        <w:t>,</w:t>
      </w:r>
    </w:p>
    <w:p w14:paraId="02A9BF54" w14:textId="77777777" w:rsidR="003121E3" w:rsidRPr="00A64E11" w:rsidRDefault="003121E3" w:rsidP="00A64E1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vertAlign w:val="superscript"/>
          <w:lang w:val="cs-CZ"/>
        </w:rPr>
      </w:pPr>
      <w:r w:rsidRPr="009111B4">
        <w:rPr>
          <w:rFonts w:ascii="Times New Roman" w:hAnsi="Times New Roman"/>
          <w:sz w:val="24"/>
          <w:szCs w:val="24"/>
          <w:lang w:val="cs-CZ"/>
        </w:rPr>
        <w:t>do velkoobjemového kontejneru</w:t>
      </w:r>
      <w:r w:rsidR="004C7C7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9111B4">
        <w:rPr>
          <w:rFonts w:ascii="Times New Roman" w:hAnsi="Times New Roman"/>
          <w:sz w:val="24"/>
          <w:szCs w:val="24"/>
          <w:lang w:val="cs-CZ"/>
        </w:rPr>
        <w:t>umístěného ve sběrném dvoře</w:t>
      </w:r>
      <w:r w:rsidRPr="00A64E11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451DBC6D" w14:textId="77777777" w:rsidR="003121E3" w:rsidRPr="00CA7DB3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A7DB3">
        <w:rPr>
          <w:rFonts w:ascii="Times New Roman" w:eastAsia="MS Mincho" w:hAnsi="Times New Roman"/>
          <w:b/>
          <w:bCs/>
          <w:sz w:val="24"/>
          <w:szCs w:val="24"/>
          <w:lang w:val="cs-CZ"/>
        </w:rPr>
        <w:t>dřevo a silné větve</w:t>
      </w:r>
      <w:r w:rsidRPr="00CA7D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na určené místo ve sběrném dvoře;</w:t>
      </w:r>
    </w:p>
    <w:p w14:paraId="20D2834F" w14:textId="77777777" w:rsidR="003121E3" w:rsidRPr="00CA7DB3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CA7DB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5356C2">
        <w:rPr>
          <w:rFonts w:ascii="Times New Roman" w:hAnsi="Times New Roman"/>
          <w:sz w:val="24"/>
          <w:szCs w:val="24"/>
        </w:rPr>
        <w:t>do zvláštní</w:t>
      </w:r>
      <w:r w:rsidRPr="005356C2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>
        <w:rPr>
          <w:rFonts w:ascii="Times New Roman" w:hAnsi="Times New Roman"/>
          <w:sz w:val="24"/>
          <w:szCs w:val="24"/>
          <w:lang w:val="cs-CZ"/>
        </w:rPr>
        <w:t>černé</w:t>
      </w:r>
      <w:r w:rsidR="00911D67">
        <w:rPr>
          <w:rFonts w:ascii="Times New Roman" w:hAnsi="Times New Roman"/>
          <w:sz w:val="24"/>
          <w:szCs w:val="24"/>
          <w:lang w:val="cs-CZ"/>
        </w:rPr>
        <w:t xml:space="preserve"> barvy (kontejnery) </w:t>
      </w:r>
      <w:r w:rsidRPr="005356C2">
        <w:rPr>
          <w:rFonts w:ascii="Times New Roman" w:hAnsi="Times New Roman"/>
          <w:sz w:val="24"/>
          <w:szCs w:val="24"/>
          <w:lang w:val="cs-CZ"/>
        </w:rPr>
        <w:t xml:space="preserve">o objemu </w:t>
      </w:r>
      <w:r>
        <w:rPr>
          <w:rFonts w:ascii="Times New Roman" w:hAnsi="Times New Roman"/>
          <w:sz w:val="24"/>
          <w:szCs w:val="24"/>
          <w:lang w:val="cs-CZ"/>
        </w:rPr>
        <w:t>240</w:t>
      </w:r>
      <w:r w:rsidRPr="005356C2">
        <w:rPr>
          <w:rFonts w:ascii="Times New Roman" w:hAnsi="Times New Roman"/>
          <w:sz w:val="24"/>
          <w:szCs w:val="24"/>
          <w:lang w:val="cs-CZ"/>
        </w:rPr>
        <w:t xml:space="preserve"> litrů </w:t>
      </w:r>
      <w:r w:rsidR="004C7C71" w:rsidRPr="005356C2">
        <w:rPr>
          <w:rFonts w:ascii="Times New Roman" w:hAnsi="Times New Roman"/>
          <w:sz w:val="24"/>
          <w:szCs w:val="24"/>
          <w:lang w:val="cs-CZ"/>
        </w:rPr>
        <w:t>umístěných na stanovištích</w:t>
      </w:r>
      <w:r w:rsidR="004C7C71">
        <w:rPr>
          <w:rFonts w:ascii="Times New Roman" w:hAnsi="Times New Roman"/>
          <w:sz w:val="24"/>
          <w:szCs w:val="24"/>
          <w:lang w:val="cs-CZ"/>
        </w:rPr>
        <w:t xml:space="preserve"> zvláštních sběrných nádob</w:t>
      </w:r>
      <w:r w:rsidRPr="00CA7DB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70432C8" w14:textId="77777777" w:rsidR="003121E3" w:rsidRPr="00F8160E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8160E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F8160E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F8160E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F8160E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4C7C7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dvoře prostřednictvím </w:t>
      </w:r>
      <w:r w:rsidRPr="00F8160E">
        <w:rPr>
          <w:rFonts w:ascii="Times New Roman" w:hAnsi="Times New Roman"/>
          <w:sz w:val="24"/>
          <w:szCs w:val="24"/>
          <w:lang w:val="cs-CZ"/>
        </w:rPr>
        <w:t>obsluhy sběrného dvora;</w:t>
      </w:r>
    </w:p>
    <w:p w14:paraId="071D0EA2" w14:textId="77777777" w:rsidR="003121E3" w:rsidRPr="00E5735E" w:rsidRDefault="003121E3" w:rsidP="00E5735E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17B88">
        <w:rPr>
          <w:rFonts w:ascii="Times New Roman" w:hAnsi="Times New Roman"/>
          <w:b/>
          <w:sz w:val="24"/>
          <w:szCs w:val="24"/>
        </w:rPr>
        <w:t>objemný odpad</w:t>
      </w:r>
      <w:r w:rsidRPr="00F17B88">
        <w:rPr>
          <w:rFonts w:ascii="Times New Roman" w:hAnsi="Times New Roman"/>
          <w:sz w:val="24"/>
          <w:szCs w:val="24"/>
        </w:rPr>
        <w:t xml:space="preserve"> </w:t>
      </w:r>
      <w:r w:rsidR="00E5735E">
        <w:rPr>
          <w:rFonts w:ascii="Times New Roman" w:hAnsi="Times New Roman"/>
          <w:sz w:val="24"/>
          <w:szCs w:val="24"/>
          <w:lang w:val="cs-CZ"/>
        </w:rPr>
        <w:t>-</w:t>
      </w:r>
      <w:r w:rsidR="00E5735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5735E">
        <w:rPr>
          <w:rFonts w:ascii="Times New Roman" w:hAnsi="Times New Roman"/>
          <w:sz w:val="24"/>
          <w:szCs w:val="24"/>
          <w:lang w:val="cs-CZ"/>
        </w:rPr>
        <w:t>do velkoobjemového kontejn</w:t>
      </w:r>
      <w:r w:rsidR="00C262D8" w:rsidRPr="00E5735E">
        <w:rPr>
          <w:rFonts w:ascii="Times New Roman" w:hAnsi="Times New Roman"/>
          <w:sz w:val="24"/>
          <w:szCs w:val="24"/>
          <w:lang w:val="cs-CZ"/>
        </w:rPr>
        <w:t>eru umístěného ve sběrném dvoře</w:t>
      </w:r>
      <w:r w:rsidRPr="00E5735E">
        <w:rPr>
          <w:rFonts w:ascii="Times New Roman" w:hAnsi="Times New Roman"/>
          <w:sz w:val="24"/>
          <w:szCs w:val="24"/>
          <w:lang w:val="cs-CZ"/>
        </w:rPr>
        <w:t>;</w:t>
      </w:r>
    </w:p>
    <w:p w14:paraId="00C70684" w14:textId="77777777" w:rsidR="003121E3" w:rsidRPr="00851697" w:rsidRDefault="003121E3" w:rsidP="004C7C7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51697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51697">
        <w:rPr>
          <w:rFonts w:ascii="Times New Roman" w:eastAsia="MS Mincho" w:hAnsi="Times New Roman"/>
          <w:bCs/>
          <w:sz w:val="24"/>
          <w:szCs w:val="24"/>
        </w:rPr>
        <w:t xml:space="preserve"> </w:t>
      </w:r>
    </w:p>
    <w:p w14:paraId="6E51A920" w14:textId="77777777" w:rsidR="003121E3" w:rsidRPr="00851697" w:rsidRDefault="003121E3" w:rsidP="004C7C7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51697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</w:t>
      </w:r>
      <w:r w:rsidR="00CD5E69">
        <w:rPr>
          <w:rFonts w:ascii="Times New Roman" w:hAnsi="Times New Roman"/>
          <w:sz w:val="24"/>
          <w:szCs w:val="24"/>
          <w:lang w:val="cs-CZ"/>
        </w:rPr>
        <w:t>60</w:t>
      </w:r>
      <w:r w:rsidR="00EF00B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D5E69">
        <w:rPr>
          <w:rFonts w:ascii="Times New Roman" w:hAnsi="Times New Roman"/>
          <w:sz w:val="24"/>
          <w:szCs w:val="24"/>
          <w:lang w:val="cs-CZ"/>
        </w:rPr>
        <w:t>-</w:t>
      </w:r>
      <w:r w:rsidR="00EF00BC">
        <w:rPr>
          <w:rFonts w:ascii="Times New Roman" w:hAnsi="Times New Roman"/>
          <w:sz w:val="24"/>
          <w:szCs w:val="24"/>
          <w:lang w:val="cs-CZ"/>
        </w:rPr>
        <w:t xml:space="preserve"> 110</w:t>
      </w:r>
      <w:r w:rsidR="00CD5E69">
        <w:rPr>
          <w:rFonts w:ascii="Times New Roman" w:hAnsi="Times New Roman"/>
          <w:sz w:val="24"/>
          <w:szCs w:val="24"/>
          <w:lang w:val="cs-CZ"/>
        </w:rPr>
        <w:t>0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litrů) pořízených</w:t>
      </w:r>
      <w:r w:rsidR="00CD5E69">
        <w:rPr>
          <w:rFonts w:ascii="Times New Roman" w:hAnsi="Times New Roman"/>
          <w:sz w:val="24"/>
          <w:szCs w:val="24"/>
          <w:lang w:val="cs-CZ"/>
        </w:rPr>
        <w:t xml:space="preserve"> firmou</w:t>
      </w:r>
      <w:r w:rsidR="00F3371F">
        <w:rPr>
          <w:rFonts w:ascii="Times New Roman" w:hAnsi="Times New Roman"/>
          <w:sz w:val="24"/>
          <w:szCs w:val="24"/>
          <w:lang w:val="cs-CZ"/>
        </w:rPr>
        <w:t xml:space="preserve"> Krušnohorské služby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k</w:t>
      </w:r>
      <w:r w:rsidR="00F3371F">
        <w:rPr>
          <w:rFonts w:ascii="Times New Roman" w:hAnsi="Times New Roman"/>
          <w:sz w:val="24"/>
          <w:szCs w:val="24"/>
          <w:lang w:val="cs-CZ"/>
        </w:rPr>
        <w:t>e každé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nemovitosti, na které </w:t>
      </w:r>
      <w:r w:rsidR="00322E61">
        <w:rPr>
          <w:rFonts w:ascii="Times New Roman" w:hAnsi="Times New Roman"/>
          <w:sz w:val="24"/>
          <w:szCs w:val="24"/>
          <w:lang w:val="cs-CZ"/>
        </w:rPr>
        <w:t xml:space="preserve">musí být nalepená </w:t>
      </w:r>
      <w:r w:rsidR="00B60B82">
        <w:rPr>
          <w:rFonts w:ascii="Times New Roman" w:hAnsi="Times New Roman"/>
          <w:sz w:val="24"/>
          <w:szCs w:val="24"/>
          <w:lang w:val="cs-CZ"/>
        </w:rPr>
        <w:t>samol</w:t>
      </w:r>
      <w:r w:rsidR="00322E61">
        <w:rPr>
          <w:rFonts w:ascii="Times New Roman" w:hAnsi="Times New Roman"/>
          <w:sz w:val="24"/>
          <w:szCs w:val="24"/>
          <w:lang w:val="cs-CZ"/>
        </w:rPr>
        <w:t>e</w:t>
      </w:r>
      <w:r w:rsidR="00B60B82">
        <w:rPr>
          <w:rFonts w:ascii="Times New Roman" w:hAnsi="Times New Roman"/>
          <w:sz w:val="24"/>
          <w:szCs w:val="24"/>
          <w:lang w:val="cs-CZ"/>
        </w:rPr>
        <w:t>p</w:t>
      </w:r>
      <w:r w:rsidR="00B13055">
        <w:rPr>
          <w:rFonts w:ascii="Times New Roman" w:hAnsi="Times New Roman"/>
          <w:sz w:val="24"/>
          <w:szCs w:val="24"/>
          <w:lang w:val="cs-CZ"/>
        </w:rPr>
        <w:t>k</w:t>
      </w:r>
      <w:r w:rsidR="00322E61">
        <w:rPr>
          <w:rFonts w:ascii="Times New Roman" w:hAnsi="Times New Roman"/>
          <w:sz w:val="24"/>
          <w:szCs w:val="24"/>
          <w:lang w:val="cs-CZ"/>
        </w:rPr>
        <w:t>a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pro příslušný kalendářní rok</w:t>
      </w:r>
      <w:r>
        <w:rPr>
          <w:rFonts w:ascii="Times New Roman" w:hAnsi="Times New Roman"/>
          <w:sz w:val="24"/>
          <w:szCs w:val="24"/>
          <w:lang w:val="cs-CZ"/>
        </w:rPr>
        <w:t>,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vydávan</w:t>
      </w:r>
      <w:r w:rsidR="00322E61">
        <w:rPr>
          <w:rFonts w:ascii="Times New Roman" w:hAnsi="Times New Roman"/>
          <w:sz w:val="24"/>
          <w:szCs w:val="24"/>
          <w:lang w:val="cs-CZ"/>
        </w:rPr>
        <w:t>á</w:t>
      </w:r>
      <w:r w:rsidRPr="00851697">
        <w:rPr>
          <w:rFonts w:ascii="Times New Roman" w:hAnsi="Times New Roman"/>
          <w:sz w:val="24"/>
          <w:szCs w:val="24"/>
          <w:lang w:val="cs-CZ"/>
        </w:rPr>
        <w:t xml:space="preserve"> Obecním úřadem Strupčice</w:t>
      </w:r>
      <w:r w:rsidRPr="0085169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851697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4"/>
      </w:r>
      <w:r w:rsidRPr="00851697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851697">
        <w:rPr>
          <w:rFonts w:ascii="Times New Roman" w:hAnsi="Times New Roman"/>
          <w:sz w:val="24"/>
          <w:szCs w:val="24"/>
          <w:lang w:val="cs-CZ"/>
        </w:rPr>
        <w:t>,</w:t>
      </w:r>
    </w:p>
    <w:p w14:paraId="4DD23327" w14:textId="77777777" w:rsidR="00A64E11" w:rsidRPr="002F4E82" w:rsidRDefault="00A64E11" w:rsidP="00A64E1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F4E82">
        <w:rPr>
          <w:rFonts w:ascii="Times New Roman" w:hAnsi="Times New Roman"/>
          <w:sz w:val="24"/>
          <w:szCs w:val="24"/>
        </w:rPr>
        <w:t>d</w:t>
      </w:r>
      <w:r w:rsidRPr="002F4E82">
        <w:rPr>
          <w:rFonts w:ascii="Times New Roman" w:hAnsi="Times New Roman"/>
          <w:sz w:val="24"/>
          <w:szCs w:val="24"/>
          <w:lang w:val="cs-CZ"/>
        </w:rPr>
        <w:t>o zvláštního sběrného kontejneru umístěného ve sběrném dvoře,</w:t>
      </w:r>
    </w:p>
    <w:p w14:paraId="14012E38" w14:textId="77777777" w:rsidR="003121E3" w:rsidRPr="00851697" w:rsidRDefault="003121E3" w:rsidP="004C7C71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51697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851697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51697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851697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0C56E606" w14:textId="77777777" w:rsidR="00730228" w:rsidRPr="00730228" w:rsidRDefault="00730228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7CC3392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875CB7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A0A823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031915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8A1233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8D033A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65A0BC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783564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49161A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85BC2D9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434EB275" w14:textId="77777777" w:rsidR="00855598" w:rsidRPr="00855598" w:rsidRDefault="00855598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3D21121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121E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8C0B3AF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53BA0F8C" w14:textId="77777777" w:rsidR="007E7E23" w:rsidRDefault="007E7E23" w:rsidP="004C7C7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3F358EF" w14:textId="77777777" w:rsidR="000307C5" w:rsidRDefault="004C7C71" w:rsidP="004C7C71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C7C7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Pr="004C7C71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="000307C5">
        <w:rPr>
          <w:rFonts w:ascii="Times New Roman" w:hAnsi="Times New Roman"/>
          <w:sz w:val="24"/>
          <w:szCs w:val="24"/>
          <w:lang w:val="cs-CZ"/>
        </w:rPr>
        <w:t>:</w:t>
      </w:r>
    </w:p>
    <w:p w14:paraId="49A791F4" w14:textId="77777777" w:rsidR="004C7C71" w:rsidRPr="000307C5" w:rsidRDefault="00E70E0F" w:rsidP="000307C5">
      <w:pPr>
        <w:pStyle w:val="Prosttext"/>
        <w:numPr>
          <w:ilvl w:val="0"/>
          <w:numId w:val="31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kontejneru na stavební a demoliční odpad umístěného ve sběrném dvoře, a to pouze od</w:t>
      </w:r>
      <w:r w:rsidR="000307C5">
        <w:rPr>
          <w:rFonts w:ascii="Times New Roman" w:hAnsi="Times New Roman"/>
          <w:sz w:val="24"/>
          <w:szCs w:val="24"/>
          <w:lang w:val="cs-CZ"/>
        </w:rPr>
        <w:t> nepodnikajících fyzických osob s trvalým pobytem v obci</w:t>
      </w:r>
      <w:r>
        <w:rPr>
          <w:rFonts w:ascii="Times New Roman" w:hAnsi="Times New Roman"/>
          <w:sz w:val="24"/>
          <w:szCs w:val="24"/>
          <w:lang w:val="cs-CZ"/>
        </w:rPr>
        <w:t>, a to pouze n</w:t>
      </w:r>
      <w:r w:rsidR="000307C5">
        <w:rPr>
          <w:rFonts w:ascii="Times New Roman" w:hAnsi="Times New Roman"/>
          <w:sz w:val="24"/>
          <w:szCs w:val="24"/>
          <w:lang w:val="cs-CZ"/>
        </w:rPr>
        <w:t>ejvíce 100 kg za kalendářní rok,</w:t>
      </w:r>
    </w:p>
    <w:p w14:paraId="3C972245" w14:textId="77777777" w:rsidR="000307C5" w:rsidRPr="004C7C71" w:rsidRDefault="000307C5" w:rsidP="000307C5">
      <w:pPr>
        <w:pStyle w:val="Prosttext"/>
        <w:numPr>
          <w:ilvl w:val="0"/>
          <w:numId w:val="31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kontejneru na stavební a demoliční odpad přistaveného obcí na objednané místo, a to pouze od nepodnikajících fyzických osob s trvalým pobytem v obci, a to za úplatu dle platného ceníku zveřejněného na webových stránkách obce.</w:t>
      </w:r>
    </w:p>
    <w:p w14:paraId="0D0A88BC" w14:textId="77777777" w:rsidR="00855598" w:rsidRDefault="00855598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82C5BB4" w14:textId="77777777" w:rsidR="003121E3" w:rsidRDefault="003121E3" w:rsidP="003121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8B0CFF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8C6E634" w14:textId="77777777" w:rsidR="003121E3" w:rsidRDefault="003121E3" w:rsidP="003121E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517A1C40" w14:textId="77777777" w:rsidR="003121E3" w:rsidRDefault="003121E3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549AA867" w14:textId="77777777" w:rsidR="003121E3" w:rsidRDefault="003121E3" w:rsidP="004C7C71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sběrný dvůr.</w:t>
      </w:r>
    </w:p>
    <w:p w14:paraId="4C3B5980" w14:textId="77777777" w:rsidR="00730228" w:rsidRDefault="00730228" w:rsidP="004C7C71">
      <w:pPr>
        <w:pStyle w:val="Prosttext"/>
        <w:tabs>
          <w:tab w:val="left" w:pos="4172"/>
        </w:tabs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1BE5546D" w14:textId="77777777" w:rsidR="004C7C71" w:rsidRPr="00632451" w:rsidRDefault="004C7C71" w:rsidP="004C7C71">
      <w:pPr>
        <w:pStyle w:val="Prosttext"/>
        <w:tabs>
          <w:tab w:val="left" w:pos="4172"/>
        </w:tabs>
        <w:jc w:val="center"/>
        <w:outlineLvl w:val="0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F8160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B0CFF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7E493AB" w14:textId="77777777" w:rsidR="004C7C71" w:rsidRDefault="004C7C7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b/>
          <w:bCs/>
          <w:sz w:val="24"/>
          <w:szCs w:val="24"/>
          <w:lang w:val="cs-CZ"/>
        </w:rPr>
        <w:t>Systém identifikovatelného třídění</w:t>
      </w:r>
    </w:p>
    <w:p w14:paraId="2701D832" w14:textId="77777777" w:rsidR="004C7C71" w:rsidRPr="00632451" w:rsidRDefault="004C7C7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CCFBE2C" w14:textId="77777777" w:rsidR="004C7C71" w:rsidRPr="00632451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32451">
        <w:rPr>
          <w:rFonts w:ascii="Times New Roman" w:eastAsia="MS Mincho" w:hAnsi="Times New Roman"/>
          <w:sz w:val="24"/>
          <w:szCs w:val="24"/>
          <w:lang w:val="cs-CZ"/>
        </w:rPr>
        <w:t>Systém identifikovatelného třídění papíru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a</w:t>
      </w:r>
      <w:r w:rsidRPr="00632451">
        <w:rPr>
          <w:rFonts w:ascii="Times New Roman" w:eastAsia="MS Mincho" w:hAnsi="Times New Roman"/>
          <w:sz w:val="24"/>
          <w:szCs w:val="24"/>
          <w:lang w:val="cs-CZ"/>
        </w:rPr>
        <w:t xml:space="preserve"> plastů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632451">
        <w:rPr>
          <w:rFonts w:ascii="Times New Roman" w:eastAsia="MS Mincho" w:hAnsi="Times New Roman"/>
          <w:sz w:val="24"/>
          <w:szCs w:val="24"/>
          <w:lang w:val="cs-CZ"/>
        </w:rPr>
        <w:t>je dobrovolný.</w:t>
      </w:r>
    </w:p>
    <w:p w14:paraId="18BF66D1" w14:textId="77777777" w:rsidR="001B1F94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1F94">
        <w:rPr>
          <w:rFonts w:ascii="Times New Roman" w:eastAsia="MS Mincho" w:hAnsi="Times New Roman"/>
          <w:sz w:val="24"/>
          <w:szCs w:val="24"/>
          <w:lang w:val="cs-CZ"/>
        </w:rPr>
        <w:t>Osoba, která se zapojí do systému identifikova</w:t>
      </w:r>
      <w:r w:rsidR="001A145D"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telného třídění, </w:t>
      </w:r>
      <w:r w:rsidR="001B1F94"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má k dispozici zvláštní nádobu žluté barvy na plasty, která je při každém vývozu zvážena a množství odpadu  je celoročně evidováno. </w:t>
      </w:r>
    </w:p>
    <w:p w14:paraId="01D828AF" w14:textId="77777777" w:rsidR="00CE0C4E" w:rsidRDefault="00CE0C4E" w:rsidP="00CE0C4E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Osoba, která se zapojí do systému identifikovatelného třídění, </w:t>
      </w:r>
      <w:r>
        <w:rPr>
          <w:rFonts w:ascii="Times New Roman" w:eastAsia="MS Mincho" w:hAnsi="Times New Roman"/>
          <w:sz w:val="24"/>
          <w:szCs w:val="24"/>
          <w:lang w:val="cs-CZ"/>
        </w:rPr>
        <w:t>může odevzdat obsluze sběrného dvora vytříděný papír (pouze noviny, časopisy, kancelářský papír</w:t>
      </w:r>
      <w:r w:rsidR="00BF5357">
        <w:rPr>
          <w:rFonts w:ascii="Times New Roman" w:eastAsia="MS Mincho" w:hAnsi="Times New Roman"/>
          <w:sz w:val="24"/>
          <w:szCs w:val="24"/>
          <w:lang w:val="cs-CZ"/>
        </w:rPr>
        <w:t>). M</w:t>
      </w:r>
      <w:r w:rsidRPr="001B1F94">
        <w:rPr>
          <w:rFonts w:ascii="Times New Roman" w:eastAsia="MS Mincho" w:hAnsi="Times New Roman"/>
          <w:sz w:val="24"/>
          <w:szCs w:val="24"/>
          <w:lang w:val="cs-CZ"/>
        </w:rPr>
        <w:t>nožství odpadu</w:t>
      </w:r>
      <w:r w:rsidR="00E50F18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je </w:t>
      </w:r>
      <w:r w:rsidR="00BF5357">
        <w:rPr>
          <w:rFonts w:ascii="Times New Roman" w:eastAsia="MS Mincho" w:hAnsi="Times New Roman"/>
          <w:sz w:val="24"/>
          <w:szCs w:val="24"/>
          <w:lang w:val="cs-CZ"/>
        </w:rPr>
        <w:t xml:space="preserve">zváženo a </w:t>
      </w:r>
      <w:r w:rsidRPr="001B1F94">
        <w:rPr>
          <w:rFonts w:ascii="Times New Roman" w:eastAsia="MS Mincho" w:hAnsi="Times New Roman"/>
          <w:sz w:val="24"/>
          <w:szCs w:val="24"/>
          <w:lang w:val="cs-CZ"/>
        </w:rPr>
        <w:t xml:space="preserve">celoročně evidováno. </w:t>
      </w:r>
    </w:p>
    <w:p w14:paraId="5C9D835C" w14:textId="77777777" w:rsidR="004C7C71" w:rsidRPr="001B1F94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1F94">
        <w:rPr>
          <w:rFonts w:ascii="Times New Roman" w:eastAsia="MS Mincho" w:hAnsi="Times New Roman"/>
          <w:sz w:val="24"/>
          <w:szCs w:val="24"/>
          <w:lang w:val="cs-CZ"/>
        </w:rPr>
        <w:t>Papír nebo plasty se nezapočtou, bude-li zjištěna příměs jiného materiálu či složky komunálního odpadu.</w:t>
      </w:r>
    </w:p>
    <w:p w14:paraId="21C54CB3" w14:textId="77777777" w:rsidR="004C7C71" w:rsidRPr="006D4A15" w:rsidRDefault="004C7C71" w:rsidP="004C7C71">
      <w:pPr>
        <w:pStyle w:val="Prosttext"/>
        <w:numPr>
          <w:ilvl w:val="0"/>
          <w:numId w:val="29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Zvláštní </w:t>
      </w:r>
      <w:r w:rsidRPr="006D4A15">
        <w:rPr>
          <w:rFonts w:ascii="Times New Roman" w:eastAsia="MS Mincho" w:hAnsi="Times New Roman"/>
          <w:sz w:val="24"/>
          <w:szCs w:val="24"/>
          <w:lang w:val="cs-CZ"/>
        </w:rPr>
        <w:t>úpravu výhod vyplývajících z účasti v systému identifikovatelného třídění upravuje zvláštní obecně závazná vyhláška.</w:t>
      </w:r>
      <w:r w:rsidRPr="006D4A15">
        <w:rPr>
          <w:rStyle w:val="Znakapoznpodarou"/>
          <w:rFonts w:ascii="Times New Roman" w:eastAsia="MS Mincho" w:hAnsi="Times New Roman"/>
          <w:sz w:val="24"/>
          <w:szCs w:val="24"/>
          <w:vertAlign w:val="superscript"/>
          <w:lang w:val="cs-CZ"/>
        </w:rPr>
        <w:footnoteReference w:id="5"/>
      </w:r>
      <w:r w:rsidRPr="006D4A15">
        <w:rPr>
          <w:rFonts w:ascii="Times New Roman" w:eastAsia="MS Mincho" w:hAnsi="Times New Roman"/>
          <w:sz w:val="24"/>
          <w:szCs w:val="24"/>
          <w:vertAlign w:val="superscript"/>
          <w:lang w:val="cs-CZ"/>
        </w:rPr>
        <w:t>)</w:t>
      </w:r>
    </w:p>
    <w:p w14:paraId="291C2534" w14:textId="77777777" w:rsidR="004C7C71" w:rsidRDefault="004C7C71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37CBFBE1" w14:textId="77777777" w:rsidR="0042104D" w:rsidRPr="00A64E11" w:rsidRDefault="0042104D" w:rsidP="004C7C7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B0CFF" w:rsidRPr="00A64E11">
        <w:rPr>
          <w:rFonts w:ascii="Times New Roman" w:eastAsia="MS Mincho" w:hAnsi="Times New Roman"/>
          <w:b/>
          <w:sz w:val="24"/>
          <w:szCs w:val="24"/>
          <w:lang w:val="cs-CZ"/>
        </w:rPr>
        <w:t>9</w:t>
      </w:r>
    </w:p>
    <w:p w14:paraId="278AC53A" w14:textId="77777777" w:rsidR="0042104D" w:rsidRPr="00A64E11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1BCF76C" w14:textId="77777777" w:rsidR="0042104D" w:rsidRPr="00A64E11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96CAA4D" w14:textId="719678EF" w:rsidR="002770E9" w:rsidRPr="00A64E11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64E11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C52F2">
        <w:rPr>
          <w:rFonts w:ascii="Times New Roman" w:eastAsia="MS Mincho" w:hAnsi="Times New Roman"/>
          <w:sz w:val="24"/>
          <w:szCs w:val="24"/>
          <w:lang w:val="cs-CZ"/>
        </w:rPr>
        <w:t>2/2023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A64E11" w:rsidRPr="00A64E11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C52F2">
        <w:rPr>
          <w:rFonts w:ascii="Times New Roman" w:eastAsia="MS Mincho" w:hAnsi="Times New Roman"/>
          <w:sz w:val="24"/>
          <w:szCs w:val="24"/>
          <w:lang w:val="cs-CZ"/>
        </w:rPr>
        <w:t>16. 10. 2023</w:t>
      </w:r>
      <w:r w:rsidR="00F42C48" w:rsidRPr="00A64E11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8CE0B0F" w14:textId="77777777" w:rsidR="00792C01" w:rsidRPr="00A64E1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38B3C68" w14:textId="77777777" w:rsidR="00792C01" w:rsidRPr="00A64E1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4C7C71" w:rsidRPr="00A64E11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  <w:r w:rsidR="008B0CFF" w:rsidRPr="00A64E11">
        <w:rPr>
          <w:rFonts w:ascii="Times New Roman" w:eastAsia="MS Mincho" w:hAnsi="Times New Roman"/>
          <w:b/>
          <w:bCs/>
          <w:sz w:val="24"/>
          <w:szCs w:val="24"/>
          <w:lang w:val="cs-CZ"/>
        </w:rPr>
        <w:t>0</w:t>
      </w:r>
    </w:p>
    <w:p w14:paraId="5F99224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64E11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0C5802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3D1F0AC" w14:textId="77777777" w:rsidR="00A64E11" w:rsidRPr="0023672B" w:rsidRDefault="00A64E11" w:rsidP="00A64E11">
      <w:pPr>
        <w:jc w:val="both"/>
      </w:pPr>
      <w:r w:rsidRPr="0023672B">
        <w:t xml:space="preserve">Tato vyhláška nabývá účinnosti </w:t>
      </w:r>
      <w:r w:rsidRPr="0023672B">
        <w:rPr>
          <w:rFonts w:eastAsia="MS Mincho"/>
        </w:rPr>
        <w:t>počátkem patnáctého dne následujícího po dni jejího vyhlášení</w:t>
      </w:r>
      <w:r w:rsidRPr="0023672B">
        <w:t xml:space="preserve">. </w:t>
      </w:r>
    </w:p>
    <w:p w14:paraId="280AB92C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E6E99C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40E94D4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705691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6B5D271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85703C2" w14:textId="77777777" w:rsidR="00217CF9" w:rsidRPr="00124B88" w:rsidRDefault="00217CF9" w:rsidP="00217CF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17CF9" w:rsidRPr="00124B88" w14:paraId="4E577118" w14:textId="77777777" w:rsidTr="00D93A5D">
        <w:trPr>
          <w:trHeight w:val="80"/>
          <w:jc w:val="center"/>
        </w:trPr>
        <w:tc>
          <w:tcPr>
            <w:tcW w:w="4605" w:type="dxa"/>
          </w:tcPr>
          <w:p w14:paraId="2D37E0A0" w14:textId="77777777" w:rsidR="00217CF9" w:rsidRPr="00124B88" w:rsidRDefault="00A64E11" w:rsidP="00D93A5D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53B127FA" w14:textId="77777777" w:rsidR="00217CF9" w:rsidRPr="00124B88" w:rsidRDefault="00A64E11" w:rsidP="00D93A5D">
            <w:pPr>
              <w:jc w:val="center"/>
            </w:pPr>
            <w:r>
              <w:t>_____________________________</w:t>
            </w:r>
          </w:p>
        </w:tc>
      </w:tr>
      <w:tr w:rsidR="00217CF9" w:rsidRPr="00814C64" w14:paraId="38B4B2A7" w14:textId="77777777" w:rsidTr="00D93A5D">
        <w:trPr>
          <w:jc w:val="center"/>
        </w:trPr>
        <w:tc>
          <w:tcPr>
            <w:tcW w:w="4605" w:type="dxa"/>
          </w:tcPr>
          <w:p w14:paraId="0B9A864E" w14:textId="77777777" w:rsidR="00217CF9" w:rsidRPr="00124B88" w:rsidRDefault="00217CF9" w:rsidP="00D93A5D">
            <w:pPr>
              <w:jc w:val="center"/>
            </w:pPr>
            <w:r w:rsidRPr="00124B88">
              <w:t>Mgr. Ing. Robert Hebký</w:t>
            </w:r>
            <w:r w:rsidR="00A64E11">
              <w:t xml:space="preserve"> v. r.</w:t>
            </w:r>
          </w:p>
          <w:p w14:paraId="421F16FB" w14:textId="77777777" w:rsidR="00217CF9" w:rsidRPr="00124B88" w:rsidRDefault="00217CF9" w:rsidP="00D93A5D">
            <w:pPr>
              <w:jc w:val="center"/>
            </w:pPr>
            <w:r w:rsidRPr="00124B88">
              <w:t>místostarosta</w:t>
            </w:r>
          </w:p>
        </w:tc>
        <w:tc>
          <w:tcPr>
            <w:tcW w:w="4605" w:type="dxa"/>
          </w:tcPr>
          <w:p w14:paraId="3DC18150" w14:textId="77777777" w:rsidR="00217CF9" w:rsidRPr="00124B88" w:rsidRDefault="00217CF9" w:rsidP="00D93A5D">
            <w:pPr>
              <w:jc w:val="center"/>
            </w:pPr>
            <w:r w:rsidRPr="00124B88">
              <w:t>Luděk Pěnkava</w:t>
            </w:r>
            <w:r w:rsidR="00A64E11">
              <w:t xml:space="preserve"> v. r.</w:t>
            </w:r>
          </w:p>
          <w:p w14:paraId="438AA3A4" w14:textId="77777777" w:rsidR="00217CF9" w:rsidRPr="00814C64" w:rsidRDefault="00217CF9" w:rsidP="00D93A5D">
            <w:pPr>
              <w:jc w:val="center"/>
            </w:pPr>
            <w:r w:rsidRPr="00124B88">
              <w:t>starosta</w:t>
            </w:r>
          </w:p>
        </w:tc>
      </w:tr>
    </w:tbl>
    <w:p w14:paraId="073695FA" w14:textId="77777777" w:rsidR="00217CF9" w:rsidRDefault="00217CF9" w:rsidP="00217CF9"/>
    <w:p w14:paraId="54243B1C" w14:textId="77777777" w:rsidR="00BD651D" w:rsidRDefault="00BD651D" w:rsidP="004B7865"/>
    <w:p w14:paraId="0CFC9038" w14:textId="77777777" w:rsidR="00BD651D" w:rsidRDefault="00BD651D" w:rsidP="004B7865"/>
    <w:p w14:paraId="50356F29" w14:textId="77777777" w:rsidR="00BE70FF" w:rsidRDefault="00BE70FF" w:rsidP="004B7865"/>
    <w:p w14:paraId="2CF6684A" w14:textId="77777777" w:rsidR="00BE70FF" w:rsidRDefault="00BE70FF" w:rsidP="004B7865"/>
    <w:p w14:paraId="040BA40C" w14:textId="77777777" w:rsidR="00BE70FF" w:rsidRDefault="00BE70FF" w:rsidP="004B7865"/>
    <w:p w14:paraId="4DA10693" w14:textId="77777777" w:rsidR="0013334C" w:rsidRDefault="0013334C" w:rsidP="00FF2B76"/>
    <w:sectPr w:rsidR="0013334C" w:rsidSect="00431F4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178D" w14:textId="77777777" w:rsidR="00562CC2" w:rsidRDefault="00562CC2" w:rsidP="00792C01">
      <w:r>
        <w:separator/>
      </w:r>
    </w:p>
  </w:endnote>
  <w:endnote w:type="continuationSeparator" w:id="0">
    <w:p w14:paraId="3BBB98C6" w14:textId="77777777" w:rsidR="00562CC2" w:rsidRDefault="00562CC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6014E" w14:textId="77777777" w:rsidR="00562CC2" w:rsidRDefault="00562CC2" w:rsidP="00792C01">
      <w:r>
        <w:separator/>
      </w:r>
    </w:p>
  </w:footnote>
  <w:footnote w:type="continuationSeparator" w:id="0">
    <w:p w14:paraId="4B705AE4" w14:textId="77777777" w:rsidR="00562CC2" w:rsidRDefault="00562CC2" w:rsidP="00792C01">
      <w:r>
        <w:continuationSeparator/>
      </w:r>
    </w:p>
  </w:footnote>
  <w:footnote w:id="1">
    <w:p w14:paraId="7E9F2839" w14:textId="77777777" w:rsidR="008C52F2" w:rsidRPr="00F5776A" w:rsidRDefault="008C52F2" w:rsidP="008C52F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3B2CC5A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3FA8670C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14:paraId="3A861219" w14:textId="77777777" w:rsidR="003121E3" w:rsidRPr="005936F3" w:rsidRDefault="003121E3" w:rsidP="003121E3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pouze oproti zaplacení místního poplatku</w:t>
      </w:r>
    </w:p>
  </w:footnote>
  <w:footnote w:id="5">
    <w:p w14:paraId="447121A6" w14:textId="77777777" w:rsidR="004C7C71" w:rsidRPr="00D00A61" w:rsidRDefault="004C7C71" w:rsidP="004C7C71">
      <w:pPr>
        <w:pStyle w:val="Textpoznpodarou"/>
        <w:ind w:left="170" w:hanging="170"/>
        <w:jc w:val="both"/>
      </w:pPr>
      <w:r w:rsidRPr="00D00A61">
        <w:rPr>
          <w:rStyle w:val="Znakapoznpodarou"/>
          <w:vertAlign w:val="superscript"/>
        </w:rPr>
        <w:footnoteRef/>
      </w:r>
      <w:r w:rsidRPr="00D00A61">
        <w:rPr>
          <w:vertAlign w:val="superscript"/>
        </w:rPr>
        <w:t xml:space="preserve">) </w:t>
      </w:r>
      <w:r>
        <w:t>obecně závazná vyhláška o místním poplatku za obecní systém odpadového hospodářství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864074"/>
    <w:multiLevelType w:val="hybridMultilevel"/>
    <w:tmpl w:val="67605E10"/>
    <w:lvl w:ilvl="0" w:tplc="C8200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B5930"/>
    <w:multiLevelType w:val="hybridMultilevel"/>
    <w:tmpl w:val="C02041E8"/>
    <w:lvl w:ilvl="0" w:tplc="B41C4DA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8AD7F7D"/>
    <w:multiLevelType w:val="hybridMultilevel"/>
    <w:tmpl w:val="9AF2C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771A03"/>
    <w:multiLevelType w:val="hybridMultilevel"/>
    <w:tmpl w:val="6C1CD82A"/>
    <w:lvl w:ilvl="0" w:tplc="615093B8">
      <w:start w:val="1"/>
      <w:numFmt w:val="decimal"/>
      <w:lvlText w:val="%1."/>
      <w:lvlJc w:val="left"/>
      <w:pPr>
        <w:ind w:left="21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848" w:hanging="360"/>
      </w:pPr>
    </w:lvl>
    <w:lvl w:ilvl="2" w:tplc="0405001B" w:tentative="1">
      <w:start w:val="1"/>
      <w:numFmt w:val="lowerRoman"/>
      <w:lvlText w:val="%3."/>
      <w:lvlJc w:val="right"/>
      <w:pPr>
        <w:ind w:left="3568" w:hanging="180"/>
      </w:pPr>
    </w:lvl>
    <w:lvl w:ilvl="3" w:tplc="0405000F" w:tentative="1">
      <w:start w:val="1"/>
      <w:numFmt w:val="decimal"/>
      <w:lvlText w:val="%4."/>
      <w:lvlJc w:val="left"/>
      <w:pPr>
        <w:ind w:left="4288" w:hanging="360"/>
      </w:pPr>
    </w:lvl>
    <w:lvl w:ilvl="4" w:tplc="04050019" w:tentative="1">
      <w:start w:val="1"/>
      <w:numFmt w:val="lowerLetter"/>
      <w:lvlText w:val="%5."/>
      <w:lvlJc w:val="left"/>
      <w:pPr>
        <w:ind w:left="5008" w:hanging="360"/>
      </w:pPr>
    </w:lvl>
    <w:lvl w:ilvl="5" w:tplc="0405001B" w:tentative="1">
      <w:start w:val="1"/>
      <w:numFmt w:val="lowerRoman"/>
      <w:lvlText w:val="%6."/>
      <w:lvlJc w:val="right"/>
      <w:pPr>
        <w:ind w:left="5728" w:hanging="180"/>
      </w:pPr>
    </w:lvl>
    <w:lvl w:ilvl="6" w:tplc="0405000F" w:tentative="1">
      <w:start w:val="1"/>
      <w:numFmt w:val="decimal"/>
      <w:lvlText w:val="%7."/>
      <w:lvlJc w:val="left"/>
      <w:pPr>
        <w:ind w:left="6448" w:hanging="360"/>
      </w:pPr>
    </w:lvl>
    <w:lvl w:ilvl="7" w:tplc="04050019" w:tentative="1">
      <w:start w:val="1"/>
      <w:numFmt w:val="lowerLetter"/>
      <w:lvlText w:val="%8."/>
      <w:lvlJc w:val="left"/>
      <w:pPr>
        <w:ind w:left="7168" w:hanging="360"/>
      </w:pPr>
    </w:lvl>
    <w:lvl w:ilvl="8" w:tplc="040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5" w15:restartNumberingAfterBreak="0">
    <w:nsid w:val="1391566D"/>
    <w:multiLevelType w:val="hybridMultilevel"/>
    <w:tmpl w:val="39780952"/>
    <w:lvl w:ilvl="0" w:tplc="F5C0762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D6039"/>
    <w:multiLevelType w:val="hybridMultilevel"/>
    <w:tmpl w:val="35C2B4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4A54A7"/>
    <w:multiLevelType w:val="hybridMultilevel"/>
    <w:tmpl w:val="FCB4343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31B18"/>
    <w:multiLevelType w:val="hybridMultilevel"/>
    <w:tmpl w:val="7C506F3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301345">
    <w:abstractNumId w:val="24"/>
  </w:num>
  <w:num w:numId="2" w16cid:durableId="398750309">
    <w:abstractNumId w:val="25"/>
  </w:num>
  <w:num w:numId="3" w16cid:durableId="818154690">
    <w:abstractNumId w:val="28"/>
  </w:num>
  <w:num w:numId="4" w16cid:durableId="1852527186">
    <w:abstractNumId w:val="19"/>
  </w:num>
  <w:num w:numId="5" w16cid:durableId="1913537147">
    <w:abstractNumId w:val="18"/>
  </w:num>
  <w:num w:numId="6" w16cid:durableId="6211100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8970959">
    <w:abstractNumId w:val="9"/>
  </w:num>
  <w:num w:numId="8" w16cid:durableId="377316220">
    <w:abstractNumId w:val="13"/>
  </w:num>
  <w:num w:numId="9" w16cid:durableId="1995209910">
    <w:abstractNumId w:val="4"/>
  </w:num>
  <w:num w:numId="10" w16cid:durableId="1924021850">
    <w:abstractNumId w:val="3"/>
  </w:num>
  <w:num w:numId="11" w16cid:durableId="331028009">
    <w:abstractNumId w:val="0"/>
  </w:num>
  <w:num w:numId="12" w16cid:durableId="1460998381">
    <w:abstractNumId w:val="1"/>
  </w:num>
  <w:num w:numId="13" w16cid:durableId="2129548782">
    <w:abstractNumId w:val="2"/>
  </w:num>
  <w:num w:numId="14" w16cid:durableId="672490698">
    <w:abstractNumId w:val="5"/>
  </w:num>
  <w:num w:numId="15" w16cid:durableId="914362749">
    <w:abstractNumId w:val="6"/>
  </w:num>
  <w:num w:numId="16" w16cid:durableId="575359152">
    <w:abstractNumId w:val="7"/>
  </w:num>
  <w:num w:numId="17" w16cid:durableId="2075736373">
    <w:abstractNumId w:val="29"/>
  </w:num>
  <w:num w:numId="18" w16cid:durableId="1958439982">
    <w:abstractNumId w:val="22"/>
  </w:num>
  <w:num w:numId="19" w16cid:durableId="2037609613">
    <w:abstractNumId w:val="27"/>
  </w:num>
  <w:num w:numId="20" w16cid:durableId="1253665673">
    <w:abstractNumId w:val="21"/>
  </w:num>
  <w:num w:numId="21" w16cid:durableId="2122218902">
    <w:abstractNumId w:val="30"/>
  </w:num>
  <w:num w:numId="22" w16cid:durableId="705446858">
    <w:abstractNumId w:val="12"/>
  </w:num>
  <w:num w:numId="23" w16cid:durableId="2134980201">
    <w:abstractNumId w:val="10"/>
  </w:num>
  <w:num w:numId="24" w16cid:durableId="1693533511">
    <w:abstractNumId w:val="17"/>
  </w:num>
  <w:num w:numId="25" w16cid:durableId="684745298">
    <w:abstractNumId w:val="14"/>
  </w:num>
  <w:num w:numId="26" w16cid:durableId="480121729">
    <w:abstractNumId w:val="23"/>
  </w:num>
  <w:num w:numId="27" w16cid:durableId="1974095979">
    <w:abstractNumId w:val="26"/>
  </w:num>
  <w:num w:numId="28" w16cid:durableId="1183932121">
    <w:abstractNumId w:val="8"/>
  </w:num>
  <w:num w:numId="29" w16cid:durableId="1576278131">
    <w:abstractNumId w:val="20"/>
  </w:num>
  <w:num w:numId="30" w16cid:durableId="64646222">
    <w:abstractNumId w:val="15"/>
  </w:num>
  <w:num w:numId="31" w16cid:durableId="1507897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590"/>
    <w:rsid w:val="0000170B"/>
    <w:rsid w:val="0001086F"/>
    <w:rsid w:val="000126A3"/>
    <w:rsid w:val="000215B9"/>
    <w:rsid w:val="0002559F"/>
    <w:rsid w:val="0003068E"/>
    <w:rsid w:val="000307C5"/>
    <w:rsid w:val="00046E04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C3F6A"/>
    <w:rsid w:val="000D0854"/>
    <w:rsid w:val="000E52D2"/>
    <w:rsid w:val="000F05BD"/>
    <w:rsid w:val="000F6F23"/>
    <w:rsid w:val="000F7510"/>
    <w:rsid w:val="00103E51"/>
    <w:rsid w:val="001061F0"/>
    <w:rsid w:val="0011591B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145D"/>
    <w:rsid w:val="001A3697"/>
    <w:rsid w:val="001A555B"/>
    <w:rsid w:val="001A5C12"/>
    <w:rsid w:val="001B1F94"/>
    <w:rsid w:val="001B257E"/>
    <w:rsid w:val="001B36AC"/>
    <w:rsid w:val="001B6BAE"/>
    <w:rsid w:val="001C11C8"/>
    <w:rsid w:val="001C565D"/>
    <w:rsid w:val="001D0D17"/>
    <w:rsid w:val="001D2E83"/>
    <w:rsid w:val="001E2634"/>
    <w:rsid w:val="001F15D1"/>
    <w:rsid w:val="001F3952"/>
    <w:rsid w:val="001F3F07"/>
    <w:rsid w:val="0020324C"/>
    <w:rsid w:val="00213126"/>
    <w:rsid w:val="00215ECC"/>
    <w:rsid w:val="00217CF9"/>
    <w:rsid w:val="002258BC"/>
    <w:rsid w:val="002307A4"/>
    <w:rsid w:val="00264FD3"/>
    <w:rsid w:val="00273FA4"/>
    <w:rsid w:val="002770E9"/>
    <w:rsid w:val="002C067F"/>
    <w:rsid w:val="002E368B"/>
    <w:rsid w:val="002F5A0D"/>
    <w:rsid w:val="002F5A5E"/>
    <w:rsid w:val="002F6E60"/>
    <w:rsid w:val="00305DFA"/>
    <w:rsid w:val="003121E3"/>
    <w:rsid w:val="00312AA0"/>
    <w:rsid w:val="00313E8B"/>
    <w:rsid w:val="00314B52"/>
    <w:rsid w:val="00320CC9"/>
    <w:rsid w:val="00322E61"/>
    <w:rsid w:val="00326DCB"/>
    <w:rsid w:val="00337AD9"/>
    <w:rsid w:val="00347A9E"/>
    <w:rsid w:val="00360888"/>
    <w:rsid w:val="00361F83"/>
    <w:rsid w:val="0036385A"/>
    <w:rsid w:val="00382240"/>
    <w:rsid w:val="00394561"/>
    <w:rsid w:val="003C3F5D"/>
    <w:rsid w:val="003E31EB"/>
    <w:rsid w:val="003E4867"/>
    <w:rsid w:val="003E5E3C"/>
    <w:rsid w:val="003E6D74"/>
    <w:rsid w:val="0040063F"/>
    <w:rsid w:val="00403396"/>
    <w:rsid w:val="00410DEF"/>
    <w:rsid w:val="0042104D"/>
    <w:rsid w:val="0042743D"/>
    <w:rsid w:val="00431F40"/>
    <w:rsid w:val="0044120F"/>
    <w:rsid w:val="0044174F"/>
    <w:rsid w:val="004466C8"/>
    <w:rsid w:val="00454BD8"/>
    <w:rsid w:val="00460573"/>
    <w:rsid w:val="004677F6"/>
    <w:rsid w:val="00470854"/>
    <w:rsid w:val="004938C5"/>
    <w:rsid w:val="004A65FB"/>
    <w:rsid w:val="004B6544"/>
    <w:rsid w:val="004B7865"/>
    <w:rsid w:val="004B7CE4"/>
    <w:rsid w:val="004C7690"/>
    <w:rsid w:val="004C7C71"/>
    <w:rsid w:val="004D0A16"/>
    <w:rsid w:val="005039EE"/>
    <w:rsid w:val="00503ED8"/>
    <w:rsid w:val="00521443"/>
    <w:rsid w:val="00535E2D"/>
    <w:rsid w:val="00544352"/>
    <w:rsid w:val="00545B65"/>
    <w:rsid w:val="00562CC2"/>
    <w:rsid w:val="00574A13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C206D"/>
    <w:rsid w:val="006D46CB"/>
    <w:rsid w:val="006F13E0"/>
    <w:rsid w:val="006F642A"/>
    <w:rsid w:val="00705BC4"/>
    <w:rsid w:val="00721C06"/>
    <w:rsid w:val="007238F7"/>
    <w:rsid w:val="00730228"/>
    <w:rsid w:val="00730E60"/>
    <w:rsid w:val="00734AED"/>
    <w:rsid w:val="00737A59"/>
    <w:rsid w:val="007417B1"/>
    <w:rsid w:val="007737E0"/>
    <w:rsid w:val="007757D0"/>
    <w:rsid w:val="00782101"/>
    <w:rsid w:val="007822C0"/>
    <w:rsid w:val="0078433D"/>
    <w:rsid w:val="00792C01"/>
    <w:rsid w:val="007A30B1"/>
    <w:rsid w:val="007A4800"/>
    <w:rsid w:val="007B4790"/>
    <w:rsid w:val="007B6403"/>
    <w:rsid w:val="007C1932"/>
    <w:rsid w:val="007C450D"/>
    <w:rsid w:val="007D0BF0"/>
    <w:rsid w:val="007E7565"/>
    <w:rsid w:val="007E7E23"/>
    <w:rsid w:val="007F048F"/>
    <w:rsid w:val="007F1804"/>
    <w:rsid w:val="008258E6"/>
    <w:rsid w:val="0084513C"/>
    <w:rsid w:val="008527C1"/>
    <w:rsid w:val="00855598"/>
    <w:rsid w:val="00863710"/>
    <w:rsid w:val="00865C6E"/>
    <w:rsid w:val="0087016D"/>
    <w:rsid w:val="00873C47"/>
    <w:rsid w:val="00874E2F"/>
    <w:rsid w:val="00880452"/>
    <w:rsid w:val="00886779"/>
    <w:rsid w:val="00887C22"/>
    <w:rsid w:val="00890841"/>
    <w:rsid w:val="008935F5"/>
    <w:rsid w:val="008978F4"/>
    <w:rsid w:val="008A357C"/>
    <w:rsid w:val="008B0CFF"/>
    <w:rsid w:val="008B2818"/>
    <w:rsid w:val="008C52F2"/>
    <w:rsid w:val="008D30B2"/>
    <w:rsid w:val="008D46BD"/>
    <w:rsid w:val="00911D67"/>
    <w:rsid w:val="0092077D"/>
    <w:rsid w:val="0093555A"/>
    <w:rsid w:val="0094167E"/>
    <w:rsid w:val="00952BAB"/>
    <w:rsid w:val="009877FF"/>
    <w:rsid w:val="009B1C77"/>
    <w:rsid w:val="009B296E"/>
    <w:rsid w:val="009D1A6D"/>
    <w:rsid w:val="009E6E7D"/>
    <w:rsid w:val="009F030A"/>
    <w:rsid w:val="00A010E4"/>
    <w:rsid w:val="00A15AFF"/>
    <w:rsid w:val="00A23689"/>
    <w:rsid w:val="00A26829"/>
    <w:rsid w:val="00A31F90"/>
    <w:rsid w:val="00A330AC"/>
    <w:rsid w:val="00A51802"/>
    <w:rsid w:val="00A52AF1"/>
    <w:rsid w:val="00A56728"/>
    <w:rsid w:val="00A64E11"/>
    <w:rsid w:val="00A651A4"/>
    <w:rsid w:val="00A7007A"/>
    <w:rsid w:val="00A73E94"/>
    <w:rsid w:val="00A77448"/>
    <w:rsid w:val="00A82186"/>
    <w:rsid w:val="00A84307"/>
    <w:rsid w:val="00A960DD"/>
    <w:rsid w:val="00AA133D"/>
    <w:rsid w:val="00AA13BB"/>
    <w:rsid w:val="00AC0E5F"/>
    <w:rsid w:val="00AD30B1"/>
    <w:rsid w:val="00AE182D"/>
    <w:rsid w:val="00AE7AE8"/>
    <w:rsid w:val="00B0610C"/>
    <w:rsid w:val="00B07C57"/>
    <w:rsid w:val="00B101E0"/>
    <w:rsid w:val="00B13055"/>
    <w:rsid w:val="00B14EA7"/>
    <w:rsid w:val="00B44327"/>
    <w:rsid w:val="00B50B85"/>
    <w:rsid w:val="00B60B82"/>
    <w:rsid w:val="00B635B2"/>
    <w:rsid w:val="00B777B5"/>
    <w:rsid w:val="00B8150C"/>
    <w:rsid w:val="00B871F4"/>
    <w:rsid w:val="00B87CC4"/>
    <w:rsid w:val="00BB5A49"/>
    <w:rsid w:val="00BC7034"/>
    <w:rsid w:val="00BD1058"/>
    <w:rsid w:val="00BD1362"/>
    <w:rsid w:val="00BD651D"/>
    <w:rsid w:val="00BE5775"/>
    <w:rsid w:val="00BE70FF"/>
    <w:rsid w:val="00BF288C"/>
    <w:rsid w:val="00BF5357"/>
    <w:rsid w:val="00C17F3D"/>
    <w:rsid w:val="00C2391C"/>
    <w:rsid w:val="00C262D8"/>
    <w:rsid w:val="00C47EE6"/>
    <w:rsid w:val="00C729C5"/>
    <w:rsid w:val="00C86023"/>
    <w:rsid w:val="00CA0DBE"/>
    <w:rsid w:val="00CB2D02"/>
    <w:rsid w:val="00CB500C"/>
    <w:rsid w:val="00CC28E6"/>
    <w:rsid w:val="00CC7F52"/>
    <w:rsid w:val="00CD50FE"/>
    <w:rsid w:val="00CD5E69"/>
    <w:rsid w:val="00CD78D2"/>
    <w:rsid w:val="00CE0424"/>
    <w:rsid w:val="00CE0C4E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105B"/>
    <w:rsid w:val="00D92E50"/>
    <w:rsid w:val="00D93A5D"/>
    <w:rsid w:val="00DB2A51"/>
    <w:rsid w:val="00DC34C8"/>
    <w:rsid w:val="00DC5BD5"/>
    <w:rsid w:val="00DE3D74"/>
    <w:rsid w:val="00DF0090"/>
    <w:rsid w:val="00E170D0"/>
    <w:rsid w:val="00E23C20"/>
    <w:rsid w:val="00E35FFC"/>
    <w:rsid w:val="00E40B6D"/>
    <w:rsid w:val="00E50F18"/>
    <w:rsid w:val="00E5735E"/>
    <w:rsid w:val="00E70E0F"/>
    <w:rsid w:val="00E9300A"/>
    <w:rsid w:val="00E96AA8"/>
    <w:rsid w:val="00EA2F11"/>
    <w:rsid w:val="00EA4469"/>
    <w:rsid w:val="00EB5561"/>
    <w:rsid w:val="00EB763D"/>
    <w:rsid w:val="00EC1B84"/>
    <w:rsid w:val="00ED3DA2"/>
    <w:rsid w:val="00EF00BC"/>
    <w:rsid w:val="00F204E6"/>
    <w:rsid w:val="00F21D0B"/>
    <w:rsid w:val="00F3371F"/>
    <w:rsid w:val="00F42C48"/>
    <w:rsid w:val="00F43741"/>
    <w:rsid w:val="00F44F63"/>
    <w:rsid w:val="00F5776A"/>
    <w:rsid w:val="00F747C4"/>
    <w:rsid w:val="00F87A8D"/>
    <w:rsid w:val="00F954AF"/>
    <w:rsid w:val="00FA3F11"/>
    <w:rsid w:val="00FC1145"/>
    <w:rsid w:val="00FC6F49"/>
    <w:rsid w:val="00FC7098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F6C4"/>
  <w15:docId w15:val="{0BEA3D00-E772-46C0-90DD-37125C1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121E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1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2EC0-E8E6-416D-BD3A-9A6A1926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Zapisovatel Strupčice</cp:lastModifiedBy>
  <cp:revision>5</cp:revision>
  <cp:lastPrinted>2019-11-04T17:00:00Z</cp:lastPrinted>
  <dcterms:created xsi:type="dcterms:W3CDTF">2025-01-09T06:40:00Z</dcterms:created>
  <dcterms:modified xsi:type="dcterms:W3CDTF">2025-01-22T11:04:00Z</dcterms:modified>
</cp:coreProperties>
</file>