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6E03A" w14:textId="77777777" w:rsidR="00433E67" w:rsidRDefault="00433E6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POLICE</w:t>
      </w:r>
    </w:p>
    <w:p w14:paraId="1A74BF14" w14:textId="77777777" w:rsidR="00433E67" w:rsidRDefault="00433E6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Police</w:t>
      </w:r>
    </w:p>
    <w:p w14:paraId="0BD329FA" w14:textId="77777777" w:rsidR="00433E67" w:rsidRDefault="00433E6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Police č. </w:t>
      </w:r>
      <w:r w:rsidR="00945BD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/202</w:t>
      </w:r>
      <w:r w:rsidR="00945BD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,</w:t>
      </w:r>
    </w:p>
    <w:p w14:paraId="3EFE08C7" w14:textId="77777777" w:rsidR="00433E67" w:rsidRDefault="00433E6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32A39389" w14:textId="77777777" w:rsidR="00433E67" w:rsidRDefault="00433E6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85FAF0F" w14:textId="77777777" w:rsidR="00433E67" w:rsidRDefault="00433E6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Police se na svém zasedání dne </w:t>
      </w:r>
      <w:r w:rsidR="005F0C16">
        <w:rPr>
          <w:rFonts w:ascii="Arial" w:hAnsi="Arial" w:cs="Arial"/>
          <w:b w:val="0"/>
          <w:sz w:val="22"/>
          <w:szCs w:val="22"/>
        </w:rPr>
        <w:t>11.11.2024</w:t>
      </w:r>
      <w:r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5F0C16">
        <w:rPr>
          <w:rFonts w:ascii="Arial" w:hAnsi="Arial" w:cs="Arial"/>
          <w:b w:val="0"/>
          <w:sz w:val="22"/>
          <w:szCs w:val="22"/>
        </w:rPr>
        <w:t>5</w:t>
      </w:r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19CBA672" w14:textId="77777777" w:rsidR="00433E67" w:rsidRDefault="00433E6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34BD2EA5" w14:textId="77777777" w:rsidR="00433E67" w:rsidRDefault="00433E67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Úvodní ustanovení</w:t>
      </w:r>
    </w:p>
    <w:p w14:paraId="58B33181" w14:textId="77777777" w:rsidR="00433E67" w:rsidRDefault="00433E67">
      <w:pPr>
        <w:pStyle w:val="Zkladntextodsazen"/>
        <w:numPr>
          <w:ilvl w:val="0"/>
          <w:numId w:val="3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Police touto vyhláškou zavádí místní poplatek za obecní systém odpadového hospodářství (dále jen „poplatek“).</w:t>
      </w:r>
    </w:p>
    <w:p w14:paraId="6D7EF93A" w14:textId="77777777" w:rsidR="00433E67" w:rsidRDefault="00433E67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Správcem poplatku je obecní úřad Police.</w:t>
      </w:r>
      <w:r>
        <w:rPr>
          <w:rStyle w:val="Znakypropoznmkupodarou"/>
        </w:rPr>
        <w:footnoteReference w:id="1"/>
      </w:r>
    </w:p>
    <w:p w14:paraId="3B2C1E55" w14:textId="77777777" w:rsidR="00433E67" w:rsidRDefault="00433E6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26946AE3" w14:textId="77777777" w:rsidR="00433E67" w:rsidRDefault="00433E67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Poplatník</w:t>
      </w:r>
    </w:p>
    <w:p w14:paraId="26D54F4C" w14:textId="77777777" w:rsidR="00433E67" w:rsidRDefault="00433E67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ypropoznmkupodarou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14:paraId="604FDF5D" w14:textId="77777777" w:rsidR="00433E67" w:rsidRDefault="00433E67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Znakypropoznmkupodarou"/>
        </w:rPr>
        <w:footnoteReference w:id="3"/>
      </w:r>
      <w:r>
        <w:rPr>
          <w:sz w:val="22"/>
          <w:szCs w:val="22"/>
        </w:rPr>
        <w:t xml:space="preserve"> nebo </w:t>
      </w:r>
    </w:p>
    <w:p w14:paraId="7338DAEF" w14:textId="77777777" w:rsidR="00433E67" w:rsidRDefault="00433E67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733EF18" w14:textId="77777777" w:rsidR="00433E67" w:rsidRPr="00CE09C2" w:rsidRDefault="00433E67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ypropoznmkupodarou"/>
        </w:rPr>
        <w:footnoteReference w:id="4"/>
      </w:r>
    </w:p>
    <w:p w14:paraId="4E6857B1" w14:textId="77777777" w:rsidR="00433E67" w:rsidRDefault="00433E67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13F8F154" w14:textId="77777777" w:rsidR="00433E67" w:rsidRDefault="00433E67">
      <w:pPr>
        <w:pStyle w:val="Nzvylnk"/>
        <w:ind w:left="3477" w:firstLine="63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</w:rPr>
        <w:t>Poplatkové období</w:t>
      </w:r>
    </w:p>
    <w:p w14:paraId="504ED6B1" w14:textId="77777777" w:rsidR="00433E67" w:rsidRDefault="00433E67">
      <w:pPr>
        <w:pStyle w:val="slalnk"/>
        <w:spacing w:before="48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Znakypropoznmkupodarou"/>
        </w:rPr>
        <w:footnoteReference w:id="5"/>
      </w:r>
    </w:p>
    <w:p w14:paraId="7B8F2076" w14:textId="77777777" w:rsidR="00433E67" w:rsidRDefault="00433E6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3CDD38BE" w14:textId="77777777" w:rsidR="00433E67" w:rsidRDefault="00433E67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Ohlašovací povinnost</w:t>
      </w:r>
    </w:p>
    <w:p w14:paraId="0DD69DD4" w14:textId="77777777" w:rsidR="00433E67" w:rsidRDefault="00433E67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30 dnů ode dne vzniku své poplatkové povinnosti. </w:t>
      </w:r>
    </w:p>
    <w:p w14:paraId="7D718875" w14:textId="77777777" w:rsidR="00433E67" w:rsidRDefault="00433E67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ohlášení poplatník uvede</w:t>
      </w:r>
      <w:r>
        <w:rPr>
          <w:rStyle w:val="Znakypropoznmkupodarou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14:paraId="078CE46C" w14:textId="77777777" w:rsidR="00433E67" w:rsidRDefault="00433E67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  <w:t>v poplatkových věcech,</w:t>
      </w:r>
    </w:p>
    <w:p w14:paraId="4323B6B6" w14:textId="77777777" w:rsidR="00433E67" w:rsidRDefault="00433E67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4C2535CA" w14:textId="77777777" w:rsidR="00433E67" w:rsidRDefault="00433E67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4A8D5FC6" w14:textId="77777777" w:rsidR="00433E67" w:rsidRDefault="00433E67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ypropoznmkupodarou"/>
        </w:rPr>
        <w:footnoteReference w:id="7"/>
      </w:r>
    </w:p>
    <w:p w14:paraId="2C9FFD28" w14:textId="77777777" w:rsidR="00433E67" w:rsidRDefault="00433E67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ypropoznmkupodarou"/>
        </w:rPr>
        <w:footnoteReference w:id="8"/>
      </w:r>
    </w:p>
    <w:p w14:paraId="10BFB349" w14:textId="77777777" w:rsidR="00433E67" w:rsidRDefault="00433E67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ypropoznmkupodarou"/>
        </w:rPr>
        <w:footnoteReference w:id="9"/>
      </w:r>
    </w:p>
    <w:p w14:paraId="254DC380" w14:textId="77777777" w:rsidR="00433E67" w:rsidRDefault="00433E6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5</w:t>
      </w:r>
    </w:p>
    <w:p w14:paraId="3351C005" w14:textId="77777777" w:rsidR="00433E67" w:rsidRDefault="00433E67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Sazba poplatku</w:t>
      </w:r>
    </w:p>
    <w:p w14:paraId="62405455" w14:textId="77777777" w:rsidR="00433E67" w:rsidRDefault="00433E67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945BDF">
        <w:rPr>
          <w:rFonts w:ascii="Arial" w:hAnsi="Arial" w:cs="Arial"/>
          <w:sz w:val="22"/>
          <w:szCs w:val="22"/>
        </w:rPr>
        <w:t>800</w:t>
      </w:r>
      <w:r>
        <w:rPr>
          <w:rFonts w:ascii="Arial" w:hAnsi="Arial" w:cs="Arial"/>
          <w:sz w:val="22"/>
          <w:szCs w:val="22"/>
        </w:rPr>
        <w:t xml:space="preserve"> Kč.</w:t>
      </w:r>
    </w:p>
    <w:p w14:paraId="58F03CE2" w14:textId="77777777" w:rsidR="00433E67" w:rsidRDefault="00433E67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Znakypropoznmkupodarou"/>
        </w:rPr>
        <w:footnoteReference w:id="10"/>
      </w:r>
    </w:p>
    <w:p w14:paraId="135C9B8C" w14:textId="77777777" w:rsidR="00433E67" w:rsidRDefault="00433E6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2C7FD7C" w14:textId="77777777" w:rsidR="00433E67" w:rsidRDefault="00433E6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2D545DA8" w14:textId="77777777" w:rsidR="00433E67" w:rsidRDefault="00433E67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ypropoznmkupodarou"/>
        </w:rPr>
        <w:footnoteReference w:id="11"/>
      </w:r>
    </w:p>
    <w:p w14:paraId="1899C72E" w14:textId="77777777" w:rsidR="00433E67" w:rsidRDefault="00433E6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E7AFEAF" w14:textId="77777777" w:rsidR="00433E67" w:rsidRDefault="00433E6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2F896AA6" w14:textId="77777777" w:rsidR="00433E67" w:rsidRDefault="00433E67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5CD2B6F" w14:textId="77777777" w:rsidR="00433E67" w:rsidRDefault="00433E6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6B0825F3" w14:textId="77777777" w:rsidR="00433E67" w:rsidRDefault="00433E67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Splatnost poplatku</w:t>
      </w:r>
    </w:p>
    <w:p w14:paraId="32A4D94F" w14:textId="77777777" w:rsidR="00433E67" w:rsidRDefault="00433E67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30.4. příslušného kalendářního roku. </w:t>
      </w:r>
    </w:p>
    <w:p w14:paraId="79317341" w14:textId="77777777" w:rsidR="00433E67" w:rsidRDefault="00433E67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791F705B" w14:textId="77777777" w:rsidR="00433E67" w:rsidRDefault="00433E67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6265B0E" w14:textId="77777777" w:rsidR="00433E67" w:rsidRDefault="00433E6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487FF5A3" w14:textId="77777777" w:rsidR="00433E67" w:rsidRDefault="00433E67">
      <w:pPr>
        <w:pStyle w:val="Nzvylnk"/>
        <w:rPr>
          <w:sz w:val="22"/>
          <w:szCs w:val="22"/>
        </w:rPr>
      </w:pPr>
      <w:r>
        <w:rPr>
          <w:rFonts w:ascii="Arial" w:hAnsi="Arial" w:cs="Arial"/>
        </w:rPr>
        <w:t>Osvobození a úlevy</w:t>
      </w:r>
    </w:p>
    <w:p w14:paraId="6FFF47FA" w14:textId="77777777" w:rsidR="00433E67" w:rsidRDefault="00433E67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ypropoznmkupodarou"/>
        </w:rPr>
        <w:footnoteReference w:id="12"/>
      </w:r>
      <w:r>
        <w:rPr>
          <w:sz w:val="22"/>
          <w:szCs w:val="22"/>
        </w:rPr>
        <w:t xml:space="preserve"> </w:t>
      </w:r>
    </w:p>
    <w:p w14:paraId="2F7932E3" w14:textId="77777777" w:rsidR="00433E67" w:rsidRDefault="00433E67">
      <w:pPr>
        <w:pStyle w:val="Default"/>
        <w:ind w:left="567"/>
        <w:rPr>
          <w:color w:val="00000A"/>
          <w:sz w:val="22"/>
          <w:szCs w:val="22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7A20C0D" w14:textId="77777777" w:rsidR="00433E67" w:rsidRDefault="00433E67">
      <w:pPr>
        <w:pStyle w:val="Default"/>
        <w:spacing w:after="53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EB5238A" w14:textId="77777777" w:rsidR="00433E67" w:rsidRDefault="00433E67">
      <w:pPr>
        <w:pStyle w:val="Default"/>
        <w:spacing w:after="53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62156A7" w14:textId="77777777" w:rsidR="00433E67" w:rsidRDefault="00433E67">
      <w:pPr>
        <w:pStyle w:val="Default"/>
        <w:spacing w:after="53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805FF56" w14:textId="77777777" w:rsidR="00433E67" w:rsidRDefault="00433E67">
      <w:pPr>
        <w:pStyle w:val="Default"/>
        <w:ind w:left="567"/>
        <w:rPr>
          <w:i/>
          <w:color w:val="0070C0"/>
          <w:sz w:val="20"/>
          <w:szCs w:val="20"/>
        </w:rPr>
      </w:pPr>
      <w:r>
        <w:rPr>
          <w:color w:val="00000A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14:paraId="292168B3" w14:textId="77777777" w:rsidR="00433E67" w:rsidRDefault="00433E67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1BA686F" w14:textId="77777777" w:rsidR="00433E67" w:rsidRDefault="00433E67">
      <w:pPr>
        <w:spacing w:before="12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(6)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ypropoznmkupodarou"/>
        </w:rPr>
        <w:footnoteReference w:id="13"/>
      </w:r>
    </w:p>
    <w:p w14:paraId="67450FC9" w14:textId="77777777" w:rsidR="00433E67" w:rsidRDefault="00433E6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5F7B8B54" w14:textId="77777777" w:rsidR="00433E67" w:rsidRDefault="00433E67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219D0948" w14:textId="77777777" w:rsidR="00433E67" w:rsidRDefault="00433E67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ypropoznmkupodarou"/>
        </w:rPr>
        <w:footnoteReference w:id="14"/>
      </w:r>
    </w:p>
    <w:p w14:paraId="2079DAFC" w14:textId="77777777" w:rsidR="00433E67" w:rsidRDefault="00433E67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ypropoznmkupodarou"/>
        </w:rPr>
        <w:footnoteReference w:id="15"/>
      </w:r>
    </w:p>
    <w:p w14:paraId="7DD2C87D" w14:textId="77777777" w:rsidR="00433E67" w:rsidRDefault="00433E6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1A62668A" w14:textId="77777777" w:rsidR="00433E67" w:rsidRDefault="00433E67">
      <w:pPr>
        <w:pStyle w:val="slalnk"/>
        <w:spacing w:before="60"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Odpovědnost za zaplacení poplatku</w:t>
      </w:r>
      <w:r>
        <w:rPr>
          <w:rStyle w:val="Znakypropoznmkupodarou"/>
        </w:rPr>
        <w:footnoteReference w:id="16"/>
      </w:r>
    </w:p>
    <w:p w14:paraId="4C046AD0" w14:textId="77777777" w:rsidR="00433E67" w:rsidRDefault="00433E67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60828D9E" w14:textId="77777777" w:rsidR="00433E67" w:rsidRDefault="00433E67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0B7FE15C" w14:textId="77777777" w:rsidR="00433E67" w:rsidRDefault="00433E67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3F53CAC" w14:textId="77777777" w:rsidR="00433E67" w:rsidRDefault="00433E6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32255971" w14:textId="77777777" w:rsidR="00433E67" w:rsidRDefault="00433E67">
      <w:pPr>
        <w:pStyle w:val="Nzvylnk"/>
        <w:ind w:left="3399" w:firstLine="14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Společná ustanovení</w:t>
      </w:r>
    </w:p>
    <w:p w14:paraId="5DE51E6A" w14:textId="77777777" w:rsidR="00433E67" w:rsidRDefault="00433E67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ypropoznmkupodarou"/>
        </w:rPr>
        <w:footnoteReference w:id="17"/>
      </w:r>
    </w:p>
    <w:p w14:paraId="39CCA498" w14:textId="77777777" w:rsidR="00433E67" w:rsidRDefault="00433E67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ypropoznmkupodarou"/>
        </w:rPr>
        <w:footnoteReference w:id="18"/>
      </w:r>
    </w:p>
    <w:p w14:paraId="7AD33E1F" w14:textId="77777777" w:rsidR="00433E67" w:rsidRDefault="00433E6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1503227A" w14:textId="77777777" w:rsidR="00433E67" w:rsidRDefault="00433E67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Přechodná ustanovení</w:t>
      </w:r>
    </w:p>
    <w:p w14:paraId="344E557F" w14:textId="77777777" w:rsidR="00433E67" w:rsidRDefault="00433E67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14:paraId="3C32C54D" w14:textId="77777777" w:rsidR="00433E67" w:rsidRDefault="00433E67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2C7DE7D" w14:textId="77777777" w:rsidR="00433E67" w:rsidRDefault="00433E6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48AF07C6" w14:textId="77777777" w:rsidR="00433E67" w:rsidRDefault="00433E67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Zrušovací ustanovení</w:t>
      </w:r>
    </w:p>
    <w:p w14:paraId="7DCA10C5" w14:textId="77777777" w:rsidR="00433E67" w:rsidRDefault="00433E6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>
        <w:rPr>
          <w:rFonts w:ascii="Arial" w:hAnsi="Arial" w:cs="Arial"/>
          <w:sz w:val="22"/>
          <w:szCs w:val="22"/>
        </w:rPr>
        <w:t>č</w:t>
      </w:r>
      <w:r w:rsidR="00945BDF">
        <w:rPr>
          <w:rFonts w:ascii="Arial" w:hAnsi="Arial" w:cs="Arial"/>
          <w:sz w:val="22"/>
          <w:szCs w:val="22"/>
        </w:rPr>
        <w:t xml:space="preserve"> </w:t>
      </w:r>
      <w:r w:rsidR="007C217D">
        <w:rPr>
          <w:rFonts w:ascii="Arial" w:hAnsi="Arial" w:cs="Arial"/>
          <w:sz w:val="22"/>
          <w:szCs w:val="22"/>
        </w:rPr>
        <w:t>4</w:t>
      </w:r>
      <w:r w:rsidR="00945BDF">
        <w:rPr>
          <w:rFonts w:ascii="Arial" w:hAnsi="Arial" w:cs="Arial"/>
          <w:sz w:val="22"/>
          <w:szCs w:val="22"/>
        </w:rPr>
        <w:t>/2021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945BDF">
        <w:rPr>
          <w:rFonts w:ascii="Arial" w:hAnsi="Arial" w:cs="Arial"/>
          <w:i/>
          <w:sz w:val="22"/>
          <w:szCs w:val="22"/>
        </w:rPr>
        <w:t>15.12.2021</w:t>
      </w:r>
      <w:r>
        <w:rPr>
          <w:rFonts w:ascii="Arial" w:hAnsi="Arial" w:cs="Arial"/>
          <w:sz w:val="22"/>
          <w:szCs w:val="22"/>
        </w:rPr>
        <w:t>.</w:t>
      </w:r>
    </w:p>
    <w:p w14:paraId="4BF23E3E" w14:textId="77777777" w:rsidR="00433E67" w:rsidRDefault="00433E6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74AA0EC" w14:textId="77777777" w:rsidR="00433E67" w:rsidRDefault="00433E6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14:paraId="750C53C0" w14:textId="77777777" w:rsidR="00433E67" w:rsidRDefault="00433E67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Účinnost</w:t>
      </w:r>
    </w:p>
    <w:p w14:paraId="74F5DAAB" w14:textId="77777777" w:rsidR="00433E67" w:rsidRDefault="00433E67">
      <w:pPr>
        <w:spacing w:before="120" w:line="288" w:lineRule="auto"/>
        <w:ind w:firstLine="708"/>
        <w:jc w:val="both"/>
      </w:pPr>
      <w:r>
        <w:rPr>
          <w:rFonts w:ascii="Arial" w:hAnsi="Arial" w:cs="Arial"/>
          <w:sz w:val="22"/>
          <w:szCs w:val="22"/>
        </w:rPr>
        <w:t>Tato vyhláška nabývá účinnosti dnem 1.1.202</w:t>
      </w:r>
      <w:r w:rsidR="00945BD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6D2BDF2" w14:textId="77777777" w:rsidR="00433E67" w:rsidRDefault="00433E67">
      <w:pPr>
        <w:pStyle w:val="Nzvylnk"/>
        <w:jc w:val="left"/>
      </w:pPr>
    </w:p>
    <w:p w14:paraId="2DCDAF14" w14:textId="77777777" w:rsidR="00433E67" w:rsidRDefault="00433E67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46C254A7" w14:textId="77777777" w:rsidR="00433E67" w:rsidRDefault="00433E67">
      <w:pPr>
        <w:pStyle w:val="Zkladntext"/>
        <w:tabs>
          <w:tab w:val="left" w:pos="1440"/>
          <w:tab w:val="left" w:pos="7020"/>
        </w:tabs>
        <w:spacing w:after="0" w:line="288" w:lineRule="auto"/>
        <w:ind w:left="3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83661F6" w14:textId="77777777" w:rsidR="00433E67" w:rsidRDefault="00433E6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     ..........................................</w:t>
      </w:r>
    </w:p>
    <w:p w14:paraId="4958E54C" w14:textId="77777777" w:rsidR="00433E67" w:rsidRDefault="00433E6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Ing. Vít </w:t>
      </w:r>
      <w:proofErr w:type="spellStart"/>
      <w:r>
        <w:rPr>
          <w:rFonts w:ascii="Arial" w:hAnsi="Arial" w:cs="Arial"/>
          <w:sz w:val="22"/>
          <w:szCs w:val="22"/>
        </w:rPr>
        <w:t>Seidenglanz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Dr. Ing. Pavel Polách</w:t>
      </w:r>
    </w:p>
    <w:p w14:paraId="726160A9" w14:textId="77777777" w:rsidR="00433E67" w:rsidRDefault="00433E6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  <w:r w:rsidR="00945BD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ístostarosta</w:t>
      </w:r>
      <w:r w:rsidR="00945BDF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  <w:t xml:space="preserve">     starosta</w:t>
      </w:r>
      <w:r w:rsidR="00945BDF">
        <w:rPr>
          <w:rFonts w:ascii="Arial" w:hAnsi="Arial" w:cs="Arial"/>
          <w:sz w:val="22"/>
          <w:szCs w:val="22"/>
        </w:rPr>
        <w:t xml:space="preserve"> v.r.</w:t>
      </w:r>
    </w:p>
    <w:p w14:paraId="1CC61B3F" w14:textId="77777777" w:rsidR="00433E67" w:rsidRDefault="00433E6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710106E" w14:textId="77777777" w:rsidR="00433E67" w:rsidRDefault="00433E67">
      <w:pPr>
        <w:pStyle w:val="Zkladntext"/>
        <w:tabs>
          <w:tab w:val="left" w:pos="1440"/>
          <w:tab w:val="left" w:pos="7020"/>
        </w:tabs>
        <w:spacing w:after="0" w:line="288" w:lineRule="auto"/>
        <w:ind w:left="30"/>
      </w:pPr>
    </w:p>
    <w:p w14:paraId="3E535647" w14:textId="77777777" w:rsidR="00433E67" w:rsidRDefault="00433E67">
      <w:pPr>
        <w:pStyle w:val="Zkladntext"/>
        <w:tabs>
          <w:tab w:val="left" w:pos="1440"/>
          <w:tab w:val="left" w:pos="7020"/>
        </w:tabs>
        <w:spacing w:after="0" w:line="288" w:lineRule="auto"/>
        <w:ind w:left="30"/>
      </w:pPr>
    </w:p>
    <w:p w14:paraId="1E21C79F" w14:textId="77777777" w:rsidR="00433E67" w:rsidRDefault="00433E67">
      <w:pPr>
        <w:pStyle w:val="Zkladntext"/>
        <w:tabs>
          <w:tab w:val="left" w:pos="1440"/>
          <w:tab w:val="left" w:pos="7020"/>
        </w:tabs>
        <w:spacing w:after="0" w:line="288" w:lineRule="auto"/>
        <w:ind w:left="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...................................</w:t>
      </w:r>
      <w:r>
        <w:rPr>
          <w:rFonts w:ascii="Arial" w:hAnsi="Arial" w:cs="Arial"/>
          <w:i/>
          <w:sz w:val="22"/>
          <w:szCs w:val="22"/>
        </w:rPr>
        <w:tab/>
      </w:r>
    </w:p>
    <w:p w14:paraId="10F3F2D6" w14:textId="77777777" w:rsidR="00433E67" w:rsidRDefault="00433E6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Lukáš Kopp</w:t>
      </w:r>
      <w:r>
        <w:rPr>
          <w:rFonts w:ascii="Arial" w:hAnsi="Arial" w:cs="Arial"/>
          <w:sz w:val="22"/>
          <w:szCs w:val="22"/>
        </w:rPr>
        <w:tab/>
      </w:r>
    </w:p>
    <w:p w14:paraId="79B7A792" w14:textId="77777777" w:rsidR="00433E67" w:rsidRDefault="00433E6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45BD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ístostarosta</w:t>
      </w:r>
      <w:r w:rsidR="00945BDF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</w:p>
    <w:p w14:paraId="15A49636" w14:textId="77777777" w:rsidR="00433E67" w:rsidRDefault="00433E67">
      <w:pPr>
        <w:pStyle w:val="Zkladntext"/>
        <w:tabs>
          <w:tab w:val="left" w:pos="1080"/>
          <w:tab w:val="left" w:pos="7020"/>
        </w:tabs>
        <w:spacing w:after="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62346FE" w14:textId="77777777" w:rsidR="00433E67" w:rsidRDefault="00433E6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33E67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8D7A6" w14:textId="77777777" w:rsidR="008B6275" w:rsidRDefault="008B6275">
      <w:r>
        <w:separator/>
      </w:r>
    </w:p>
  </w:endnote>
  <w:endnote w:type="continuationSeparator" w:id="0">
    <w:p w14:paraId="5D9628E7" w14:textId="77777777" w:rsidR="008B6275" w:rsidRDefault="008B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DA995" w14:textId="77777777" w:rsidR="00433E67" w:rsidRDefault="00433E67">
    <w:pPr>
      <w:pStyle w:val="Zpa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15F2B" w14:textId="77777777" w:rsidR="008B6275" w:rsidRDefault="008B6275">
      <w:r>
        <w:separator/>
      </w:r>
    </w:p>
  </w:footnote>
  <w:footnote w:type="continuationSeparator" w:id="0">
    <w:p w14:paraId="031C8122" w14:textId="77777777" w:rsidR="008B6275" w:rsidRDefault="008B6275">
      <w:r>
        <w:continuationSeparator/>
      </w:r>
    </w:p>
  </w:footnote>
  <w:footnote w:id="1">
    <w:p w14:paraId="678DE7DB" w14:textId="77777777" w:rsidR="00433E67" w:rsidRDefault="00433E67" w:rsidP="00CE09C2">
      <w:r>
        <w:rPr>
          <w:rStyle w:val="Znakypropoznmkupodarou"/>
        </w:rPr>
        <w:footnoteRef/>
      </w:r>
      <w:r>
        <w:rPr>
          <w:rStyle w:val="footnotereference"/>
        </w:rPr>
        <w:tab/>
      </w:r>
      <w:r>
        <w:rPr>
          <w:rStyle w:val="footnotereference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14:paraId="4A04A2B0" w14:textId="77777777" w:rsidR="00433E67" w:rsidRDefault="00433E67" w:rsidP="00CE09C2">
      <w:r>
        <w:rPr>
          <w:rStyle w:val="Znakypropoznmkupodarou"/>
        </w:rPr>
        <w:footnoteRef/>
      </w:r>
      <w:r>
        <w:rPr>
          <w:rStyle w:val="footnotereference"/>
        </w:rPr>
        <w:tab/>
      </w:r>
      <w:r>
        <w:rPr>
          <w:rStyle w:val="footnotereference"/>
        </w:rPr>
        <w:t xml:space="preserve"> </w:t>
      </w:r>
      <w:r>
        <w:rPr>
          <w:rStyle w:val="footnotereference"/>
          <w:sz w:val="20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14:paraId="2EE20385" w14:textId="77777777" w:rsidR="00433E67" w:rsidRDefault="00433E67" w:rsidP="00CE09C2">
      <w:pPr>
        <w:rPr>
          <w:rFonts w:ascii="Arial" w:hAnsi="Arial" w:cs="Arial"/>
          <w:sz w:val="18"/>
          <w:szCs w:val="18"/>
        </w:rPr>
      </w:pPr>
      <w:r>
        <w:rPr>
          <w:rStyle w:val="Znakypropoznmkupodarou"/>
          <w:rFonts w:ascii="Arial" w:hAnsi="Arial"/>
        </w:rPr>
        <w:footnoteRef/>
      </w:r>
      <w:r>
        <w:rPr>
          <w:rStyle w:val="footnotereference"/>
        </w:rPr>
        <w:tab/>
      </w:r>
      <w:r>
        <w:rPr>
          <w:rStyle w:val="footnotereferenc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FADC708" w14:textId="77777777" w:rsidR="00433E67" w:rsidRDefault="00433E67">
      <w:pPr>
        <w:pStyle w:val="footnotetext"/>
        <w:pageBreakBefore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a) přihlášení k trvalému pobytu podle zákona o evidenci obyvatel, nebo  </w:t>
      </w:r>
    </w:p>
    <w:p w14:paraId="38B93CD9" w14:textId="77777777" w:rsidR="00433E67" w:rsidRDefault="00433E67"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b) ohlášení místa pobytu podle zákona o pobytu cizinců na území České republiky, zákona o azylu nebo zákona o dočasné ochraně cizinců, jde-li o cizince,</w:t>
      </w:r>
    </w:p>
    <w:p w14:paraId="35601A7D" w14:textId="77777777" w:rsidR="00433E67" w:rsidRDefault="00433E67"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1. kterému byl povolen trvalý pobyt,</w:t>
      </w:r>
    </w:p>
    <w:p w14:paraId="42E4F617" w14:textId="77777777" w:rsidR="00433E67" w:rsidRDefault="00433E67"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2. který na území České republiky pobývá přechodně po dobu delší než 3 měsíce,</w:t>
      </w:r>
    </w:p>
    <w:p w14:paraId="64C1B189" w14:textId="77777777" w:rsidR="00433E67" w:rsidRDefault="00433E67"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3. který je žadatelem o udělení mezinárodní ochrany nebo osobou strpěnou na území podle zákona o azylu anebo žadatelem o poskytnutí dočasné ochrany podle zákona o dočasné ochraně cizinců, nebo</w:t>
      </w:r>
    </w:p>
    <w:p w14:paraId="75C4C529" w14:textId="77777777" w:rsidR="00433E67" w:rsidRDefault="00433E67">
      <w:pPr>
        <w:pStyle w:val="footnotetext"/>
      </w:pPr>
      <w:r>
        <w:rPr>
          <w:rFonts w:ascii="Arial" w:hAnsi="Arial" w:cs="Arial"/>
          <w:sz w:val="18"/>
          <w:szCs w:val="18"/>
        </w:rPr>
        <w:tab/>
        <w:t>4. kterému byla udělena mezinárodní ochrana nebo jde o cizince požívajícího dočasné ochrany cizinců.</w:t>
      </w:r>
    </w:p>
  </w:footnote>
  <w:footnote w:id="4">
    <w:p w14:paraId="18CCA16B" w14:textId="77777777" w:rsidR="00433E67" w:rsidRDefault="00433E67" w:rsidP="00CE09C2">
      <w:r>
        <w:rPr>
          <w:rStyle w:val="Znakypropoznmkupodarou"/>
        </w:rPr>
        <w:footnoteRef/>
      </w:r>
      <w:r>
        <w:rPr>
          <w:rStyle w:val="footnotereference"/>
        </w:rPr>
        <w:tab/>
      </w:r>
      <w:r>
        <w:rPr>
          <w:rStyle w:val="footnotereference"/>
        </w:rPr>
        <w:t/>
      </w:r>
      <w:r>
        <w:t xml:space="preserve"> </w:t>
      </w:r>
      <w:r>
        <w:rPr>
          <w:rStyle w:val="footnotereference"/>
          <w:sz w:val="20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7D595285" w14:textId="77777777" w:rsidR="00433E67" w:rsidRDefault="00433E67">
      <w:r>
        <w:rPr>
          <w:rStyle w:val="Znakypropoznmkupodarou"/>
        </w:rPr>
        <w:footnoteRef/>
      </w:r>
    </w:p>
    <w:p w14:paraId="66BFB18C" w14:textId="77777777" w:rsidR="00433E67" w:rsidRDefault="00433E67">
      <w:pPr>
        <w:pStyle w:val="footnotetext"/>
        <w:pageBreakBefore/>
      </w:pPr>
      <w:r>
        <w:rPr>
          <w:rStyle w:val="footnotereference"/>
        </w:rPr>
        <w:tab/>
      </w:r>
      <w:r>
        <w:rPr>
          <w:rStyle w:val="footnotereference"/>
        </w:rPr>
        <w:t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14:paraId="630B442A" w14:textId="77777777" w:rsidR="00433E67" w:rsidRDefault="00433E67">
      <w:r>
        <w:rPr>
          <w:rStyle w:val="Znakypropoznmkupodarou"/>
        </w:rPr>
        <w:footnoteRef/>
      </w:r>
    </w:p>
    <w:p w14:paraId="4242E636" w14:textId="77777777" w:rsidR="00433E67" w:rsidRDefault="00433E67">
      <w:pPr>
        <w:pStyle w:val="footnotetext"/>
        <w:pageBreakBefore/>
      </w:pPr>
      <w:r>
        <w:rPr>
          <w:rStyle w:val="footnotereference"/>
          <w:rFonts w:ascii="Arial" w:hAnsi="Arial" w:cs="Arial"/>
          <w:sz w:val="18"/>
          <w:szCs w:val="18"/>
        </w:rPr>
        <w:tab/>
      </w:r>
      <w:r>
        <w:rPr>
          <w:rStyle w:val="footnotereference"/>
          <w:rFonts w:ascii="Arial" w:hAnsi="Arial" w:cs="Arial"/>
          <w:sz w:val="18"/>
          <w:szCs w:val="18"/>
        </w:rPr>
        <w:t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1B866F20" w14:textId="77777777" w:rsidR="00433E67" w:rsidRDefault="00433E67">
      <w:r>
        <w:rPr>
          <w:rStyle w:val="Znakypropoznmkupodarou"/>
        </w:rPr>
        <w:footnoteRef/>
      </w:r>
    </w:p>
    <w:p w14:paraId="0F61D95F" w14:textId="77777777" w:rsidR="00433E67" w:rsidRDefault="00433E67">
      <w:pPr>
        <w:pStyle w:val="footnotetext"/>
        <w:pageBreakBefore/>
      </w:pPr>
      <w:r>
        <w:rPr>
          <w:rStyle w:val="footnotereference"/>
          <w:rFonts w:ascii="Arial" w:hAnsi="Arial" w:cs="Arial"/>
          <w:sz w:val="18"/>
          <w:szCs w:val="18"/>
        </w:rPr>
        <w:tab/>
      </w:r>
      <w:r>
        <w:rPr>
          <w:rStyle w:val="footnotereference"/>
          <w:rFonts w:ascii="Arial" w:hAnsi="Arial" w:cs="Arial"/>
          <w:sz w:val="18"/>
          <w:szCs w:val="18"/>
        </w:rPr>
        <w:t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14:paraId="37DCD493" w14:textId="77777777" w:rsidR="00433E67" w:rsidRDefault="00433E67">
      <w:r>
        <w:rPr>
          <w:rStyle w:val="Znakypropoznmkupodarou"/>
        </w:rPr>
        <w:footnoteRef/>
      </w:r>
    </w:p>
    <w:p w14:paraId="2DD3D4AF" w14:textId="77777777" w:rsidR="00433E67" w:rsidRDefault="00433E67">
      <w:pPr>
        <w:pStyle w:val="footnotetext"/>
        <w:pageBreakBefore/>
      </w:pPr>
      <w:r>
        <w:rPr>
          <w:rStyle w:val="footnotereference"/>
          <w:rFonts w:ascii="Arial" w:hAnsi="Arial" w:cs="Arial"/>
          <w:sz w:val="18"/>
          <w:szCs w:val="18"/>
        </w:rPr>
        <w:tab/>
      </w:r>
      <w:r>
        <w:rPr>
          <w:rStyle w:val="footnotereference"/>
          <w:rFonts w:ascii="Arial" w:hAnsi="Arial" w:cs="Arial"/>
          <w:sz w:val="18"/>
          <w:szCs w:val="18"/>
        </w:rPr>
        <w:t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329309C7" w14:textId="77777777" w:rsidR="00433E67" w:rsidRDefault="00433E67">
      <w:r>
        <w:rPr>
          <w:rStyle w:val="Znakypropoznmkupodarou"/>
        </w:rPr>
        <w:footnoteRef/>
      </w:r>
    </w:p>
    <w:p w14:paraId="4DEAE6B7" w14:textId="77777777" w:rsidR="00433E67" w:rsidRDefault="00433E67">
      <w:pPr>
        <w:pStyle w:val="footnotetext"/>
        <w:pageBreakBefore/>
      </w:pPr>
      <w:r>
        <w:rPr>
          <w:rStyle w:val="footnotereference"/>
        </w:rPr>
        <w:tab/>
      </w:r>
      <w:r>
        <w:rPr>
          <w:rStyle w:val="footnotereference"/>
        </w:rPr>
        <w:t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7A1E900" w14:textId="77777777" w:rsidR="00433E67" w:rsidRDefault="00433E67">
      <w:r>
        <w:rPr>
          <w:rStyle w:val="Znakypropoznmkupodarou"/>
        </w:rPr>
        <w:footnoteRef/>
      </w:r>
    </w:p>
    <w:p w14:paraId="29747BC5" w14:textId="77777777" w:rsidR="00433E67" w:rsidRDefault="00433E67">
      <w:pPr>
        <w:pStyle w:val="footnotetext"/>
        <w:pageBreakBefore/>
      </w:pPr>
      <w:r>
        <w:rPr>
          <w:rStyle w:val="footnotereference"/>
        </w:rPr>
        <w:tab/>
      </w:r>
      <w:r>
        <w:rPr>
          <w:rStyle w:val="footnotereference"/>
        </w:rPr>
        <w:t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14:paraId="74BCF514" w14:textId="77777777" w:rsidR="00433E67" w:rsidRDefault="00433E67">
      <w:r>
        <w:rPr>
          <w:rStyle w:val="Znakypropoznmkupodarou"/>
        </w:rPr>
        <w:footnoteRef/>
      </w:r>
    </w:p>
    <w:p w14:paraId="1012E92B" w14:textId="77777777" w:rsidR="00433E67" w:rsidRDefault="00433E67">
      <w:pPr>
        <w:pStyle w:val="footnotetext"/>
        <w:pageBreakBefore/>
      </w:pPr>
      <w:r>
        <w:rPr>
          <w:rStyle w:val="footnotereference"/>
        </w:rPr>
        <w:tab/>
      </w:r>
      <w:r>
        <w:rPr>
          <w:rStyle w:val="footnotereference"/>
        </w:rPr>
        <w:t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14:paraId="4087D57C" w14:textId="77777777" w:rsidR="00433E67" w:rsidRDefault="00433E67">
      <w:r>
        <w:rPr>
          <w:rStyle w:val="Znakypropoznmkupodarou"/>
          <w:rFonts w:ascii="Arial" w:hAnsi="Arial"/>
        </w:rPr>
        <w:footnoteRef/>
      </w:r>
    </w:p>
    <w:p w14:paraId="3615DF19" w14:textId="77777777" w:rsidR="00433E67" w:rsidRDefault="00433E67">
      <w:pPr>
        <w:pStyle w:val="footnotetext"/>
        <w:pageBreakBefore/>
      </w:pPr>
      <w:r>
        <w:rPr>
          <w:rStyle w:val="footnotereference"/>
        </w:rPr>
        <w:tab/>
      </w:r>
      <w:r>
        <w:rPr>
          <w:rStyle w:val="footnotereference"/>
        </w:rPr>
        <w:t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14:paraId="001C8EE3" w14:textId="77777777" w:rsidR="00433E67" w:rsidRDefault="00433E67">
      <w:r>
        <w:rPr>
          <w:rStyle w:val="Znakypropoznmkupodarou"/>
        </w:rPr>
        <w:footnoteRef/>
      </w:r>
    </w:p>
    <w:p w14:paraId="62A254E8" w14:textId="77777777" w:rsidR="00433E67" w:rsidRDefault="00433E67">
      <w:pPr>
        <w:pStyle w:val="footnotetext"/>
        <w:pageBreakBefore/>
      </w:pPr>
      <w:r>
        <w:rPr>
          <w:rStyle w:val="footnotereference"/>
          <w:rFonts w:ascii="Arial" w:hAnsi="Arial" w:cs="Arial"/>
          <w:sz w:val="18"/>
          <w:szCs w:val="18"/>
        </w:rPr>
        <w:tab/>
      </w:r>
      <w:r>
        <w:rPr>
          <w:rStyle w:val="footnotereference"/>
          <w:rFonts w:ascii="Arial" w:hAnsi="Arial" w:cs="Arial"/>
          <w:sz w:val="18"/>
          <w:szCs w:val="18"/>
        </w:rPr>
        <w:t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4">
    <w:p w14:paraId="08A03C33" w14:textId="77777777" w:rsidR="00433E67" w:rsidRDefault="00433E67">
      <w:r>
        <w:rPr>
          <w:rStyle w:val="Znakypropoznmkupodarou"/>
        </w:rPr>
        <w:footnoteRef/>
      </w:r>
    </w:p>
    <w:p w14:paraId="06323251" w14:textId="77777777" w:rsidR="00433E67" w:rsidRDefault="00433E67">
      <w:pPr>
        <w:pStyle w:val="footnotetext"/>
        <w:pageBreakBefore/>
      </w:pPr>
      <w:r>
        <w:rPr>
          <w:rStyle w:val="footnotereference"/>
          <w:rFonts w:ascii="Arial" w:hAnsi="Arial" w:cs="Arial"/>
          <w:sz w:val="18"/>
          <w:szCs w:val="18"/>
        </w:rPr>
        <w:tab/>
      </w:r>
      <w:r>
        <w:rPr>
          <w:rStyle w:val="footnotereference"/>
          <w:rFonts w:ascii="Arial" w:hAnsi="Arial" w:cs="Arial"/>
          <w:sz w:val="18"/>
          <w:szCs w:val="18"/>
        </w:rPr>
        <w:t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EC11355" w14:textId="77777777" w:rsidR="00433E67" w:rsidRDefault="00433E67">
      <w:r>
        <w:rPr>
          <w:rStyle w:val="Znakypropoznmkupodarou"/>
        </w:rPr>
        <w:footnoteRef/>
      </w:r>
    </w:p>
    <w:p w14:paraId="600F8FC6" w14:textId="77777777" w:rsidR="00433E67" w:rsidRDefault="00433E67">
      <w:pPr>
        <w:pStyle w:val="footnotetext"/>
        <w:pageBreakBefore/>
      </w:pPr>
      <w:r>
        <w:rPr>
          <w:rStyle w:val="footnotereference"/>
          <w:rFonts w:ascii="Arial" w:hAnsi="Arial" w:cs="Arial"/>
          <w:sz w:val="18"/>
          <w:szCs w:val="18"/>
        </w:rPr>
        <w:tab/>
      </w:r>
      <w:r>
        <w:rPr>
          <w:rStyle w:val="footnotereference"/>
          <w:rFonts w:ascii="Arial" w:hAnsi="Arial" w:cs="Arial"/>
          <w:sz w:val="18"/>
          <w:szCs w:val="18"/>
        </w:rPr>
        <w:t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00B8E59" w14:textId="77777777" w:rsidR="00433E67" w:rsidRDefault="00433E67">
      <w:r>
        <w:rPr>
          <w:rStyle w:val="Znakypropoznmkupodarou"/>
        </w:rPr>
        <w:footnoteRef/>
      </w:r>
    </w:p>
    <w:p w14:paraId="6660C9FE" w14:textId="77777777" w:rsidR="00433E67" w:rsidRDefault="00433E67">
      <w:pPr>
        <w:pStyle w:val="footnotetext"/>
        <w:pageBreakBefore/>
      </w:pPr>
      <w:r>
        <w:rPr>
          <w:rStyle w:val="footnotereference"/>
          <w:rFonts w:ascii="Arial" w:hAnsi="Arial" w:cs="Arial"/>
          <w:sz w:val="18"/>
          <w:szCs w:val="18"/>
        </w:rPr>
        <w:tab/>
      </w:r>
      <w:r>
        <w:rPr>
          <w:rStyle w:val="footnotereference"/>
          <w:rFonts w:ascii="Arial" w:hAnsi="Arial" w:cs="Arial"/>
          <w:sz w:val="18"/>
          <w:szCs w:val="18"/>
        </w:rPr>
        <w:t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7">
    <w:p w14:paraId="2A31F110" w14:textId="77777777" w:rsidR="00433E67" w:rsidRDefault="00433E67">
      <w:r>
        <w:rPr>
          <w:rStyle w:val="Znakypropoznmkupodarou"/>
        </w:rPr>
        <w:footnoteRef/>
      </w:r>
    </w:p>
    <w:p w14:paraId="58F9B9D8" w14:textId="77777777" w:rsidR="00433E67" w:rsidRDefault="00433E67">
      <w:pPr>
        <w:pStyle w:val="footnotetext"/>
        <w:pageBreakBefore/>
      </w:pPr>
      <w:r>
        <w:rPr>
          <w:rStyle w:val="footnotereference"/>
        </w:rPr>
        <w:tab/>
      </w:r>
      <w:r>
        <w:rPr>
          <w:rStyle w:val="footnotereference"/>
        </w:rPr>
        <w:t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14:paraId="7F5B74CC" w14:textId="77777777" w:rsidR="00433E67" w:rsidRDefault="00433E67">
      <w:r>
        <w:rPr>
          <w:rStyle w:val="Znakypropoznmkupodarou"/>
        </w:rPr>
        <w:footnoteRef/>
      </w:r>
    </w:p>
    <w:p w14:paraId="729CB470" w14:textId="77777777" w:rsidR="00433E67" w:rsidRDefault="00433E67">
      <w:pPr>
        <w:pStyle w:val="footnotetext"/>
        <w:pageBreakBefore/>
      </w:pPr>
      <w:r>
        <w:rPr>
          <w:rStyle w:val="footnotereference"/>
        </w:rPr>
        <w:tab/>
      </w:r>
      <w:r>
        <w:rPr>
          <w:rStyle w:val="footnotereference"/>
        </w:rPr>
        <w:t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/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/>
        <w:b w:val="0"/>
        <w:i w:val="0"/>
        <w:strike w:val="0"/>
        <w:dstrike w:val="0"/>
        <w:color w:val="00000A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/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/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/>
        <w:b w:val="0"/>
        <w:i w:val="0"/>
        <w:strike w:val="0"/>
        <w:dstrike w:val="0"/>
        <w:color w:val="00000A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/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1923181533">
    <w:abstractNumId w:val="0"/>
  </w:num>
  <w:num w:numId="2" w16cid:durableId="1103110287">
    <w:abstractNumId w:val="1"/>
  </w:num>
  <w:num w:numId="3" w16cid:durableId="1200774497">
    <w:abstractNumId w:val="2"/>
  </w:num>
  <w:num w:numId="4" w16cid:durableId="230312847">
    <w:abstractNumId w:val="3"/>
  </w:num>
  <w:num w:numId="5" w16cid:durableId="23025256">
    <w:abstractNumId w:val="4"/>
  </w:num>
  <w:num w:numId="6" w16cid:durableId="208732966">
    <w:abstractNumId w:val="5"/>
  </w:num>
  <w:num w:numId="7" w16cid:durableId="1952783102">
    <w:abstractNumId w:val="6"/>
  </w:num>
  <w:num w:numId="8" w16cid:durableId="764151873">
    <w:abstractNumId w:val="7"/>
  </w:num>
  <w:num w:numId="9" w16cid:durableId="1673096675">
    <w:abstractNumId w:val="8"/>
  </w:num>
  <w:num w:numId="10" w16cid:durableId="1911453488">
    <w:abstractNumId w:val="9"/>
  </w:num>
  <w:num w:numId="11" w16cid:durableId="951858068">
    <w:abstractNumId w:val="10"/>
  </w:num>
  <w:num w:numId="12" w16cid:durableId="20340671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C2"/>
    <w:rsid w:val="001A114D"/>
    <w:rsid w:val="00396422"/>
    <w:rsid w:val="003F2E78"/>
    <w:rsid w:val="00433E67"/>
    <w:rsid w:val="005F0C16"/>
    <w:rsid w:val="00654620"/>
    <w:rsid w:val="007C217D"/>
    <w:rsid w:val="008B6275"/>
    <w:rsid w:val="00945BDF"/>
    <w:rsid w:val="00A52147"/>
    <w:rsid w:val="00CE09C2"/>
    <w:rsid w:val="00F2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B729C0"/>
  <w15:chartTrackingRefBased/>
  <w15:docId w15:val="{B17A17B6-BA02-42D2-A4FA-DE47CC78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  <w:b w:val="0"/>
      <w:i w:val="0"/>
      <w:strike w:val="0"/>
      <w:dstrike w:val="0"/>
      <w:color w:val="00000A"/>
      <w:position w:val="0"/>
      <w:sz w:val="20"/>
      <w:vertAlign w:val="baseli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Arial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Arial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Arial"/>
      <w:b w:val="0"/>
      <w:i w:val="0"/>
      <w:strike w:val="0"/>
      <w:dstrike w:val="0"/>
      <w:color w:val="00000A"/>
      <w:position w:val="0"/>
      <w:sz w:val="20"/>
      <w:vertAlign w:val="baseline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Arial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efaultParagraphFont">
    <w:name w:val="Default Paragraph Font"/>
  </w:style>
  <w:style w:type="character" w:customStyle="1" w:styleId="Nadpis2Char">
    <w:name w:val="Nadpis 2 Char"/>
    <w:rPr>
      <w:sz w:val="24"/>
      <w:szCs w:val="24"/>
      <w:u w:val="single"/>
      <w:lang w:val="cs-CZ" w:eastAsia="ar-SA" w:bidi="ar-SA"/>
    </w:rPr>
  </w:style>
  <w:style w:type="character" w:customStyle="1" w:styleId="ZkladntextodsazenChar">
    <w:name w:val="Základní text odsazený Char"/>
    <w:rPr>
      <w:sz w:val="24"/>
      <w:szCs w:val="24"/>
      <w:lang w:val="cs-CZ" w:eastAsia="ar-SA" w:bidi="ar-SA"/>
    </w:rPr>
  </w:style>
  <w:style w:type="character" w:customStyle="1" w:styleId="ZhlavChar">
    <w:name w:val="Záhlaví Char"/>
    <w:rPr>
      <w:sz w:val="24"/>
      <w:szCs w:val="24"/>
      <w:lang w:val="cs-CZ" w:eastAsia="ar-SA" w:bidi="ar-SA"/>
    </w:rPr>
  </w:style>
  <w:style w:type="character" w:customStyle="1" w:styleId="ZkladntextChar">
    <w:name w:val="Základní text Char"/>
    <w:rPr>
      <w:sz w:val="24"/>
      <w:szCs w:val="24"/>
      <w:lang w:val="cs-CZ" w:eastAsia="ar-SA" w:bidi="ar-SA"/>
    </w:rPr>
  </w:style>
  <w:style w:type="character" w:customStyle="1" w:styleId="TextpoznpodarouChar">
    <w:name w:val="Text pozn. pod čarou Char"/>
    <w:rPr>
      <w:lang w:val="cs-CZ" w:eastAsia="ar-SA" w:bidi="ar-SA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xtkomenteChar">
    <w:name w:val="Text komentáře Char"/>
    <w:basedOn w:val="DefaultParagraphFont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ListLabel2">
    <w:name w:val="ListLabel 2"/>
    <w:rPr>
      <w:b w:val="0"/>
      <w:i w:val="0"/>
      <w:strike w:val="0"/>
      <w:dstrike w:val="0"/>
      <w:color w:val="00000A"/>
      <w:position w:val="0"/>
      <w:sz w:val="20"/>
      <w:vertAlign w:val="baseline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Calibri" w:cs="Calibri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WW-Znakypropoznmkupodarou">
    <w:name w:val="WW-Znaky pro poznámku pod čarou"/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footnotetext">
    <w:name w:val="footnote text"/>
    <w:basedOn w:val="Normln"/>
    <w:rPr>
      <w:sz w:val="20"/>
      <w:szCs w:val="20"/>
    </w:rPr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nzevzkona">
    <w:name w:val="název zákona"/>
    <w:basedOn w:val="Nzev"/>
    <w:rPr>
      <w:rFonts w:ascii="Cambria" w:hAnsi="Cambria" w:cs="Cambria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pPr>
      <w:spacing w:line="228" w:lineRule="auto"/>
      <w:jc w:val="both"/>
    </w:pPr>
    <w:rPr>
      <w:szCs w:val="20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annotationtext">
    <w:name w:val="annotation text"/>
    <w:basedOn w:val="Normln"/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BalloonText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ListParagraph">
    <w:name w:val="List Paragraph"/>
    <w:basedOn w:val="Normln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Revision">
    <w:name w:val="Revision"/>
    <w:pPr>
      <w:suppressAutoHyphens/>
    </w:pPr>
    <w:rPr>
      <w:sz w:val="24"/>
      <w:szCs w:val="24"/>
      <w:lang w:eastAsia="ar-SA"/>
    </w:rPr>
  </w:style>
  <w:style w:type="paragraph" w:styleId="Textpoznpodarou">
    <w:name w:val="footnote text"/>
    <w:basedOn w:val="Normln"/>
    <w:pPr>
      <w:suppressLineNumbers/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Police</cp:lastModifiedBy>
  <cp:revision>2</cp:revision>
  <cp:lastPrinted>2015-10-16T06:54:00Z</cp:lastPrinted>
  <dcterms:created xsi:type="dcterms:W3CDTF">2024-12-02T06:49:00Z</dcterms:created>
  <dcterms:modified xsi:type="dcterms:W3CDTF">2024-12-02T06:49:00Z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