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95FC" w14:textId="77777777" w:rsidR="000B1780" w:rsidRPr="00260E7D" w:rsidRDefault="000B1780" w:rsidP="000B1780">
      <w:pPr>
        <w:pStyle w:val="Nadpis1"/>
        <w:tabs>
          <w:tab w:val="left" w:pos="1701"/>
          <w:tab w:val="left" w:pos="6237"/>
          <w:tab w:val="left" w:pos="7513"/>
        </w:tabs>
        <w:overflowPunct w:val="0"/>
        <w:autoSpaceDE w:val="0"/>
        <w:adjustRightIn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6570AB" wp14:editId="5BA03BDE">
            <wp:simplePos x="0" y="0"/>
            <wp:positionH relativeFrom="column">
              <wp:posOffset>90170</wp:posOffset>
            </wp:positionH>
            <wp:positionV relativeFrom="paragraph">
              <wp:posOffset>-4445</wp:posOffset>
            </wp:positionV>
            <wp:extent cx="753745" cy="859155"/>
            <wp:effectExtent l="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b e c   L e l e k o v i c e</w:t>
      </w:r>
    </w:p>
    <w:p w14:paraId="238A27C3" w14:textId="620CA1C1" w:rsidR="000B1780" w:rsidRDefault="000B1780" w:rsidP="000B1780">
      <w:pPr>
        <w:pStyle w:val="Nzev"/>
      </w:pPr>
      <w:r>
        <w:t>Hlavní 75/7, 66</w:t>
      </w:r>
      <w:r w:rsidRPr="00B45405">
        <w:t xml:space="preserve"> </w:t>
      </w:r>
      <w:r>
        <w:br/>
      </w:r>
      <w:r w:rsidRPr="00B45405">
        <w:t xml:space="preserve">Okres Brno – venkov </w:t>
      </w:r>
      <w:r>
        <w:t>664 31 Lelekovice</w:t>
      </w:r>
      <w:r>
        <w:br/>
        <w:t xml:space="preserve">www.lelekovice.cz     </w:t>
      </w:r>
    </w:p>
    <w:p w14:paraId="68AD310C" w14:textId="42697079" w:rsidR="000B1780" w:rsidRDefault="000B1780" w:rsidP="000B1780">
      <w:pPr>
        <w:pStyle w:val="ParagraphBold"/>
      </w:pPr>
      <w:r>
        <w:t>_________________________________________________________________</w:t>
      </w:r>
    </w:p>
    <w:p w14:paraId="60FF1D28" w14:textId="19A6541D" w:rsidR="003170C1" w:rsidRDefault="000B1780">
      <w:pPr>
        <w:pStyle w:val="ParagraphBold"/>
        <w:jc w:val="center"/>
      </w:pPr>
      <w:r>
        <w:br/>
        <w:t>Obec Lelekovice</w:t>
      </w:r>
    </w:p>
    <w:p w14:paraId="360E82B7" w14:textId="77777777" w:rsidR="003170C1" w:rsidRDefault="00000000">
      <w:pPr>
        <w:pStyle w:val="ParagraphBold"/>
        <w:jc w:val="center"/>
      </w:pPr>
      <w:r>
        <w:t>Zastupitelstvo obce Lelekovice</w:t>
      </w:r>
    </w:p>
    <w:p w14:paraId="65B971A2" w14:textId="77777777" w:rsidR="003170C1" w:rsidRDefault="00000000">
      <w:pPr>
        <w:pStyle w:val="ParagraphBold"/>
        <w:jc w:val="center"/>
      </w:pPr>
      <w:r>
        <w:t>Obecně závazná vyhláška obce Lelekovice o stanovení obecního systému odpadového hospodářství</w:t>
      </w:r>
    </w:p>
    <w:p w14:paraId="164934D0" w14:textId="77777777" w:rsidR="003170C1" w:rsidRDefault="00000000">
      <w:pPr>
        <w:pStyle w:val="ParagraphUnnumbered"/>
      </w:pPr>
      <w:r>
        <w:t>Zastupitelstvo obce Lelekovice se na svém zasedání dne 20.10.2025 usnesením č. 26/6 usneslo vydat na základě § 59 odst. 4  a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117BC4B1" w14:textId="77777777" w:rsidR="003170C1" w:rsidRDefault="00000000">
      <w:pPr>
        <w:pStyle w:val="HeaderNumbered"/>
      </w:pPr>
      <w:r>
        <w:t>Čl. 1</w:t>
      </w:r>
    </w:p>
    <w:p w14:paraId="54356575" w14:textId="77777777" w:rsidR="003170C1" w:rsidRDefault="00000000">
      <w:pPr>
        <w:pStyle w:val="HeaderName"/>
      </w:pPr>
      <w:r>
        <w:t>Úvodní ustanovení</w:t>
      </w:r>
    </w:p>
    <w:p w14:paraId="1F822B53" w14:textId="77777777" w:rsidR="003170C1" w:rsidRDefault="00000000">
      <w:pPr>
        <w:pStyle w:val="ParagraphUnnumbered"/>
        <w:numPr>
          <w:ilvl w:val="0"/>
          <w:numId w:val="13"/>
        </w:numPr>
      </w:pPr>
      <w:r>
        <w:t>Tato vyhláška stanovuje obecní systém odpadového hospodářství na území obce Lelekovic.</w:t>
      </w:r>
    </w:p>
    <w:p w14:paraId="5FC4BF41" w14:textId="77777777" w:rsidR="003170C1" w:rsidRDefault="00000000">
      <w:pPr>
        <w:pStyle w:val="ParagraphUnnumbered"/>
        <w:numPr>
          <w:ilvl w:val="0"/>
          <w:numId w:val="13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19EA11FC" w14:textId="77777777" w:rsidR="003170C1" w:rsidRDefault="00000000">
      <w:pPr>
        <w:pStyle w:val="ParagraphUnnumbered"/>
        <w:numPr>
          <w:ilvl w:val="0"/>
          <w:numId w:val="13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43C09D34" w14:textId="77777777" w:rsidR="003170C1" w:rsidRDefault="00000000">
      <w:pPr>
        <w:pStyle w:val="ParagraphUnnumbered"/>
        <w:numPr>
          <w:ilvl w:val="0"/>
          <w:numId w:val="13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4F5BB79F" w14:textId="77777777" w:rsidR="003170C1" w:rsidRDefault="00000000">
      <w:pPr>
        <w:pStyle w:val="HeaderNumbered"/>
      </w:pPr>
      <w:r>
        <w:t>Čl. 2</w:t>
      </w:r>
    </w:p>
    <w:p w14:paraId="0CA01F8A" w14:textId="77777777" w:rsidR="003170C1" w:rsidRDefault="00000000">
      <w:pPr>
        <w:pStyle w:val="HeaderName"/>
      </w:pPr>
      <w:r>
        <w:t>Oddělené soustřeďování komunálního odpadu</w:t>
      </w:r>
    </w:p>
    <w:p w14:paraId="75E69D43" w14:textId="77777777" w:rsidR="003170C1" w:rsidRDefault="00000000">
      <w:pPr>
        <w:pStyle w:val="ParagraphUnnumbered"/>
        <w:numPr>
          <w:ilvl w:val="0"/>
          <w:numId w:val="16"/>
        </w:numPr>
      </w:pPr>
      <w:r>
        <w:t xml:space="preserve">Osoby předávající komunální odpad na místa určená obcí jsou povinny odděleně soustřeďovat následující složky: </w:t>
      </w:r>
    </w:p>
    <w:p w14:paraId="2B2C1305" w14:textId="77777777" w:rsidR="003170C1" w:rsidRDefault="00000000">
      <w:pPr>
        <w:pStyle w:val="ParagraphUnnumbered"/>
        <w:numPr>
          <w:ilvl w:val="1"/>
          <w:numId w:val="16"/>
        </w:numPr>
      </w:pPr>
      <w:r>
        <w:t>biologické odpady,</w:t>
      </w:r>
    </w:p>
    <w:p w14:paraId="54E26E12" w14:textId="77777777" w:rsidR="003170C1" w:rsidRDefault="00000000">
      <w:pPr>
        <w:pStyle w:val="ParagraphUnnumbered"/>
        <w:numPr>
          <w:ilvl w:val="1"/>
          <w:numId w:val="16"/>
        </w:numPr>
      </w:pPr>
      <w:r>
        <w:t>papír,</w:t>
      </w:r>
    </w:p>
    <w:p w14:paraId="0DA59EC8" w14:textId="77777777" w:rsidR="003170C1" w:rsidRDefault="00000000">
      <w:pPr>
        <w:pStyle w:val="ParagraphUnnumbered"/>
        <w:numPr>
          <w:ilvl w:val="1"/>
          <w:numId w:val="16"/>
        </w:numPr>
      </w:pPr>
      <w:r>
        <w:t>plasty včetně PET lahví,</w:t>
      </w:r>
    </w:p>
    <w:p w14:paraId="25C903E6" w14:textId="77777777" w:rsidR="003170C1" w:rsidRDefault="00000000">
      <w:pPr>
        <w:pStyle w:val="ParagraphUnnumbered"/>
        <w:numPr>
          <w:ilvl w:val="1"/>
          <w:numId w:val="16"/>
        </w:numPr>
      </w:pPr>
      <w:r>
        <w:lastRenderedPageBreak/>
        <w:t>sklo,</w:t>
      </w:r>
    </w:p>
    <w:p w14:paraId="2BA74C99" w14:textId="77777777" w:rsidR="003170C1" w:rsidRDefault="00000000">
      <w:pPr>
        <w:pStyle w:val="ParagraphUnnumbered"/>
        <w:numPr>
          <w:ilvl w:val="1"/>
          <w:numId w:val="16"/>
        </w:numPr>
      </w:pPr>
      <w:r>
        <w:t>kovy,</w:t>
      </w:r>
    </w:p>
    <w:p w14:paraId="4C324C58" w14:textId="77777777" w:rsidR="003170C1" w:rsidRDefault="00000000">
      <w:pPr>
        <w:pStyle w:val="ParagraphUnnumbered"/>
        <w:numPr>
          <w:ilvl w:val="1"/>
          <w:numId w:val="16"/>
        </w:numPr>
      </w:pPr>
      <w:r>
        <w:t>nebezpečné odpady,</w:t>
      </w:r>
    </w:p>
    <w:p w14:paraId="40A79FBD" w14:textId="77777777" w:rsidR="003170C1" w:rsidRDefault="00000000">
      <w:pPr>
        <w:pStyle w:val="ParagraphUnnumbered"/>
        <w:numPr>
          <w:ilvl w:val="1"/>
          <w:numId w:val="16"/>
        </w:numPr>
      </w:pPr>
      <w:r>
        <w:t>objemný odpad,</w:t>
      </w:r>
    </w:p>
    <w:p w14:paraId="79A7F258" w14:textId="77777777" w:rsidR="003170C1" w:rsidRDefault="00000000">
      <w:pPr>
        <w:pStyle w:val="ParagraphUnnumbered"/>
        <w:numPr>
          <w:ilvl w:val="1"/>
          <w:numId w:val="16"/>
        </w:numPr>
      </w:pPr>
      <w:r>
        <w:t>jedlé oleje a tuky,</w:t>
      </w:r>
    </w:p>
    <w:p w14:paraId="3B090E42" w14:textId="77777777" w:rsidR="003170C1" w:rsidRDefault="00000000">
      <w:pPr>
        <w:pStyle w:val="ParagraphUnnumbered"/>
        <w:numPr>
          <w:ilvl w:val="1"/>
          <w:numId w:val="16"/>
        </w:numPr>
      </w:pPr>
      <w:r>
        <w:t>směsný komunální odpad,</w:t>
      </w:r>
    </w:p>
    <w:p w14:paraId="6574D038" w14:textId="77777777" w:rsidR="003170C1" w:rsidRDefault="00000000">
      <w:pPr>
        <w:pStyle w:val="ParagraphUnnumbered"/>
        <w:numPr>
          <w:ilvl w:val="1"/>
          <w:numId w:val="16"/>
        </w:numPr>
      </w:pPr>
      <w:r>
        <w:t>textil.</w:t>
      </w:r>
    </w:p>
    <w:p w14:paraId="4D64D0CE" w14:textId="77777777" w:rsidR="003170C1" w:rsidRDefault="00000000">
      <w:pPr>
        <w:pStyle w:val="ParagraphUnnumbered"/>
        <w:numPr>
          <w:ilvl w:val="0"/>
          <w:numId w:val="16"/>
        </w:numPr>
      </w:pPr>
      <w:r>
        <w:t>Směsným komunálním odpadem se rozumí zbylý komunální odpad po stanoveném vytřídění podle odstavce 1 [s výjimkou písm. i)].</w:t>
      </w:r>
    </w:p>
    <w:p w14:paraId="2FAB4E39" w14:textId="77777777" w:rsidR="003170C1" w:rsidRDefault="00000000">
      <w:pPr>
        <w:pStyle w:val="ParagraphUnnumbered"/>
        <w:numPr>
          <w:ilvl w:val="0"/>
          <w:numId w:val="16"/>
        </w:numPr>
      </w:pPr>
      <w:r>
        <w:t>Objemný  odpad je takový odpad, který vzhledem ke svým rozměrům nemůže být umístěn do sběrných nádob.</w:t>
      </w:r>
    </w:p>
    <w:p w14:paraId="59E49CF3" w14:textId="77777777" w:rsidR="003170C1" w:rsidRDefault="00000000">
      <w:pPr>
        <w:pStyle w:val="HeaderNumbered"/>
      </w:pPr>
      <w:r>
        <w:t>Čl. 3</w:t>
      </w:r>
    </w:p>
    <w:p w14:paraId="3265F19E" w14:textId="77777777" w:rsidR="003170C1" w:rsidRDefault="00000000">
      <w:pPr>
        <w:pStyle w:val="HeaderName"/>
      </w:pPr>
      <w:r>
        <w:t>Soustřeďování některých složek komunálního odpadu</w:t>
      </w:r>
    </w:p>
    <w:p w14:paraId="0BF2FDFD" w14:textId="77777777" w:rsidR="003170C1" w:rsidRDefault="00000000">
      <w:pPr>
        <w:pStyle w:val="ParagraphUnnumbered"/>
        <w:numPr>
          <w:ilvl w:val="0"/>
          <w:numId w:val="19"/>
        </w:numPr>
      </w:pPr>
      <w:r>
        <w:t>Papír, plasty, sklo, kovy, biologické odpady, jedlé oleje a tuky, textil se soustřeďují prostřednictvím</w:t>
      </w:r>
    </w:p>
    <w:p w14:paraId="0406803F" w14:textId="77777777" w:rsidR="003170C1" w:rsidRDefault="00000000">
      <w:pPr>
        <w:pStyle w:val="ParagraphUnnumbered"/>
        <w:numPr>
          <w:ilvl w:val="1"/>
          <w:numId w:val="19"/>
        </w:numPr>
      </w:pPr>
      <w:r>
        <w:t>velkoobjemových kontejnerů,</w:t>
      </w:r>
    </w:p>
    <w:p w14:paraId="0872A03F" w14:textId="77777777" w:rsidR="003170C1" w:rsidRDefault="00000000">
      <w:pPr>
        <w:pStyle w:val="ParagraphUnnumbered"/>
        <w:numPr>
          <w:ilvl w:val="1"/>
          <w:numId w:val="19"/>
        </w:numPr>
      </w:pPr>
      <w:r>
        <w:t>sběrných nádob,</w:t>
      </w:r>
    </w:p>
    <w:p w14:paraId="307A3C92" w14:textId="77777777" w:rsidR="003170C1" w:rsidRDefault="00000000">
      <w:pPr>
        <w:pStyle w:val="ParagraphUnnumbered"/>
        <w:numPr>
          <w:ilvl w:val="1"/>
          <w:numId w:val="19"/>
        </w:numPr>
      </w:pPr>
      <w:r>
        <w:t>pytlového způsobu sběru.</w:t>
      </w:r>
    </w:p>
    <w:p w14:paraId="5C7282E8" w14:textId="77777777" w:rsidR="003170C1" w:rsidRDefault="00000000">
      <w:pPr>
        <w:pStyle w:val="ParagraphUnnumbered"/>
        <w:numPr>
          <w:ilvl w:val="0"/>
          <w:numId w:val="19"/>
        </w:numPr>
      </w:pPr>
      <w:r>
        <w:t>Zvláštní sběrné nádoby jsou umístěny na těchto stanovištích:</w:t>
      </w:r>
    </w:p>
    <w:p w14:paraId="3014DE44" w14:textId="255F60A8" w:rsidR="003170C1" w:rsidRDefault="00000000" w:rsidP="00950066">
      <w:pPr>
        <w:pStyle w:val="ParagraphUnnumbered"/>
        <w:numPr>
          <w:ilvl w:val="1"/>
          <w:numId w:val="19"/>
        </w:numPr>
        <w:jc w:val="left"/>
      </w:pPr>
      <w:r>
        <w:t>Sběrné nádoby na papír, sklo, plast a biologický odpad jsou</w:t>
      </w:r>
      <w:r w:rsidR="00950066">
        <w:t xml:space="preserve"> </w:t>
      </w:r>
      <w:r>
        <w:t>umístěny:</w:t>
      </w:r>
      <w:r w:rsidR="00950066">
        <w:br/>
      </w:r>
      <w:r w:rsidR="00232F4C">
        <w:t>Ulice Na Dlouhých</w:t>
      </w:r>
      <w:r w:rsidR="00232F4C">
        <w:br/>
      </w:r>
      <w:r>
        <w:t xml:space="preserve">Ulice Hlavní </w:t>
      </w:r>
      <w:r w:rsidR="00950066">
        <w:br/>
      </w:r>
      <w:r>
        <w:t>Ulice Podemlýn</w:t>
      </w:r>
      <w:r w:rsidR="00950066">
        <w:br/>
      </w:r>
      <w:r>
        <w:t>Ulice Hlavní na parkovišti u multifunkční budovy</w:t>
      </w:r>
      <w:r w:rsidR="00950066">
        <w:br/>
      </w:r>
      <w:r>
        <w:t xml:space="preserve">Ulice </w:t>
      </w:r>
      <w:r w:rsidR="00382762">
        <w:t>K Hasičce</w:t>
      </w:r>
      <w:r w:rsidR="00950066">
        <w:br/>
      </w:r>
      <w:r>
        <w:t>Ulice U Vápenice</w:t>
      </w:r>
      <w:r w:rsidR="00950066">
        <w:br/>
      </w:r>
      <w:r>
        <w:t>Ulice Poňava</w:t>
      </w:r>
      <w:r w:rsidR="00232F4C">
        <w:br/>
        <w:t>Ulice Paseky</w:t>
      </w:r>
      <w:r w:rsidR="00950066">
        <w:br/>
      </w:r>
      <w:r>
        <w:t>Ulice Poňava u fotbalového hřiště</w:t>
      </w:r>
      <w:r w:rsidR="00950066">
        <w:br/>
      </w:r>
      <w:r>
        <w:t>Ulice Mackovec</w:t>
      </w:r>
      <w:r w:rsidR="00950066">
        <w:br/>
      </w:r>
      <w:r>
        <w:t>Sběrné nádoby na plast a papír jsou umístěny:</w:t>
      </w:r>
      <w:r w:rsidR="00950066">
        <w:br/>
      </w:r>
      <w:r>
        <w:t>Ulice Podemlýn u křižovatky ulice na Hrázi</w:t>
      </w:r>
      <w:r w:rsidR="00950066">
        <w:br/>
      </w:r>
      <w:r>
        <w:t>Sběrné nádoby na biologický odpad  jsou umístěny:</w:t>
      </w:r>
      <w:r w:rsidR="00950066">
        <w:br/>
      </w:r>
      <w:r>
        <w:t>Ulice Podemlýn parkoviště u mlýna</w:t>
      </w:r>
      <w:r w:rsidR="00950066">
        <w:br/>
      </w:r>
      <w:r>
        <w:t>Ulice Koretina</w:t>
      </w:r>
      <w:r w:rsidR="00950066">
        <w:br/>
        <w:t>Ulice Pindula</w:t>
      </w:r>
      <w:r w:rsidR="00950066">
        <w:br/>
      </w:r>
      <w:r>
        <w:t xml:space="preserve">Velkoobjemový kontejner na kovy a biologický odpad je umístěn ve sběrném dvoře </w:t>
      </w:r>
      <w:r>
        <w:lastRenderedPageBreak/>
        <w:t>obce</w:t>
      </w:r>
      <w:r w:rsidR="00382762">
        <w:t xml:space="preserve"> </w:t>
      </w:r>
      <w:r>
        <w:t xml:space="preserve">Lelekovice </w:t>
      </w:r>
      <w:r w:rsidR="00950066">
        <w:br/>
      </w:r>
      <w:r>
        <w:t>Sběrná nádoba na jedlé oleje a tuky je umístěna ve sběrném dvoře</w:t>
      </w:r>
    </w:p>
    <w:p w14:paraId="2B9FA455" w14:textId="77777777" w:rsidR="003170C1" w:rsidRDefault="00000000">
      <w:pPr>
        <w:pStyle w:val="ParagraphUnnumbered"/>
        <w:numPr>
          <w:ilvl w:val="0"/>
          <w:numId w:val="19"/>
        </w:numPr>
      </w:pPr>
      <w:r>
        <w:t>Zvláštní sběrné nádoby jsou barevně odlišeny a označeny příslušnými nápisy:</w:t>
      </w:r>
    </w:p>
    <w:p w14:paraId="26700B40" w14:textId="77777777" w:rsidR="003170C1" w:rsidRDefault="00000000">
      <w:pPr>
        <w:pStyle w:val="ParagraphUnnumbered"/>
        <w:numPr>
          <w:ilvl w:val="1"/>
          <w:numId w:val="19"/>
        </w:numPr>
      </w:pPr>
      <w:r>
        <w:t>biologické odpady (barva hnědá),</w:t>
      </w:r>
    </w:p>
    <w:p w14:paraId="336C5CD5" w14:textId="77777777" w:rsidR="003170C1" w:rsidRDefault="00000000">
      <w:pPr>
        <w:pStyle w:val="ParagraphUnnumbered"/>
        <w:numPr>
          <w:ilvl w:val="1"/>
          <w:numId w:val="19"/>
        </w:numPr>
      </w:pPr>
      <w:r>
        <w:t>papír (modrá),</w:t>
      </w:r>
    </w:p>
    <w:p w14:paraId="5F323543" w14:textId="77777777" w:rsidR="003170C1" w:rsidRDefault="00000000">
      <w:pPr>
        <w:pStyle w:val="ParagraphUnnumbered"/>
        <w:numPr>
          <w:ilvl w:val="1"/>
          <w:numId w:val="19"/>
        </w:numPr>
      </w:pPr>
      <w:r>
        <w:t>plasty (žlutá),</w:t>
      </w:r>
    </w:p>
    <w:p w14:paraId="24323C09" w14:textId="77777777" w:rsidR="003170C1" w:rsidRDefault="00000000">
      <w:pPr>
        <w:pStyle w:val="ParagraphUnnumbered"/>
        <w:numPr>
          <w:ilvl w:val="1"/>
          <w:numId w:val="19"/>
        </w:numPr>
      </w:pPr>
      <w:r>
        <w:t>sklo (barevné sklo - zelená, čiré sklo - bílá),</w:t>
      </w:r>
    </w:p>
    <w:p w14:paraId="3635DFF0" w14:textId="77777777" w:rsidR="003170C1" w:rsidRDefault="00000000">
      <w:pPr>
        <w:pStyle w:val="ParagraphUnnumbered"/>
        <w:numPr>
          <w:ilvl w:val="1"/>
          <w:numId w:val="19"/>
        </w:numPr>
      </w:pPr>
      <w:r>
        <w:t>kovy (velkoobjemový kontejner s nápisem KOVY),</w:t>
      </w:r>
    </w:p>
    <w:p w14:paraId="4BDCDCA5" w14:textId="77777777" w:rsidR="003170C1" w:rsidRDefault="00000000">
      <w:pPr>
        <w:pStyle w:val="ParagraphUnnumbered"/>
        <w:numPr>
          <w:ilvl w:val="1"/>
          <w:numId w:val="19"/>
        </w:numPr>
      </w:pPr>
      <w:r>
        <w:t>jedlé oleje a tuky (světle hnědý s nápisem JEDLÉ OLEJE A TUKY),</w:t>
      </w:r>
    </w:p>
    <w:p w14:paraId="73097357" w14:textId="3801531B" w:rsidR="003170C1" w:rsidRDefault="00000000">
      <w:pPr>
        <w:pStyle w:val="ParagraphUnnumbered"/>
        <w:numPr>
          <w:ilvl w:val="1"/>
          <w:numId w:val="19"/>
        </w:numPr>
      </w:pPr>
      <w:r>
        <w:t xml:space="preserve">textil </w:t>
      </w:r>
      <w:r w:rsidR="00950066">
        <w:t>(</w:t>
      </w:r>
      <w:r>
        <w:t>kontejner s nápisem TEXTIL).</w:t>
      </w:r>
    </w:p>
    <w:p w14:paraId="4C9AC2CC" w14:textId="77777777" w:rsidR="003170C1" w:rsidRDefault="00000000">
      <w:pPr>
        <w:pStyle w:val="ParagraphUnnumbered"/>
        <w:numPr>
          <w:ilvl w:val="0"/>
          <w:numId w:val="19"/>
        </w:numPr>
      </w:pPr>
      <w:r>
        <w:t>Do zvláštních sběrných nádob je zakázáno ukládat jiné složky komunálních odpadů, než pro které jsou určeny.</w:t>
      </w:r>
    </w:p>
    <w:p w14:paraId="682FDF0E" w14:textId="77777777" w:rsidR="003170C1" w:rsidRDefault="00000000">
      <w:pPr>
        <w:pStyle w:val="ParagraphUnnumbered"/>
        <w:numPr>
          <w:ilvl w:val="0"/>
          <w:numId w:val="19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0F8CF8DA" w14:textId="333C554C" w:rsidR="003170C1" w:rsidRDefault="00000000">
      <w:pPr>
        <w:pStyle w:val="ParagraphUnnumbered"/>
        <w:numPr>
          <w:ilvl w:val="0"/>
          <w:numId w:val="19"/>
        </w:numPr>
      </w:pPr>
      <w:r>
        <w:t>Papír, plasty, sklo, kovy</w:t>
      </w:r>
      <w:r w:rsidR="00950066">
        <w:t xml:space="preserve"> a biologický odpad</w:t>
      </w:r>
      <w:r>
        <w:t xml:space="preserve"> lze také odevzdávat ve sběrném dvoře, který je umístěn v ulici K Hasičce ev. č. 905.</w:t>
      </w:r>
    </w:p>
    <w:p w14:paraId="2E3371BA" w14:textId="77777777" w:rsidR="003170C1" w:rsidRDefault="00000000">
      <w:pPr>
        <w:pStyle w:val="HeaderNumbered"/>
      </w:pPr>
      <w:r>
        <w:t>Čl. 4</w:t>
      </w:r>
    </w:p>
    <w:p w14:paraId="069EBEB2" w14:textId="77777777" w:rsidR="003170C1" w:rsidRDefault="00000000">
      <w:pPr>
        <w:pStyle w:val="HeaderName"/>
      </w:pPr>
      <w:r>
        <w:t>Svoz nebezpečných složek komunálního odpadu</w:t>
      </w:r>
    </w:p>
    <w:p w14:paraId="13066924" w14:textId="77777777" w:rsidR="003170C1" w:rsidRDefault="00000000">
      <w:pPr>
        <w:pStyle w:val="ParagraphUnnumbered"/>
        <w:numPr>
          <w:ilvl w:val="0"/>
          <w:numId w:val="22"/>
        </w:numPr>
      </w:pPr>
      <w:r>
        <w:t>Svoz nebezpečných složek komunálního odpadu je zajišťován minimálně 2× ročně jejich odebíráním na předem vyhlášených přechodných stanovištích přímo do zvláštních sběrných nádob k tomuto sběru určených. Informace o svozu jsou zveřejňovány na úřední desce obecního úřadu.</w:t>
      </w:r>
    </w:p>
    <w:p w14:paraId="77FC3F93" w14:textId="77777777" w:rsidR="003170C1" w:rsidRDefault="00000000">
      <w:pPr>
        <w:pStyle w:val="ParagraphUnnumbered"/>
        <w:numPr>
          <w:ilvl w:val="0"/>
          <w:numId w:val="22"/>
        </w:numPr>
      </w:pPr>
      <w:r>
        <w:t>Soustřeďování nebezpečných složek komunálního odpadu podléhá požadavkům stanoveným v čl. 3 odst. 4 a 5 této vyhlášky.</w:t>
      </w:r>
    </w:p>
    <w:p w14:paraId="231FDEC5" w14:textId="77777777" w:rsidR="003170C1" w:rsidRDefault="00000000">
      <w:pPr>
        <w:pStyle w:val="HeaderNumbered"/>
      </w:pPr>
      <w:r>
        <w:t>Čl. 5</w:t>
      </w:r>
    </w:p>
    <w:p w14:paraId="18B1E27E" w14:textId="77777777" w:rsidR="003170C1" w:rsidRDefault="00000000">
      <w:pPr>
        <w:pStyle w:val="HeaderName"/>
      </w:pPr>
      <w:r>
        <w:t>Svoz objemného odpadu</w:t>
      </w:r>
    </w:p>
    <w:p w14:paraId="7B4AB4B7" w14:textId="5A0B72E8" w:rsidR="003170C1" w:rsidRDefault="00000000">
      <w:pPr>
        <w:pStyle w:val="ParagraphUnnumbered"/>
        <w:numPr>
          <w:ilvl w:val="0"/>
          <w:numId w:val="25"/>
        </w:numPr>
      </w:pPr>
      <w:r>
        <w:t xml:space="preserve">Svoz objemného odpadu je zajišťován </w:t>
      </w:r>
      <w:r w:rsidR="00421033">
        <w:t>celo</w:t>
      </w:r>
      <w:r>
        <w:t xml:space="preserve">ročně jeho odebíráním na </w:t>
      </w:r>
      <w:r w:rsidR="00421033">
        <w:t xml:space="preserve">sběrném dvoře </w:t>
      </w:r>
      <w:r>
        <w:t xml:space="preserve">přímo do zvláštních sběrných nádob k tomuto účelu určených. </w:t>
      </w:r>
    </w:p>
    <w:p w14:paraId="7C03D27A" w14:textId="544FEDA8" w:rsidR="003170C1" w:rsidRDefault="00000000">
      <w:pPr>
        <w:pStyle w:val="ParagraphUnnumbered"/>
        <w:numPr>
          <w:ilvl w:val="0"/>
          <w:numId w:val="25"/>
        </w:numPr>
      </w:pPr>
      <w:r>
        <w:t>Objemný odpad lze odevzdávat ve sběrném dvoře, který je umístěn v ulici K Hasičce ev. č. 905.</w:t>
      </w:r>
    </w:p>
    <w:p w14:paraId="39AE9838" w14:textId="77777777" w:rsidR="003170C1" w:rsidRDefault="00000000">
      <w:pPr>
        <w:pStyle w:val="ParagraphUnnumbered"/>
        <w:numPr>
          <w:ilvl w:val="0"/>
          <w:numId w:val="25"/>
        </w:numPr>
      </w:pPr>
      <w:r>
        <w:t>Soustřeďování objemného odpadu podléhá požadavkům stanoveným v čl. 3 odst. 4 a 5 této vyhlášky.</w:t>
      </w:r>
    </w:p>
    <w:p w14:paraId="7A126698" w14:textId="77777777" w:rsidR="003170C1" w:rsidRDefault="00000000">
      <w:pPr>
        <w:pStyle w:val="HeaderNumbered"/>
      </w:pPr>
      <w:r>
        <w:lastRenderedPageBreak/>
        <w:t>Čl. 6</w:t>
      </w:r>
    </w:p>
    <w:p w14:paraId="2EF6D5A6" w14:textId="77777777" w:rsidR="003170C1" w:rsidRDefault="00000000">
      <w:pPr>
        <w:pStyle w:val="HeaderName"/>
      </w:pPr>
      <w:r>
        <w:t>Soustřeďování směsného komunálního odpadu</w:t>
      </w:r>
    </w:p>
    <w:p w14:paraId="4E6F01AB" w14:textId="77777777" w:rsidR="003170C1" w:rsidRDefault="00000000">
      <w:pPr>
        <w:pStyle w:val="ParagraphUnnumbered"/>
        <w:numPr>
          <w:ilvl w:val="0"/>
          <w:numId w:val="28"/>
        </w:numPr>
      </w:pPr>
      <w:r>
        <w:t xml:space="preserve">Směsný komunální odpad se odkládá do sběrných nádob. Pro účely této vyhlášky se sběrnými nádobami rozumějí </w:t>
      </w:r>
    </w:p>
    <w:p w14:paraId="139FD816" w14:textId="77777777" w:rsidR="003170C1" w:rsidRDefault="00000000">
      <w:pPr>
        <w:pStyle w:val="ParagraphUnnumbered"/>
        <w:numPr>
          <w:ilvl w:val="1"/>
          <w:numId w:val="28"/>
        </w:numPr>
      </w:pPr>
      <w:r>
        <w:t>popelnice,</w:t>
      </w:r>
    </w:p>
    <w:p w14:paraId="76318B19" w14:textId="77777777" w:rsidR="003170C1" w:rsidRDefault="00000000">
      <w:pPr>
        <w:pStyle w:val="ParagraphUnnumbered"/>
        <w:numPr>
          <w:ilvl w:val="1"/>
          <w:numId w:val="28"/>
        </w:numPr>
      </w:pPr>
      <w:r>
        <w:t>velkoobjemové kontejnery,</w:t>
      </w:r>
    </w:p>
    <w:p w14:paraId="65B22661" w14:textId="77777777" w:rsidR="003170C1" w:rsidRDefault="00000000">
      <w:pPr>
        <w:pStyle w:val="ParagraphUnnumbered"/>
        <w:numPr>
          <w:ilvl w:val="1"/>
          <w:numId w:val="28"/>
        </w:numPr>
      </w:pPr>
      <w:r>
        <w:t>odpadkové koše, které jsou umístěny na veřejných prostranstvích v obci, sloužící pro odkládání drobného směsného komunálního odpadu.</w:t>
      </w:r>
    </w:p>
    <w:p w14:paraId="7E775171" w14:textId="77777777" w:rsidR="003170C1" w:rsidRDefault="00000000">
      <w:pPr>
        <w:pStyle w:val="ParagraphUnnumbered"/>
        <w:numPr>
          <w:ilvl w:val="0"/>
          <w:numId w:val="28"/>
        </w:numPr>
      </w:pPr>
      <w:r>
        <w:t>Soustřeďování směsného komunálního odpadu podléhá požadavkům stanoveným v čl. 3 odst. 4 a 5 této vyhlášky.</w:t>
      </w:r>
    </w:p>
    <w:p w14:paraId="427C6612" w14:textId="77777777" w:rsidR="003170C1" w:rsidRDefault="00000000">
      <w:pPr>
        <w:pStyle w:val="HeaderNumbered"/>
      </w:pPr>
      <w:r>
        <w:t>Čl. 7</w:t>
      </w:r>
    </w:p>
    <w:p w14:paraId="39648A7E" w14:textId="77777777" w:rsidR="003170C1" w:rsidRDefault="00000000">
      <w:pPr>
        <w:pStyle w:val="HeaderName"/>
      </w:pPr>
      <w:r>
        <w:t>Nakládání s komunálním odpadem vznikajícím na území obce při činnosti právnických a podnikajících fyzických osob</w:t>
      </w:r>
    </w:p>
    <w:p w14:paraId="6121E853" w14:textId="3258B4EF" w:rsidR="003170C1" w:rsidRDefault="00000000">
      <w:pPr>
        <w:pStyle w:val="ParagraphUnnumbered"/>
        <w:numPr>
          <w:ilvl w:val="0"/>
          <w:numId w:val="31"/>
        </w:numPr>
      </w:pPr>
      <w:r>
        <w:t>Právnické a podnikající fyzické osoby zapojené do obecního systému na základě smlouvy s obcí předávají papír, plasty včetně PET lahví, sklo a kovy.</w:t>
      </w:r>
    </w:p>
    <w:p w14:paraId="6CDAAF36" w14:textId="245E4B2A" w:rsidR="003170C1" w:rsidRDefault="00000000">
      <w:pPr>
        <w:pStyle w:val="ParagraphUnnumbered"/>
        <w:numPr>
          <w:ilvl w:val="0"/>
          <w:numId w:val="31"/>
        </w:numPr>
      </w:pPr>
      <w:r>
        <w:t xml:space="preserve">Výše úhrady za zapojení do obecního systému je uvedena v ceníku na internetových stránkách obce na adrese </w:t>
      </w:r>
      <w:hyperlink r:id="rId9" w:history="1">
        <w:r w:rsidR="009149C6" w:rsidRPr="00CC2325">
          <w:rPr>
            <w:rStyle w:val="Hypertextovodkaz"/>
          </w:rPr>
          <w:t>www.lelekovice.cz</w:t>
        </w:r>
      </w:hyperlink>
      <w:r w:rsidR="009149C6">
        <w:t>, stejně jako určené místo pro odkládání odpadu.</w:t>
      </w:r>
    </w:p>
    <w:p w14:paraId="1C809C83" w14:textId="77777777" w:rsidR="003170C1" w:rsidRDefault="00000000">
      <w:pPr>
        <w:pStyle w:val="ParagraphUnnumbered"/>
        <w:numPr>
          <w:ilvl w:val="0"/>
          <w:numId w:val="31"/>
        </w:numPr>
      </w:pPr>
      <w:r>
        <w:t>Úhrada se vybírá jednou ročně a to v hotovosti nebo převodem na bankovní účet.</w:t>
      </w:r>
    </w:p>
    <w:p w14:paraId="0D0104AA" w14:textId="77777777" w:rsidR="003170C1" w:rsidRDefault="00000000">
      <w:pPr>
        <w:pStyle w:val="HeaderNumbered"/>
      </w:pPr>
      <w:r>
        <w:t>Čl. 8</w:t>
      </w:r>
    </w:p>
    <w:p w14:paraId="7B1CB4A3" w14:textId="77777777" w:rsidR="003170C1" w:rsidRDefault="00000000">
      <w:pPr>
        <w:pStyle w:val="HeaderName"/>
      </w:pPr>
      <w:r>
        <w:t>Nakládání s výrobky s ukončenou životností v rámci služby pro výrobce (zpětný odběr)</w:t>
      </w:r>
    </w:p>
    <w:p w14:paraId="174ACAFA" w14:textId="77777777" w:rsidR="003170C1" w:rsidRDefault="00000000">
      <w:pPr>
        <w:pStyle w:val="ParagraphUnnumbered"/>
        <w:numPr>
          <w:ilvl w:val="0"/>
          <w:numId w:val="34"/>
        </w:numPr>
      </w:pPr>
      <w:r>
        <w:t xml:space="preserve">Obec v rámci služby pro výrobce nakládá s těmito výrobky s ukončenou životností: </w:t>
      </w:r>
    </w:p>
    <w:p w14:paraId="2B5992BE" w14:textId="77777777" w:rsidR="003170C1" w:rsidRDefault="00000000">
      <w:pPr>
        <w:pStyle w:val="ParagraphUnnumbered"/>
        <w:numPr>
          <w:ilvl w:val="1"/>
          <w:numId w:val="34"/>
        </w:numPr>
      </w:pPr>
      <w:r>
        <w:t>elektrozařízení,</w:t>
      </w:r>
    </w:p>
    <w:p w14:paraId="265F4629" w14:textId="77777777" w:rsidR="003170C1" w:rsidRDefault="00000000">
      <w:pPr>
        <w:pStyle w:val="ParagraphUnnumbered"/>
        <w:numPr>
          <w:ilvl w:val="1"/>
          <w:numId w:val="34"/>
        </w:numPr>
      </w:pPr>
      <w:r>
        <w:t>baterie a akumulátory.</w:t>
      </w:r>
    </w:p>
    <w:p w14:paraId="30136325" w14:textId="77777777" w:rsidR="003170C1" w:rsidRDefault="00000000">
      <w:pPr>
        <w:pStyle w:val="ParagraphUnnumbered"/>
        <w:numPr>
          <w:ilvl w:val="0"/>
          <w:numId w:val="34"/>
        </w:numPr>
      </w:pPr>
      <w:r>
        <w:t>Výrobky s ukončenou životností uvedené v odst. 1 lze předávat ve sběrném dvoře na adrese K Hasičce ev. č. 905</w:t>
      </w:r>
    </w:p>
    <w:p w14:paraId="72CF4A85" w14:textId="77777777" w:rsidR="003170C1" w:rsidRDefault="00000000">
      <w:pPr>
        <w:pStyle w:val="HeaderNumbered"/>
      </w:pPr>
      <w:r>
        <w:t>Čl. 9</w:t>
      </w:r>
    </w:p>
    <w:p w14:paraId="156AC67B" w14:textId="77777777" w:rsidR="003170C1" w:rsidRDefault="00000000">
      <w:pPr>
        <w:pStyle w:val="HeaderName"/>
      </w:pPr>
      <w:r>
        <w:t>Nakládání se stavebním a demoličním odpadem</w:t>
      </w:r>
    </w:p>
    <w:p w14:paraId="3C4D2165" w14:textId="77777777" w:rsidR="003170C1" w:rsidRDefault="00000000">
      <w:pPr>
        <w:pStyle w:val="ParagraphUnnumbered"/>
        <w:numPr>
          <w:ilvl w:val="0"/>
          <w:numId w:val="37"/>
        </w:numPr>
      </w:pPr>
      <w:r>
        <w:t>Stavebním odpadem a demoličním odpadem se rozumí odpad vznikající při stavebních a demoličních činnostech nepodnikajících fyzických osob. Stavební a demoliční odpad není odpadem komunálním.</w:t>
      </w:r>
    </w:p>
    <w:p w14:paraId="7606E8D2" w14:textId="77777777" w:rsidR="003170C1" w:rsidRDefault="00000000">
      <w:pPr>
        <w:pStyle w:val="ParagraphUnnumbered"/>
        <w:numPr>
          <w:ilvl w:val="0"/>
          <w:numId w:val="37"/>
        </w:numPr>
      </w:pPr>
      <w:r>
        <w:t>Stavební a demoliční odpad lze předávat ve sběrném dvoře na adrese K Hasičce ev. č. 905</w:t>
      </w:r>
    </w:p>
    <w:p w14:paraId="021EA4EC" w14:textId="1982F6A8" w:rsidR="003170C1" w:rsidRDefault="00000000">
      <w:pPr>
        <w:pStyle w:val="ParagraphUnnumbered"/>
        <w:numPr>
          <w:ilvl w:val="0"/>
          <w:numId w:val="37"/>
        </w:numPr>
      </w:pPr>
      <w:r>
        <w:t>Fyzické osoby mohou předávat stavební a demoliční odpad na určených místech při jednotlivých předáních o maximální hmotnosti 300 kg.</w:t>
      </w:r>
    </w:p>
    <w:p w14:paraId="6CA9A31C" w14:textId="77777777" w:rsidR="003170C1" w:rsidRDefault="00000000">
      <w:pPr>
        <w:pStyle w:val="HeaderNumbered"/>
      </w:pPr>
      <w:r>
        <w:lastRenderedPageBreak/>
        <w:t>Čl. 10</w:t>
      </w:r>
    </w:p>
    <w:p w14:paraId="42E35DEA" w14:textId="77777777" w:rsidR="003170C1" w:rsidRDefault="00000000">
      <w:pPr>
        <w:pStyle w:val="HeaderName"/>
      </w:pPr>
      <w:r>
        <w:t>Zrušovací ustanovení</w:t>
      </w:r>
    </w:p>
    <w:p w14:paraId="2796A46A" w14:textId="77777777" w:rsidR="003170C1" w:rsidRDefault="00000000">
      <w:pPr>
        <w:pStyle w:val="ParagraphUnnumbered"/>
        <w:numPr>
          <w:ilvl w:val="0"/>
          <w:numId w:val="291"/>
        </w:numPr>
      </w:pPr>
      <w:r>
        <w:t>Zrušuje se obecně závazná vyhláška č. 2/2019 o stanovení systému shromažďování, sběru, přepravy, třídění, využívání a odstraňování komunálních odpadů a nakládání se stavebním odpadem ze dne 18.9.2019.</w:t>
      </w:r>
    </w:p>
    <w:p w14:paraId="592E3825" w14:textId="77777777" w:rsidR="003170C1" w:rsidRDefault="00000000">
      <w:pPr>
        <w:pStyle w:val="HeaderNumbered"/>
      </w:pPr>
      <w:r>
        <w:t>Čl. 11</w:t>
      </w:r>
    </w:p>
    <w:p w14:paraId="5D2CC1C6" w14:textId="77777777" w:rsidR="003170C1" w:rsidRDefault="00000000">
      <w:pPr>
        <w:pStyle w:val="HeaderName"/>
      </w:pPr>
      <w:r>
        <w:t>Účinnost</w:t>
      </w:r>
    </w:p>
    <w:p w14:paraId="1912BD12" w14:textId="77777777" w:rsidR="003170C1" w:rsidRDefault="00000000">
      <w:pPr>
        <w:pStyle w:val="ParagraphUnnumbered"/>
      </w:pPr>
      <w:r>
        <w:t>Tato vyhláška nabývá účinnosti počátkem patnáctého dne následujícího po dni jejího vyhlášení.</w:t>
      </w:r>
    </w:p>
    <w:p w14:paraId="3DDB979E" w14:textId="77777777" w:rsidR="007A043F" w:rsidRDefault="007A043F">
      <w:pPr>
        <w:pStyle w:val="ParagraphUnnumbered"/>
        <w:spacing w:before="800" w:line="240" w:lineRule="auto"/>
      </w:pPr>
    </w:p>
    <w:p w14:paraId="22CE517F" w14:textId="77777777" w:rsidR="007A043F" w:rsidRDefault="00000000" w:rsidP="007A043F">
      <w:pPr>
        <w:pStyle w:val="ParagraphUnnumbered"/>
        <w:spacing w:before="800" w:line="240" w:lineRule="auto"/>
      </w:pPr>
      <w:r>
        <w:t>...................................</w:t>
      </w:r>
      <w:r w:rsidR="007A043F">
        <w:t xml:space="preserve">                                                                                 ...................................</w:t>
      </w:r>
    </w:p>
    <w:p w14:paraId="601940E3" w14:textId="018BE55F" w:rsidR="007A043F" w:rsidRDefault="007A043F" w:rsidP="007A043F">
      <w:pPr>
        <w:pStyle w:val="ParagraphUnnumbered"/>
      </w:pPr>
      <w:r>
        <w:t>Aleš Mikauš                                                                                                   Ing. Petr Ošmera</w:t>
      </w:r>
    </w:p>
    <w:p w14:paraId="75CC7A4E" w14:textId="2CDEAC8F" w:rsidR="007A043F" w:rsidRDefault="007A043F" w:rsidP="007A043F">
      <w:pPr>
        <w:pStyle w:val="ParagraphUnnumbered"/>
      </w:pPr>
      <w:r>
        <w:t>starosta                                                                                                          místostarosta</w:t>
      </w:r>
    </w:p>
    <w:p w14:paraId="3A7AD36A" w14:textId="77777777" w:rsidR="00D27551" w:rsidRDefault="00D27551" w:rsidP="007A043F">
      <w:pPr>
        <w:pStyle w:val="ParagraphUnnumbered"/>
      </w:pPr>
    </w:p>
    <w:p w14:paraId="3D500303" w14:textId="77777777" w:rsidR="00D27551" w:rsidRDefault="00D27551" w:rsidP="007A043F">
      <w:pPr>
        <w:pStyle w:val="ParagraphUnnumbered"/>
      </w:pPr>
    </w:p>
    <w:p w14:paraId="556124EB" w14:textId="77777777" w:rsidR="00D27551" w:rsidRPr="009847D5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b/>
        </w:rPr>
      </w:pPr>
      <w:r w:rsidRPr="009847D5">
        <w:rPr>
          <w:b/>
        </w:rPr>
        <w:t>Doložka dle § 41 odst. 1 zákona č. 128/2000 Sb., o obcích (obecní zřízení), ve znění pozdějších předpisů:</w:t>
      </w:r>
    </w:p>
    <w:p w14:paraId="0AD2304E" w14:textId="77777777" w:rsidR="00D27551" w:rsidRPr="009847D5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 w:rsidRPr="009847D5">
        <w:t xml:space="preserve">Schváleno: </w:t>
      </w:r>
      <w:r>
        <w:t xml:space="preserve"> </w:t>
      </w:r>
      <w:r w:rsidRPr="009847D5">
        <w:t xml:space="preserve">Zastupitelstvem obce Lelekovice </w:t>
      </w:r>
    </w:p>
    <w:p w14:paraId="3C93C726" w14:textId="2F830020" w:rsidR="00D27551" w:rsidRPr="009847D5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 w:rsidRPr="009847D5">
        <w:t xml:space="preserve">Datum a číslo usnesení: </w:t>
      </w:r>
      <w:r w:rsidRPr="009847D5">
        <w:tab/>
      </w:r>
      <w:r>
        <w:t>20. 10. 2025 usnesení č. 26/6</w:t>
      </w:r>
      <w:r w:rsidRPr="009847D5">
        <w:tab/>
      </w:r>
      <w:r w:rsidRPr="009847D5">
        <w:tab/>
      </w:r>
    </w:p>
    <w:p w14:paraId="0C4BDA18" w14:textId="2BEAD9CA" w:rsidR="00D27551" w:rsidRPr="009847D5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 w:rsidRPr="009847D5">
        <w:t>Zveřejněno na úřední desce:</w:t>
      </w:r>
      <w:r>
        <w:t xml:space="preserve"> 21. 10. 2025</w:t>
      </w:r>
      <w:r w:rsidRPr="009847D5">
        <w:tab/>
      </w:r>
      <w:r w:rsidRPr="009847D5">
        <w:tab/>
      </w:r>
    </w:p>
    <w:p w14:paraId="54FA83AA" w14:textId="77777777" w:rsidR="00D27551" w:rsidRPr="009847D5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 w:rsidRPr="009847D5">
        <w:t xml:space="preserve">Sejmuto z úřední desky: </w:t>
      </w:r>
      <w:r w:rsidRPr="009847D5">
        <w:tab/>
      </w:r>
      <w:r w:rsidRPr="009847D5">
        <w:tab/>
      </w:r>
      <w:r w:rsidRPr="009847D5">
        <w:tab/>
      </w:r>
      <w:r w:rsidRPr="009847D5">
        <w:tab/>
      </w:r>
    </w:p>
    <w:p w14:paraId="2999EC66" w14:textId="028EDB43" w:rsidR="00D27551" w:rsidRPr="006B485F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 w:rsidRPr="009847D5">
        <w:t xml:space="preserve">Zveřejněno na elektronické úřední desce: </w:t>
      </w:r>
      <w:r>
        <w:t>21. 10. 2025</w:t>
      </w:r>
    </w:p>
    <w:p w14:paraId="5D2AFE0D" w14:textId="77777777" w:rsidR="00D27551" w:rsidRDefault="00D27551" w:rsidP="007A043F">
      <w:pPr>
        <w:pStyle w:val="ParagraphUnnumbered"/>
      </w:pPr>
    </w:p>
    <w:p w14:paraId="43DB36CE" w14:textId="407CF534" w:rsidR="007A043F" w:rsidRDefault="007A043F" w:rsidP="007A043F">
      <w:pPr>
        <w:pStyle w:val="ParagraphUnnumbered"/>
      </w:pPr>
    </w:p>
    <w:p w14:paraId="7EEC23D7" w14:textId="4BD25DB8" w:rsidR="003170C1" w:rsidRDefault="003170C1">
      <w:pPr>
        <w:pStyle w:val="ParagraphUnnumbered"/>
        <w:spacing w:before="800" w:line="240" w:lineRule="auto"/>
      </w:pPr>
    </w:p>
    <w:sectPr w:rsidR="003170C1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4E41" w14:textId="77777777" w:rsidR="00114451" w:rsidRDefault="00114451" w:rsidP="006E0FDA">
      <w:pPr>
        <w:spacing w:after="0" w:line="240" w:lineRule="auto"/>
      </w:pPr>
      <w:r>
        <w:separator/>
      </w:r>
    </w:p>
  </w:endnote>
  <w:endnote w:type="continuationSeparator" w:id="0">
    <w:p w14:paraId="4CB3E1F7" w14:textId="77777777" w:rsidR="00114451" w:rsidRDefault="0011445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B78B" w14:textId="77777777" w:rsidR="00114451" w:rsidRDefault="00114451" w:rsidP="006E0FDA">
      <w:pPr>
        <w:spacing w:after="0" w:line="240" w:lineRule="auto"/>
      </w:pPr>
      <w:r>
        <w:separator/>
      </w:r>
    </w:p>
  </w:footnote>
  <w:footnote w:type="continuationSeparator" w:id="0">
    <w:p w14:paraId="5ABCA960" w14:textId="77777777" w:rsidR="00114451" w:rsidRDefault="0011445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1AA"/>
    <w:multiLevelType w:val="hybridMultilevel"/>
    <w:tmpl w:val="E7321B26"/>
    <w:lvl w:ilvl="0" w:tplc="EB2CAFD4">
      <w:start w:val="1"/>
      <w:numFmt w:val="decimal"/>
      <w:lvlText w:val="%1."/>
      <w:lvlJc w:val="left"/>
      <w:pPr>
        <w:ind w:left="360" w:hanging="360"/>
      </w:pPr>
    </w:lvl>
    <w:lvl w:ilvl="1" w:tplc="EF02A4A0">
      <w:start w:val="1"/>
      <w:numFmt w:val="lowerLetter"/>
      <w:lvlText w:val="%2)"/>
      <w:lvlJc w:val="left"/>
      <w:pPr>
        <w:ind w:left="720" w:hanging="360"/>
      </w:pPr>
    </w:lvl>
    <w:lvl w:ilvl="2" w:tplc="147EABF6">
      <w:start w:val="1"/>
      <w:numFmt w:val="lowerRoman"/>
      <w:lvlText w:val="%3."/>
      <w:lvlJc w:val="left"/>
      <w:pPr>
        <w:ind w:left="1080" w:hanging="360"/>
      </w:pPr>
    </w:lvl>
    <w:lvl w:ilvl="3" w:tplc="A094D6EE">
      <w:start w:val="1"/>
      <w:numFmt w:val="decimal"/>
      <w:lvlText w:val="%4."/>
      <w:lvlJc w:val="left"/>
      <w:pPr>
        <w:ind w:left="2880" w:hanging="360"/>
      </w:pPr>
    </w:lvl>
    <w:lvl w:ilvl="4" w:tplc="29E6BE78">
      <w:start w:val="1"/>
      <w:numFmt w:val="lowerLetter"/>
      <w:lvlText w:val="%5."/>
      <w:lvlJc w:val="left"/>
      <w:pPr>
        <w:ind w:left="3600" w:hanging="360"/>
      </w:pPr>
    </w:lvl>
    <w:lvl w:ilvl="5" w:tplc="AAD8AE14">
      <w:start w:val="1"/>
      <w:numFmt w:val="lowerRoman"/>
      <w:lvlText w:val="%6."/>
      <w:lvlJc w:val="left"/>
      <w:pPr>
        <w:ind w:left="4320" w:hanging="360"/>
      </w:pPr>
    </w:lvl>
    <w:lvl w:ilvl="6" w:tplc="D0F4D976">
      <w:start w:val="1"/>
      <w:numFmt w:val="decimal"/>
      <w:lvlText w:val="%7."/>
      <w:lvlJc w:val="left"/>
      <w:pPr>
        <w:ind w:left="5040" w:hanging="360"/>
      </w:pPr>
    </w:lvl>
    <w:lvl w:ilvl="7" w:tplc="27AEB102">
      <w:start w:val="1"/>
      <w:numFmt w:val="lowerLetter"/>
      <w:lvlText w:val="%8."/>
      <w:lvlJc w:val="left"/>
      <w:pPr>
        <w:ind w:left="5760" w:hanging="360"/>
      </w:pPr>
    </w:lvl>
    <w:lvl w:ilvl="8" w:tplc="0720BB9E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2A944AB"/>
    <w:multiLevelType w:val="hybridMultilevel"/>
    <w:tmpl w:val="29C6083A"/>
    <w:lvl w:ilvl="0" w:tplc="FF367524">
      <w:start w:val="1"/>
      <w:numFmt w:val="lowerRoman"/>
      <w:lvlText w:val="%1)"/>
      <w:lvlJc w:val="left"/>
      <w:pPr>
        <w:ind w:left="1080" w:hanging="360"/>
      </w:pPr>
    </w:lvl>
    <w:lvl w:ilvl="1" w:tplc="7B340E52">
      <w:start w:val="1"/>
      <w:numFmt w:val="lowerRoman"/>
      <w:lvlText w:val="%2."/>
      <w:lvlJc w:val="left"/>
      <w:pPr>
        <w:ind w:left="1440" w:hanging="360"/>
      </w:pPr>
    </w:lvl>
    <w:lvl w:ilvl="2" w:tplc="CC58C2EC">
      <w:start w:val="1"/>
      <w:numFmt w:val="lowerRoman"/>
      <w:lvlText w:val="%3."/>
      <w:lvlJc w:val="left"/>
      <w:pPr>
        <w:ind w:left="2160" w:hanging="360"/>
      </w:pPr>
    </w:lvl>
    <w:lvl w:ilvl="3" w:tplc="6B2AA57E">
      <w:start w:val="1"/>
      <w:numFmt w:val="lowerRoman"/>
      <w:lvlText w:val="%4."/>
      <w:lvlJc w:val="left"/>
      <w:pPr>
        <w:ind w:left="2880" w:hanging="360"/>
      </w:pPr>
    </w:lvl>
    <w:lvl w:ilvl="4" w:tplc="6DF4902E">
      <w:start w:val="1"/>
      <w:numFmt w:val="lowerRoman"/>
      <w:lvlText w:val="%5."/>
      <w:lvlJc w:val="left"/>
      <w:pPr>
        <w:ind w:left="3600" w:hanging="360"/>
      </w:pPr>
    </w:lvl>
    <w:lvl w:ilvl="5" w:tplc="D20CBF1C">
      <w:start w:val="1"/>
      <w:numFmt w:val="lowerRoman"/>
      <w:lvlText w:val="%6."/>
      <w:lvlJc w:val="left"/>
      <w:pPr>
        <w:ind w:left="4320" w:hanging="360"/>
      </w:pPr>
    </w:lvl>
    <w:lvl w:ilvl="6" w:tplc="29C25DFE">
      <w:start w:val="1"/>
      <w:numFmt w:val="lowerRoman"/>
      <w:lvlText w:val="%7."/>
      <w:lvlJc w:val="left"/>
      <w:pPr>
        <w:ind w:left="5040" w:hanging="360"/>
      </w:pPr>
    </w:lvl>
    <w:lvl w:ilvl="7" w:tplc="3C5CF090">
      <w:start w:val="1"/>
      <w:numFmt w:val="lowerRoman"/>
      <w:lvlText w:val="%8."/>
      <w:lvlJc w:val="left"/>
      <w:pPr>
        <w:ind w:left="5760" w:hanging="360"/>
      </w:pPr>
    </w:lvl>
    <w:lvl w:ilvl="8" w:tplc="6D60684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3980749"/>
    <w:multiLevelType w:val="hybridMultilevel"/>
    <w:tmpl w:val="7320FBEA"/>
    <w:lvl w:ilvl="0" w:tplc="CC0C7B26">
      <w:start w:val="1"/>
      <w:numFmt w:val="lowerRoman"/>
      <w:lvlText w:val="%1)"/>
      <w:lvlJc w:val="left"/>
      <w:pPr>
        <w:ind w:left="1080" w:hanging="360"/>
      </w:pPr>
    </w:lvl>
    <w:lvl w:ilvl="1" w:tplc="0678A454">
      <w:start w:val="1"/>
      <w:numFmt w:val="lowerRoman"/>
      <w:lvlText w:val="%2."/>
      <w:lvlJc w:val="left"/>
      <w:pPr>
        <w:ind w:left="1440" w:hanging="360"/>
      </w:pPr>
    </w:lvl>
    <w:lvl w:ilvl="2" w:tplc="D236DFB8">
      <w:start w:val="1"/>
      <w:numFmt w:val="lowerRoman"/>
      <w:lvlText w:val="%3."/>
      <w:lvlJc w:val="left"/>
      <w:pPr>
        <w:ind w:left="2160" w:hanging="360"/>
      </w:pPr>
    </w:lvl>
    <w:lvl w:ilvl="3" w:tplc="3DF40E74">
      <w:start w:val="1"/>
      <w:numFmt w:val="lowerRoman"/>
      <w:lvlText w:val="%4."/>
      <w:lvlJc w:val="left"/>
      <w:pPr>
        <w:ind w:left="2880" w:hanging="360"/>
      </w:pPr>
    </w:lvl>
    <w:lvl w:ilvl="4" w:tplc="E5AC8BD0">
      <w:start w:val="1"/>
      <w:numFmt w:val="lowerRoman"/>
      <w:lvlText w:val="%5."/>
      <w:lvlJc w:val="left"/>
      <w:pPr>
        <w:ind w:left="3600" w:hanging="360"/>
      </w:pPr>
    </w:lvl>
    <w:lvl w:ilvl="5" w:tplc="281E5230">
      <w:start w:val="1"/>
      <w:numFmt w:val="lowerRoman"/>
      <w:lvlText w:val="%6."/>
      <w:lvlJc w:val="left"/>
      <w:pPr>
        <w:ind w:left="4320" w:hanging="360"/>
      </w:pPr>
    </w:lvl>
    <w:lvl w:ilvl="6" w:tplc="8C4A8C7C">
      <w:start w:val="1"/>
      <w:numFmt w:val="lowerRoman"/>
      <w:lvlText w:val="%7."/>
      <w:lvlJc w:val="left"/>
      <w:pPr>
        <w:ind w:left="5040" w:hanging="360"/>
      </w:pPr>
    </w:lvl>
    <w:lvl w:ilvl="7" w:tplc="F104AD16">
      <w:start w:val="1"/>
      <w:numFmt w:val="lowerRoman"/>
      <w:lvlText w:val="%8."/>
      <w:lvlJc w:val="left"/>
      <w:pPr>
        <w:ind w:left="5760" w:hanging="360"/>
      </w:pPr>
    </w:lvl>
    <w:lvl w:ilvl="8" w:tplc="A8FEBBCA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4281885"/>
    <w:multiLevelType w:val="hybridMultilevel"/>
    <w:tmpl w:val="B12ED3AE"/>
    <w:lvl w:ilvl="0" w:tplc="34E80E84">
      <w:start w:val="1"/>
      <w:numFmt w:val="decimal"/>
      <w:lvlText w:val="%1."/>
      <w:lvlJc w:val="left"/>
      <w:pPr>
        <w:ind w:left="360" w:hanging="360"/>
      </w:pPr>
    </w:lvl>
    <w:lvl w:ilvl="1" w:tplc="50C03362">
      <w:start w:val="1"/>
      <w:numFmt w:val="lowerLetter"/>
      <w:lvlText w:val="%2)"/>
      <w:lvlJc w:val="left"/>
      <w:pPr>
        <w:ind w:left="720" w:hanging="360"/>
      </w:pPr>
    </w:lvl>
    <w:lvl w:ilvl="2" w:tplc="A3A09E28">
      <w:start w:val="1"/>
      <w:numFmt w:val="lowerRoman"/>
      <w:lvlText w:val="%3."/>
      <w:lvlJc w:val="left"/>
      <w:pPr>
        <w:ind w:left="1080" w:hanging="360"/>
      </w:pPr>
    </w:lvl>
    <w:lvl w:ilvl="3" w:tplc="CAF6F628">
      <w:start w:val="1"/>
      <w:numFmt w:val="decimal"/>
      <w:lvlText w:val="%4."/>
      <w:lvlJc w:val="left"/>
      <w:pPr>
        <w:ind w:left="2880" w:hanging="360"/>
      </w:pPr>
    </w:lvl>
    <w:lvl w:ilvl="4" w:tplc="02B42C62">
      <w:start w:val="1"/>
      <w:numFmt w:val="lowerLetter"/>
      <w:lvlText w:val="%5."/>
      <w:lvlJc w:val="left"/>
      <w:pPr>
        <w:ind w:left="3600" w:hanging="360"/>
      </w:pPr>
    </w:lvl>
    <w:lvl w:ilvl="5" w:tplc="F178215E">
      <w:start w:val="1"/>
      <w:numFmt w:val="lowerRoman"/>
      <w:lvlText w:val="%6."/>
      <w:lvlJc w:val="left"/>
      <w:pPr>
        <w:ind w:left="4320" w:hanging="360"/>
      </w:pPr>
    </w:lvl>
    <w:lvl w:ilvl="6" w:tplc="9650E0D4">
      <w:start w:val="1"/>
      <w:numFmt w:val="decimal"/>
      <w:lvlText w:val="%7."/>
      <w:lvlJc w:val="left"/>
      <w:pPr>
        <w:ind w:left="5040" w:hanging="360"/>
      </w:pPr>
    </w:lvl>
    <w:lvl w:ilvl="7" w:tplc="AD6A31FA">
      <w:start w:val="1"/>
      <w:numFmt w:val="lowerLetter"/>
      <w:lvlText w:val="%8."/>
      <w:lvlJc w:val="left"/>
      <w:pPr>
        <w:ind w:left="5760" w:hanging="360"/>
      </w:pPr>
    </w:lvl>
    <w:lvl w:ilvl="8" w:tplc="C8F87076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4707454"/>
    <w:multiLevelType w:val="hybridMultilevel"/>
    <w:tmpl w:val="149AC240"/>
    <w:lvl w:ilvl="0" w:tplc="9DD455F4">
      <w:start w:val="1"/>
      <w:numFmt w:val="lowerRoman"/>
      <w:lvlText w:val="%1)"/>
      <w:lvlJc w:val="left"/>
      <w:pPr>
        <w:ind w:left="1080" w:hanging="360"/>
      </w:pPr>
    </w:lvl>
    <w:lvl w:ilvl="1" w:tplc="E94E0530">
      <w:start w:val="1"/>
      <w:numFmt w:val="lowerRoman"/>
      <w:lvlText w:val="%2."/>
      <w:lvlJc w:val="left"/>
      <w:pPr>
        <w:ind w:left="1440" w:hanging="360"/>
      </w:pPr>
    </w:lvl>
    <w:lvl w:ilvl="2" w:tplc="479A30EA">
      <w:start w:val="1"/>
      <w:numFmt w:val="lowerRoman"/>
      <w:lvlText w:val="%3."/>
      <w:lvlJc w:val="left"/>
      <w:pPr>
        <w:ind w:left="2160" w:hanging="360"/>
      </w:pPr>
    </w:lvl>
    <w:lvl w:ilvl="3" w:tplc="F1F04A70">
      <w:start w:val="1"/>
      <w:numFmt w:val="lowerRoman"/>
      <w:lvlText w:val="%4."/>
      <w:lvlJc w:val="left"/>
      <w:pPr>
        <w:ind w:left="2880" w:hanging="360"/>
      </w:pPr>
    </w:lvl>
    <w:lvl w:ilvl="4" w:tplc="072EC542">
      <w:start w:val="1"/>
      <w:numFmt w:val="lowerRoman"/>
      <w:lvlText w:val="%5."/>
      <w:lvlJc w:val="left"/>
      <w:pPr>
        <w:ind w:left="3600" w:hanging="360"/>
      </w:pPr>
    </w:lvl>
    <w:lvl w:ilvl="5" w:tplc="ED64A0F6">
      <w:start w:val="1"/>
      <w:numFmt w:val="lowerRoman"/>
      <w:lvlText w:val="%6."/>
      <w:lvlJc w:val="left"/>
      <w:pPr>
        <w:ind w:left="4320" w:hanging="360"/>
      </w:pPr>
    </w:lvl>
    <w:lvl w:ilvl="6" w:tplc="68701B24">
      <w:start w:val="1"/>
      <w:numFmt w:val="lowerRoman"/>
      <w:lvlText w:val="%7."/>
      <w:lvlJc w:val="left"/>
      <w:pPr>
        <w:ind w:left="5040" w:hanging="360"/>
      </w:pPr>
    </w:lvl>
    <w:lvl w:ilvl="7" w:tplc="8E025AD6">
      <w:start w:val="1"/>
      <w:numFmt w:val="lowerRoman"/>
      <w:lvlText w:val="%8."/>
      <w:lvlJc w:val="left"/>
      <w:pPr>
        <w:ind w:left="5760" w:hanging="360"/>
      </w:pPr>
    </w:lvl>
    <w:lvl w:ilvl="8" w:tplc="1D661B9C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4EF6405"/>
    <w:multiLevelType w:val="hybridMultilevel"/>
    <w:tmpl w:val="CEA2A2E4"/>
    <w:lvl w:ilvl="0" w:tplc="A10E13A4">
      <w:start w:val="1"/>
      <w:numFmt w:val="decimal"/>
      <w:lvlText w:val="%1."/>
      <w:lvlJc w:val="left"/>
      <w:pPr>
        <w:ind w:left="360" w:hanging="360"/>
      </w:pPr>
    </w:lvl>
    <w:lvl w:ilvl="1" w:tplc="D0DE8C0E">
      <w:start w:val="1"/>
      <w:numFmt w:val="lowerLetter"/>
      <w:lvlText w:val="%2)"/>
      <w:lvlJc w:val="left"/>
      <w:pPr>
        <w:ind w:left="720" w:hanging="360"/>
      </w:pPr>
    </w:lvl>
    <w:lvl w:ilvl="2" w:tplc="763E8322">
      <w:start w:val="1"/>
      <w:numFmt w:val="lowerRoman"/>
      <w:lvlText w:val="%3."/>
      <w:lvlJc w:val="left"/>
      <w:pPr>
        <w:ind w:left="1080" w:hanging="360"/>
      </w:pPr>
    </w:lvl>
    <w:lvl w:ilvl="3" w:tplc="479CB484">
      <w:start w:val="1"/>
      <w:numFmt w:val="decimal"/>
      <w:lvlText w:val="%4."/>
      <w:lvlJc w:val="left"/>
      <w:pPr>
        <w:ind w:left="2880" w:hanging="360"/>
      </w:pPr>
    </w:lvl>
    <w:lvl w:ilvl="4" w:tplc="BFBE8458">
      <w:start w:val="1"/>
      <w:numFmt w:val="lowerLetter"/>
      <w:lvlText w:val="%5."/>
      <w:lvlJc w:val="left"/>
      <w:pPr>
        <w:ind w:left="3600" w:hanging="360"/>
      </w:pPr>
    </w:lvl>
    <w:lvl w:ilvl="5" w:tplc="82EC38A6">
      <w:start w:val="1"/>
      <w:numFmt w:val="lowerRoman"/>
      <w:lvlText w:val="%6."/>
      <w:lvlJc w:val="left"/>
      <w:pPr>
        <w:ind w:left="4320" w:hanging="360"/>
      </w:pPr>
    </w:lvl>
    <w:lvl w:ilvl="6" w:tplc="89AE4358">
      <w:start w:val="1"/>
      <w:numFmt w:val="decimal"/>
      <w:lvlText w:val="%7."/>
      <w:lvlJc w:val="left"/>
      <w:pPr>
        <w:ind w:left="5040" w:hanging="360"/>
      </w:pPr>
    </w:lvl>
    <w:lvl w:ilvl="7" w:tplc="1116F568">
      <w:start w:val="1"/>
      <w:numFmt w:val="lowerLetter"/>
      <w:lvlText w:val="%8."/>
      <w:lvlJc w:val="left"/>
      <w:pPr>
        <w:ind w:left="5760" w:hanging="360"/>
      </w:pPr>
    </w:lvl>
    <w:lvl w:ilvl="8" w:tplc="43FA4ECA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51B04E1"/>
    <w:multiLevelType w:val="hybridMultilevel"/>
    <w:tmpl w:val="C148704A"/>
    <w:lvl w:ilvl="0" w:tplc="2BA00D66">
      <w:start w:val="1"/>
      <w:numFmt w:val="decimal"/>
      <w:lvlText w:val="%1."/>
      <w:lvlJc w:val="left"/>
      <w:pPr>
        <w:ind w:left="360" w:hanging="360"/>
      </w:pPr>
    </w:lvl>
    <w:lvl w:ilvl="1" w:tplc="4D0AD8B8">
      <w:start w:val="1"/>
      <w:numFmt w:val="lowerLetter"/>
      <w:lvlText w:val="%2)"/>
      <w:lvlJc w:val="left"/>
      <w:pPr>
        <w:ind w:left="720" w:hanging="360"/>
      </w:pPr>
    </w:lvl>
    <w:lvl w:ilvl="2" w:tplc="9404D650">
      <w:start w:val="1"/>
      <w:numFmt w:val="lowerRoman"/>
      <w:lvlText w:val="%3."/>
      <w:lvlJc w:val="left"/>
      <w:pPr>
        <w:ind w:left="1080" w:hanging="360"/>
      </w:pPr>
    </w:lvl>
    <w:lvl w:ilvl="3" w:tplc="58F89D10">
      <w:start w:val="1"/>
      <w:numFmt w:val="decimal"/>
      <w:lvlText w:val="%4."/>
      <w:lvlJc w:val="left"/>
      <w:pPr>
        <w:ind w:left="2880" w:hanging="360"/>
      </w:pPr>
    </w:lvl>
    <w:lvl w:ilvl="4" w:tplc="D5EC36F0">
      <w:start w:val="1"/>
      <w:numFmt w:val="lowerLetter"/>
      <w:lvlText w:val="%5."/>
      <w:lvlJc w:val="left"/>
      <w:pPr>
        <w:ind w:left="3600" w:hanging="360"/>
      </w:pPr>
    </w:lvl>
    <w:lvl w:ilvl="5" w:tplc="F7F2B85C">
      <w:start w:val="1"/>
      <w:numFmt w:val="lowerRoman"/>
      <w:lvlText w:val="%6."/>
      <w:lvlJc w:val="left"/>
      <w:pPr>
        <w:ind w:left="4320" w:hanging="360"/>
      </w:pPr>
    </w:lvl>
    <w:lvl w:ilvl="6" w:tplc="2D5CAEB8">
      <w:start w:val="1"/>
      <w:numFmt w:val="decimal"/>
      <w:lvlText w:val="%7."/>
      <w:lvlJc w:val="left"/>
      <w:pPr>
        <w:ind w:left="5040" w:hanging="360"/>
      </w:pPr>
    </w:lvl>
    <w:lvl w:ilvl="7" w:tplc="582E7864">
      <w:start w:val="1"/>
      <w:numFmt w:val="lowerLetter"/>
      <w:lvlText w:val="%8."/>
      <w:lvlJc w:val="left"/>
      <w:pPr>
        <w:ind w:left="5760" w:hanging="360"/>
      </w:pPr>
    </w:lvl>
    <w:lvl w:ilvl="8" w:tplc="04AED346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5DC084D"/>
    <w:multiLevelType w:val="hybridMultilevel"/>
    <w:tmpl w:val="20D60534"/>
    <w:lvl w:ilvl="0" w:tplc="00BC9C56">
      <w:start w:val="1"/>
      <w:numFmt w:val="lowerRoman"/>
      <w:lvlText w:val="%1)"/>
      <w:lvlJc w:val="left"/>
      <w:pPr>
        <w:ind w:left="1080" w:hanging="360"/>
      </w:pPr>
    </w:lvl>
    <w:lvl w:ilvl="1" w:tplc="1172ADFA">
      <w:start w:val="1"/>
      <w:numFmt w:val="lowerRoman"/>
      <w:lvlText w:val="%2."/>
      <w:lvlJc w:val="left"/>
      <w:pPr>
        <w:ind w:left="1440" w:hanging="360"/>
      </w:pPr>
    </w:lvl>
    <w:lvl w:ilvl="2" w:tplc="F63AC98A">
      <w:start w:val="1"/>
      <w:numFmt w:val="lowerRoman"/>
      <w:lvlText w:val="%3."/>
      <w:lvlJc w:val="left"/>
      <w:pPr>
        <w:ind w:left="2160" w:hanging="360"/>
      </w:pPr>
    </w:lvl>
    <w:lvl w:ilvl="3" w:tplc="457CF8D4">
      <w:start w:val="1"/>
      <w:numFmt w:val="lowerRoman"/>
      <w:lvlText w:val="%4."/>
      <w:lvlJc w:val="left"/>
      <w:pPr>
        <w:ind w:left="2880" w:hanging="360"/>
      </w:pPr>
    </w:lvl>
    <w:lvl w:ilvl="4" w:tplc="A60481A0">
      <w:start w:val="1"/>
      <w:numFmt w:val="lowerRoman"/>
      <w:lvlText w:val="%5."/>
      <w:lvlJc w:val="left"/>
      <w:pPr>
        <w:ind w:left="3600" w:hanging="360"/>
      </w:pPr>
    </w:lvl>
    <w:lvl w:ilvl="5" w:tplc="449ED826">
      <w:start w:val="1"/>
      <w:numFmt w:val="lowerRoman"/>
      <w:lvlText w:val="%6."/>
      <w:lvlJc w:val="left"/>
      <w:pPr>
        <w:ind w:left="4320" w:hanging="360"/>
      </w:pPr>
    </w:lvl>
    <w:lvl w:ilvl="6" w:tplc="BE02F30C">
      <w:start w:val="1"/>
      <w:numFmt w:val="lowerRoman"/>
      <w:lvlText w:val="%7."/>
      <w:lvlJc w:val="left"/>
      <w:pPr>
        <w:ind w:left="5040" w:hanging="360"/>
      </w:pPr>
    </w:lvl>
    <w:lvl w:ilvl="7" w:tplc="CE96D236">
      <w:start w:val="1"/>
      <w:numFmt w:val="lowerRoman"/>
      <w:lvlText w:val="%8."/>
      <w:lvlJc w:val="left"/>
      <w:pPr>
        <w:ind w:left="5760" w:hanging="360"/>
      </w:pPr>
    </w:lvl>
    <w:lvl w:ilvl="8" w:tplc="10B6713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6A76434"/>
    <w:multiLevelType w:val="hybridMultilevel"/>
    <w:tmpl w:val="EC5C4DE8"/>
    <w:lvl w:ilvl="0" w:tplc="3FCCE82A">
      <w:start w:val="1"/>
      <w:numFmt w:val="lowerRoman"/>
      <w:lvlText w:val="%1)"/>
      <w:lvlJc w:val="left"/>
      <w:pPr>
        <w:ind w:left="1080" w:hanging="360"/>
      </w:pPr>
    </w:lvl>
    <w:lvl w:ilvl="1" w:tplc="2BAA8D12">
      <w:start w:val="1"/>
      <w:numFmt w:val="lowerRoman"/>
      <w:lvlText w:val="%2."/>
      <w:lvlJc w:val="left"/>
      <w:pPr>
        <w:ind w:left="1440" w:hanging="360"/>
      </w:pPr>
    </w:lvl>
    <w:lvl w:ilvl="2" w:tplc="5C4C27AA">
      <w:start w:val="1"/>
      <w:numFmt w:val="lowerRoman"/>
      <w:lvlText w:val="%3."/>
      <w:lvlJc w:val="left"/>
      <w:pPr>
        <w:ind w:left="2160" w:hanging="360"/>
      </w:pPr>
    </w:lvl>
    <w:lvl w:ilvl="3" w:tplc="23D4EF28">
      <w:start w:val="1"/>
      <w:numFmt w:val="lowerRoman"/>
      <w:lvlText w:val="%4."/>
      <w:lvlJc w:val="left"/>
      <w:pPr>
        <w:ind w:left="2880" w:hanging="360"/>
      </w:pPr>
    </w:lvl>
    <w:lvl w:ilvl="4" w:tplc="5998B766">
      <w:start w:val="1"/>
      <w:numFmt w:val="lowerRoman"/>
      <w:lvlText w:val="%5."/>
      <w:lvlJc w:val="left"/>
      <w:pPr>
        <w:ind w:left="3600" w:hanging="360"/>
      </w:pPr>
    </w:lvl>
    <w:lvl w:ilvl="5" w:tplc="5DAAC180">
      <w:start w:val="1"/>
      <w:numFmt w:val="lowerRoman"/>
      <w:lvlText w:val="%6."/>
      <w:lvlJc w:val="left"/>
      <w:pPr>
        <w:ind w:left="4320" w:hanging="360"/>
      </w:pPr>
    </w:lvl>
    <w:lvl w:ilvl="6" w:tplc="D616BF44">
      <w:start w:val="1"/>
      <w:numFmt w:val="lowerRoman"/>
      <w:lvlText w:val="%7."/>
      <w:lvlJc w:val="left"/>
      <w:pPr>
        <w:ind w:left="5040" w:hanging="360"/>
      </w:pPr>
    </w:lvl>
    <w:lvl w:ilvl="7" w:tplc="4D44A528">
      <w:start w:val="1"/>
      <w:numFmt w:val="lowerRoman"/>
      <w:lvlText w:val="%8."/>
      <w:lvlJc w:val="left"/>
      <w:pPr>
        <w:ind w:left="5760" w:hanging="360"/>
      </w:pPr>
    </w:lvl>
    <w:lvl w:ilvl="8" w:tplc="83F4A70C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6D30807"/>
    <w:multiLevelType w:val="hybridMultilevel"/>
    <w:tmpl w:val="6F8CDF8A"/>
    <w:lvl w:ilvl="0" w:tplc="61346480">
      <w:start w:val="1"/>
      <w:numFmt w:val="lowerLetter"/>
      <w:lvlText w:val="%1)"/>
      <w:lvlJc w:val="left"/>
      <w:pPr>
        <w:ind w:left="720" w:hanging="360"/>
      </w:pPr>
    </w:lvl>
    <w:lvl w:ilvl="1" w:tplc="FC50180E">
      <w:start w:val="1"/>
      <w:numFmt w:val="lowerLetter"/>
      <w:lvlText w:val="%2."/>
      <w:lvlJc w:val="left"/>
      <w:pPr>
        <w:ind w:left="1440" w:hanging="360"/>
      </w:pPr>
    </w:lvl>
    <w:lvl w:ilvl="2" w:tplc="305EE75C">
      <w:start w:val="1"/>
      <w:numFmt w:val="lowerLetter"/>
      <w:lvlText w:val="%3."/>
      <w:lvlJc w:val="left"/>
      <w:pPr>
        <w:ind w:left="2160" w:hanging="360"/>
      </w:pPr>
    </w:lvl>
    <w:lvl w:ilvl="3" w:tplc="6AC468AE">
      <w:start w:val="1"/>
      <w:numFmt w:val="lowerLetter"/>
      <w:lvlText w:val="%4."/>
      <w:lvlJc w:val="left"/>
      <w:pPr>
        <w:ind w:left="2880" w:hanging="360"/>
      </w:pPr>
    </w:lvl>
    <w:lvl w:ilvl="4" w:tplc="635AE72C">
      <w:start w:val="1"/>
      <w:numFmt w:val="lowerLetter"/>
      <w:lvlText w:val="%5."/>
      <w:lvlJc w:val="left"/>
      <w:pPr>
        <w:ind w:left="3600" w:hanging="360"/>
      </w:pPr>
    </w:lvl>
    <w:lvl w:ilvl="5" w:tplc="13A2A982">
      <w:start w:val="1"/>
      <w:numFmt w:val="lowerLetter"/>
      <w:lvlText w:val="%6."/>
      <w:lvlJc w:val="left"/>
      <w:pPr>
        <w:ind w:left="4320" w:hanging="360"/>
      </w:pPr>
    </w:lvl>
    <w:lvl w:ilvl="6" w:tplc="6D9678AA">
      <w:start w:val="1"/>
      <w:numFmt w:val="lowerLetter"/>
      <w:lvlText w:val="%7."/>
      <w:lvlJc w:val="left"/>
      <w:pPr>
        <w:ind w:left="5040" w:hanging="360"/>
      </w:pPr>
    </w:lvl>
    <w:lvl w:ilvl="7" w:tplc="976ED604">
      <w:start w:val="1"/>
      <w:numFmt w:val="lowerLetter"/>
      <w:lvlText w:val="%8."/>
      <w:lvlJc w:val="left"/>
      <w:pPr>
        <w:ind w:left="5760" w:hanging="360"/>
      </w:pPr>
    </w:lvl>
    <w:lvl w:ilvl="8" w:tplc="071ACF88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71E2BA5"/>
    <w:multiLevelType w:val="hybridMultilevel"/>
    <w:tmpl w:val="1C9048D0"/>
    <w:lvl w:ilvl="0" w:tplc="AB16171C">
      <w:start w:val="1"/>
      <w:numFmt w:val="lowerLetter"/>
      <w:lvlText w:val="%1)"/>
      <w:lvlJc w:val="left"/>
      <w:pPr>
        <w:ind w:left="720" w:hanging="360"/>
      </w:pPr>
    </w:lvl>
    <w:lvl w:ilvl="1" w:tplc="EB8CF556">
      <w:start w:val="1"/>
      <w:numFmt w:val="lowerLetter"/>
      <w:lvlText w:val="%2."/>
      <w:lvlJc w:val="left"/>
      <w:pPr>
        <w:ind w:left="1440" w:hanging="360"/>
      </w:pPr>
    </w:lvl>
    <w:lvl w:ilvl="2" w:tplc="B00C3DA8">
      <w:start w:val="1"/>
      <w:numFmt w:val="lowerLetter"/>
      <w:lvlText w:val="%3."/>
      <w:lvlJc w:val="left"/>
      <w:pPr>
        <w:ind w:left="2160" w:hanging="360"/>
      </w:pPr>
    </w:lvl>
    <w:lvl w:ilvl="3" w:tplc="E44CC7D0">
      <w:start w:val="1"/>
      <w:numFmt w:val="lowerLetter"/>
      <w:lvlText w:val="%4."/>
      <w:lvlJc w:val="left"/>
      <w:pPr>
        <w:ind w:left="2880" w:hanging="360"/>
      </w:pPr>
    </w:lvl>
    <w:lvl w:ilvl="4" w:tplc="27B255FE">
      <w:start w:val="1"/>
      <w:numFmt w:val="lowerLetter"/>
      <w:lvlText w:val="%5."/>
      <w:lvlJc w:val="left"/>
      <w:pPr>
        <w:ind w:left="3600" w:hanging="360"/>
      </w:pPr>
    </w:lvl>
    <w:lvl w:ilvl="5" w:tplc="4ECA2014">
      <w:start w:val="1"/>
      <w:numFmt w:val="lowerLetter"/>
      <w:lvlText w:val="%6."/>
      <w:lvlJc w:val="left"/>
      <w:pPr>
        <w:ind w:left="4320" w:hanging="360"/>
      </w:pPr>
    </w:lvl>
    <w:lvl w:ilvl="6" w:tplc="F7C4AC72">
      <w:start w:val="1"/>
      <w:numFmt w:val="lowerLetter"/>
      <w:lvlText w:val="%7."/>
      <w:lvlJc w:val="left"/>
      <w:pPr>
        <w:ind w:left="5040" w:hanging="360"/>
      </w:pPr>
    </w:lvl>
    <w:lvl w:ilvl="7" w:tplc="12E8902C">
      <w:start w:val="1"/>
      <w:numFmt w:val="lowerLetter"/>
      <w:lvlText w:val="%8."/>
      <w:lvlJc w:val="left"/>
      <w:pPr>
        <w:ind w:left="5760" w:hanging="360"/>
      </w:pPr>
    </w:lvl>
    <w:lvl w:ilvl="8" w:tplc="6A407584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7631AC1"/>
    <w:multiLevelType w:val="hybridMultilevel"/>
    <w:tmpl w:val="0D7CC616"/>
    <w:lvl w:ilvl="0" w:tplc="E9B8B40C">
      <w:start w:val="1"/>
      <w:numFmt w:val="decimal"/>
      <w:lvlText w:val="%1."/>
      <w:lvlJc w:val="left"/>
      <w:pPr>
        <w:ind w:left="360" w:hanging="360"/>
      </w:pPr>
    </w:lvl>
    <w:lvl w:ilvl="1" w:tplc="B74459D6">
      <w:start w:val="1"/>
      <w:numFmt w:val="lowerLetter"/>
      <w:lvlText w:val="%2)"/>
      <w:lvlJc w:val="left"/>
      <w:pPr>
        <w:ind w:left="720" w:hanging="360"/>
      </w:pPr>
    </w:lvl>
    <w:lvl w:ilvl="2" w:tplc="E530055A">
      <w:start w:val="1"/>
      <w:numFmt w:val="lowerRoman"/>
      <w:lvlText w:val="%3."/>
      <w:lvlJc w:val="left"/>
      <w:pPr>
        <w:ind w:left="1080" w:hanging="360"/>
      </w:pPr>
    </w:lvl>
    <w:lvl w:ilvl="3" w:tplc="930481F0">
      <w:start w:val="1"/>
      <w:numFmt w:val="decimal"/>
      <w:lvlText w:val="%4."/>
      <w:lvlJc w:val="left"/>
      <w:pPr>
        <w:ind w:left="2880" w:hanging="360"/>
      </w:pPr>
    </w:lvl>
    <w:lvl w:ilvl="4" w:tplc="64AC83A6">
      <w:start w:val="1"/>
      <w:numFmt w:val="lowerLetter"/>
      <w:lvlText w:val="%5."/>
      <w:lvlJc w:val="left"/>
      <w:pPr>
        <w:ind w:left="3600" w:hanging="360"/>
      </w:pPr>
    </w:lvl>
    <w:lvl w:ilvl="5" w:tplc="1116C36E">
      <w:start w:val="1"/>
      <w:numFmt w:val="lowerRoman"/>
      <w:lvlText w:val="%6."/>
      <w:lvlJc w:val="left"/>
      <w:pPr>
        <w:ind w:left="4320" w:hanging="360"/>
      </w:pPr>
    </w:lvl>
    <w:lvl w:ilvl="6" w:tplc="C6E6F82A">
      <w:start w:val="1"/>
      <w:numFmt w:val="decimal"/>
      <w:lvlText w:val="%7."/>
      <w:lvlJc w:val="left"/>
      <w:pPr>
        <w:ind w:left="5040" w:hanging="360"/>
      </w:pPr>
    </w:lvl>
    <w:lvl w:ilvl="7" w:tplc="183C254C">
      <w:start w:val="1"/>
      <w:numFmt w:val="lowerLetter"/>
      <w:lvlText w:val="%8."/>
      <w:lvlJc w:val="left"/>
      <w:pPr>
        <w:ind w:left="5760" w:hanging="360"/>
      </w:pPr>
    </w:lvl>
    <w:lvl w:ilvl="8" w:tplc="2072FDA4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7A878EB"/>
    <w:multiLevelType w:val="hybridMultilevel"/>
    <w:tmpl w:val="3B30289E"/>
    <w:lvl w:ilvl="0" w:tplc="99BE7EDE">
      <w:start w:val="1"/>
      <w:numFmt w:val="lowerRoman"/>
      <w:lvlText w:val="%1)"/>
      <w:lvlJc w:val="left"/>
      <w:pPr>
        <w:ind w:left="1080" w:hanging="360"/>
      </w:pPr>
    </w:lvl>
    <w:lvl w:ilvl="1" w:tplc="A0A67F08">
      <w:start w:val="1"/>
      <w:numFmt w:val="lowerRoman"/>
      <w:lvlText w:val="%2."/>
      <w:lvlJc w:val="left"/>
      <w:pPr>
        <w:ind w:left="1440" w:hanging="360"/>
      </w:pPr>
    </w:lvl>
    <w:lvl w:ilvl="2" w:tplc="ECC8643A">
      <w:start w:val="1"/>
      <w:numFmt w:val="lowerRoman"/>
      <w:lvlText w:val="%3."/>
      <w:lvlJc w:val="left"/>
      <w:pPr>
        <w:ind w:left="2160" w:hanging="360"/>
      </w:pPr>
    </w:lvl>
    <w:lvl w:ilvl="3" w:tplc="694E35A4">
      <w:start w:val="1"/>
      <w:numFmt w:val="lowerRoman"/>
      <w:lvlText w:val="%4."/>
      <w:lvlJc w:val="left"/>
      <w:pPr>
        <w:ind w:left="2880" w:hanging="360"/>
      </w:pPr>
    </w:lvl>
    <w:lvl w:ilvl="4" w:tplc="50927AAC">
      <w:start w:val="1"/>
      <w:numFmt w:val="lowerRoman"/>
      <w:lvlText w:val="%5."/>
      <w:lvlJc w:val="left"/>
      <w:pPr>
        <w:ind w:left="3600" w:hanging="360"/>
      </w:pPr>
    </w:lvl>
    <w:lvl w:ilvl="5" w:tplc="99BC53DE">
      <w:start w:val="1"/>
      <w:numFmt w:val="lowerRoman"/>
      <w:lvlText w:val="%6."/>
      <w:lvlJc w:val="left"/>
      <w:pPr>
        <w:ind w:left="4320" w:hanging="360"/>
      </w:pPr>
    </w:lvl>
    <w:lvl w:ilvl="6" w:tplc="E960B0BC">
      <w:start w:val="1"/>
      <w:numFmt w:val="lowerRoman"/>
      <w:lvlText w:val="%7."/>
      <w:lvlJc w:val="left"/>
      <w:pPr>
        <w:ind w:left="5040" w:hanging="360"/>
      </w:pPr>
    </w:lvl>
    <w:lvl w:ilvl="7" w:tplc="CD9E9B82">
      <w:start w:val="1"/>
      <w:numFmt w:val="lowerRoman"/>
      <w:lvlText w:val="%8."/>
      <w:lvlJc w:val="left"/>
      <w:pPr>
        <w:ind w:left="5760" w:hanging="360"/>
      </w:pPr>
    </w:lvl>
    <w:lvl w:ilvl="8" w:tplc="3D7E7750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84042B9"/>
    <w:multiLevelType w:val="hybridMultilevel"/>
    <w:tmpl w:val="CF325A32"/>
    <w:lvl w:ilvl="0" w:tplc="C5D41024">
      <w:start w:val="1"/>
      <w:numFmt w:val="lowerLetter"/>
      <w:lvlText w:val="%1)"/>
      <w:lvlJc w:val="left"/>
      <w:pPr>
        <w:ind w:left="720" w:hanging="360"/>
      </w:pPr>
    </w:lvl>
    <w:lvl w:ilvl="1" w:tplc="A61CF4F8">
      <w:start w:val="1"/>
      <w:numFmt w:val="lowerLetter"/>
      <w:lvlText w:val="%2."/>
      <w:lvlJc w:val="left"/>
      <w:pPr>
        <w:ind w:left="1440" w:hanging="360"/>
      </w:pPr>
    </w:lvl>
    <w:lvl w:ilvl="2" w:tplc="659A55E4">
      <w:start w:val="1"/>
      <w:numFmt w:val="lowerLetter"/>
      <w:lvlText w:val="%3."/>
      <w:lvlJc w:val="left"/>
      <w:pPr>
        <w:ind w:left="2160" w:hanging="360"/>
      </w:pPr>
    </w:lvl>
    <w:lvl w:ilvl="3" w:tplc="83E67E98">
      <w:start w:val="1"/>
      <w:numFmt w:val="lowerLetter"/>
      <w:lvlText w:val="%4."/>
      <w:lvlJc w:val="left"/>
      <w:pPr>
        <w:ind w:left="2880" w:hanging="360"/>
      </w:pPr>
    </w:lvl>
    <w:lvl w:ilvl="4" w:tplc="1A023C4A">
      <w:start w:val="1"/>
      <w:numFmt w:val="lowerLetter"/>
      <w:lvlText w:val="%5."/>
      <w:lvlJc w:val="left"/>
      <w:pPr>
        <w:ind w:left="3600" w:hanging="360"/>
      </w:pPr>
    </w:lvl>
    <w:lvl w:ilvl="5" w:tplc="2B1C2F9E">
      <w:start w:val="1"/>
      <w:numFmt w:val="lowerLetter"/>
      <w:lvlText w:val="%6."/>
      <w:lvlJc w:val="left"/>
      <w:pPr>
        <w:ind w:left="4320" w:hanging="360"/>
      </w:pPr>
    </w:lvl>
    <w:lvl w:ilvl="6" w:tplc="44D626DE">
      <w:start w:val="1"/>
      <w:numFmt w:val="lowerLetter"/>
      <w:lvlText w:val="%7."/>
      <w:lvlJc w:val="left"/>
      <w:pPr>
        <w:ind w:left="5040" w:hanging="360"/>
      </w:pPr>
    </w:lvl>
    <w:lvl w:ilvl="7" w:tplc="6C6AB4D4">
      <w:start w:val="1"/>
      <w:numFmt w:val="lowerLetter"/>
      <w:lvlText w:val="%8."/>
      <w:lvlJc w:val="left"/>
      <w:pPr>
        <w:ind w:left="5760" w:hanging="360"/>
      </w:pPr>
    </w:lvl>
    <w:lvl w:ilvl="8" w:tplc="CAE07C5C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8472B03"/>
    <w:multiLevelType w:val="hybridMultilevel"/>
    <w:tmpl w:val="81FAF02A"/>
    <w:lvl w:ilvl="0" w:tplc="1D3043E2">
      <w:start w:val="1"/>
      <w:numFmt w:val="lowerRoman"/>
      <w:lvlText w:val="%1)"/>
      <w:lvlJc w:val="left"/>
      <w:pPr>
        <w:ind w:left="1080" w:hanging="360"/>
      </w:pPr>
    </w:lvl>
    <w:lvl w:ilvl="1" w:tplc="C56E9C70">
      <w:start w:val="1"/>
      <w:numFmt w:val="lowerRoman"/>
      <w:lvlText w:val="%2."/>
      <w:lvlJc w:val="left"/>
      <w:pPr>
        <w:ind w:left="1440" w:hanging="360"/>
      </w:pPr>
    </w:lvl>
    <w:lvl w:ilvl="2" w:tplc="076AC1BC">
      <w:start w:val="1"/>
      <w:numFmt w:val="lowerRoman"/>
      <w:lvlText w:val="%3."/>
      <w:lvlJc w:val="left"/>
      <w:pPr>
        <w:ind w:left="2160" w:hanging="360"/>
      </w:pPr>
    </w:lvl>
    <w:lvl w:ilvl="3" w:tplc="EB887C2C">
      <w:start w:val="1"/>
      <w:numFmt w:val="lowerRoman"/>
      <w:lvlText w:val="%4."/>
      <w:lvlJc w:val="left"/>
      <w:pPr>
        <w:ind w:left="2880" w:hanging="360"/>
      </w:pPr>
    </w:lvl>
    <w:lvl w:ilvl="4" w:tplc="1212C32C">
      <w:start w:val="1"/>
      <w:numFmt w:val="lowerRoman"/>
      <w:lvlText w:val="%5."/>
      <w:lvlJc w:val="left"/>
      <w:pPr>
        <w:ind w:left="3600" w:hanging="360"/>
      </w:pPr>
    </w:lvl>
    <w:lvl w:ilvl="5" w:tplc="1D7098B8">
      <w:start w:val="1"/>
      <w:numFmt w:val="lowerRoman"/>
      <w:lvlText w:val="%6."/>
      <w:lvlJc w:val="left"/>
      <w:pPr>
        <w:ind w:left="4320" w:hanging="360"/>
      </w:pPr>
    </w:lvl>
    <w:lvl w:ilvl="6" w:tplc="62B06DF6">
      <w:start w:val="1"/>
      <w:numFmt w:val="lowerRoman"/>
      <w:lvlText w:val="%7."/>
      <w:lvlJc w:val="left"/>
      <w:pPr>
        <w:ind w:left="5040" w:hanging="360"/>
      </w:pPr>
    </w:lvl>
    <w:lvl w:ilvl="7" w:tplc="FC6ED3AA">
      <w:start w:val="1"/>
      <w:numFmt w:val="lowerRoman"/>
      <w:lvlText w:val="%8."/>
      <w:lvlJc w:val="left"/>
      <w:pPr>
        <w:ind w:left="5760" w:hanging="360"/>
      </w:pPr>
    </w:lvl>
    <w:lvl w:ilvl="8" w:tplc="B1CA43E2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0A0761AB"/>
    <w:multiLevelType w:val="hybridMultilevel"/>
    <w:tmpl w:val="433E1610"/>
    <w:lvl w:ilvl="0" w:tplc="A71A2940">
      <w:start w:val="1"/>
      <w:numFmt w:val="decimal"/>
      <w:lvlText w:val="%1."/>
      <w:lvlJc w:val="left"/>
      <w:pPr>
        <w:ind w:left="360" w:hanging="360"/>
      </w:pPr>
    </w:lvl>
    <w:lvl w:ilvl="1" w:tplc="BECE6656">
      <w:start w:val="1"/>
      <w:numFmt w:val="lowerLetter"/>
      <w:lvlText w:val="%2)"/>
      <w:lvlJc w:val="left"/>
      <w:pPr>
        <w:ind w:left="720" w:hanging="360"/>
      </w:pPr>
    </w:lvl>
    <w:lvl w:ilvl="2" w:tplc="5B867EDA">
      <w:start w:val="1"/>
      <w:numFmt w:val="lowerRoman"/>
      <w:lvlText w:val="%3."/>
      <w:lvlJc w:val="left"/>
      <w:pPr>
        <w:ind w:left="1080" w:hanging="360"/>
      </w:pPr>
    </w:lvl>
    <w:lvl w:ilvl="3" w:tplc="D5CC7D22">
      <w:start w:val="1"/>
      <w:numFmt w:val="decimal"/>
      <w:lvlText w:val="%4."/>
      <w:lvlJc w:val="left"/>
      <w:pPr>
        <w:ind w:left="2880" w:hanging="360"/>
      </w:pPr>
    </w:lvl>
    <w:lvl w:ilvl="4" w:tplc="0BE8087E">
      <w:start w:val="1"/>
      <w:numFmt w:val="lowerLetter"/>
      <w:lvlText w:val="%5."/>
      <w:lvlJc w:val="left"/>
      <w:pPr>
        <w:ind w:left="3600" w:hanging="360"/>
      </w:pPr>
    </w:lvl>
    <w:lvl w:ilvl="5" w:tplc="14184922">
      <w:start w:val="1"/>
      <w:numFmt w:val="lowerRoman"/>
      <w:lvlText w:val="%6."/>
      <w:lvlJc w:val="left"/>
      <w:pPr>
        <w:ind w:left="4320" w:hanging="360"/>
      </w:pPr>
    </w:lvl>
    <w:lvl w:ilvl="6" w:tplc="3482C9E2">
      <w:start w:val="1"/>
      <w:numFmt w:val="decimal"/>
      <w:lvlText w:val="%7."/>
      <w:lvlJc w:val="left"/>
      <w:pPr>
        <w:ind w:left="5040" w:hanging="360"/>
      </w:pPr>
    </w:lvl>
    <w:lvl w:ilvl="7" w:tplc="5D8ACE3A">
      <w:start w:val="1"/>
      <w:numFmt w:val="lowerLetter"/>
      <w:lvlText w:val="%8."/>
      <w:lvlJc w:val="left"/>
      <w:pPr>
        <w:ind w:left="5760" w:hanging="360"/>
      </w:pPr>
    </w:lvl>
    <w:lvl w:ilvl="8" w:tplc="FD94A5E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A5D335E"/>
    <w:multiLevelType w:val="hybridMultilevel"/>
    <w:tmpl w:val="93D86AE6"/>
    <w:lvl w:ilvl="0" w:tplc="9A7E589A">
      <w:start w:val="1"/>
      <w:numFmt w:val="lowerRoman"/>
      <w:lvlText w:val="%1)"/>
      <w:lvlJc w:val="left"/>
      <w:pPr>
        <w:ind w:left="1080" w:hanging="360"/>
      </w:pPr>
    </w:lvl>
    <w:lvl w:ilvl="1" w:tplc="7A1E2D1A">
      <w:start w:val="1"/>
      <w:numFmt w:val="lowerRoman"/>
      <w:lvlText w:val="%2."/>
      <w:lvlJc w:val="left"/>
      <w:pPr>
        <w:ind w:left="1440" w:hanging="360"/>
      </w:pPr>
    </w:lvl>
    <w:lvl w:ilvl="2" w:tplc="BA887E9C">
      <w:start w:val="1"/>
      <w:numFmt w:val="lowerRoman"/>
      <w:lvlText w:val="%3."/>
      <w:lvlJc w:val="left"/>
      <w:pPr>
        <w:ind w:left="2160" w:hanging="360"/>
      </w:pPr>
    </w:lvl>
    <w:lvl w:ilvl="3" w:tplc="8B5E0872">
      <w:start w:val="1"/>
      <w:numFmt w:val="lowerRoman"/>
      <w:lvlText w:val="%4."/>
      <w:lvlJc w:val="left"/>
      <w:pPr>
        <w:ind w:left="2880" w:hanging="360"/>
      </w:pPr>
    </w:lvl>
    <w:lvl w:ilvl="4" w:tplc="5BCC35FA">
      <w:start w:val="1"/>
      <w:numFmt w:val="lowerRoman"/>
      <w:lvlText w:val="%5."/>
      <w:lvlJc w:val="left"/>
      <w:pPr>
        <w:ind w:left="3600" w:hanging="360"/>
      </w:pPr>
    </w:lvl>
    <w:lvl w:ilvl="5" w:tplc="442A502E">
      <w:start w:val="1"/>
      <w:numFmt w:val="lowerRoman"/>
      <w:lvlText w:val="%6."/>
      <w:lvlJc w:val="left"/>
      <w:pPr>
        <w:ind w:left="4320" w:hanging="360"/>
      </w:pPr>
    </w:lvl>
    <w:lvl w:ilvl="6" w:tplc="475E344A">
      <w:start w:val="1"/>
      <w:numFmt w:val="lowerRoman"/>
      <w:lvlText w:val="%7."/>
      <w:lvlJc w:val="left"/>
      <w:pPr>
        <w:ind w:left="5040" w:hanging="360"/>
      </w:pPr>
    </w:lvl>
    <w:lvl w:ilvl="7" w:tplc="7004D954">
      <w:start w:val="1"/>
      <w:numFmt w:val="lowerRoman"/>
      <w:lvlText w:val="%8."/>
      <w:lvlJc w:val="left"/>
      <w:pPr>
        <w:ind w:left="5760" w:hanging="360"/>
      </w:pPr>
    </w:lvl>
    <w:lvl w:ilvl="8" w:tplc="0C1CC87E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AA62B2E"/>
    <w:multiLevelType w:val="hybridMultilevel"/>
    <w:tmpl w:val="5EC086F4"/>
    <w:lvl w:ilvl="0" w:tplc="C5B41B7E">
      <w:start w:val="1"/>
      <w:numFmt w:val="lowerRoman"/>
      <w:lvlText w:val="%1)"/>
      <w:lvlJc w:val="left"/>
      <w:pPr>
        <w:ind w:left="1080" w:hanging="360"/>
      </w:pPr>
    </w:lvl>
    <w:lvl w:ilvl="1" w:tplc="F650E73E">
      <w:start w:val="1"/>
      <w:numFmt w:val="lowerRoman"/>
      <w:lvlText w:val="%2."/>
      <w:lvlJc w:val="left"/>
      <w:pPr>
        <w:ind w:left="1440" w:hanging="360"/>
      </w:pPr>
    </w:lvl>
    <w:lvl w:ilvl="2" w:tplc="B72A4134">
      <w:start w:val="1"/>
      <w:numFmt w:val="lowerRoman"/>
      <w:lvlText w:val="%3."/>
      <w:lvlJc w:val="left"/>
      <w:pPr>
        <w:ind w:left="2160" w:hanging="360"/>
      </w:pPr>
    </w:lvl>
    <w:lvl w:ilvl="3" w:tplc="E43C7FB8">
      <w:start w:val="1"/>
      <w:numFmt w:val="lowerRoman"/>
      <w:lvlText w:val="%4."/>
      <w:lvlJc w:val="left"/>
      <w:pPr>
        <w:ind w:left="2880" w:hanging="360"/>
      </w:pPr>
    </w:lvl>
    <w:lvl w:ilvl="4" w:tplc="41C0D97E">
      <w:start w:val="1"/>
      <w:numFmt w:val="lowerRoman"/>
      <w:lvlText w:val="%5."/>
      <w:lvlJc w:val="left"/>
      <w:pPr>
        <w:ind w:left="3600" w:hanging="360"/>
      </w:pPr>
    </w:lvl>
    <w:lvl w:ilvl="5" w:tplc="77206284">
      <w:start w:val="1"/>
      <w:numFmt w:val="lowerRoman"/>
      <w:lvlText w:val="%6."/>
      <w:lvlJc w:val="left"/>
      <w:pPr>
        <w:ind w:left="4320" w:hanging="360"/>
      </w:pPr>
    </w:lvl>
    <w:lvl w:ilvl="6" w:tplc="C23C22DC">
      <w:start w:val="1"/>
      <w:numFmt w:val="lowerRoman"/>
      <w:lvlText w:val="%7."/>
      <w:lvlJc w:val="left"/>
      <w:pPr>
        <w:ind w:left="5040" w:hanging="360"/>
      </w:pPr>
    </w:lvl>
    <w:lvl w:ilvl="7" w:tplc="AB28AF6C">
      <w:start w:val="1"/>
      <w:numFmt w:val="lowerRoman"/>
      <w:lvlText w:val="%8."/>
      <w:lvlJc w:val="left"/>
      <w:pPr>
        <w:ind w:left="5760" w:hanging="360"/>
      </w:pPr>
    </w:lvl>
    <w:lvl w:ilvl="8" w:tplc="74C40D4A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BEE651E"/>
    <w:multiLevelType w:val="hybridMultilevel"/>
    <w:tmpl w:val="02E44370"/>
    <w:lvl w:ilvl="0" w:tplc="B3100130">
      <w:start w:val="1"/>
      <w:numFmt w:val="lowerLetter"/>
      <w:lvlText w:val="%1)"/>
      <w:lvlJc w:val="left"/>
      <w:pPr>
        <w:ind w:left="720" w:hanging="360"/>
      </w:pPr>
    </w:lvl>
    <w:lvl w:ilvl="1" w:tplc="EB3270E2">
      <w:start w:val="1"/>
      <w:numFmt w:val="lowerLetter"/>
      <w:lvlText w:val="%2."/>
      <w:lvlJc w:val="left"/>
      <w:pPr>
        <w:ind w:left="1440" w:hanging="360"/>
      </w:pPr>
    </w:lvl>
    <w:lvl w:ilvl="2" w:tplc="1CF690C2">
      <w:start w:val="1"/>
      <w:numFmt w:val="lowerLetter"/>
      <w:lvlText w:val="%3."/>
      <w:lvlJc w:val="left"/>
      <w:pPr>
        <w:ind w:left="2160" w:hanging="360"/>
      </w:pPr>
    </w:lvl>
    <w:lvl w:ilvl="3" w:tplc="E564EBDE">
      <w:start w:val="1"/>
      <w:numFmt w:val="lowerLetter"/>
      <w:lvlText w:val="%4."/>
      <w:lvlJc w:val="left"/>
      <w:pPr>
        <w:ind w:left="2880" w:hanging="360"/>
      </w:pPr>
    </w:lvl>
    <w:lvl w:ilvl="4" w:tplc="513E288E">
      <w:start w:val="1"/>
      <w:numFmt w:val="lowerLetter"/>
      <w:lvlText w:val="%5."/>
      <w:lvlJc w:val="left"/>
      <w:pPr>
        <w:ind w:left="3600" w:hanging="360"/>
      </w:pPr>
    </w:lvl>
    <w:lvl w:ilvl="5" w:tplc="3A8EA22A">
      <w:start w:val="1"/>
      <w:numFmt w:val="lowerLetter"/>
      <w:lvlText w:val="%6."/>
      <w:lvlJc w:val="left"/>
      <w:pPr>
        <w:ind w:left="4320" w:hanging="360"/>
      </w:pPr>
    </w:lvl>
    <w:lvl w:ilvl="6" w:tplc="A8FA3292">
      <w:start w:val="1"/>
      <w:numFmt w:val="lowerLetter"/>
      <w:lvlText w:val="%7."/>
      <w:lvlJc w:val="left"/>
      <w:pPr>
        <w:ind w:left="5040" w:hanging="360"/>
      </w:pPr>
    </w:lvl>
    <w:lvl w:ilvl="7" w:tplc="5FA8458A">
      <w:start w:val="1"/>
      <w:numFmt w:val="lowerLetter"/>
      <w:lvlText w:val="%8."/>
      <w:lvlJc w:val="left"/>
      <w:pPr>
        <w:ind w:left="5760" w:hanging="360"/>
      </w:pPr>
    </w:lvl>
    <w:lvl w:ilvl="8" w:tplc="36BE761E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C3B6DE0"/>
    <w:multiLevelType w:val="hybridMultilevel"/>
    <w:tmpl w:val="1228EC54"/>
    <w:lvl w:ilvl="0" w:tplc="EE0CFD84">
      <w:start w:val="1"/>
      <w:numFmt w:val="lowerLetter"/>
      <w:lvlText w:val="%1)"/>
      <w:lvlJc w:val="left"/>
      <w:pPr>
        <w:ind w:left="720" w:hanging="360"/>
      </w:pPr>
    </w:lvl>
    <w:lvl w:ilvl="1" w:tplc="524245EA">
      <w:start w:val="1"/>
      <w:numFmt w:val="lowerLetter"/>
      <w:lvlText w:val="%2."/>
      <w:lvlJc w:val="left"/>
      <w:pPr>
        <w:ind w:left="1440" w:hanging="360"/>
      </w:pPr>
    </w:lvl>
    <w:lvl w:ilvl="2" w:tplc="6F78CD6A">
      <w:start w:val="1"/>
      <w:numFmt w:val="lowerLetter"/>
      <w:lvlText w:val="%3."/>
      <w:lvlJc w:val="left"/>
      <w:pPr>
        <w:ind w:left="2160" w:hanging="360"/>
      </w:pPr>
    </w:lvl>
    <w:lvl w:ilvl="3" w:tplc="FB28F73C">
      <w:start w:val="1"/>
      <w:numFmt w:val="lowerLetter"/>
      <w:lvlText w:val="%4."/>
      <w:lvlJc w:val="left"/>
      <w:pPr>
        <w:ind w:left="2880" w:hanging="360"/>
      </w:pPr>
    </w:lvl>
    <w:lvl w:ilvl="4" w:tplc="395E3798">
      <w:start w:val="1"/>
      <w:numFmt w:val="lowerLetter"/>
      <w:lvlText w:val="%5."/>
      <w:lvlJc w:val="left"/>
      <w:pPr>
        <w:ind w:left="3600" w:hanging="360"/>
      </w:pPr>
    </w:lvl>
    <w:lvl w:ilvl="5" w:tplc="2E46865A">
      <w:start w:val="1"/>
      <w:numFmt w:val="lowerLetter"/>
      <w:lvlText w:val="%6."/>
      <w:lvlJc w:val="left"/>
      <w:pPr>
        <w:ind w:left="4320" w:hanging="360"/>
      </w:pPr>
    </w:lvl>
    <w:lvl w:ilvl="6" w:tplc="A33804FE">
      <w:start w:val="1"/>
      <w:numFmt w:val="lowerLetter"/>
      <w:lvlText w:val="%7."/>
      <w:lvlJc w:val="left"/>
      <w:pPr>
        <w:ind w:left="5040" w:hanging="360"/>
      </w:pPr>
    </w:lvl>
    <w:lvl w:ilvl="7" w:tplc="DA4AE100">
      <w:start w:val="1"/>
      <w:numFmt w:val="lowerLetter"/>
      <w:lvlText w:val="%8."/>
      <w:lvlJc w:val="left"/>
      <w:pPr>
        <w:ind w:left="5760" w:hanging="360"/>
      </w:pPr>
    </w:lvl>
    <w:lvl w:ilvl="8" w:tplc="8068BA18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CE96E26"/>
    <w:multiLevelType w:val="hybridMultilevel"/>
    <w:tmpl w:val="D6CA8B40"/>
    <w:lvl w:ilvl="0" w:tplc="8758E59A">
      <w:start w:val="1"/>
      <w:numFmt w:val="lowerLetter"/>
      <w:lvlText w:val="%1)"/>
      <w:lvlJc w:val="left"/>
      <w:pPr>
        <w:ind w:left="720" w:hanging="360"/>
      </w:pPr>
    </w:lvl>
    <w:lvl w:ilvl="1" w:tplc="C7D024B4">
      <w:start w:val="1"/>
      <w:numFmt w:val="lowerLetter"/>
      <w:lvlText w:val="%2."/>
      <w:lvlJc w:val="left"/>
      <w:pPr>
        <w:ind w:left="1440" w:hanging="360"/>
      </w:pPr>
    </w:lvl>
    <w:lvl w:ilvl="2" w:tplc="92B82C20">
      <w:start w:val="1"/>
      <w:numFmt w:val="lowerLetter"/>
      <w:lvlText w:val="%3."/>
      <w:lvlJc w:val="left"/>
      <w:pPr>
        <w:ind w:left="2160" w:hanging="360"/>
      </w:pPr>
    </w:lvl>
    <w:lvl w:ilvl="3" w:tplc="56F66DC4">
      <w:start w:val="1"/>
      <w:numFmt w:val="lowerLetter"/>
      <w:lvlText w:val="%4."/>
      <w:lvlJc w:val="left"/>
      <w:pPr>
        <w:ind w:left="2880" w:hanging="360"/>
      </w:pPr>
    </w:lvl>
    <w:lvl w:ilvl="4" w:tplc="90B6F9CA">
      <w:start w:val="1"/>
      <w:numFmt w:val="lowerLetter"/>
      <w:lvlText w:val="%5."/>
      <w:lvlJc w:val="left"/>
      <w:pPr>
        <w:ind w:left="3600" w:hanging="360"/>
      </w:pPr>
    </w:lvl>
    <w:lvl w:ilvl="5" w:tplc="562EACC4">
      <w:start w:val="1"/>
      <w:numFmt w:val="lowerLetter"/>
      <w:lvlText w:val="%6."/>
      <w:lvlJc w:val="left"/>
      <w:pPr>
        <w:ind w:left="4320" w:hanging="360"/>
      </w:pPr>
    </w:lvl>
    <w:lvl w:ilvl="6" w:tplc="89A643BC">
      <w:start w:val="1"/>
      <w:numFmt w:val="lowerLetter"/>
      <w:lvlText w:val="%7."/>
      <w:lvlJc w:val="left"/>
      <w:pPr>
        <w:ind w:left="5040" w:hanging="360"/>
      </w:pPr>
    </w:lvl>
    <w:lvl w:ilvl="7" w:tplc="EBF48840">
      <w:start w:val="1"/>
      <w:numFmt w:val="lowerLetter"/>
      <w:lvlText w:val="%8."/>
      <w:lvlJc w:val="left"/>
      <w:pPr>
        <w:ind w:left="5760" w:hanging="360"/>
      </w:pPr>
    </w:lvl>
    <w:lvl w:ilvl="8" w:tplc="7708CF04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D09380A"/>
    <w:multiLevelType w:val="hybridMultilevel"/>
    <w:tmpl w:val="1B864F8C"/>
    <w:lvl w:ilvl="0" w:tplc="399C7300">
      <w:start w:val="1"/>
      <w:numFmt w:val="decimal"/>
      <w:lvlText w:val="%1."/>
      <w:lvlJc w:val="left"/>
      <w:pPr>
        <w:ind w:left="360" w:hanging="360"/>
      </w:pPr>
    </w:lvl>
    <w:lvl w:ilvl="1" w:tplc="41AA8452">
      <w:start w:val="1"/>
      <w:numFmt w:val="lowerLetter"/>
      <w:lvlText w:val="%2)"/>
      <w:lvlJc w:val="left"/>
      <w:pPr>
        <w:ind w:left="720" w:hanging="360"/>
      </w:pPr>
    </w:lvl>
    <w:lvl w:ilvl="2" w:tplc="C2EC8A0C">
      <w:start w:val="1"/>
      <w:numFmt w:val="lowerRoman"/>
      <w:lvlText w:val="%3."/>
      <w:lvlJc w:val="left"/>
      <w:pPr>
        <w:ind w:left="1080" w:hanging="360"/>
      </w:pPr>
    </w:lvl>
    <w:lvl w:ilvl="3" w:tplc="8FDC6B9C">
      <w:start w:val="1"/>
      <w:numFmt w:val="decimal"/>
      <w:lvlText w:val="%4."/>
      <w:lvlJc w:val="left"/>
      <w:pPr>
        <w:ind w:left="2880" w:hanging="360"/>
      </w:pPr>
    </w:lvl>
    <w:lvl w:ilvl="4" w:tplc="D0168F0C">
      <w:start w:val="1"/>
      <w:numFmt w:val="lowerLetter"/>
      <w:lvlText w:val="%5."/>
      <w:lvlJc w:val="left"/>
      <w:pPr>
        <w:ind w:left="3600" w:hanging="360"/>
      </w:pPr>
    </w:lvl>
    <w:lvl w:ilvl="5" w:tplc="6C1037DC">
      <w:start w:val="1"/>
      <w:numFmt w:val="lowerRoman"/>
      <w:lvlText w:val="%6."/>
      <w:lvlJc w:val="left"/>
      <w:pPr>
        <w:ind w:left="4320" w:hanging="360"/>
      </w:pPr>
    </w:lvl>
    <w:lvl w:ilvl="6" w:tplc="7EE82882">
      <w:start w:val="1"/>
      <w:numFmt w:val="decimal"/>
      <w:lvlText w:val="%7."/>
      <w:lvlJc w:val="left"/>
      <w:pPr>
        <w:ind w:left="5040" w:hanging="360"/>
      </w:pPr>
    </w:lvl>
    <w:lvl w:ilvl="7" w:tplc="91DAD5B4">
      <w:start w:val="1"/>
      <w:numFmt w:val="lowerLetter"/>
      <w:lvlText w:val="%8."/>
      <w:lvlJc w:val="left"/>
      <w:pPr>
        <w:ind w:left="5760" w:hanging="360"/>
      </w:pPr>
    </w:lvl>
    <w:lvl w:ilvl="8" w:tplc="F0A8DE1C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D0B20CF"/>
    <w:multiLevelType w:val="hybridMultilevel"/>
    <w:tmpl w:val="9F283A80"/>
    <w:lvl w:ilvl="0" w:tplc="BDCA6EB4">
      <w:start w:val="1"/>
      <w:numFmt w:val="lowerRoman"/>
      <w:lvlText w:val="%1)"/>
      <w:lvlJc w:val="left"/>
      <w:pPr>
        <w:ind w:left="1080" w:hanging="360"/>
      </w:pPr>
    </w:lvl>
    <w:lvl w:ilvl="1" w:tplc="75F4AF18">
      <w:start w:val="1"/>
      <w:numFmt w:val="lowerRoman"/>
      <w:lvlText w:val="%2."/>
      <w:lvlJc w:val="left"/>
      <w:pPr>
        <w:ind w:left="1440" w:hanging="360"/>
      </w:pPr>
    </w:lvl>
    <w:lvl w:ilvl="2" w:tplc="CC3A6524">
      <w:start w:val="1"/>
      <w:numFmt w:val="lowerRoman"/>
      <w:lvlText w:val="%3."/>
      <w:lvlJc w:val="left"/>
      <w:pPr>
        <w:ind w:left="2160" w:hanging="360"/>
      </w:pPr>
    </w:lvl>
    <w:lvl w:ilvl="3" w:tplc="AA5C3596">
      <w:start w:val="1"/>
      <w:numFmt w:val="lowerRoman"/>
      <w:lvlText w:val="%4."/>
      <w:lvlJc w:val="left"/>
      <w:pPr>
        <w:ind w:left="2880" w:hanging="360"/>
      </w:pPr>
    </w:lvl>
    <w:lvl w:ilvl="4" w:tplc="2B64054E">
      <w:start w:val="1"/>
      <w:numFmt w:val="lowerRoman"/>
      <w:lvlText w:val="%5."/>
      <w:lvlJc w:val="left"/>
      <w:pPr>
        <w:ind w:left="3600" w:hanging="360"/>
      </w:pPr>
    </w:lvl>
    <w:lvl w:ilvl="5" w:tplc="FD0C8022">
      <w:start w:val="1"/>
      <w:numFmt w:val="lowerRoman"/>
      <w:lvlText w:val="%6."/>
      <w:lvlJc w:val="left"/>
      <w:pPr>
        <w:ind w:left="4320" w:hanging="360"/>
      </w:pPr>
    </w:lvl>
    <w:lvl w:ilvl="6" w:tplc="09EAD302">
      <w:start w:val="1"/>
      <w:numFmt w:val="lowerRoman"/>
      <w:lvlText w:val="%7."/>
      <w:lvlJc w:val="left"/>
      <w:pPr>
        <w:ind w:left="5040" w:hanging="360"/>
      </w:pPr>
    </w:lvl>
    <w:lvl w:ilvl="7" w:tplc="740EA5DC">
      <w:start w:val="1"/>
      <w:numFmt w:val="lowerRoman"/>
      <w:lvlText w:val="%8."/>
      <w:lvlJc w:val="left"/>
      <w:pPr>
        <w:ind w:left="5760" w:hanging="360"/>
      </w:pPr>
    </w:lvl>
    <w:lvl w:ilvl="8" w:tplc="6EEA8100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D3568EC"/>
    <w:multiLevelType w:val="hybridMultilevel"/>
    <w:tmpl w:val="CD0844F8"/>
    <w:lvl w:ilvl="0" w:tplc="43FA58B6">
      <w:start w:val="1"/>
      <w:numFmt w:val="lowerLetter"/>
      <w:lvlText w:val="%1)"/>
      <w:lvlJc w:val="left"/>
      <w:pPr>
        <w:ind w:left="720" w:hanging="360"/>
      </w:pPr>
    </w:lvl>
    <w:lvl w:ilvl="1" w:tplc="B8BA54D0">
      <w:start w:val="1"/>
      <w:numFmt w:val="lowerLetter"/>
      <w:lvlText w:val="%2."/>
      <w:lvlJc w:val="left"/>
      <w:pPr>
        <w:ind w:left="1440" w:hanging="360"/>
      </w:pPr>
    </w:lvl>
    <w:lvl w:ilvl="2" w:tplc="3F04C6B4">
      <w:start w:val="1"/>
      <w:numFmt w:val="lowerLetter"/>
      <w:lvlText w:val="%3."/>
      <w:lvlJc w:val="left"/>
      <w:pPr>
        <w:ind w:left="2160" w:hanging="360"/>
      </w:pPr>
    </w:lvl>
    <w:lvl w:ilvl="3" w:tplc="5CDE2798">
      <w:start w:val="1"/>
      <w:numFmt w:val="lowerLetter"/>
      <w:lvlText w:val="%4."/>
      <w:lvlJc w:val="left"/>
      <w:pPr>
        <w:ind w:left="2880" w:hanging="360"/>
      </w:pPr>
    </w:lvl>
    <w:lvl w:ilvl="4" w:tplc="4F12D3A2">
      <w:start w:val="1"/>
      <w:numFmt w:val="lowerLetter"/>
      <w:lvlText w:val="%5."/>
      <w:lvlJc w:val="left"/>
      <w:pPr>
        <w:ind w:left="3600" w:hanging="360"/>
      </w:pPr>
    </w:lvl>
    <w:lvl w:ilvl="5" w:tplc="AD62FD0E">
      <w:start w:val="1"/>
      <w:numFmt w:val="lowerLetter"/>
      <w:lvlText w:val="%6."/>
      <w:lvlJc w:val="left"/>
      <w:pPr>
        <w:ind w:left="4320" w:hanging="360"/>
      </w:pPr>
    </w:lvl>
    <w:lvl w:ilvl="6" w:tplc="9FDEA638">
      <w:start w:val="1"/>
      <w:numFmt w:val="lowerLetter"/>
      <w:lvlText w:val="%7."/>
      <w:lvlJc w:val="left"/>
      <w:pPr>
        <w:ind w:left="5040" w:hanging="360"/>
      </w:pPr>
    </w:lvl>
    <w:lvl w:ilvl="7" w:tplc="57FA9BE2">
      <w:start w:val="1"/>
      <w:numFmt w:val="lowerLetter"/>
      <w:lvlText w:val="%8."/>
      <w:lvlJc w:val="left"/>
      <w:pPr>
        <w:ind w:left="5760" w:hanging="360"/>
      </w:pPr>
    </w:lvl>
    <w:lvl w:ilvl="8" w:tplc="B2FABA62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DBE7619"/>
    <w:multiLevelType w:val="hybridMultilevel"/>
    <w:tmpl w:val="C1F426AC"/>
    <w:lvl w:ilvl="0" w:tplc="DBE6B90A">
      <w:start w:val="1"/>
      <w:numFmt w:val="decimal"/>
      <w:lvlText w:val="%1."/>
      <w:lvlJc w:val="left"/>
      <w:pPr>
        <w:ind w:left="360" w:hanging="360"/>
      </w:pPr>
    </w:lvl>
    <w:lvl w:ilvl="1" w:tplc="6818E15A">
      <w:start w:val="1"/>
      <w:numFmt w:val="lowerLetter"/>
      <w:lvlText w:val="%2)"/>
      <w:lvlJc w:val="left"/>
      <w:pPr>
        <w:ind w:left="720" w:hanging="360"/>
      </w:pPr>
    </w:lvl>
    <w:lvl w:ilvl="2" w:tplc="FEE408A2">
      <w:start w:val="1"/>
      <w:numFmt w:val="lowerRoman"/>
      <w:lvlText w:val="%3."/>
      <w:lvlJc w:val="left"/>
      <w:pPr>
        <w:ind w:left="1080" w:hanging="360"/>
      </w:pPr>
    </w:lvl>
    <w:lvl w:ilvl="3" w:tplc="6B7A90BC">
      <w:start w:val="1"/>
      <w:numFmt w:val="decimal"/>
      <w:lvlText w:val="%4."/>
      <w:lvlJc w:val="left"/>
      <w:pPr>
        <w:ind w:left="2880" w:hanging="360"/>
      </w:pPr>
    </w:lvl>
    <w:lvl w:ilvl="4" w:tplc="127A4122">
      <w:start w:val="1"/>
      <w:numFmt w:val="lowerLetter"/>
      <w:lvlText w:val="%5."/>
      <w:lvlJc w:val="left"/>
      <w:pPr>
        <w:ind w:left="3600" w:hanging="360"/>
      </w:pPr>
    </w:lvl>
    <w:lvl w:ilvl="5" w:tplc="2892CE28">
      <w:start w:val="1"/>
      <w:numFmt w:val="lowerRoman"/>
      <w:lvlText w:val="%6."/>
      <w:lvlJc w:val="left"/>
      <w:pPr>
        <w:ind w:left="4320" w:hanging="360"/>
      </w:pPr>
    </w:lvl>
    <w:lvl w:ilvl="6" w:tplc="84E6EA58">
      <w:start w:val="1"/>
      <w:numFmt w:val="decimal"/>
      <w:lvlText w:val="%7."/>
      <w:lvlJc w:val="left"/>
      <w:pPr>
        <w:ind w:left="5040" w:hanging="360"/>
      </w:pPr>
    </w:lvl>
    <w:lvl w:ilvl="7" w:tplc="D38AF762">
      <w:start w:val="1"/>
      <w:numFmt w:val="lowerLetter"/>
      <w:lvlText w:val="%8."/>
      <w:lvlJc w:val="left"/>
      <w:pPr>
        <w:ind w:left="5760" w:hanging="360"/>
      </w:pPr>
    </w:lvl>
    <w:lvl w:ilvl="8" w:tplc="0B3C6D72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DFB0CC6"/>
    <w:multiLevelType w:val="hybridMultilevel"/>
    <w:tmpl w:val="8A96234E"/>
    <w:lvl w:ilvl="0" w:tplc="C60A1258">
      <w:start w:val="1"/>
      <w:numFmt w:val="lowerRoman"/>
      <w:lvlText w:val="%1)"/>
      <w:lvlJc w:val="left"/>
      <w:pPr>
        <w:ind w:left="1080" w:hanging="360"/>
      </w:pPr>
    </w:lvl>
    <w:lvl w:ilvl="1" w:tplc="29C24E10">
      <w:start w:val="1"/>
      <w:numFmt w:val="lowerRoman"/>
      <w:lvlText w:val="%2."/>
      <w:lvlJc w:val="left"/>
      <w:pPr>
        <w:ind w:left="1440" w:hanging="360"/>
      </w:pPr>
    </w:lvl>
    <w:lvl w:ilvl="2" w:tplc="18DC1014">
      <w:start w:val="1"/>
      <w:numFmt w:val="lowerRoman"/>
      <w:lvlText w:val="%3."/>
      <w:lvlJc w:val="left"/>
      <w:pPr>
        <w:ind w:left="2160" w:hanging="360"/>
      </w:pPr>
    </w:lvl>
    <w:lvl w:ilvl="3" w:tplc="3B768302">
      <w:start w:val="1"/>
      <w:numFmt w:val="lowerRoman"/>
      <w:lvlText w:val="%4."/>
      <w:lvlJc w:val="left"/>
      <w:pPr>
        <w:ind w:left="2880" w:hanging="360"/>
      </w:pPr>
    </w:lvl>
    <w:lvl w:ilvl="4" w:tplc="4AC8274C">
      <w:start w:val="1"/>
      <w:numFmt w:val="lowerRoman"/>
      <w:lvlText w:val="%5."/>
      <w:lvlJc w:val="left"/>
      <w:pPr>
        <w:ind w:left="3600" w:hanging="360"/>
      </w:pPr>
    </w:lvl>
    <w:lvl w:ilvl="5" w:tplc="F61E99A0">
      <w:start w:val="1"/>
      <w:numFmt w:val="lowerRoman"/>
      <w:lvlText w:val="%6."/>
      <w:lvlJc w:val="left"/>
      <w:pPr>
        <w:ind w:left="4320" w:hanging="360"/>
      </w:pPr>
    </w:lvl>
    <w:lvl w:ilvl="6" w:tplc="FFE80BFE">
      <w:start w:val="1"/>
      <w:numFmt w:val="lowerRoman"/>
      <w:lvlText w:val="%7."/>
      <w:lvlJc w:val="left"/>
      <w:pPr>
        <w:ind w:left="5040" w:hanging="360"/>
      </w:pPr>
    </w:lvl>
    <w:lvl w:ilvl="7" w:tplc="52B45CFA">
      <w:start w:val="1"/>
      <w:numFmt w:val="lowerRoman"/>
      <w:lvlText w:val="%8."/>
      <w:lvlJc w:val="left"/>
      <w:pPr>
        <w:ind w:left="5760" w:hanging="360"/>
      </w:pPr>
    </w:lvl>
    <w:lvl w:ilvl="8" w:tplc="7EB67210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F0A373F"/>
    <w:multiLevelType w:val="hybridMultilevel"/>
    <w:tmpl w:val="6F603530"/>
    <w:lvl w:ilvl="0" w:tplc="E578EDEE">
      <w:start w:val="1"/>
      <w:numFmt w:val="lowerLetter"/>
      <w:lvlText w:val="%1)"/>
      <w:lvlJc w:val="left"/>
      <w:pPr>
        <w:ind w:left="720" w:hanging="360"/>
      </w:pPr>
    </w:lvl>
    <w:lvl w:ilvl="1" w:tplc="6846CCCC">
      <w:start w:val="1"/>
      <w:numFmt w:val="lowerLetter"/>
      <w:lvlText w:val="%2."/>
      <w:lvlJc w:val="left"/>
      <w:pPr>
        <w:ind w:left="1440" w:hanging="360"/>
      </w:pPr>
    </w:lvl>
    <w:lvl w:ilvl="2" w:tplc="40AEC144">
      <w:start w:val="1"/>
      <w:numFmt w:val="lowerLetter"/>
      <w:lvlText w:val="%3."/>
      <w:lvlJc w:val="left"/>
      <w:pPr>
        <w:ind w:left="2160" w:hanging="360"/>
      </w:pPr>
    </w:lvl>
    <w:lvl w:ilvl="3" w:tplc="D814F188">
      <w:start w:val="1"/>
      <w:numFmt w:val="lowerLetter"/>
      <w:lvlText w:val="%4."/>
      <w:lvlJc w:val="left"/>
      <w:pPr>
        <w:ind w:left="2880" w:hanging="360"/>
      </w:pPr>
    </w:lvl>
    <w:lvl w:ilvl="4" w:tplc="7C30B354">
      <w:start w:val="1"/>
      <w:numFmt w:val="lowerLetter"/>
      <w:lvlText w:val="%5."/>
      <w:lvlJc w:val="left"/>
      <w:pPr>
        <w:ind w:left="3600" w:hanging="360"/>
      </w:pPr>
    </w:lvl>
    <w:lvl w:ilvl="5" w:tplc="39DAE7B4">
      <w:start w:val="1"/>
      <w:numFmt w:val="lowerLetter"/>
      <w:lvlText w:val="%6."/>
      <w:lvlJc w:val="left"/>
      <w:pPr>
        <w:ind w:left="4320" w:hanging="360"/>
      </w:pPr>
    </w:lvl>
    <w:lvl w:ilvl="6" w:tplc="9000ED86">
      <w:start w:val="1"/>
      <w:numFmt w:val="lowerLetter"/>
      <w:lvlText w:val="%7."/>
      <w:lvlJc w:val="left"/>
      <w:pPr>
        <w:ind w:left="5040" w:hanging="360"/>
      </w:pPr>
    </w:lvl>
    <w:lvl w:ilvl="7" w:tplc="D4380696">
      <w:start w:val="1"/>
      <w:numFmt w:val="lowerLetter"/>
      <w:lvlText w:val="%8."/>
      <w:lvlJc w:val="left"/>
      <w:pPr>
        <w:ind w:left="5760" w:hanging="360"/>
      </w:pPr>
    </w:lvl>
    <w:lvl w:ilvl="8" w:tplc="FB0E142A">
      <w:start w:val="1"/>
      <w:numFmt w:val="lowerLetter"/>
      <w:lvlText w:val="%9."/>
      <w:lvlJc w:val="left"/>
      <w:pPr>
        <w:ind w:left="6480" w:hanging="360"/>
      </w:pPr>
    </w:lvl>
  </w:abstractNum>
  <w:abstractNum w:abstractNumId="27" w15:restartNumberingAfterBreak="0">
    <w:nsid w:val="0F206F9B"/>
    <w:multiLevelType w:val="hybridMultilevel"/>
    <w:tmpl w:val="D422BF4C"/>
    <w:lvl w:ilvl="0" w:tplc="622EEF60">
      <w:start w:val="1"/>
      <w:numFmt w:val="lowerRoman"/>
      <w:lvlText w:val="%1)"/>
      <w:lvlJc w:val="left"/>
      <w:pPr>
        <w:ind w:left="1080" w:hanging="360"/>
      </w:pPr>
    </w:lvl>
    <w:lvl w:ilvl="1" w:tplc="EDDEFD9C">
      <w:start w:val="1"/>
      <w:numFmt w:val="lowerRoman"/>
      <w:lvlText w:val="%2."/>
      <w:lvlJc w:val="left"/>
      <w:pPr>
        <w:ind w:left="1440" w:hanging="360"/>
      </w:pPr>
    </w:lvl>
    <w:lvl w:ilvl="2" w:tplc="DC765A66">
      <w:start w:val="1"/>
      <w:numFmt w:val="lowerRoman"/>
      <w:lvlText w:val="%3."/>
      <w:lvlJc w:val="left"/>
      <w:pPr>
        <w:ind w:left="2160" w:hanging="360"/>
      </w:pPr>
    </w:lvl>
    <w:lvl w:ilvl="3" w:tplc="95E4C42A">
      <w:start w:val="1"/>
      <w:numFmt w:val="lowerRoman"/>
      <w:lvlText w:val="%4."/>
      <w:lvlJc w:val="left"/>
      <w:pPr>
        <w:ind w:left="2880" w:hanging="360"/>
      </w:pPr>
    </w:lvl>
    <w:lvl w:ilvl="4" w:tplc="0CC2BA52">
      <w:start w:val="1"/>
      <w:numFmt w:val="lowerRoman"/>
      <w:lvlText w:val="%5."/>
      <w:lvlJc w:val="left"/>
      <w:pPr>
        <w:ind w:left="3600" w:hanging="360"/>
      </w:pPr>
    </w:lvl>
    <w:lvl w:ilvl="5" w:tplc="6B32BC38">
      <w:start w:val="1"/>
      <w:numFmt w:val="lowerRoman"/>
      <w:lvlText w:val="%6."/>
      <w:lvlJc w:val="left"/>
      <w:pPr>
        <w:ind w:left="4320" w:hanging="360"/>
      </w:pPr>
    </w:lvl>
    <w:lvl w:ilvl="6" w:tplc="4D2C015A">
      <w:start w:val="1"/>
      <w:numFmt w:val="lowerRoman"/>
      <w:lvlText w:val="%7."/>
      <w:lvlJc w:val="left"/>
      <w:pPr>
        <w:ind w:left="5040" w:hanging="360"/>
      </w:pPr>
    </w:lvl>
    <w:lvl w:ilvl="7" w:tplc="31887822">
      <w:start w:val="1"/>
      <w:numFmt w:val="lowerRoman"/>
      <w:lvlText w:val="%8."/>
      <w:lvlJc w:val="left"/>
      <w:pPr>
        <w:ind w:left="5760" w:hanging="360"/>
      </w:pPr>
    </w:lvl>
    <w:lvl w:ilvl="8" w:tplc="4BFE9C42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F2A7F6E"/>
    <w:multiLevelType w:val="hybridMultilevel"/>
    <w:tmpl w:val="C526D302"/>
    <w:lvl w:ilvl="0" w:tplc="9174AEEE">
      <w:start w:val="1"/>
      <w:numFmt w:val="lowerLetter"/>
      <w:lvlText w:val="%1)"/>
      <w:lvlJc w:val="left"/>
      <w:pPr>
        <w:ind w:left="720" w:hanging="360"/>
      </w:pPr>
    </w:lvl>
    <w:lvl w:ilvl="1" w:tplc="771A9D9E">
      <w:start w:val="1"/>
      <w:numFmt w:val="lowerLetter"/>
      <w:lvlText w:val="%2."/>
      <w:lvlJc w:val="left"/>
      <w:pPr>
        <w:ind w:left="1440" w:hanging="360"/>
      </w:pPr>
    </w:lvl>
    <w:lvl w:ilvl="2" w:tplc="4D8A0778">
      <w:start w:val="1"/>
      <w:numFmt w:val="lowerLetter"/>
      <w:lvlText w:val="%3."/>
      <w:lvlJc w:val="left"/>
      <w:pPr>
        <w:ind w:left="2160" w:hanging="360"/>
      </w:pPr>
    </w:lvl>
    <w:lvl w:ilvl="3" w:tplc="CC06C164">
      <w:start w:val="1"/>
      <w:numFmt w:val="lowerLetter"/>
      <w:lvlText w:val="%4."/>
      <w:lvlJc w:val="left"/>
      <w:pPr>
        <w:ind w:left="2880" w:hanging="360"/>
      </w:pPr>
    </w:lvl>
    <w:lvl w:ilvl="4" w:tplc="9C329384">
      <w:start w:val="1"/>
      <w:numFmt w:val="lowerLetter"/>
      <w:lvlText w:val="%5."/>
      <w:lvlJc w:val="left"/>
      <w:pPr>
        <w:ind w:left="3600" w:hanging="360"/>
      </w:pPr>
    </w:lvl>
    <w:lvl w:ilvl="5" w:tplc="D4AA1958">
      <w:start w:val="1"/>
      <w:numFmt w:val="lowerLetter"/>
      <w:lvlText w:val="%6."/>
      <w:lvlJc w:val="left"/>
      <w:pPr>
        <w:ind w:left="4320" w:hanging="360"/>
      </w:pPr>
    </w:lvl>
    <w:lvl w:ilvl="6" w:tplc="857C7828">
      <w:start w:val="1"/>
      <w:numFmt w:val="lowerLetter"/>
      <w:lvlText w:val="%7."/>
      <w:lvlJc w:val="left"/>
      <w:pPr>
        <w:ind w:left="5040" w:hanging="360"/>
      </w:pPr>
    </w:lvl>
    <w:lvl w:ilvl="7" w:tplc="12EE7C90">
      <w:start w:val="1"/>
      <w:numFmt w:val="lowerLetter"/>
      <w:lvlText w:val="%8."/>
      <w:lvlJc w:val="left"/>
      <w:pPr>
        <w:ind w:left="5760" w:hanging="360"/>
      </w:pPr>
    </w:lvl>
    <w:lvl w:ilvl="8" w:tplc="02AE4A2E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113D71BF"/>
    <w:multiLevelType w:val="hybridMultilevel"/>
    <w:tmpl w:val="FFBC58EA"/>
    <w:lvl w:ilvl="0" w:tplc="5C521752">
      <w:start w:val="1"/>
      <w:numFmt w:val="lowerLetter"/>
      <w:lvlText w:val="%1)"/>
      <w:lvlJc w:val="left"/>
      <w:pPr>
        <w:ind w:left="720" w:hanging="360"/>
      </w:pPr>
    </w:lvl>
    <w:lvl w:ilvl="1" w:tplc="E594F01C">
      <w:start w:val="1"/>
      <w:numFmt w:val="lowerLetter"/>
      <w:lvlText w:val="%2."/>
      <w:lvlJc w:val="left"/>
      <w:pPr>
        <w:ind w:left="1440" w:hanging="360"/>
      </w:pPr>
    </w:lvl>
    <w:lvl w:ilvl="2" w:tplc="F064B74A">
      <w:start w:val="1"/>
      <w:numFmt w:val="lowerLetter"/>
      <w:lvlText w:val="%3."/>
      <w:lvlJc w:val="left"/>
      <w:pPr>
        <w:ind w:left="2160" w:hanging="360"/>
      </w:pPr>
    </w:lvl>
    <w:lvl w:ilvl="3" w:tplc="4AA05848">
      <w:start w:val="1"/>
      <w:numFmt w:val="lowerLetter"/>
      <w:lvlText w:val="%4."/>
      <w:lvlJc w:val="left"/>
      <w:pPr>
        <w:ind w:left="2880" w:hanging="360"/>
      </w:pPr>
    </w:lvl>
    <w:lvl w:ilvl="4" w:tplc="1A42D6B6">
      <w:start w:val="1"/>
      <w:numFmt w:val="lowerLetter"/>
      <w:lvlText w:val="%5."/>
      <w:lvlJc w:val="left"/>
      <w:pPr>
        <w:ind w:left="3600" w:hanging="360"/>
      </w:pPr>
    </w:lvl>
    <w:lvl w:ilvl="5" w:tplc="B8F89480">
      <w:start w:val="1"/>
      <w:numFmt w:val="lowerLetter"/>
      <w:lvlText w:val="%6."/>
      <w:lvlJc w:val="left"/>
      <w:pPr>
        <w:ind w:left="4320" w:hanging="360"/>
      </w:pPr>
    </w:lvl>
    <w:lvl w:ilvl="6" w:tplc="7472AABC">
      <w:start w:val="1"/>
      <w:numFmt w:val="lowerLetter"/>
      <w:lvlText w:val="%7."/>
      <w:lvlJc w:val="left"/>
      <w:pPr>
        <w:ind w:left="5040" w:hanging="360"/>
      </w:pPr>
    </w:lvl>
    <w:lvl w:ilvl="7" w:tplc="931AE86A">
      <w:start w:val="1"/>
      <w:numFmt w:val="lowerLetter"/>
      <w:lvlText w:val="%8."/>
      <w:lvlJc w:val="left"/>
      <w:pPr>
        <w:ind w:left="5760" w:hanging="360"/>
      </w:pPr>
    </w:lvl>
    <w:lvl w:ilvl="8" w:tplc="EDF68700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11D6686F"/>
    <w:multiLevelType w:val="hybridMultilevel"/>
    <w:tmpl w:val="4E72B942"/>
    <w:lvl w:ilvl="0" w:tplc="AB7662B2">
      <w:start w:val="1"/>
      <w:numFmt w:val="decimal"/>
      <w:lvlText w:val="%1."/>
      <w:lvlJc w:val="left"/>
      <w:pPr>
        <w:ind w:left="360" w:hanging="360"/>
      </w:pPr>
    </w:lvl>
    <w:lvl w:ilvl="1" w:tplc="D9C2969C">
      <w:start w:val="1"/>
      <w:numFmt w:val="lowerLetter"/>
      <w:lvlText w:val="%2)"/>
      <w:lvlJc w:val="left"/>
      <w:pPr>
        <w:ind w:left="720" w:hanging="360"/>
      </w:pPr>
    </w:lvl>
    <w:lvl w:ilvl="2" w:tplc="4DC4C4E4">
      <w:start w:val="1"/>
      <w:numFmt w:val="lowerRoman"/>
      <w:lvlText w:val="%3."/>
      <w:lvlJc w:val="left"/>
      <w:pPr>
        <w:ind w:left="1080" w:hanging="360"/>
      </w:pPr>
    </w:lvl>
    <w:lvl w:ilvl="3" w:tplc="F4BECA46">
      <w:start w:val="1"/>
      <w:numFmt w:val="decimal"/>
      <w:lvlText w:val="%4."/>
      <w:lvlJc w:val="left"/>
      <w:pPr>
        <w:ind w:left="2880" w:hanging="360"/>
      </w:pPr>
    </w:lvl>
    <w:lvl w:ilvl="4" w:tplc="6812FB8C">
      <w:start w:val="1"/>
      <w:numFmt w:val="lowerLetter"/>
      <w:lvlText w:val="%5."/>
      <w:lvlJc w:val="left"/>
      <w:pPr>
        <w:ind w:left="3600" w:hanging="360"/>
      </w:pPr>
    </w:lvl>
    <w:lvl w:ilvl="5" w:tplc="C2B429DE">
      <w:start w:val="1"/>
      <w:numFmt w:val="lowerRoman"/>
      <w:lvlText w:val="%6."/>
      <w:lvlJc w:val="left"/>
      <w:pPr>
        <w:ind w:left="4320" w:hanging="360"/>
      </w:pPr>
    </w:lvl>
    <w:lvl w:ilvl="6" w:tplc="B5B4338E">
      <w:start w:val="1"/>
      <w:numFmt w:val="decimal"/>
      <w:lvlText w:val="%7."/>
      <w:lvlJc w:val="left"/>
      <w:pPr>
        <w:ind w:left="5040" w:hanging="360"/>
      </w:pPr>
    </w:lvl>
    <w:lvl w:ilvl="7" w:tplc="5770FE16">
      <w:start w:val="1"/>
      <w:numFmt w:val="lowerLetter"/>
      <w:lvlText w:val="%8."/>
      <w:lvlJc w:val="left"/>
      <w:pPr>
        <w:ind w:left="5760" w:hanging="360"/>
      </w:pPr>
    </w:lvl>
    <w:lvl w:ilvl="8" w:tplc="4D841FFC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1201524A"/>
    <w:multiLevelType w:val="hybridMultilevel"/>
    <w:tmpl w:val="2AC074D0"/>
    <w:lvl w:ilvl="0" w:tplc="B33A37E2">
      <w:start w:val="1"/>
      <w:numFmt w:val="lowerLetter"/>
      <w:lvlText w:val="%1)"/>
      <w:lvlJc w:val="left"/>
      <w:pPr>
        <w:ind w:left="720" w:hanging="360"/>
      </w:pPr>
    </w:lvl>
    <w:lvl w:ilvl="1" w:tplc="282212C4">
      <w:start w:val="1"/>
      <w:numFmt w:val="lowerLetter"/>
      <w:lvlText w:val="%2."/>
      <w:lvlJc w:val="left"/>
      <w:pPr>
        <w:ind w:left="1440" w:hanging="360"/>
      </w:pPr>
    </w:lvl>
    <w:lvl w:ilvl="2" w:tplc="574EC7F4">
      <w:start w:val="1"/>
      <w:numFmt w:val="lowerLetter"/>
      <w:lvlText w:val="%3."/>
      <w:lvlJc w:val="left"/>
      <w:pPr>
        <w:ind w:left="2160" w:hanging="360"/>
      </w:pPr>
    </w:lvl>
    <w:lvl w:ilvl="3" w:tplc="5BEE44BC">
      <w:start w:val="1"/>
      <w:numFmt w:val="lowerLetter"/>
      <w:lvlText w:val="%4."/>
      <w:lvlJc w:val="left"/>
      <w:pPr>
        <w:ind w:left="2880" w:hanging="360"/>
      </w:pPr>
    </w:lvl>
    <w:lvl w:ilvl="4" w:tplc="2B22417E">
      <w:start w:val="1"/>
      <w:numFmt w:val="lowerLetter"/>
      <w:lvlText w:val="%5."/>
      <w:lvlJc w:val="left"/>
      <w:pPr>
        <w:ind w:left="3600" w:hanging="360"/>
      </w:pPr>
    </w:lvl>
    <w:lvl w:ilvl="5" w:tplc="CC543972">
      <w:start w:val="1"/>
      <w:numFmt w:val="lowerLetter"/>
      <w:lvlText w:val="%6."/>
      <w:lvlJc w:val="left"/>
      <w:pPr>
        <w:ind w:left="4320" w:hanging="360"/>
      </w:pPr>
    </w:lvl>
    <w:lvl w:ilvl="6" w:tplc="257699CC">
      <w:start w:val="1"/>
      <w:numFmt w:val="lowerLetter"/>
      <w:lvlText w:val="%7."/>
      <w:lvlJc w:val="left"/>
      <w:pPr>
        <w:ind w:left="5040" w:hanging="360"/>
      </w:pPr>
    </w:lvl>
    <w:lvl w:ilvl="7" w:tplc="95381C3A">
      <w:start w:val="1"/>
      <w:numFmt w:val="lowerLetter"/>
      <w:lvlText w:val="%8."/>
      <w:lvlJc w:val="left"/>
      <w:pPr>
        <w:ind w:left="5760" w:hanging="360"/>
      </w:pPr>
    </w:lvl>
    <w:lvl w:ilvl="8" w:tplc="31E0E46C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12197ABB"/>
    <w:multiLevelType w:val="hybridMultilevel"/>
    <w:tmpl w:val="7ABCDB64"/>
    <w:lvl w:ilvl="0" w:tplc="3AE034A2">
      <w:start w:val="1"/>
      <w:numFmt w:val="lowerRoman"/>
      <w:lvlText w:val="%1)"/>
      <w:lvlJc w:val="left"/>
      <w:pPr>
        <w:ind w:left="1080" w:hanging="360"/>
      </w:pPr>
    </w:lvl>
    <w:lvl w:ilvl="1" w:tplc="7B0A93BC">
      <w:start w:val="1"/>
      <w:numFmt w:val="lowerRoman"/>
      <w:lvlText w:val="%2."/>
      <w:lvlJc w:val="left"/>
      <w:pPr>
        <w:ind w:left="1440" w:hanging="360"/>
      </w:pPr>
    </w:lvl>
    <w:lvl w:ilvl="2" w:tplc="F60E0EA6">
      <w:start w:val="1"/>
      <w:numFmt w:val="lowerRoman"/>
      <w:lvlText w:val="%3."/>
      <w:lvlJc w:val="left"/>
      <w:pPr>
        <w:ind w:left="2160" w:hanging="360"/>
      </w:pPr>
    </w:lvl>
    <w:lvl w:ilvl="3" w:tplc="533CA3A0">
      <w:start w:val="1"/>
      <w:numFmt w:val="lowerRoman"/>
      <w:lvlText w:val="%4."/>
      <w:lvlJc w:val="left"/>
      <w:pPr>
        <w:ind w:left="2880" w:hanging="360"/>
      </w:pPr>
    </w:lvl>
    <w:lvl w:ilvl="4" w:tplc="C96CC956">
      <w:start w:val="1"/>
      <w:numFmt w:val="lowerRoman"/>
      <w:lvlText w:val="%5."/>
      <w:lvlJc w:val="left"/>
      <w:pPr>
        <w:ind w:left="3600" w:hanging="360"/>
      </w:pPr>
    </w:lvl>
    <w:lvl w:ilvl="5" w:tplc="A008F992">
      <w:start w:val="1"/>
      <w:numFmt w:val="lowerRoman"/>
      <w:lvlText w:val="%6."/>
      <w:lvlJc w:val="left"/>
      <w:pPr>
        <w:ind w:left="4320" w:hanging="360"/>
      </w:pPr>
    </w:lvl>
    <w:lvl w:ilvl="6" w:tplc="03B2190E">
      <w:start w:val="1"/>
      <w:numFmt w:val="lowerRoman"/>
      <w:lvlText w:val="%7."/>
      <w:lvlJc w:val="left"/>
      <w:pPr>
        <w:ind w:left="5040" w:hanging="360"/>
      </w:pPr>
    </w:lvl>
    <w:lvl w:ilvl="7" w:tplc="9DF2CC10">
      <w:start w:val="1"/>
      <w:numFmt w:val="lowerRoman"/>
      <w:lvlText w:val="%8."/>
      <w:lvlJc w:val="left"/>
      <w:pPr>
        <w:ind w:left="5760" w:hanging="360"/>
      </w:pPr>
    </w:lvl>
    <w:lvl w:ilvl="8" w:tplc="3692FFC6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12F025BE"/>
    <w:multiLevelType w:val="hybridMultilevel"/>
    <w:tmpl w:val="6CD6F0DC"/>
    <w:lvl w:ilvl="0" w:tplc="EED4B95C">
      <w:start w:val="1"/>
      <w:numFmt w:val="lowerLetter"/>
      <w:lvlText w:val="%1)"/>
      <w:lvlJc w:val="left"/>
      <w:pPr>
        <w:ind w:left="720" w:hanging="360"/>
      </w:pPr>
    </w:lvl>
    <w:lvl w:ilvl="1" w:tplc="7AB4A848">
      <w:start w:val="1"/>
      <w:numFmt w:val="lowerLetter"/>
      <w:lvlText w:val="%2."/>
      <w:lvlJc w:val="left"/>
      <w:pPr>
        <w:ind w:left="1440" w:hanging="360"/>
      </w:pPr>
    </w:lvl>
    <w:lvl w:ilvl="2" w:tplc="71B0CD2E">
      <w:start w:val="1"/>
      <w:numFmt w:val="lowerLetter"/>
      <w:lvlText w:val="%3."/>
      <w:lvlJc w:val="left"/>
      <w:pPr>
        <w:ind w:left="2160" w:hanging="360"/>
      </w:pPr>
    </w:lvl>
    <w:lvl w:ilvl="3" w:tplc="FBFCB888">
      <w:start w:val="1"/>
      <w:numFmt w:val="lowerLetter"/>
      <w:lvlText w:val="%4."/>
      <w:lvlJc w:val="left"/>
      <w:pPr>
        <w:ind w:left="2880" w:hanging="360"/>
      </w:pPr>
    </w:lvl>
    <w:lvl w:ilvl="4" w:tplc="F244BB7A">
      <w:start w:val="1"/>
      <w:numFmt w:val="lowerLetter"/>
      <w:lvlText w:val="%5."/>
      <w:lvlJc w:val="left"/>
      <w:pPr>
        <w:ind w:left="3600" w:hanging="360"/>
      </w:pPr>
    </w:lvl>
    <w:lvl w:ilvl="5" w:tplc="F21A534E">
      <w:start w:val="1"/>
      <w:numFmt w:val="lowerLetter"/>
      <w:lvlText w:val="%6."/>
      <w:lvlJc w:val="left"/>
      <w:pPr>
        <w:ind w:left="4320" w:hanging="360"/>
      </w:pPr>
    </w:lvl>
    <w:lvl w:ilvl="6" w:tplc="70062784">
      <w:start w:val="1"/>
      <w:numFmt w:val="lowerLetter"/>
      <w:lvlText w:val="%7."/>
      <w:lvlJc w:val="left"/>
      <w:pPr>
        <w:ind w:left="5040" w:hanging="360"/>
      </w:pPr>
    </w:lvl>
    <w:lvl w:ilvl="7" w:tplc="60B6C0E6">
      <w:start w:val="1"/>
      <w:numFmt w:val="lowerLetter"/>
      <w:lvlText w:val="%8."/>
      <w:lvlJc w:val="left"/>
      <w:pPr>
        <w:ind w:left="5760" w:hanging="360"/>
      </w:pPr>
    </w:lvl>
    <w:lvl w:ilvl="8" w:tplc="E8F499CA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12FA34E6"/>
    <w:multiLevelType w:val="hybridMultilevel"/>
    <w:tmpl w:val="118C8B7C"/>
    <w:lvl w:ilvl="0" w:tplc="8C1697FE">
      <w:start w:val="1"/>
      <w:numFmt w:val="lowerRoman"/>
      <w:lvlText w:val="%1)"/>
      <w:lvlJc w:val="left"/>
      <w:pPr>
        <w:ind w:left="1080" w:hanging="360"/>
      </w:pPr>
    </w:lvl>
    <w:lvl w:ilvl="1" w:tplc="971EF88C">
      <w:start w:val="1"/>
      <w:numFmt w:val="lowerRoman"/>
      <w:lvlText w:val="%2."/>
      <w:lvlJc w:val="left"/>
      <w:pPr>
        <w:ind w:left="1440" w:hanging="360"/>
      </w:pPr>
    </w:lvl>
    <w:lvl w:ilvl="2" w:tplc="A1FE03DE">
      <w:start w:val="1"/>
      <w:numFmt w:val="lowerRoman"/>
      <w:lvlText w:val="%3."/>
      <w:lvlJc w:val="left"/>
      <w:pPr>
        <w:ind w:left="2160" w:hanging="360"/>
      </w:pPr>
    </w:lvl>
    <w:lvl w:ilvl="3" w:tplc="D292B2B6">
      <w:start w:val="1"/>
      <w:numFmt w:val="lowerRoman"/>
      <w:lvlText w:val="%4."/>
      <w:lvlJc w:val="left"/>
      <w:pPr>
        <w:ind w:left="2880" w:hanging="360"/>
      </w:pPr>
    </w:lvl>
    <w:lvl w:ilvl="4" w:tplc="651A1334">
      <w:start w:val="1"/>
      <w:numFmt w:val="lowerRoman"/>
      <w:lvlText w:val="%5."/>
      <w:lvlJc w:val="left"/>
      <w:pPr>
        <w:ind w:left="3600" w:hanging="360"/>
      </w:pPr>
    </w:lvl>
    <w:lvl w:ilvl="5" w:tplc="0D5CDE8A">
      <w:start w:val="1"/>
      <w:numFmt w:val="lowerRoman"/>
      <w:lvlText w:val="%6."/>
      <w:lvlJc w:val="left"/>
      <w:pPr>
        <w:ind w:left="4320" w:hanging="360"/>
      </w:pPr>
    </w:lvl>
    <w:lvl w:ilvl="6" w:tplc="DC788C86">
      <w:start w:val="1"/>
      <w:numFmt w:val="lowerRoman"/>
      <w:lvlText w:val="%7."/>
      <w:lvlJc w:val="left"/>
      <w:pPr>
        <w:ind w:left="5040" w:hanging="360"/>
      </w:pPr>
    </w:lvl>
    <w:lvl w:ilvl="7" w:tplc="63A2D5BC">
      <w:start w:val="1"/>
      <w:numFmt w:val="lowerRoman"/>
      <w:lvlText w:val="%8."/>
      <w:lvlJc w:val="left"/>
      <w:pPr>
        <w:ind w:left="5760" w:hanging="360"/>
      </w:pPr>
    </w:lvl>
    <w:lvl w:ilvl="8" w:tplc="1A86CDB2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13960888"/>
    <w:multiLevelType w:val="hybridMultilevel"/>
    <w:tmpl w:val="FE22E7C2"/>
    <w:lvl w:ilvl="0" w:tplc="B0E8378A">
      <w:start w:val="1"/>
      <w:numFmt w:val="lowerLetter"/>
      <w:lvlText w:val="%1)"/>
      <w:lvlJc w:val="left"/>
      <w:pPr>
        <w:ind w:left="720" w:hanging="360"/>
      </w:pPr>
    </w:lvl>
    <w:lvl w:ilvl="1" w:tplc="0292EEEA">
      <w:start w:val="1"/>
      <w:numFmt w:val="lowerLetter"/>
      <w:lvlText w:val="%2."/>
      <w:lvlJc w:val="left"/>
      <w:pPr>
        <w:ind w:left="1440" w:hanging="360"/>
      </w:pPr>
    </w:lvl>
    <w:lvl w:ilvl="2" w:tplc="27D6A810">
      <w:start w:val="1"/>
      <w:numFmt w:val="lowerLetter"/>
      <w:lvlText w:val="%3."/>
      <w:lvlJc w:val="left"/>
      <w:pPr>
        <w:ind w:left="2160" w:hanging="360"/>
      </w:pPr>
    </w:lvl>
    <w:lvl w:ilvl="3" w:tplc="180A827A">
      <w:start w:val="1"/>
      <w:numFmt w:val="lowerLetter"/>
      <w:lvlText w:val="%4."/>
      <w:lvlJc w:val="left"/>
      <w:pPr>
        <w:ind w:left="2880" w:hanging="360"/>
      </w:pPr>
    </w:lvl>
    <w:lvl w:ilvl="4" w:tplc="1E364B26">
      <w:start w:val="1"/>
      <w:numFmt w:val="lowerLetter"/>
      <w:lvlText w:val="%5."/>
      <w:lvlJc w:val="left"/>
      <w:pPr>
        <w:ind w:left="3600" w:hanging="360"/>
      </w:pPr>
    </w:lvl>
    <w:lvl w:ilvl="5" w:tplc="8452E712">
      <w:start w:val="1"/>
      <w:numFmt w:val="lowerLetter"/>
      <w:lvlText w:val="%6."/>
      <w:lvlJc w:val="left"/>
      <w:pPr>
        <w:ind w:left="4320" w:hanging="360"/>
      </w:pPr>
    </w:lvl>
    <w:lvl w:ilvl="6" w:tplc="2D7650A2">
      <w:start w:val="1"/>
      <w:numFmt w:val="lowerLetter"/>
      <w:lvlText w:val="%7."/>
      <w:lvlJc w:val="left"/>
      <w:pPr>
        <w:ind w:left="5040" w:hanging="360"/>
      </w:pPr>
    </w:lvl>
    <w:lvl w:ilvl="7" w:tplc="DD88255A">
      <w:start w:val="1"/>
      <w:numFmt w:val="lowerLetter"/>
      <w:lvlText w:val="%8."/>
      <w:lvlJc w:val="left"/>
      <w:pPr>
        <w:ind w:left="5760" w:hanging="360"/>
      </w:pPr>
    </w:lvl>
    <w:lvl w:ilvl="8" w:tplc="38C680A4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13F41CB3"/>
    <w:multiLevelType w:val="hybridMultilevel"/>
    <w:tmpl w:val="571A1C52"/>
    <w:lvl w:ilvl="0" w:tplc="FE129FA6">
      <w:start w:val="1"/>
      <w:numFmt w:val="decimal"/>
      <w:lvlText w:val="%1."/>
      <w:lvlJc w:val="left"/>
      <w:pPr>
        <w:ind w:left="360" w:hanging="360"/>
      </w:pPr>
    </w:lvl>
    <w:lvl w:ilvl="1" w:tplc="358826A4">
      <w:start w:val="1"/>
      <w:numFmt w:val="lowerLetter"/>
      <w:lvlText w:val="%2)"/>
      <w:lvlJc w:val="left"/>
      <w:pPr>
        <w:ind w:left="720" w:hanging="360"/>
      </w:pPr>
    </w:lvl>
    <w:lvl w:ilvl="2" w:tplc="B7C6C392">
      <w:start w:val="1"/>
      <w:numFmt w:val="lowerRoman"/>
      <w:lvlText w:val="%3."/>
      <w:lvlJc w:val="left"/>
      <w:pPr>
        <w:ind w:left="1080" w:hanging="360"/>
      </w:pPr>
    </w:lvl>
    <w:lvl w:ilvl="3" w:tplc="47B2E9F6">
      <w:start w:val="1"/>
      <w:numFmt w:val="decimal"/>
      <w:lvlText w:val="%4."/>
      <w:lvlJc w:val="left"/>
      <w:pPr>
        <w:ind w:left="2880" w:hanging="360"/>
      </w:pPr>
    </w:lvl>
    <w:lvl w:ilvl="4" w:tplc="1290746C">
      <w:start w:val="1"/>
      <w:numFmt w:val="lowerLetter"/>
      <w:lvlText w:val="%5."/>
      <w:lvlJc w:val="left"/>
      <w:pPr>
        <w:ind w:left="3600" w:hanging="360"/>
      </w:pPr>
    </w:lvl>
    <w:lvl w:ilvl="5" w:tplc="AD02DAFA">
      <w:start w:val="1"/>
      <w:numFmt w:val="lowerRoman"/>
      <w:lvlText w:val="%6."/>
      <w:lvlJc w:val="left"/>
      <w:pPr>
        <w:ind w:left="4320" w:hanging="360"/>
      </w:pPr>
    </w:lvl>
    <w:lvl w:ilvl="6" w:tplc="63DC7576">
      <w:start w:val="1"/>
      <w:numFmt w:val="decimal"/>
      <w:lvlText w:val="%7."/>
      <w:lvlJc w:val="left"/>
      <w:pPr>
        <w:ind w:left="5040" w:hanging="360"/>
      </w:pPr>
    </w:lvl>
    <w:lvl w:ilvl="7" w:tplc="AA72451A">
      <w:start w:val="1"/>
      <w:numFmt w:val="lowerLetter"/>
      <w:lvlText w:val="%8."/>
      <w:lvlJc w:val="left"/>
      <w:pPr>
        <w:ind w:left="5760" w:hanging="360"/>
      </w:pPr>
    </w:lvl>
    <w:lvl w:ilvl="8" w:tplc="83E0CD12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14A7790E"/>
    <w:multiLevelType w:val="hybridMultilevel"/>
    <w:tmpl w:val="D1926996"/>
    <w:lvl w:ilvl="0" w:tplc="15E40AEE">
      <w:start w:val="1"/>
      <w:numFmt w:val="lowerRoman"/>
      <w:lvlText w:val="%1)"/>
      <w:lvlJc w:val="left"/>
      <w:pPr>
        <w:ind w:left="1080" w:hanging="360"/>
      </w:pPr>
    </w:lvl>
    <w:lvl w:ilvl="1" w:tplc="89C49BD4">
      <w:start w:val="1"/>
      <w:numFmt w:val="lowerRoman"/>
      <w:lvlText w:val="%2."/>
      <w:lvlJc w:val="left"/>
      <w:pPr>
        <w:ind w:left="1440" w:hanging="360"/>
      </w:pPr>
    </w:lvl>
    <w:lvl w:ilvl="2" w:tplc="A20AECBA">
      <w:start w:val="1"/>
      <w:numFmt w:val="lowerRoman"/>
      <w:lvlText w:val="%3."/>
      <w:lvlJc w:val="left"/>
      <w:pPr>
        <w:ind w:left="2160" w:hanging="360"/>
      </w:pPr>
    </w:lvl>
    <w:lvl w:ilvl="3" w:tplc="34FC3288">
      <w:start w:val="1"/>
      <w:numFmt w:val="lowerRoman"/>
      <w:lvlText w:val="%4."/>
      <w:lvlJc w:val="left"/>
      <w:pPr>
        <w:ind w:left="2880" w:hanging="360"/>
      </w:pPr>
    </w:lvl>
    <w:lvl w:ilvl="4" w:tplc="F9304990">
      <w:start w:val="1"/>
      <w:numFmt w:val="lowerRoman"/>
      <w:lvlText w:val="%5."/>
      <w:lvlJc w:val="left"/>
      <w:pPr>
        <w:ind w:left="3600" w:hanging="360"/>
      </w:pPr>
    </w:lvl>
    <w:lvl w:ilvl="5" w:tplc="7EB8DE4A">
      <w:start w:val="1"/>
      <w:numFmt w:val="lowerRoman"/>
      <w:lvlText w:val="%6."/>
      <w:lvlJc w:val="left"/>
      <w:pPr>
        <w:ind w:left="4320" w:hanging="360"/>
      </w:pPr>
    </w:lvl>
    <w:lvl w:ilvl="6" w:tplc="4D38F34C">
      <w:start w:val="1"/>
      <w:numFmt w:val="lowerRoman"/>
      <w:lvlText w:val="%7."/>
      <w:lvlJc w:val="left"/>
      <w:pPr>
        <w:ind w:left="5040" w:hanging="360"/>
      </w:pPr>
    </w:lvl>
    <w:lvl w:ilvl="7" w:tplc="3D9CFC1A">
      <w:start w:val="1"/>
      <w:numFmt w:val="lowerRoman"/>
      <w:lvlText w:val="%8."/>
      <w:lvlJc w:val="left"/>
      <w:pPr>
        <w:ind w:left="5760" w:hanging="360"/>
      </w:pPr>
    </w:lvl>
    <w:lvl w:ilvl="8" w:tplc="201076AC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14AB296F"/>
    <w:multiLevelType w:val="hybridMultilevel"/>
    <w:tmpl w:val="71BCC76A"/>
    <w:lvl w:ilvl="0" w:tplc="DE7CF086">
      <w:start w:val="1"/>
      <w:numFmt w:val="lowerRoman"/>
      <w:lvlText w:val="%1)"/>
      <w:lvlJc w:val="left"/>
      <w:pPr>
        <w:ind w:left="1080" w:hanging="360"/>
      </w:pPr>
    </w:lvl>
    <w:lvl w:ilvl="1" w:tplc="DDFA5FBC">
      <w:start w:val="1"/>
      <w:numFmt w:val="lowerRoman"/>
      <w:lvlText w:val="%2."/>
      <w:lvlJc w:val="left"/>
      <w:pPr>
        <w:ind w:left="1440" w:hanging="360"/>
      </w:pPr>
    </w:lvl>
    <w:lvl w:ilvl="2" w:tplc="207ED6CE">
      <w:start w:val="1"/>
      <w:numFmt w:val="lowerRoman"/>
      <w:lvlText w:val="%3."/>
      <w:lvlJc w:val="left"/>
      <w:pPr>
        <w:ind w:left="2160" w:hanging="360"/>
      </w:pPr>
    </w:lvl>
    <w:lvl w:ilvl="3" w:tplc="1EC4B9F2">
      <w:start w:val="1"/>
      <w:numFmt w:val="lowerRoman"/>
      <w:lvlText w:val="%4."/>
      <w:lvlJc w:val="left"/>
      <w:pPr>
        <w:ind w:left="2880" w:hanging="360"/>
      </w:pPr>
    </w:lvl>
    <w:lvl w:ilvl="4" w:tplc="F7622376">
      <w:start w:val="1"/>
      <w:numFmt w:val="lowerRoman"/>
      <w:lvlText w:val="%5."/>
      <w:lvlJc w:val="left"/>
      <w:pPr>
        <w:ind w:left="3600" w:hanging="360"/>
      </w:pPr>
    </w:lvl>
    <w:lvl w:ilvl="5" w:tplc="A79C8454">
      <w:start w:val="1"/>
      <w:numFmt w:val="lowerRoman"/>
      <w:lvlText w:val="%6."/>
      <w:lvlJc w:val="left"/>
      <w:pPr>
        <w:ind w:left="4320" w:hanging="360"/>
      </w:pPr>
    </w:lvl>
    <w:lvl w:ilvl="6" w:tplc="2AAEDF86">
      <w:start w:val="1"/>
      <w:numFmt w:val="lowerRoman"/>
      <w:lvlText w:val="%7."/>
      <w:lvlJc w:val="left"/>
      <w:pPr>
        <w:ind w:left="5040" w:hanging="360"/>
      </w:pPr>
    </w:lvl>
    <w:lvl w:ilvl="7" w:tplc="B5CE2DB8">
      <w:start w:val="1"/>
      <w:numFmt w:val="lowerRoman"/>
      <w:lvlText w:val="%8."/>
      <w:lvlJc w:val="left"/>
      <w:pPr>
        <w:ind w:left="5760" w:hanging="360"/>
      </w:pPr>
    </w:lvl>
    <w:lvl w:ilvl="8" w:tplc="4922F5CE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4D27D6D"/>
    <w:multiLevelType w:val="hybridMultilevel"/>
    <w:tmpl w:val="3D868AB8"/>
    <w:lvl w:ilvl="0" w:tplc="32CE634E">
      <w:start w:val="1"/>
      <w:numFmt w:val="lowerLetter"/>
      <w:lvlText w:val="%1)"/>
      <w:lvlJc w:val="left"/>
      <w:pPr>
        <w:ind w:left="720" w:hanging="360"/>
      </w:pPr>
    </w:lvl>
    <w:lvl w:ilvl="1" w:tplc="1446272E">
      <w:start w:val="1"/>
      <w:numFmt w:val="lowerLetter"/>
      <w:lvlText w:val="%2."/>
      <w:lvlJc w:val="left"/>
      <w:pPr>
        <w:ind w:left="1440" w:hanging="360"/>
      </w:pPr>
    </w:lvl>
    <w:lvl w:ilvl="2" w:tplc="51B04FC6">
      <w:start w:val="1"/>
      <w:numFmt w:val="lowerLetter"/>
      <w:lvlText w:val="%3."/>
      <w:lvlJc w:val="left"/>
      <w:pPr>
        <w:ind w:left="2160" w:hanging="360"/>
      </w:pPr>
    </w:lvl>
    <w:lvl w:ilvl="3" w:tplc="BB4A9DE2">
      <w:start w:val="1"/>
      <w:numFmt w:val="lowerLetter"/>
      <w:lvlText w:val="%4."/>
      <w:lvlJc w:val="left"/>
      <w:pPr>
        <w:ind w:left="2880" w:hanging="360"/>
      </w:pPr>
    </w:lvl>
    <w:lvl w:ilvl="4" w:tplc="708C43F8">
      <w:start w:val="1"/>
      <w:numFmt w:val="lowerLetter"/>
      <w:lvlText w:val="%5."/>
      <w:lvlJc w:val="left"/>
      <w:pPr>
        <w:ind w:left="3600" w:hanging="360"/>
      </w:pPr>
    </w:lvl>
    <w:lvl w:ilvl="5" w:tplc="0B02C9D8">
      <w:start w:val="1"/>
      <w:numFmt w:val="lowerLetter"/>
      <w:lvlText w:val="%6."/>
      <w:lvlJc w:val="left"/>
      <w:pPr>
        <w:ind w:left="4320" w:hanging="360"/>
      </w:pPr>
    </w:lvl>
    <w:lvl w:ilvl="6" w:tplc="DDD8454C">
      <w:start w:val="1"/>
      <w:numFmt w:val="lowerLetter"/>
      <w:lvlText w:val="%7."/>
      <w:lvlJc w:val="left"/>
      <w:pPr>
        <w:ind w:left="5040" w:hanging="360"/>
      </w:pPr>
    </w:lvl>
    <w:lvl w:ilvl="7" w:tplc="F2287BEC">
      <w:start w:val="1"/>
      <w:numFmt w:val="lowerLetter"/>
      <w:lvlText w:val="%8."/>
      <w:lvlJc w:val="left"/>
      <w:pPr>
        <w:ind w:left="5760" w:hanging="360"/>
      </w:pPr>
    </w:lvl>
    <w:lvl w:ilvl="8" w:tplc="92648FE6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4EB3D4D"/>
    <w:multiLevelType w:val="hybridMultilevel"/>
    <w:tmpl w:val="DB4EF0D2"/>
    <w:lvl w:ilvl="0" w:tplc="4448E830">
      <w:start w:val="1"/>
      <w:numFmt w:val="lowerLetter"/>
      <w:lvlText w:val="%1)"/>
      <w:lvlJc w:val="left"/>
      <w:pPr>
        <w:ind w:left="720" w:hanging="360"/>
      </w:pPr>
    </w:lvl>
    <w:lvl w:ilvl="1" w:tplc="23B064C0">
      <w:start w:val="1"/>
      <w:numFmt w:val="lowerLetter"/>
      <w:lvlText w:val="%2."/>
      <w:lvlJc w:val="left"/>
      <w:pPr>
        <w:ind w:left="1440" w:hanging="360"/>
      </w:pPr>
    </w:lvl>
    <w:lvl w:ilvl="2" w:tplc="B614C018">
      <w:start w:val="1"/>
      <w:numFmt w:val="lowerLetter"/>
      <w:lvlText w:val="%3."/>
      <w:lvlJc w:val="left"/>
      <w:pPr>
        <w:ind w:left="2160" w:hanging="360"/>
      </w:pPr>
    </w:lvl>
    <w:lvl w:ilvl="3" w:tplc="0CE28B10">
      <w:start w:val="1"/>
      <w:numFmt w:val="lowerLetter"/>
      <w:lvlText w:val="%4."/>
      <w:lvlJc w:val="left"/>
      <w:pPr>
        <w:ind w:left="2880" w:hanging="360"/>
      </w:pPr>
    </w:lvl>
    <w:lvl w:ilvl="4" w:tplc="78C0BC82">
      <w:start w:val="1"/>
      <w:numFmt w:val="lowerLetter"/>
      <w:lvlText w:val="%5."/>
      <w:lvlJc w:val="left"/>
      <w:pPr>
        <w:ind w:left="3600" w:hanging="360"/>
      </w:pPr>
    </w:lvl>
    <w:lvl w:ilvl="5" w:tplc="683AF28E">
      <w:start w:val="1"/>
      <w:numFmt w:val="lowerLetter"/>
      <w:lvlText w:val="%6."/>
      <w:lvlJc w:val="left"/>
      <w:pPr>
        <w:ind w:left="4320" w:hanging="360"/>
      </w:pPr>
    </w:lvl>
    <w:lvl w:ilvl="6" w:tplc="E86AD440">
      <w:start w:val="1"/>
      <w:numFmt w:val="lowerLetter"/>
      <w:lvlText w:val="%7."/>
      <w:lvlJc w:val="left"/>
      <w:pPr>
        <w:ind w:left="5040" w:hanging="360"/>
      </w:pPr>
    </w:lvl>
    <w:lvl w:ilvl="7" w:tplc="1754694E">
      <w:start w:val="1"/>
      <w:numFmt w:val="lowerLetter"/>
      <w:lvlText w:val="%8."/>
      <w:lvlJc w:val="left"/>
      <w:pPr>
        <w:ind w:left="5760" w:hanging="360"/>
      </w:pPr>
    </w:lvl>
    <w:lvl w:ilvl="8" w:tplc="501A7A24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4EF50C0"/>
    <w:multiLevelType w:val="hybridMultilevel"/>
    <w:tmpl w:val="29AC343E"/>
    <w:lvl w:ilvl="0" w:tplc="A8704E48">
      <w:start w:val="1"/>
      <w:numFmt w:val="lowerLetter"/>
      <w:lvlText w:val="%1)"/>
      <w:lvlJc w:val="left"/>
      <w:pPr>
        <w:ind w:left="720" w:hanging="360"/>
      </w:pPr>
    </w:lvl>
    <w:lvl w:ilvl="1" w:tplc="72466C1E">
      <w:start w:val="1"/>
      <w:numFmt w:val="lowerLetter"/>
      <w:lvlText w:val="%2."/>
      <w:lvlJc w:val="left"/>
      <w:pPr>
        <w:ind w:left="1440" w:hanging="360"/>
      </w:pPr>
    </w:lvl>
    <w:lvl w:ilvl="2" w:tplc="4B324D2C">
      <w:start w:val="1"/>
      <w:numFmt w:val="lowerLetter"/>
      <w:lvlText w:val="%3."/>
      <w:lvlJc w:val="left"/>
      <w:pPr>
        <w:ind w:left="2160" w:hanging="360"/>
      </w:pPr>
    </w:lvl>
    <w:lvl w:ilvl="3" w:tplc="EB7A36CC">
      <w:start w:val="1"/>
      <w:numFmt w:val="lowerLetter"/>
      <w:lvlText w:val="%4."/>
      <w:lvlJc w:val="left"/>
      <w:pPr>
        <w:ind w:left="2880" w:hanging="360"/>
      </w:pPr>
    </w:lvl>
    <w:lvl w:ilvl="4" w:tplc="BFAA6668">
      <w:start w:val="1"/>
      <w:numFmt w:val="lowerLetter"/>
      <w:lvlText w:val="%5."/>
      <w:lvlJc w:val="left"/>
      <w:pPr>
        <w:ind w:left="3600" w:hanging="360"/>
      </w:pPr>
    </w:lvl>
    <w:lvl w:ilvl="5" w:tplc="2D46381A">
      <w:start w:val="1"/>
      <w:numFmt w:val="lowerLetter"/>
      <w:lvlText w:val="%6."/>
      <w:lvlJc w:val="left"/>
      <w:pPr>
        <w:ind w:left="4320" w:hanging="360"/>
      </w:pPr>
    </w:lvl>
    <w:lvl w:ilvl="6" w:tplc="C8980148">
      <w:start w:val="1"/>
      <w:numFmt w:val="lowerLetter"/>
      <w:lvlText w:val="%7."/>
      <w:lvlJc w:val="left"/>
      <w:pPr>
        <w:ind w:left="5040" w:hanging="360"/>
      </w:pPr>
    </w:lvl>
    <w:lvl w:ilvl="7" w:tplc="9F286FA6">
      <w:start w:val="1"/>
      <w:numFmt w:val="lowerLetter"/>
      <w:lvlText w:val="%8."/>
      <w:lvlJc w:val="left"/>
      <w:pPr>
        <w:ind w:left="5760" w:hanging="360"/>
      </w:pPr>
    </w:lvl>
    <w:lvl w:ilvl="8" w:tplc="D43A55C6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160F7CA9"/>
    <w:multiLevelType w:val="hybridMultilevel"/>
    <w:tmpl w:val="6C4AF37A"/>
    <w:lvl w:ilvl="0" w:tplc="352653A8">
      <w:start w:val="1"/>
      <w:numFmt w:val="lowerRoman"/>
      <w:lvlText w:val="%1)"/>
      <w:lvlJc w:val="left"/>
      <w:pPr>
        <w:ind w:left="1080" w:hanging="360"/>
      </w:pPr>
    </w:lvl>
    <w:lvl w:ilvl="1" w:tplc="EF36A290">
      <w:start w:val="1"/>
      <w:numFmt w:val="lowerRoman"/>
      <w:lvlText w:val="%2."/>
      <w:lvlJc w:val="left"/>
      <w:pPr>
        <w:ind w:left="1440" w:hanging="360"/>
      </w:pPr>
    </w:lvl>
    <w:lvl w:ilvl="2" w:tplc="0F023CA4">
      <w:start w:val="1"/>
      <w:numFmt w:val="lowerRoman"/>
      <w:lvlText w:val="%3."/>
      <w:lvlJc w:val="left"/>
      <w:pPr>
        <w:ind w:left="2160" w:hanging="360"/>
      </w:pPr>
    </w:lvl>
    <w:lvl w:ilvl="3" w:tplc="D242E6C2">
      <w:start w:val="1"/>
      <w:numFmt w:val="lowerRoman"/>
      <w:lvlText w:val="%4."/>
      <w:lvlJc w:val="left"/>
      <w:pPr>
        <w:ind w:left="2880" w:hanging="360"/>
      </w:pPr>
    </w:lvl>
    <w:lvl w:ilvl="4" w:tplc="3ABA3BB8">
      <w:start w:val="1"/>
      <w:numFmt w:val="lowerRoman"/>
      <w:lvlText w:val="%5."/>
      <w:lvlJc w:val="left"/>
      <w:pPr>
        <w:ind w:left="3600" w:hanging="360"/>
      </w:pPr>
    </w:lvl>
    <w:lvl w:ilvl="5" w:tplc="54F4AEF2">
      <w:start w:val="1"/>
      <w:numFmt w:val="lowerRoman"/>
      <w:lvlText w:val="%6."/>
      <w:lvlJc w:val="left"/>
      <w:pPr>
        <w:ind w:left="4320" w:hanging="360"/>
      </w:pPr>
    </w:lvl>
    <w:lvl w:ilvl="6" w:tplc="2BC444A6">
      <w:start w:val="1"/>
      <w:numFmt w:val="lowerRoman"/>
      <w:lvlText w:val="%7."/>
      <w:lvlJc w:val="left"/>
      <w:pPr>
        <w:ind w:left="5040" w:hanging="360"/>
      </w:pPr>
    </w:lvl>
    <w:lvl w:ilvl="7" w:tplc="1F20787E">
      <w:start w:val="1"/>
      <w:numFmt w:val="lowerRoman"/>
      <w:lvlText w:val="%8."/>
      <w:lvlJc w:val="left"/>
      <w:pPr>
        <w:ind w:left="5760" w:hanging="360"/>
      </w:pPr>
    </w:lvl>
    <w:lvl w:ilvl="8" w:tplc="06927C30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6FE391B"/>
    <w:multiLevelType w:val="hybridMultilevel"/>
    <w:tmpl w:val="DE3AFE5C"/>
    <w:lvl w:ilvl="0" w:tplc="930E0E52">
      <w:start w:val="1"/>
      <w:numFmt w:val="decimal"/>
      <w:lvlText w:val="%1."/>
      <w:lvlJc w:val="left"/>
      <w:pPr>
        <w:ind w:left="360" w:hanging="360"/>
      </w:pPr>
    </w:lvl>
    <w:lvl w:ilvl="1" w:tplc="D7521C5E">
      <w:start w:val="1"/>
      <w:numFmt w:val="lowerLetter"/>
      <w:lvlText w:val="%2)"/>
      <w:lvlJc w:val="left"/>
      <w:pPr>
        <w:ind w:left="720" w:hanging="360"/>
      </w:pPr>
    </w:lvl>
    <w:lvl w:ilvl="2" w:tplc="A762D466">
      <w:start w:val="1"/>
      <w:numFmt w:val="lowerRoman"/>
      <w:lvlText w:val="%3."/>
      <w:lvlJc w:val="left"/>
      <w:pPr>
        <w:ind w:left="1080" w:hanging="360"/>
      </w:pPr>
    </w:lvl>
    <w:lvl w:ilvl="3" w:tplc="C8FAD4DC">
      <w:start w:val="1"/>
      <w:numFmt w:val="decimal"/>
      <w:lvlText w:val="%4."/>
      <w:lvlJc w:val="left"/>
      <w:pPr>
        <w:ind w:left="2880" w:hanging="360"/>
      </w:pPr>
    </w:lvl>
    <w:lvl w:ilvl="4" w:tplc="7FDCA474">
      <w:start w:val="1"/>
      <w:numFmt w:val="lowerLetter"/>
      <w:lvlText w:val="%5."/>
      <w:lvlJc w:val="left"/>
      <w:pPr>
        <w:ind w:left="3600" w:hanging="360"/>
      </w:pPr>
    </w:lvl>
    <w:lvl w:ilvl="5" w:tplc="70E0C740">
      <w:start w:val="1"/>
      <w:numFmt w:val="lowerRoman"/>
      <w:lvlText w:val="%6."/>
      <w:lvlJc w:val="left"/>
      <w:pPr>
        <w:ind w:left="4320" w:hanging="360"/>
      </w:pPr>
    </w:lvl>
    <w:lvl w:ilvl="6" w:tplc="6130C7EA">
      <w:start w:val="1"/>
      <w:numFmt w:val="decimal"/>
      <w:lvlText w:val="%7."/>
      <w:lvlJc w:val="left"/>
      <w:pPr>
        <w:ind w:left="5040" w:hanging="360"/>
      </w:pPr>
    </w:lvl>
    <w:lvl w:ilvl="7" w:tplc="E7765710">
      <w:start w:val="1"/>
      <w:numFmt w:val="lowerLetter"/>
      <w:lvlText w:val="%8."/>
      <w:lvlJc w:val="left"/>
      <w:pPr>
        <w:ind w:left="5760" w:hanging="360"/>
      </w:pPr>
    </w:lvl>
    <w:lvl w:ilvl="8" w:tplc="63065358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7746EB8"/>
    <w:multiLevelType w:val="hybridMultilevel"/>
    <w:tmpl w:val="D68C5F12"/>
    <w:lvl w:ilvl="0" w:tplc="B6B851B0">
      <w:start w:val="1"/>
      <w:numFmt w:val="decimal"/>
      <w:lvlText w:val="%1."/>
      <w:lvlJc w:val="left"/>
      <w:pPr>
        <w:ind w:left="360" w:hanging="360"/>
      </w:pPr>
    </w:lvl>
    <w:lvl w:ilvl="1" w:tplc="2178441E">
      <w:start w:val="1"/>
      <w:numFmt w:val="lowerLetter"/>
      <w:lvlText w:val="%2)"/>
      <w:lvlJc w:val="left"/>
      <w:pPr>
        <w:ind w:left="720" w:hanging="360"/>
      </w:pPr>
    </w:lvl>
    <w:lvl w:ilvl="2" w:tplc="BF9EAED6">
      <w:start w:val="1"/>
      <w:numFmt w:val="lowerRoman"/>
      <w:lvlText w:val="%3."/>
      <w:lvlJc w:val="left"/>
      <w:pPr>
        <w:ind w:left="1080" w:hanging="360"/>
      </w:pPr>
    </w:lvl>
    <w:lvl w:ilvl="3" w:tplc="FCDACA5E">
      <w:start w:val="1"/>
      <w:numFmt w:val="decimal"/>
      <w:lvlText w:val="%4."/>
      <w:lvlJc w:val="left"/>
      <w:pPr>
        <w:ind w:left="2880" w:hanging="360"/>
      </w:pPr>
    </w:lvl>
    <w:lvl w:ilvl="4" w:tplc="0F2A1CAC">
      <w:start w:val="1"/>
      <w:numFmt w:val="lowerLetter"/>
      <w:lvlText w:val="%5."/>
      <w:lvlJc w:val="left"/>
      <w:pPr>
        <w:ind w:left="3600" w:hanging="360"/>
      </w:pPr>
    </w:lvl>
    <w:lvl w:ilvl="5" w:tplc="60E6CDBA">
      <w:start w:val="1"/>
      <w:numFmt w:val="lowerRoman"/>
      <w:lvlText w:val="%6."/>
      <w:lvlJc w:val="left"/>
      <w:pPr>
        <w:ind w:left="4320" w:hanging="360"/>
      </w:pPr>
    </w:lvl>
    <w:lvl w:ilvl="6" w:tplc="D756A4C6">
      <w:start w:val="1"/>
      <w:numFmt w:val="decimal"/>
      <w:lvlText w:val="%7."/>
      <w:lvlJc w:val="left"/>
      <w:pPr>
        <w:ind w:left="5040" w:hanging="360"/>
      </w:pPr>
    </w:lvl>
    <w:lvl w:ilvl="7" w:tplc="CA826312">
      <w:start w:val="1"/>
      <w:numFmt w:val="lowerLetter"/>
      <w:lvlText w:val="%8."/>
      <w:lvlJc w:val="left"/>
      <w:pPr>
        <w:ind w:left="5760" w:hanging="360"/>
      </w:pPr>
    </w:lvl>
    <w:lvl w:ilvl="8" w:tplc="1018E4E8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7D73A32"/>
    <w:multiLevelType w:val="hybridMultilevel"/>
    <w:tmpl w:val="A120B1BC"/>
    <w:lvl w:ilvl="0" w:tplc="03B81514">
      <w:start w:val="1"/>
      <w:numFmt w:val="lowerRoman"/>
      <w:lvlText w:val="%1)"/>
      <w:lvlJc w:val="left"/>
      <w:pPr>
        <w:ind w:left="1080" w:hanging="360"/>
      </w:pPr>
    </w:lvl>
    <w:lvl w:ilvl="1" w:tplc="F3243FE0">
      <w:start w:val="1"/>
      <w:numFmt w:val="lowerRoman"/>
      <w:lvlText w:val="%2."/>
      <w:lvlJc w:val="left"/>
      <w:pPr>
        <w:ind w:left="1440" w:hanging="360"/>
      </w:pPr>
    </w:lvl>
    <w:lvl w:ilvl="2" w:tplc="011AA426">
      <w:start w:val="1"/>
      <w:numFmt w:val="lowerRoman"/>
      <w:lvlText w:val="%3."/>
      <w:lvlJc w:val="left"/>
      <w:pPr>
        <w:ind w:left="2160" w:hanging="360"/>
      </w:pPr>
    </w:lvl>
    <w:lvl w:ilvl="3" w:tplc="DF50BA3E">
      <w:start w:val="1"/>
      <w:numFmt w:val="lowerRoman"/>
      <w:lvlText w:val="%4."/>
      <w:lvlJc w:val="left"/>
      <w:pPr>
        <w:ind w:left="2880" w:hanging="360"/>
      </w:pPr>
    </w:lvl>
    <w:lvl w:ilvl="4" w:tplc="7BE0DBA2">
      <w:start w:val="1"/>
      <w:numFmt w:val="lowerRoman"/>
      <w:lvlText w:val="%5."/>
      <w:lvlJc w:val="left"/>
      <w:pPr>
        <w:ind w:left="3600" w:hanging="360"/>
      </w:pPr>
    </w:lvl>
    <w:lvl w:ilvl="5" w:tplc="57024CC8">
      <w:start w:val="1"/>
      <w:numFmt w:val="lowerRoman"/>
      <w:lvlText w:val="%6."/>
      <w:lvlJc w:val="left"/>
      <w:pPr>
        <w:ind w:left="4320" w:hanging="360"/>
      </w:pPr>
    </w:lvl>
    <w:lvl w:ilvl="6" w:tplc="11541022">
      <w:start w:val="1"/>
      <w:numFmt w:val="lowerRoman"/>
      <w:lvlText w:val="%7."/>
      <w:lvlJc w:val="left"/>
      <w:pPr>
        <w:ind w:left="5040" w:hanging="360"/>
      </w:pPr>
    </w:lvl>
    <w:lvl w:ilvl="7" w:tplc="36AA9A8C">
      <w:start w:val="1"/>
      <w:numFmt w:val="lowerRoman"/>
      <w:lvlText w:val="%8."/>
      <w:lvlJc w:val="left"/>
      <w:pPr>
        <w:ind w:left="5760" w:hanging="360"/>
      </w:pPr>
    </w:lvl>
    <w:lvl w:ilvl="8" w:tplc="6840C9D4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8D26E50"/>
    <w:multiLevelType w:val="hybridMultilevel"/>
    <w:tmpl w:val="8C8656C6"/>
    <w:lvl w:ilvl="0" w:tplc="4C48DBC8">
      <w:start w:val="1"/>
      <w:numFmt w:val="lowerLetter"/>
      <w:lvlText w:val="%1)"/>
      <w:lvlJc w:val="left"/>
      <w:pPr>
        <w:ind w:left="720" w:hanging="360"/>
      </w:pPr>
    </w:lvl>
    <w:lvl w:ilvl="1" w:tplc="45A439AA">
      <w:start w:val="1"/>
      <w:numFmt w:val="lowerLetter"/>
      <w:lvlText w:val="%2."/>
      <w:lvlJc w:val="left"/>
      <w:pPr>
        <w:ind w:left="1440" w:hanging="360"/>
      </w:pPr>
    </w:lvl>
    <w:lvl w:ilvl="2" w:tplc="9400659A">
      <w:start w:val="1"/>
      <w:numFmt w:val="lowerLetter"/>
      <w:lvlText w:val="%3."/>
      <w:lvlJc w:val="left"/>
      <w:pPr>
        <w:ind w:left="2160" w:hanging="360"/>
      </w:pPr>
    </w:lvl>
    <w:lvl w:ilvl="3" w:tplc="2DF80794">
      <w:start w:val="1"/>
      <w:numFmt w:val="lowerLetter"/>
      <w:lvlText w:val="%4."/>
      <w:lvlJc w:val="left"/>
      <w:pPr>
        <w:ind w:left="2880" w:hanging="360"/>
      </w:pPr>
    </w:lvl>
    <w:lvl w:ilvl="4" w:tplc="23944274">
      <w:start w:val="1"/>
      <w:numFmt w:val="lowerLetter"/>
      <w:lvlText w:val="%5."/>
      <w:lvlJc w:val="left"/>
      <w:pPr>
        <w:ind w:left="3600" w:hanging="360"/>
      </w:pPr>
    </w:lvl>
    <w:lvl w:ilvl="5" w:tplc="E3523D84">
      <w:start w:val="1"/>
      <w:numFmt w:val="lowerLetter"/>
      <w:lvlText w:val="%6."/>
      <w:lvlJc w:val="left"/>
      <w:pPr>
        <w:ind w:left="4320" w:hanging="360"/>
      </w:pPr>
    </w:lvl>
    <w:lvl w:ilvl="6" w:tplc="75469C8A">
      <w:start w:val="1"/>
      <w:numFmt w:val="lowerLetter"/>
      <w:lvlText w:val="%7."/>
      <w:lvlJc w:val="left"/>
      <w:pPr>
        <w:ind w:left="5040" w:hanging="360"/>
      </w:pPr>
    </w:lvl>
    <w:lvl w:ilvl="7" w:tplc="0B98125A">
      <w:start w:val="1"/>
      <w:numFmt w:val="lowerLetter"/>
      <w:lvlText w:val="%8."/>
      <w:lvlJc w:val="left"/>
      <w:pPr>
        <w:ind w:left="5760" w:hanging="360"/>
      </w:pPr>
    </w:lvl>
    <w:lvl w:ilvl="8" w:tplc="5B9271FE">
      <w:start w:val="1"/>
      <w:numFmt w:val="lowerLetter"/>
      <w:lvlText w:val="%9."/>
      <w:lvlJc w:val="left"/>
      <w:pPr>
        <w:ind w:left="6480" w:hanging="360"/>
      </w:pPr>
    </w:lvl>
  </w:abstractNum>
  <w:abstractNum w:abstractNumId="47" w15:restartNumberingAfterBreak="0">
    <w:nsid w:val="18F11DD4"/>
    <w:multiLevelType w:val="hybridMultilevel"/>
    <w:tmpl w:val="1512A8F4"/>
    <w:lvl w:ilvl="0" w:tplc="47FE48B0">
      <w:start w:val="1"/>
      <w:numFmt w:val="lowerLetter"/>
      <w:lvlText w:val="%1)"/>
      <w:lvlJc w:val="left"/>
      <w:pPr>
        <w:ind w:left="720" w:hanging="360"/>
      </w:pPr>
    </w:lvl>
    <w:lvl w:ilvl="1" w:tplc="F186608C">
      <w:start w:val="1"/>
      <w:numFmt w:val="lowerLetter"/>
      <w:lvlText w:val="%2."/>
      <w:lvlJc w:val="left"/>
      <w:pPr>
        <w:ind w:left="1440" w:hanging="360"/>
      </w:pPr>
    </w:lvl>
    <w:lvl w:ilvl="2" w:tplc="48BCE732">
      <w:start w:val="1"/>
      <w:numFmt w:val="lowerLetter"/>
      <w:lvlText w:val="%3."/>
      <w:lvlJc w:val="left"/>
      <w:pPr>
        <w:ind w:left="2160" w:hanging="360"/>
      </w:pPr>
    </w:lvl>
    <w:lvl w:ilvl="3" w:tplc="1D70D694">
      <w:start w:val="1"/>
      <w:numFmt w:val="lowerLetter"/>
      <w:lvlText w:val="%4."/>
      <w:lvlJc w:val="left"/>
      <w:pPr>
        <w:ind w:left="2880" w:hanging="360"/>
      </w:pPr>
    </w:lvl>
    <w:lvl w:ilvl="4" w:tplc="A95E099E">
      <w:start w:val="1"/>
      <w:numFmt w:val="lowerLetter"/>
      <w:lvlText w:val="%5."/>
      <w:lvlJc w:val="left"/>
      <w:pPr>
        <w:ind w:left="3600" w:hanging="360"/>
      </w:pPr>
    </w:lvl>
    <w:lvl w:ilvl="5" w:tplc="68BAFF0A">
      <w:start w:val="1"/>
      <w:numFmt w:val="lowerLetter"/>
      <w:lvlText w:val="%6."/>
      <w:lvlJc w:val="left"/>
      <w:pPr>
        <w:ind w:left="4320" w:hanging="360"/>
      </w:pPr>
    </w:lvl>
    <w:lvl w:ilvl="6" w:tplc="AB9024C2">
      <w:start w:val="1"/>
      <w:numFmt w:val="lowerLetter"/>
      <w:lvlText w:val="%7."/>
      <w:lvlJc w:val="left"/>
      <w:pPr>
        <w:ind w:left="5040" w:hanging="360"/>
      </w:pPr>
    </w:lvl>
    <w:lvl w:ilvl="7" w:tplc="8E7A7A72">
      <w:start w:val="1"/>
      <w:numFmt w:val="lowerLetter"/>
      <w:lvlText w:val="%8."/>
      <w:lvlJc w:val="left"/>
      <w:pPr>
        <w:ind w:left="5760" w:hanging="360"/>
      </w:pPr>
    </w:lvl>
    <w:lvl w:ilvl="8" w:tplc="C4B026C6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194F2D9A"/>
    <w:multiLevelType w:val="hybridMultilevel"/>
    <w:tmpl w:val="721C3E26"/>
    <w:lvl w:ilvl="0" w:tplc="AA32D356">
      <w:start w:val="1"/>
      <w:numFmt w:val="lowerLetter"/>
      <w:lvlText w:val="%1)"/>
      <w:lvlJc w:val="left"/>
      <w:pPr>
        <w:ind w:left="720" w:hanging="360"/>
      </w:pPr>
    </w:lvl>
    <w:lvl w:ilvl="1" w:tplc="17AC607E">
      <w:start w:val="1"/>
      <w:numFmt w:val="lowerLetter"/>
      <w:lvlText w:val="%2."/>
      <w:lvlJc w:val="left"/>
      <w:pPr>
        <w:ind w:left="1440" w:hanging="360"/>
      </w:pPr>
    </w:lvl>
    <w:lvl w:ilvl="2" w:tplc="4D2ACBA2">
      <w:start w:val="1"/>
      <w:numFmt w:val="lowerLetter"/>
      <w:lvlText w:val="%3."/>
      <w:lvlJc w:val="left"/>
      <w:pPr>
        <w:ind w:left="2160" w:hanging="360"/>
      </w:pPr>
    </w:lvl>
    <w:lvl w:ilvl="3" w:tplc="BFCC6DC6">
      <w:start w:val="1"/>
      <w:numFmt w:val="lowerLetter"/>
      <w:lvlText w:val="%4."/>
      <w:lvlJc w:val="left"/>
      <w:pPr>
        <w:ind w:left="2880" w:hanging="360"/>
      </w:pPr>
    </w:lvl>
    <w:lvl w:ilvl="4" w:tplc="A88E0118">
      <w:start w:val="1"/>
      <w:numFmt w:val="lowerLetter"/>
      <w:lvlText w:val="%5."/>
      <w:lvlJc w:val="left"/>
      <w:pPr>
        <w:ind w:left="3600" w:hanging="360"/>
      </w:pPr>
    </w:lvl>
    <w:lvl w:ilvl="5" w:tplc="58DA2824">
      <w:start w:val="1"/>
      <w:numFmt w:val="lowerLetter"/>
      <w:lvlText w:val="%6."/>
      <w:lvlJc w:val="left"/>
      <w:pPr>
        <w:ind w:left="4320" w:hanging="360"/>
      </w:pPr>
    </w:lvl>
    <w:lvl w:ilvl="6" w:tplc="75D03388">
      <w:start w:val="1"/>
      <w:numFmt w:val="lowerLetter"/>
      <w:lvlText w:val="%7."/>
      <w:lvlJc w:val="left"/>
      <w:pPr>
        <w:ind w:left="5040" w:hanging="360"/>
      </w:pPr>
    </w:lvl>
    <w:lvl w:ilvl="7" w:tplc="61EADAEA">
      <w:start w:val="1"/>
      <w:numFmt w:val="lowerLetter"/>
      <w:lvlText w:val="%8."/>
      <w:lvlJc w:val="left"/>
      <w:pPr>
        <w:ind w:left="5760" w:hanging="360"/>
      </w:pPr>
    </w:lvl>
    <w:lvl w:ilvl="8" w:tplc="E45073E2">
      <w:start w:val="1"/>
      <w:numFmt w:val="lowerLetter"/>
      <w:lvlText w:val="%9."/>
      <w:lvlJc w:val="left"/>
      <w:pPr>
        <w:ind w:left="6480" w:hanging="360"/>
      </w:pPr>
    </w:lvl>
  </w:abstractNum>
  <w:abstractNum w:abstractNumId="49" w15:restartNumberingAfterBreak="0">
    <w:nsid w:val="195807CE"/>
    <w:multiLevelType w:val="hybridMultilevel"/>
    <w:tmpl w:val="16FAD562"/>
    <w:lvl w:ilvl="0" w:tplc="87F40092">
      <w:start w:val="1"/>
      <w:numFmt w:val="decimal"/>
      <w:lvlText w:val="%1."/>
      <w:lvlJc w:val="left"/>
      <w:pPr>
        <w:ind w:left="360" w:hanging="360"/>
      </w:pPr>
    </w:lvl>
    <w:lvl w:ilvl="1" w:tplc="5DD63008">
      <w:start w:val="1"/>
      <w:numFmt w:val="lowerLetter"/>
      <w:lvlText w:val="%2)"/>
      <w:lvlJc w:val="left"/>
      <w:pPr>
        <w:ind w:left="720" w:hanging="360"/>
      </w:pPr>
    </w:lvl>
    <w:lvl w:ilvl="2" w:tplc="26142AA4">
      <w:start w:val="1"/>
      <w:numFmt w:val="lowerRoman"/>
      <w:lvlText w:val="%3."/>
      <w:lvlJc w:val="left"/>
      <w:pPr>
        <w:ind w:left="1080" w:hanging="360"/>
      </w:pPr>
    </w:lvl>
    <w:lvl w:ilvl="3" w:tplc="64B6F8FE">
      <w:start w:val="1"/>
      <w:numFmt w:val="decimal"/>
      <w:lvlText w:val="%4."/>
      <w:lvlJc w:val="left"/>
      <w:pPr>
        <w:ind w:left="2880" w:hanging="360"/>
      </w:pPr>
    </w:lvl>
    <w:lvl w:ilvl="4" w:tplc="C814519E">
      <w:start w:val="1"/>
      <w:numFmt w:val="lowerLetter"/>
      <w:lvlText w:val="%5."/>
      <w:lvlJc w:val="left"/>
      <w:pPr>
        <w:ind w:left="3600" w:hanging="360"/>
      </w:pPr>
    </w:lvl>
    <w:lvl w:ilvl="5" w:tplc="A9300A7C">
      <w:start w:val="1"/>
      <w:numFmt w:val="lowerRoman"/>
      <w:lvlText w:val="%6."/>
      <w:lvlJc w:val="left"/>
      <w:pPr>
        <w:ind w:left="4320" w:hanging="360"/>
      </w:pPr>
    </w:lvl>
    <w:lvl w:ilvl="6" w:tplc="87A688F4">
      <w:start w:val="1"/>
      <w:numFmt w:val="decimal"/>
      <w:lvlText w:val="%7."/>
      <w:lvlJc w:val="left"/>
      <w:pPr>
        <w:ind w:left="5040" w:hanging="360"/>
      </w:pPr>
    </w:lvl>
    <w:lvl w:ilvl="7" w:tplc="81C60450">
      <w:start w:val="1"/>
      <w:numFmt w:val="lowerLetter"/>
      <w:lvlText w:val="%8."/>
      <w:lvlJc w:val="left"/>
      <w:pPr>
        <w:ind w:left="5760" w:hanging="360"/>
      </w:pPr>
    </w:lvl>
    <w:lvl w:ilvl="8" w:tplc="BE427D6C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A0E4164"/>
    <w:multiLevelType w:val="hybridMultilevel"/>
    <w:tmpl w:val="914824B2"/>
    <w:lvl w:ilvl="0" w:tplc="18642148">
      <w:start w:val="1"/>
      <w:numFmt w:val="decimal"/>
      <w:lvlText w:val="%1."/>
      <w:lvlJc w:val="left"/>
      <w:pPr>
        <w:ind w:left="360" w:hanging="360"/>
      </w:pPr>
    </w:lvl>
    <w:lvl w:ilvl="1" w:tplc="3294CD2C">
      <w:start w:val="1"/>
      <w:numFmt w:val="lowerLetter"/>
      <w:lvlText w:val="%2)"/>
      <w:lvlJc w:val="left"/>
      <w:pPr>
        <w:ind w:left="720" w:hanging="360"/>
      </w:pPr>
    </w:lvl>
    <w:lvl w:ilvl="2" w:tplc="956278BC">
      <w:start w:val="1"/>
      <w:numFmt w:val="lowerRoman"/>
      <w:lvlText w:val="%3."/>
      <w:lvlJc w:val="left"/>
      <w:pPr>
        <w:ind w:left="1080" w:hanging="360"/>
      </w:pPr>
    </w:lvl>
    <w:lvl w:ilvl="3" w:tplc="2A28C618">
      <w:start w:val="1"/>
      <w:numFmt w:val="decimal"/>
      <w:lvlText w:val="%4."/>
      <w:lvlJc w:val="left"/>
      <w:pPr>
        <w:ind w:left="2880" w:hanging="360"/>
      </w:pPr>
    </w:lvl>
    <w:lvl w:ilvl="4" w:tplc="0E983D82">
      <w:start w:val="1"/>
      <w:numFmt w:val="lowerLetter"/>
      <w:lvlText w:val="%5."/>
      <w:lvlJc w:val="left"/>
      <w:pPr>
        <w:ind w:left="3600" w:hanging="360"/>
      </w:pPr>
    </w:lvl>
    <w:lvl w:ilvl="5" w:tplc="0DCA6A9A">
      <w:start w:val="1"/>
      <w:numFmt w:val="lowerRoman"/>
      <w:lvlText w:val="%6."/>
      <w:lvlJc w:val="left"/>
      <w:pPr>
        <w:ind w:left="4320" w:hanging="360"/>
      </w:pPr>
    </w:lvl>
    <w:lvl w:ilvl="6" w:tplc="19DC5792">
      <w:start w:val="1"/>
      <w:numFmt w:val="decimal"/>
      <w:lvlText w:val="%7."/>
      <w:lvlJc w:val="left"/>
      <w:pPr>
        <w:ind w:left="5040" w:hanging="360"/>
      </w:pPr>
    </w:lvl>
    <w:lvl w:ilvl="7" w:tplc="EAB238FE">
      <w:start w:val="1"/>
      <w:numFmt w:val="lowerLetter"/>
      <w:lvlText w:val="%8."/>
      <w:lvlJc w:val="left"/>
      <w:pPr>
        <w:ind w:left="5760" w:hanging="360"/>
      </w:pPr>
    </w:lvl>
    <w:lvl w:ilvl="8" w:tplc="C3CE6D9C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A3B7986"/>
    <w:multiLevelType w:val="hybridMultilevel"/>
    <w:tmpl w:val="CDD64148"/>
    <w:lvl w:ilvl="0" w:tplc="B6DE1926">
      <w:start w:val="1"/>
      <w:numFmt w:val="lowerLetter"/>
      <w:lvlText w:val="%1)"/>
      <w:lvlJc w:val="left"/>
      <w:pPr>
        <w:ind w:left="720" w:hanging="360"/>
      </w:pPr>
    </w:lvl>
    <w:lvl w:ilvl="1" w:tplc="2616860E">
      <w:start w:val="1"/>
      <w:numFmt w:val="lowerLetter"/>
      <w:lvlText w:val="%2."/>
      <w:lvlJc w:val="left"/>
      <w:pPr>
        <w:ind w:left="1440" w:hanging="360"/>
      </w:pPr>
    </w:lvl>
    <w:lvl w:ilvl="2" w:tplc="4DF0673C">
      <w:start w:val="1"/>
      <w:numFmt w:val="lowerLetter"/>
      <w:lvlText w:val="%3."/>
      <w:lvlJc w:val="left"/>
      <w:pPr>
        <w:ind w:left="2160" w:hanging="360"/>
      </w:pPr>
    </w:lvl>
    <w:lvl w:ilvl="3" w:tplc="097AD7D8">
      <w:start w:val="1"/>
      <w:numFmt w:val="lowerLetter"/>
      <w:lvlText w:val="%4."/>
      <w:lvlJc w:val="left"/>
      <w:pPr>
        <w:ind w:left="2880" w:hanging="360"/>
      </w:pPr>
    </w:lvl>
    <w:lvl w:ilvl="4" w:tplc="FC4EC97E">
      <w:start w:val="1"/>
      <w:numFmt w:val="lowerLetter"/>
      <w:lvlText w:val="%5."/>
      <w:lvlJc w:val="left"/>
      <w:pPr>
        <w:ind w:left="3600" w:hanging="360"/>
      </w:pPr>
    </w:lvl>
    <w:lvl w:ilvl="5" w:tplc="9418C5DE">
      <w:start w:val="1"/>
      <w:numFmt w:val="lowerLetter"/>
      <w:lvlText w:val="%6."/>
      <w:lvlJc w:val="left"/>
      <w:pPr>
        <w:ind w:left="4320" w:hanging="360"/>
      </w:pPr>
    </w:lvl>
    <w:lvl w:ilvl="6" w:tplc="4746DE10">
      <w:start w:val="1"/>
      <w:numFmt w:val="lowerLetter"/>
      <w:lvlText w:val="%7."/>
      <w:lvlJc w:val="left"/>
      <w:pPr>
        <w:ind w:left="5040" w:hanging="360"/>
      </w:pPr>
    </w:lvl>
    <w:lvl w:ilvl="7" w:tplc="D040C23E">
      <w:start w:val="1"/>
      <w:numFmt w:val="lowerLetter"/>
      <w:lvlText w:val="%8."/>
      <w:lvlJc w:val="left"/>
      <w:pPr>
        <w:ind w:left="5760" w:hanging="360"/>
      </w:pPr>
    </w:lvl>
    <w:lvl w:ilvl="8" w:tplc="4258861E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A7537F5"/>
    <w:multiLevelType w:val="hybridMultilevel"/>
    <w:tmpl w:val="D3EA423E"/>
    <w:lvl w:ilvl="0" w:tplc="BA5CF60E">
      <w:start w:val="1"/>
      <w:numFmt w:val="lowerRoman"/>
      <w:lvlText w:val="%1)"/>
      <w:lvlJc w:val="left"/>
      <w:pPr>
        <w:ind w:left="1080" w:hanging="360"/>
      </w:pPr>
    </w:lvl>
    <w:lvl w:ilvl="1" w:tplc="07D4B376">
      <w:start w:val="1"/>
      <w:numFmt w:val="lowerRoman"/>
      <w:lvlText w:val="%2."/>
      <w:lvlJc w:val="left"/>
      <w:pPr>
        <w:ind w:left="1440" w:hanging="360"/>
      </w:pPr>
    </w:lvl>
    <w:lvl w:ilvl="2" w:tplc="2CD40888">
      <w:start w:val="1"/>
      <w:numFmt w:val="lowerRoman"/>
      <w:lvlText w:val="%3."/>
      <w:lvlJc w:val="left"/>
      <w:pPr>
        <w:ind w:left="2160" w:hanging="360"/>
      </w:pPr>
    </w:lvl>
    <w:lvl w:ilvl="3" w:tplc="9CE21CE8">
      <w:start w:val="1"/>
      <w:numFmt w:val="lowerRoman"/>
      <w:lvlText w:val="%4."/>
      <w:lvlJc w:val="left"/>
      <w:pPr>
        <w:ind w:left="2880" w:hanging="360"/>
      </w:pPr>
    </w:lvl>
    <w:lvl w:ilvl="4" w:tplc="6C3220BE">
      <w:start w:val="1"/>
      <w:numFmt w:val="lowerRoman"/>
      <w:lvlText w:val="%5."/>
      <w:lvlJc w:val="left"/>
      <w:pPr>
        <w:ind w:left="3600" w:hanging="360"/>
      </w:pPr>
    </w:lvl>
    <w:lvl w:ilvl="5" w:tplc="9468F008">
      <w:start w:val="1"/>
      <w:numFmt w:val="lowerRoman"/>
      <w:lvlText w:val="%6."/>
      <w:lvlJc w:val="left"/>
      <w:pPr>
        <w:ind w:left="4320" w:hanging="360"/>
      </w:pPr>
    </w:lvl>
    <w:lvl w:ilvl="6" w:tplc="E1C4977A">
      <w:start w:val="1"/>
      <w:numFmt w:val="lowerRoman"/>
      <w:lvlText w:val="%7."/>
      <w:lvlJc w:val="left"/>
      <w:pPr>
        <w:ind w:left="5040" w:hanging="360"/>
      </w:pPr>
    </w:lvl>
    <w:lvl w:ilvl="7" w:tplc="B8588BF4">
      <w:start w:val="1"/>
      <w:numFmt w:val="lowerRoman"/>
      <w:lvlText w:val="%8."/>
      <w:lvlJc w:val="left"/>
      <w:pPr>
        <w:ind w:left="5760" w:hanging="360"/>
      </w:pPr>
    </w:lvl>
    <w:lvl w:ilvl="8" w:tplc="93D01802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AAA2BF2"/>
    <w:multiLevelType w:val="hybridMultilevel"/>
    <w:tmpl w:val="223EF496"/>
    <w:lvl w:ilvl="0" w:tplc="C77EA980">
      <w:start w:val="1"/>
      <w:numFmt w:val="decimal"/>
      <w:lvlText w:val="%1."/>
      <w:lvlJc w:val="left"/>
      <w:pPr>
        <w:ind w:left="360" w:hanging="360"/>
      </w:pPr>
    </w:lvl>
    <w:lvl w:ilvl="1" w:tplc="2E32854A">
      <w:start w:val="1"/>
      <w:numFmt w:val="lowerLetter"/>
      <w:lvlText w:val="%2)"/>
      <w:lvlJc w:val="left"/>
      <w:pPr>
        <w:ind w:left="720" w:hanging="360"/>
      </w:pPr>
    </w:lvl>
    <w:lvl w:ilvl="2" w:tplc="D4C62C08">
      <w:start w:val="1"/>
      <w:numFmt w:val="lowerRoman"/>
      <w:lvlText w:val="%3."/>
      <w:lvlJc w:val="left"/>
      <w:pPr>
        <w:ind w:left="1080" w:hanging="360"/>
      </w:pPr>
    </w:lvl>
    <w:lvl w:ilvl="3" w:tplc="B254E644">
      <w:start w:val="1"/>
      <w:numFmt w:val="decimal"/>
      <w:lvlText w:val="%4."/>
      <w:lvlJc w:val="left"/>
      <w:pPr>
        <w:ind w:left="2880" w:hanging="360"/>
      </w:pPr>
    </w:lvl>
    <w:lvl w:ilvl="4" w:tplc="4566D16A">
      <w:start w:val="1"/>
      <w:numFmt w:val="lowerLetter"/>
      <w:lvlText w:val="%5."/>
      <w:lvlJc w:val="left"/>
      <w:pPr>
        <w:ind w:left="3600" w:hanging="360"/>
      </w:pPr>
    </w:lvl>
    <w:lvl w:ilvl="5" w:tplc="845ACEE6">
      <w:start w:val="1"/>
      <w:numFmt w:val="lowerRoman"/>
      <w:lvlText w:val="%6."/>
      <w:lvlJc w:val="left"/>
      <w:pPr>
        <w:ind w:left="4320" w:hanging="360"/>
      </w:pPr>
    </w:lvl>
    <w:lvl w:ilvl="6" w:tplc="F7C6FA5E">
      <w:start w:val="1"/>
      <w:numFmt w:val="decimal"/>
      <w:lvlText w:val="%7."/>
      <w:lvlJc w:val="left"/>
      <w:pPr>
        <w:ind w:left="5040" w:hanging="360"/>
      </w:pPr>
    </w:lvl>
    <w:lvl w:ilvl="7" w:tplc="8B2A5C30">
      <w:start w:val="1"/>
      <w:numFmt w:val="lowerLetter"/>
      <w:lvlText w:val="%8."/>
      <w:lvlJc w:val="left"/>
      <w:pPr>
        <w:ind w:left="5760" w:hanging="360"/>
      </w:pPr>
    </w:lvl>
    <w:lvl w:ilvl="8" w:tplc="F5CE621E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ABB350B"/>
    <w:multiLevelType w:val="hybridMultilevel"/>
    <w:tmpl w:val="46DCC4E4"/>
    <w:lvl w:ilvl="0" w:tplc="D52CAAAE">
      <w:start w:val="1"/>
      <w:numFmt w:val="lowerRoman"/>
      <w:lvlText w:val="%1)"/>
      <w:lvlJc w:val="left"/>
      <w:pPr>
        <w:ind w:left="1080" w:hanging="360"/>
      </w:pPr>
    </w:lvl>
    <w:lvl w:ilvl="1" w:tplc="6922CA3E">
      <w:start w:val="1"/>
      <w:numFmt w:val="lowerRoman"/>
      <w:lvlText w:val="%2."/>
      <w:lvlJc w:val="left"/>
      <w:pPr>
        <w:ind w:left="1440" w:hanging="360"/>
      </w:pPr>
    </w:lvl>
    <w:lvl w:ilvl="2" w:tplc="3D5A3154">
      <w:start w:val="1"/>
      <w:numFmt w:val="lowerRoman"/>
      <w:lvlText w:val="%3."/>
      <w:lvlJc w:val="left"/>
      <w:pPr>
        <w:ind w:left="2160" w:hanging="360"/>
      </w:pPr>
    </w:lvl>
    <w:lvl w:ilvl="3" w:tplc="BC8830A8">
      <w:start w:val="1"/>
      <w:numFmt w:val="lowerRoman"/>
      <w:lvlText w:val="%4."/>
      <w:lvlJc w:val="left"/>
      <w:pPr>
        <w:ind w:left="2880" w:hanging="360"/>
      </w:pPr>
    </w:lvl>
    <w:lvl w:ilvl="4" w:tplc="1880674A">
      <w:start w:val="1"/>
      <w:numFmt w:val="lowerRoman"/>
      <w:lvlText w:val="%5."/>
      <w:lvlJc w:val="left"/>
      <w:pPr>
        <w:ind w:left="3600" w:hanging="360"/>
      </w:pPr>
    </w:lvl>
    <w:lvl w:ilvl="5" w:tplc="0A187A72">
      <w:start w:val="1"/>
      <w:numFmt w:val="lowerRoman"/>
      <w:lvlText w:val="%6."/>
      <w:lvlJc w:val="left"/>
      <w:pPr>
        <w:ind w:left="4320" w:hanging="360"/>
      </w:pPr>
    </w:lvl>
    <w:lvl w:ilvl="6" w:tplc="F87437B6">
      <w:start w:val="1"/>
      <w:numFmt w:val="lowerRoman"/>
      <w:lvlText w:val="%7."/>
      <w:lvlJc w:val="left"/>
      <w:pPr>
        <w:ind w:left="5040" w:hanging="360"/>
      </w:pPr>
    </w:lvl>
    <w:lvl w:ilvl="7" w:tplc="AF362B18">
      <w:start w:val="1"/>
      <w:numFmt w:val="lowerRoman"/>
      <w:lvlText w:val="%8."/>
      <w:lvlJc w:val="left"/>
      <w:pPr>
        <w:ind w:left="5760" w:hanging="360"/>
      </w:pPr>
    </w:lvl>
    <w:lvl w:ilvl="8" w:tplc="7F902FA4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ADF06E7"/>
    <w:multiLevelType w:val="hybridMultilevel"/>
    <w:tmpl w:val="E1CC0A4C"/>
    <w:lvl w:ilvl="0" w:tplc="7FE626DC">
      <w:start w:val="1"/>
      <w:numFmt w:val="lowerLetter"/>
      <w:lvlText w:val="%1)"/>
      <w:lvlJc w:val="left"/>
      <w:pPr>
        <w:ind w:left="720" w:hanging="360"/>
      </w:pPr>
    </w:lvl>
    <w:lvl w:ilvl="1" w:tplc="30B04CAE">
      <w:start w:val="1"/>
      <w:numFmt w:val="lowerLetter"/>
      <w:lvlText w:val="%2."/>
      <w:lvlJc w:val="left"/>
      <w:pPr>
        <w:ind w:left="1440" w:hanging="360"/>
      </w:pPr>
    </w:lvl>
    <w:lvl w:ilvl="2" w:tplc="FF562BCA">
      <w:start w:val="1"/>
      <w:numFmt w:val="lowerLetter"/>
      <w:lvlText w:val="%3."/>
      <w:lvlJc w:val="left"/>
      <w:pPr>
        <w:ind w:left="2160" w:hanging="360"/>
      </w:pPr>
    </w:lvl>
    <w:lvl w:ilvl="3" w:tplc="590A31B4">
      <w:start w:val="1"/>
      <w:numFmt w:val="lowerLetter"/>
      <w:lvlText w:val="%4."/>
      <w:lvlJc w:val="left"/>
      <w:pPr>
        <w:ind w:left="2880" w:hanging="360"/>
      </w:pPr>
    </w:lvl>
    <w:lvl w:ilvl="4" w:tplc="57EA0212">
      <w:start w:val="1"/>
      <w:numFmt w:val="lowerLetter"/>
      <w:lvlText w:val="%5."/>
      <w:lvlJc w:val="left"/>
      <w:pPr>
        <w:ind w:left="3600" w:hanging="360"/>
      </w:pPr>
    </w:lvl>
    <w:lvl w:ilvl="5" w:tplc="CC92A608">
      <w:start w:val="1"/>
      <w:numFmt w:val="lowerLetter"/>
      <w:lvlText w:val="%6."/>
      <w:lvlJc w:val="left"/>
      <w:pPr>
        <w:ind w:left="4320" w:hanging="360"/>
      </w:pPr>
    </w:lvl>
    <w:lvl w:ilvl="6" w:tplc="32A0A810">
      <w:start w:val="1"/>
      <w:numFmt w:val="lowerLetter"/>
      <w:lvlText w:val="%7."/>
      <w:lvlJc w:val="left"/>
      <w:pPr>
        <w:ind w:left="5040" w:hanging="360"/>
      </w:pPr>
    </w:lvl>
    <w:lvl w:ilvl="7" w:tplc="F5740780">
      <w:start w:val="1"/>
      <w:numFmt w:val="lowerLetter"/>
      <w:lvlText w:val="%8."/>
      <w:lvlJc w:val="left"/>
      <w:pPr>
        <w:ind w:left="5760" w:hanging="360"/>
      </w:pPr>
    </w:lvl>
    <w:lvl w:ilvl="8" w:tplc="0630C61A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B105D1E"/>
    <w:multiLevelType w:val="hybridMultilevel"/>
    <w:tmpl w:val="3C8664D0"/>
    <w:lvl w:ilvl="0" w:tplc="F67445F6">
      <w:start w:val="1"/>
      <w:numFmt w:val="lowerLetter"/>
      <w:lvlText w:val="%1)"/>
      <w:lvlJc w:val="left"/>
      <w:pPr>
        <w:ind w:left="720" w:hanging="360"/>
      </w:pPr>
    </w:lvl>
    <w:lvl w:ilvl="1" w:tplc="426A4CC2">
      <w:start w:val="1"/>
      <w:numFmt w:val="lowerLetter"/>
      <w:lvlText w:val="%2."/>
      <w:lvlJc w:val="left"/>
      <w:pPr>
        <w:ind w:left="1440" w:hanging="360"/>
      </w:pPr>
    </w:lvl>
    <w:lvl w:ilvl="2" w:tplc="0FE654D6">
      <w:start w:val="1"/>
      <w:numFmt w:val="lowerLetter"/>
      <w:lvlText w:val="%3."/>
      <w:lvlJc w:val="left"/>
      <w:pPr>
        <w:ind w:left="2160" w:hanging="360"/>
      </w:pPr>
    </w:lvl>
    <w:lvl w:ilvl="3" w:tplc="F5A66DAE">
      <w:start w:val="1"/>
      <w:numFmt w:val="lowerLetter"/>
      <w:lvlText w:val="%4."/>
      <w:lvlJc w:val="left"/>
      <w:pPr>
        <w:ind w:left="2880" w:hanging="360"/>
      </w:pPr>
    </w:lvl>
    <w:lvl w:ilvl="4" w:tplc="4B7EB364">
      <w:start w:val="1"/>
      <w:numFmt w:val="lowerLetter"/>
      <w:lvlText w:val="%5."/>
      <w:lvlJc w:val="left"/>
      <w:pPr>
        <w:ind w:left="3600" w:hanging="360"/>
      </w:pPr>
    </w:lvl>
    <w:lvl w:ilvl="5" w:tplc="A92CA534">
      <w:start w:val="1"/>
      <w:numFmt w:val="lowerLetter"/>
      <w:lvlText w:val="%6."/>
      <w:lvlJc w:val="left"/>
      <w:pPr>
        <w:ind w:left="4320" w:hanging="360"/>
      </w:pPr>
    </w:lvl>
    <w:lvl w:ilvl="6" w:tplc="35DCB00A">
      <w:start w:val="1"/>
      <w:numFmt w:val="lowerLetter"/>
      <w:lvlText w:val="%7."/>
      <w:lvlJc w:val="left"/>
      <w:pPr>
        <w:ind w:left="5040" w:hanging="360"/>
      </w:pPr>
    </w:lvl>
    <w:lvl w:ilvl="7" w:tplc="ECFE6DEA">
      <w:start w:val="1"/>
      <w:numFmt w:val="lowerLetter"/>
      <w:lvlText w:val="%8."/>
      <w:lvlJc w:val="left"/>
      <w:pPr>
        <w:ind w:left="5760" w:hanging="360"/>
      </w:pPr>
    </w:lvl>
    <w:lvl w:ilvl="8" w:tplc="113CB200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B1C48FF"/>
    <w:multiLevelType w:val="hybridMultilevel"/>
    <w:tmpl w:val="2A6CE21C"/>
    <w:lvl w:ilvl="0" w:tplc="E634EB34">
      <w:start w:val="1"/>
      <w:numFmt w:val="decimal"/>
      <w:lvlText w:val="%1."/>
      <w:lvlJc w:val="left"/>
      <w:pPr>
        <w:ind w:left="360" w:hanging="360"/>
      </w:pPr>
    </w:lvl>
    <w:lvl w:ilvl="1" w:tplc="CFD6D4EE">
      <w:start w:val="1"/>
      <w:numFmt w:val="lowerLetter"/>
      <w:lvlText w:val="%2)"/>
      <w:lvlJc w:val="left"/>
      <w:pPr>
        <w:ind w:left="720" w:hanging="360"/>
      </w:pPr>
    </w:lvl>
    <w:lvl w:ilvl="2" w:tplc="69DCAC2E">
      <w:start w:val="1"/>
      <w:numFmt w:val="lowerRoman"/>
      <w:lvlText w:val="%3."/>
      <w:lvlJc w:val="left"/>
      <w:pPr>
        <w:ind w:left="1080" w:hanging="360"/>
      </w:pPr>
    </w:lvl>
    <w:lvl w:ilvl="3" w:tplc="FA8C5454">
      <w:start w:val="1"/>
      <w:numFmt w:val="decimal"/>
      <w:lvlText w:val="%4."/>
      <w:lvlJc w:val="left"/>
      <w:pPr>
        <w:ind w:left="2880" w:hanging="360"/>
      </w:pPr>
    </w:lvl>
    <w:lvl w:ilvl="4" w:tplc="A5180A5A">
      <w:start w:val="1"/>
      <w:numFmt w:val="lowerLetter"/>
      <w:lvlText w:val="%5."/>
      <w:lvlJc w:val="left"/>
      <w:pPr>
        <w:ind w:left="3600" w:hanging="360"/>
      </w:pPr>
    </w:lvl>
    <w:lvl w:ilvl="5" w:tplc="8E3E5F86">
      <w:start w:val="1"/>
      <w:numFmt w:val="lowerRoman"/>
      <w:lvlText w:val="%6."/>
      <w:lvlJc w:val="left"/>
      <w:pPr>
        <w:ind w:left="4320" w:hanging="360"/>
      </w:pPr>
    </w:lvl>
    <w:lvl w:ilvl="6" w:tplc="F28CAC98">
      <w:start w:val="1"/>
      <w:numFmt w:val="decimal"/>
      <w:lvlText w:val="%7."/>
      <w:lvlJc w:val="left"/>
      <w:pPr>
        <w:ind w:left="5040" w:hanging="360"/>
      </w:pPr>
    </w:lvl>
    <w:lvl w:ilvl="7" w:tplc="DD42C004">
      <w:start w:val="1"/>
      <w:numFmt w:val="lowerLetter"/>
      <w:lvlText w:val="%8."/>
      <w:lvlJc w:val="left"/>
      <w:pPr>
        <w:ind w:left="5760" w:hanging="360"/>
      </w:pPr>
    </w:lvl>
    <w:lvl w:ilvl="8" w:tplc="098A2D62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B3316E2"/>
    <w:multiLevelType w:val="hybridMultilevel"/>
    <w:tmpl w:val="1FC2B490"/>
    <w:lvl w:ilvl="0" w:tplc="8F7E5FD6">
      <w:start w:val="1"/>
      <w:numFmt w:val="lowerLetter"/>
      <w:lvlText w:val="%1)"/>
      <w:lvlJc w:val="left"/>
      <w:pPr>
        <w:ind w:left="720" w:hanging="360"/>
      </w:pPr>
    </w:lvl>
    <w:lvl w:ilvl="1" w:tplc="33140E60">
      <w:start w:val="1"/>
      <w:numFmt w:val="lowerLetter"/>
      <w:lvlText w:val="%2."/>
      <w:lvlJc w:val="left"/>
      <w:pPr>
        <w:ind w:left="1440" w:hanging="360"/>
      </w:pPr>
    </w:lvl>
    <w:lvl w:ilvl="2" w:tplc="BB845164">
      <w:start w:val="1"/>
      <w:numFmt w:val="lowerLetter"/>
      <w:lvlText w:val="%3."/>
      <w:lvlJc w:val="left"/>
      <w:pPr>
        <w:ind w:left="2160" w:hanging="360"/>
      </w:pPr>
    </w:lvl>
    <w:lvl w:ilvl="3" w:tplc="C66A68A6">
      <w:start w:val="1"/>
      <w:numFmt w:val="lowerLetter"/>
      <w:lvlText w:val="%4."/>
      <w:lvlJc w:val="left"/>
      <w:pPr>
        <w:ind w:left="2880" w:hanging="360"/>
      </w:pPr>
    </w:lvl>
    <w:lvl w:ilvl="4" w:tplc="1CFC6DC0">
      <w:start w:val="1"/>
      <w:numFmt w:val="lowerLetter"/>
      <w:lvlText w:val="%5."/>
      <w:lvlJc w:val="left"/>
      <w:pPr>
        <w:ind w:left="3600" w:hanging="360"/>
      </w:pPr>
    </w:lvl>
    <w:lvl w:ilvl="5" w:tplc="C6345218">
      <w:start w:val="1"/>
      <w:numFmt w:val="lowerLetter"/>
      <w:lvlText w:val="%6."/>
      <w:lvlJc w:val="left"/>
      <w:pPr>
        <w:ind w:left="4320" w:hanging="360"/>
      </w:pPr>
    </w:lvl>
    <w:lvl w:ilvl="6" w:tplc="DD8E3ED2">
      <w:start w:val="1"/>
      <w:numFmt w:val="lowerLetter"/>
      <w:lvlText w:val="%7."/>
      <w:lvlJc w:val="left"/>
      <w:pPr>
        <w:ind w:left="5040" w:hanging="360"/>
      </w:pPr>
    </w:lvl>
    <w:lvl w:ilvl="7" w:tplc="7F7644E8">
      <w:start w:val="1"/>
      <w:numFmt w:val="lowerLetter"/>
      <w:lvlText w:val="%8."/>
      <w:lvlJc w:val="left"/>
      <w:pPr>
        <w:ind w:left="5760" w:hanging="360"/>
      </w:pPr>
    </w:lvl>
    <w:lvl w:ilvl="8" w:tplc="06D69B04">
      <w:start w:val="1"/>
      <w:numFmt w:val="lowerLetter"/>
      <w:lvlText w:val="%9."/>
      <w:lvlJc w:val="left"/>
      <w:pPr>
        <w:ind w:left="6480" w:hanging="360"/>
      </w:pPr>
    </w:lvl>
  </w:abstractNum>
  <w:abstractNum w:abstractNumId="59" w15:restartNumberingAfterBreak="0">
    <w:nsid w:val="1B5B1672"/>
    <w:multiLevelType w:val="hybridMultilevel"/>
    <w:tmpl w:val="94C4C118"/>
    <w:lvl w:ilvl="0" w:tplc="2C3AF1D6">
      <w:start w:val="1"/>
      <w:numFmt w:val="decimal"/>
      <w:lvlText w:val="%1."/>
      <w:lvlJc w:val="left"/>
      <w:pPr>
        <w:ind w:left="360" w:hanging="360"/>
      </w:pPr>
    </w:lvl>
    <w:lvl w:ilvl="1" w:tplc="2F2E5520">
      <w:start w:val="1"/>
      <w:numFmt w:val="lowerLetter"/>
      <w:lvlText w:val="%2)"/>
      <w:lvlJc w:val="left"/>
      <w:pPr>
        <w:ind w:left="720" w:hanging="360"/>
      </w:pPr>
    </w:lvl>
    <w:lvl w:ilvl="2" w:tplc="1FB6D4E4">
      <w:start w:val="1"/>
      <w:numFmt w:val="lowerRoman"/>
      <w:lvlText w:val="%3."/>
      <w:lvlJc w:val="left"/>
      <w:pPr>
        <w:ind w:left="1080" w:hanging="360"/>
      </w:pPr>
    </w:lvl>
    <w:lvl w:ilvl="3" w:tplc="A880C742">
      <w:start w:val="1"/>
      <w:numFmt w:val="decimal"/>
      <w:lvlText w:val="%4."/>
      <w:lvlJc w:val="left"/>
      <w:pPr>
        <w:ind w:left="2880" w:hanging="360"/>
      </w:pPr>
    </w:lvl>
    <w:lvl w:ilvl="4" w:tplc="B6C65288">
      <w:start w:val="1"/>
      <w:numFmt w:val="lowerLetter"/>
      <w:lvlText w:val="%5."/>
      <w:lvlJc w:val="left"/>
      <w:pPr>
        <w:ind w:left="3600" w:hanging="360"/>
      </w:pPr>
    </w:lvl>
    <w:lvl w:ilvl="5" w:tplc="801C2E62">
      <w:start w:val="1"/>
      <w:numFmt w:val="lowerRoman"/>
      <w:lvlText w:val="%6."/>
      <w:lvlJc w:val="left"/>
      <w:pPr>
        <w:ind w:left="4320" w:hanging="360"/>
      </w:pPr>
    </w:lvl>
    <w:lvl w:ilvl="6" w:tplc="BD3ADEEE">
      <w:start w:val="1"/>
      <w:numFmt w:val="decimal"/>
      <w:lvlText w:val="%7."/>
      <w:lvlJc w:val="left"/>
      <w:pPr>
        <w:ind w:left="5040" w:hanging="360"/>
      </w:pPr>
    </w:lvl>
    <w:lvl w:ilvl="7" w:tplc="F7588618">
      <w:start w:val="1"/>
      <w:numFmt w:val="lowerLetter"/>
      <w:lvlText w:val="%8."/>
      <w:lvlJc w:val="left"/>
      <w:pPr>
        <w:ind w:left="5760" w:hanging="360"/>
      </w:pPr>
    </w:lvl>
    <w:lvl w:ilvl="8" w:tplc="EFB0EA32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B746AA2"/>
    <w:multiLevelType w:val="hybridMultilevel"/>
    <w:tmpl w:val="21B22F1A"/>
    <w:lvl w:ilvl="0" w:tplc="6A14EA78">
      <w:start w:val="1"/>
      <w:numFmt w:val="lowerLetter"/>
      <w:lvlText w:val="%1)"/>
      <w:lvlJc w:val="left"/>
      <w:pPr>
        <w:ind w:left="720" w:hanging="360"/>
      </w:pPr>
    </w:lvl>
    <w:lvl w:ilvl="1" w:tplc="9D7ADD8E">
      <w:start w:val="1"/>
      <w:numFmt w:val="lowerLetter"/>
      <w:lvlText w:val="%2."/>
      <w:lvlJc w:val="left"/>
      <w:pPr>
        <w:ind w:left="1440" w:hanging="360"/>
      </w:pPr>
    </w:lvl>
    <w:lvl w:ilvl="2" w:tplc="35D8E9D0">
      <w:start w:val="1"/>
      <w:numFmt w:val="lowerLetter"/>
      <w:lvlText w:val="%3."/>
      <w:lvlJc w:val="left"/>
      <w:pPr>
        <w:ind w:left="2160" w:hanging="360"/>
      </w:pPr>
    </w:lvl>
    <w:lvl w:ilvl="3" w:tplc="7F30CB92">
      <w:start w:val="1"/>
      <w:numFmt w:val="lowerLetter"/>
      <w:lvlText w:val="%4."/>
      <w:lvlJc w:val="left"/>
      <w:pPr>
        <w:ind w:left="2880" w:hanging="360"/>
      </w:pPr>
    </w:lvl>
    <w:lvl w:ilvl="4" w:tplc="17069B32">
      <w:start w:val="1"/>
      <w:numFmt w:val="lowerLetter"/>
      <w:lvlText w:val="%5."/>
      <w:lvlJc w:val="left"/>
      <w:pPr>
        <w:ind w:left="3600" w:hanging="360"/>
      </w:pPr>
    </w:lvl>
    <w:lvl w:ilvl="5" w:tplc="7950660E">
      <w:start w:val="1"/>
      <w:numFmt w:val="lowerLetter"/>
      <w:lvlText w:val="%6."/>
      <w:lvlJc w:val="left"/>
      <w:pPr>
        <w:ind w:left="4320" w:hanging="360"/>
      </w:pPr>
    </w:lvl>
    <w:lvl w:ilvl="6" w:tplc="C166EAAE">
      <w:start w:val="1"/>
      <w:numFmt w:val="lowerLetter"/>
      <w:lvlText w:val="%7."/>
      <w:lvlJc w:val="left"/>
      <w:pPr>
        <w:ind w:left="5040" w:hanging="360"/>
      </w:pPr>
    </w:lvl>
    <w:lvl w:ilvl="7" w:tplc="A1F4B1D0">
      <w:start w:val="1"/>
      <w:numFmt w:val="lowerLetter"/>
      <w:lvlText w:val="%8."/>
      <w:lvlJc w:val="left"/>
      <w:pPr>
        <w:ind w:left="5760" w:hanging="360"/>
      </w:pPr>
    </w:lvl>
    <w:lvl w:ilvl="8" w:tplc="0C8A62FE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1BAC3B6C"/>
    <w:multiLevelType w:val="hybridMultilevel"/>
    <w:tmpl w:val="D45EDB64"/>
    <w:lvl w:ilvl="0" w:tplc="4F3AE2C6">
      <w:start w:val="1"/>
      <w:numFmt w:val="decimal"/>
      <w:lvlText w:val="%1."/>
      <w:lvlJc w:val="left"/>
      <w:pPr>
        <w:ind w:left="360" w:hanging="360"/>
      </w:pPr>
    </w:lvl>
    <w:lvl w:ilvl="1" w:tplc="5F023C70">
      <w:start w:val="1"/>
      <w:numFmt w:val="lowerLetter"/>
      <w:lvlText w:val="%2)"/>
      <w:lvlJc w:val="left"/>
      <w:pPr>
        <w:ind w:left="720" w:hanging="360"/>
      </w:pPr>
    </w:lvl>
    <w:lvl w:ilvl="2" w:tplc="E7928902">
      <w:start w:val="1"/>
      <w:numFmt w:val="lowerRoman"/>
      <w:lvlText w:val="%3."/>
      <w:lvlJc w:val="left"/>
      <w:pPr>
        <w:ind w:left="1080" w:hanging="360"/>
      </w:pPr>
    </w:lvl>
    <w:lvl w:ilvl="3" w:tplc="9F10AEF8">
      <w:start w:val="1"/>
      <w:numFmt w:val="decimal"/>
      <w:lvlText w:val="%4."/>
      <w:lvlJc w:val="left"/>
      <w:pPr>
        <w:ind w:left="2880" w:hanging="360"/>
      </w:pPr>
    </w:lvl>
    <w:lvl w:ilvl="4" w:tplc="EA708C50">
      <w:start w:val="1"/>
      <w:numFmt w:val="lowerLetter"/>
      <w:lvlText w:val="%5."/>
      <w:lvlJc w:val="left"/>
      <w:pPr>
        <w:ind w:left="3600" w:hanging="360"/>
      </w:pPr>
    </w:lvl>
    <w:lvl w:ilvl="5" w:tplc="3AA2EBCA">
      <w:start w:val="1"/>
      <w:numFmt w:val="lowerRoman"/>
      <w:lvlText w:val="%6."/>
      <w:lvlJc w:val="left"/>
      <w:pPr>
        <w:ind w:left="4320" w:hanging="360"/>
      </w:pPr>
    </w:lvl>
    <w:lvl w:ilvl="6" w:tplc="2DD6BC7E">
      <w:start w:val="1"/>
      <w:numFmt w:val="decimal"/>
      <w:lvlText w:val="%7."/>
      <w:lvlJc w:val="left"/>
      <w:pPr>
        <w:ind w:left="5040" w:hanging="360"/>
      </w:pPr>
    </w:lvl>
    <w:lvl w:ilvl="7" w:tplc="B808C14A">
      <w:start w:val="1"/>
      <w:numFmt w:val="lowerLetter"/>
      <w:lvlText w:val="%8."/>
      <w:lvlJc w:val="left"/>
      <w:pPr>
        <w:ind w:left="5760" w:hanging="360"/>
      </w:pPr>
    </w:lvl>
    <w:lvl w:ilvl="8" w:tplc="C48A9D26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C220667"/>
    <w:multiLevelType w:val="hybridMultilevel"/>
    <w:tmpl w:val="A1F26430"/>
    <w:lvl w:ilvl="0" w:tplc="FDC4CFF6">
      <w:start w:val="1"/>
      <w:numFmt w:val="decimal"/>
      <w:lvlText w:val="%1."/>
      <w:lvlJc w:val="left"/>
      <w:pPr>
        <w:ind w:left="360" w:hanging="360"/>
      </w:pPr>
    </w:lvl>
    <w:lvl w:ilvl="1" w:tplc="9DD0CE06">
      <w:start w:val="1"/>
      <w:numFmt w:val="lowerLetter"/>
      <w:lvlText w:val="%2)"/>
      <w:lvlJc w:val="left"/>
      <w:pPr>
        <w:ind w:left="720" w:hanging="360"/>
      </w:pPr>
    </w:lvl>
    <w:lvl w:ilvl="2" w:tplc="3F004392">
      <w:start w:val="1"/>
      <w:numFmt w:val="lowerRoman"/>
      <w:lvlText w:val="%3."/>
      <w:lvlJc w:val="left"/>
      <w:pPr>
        <w:ind w:left="1080" w:hanging="360"/>
      </w:pPr>
    </w:lvl>
    <w:lvl w:ilvl="3" w:tplc="8B8E4E6E">
      <w:start w:val="1"/>
      <w:numFmt w:val="decimal"/>
      <w:lvlText w:val="%4."/>
      <w:lvlJc w:val="left"/>
      <w:pPr>
        <w:ind w:left="2880" w:hanging="360"/>
      </w:pPr>
    </w:lvl>
    <w:lvl w:ilvl="4" w:tplc="6068F1CE">
      <w:start w:val="1"/>
      <w:numFmt w:val="lowerLetter"/>
      <w:lvlText w:val="%5."/>
      <w:lvlJc w:val="left"/>
      <w:pPr>
        <w:ind w:left="3600" w:hanging="360"/>
      </w:pPr>
    </w:lvl>
    <w:lvl w:ilvl="5" w:tplc="ED7C4E08">
      <w:start w:val="1"/>
      <w:numFmt w:val="lowerRoman"/>
      <w:lvlText w:val="%6."/>
      <w:lvlJc w:val="left"/>
      <w:pPr>
        <w:ind w:left="4320" w:hanging="360"/>
      </w:pPr>
    </w:lvl>
    <w:lvl w:ilvl="6" w:tplc="13E497A4">
      <w:start w:val="1"/>
      <w:numFmt w:val="decimal"/>
      <w:lvlText w:val="%7."/>
      <w:lvlJc w:val="left"/>
      <w:pPr>
        <w:ind w:left="5040" w:hanging="360"/>
      </w:pPr>
    </w:lvl>
    <w:lvl w:ilvl="7" w:tplc="FB685772">
      <w:start w:val="1"/>
      <w:numFmt w:val="lowerLetter"/>
      <w:lvlText w:val="%8."/>
      <w:lvlJc w:val="left"/>
      <w:pPr>
        <w:ind w:left="5760" w:hanging="360"/>
      </w:pPr>
    </w:lvl>
    <w:lvl w:ilvl="8" w:tplc="46EAD9BA">
      <w:start w:val="1"/>
      <w:numFmt w:val="lowerRoman"/>
      <w:lvlText w:val="%9."/>
      <w:lvlJc w:val="left"/>
      <w:pPr>
        <w:ind w:left="6480" w:hanging="360"/>
      </w:pPr>
    </w:lvl>
  </w:abstractNum>
  <w:abstractNum w:abstractNumId="63" w15:restartNumberingAfterBreak="0">
    <w:nsid w:val="1D1A15FC"/>
    <w:multiLevelType w:val="hybridMultilevel"/>
    <w:tmpl w:val="556EE2E8"/>
    <w:lvl w:ilvl="0" w:tplc="9CF60BAC">
      <w:start w:val="1"/>
      <w:numFmt w:val="lowerLetter"/>
      <w:lvlText w:val="%1)"/>
      <w:lvlJc w:val="left"/>
      <w:pPr>
        <w:ind w:left="720" w:hanging="360"/>
      </w:pPr>
    </w:lvl>
    <w:lvl w:ilvl="1" w:tplc="128260D4">
      <w:start w:val="1"/>
      <w:numFmt w:val="lowerLetter"/>
      <w:lvlText w:val="%2."/>
      <w:lvlJc w:val="left"/>
      <w:pPr>
        <w:ind w:left="1440" w:hanging="360"/>
      </w:pPr>
    </w:lvl>
    <w:lvl w:ilvl="2" w:tplc="2D822F4C">
      <w:start w:val="1"/>
      <w:numFmt w:val="lowerLetter"/>
      <w:lvlText w:val="%3."/>
      <w:lvlJc w:val="left"/>
      <w:pPr>
        <w:ind w:left="2160" w:hanging="360"/>
      </w:pPr>
    </w:lvl>
    <w:lvl w:ilvl="3" w:tplc="D7A20A10">
      <w:start w:val="1"/>
      <w:numFmt w:val="lowerLetter"/>
      <w:lvlText w:val="%4."/>
      <w:lvlJc w:val="left"/>
      <w:pPr>
        <w:ind w:left="2880" w:hanging="360"/>
      </w:pPr>
    </w:lvl>
    <w:lvl w:ilvl="4" w:tplc="55203F0A">
      <w:start w:val="1"/>
      <w:numFmt w:val="lowerLetter"/>
      <w:lvlText w:val="%5."/>
      <w:lvlJc w:val="left"/>
      <w:pPr>
        <w:ind w:left="3600" w:hanging="360"/>
      </w:pPr>
    </w:lvl>
    <w:lvl w:ilvl="5" w:tplc="ED6E3BFA">
      <w:start w:val="1"/>
      <w:numFmt w:val="lowerLetter"/>
      <w:lvlText w:val="%6."/>
      <w:lvlJc w:val="left"/>
      <w:pPr>
        <w:ind w:left="4320" w:hanging="360"/>
      </w:pPr>
    </w:lvl>
    <w:lvl w:ilvl="6" w:tplc="59DE3240">
      <w:start w:val="1"/>
      <w:numFmt w:val="lowerLetter"/>
      <w:lvlText w:val="%7."/>
      <w:lvlJc w:val="left"/>
      <w:pPr>
        <w:ind w:left="5040" w:hanging="360"/>
      </w:pPr>
    </w:lvl>
    <w:lvl w:ilvl="7" w:tplc="428A3A1A">
      <w:start w:val="1"/>
      <w:numFmt w:val="lowerLetter"/>
      <w:lvlText w:val="%8."/>
      <w:lvlJc w:val="left"/>
      <w:pPr>
        <w:ind w:left="5760" w:hanging="360"/>
      </w:pPr>
    </w:lvl>
    <w:lvl w:ilvl="8" w:tplc="45E49550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1D4178BD"/>
    <w:multiLevelType w:val="hybridMultilevel"/>
    <w:tmpl w:val="5DB0803E"/>
    <w:lvl w:ilvl="0" w:tplc="6AEAEED4">
      <w:start w:val="1"/>
      <w:numFmt w:val="lowerRoman"/>
      <w:lvlText w:val="%1)"/>
      <w:lvlJc w:val="left"/>
      <w:pPr>
        <w:ind w:left="1080" w:hanging="360"/>
      </w:pPr>
    </w:lvl>
    <w:lvl w:ilvl="1" w:tplc="BBC29D7A">
      <w:start w:val="1"/>
      <w:numFmt w:val="lowerRoman"/>
      <w:lvlText w:val="%2."/>
      <w:lvlJc w:val="left"/>
      <w:pPr>
        <w:ind w:left="1440" w:hanging="360"/>
      </w:pPr>
    </w:lvl>
    <w:lvl w:ilvl="2" w:tplc="EA24FBEE">
      <w:start w:val="1"/>
      <w:numFmt w:val="lowerRoman"/>
      <w:lvlText w:val="%3."/>
      <w:lvlJc w:val="left"/>
      <w:pPr>
        <w:ind w:left="2160" w:hanging="360"/>
      </w:pPr>
    </w:lvl>
    <w:lvl w:ilvl="3" w:tplc="7D3A9ECC">
      <w:start w:val="1"/>
      <w:numFmt w:val="lowerRoman"/>
      <w:lvlText w:val="%4."/>
      <w:lvlJc w:val="left"/>
      <w:pPr>
        <w:ind w:left="2880" w:hanging="360"/>
      </w:pPr>
    </w:lvl>
    <w:lvl w:ilvl="4" w:tplc="91CCAB58">
      <w:start w:val="1"/>
      <w:numFmt w:val="lowerRoman"/>
      <w:lvlText w:val="%5."/>
      <w:lvlJc w:val="left"/>
      <w:pPr>
        <w:ind w:left="3600" w:hanging="360"/>
      </w:pPr>
    </w:lvl>
    <w:lvl w:ilvl="5" w:tplc="F8BCCDF6">
      <w:start w:val="1"/>
      <w:numFmt w:val="lowerRoman"/>
      <w:lvlText w:val="%6."/>
      <w:lvlJc w:val="left"/>
      <w:pPr>
        <w:ind w:left="4320" w:hanging="360"/>
      </w:pPr>
    </w:lvl>
    <w:lvl w:ilvl="6" w:tplc="FF560B9C">
      <w:start w:val="1"/>
      <w:numFmt w:val="lowerRoman"/>
      <w:lvlText w:val="%7."/>
      <w:lvlJc w:val="left"/>
      <w:pPr>
        <w:ind w:left="5040" w:hanging="360"/>
      </w:pPr>
    </w:lvl>
    <w:lvl w:ilvl="7" w:tplc="AA86856A">
      <w:start w:val="1"/>
      <w:numFmt w:val="lowerRoman"/>
      <w:lvlText w:val="%8."/>
      <w:lvlJc w:val="left"/>
      <w:pPr>
        <w:ind w:left="5760" w:hanging="360"/>
      </w:pPr>
    </w:lvl>
    <w:lvl w:ilvl="8" w:tplc="C240C5F0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D770895"/>
    <w:multiLevelType w:val="hybridMultilevel"/>
    <w:tmpl w:val="D16EFD0C"/>
    <w:lvl w:ilvl="0" w:tplc="72243D86">
      <w:start w:val="1"/>
      <w:numFmt w:val="lowerRoman"/>
      <w:lvlText w:val="%1)"/>
      <w:lvlJc w:val="left"/>
      <w:pPr>
        <w:ind w:left="1080" w:hanging="360"/>
      </w:pPr>
    </w:lvl>
    <w:lvl w:ilvl="1" w:tplc="B9C449AC">
      <w:start w:val="1"/>
      <w:numFmt w:val="lowerRoman"/>
      <w:lvlText w:val="%2."/>
      <w:lvlJc w:val="left"/>
      <w:pPr>
        <w:ind w:left="1440" w:hanging="360"/>
      </w:pPr>
    </w:lvl>
    <w:lvl w:ilvl="2" w:tplc="A0C662A8">
      <w:start w:val="1"/>
      <w:numFmt w:val="lowerRoman"/>
      <w:lvlText w:val="%3."/>
      <w:lvlJc w:val="left"/>
      <w:pPr>
        <w:ind w:left="2160" w:hanging="360"/>
      </w:pPr>
    </w:lvl>
    <w:lvl w:ilvl="3" w:tplc="54A81016">
      <w:start w:val="1"/>
      <w:numFmt w:val="lowerRoman"/>
      <w:lvlText w:val="%4."/>
      <w:lvlJc w:val="left"/>
      <w:pPr>
        <w:ind w:left="2880" w:hanging="360"/>
      </w:pPr>
    </w:lvl>
    <w:lvl w:ilvl="4" w:tplc="9E1E6694">
      <w:start w:val="1"/>
      <w:numFmt w:val="lowerRoman"/>
      <w:lvlText w:val="%5."/>
      <w:lvlJc w:val="left"/>
      <w:pPr>
        <w:ind w:left="3600" w:hanging="360"/>
      </w:pPr>
    </w:lvl>
    <w:lvl w:ilvl="5" w:tplc="A1FCB050">
      <w:start w:val="1"/>
      <w:numFmt w:val="lowerRoman"/>
      <w:lvlText w:val="%6."/>
      <w:lvlJc w:val="left"/>
      <w:pPr>
        <w:ind w:left="4320" w:hanging="360"/>
      </w:pPr>
    </w:lvl>
    <w:lvl w:ilvl="6" w:tplc="729ADABC">
      <w:start w:val="1"/>
      <w:numFmt w:val="lowerRoman"/>
      <w:lvlText w:val="%7."/>
      <w:lvlJc w:val="left"/>
      <w:pPr>
        <w:ind w:left="5040" w:hanging="360"/>
      </w:pPr>
    </w:lvl>
    <w:lvl w:ilvl="7" w:tplc="169825EA">
      <w:start w:val="1"/>
      <w:numFmt w:val="lowerRoman"/>
      <w:lvlText w:val="%8."/>
      <w:lvlJc w:val="left"/>
      <w:pPr>
        <w:ind w:left="5760" w:hanging="360"/>
      </w:pPr>
    </w:lvl>
    <w:lvl w:ilvl="8" w:tplc="E3B4F3A2">
      <w:start w:val="1"/>
      <w:numFmt w:val="lowerRoman"/>
      <w:lvlText w:val="%9."/>
      <w:lvlJc w:val="left"/>
      <w:pPr>
        <w:ind w:left="6480" w:hanging="360"/>
      </w:pPr>
    </w:lvl>
  </w:abstractNum>
  <w:abstractNum w:abstractNumId="66" w15:restartNumberingAfterBreak="0">
    <w:nsid w:val="1DCD741E"/>
    <w:multiLevelType w:val="hybridMultilevel"/>
    <w:tmpl w:val="0694C062"/>
    <w:lvl w:ilvl="0" w:tplc="261C7B2C">
      <w:start w:val="1"/>
      <w:numFmt w:val="lowerRoman"/>
      <w:lvlText w:val="%1)"/>
      <w:lvlJc w:val="left"/>
      <w:pPr>
        <w:ind w:left="1080" w:hanging="360"/>
      </w:pPr>
    </w:lvl>
    <w:lvl w:ilvl="1" w:tplc="CF128280">
      <w:start w:val="1"/>
      <w:numFmt w:val="lowerRoman"/>
      <w:lvlText w:val="%2."/>
      <w:lvlJc w:val="left"/>
      <w:pPr>
        <w:ind w:left="1440" w:hanging="360"/>
      </w:pPr>
    </w:lvl>
    <w:lvl w:ilvl="2" w:tplc="E7CAD0E4">
      <w:start w:val="1"/>
      <w:numFmt w:val="lowerRoman"/>
      <w:lvlText w:val="%3."/>
      <w:lvlJc w:val="left"/>
      <w:pPr>
        <w:ind w:left="2160" w:hanging="360"/>
      </w:pPr>
    </w:lvl>
    <w:lvl w:ilvl="3" w:tplc="44F0F7B8">
      <w:start w:val="1"/>
      <w:numFmt w:val="lowerRoman"/>
      <w:lvlText w:val="%4."/>
      <w:lvlJc w:val="left"/>
      <w:pPr>
        <w:ind w:left="2880" w:hanging="360"/>
      </w:pPr>
    </w:lvl>
    <w:lvl w:ilvl="4" w:tplc="CF2A37C8">
      <w:start w:val="1"/>
      <w:numFmt w:val="lowerRoman"/>
      <w:lvlText w:val="%5."/>
      <w:lvlJc w:val="left"/>
      <w:pPr>
        <w:ind w:left="3600" w:hanging="360"/>
      </w:pPr>
    </w:lvl>
    <w:lvl w:ilvl="5" w:tplc="784C76F8">
      <w:start w:val="1"/>
      <w:numFmt w:val="lowerRoman"/>
      <w:lvlText w:val="%6."/>
      <w:lvlJc w:val="left"/>
      <w:pPr>
        <w:ind w:left="4320" w:hanging="360"/>
      </w:pPr>
    </w:lvl>
    <w:lvl w:ilvl="6" w:tplc="8AD23EE8">
      <w:start w:val="1"/>
      <w:numFmt w:val="lowerRoman"/>
      <w:lvlText w:val="%7."/>
      <w:lvlJc w:val="left"/>
      <w:pPr>
        <w:ind w:left="5040" w:hanging="360"/>
      </w:pPr>
    </w:lvl>
    <w:lvl w:ilvl="7" w:tplc="B54A46FA">
      <w:start w:val="1"/>
      <w:numFmt w:val="lowerRoman"/>
      <w:lvlText w:val="%8."/>
      <w:lvlJc w:val="left"/>
      <w:pPr>
        <w:ind w:left="5760" w:hanging="360"/>
      </w:pPr>
    </w:lvl>
    <w:lvl w:ilvl="8" w:tplc="55A4035E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E5608A2"/>
    <w:multiLevelType w:val="hybridMultilevel"/>
    <w:tmpl w:val="C63A2546"/>
    <w:lvl w:ilvl="0" w:tplc="4050A1CC">
      <w:start w:val="1"/>
      <w:numFmt w:val="lowerRoman"/>
      <w:lvlText w:val="%1)"/>
      <w:lvlJc w:val="left"/>
      <w:pPr>
        <w:ind w:left="1080" w:hanging="360"/>
      </w:pPr>
    </w:lvl>
    <w:lvl w:ilvl="1" w:tplc="828A5916">
      <w:start w:val="1"/>
      <w:numFmt w:val="lowerRoman"/>
      <w:lvlText w:val="%2."/>
      <w:lvlJc w:val="left"/>
      <w:pPr>
        <w:ind w:left="1440" w:hanging="360"/>
      </w:pPr>
    </w:lvl>
    <w:lvl w:ilvl="2" w:tplc="185AB55E">
      <w:start w:val="1"/>
      <w:numFmt w:val="lowerRoman"/>
      <w:lvlText w:val="%3."/>
      <w:lvlJc w:val="left"/>
      <w:pPr>
        <w:ind w:left="2160" w:hanging="360"/>
      </w:pPr>
    </w:lvl>
    <w:lvl w:ilvl="3" w:tplc="5F72FF7E">
      <w:start w:val="1"/>
      <w:numFmt w:val="lowerRoman"/>
      <w:lvlText w:val="%4."/>
      <w:lvlJc w:val="left"/>
      <w:pPr>
        <w:ind w:left="2880" w:hanging="360"/>
      </w:pPr>
    </w:lvl>
    <w:lvl w:ilvl="4" w:tplc="294A8778">
      <w:start w:val="1"/>
      <w:numFmt w:val="lowerRoman"/>
      <w:lvlText w:val="%5."/>
      <w:lvlJc w:val="left"/>
      <w:pPr>
        <w:ind w:left="3600" w:hanging="360"/>
      </w:pPr>
    </w:lvl>
    <w:lvl w:ilvl="5" w:tplc="8F02BC6E">
      <w:start w:val="1"/>
      <w:numFmt w:val="lowerRoman"/>
      <w:lvlText w:val="%6."/>
      <w:lvlJc w:val="left"/>
      <w:pPr>
        <w:ind w:left="4320" w:hanging="360"/>
      </w:pPr>
    </w:lvl>
    <w:lvl w:ilvl="6" w:tplc="75F6D55C">
      <w:start w:val="1"/>
      <w:numFmt w:val="lowerRoman"/>
      <w:lvlText w:val="%7."/>
      <w:lvlJc w:val="left"/>
      <w:pPr>
        <w:ind w:left="5040" w:hanging="360"/>
      </w:pPr>
    </w:lvl>
    <w:lvl w:ilvl="7" w:tplc="E13E9204">
      <w:start w:val="1"/>
      <w:numFmt w:val="lowerRoman"/>
      <w:lvlText w:val="%8."/>
      <w:lvlJc w:val="left"/>
      <w:pPr>
        <w:ind w:left="5760" w:hanging="360"/>
      </w:pPr>
    </w:lvl>
    <w:lvl w:ilvl="8" w:tplc="4066D9DC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EB94401"/>
    <w:multiLevelType w:val="hybridMultilevel"/>
    <w:tmpl w:val="519422CE"/>
    <w:lvl w:ilvl="0" w:tplc="A6E06178">
      <w:start w:val="1"/>
      <w:numFmt w:val="lowerLetter"/>
      <w:lvlText w:val="%1)"/>
      <w:lvlJc w:val="left"/>
      <w:pPr>
        <w:ind w:left="720" w:hanging="360"/>
      </w:pPr>
    </w:lvl>
    <w:lvl w:ilvl="1" w:tplc="AA4A6680">
      <w:start w:val="1"/>
      <w:numFmt w:val="lowerLetter"/>
      <w:lvlText w:val="%2."/>
      <w:lvlJc w:val="left"/>
      <w:pPr>
        <w:ind w:left="1440" w:hanging="360"/>
      </w:pPr>
    </w:lvl>
    <w:lvl w:ilvl="2" w:tplc="9918D89A">
      <w:start w:val="1"/>
      <w:numFmt w:val="lowerLetter"/>
      <w:lvlText w:val="%3."/>
      <w:lvlJc w:val="left"/>
      <w:pPr>
        <w:ind w:left="2160" w:hanging="360"/>
      </w:pPr>
    </w:lvl>
    <w:lvl w:ilvl="3" w:tplc="35A4544A">
      <w:start w:val="1"/>
      <w:numFmt w:val="lowerLetter"/>
      <w:lvlText w:val="%4."/>
      <w:lvlJc w:val="left"/>
      <w:pPr>
        <w:ind w:left="2880" w:hanging="360"/>
      </w:pPr>
    </w:lvl>
    <w:lvl w:ilvl="4" w:tplc="EE2CADD2">
      <w:start w:val="1"/>
      <w:numFmt w:val="lowerLetter"/>
      <w:lvlText w:val="%5."/>
      <w:lvlJc w:val="left"/>
      <w:pPr>
        <w:ind w:left="3600" w:hanging="360"/>
      </w:pPr>
    </w:lvl>
    <w:lvl w:ilvl="5" w:tplc="EA682EEE">
      <w:start w:val="1"/>
      <w:numFmt w:val="lowerLetter"/>
      <w:lvlText w:val="%6."/>
      <w:lvlJc w:val="left"/>
      <w:pPr>
        <w:ind w:left="4320" w:hanging="360"/>
      </w:pPr>
    </w:lvl>
    <w:lvl w:ilvl="6" w:tplc="EFEE4668">
      <w:start w:val="1"/>
      <w:numFmt w:val="lowerLetter"/>
      <w:lvlText w:val="%7."/>
      <w:lvlJc w:val="left"/>
      <w:pPr>
        <w:ind w:left="5040" w:hanging="360"/>
      </w:pPr>
    </w:lvl>
    <w:lvl w:ilvl="7" w:tplc="9208BBB0">
      <w:start w:val="1"/>
      <w:numFmt w:val="lowerLetter"/>
      <w:lvlText w:val="%8."/>
      <w:lvlJc w:val="left"/>
      <w:pPr>
        <w:ind w:left="5760" w:hanging="360"/>
      </w:pPr>
    </w:lvl>
    <w:lvl w:ilvl="8" w:tplc="FDAEAC40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1F414828"/>
    <w:multiLevelType w:val="hybridMultilevel"/>
    <w:tmpl w:val="CF2A195A"/>
    <w:lvl w:ilvl="0" w:tplc="1340C588">
      <w:start w:val="1"/>
      <w:numFmt w:val="decimal"/>
      <w:lvlText w:val="%1."/>
      <w:lvlJc w:val="left"/>
      <w:pPr>
        <w:ind w:left="360" w:hanging="360"/>
      </w:pPr>
    </w:lvl>
    <w:lvl w:ilvl="1" w:tplc="96DE2BE2">
      <w:start w:val="1"/>
      <w:numFmt w:val="lowerLetter"/>
      <w:lvlText w:val="%2)"/>
      <w:lvlJc w:val="left"/>
      <w:pPr>
        <w:ind w:left="720" w:hanging="360"/>
      </w:pPr>
    </w:lvl>
    <w:lvl w:ilvl="2" w:tplc="E730C9C0">
      <w:start w:val="1"/>
      <w:numFmt w:val="lowerRoman"/>
      <w:lvlText w:val="%3."/>
      <w:lvlJc w:val="left"/>
      <w:pPr>
        <w:ind w:left="1080" w:hanging="360"/>
      </w:pPr>
    </w:lvl>
    <w:lvl w:ilvl="3" w:tplc="767A8320">
      <w:start w:val="1"/>
      <w:numFmt w:val="decimal"/>
      <w:lvlText w:val="%4."/>
      <w:lvlJc w:val="left"/>
      <w:pPr>
        <w:ind w:left="2880" w:hanging="360"/>
      </w:pPr>
    </w:lvl>
    <w:lvl w:ilvl="4" w:tplc="F174A4AA">
      <w:start w:val="1"/>
      <w:numFmt w:val="lowerLetter"/>
      <w:lvlText w:val="%5."/>
      <w:lvlJc w:val="left"/>
      <w:pPr>
        <w:ind w:left="3600" w:hanging="360"/>
      </w:pPr>
    </w:lvl>
    <w:lvl w:ilvl="5" w:tplc="ACC48F72">
      <w:start w:val="1"/>
      <w:numFmt w:val="lowerRoman"/>
      <w:lvlText w:val="%6."/>
      <w:lvlJc w:val="left"/>
      <w:pPr>
        <w:ind w:left="4320" w:hanging="360"/>
      </w:pPr>
    </w:lvl>
    <w:lvl w:ilvl="6" w:tplc="6D52538A">
      <w:start w:val="1"/>
      <w:numFmt w:val="decimal"/>
      <w:lvlText w:val="%7."/>
      <w:lvlJc w:val="left"/>
      <w:pPr>
        <w:ind w:left="5040" w:hanging="360"/>
      </w:pPr>
    </w:lvl>
    <w:lvl w:ilvl="7" w:tplc="600C0B5C">
      <w:start w:val="1"/>
      <w:numFmt w:val="lowerLetter"/>
      <w:lvlText w:val="%8."/>
      <w:lvlJc w:val="left"/>
      <w:pPr>
        <w:ind w:left="5760" w:hanging="360"/>
      </w:pPr>
    </w:lvl>
    <w:lvl w:ilvl="8" w:tplc="14984D46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F4D7591"/>
    <w:multiLevelType w:val="hybridMultilevel"/>
    <w:tmpl w:val="F5CE7C4E"/>
    <w:lvl w:ilvl="0" w:tplc="5B5C37A8">
      <w:start w:val="1"/>
      <w:numFmt w:val="lowerRoman"/>
      <w:lvlText w:val="%1)"/>
      <w:lvlJc w:val="left"/>
      <w:pPr>
        <w:ind w:left="1080" w:hanging="360"/>
      </w:pPr>
    </w:lvl>
    <w:lvl w:ilvl="1" w:tplc="B03EE5A4">
      <w:start w:val="1"/>
      <w:numFmt w:val="lowerRoman"/>
      <w:lvlText w:val="%2."/>
      <w:lvlJc w:val="left"/>
      <w:pPr>
        <w:ind w:left="1440" w:hanging="360"/>
      </w:pPr>
    </w:lvl>
    <w:lvl w:ilvl="2" w:tplc="48E85D78">
      <w:start w:val="1"/>
      <w:numFmt w:val="lowerRoman"/>
      <w:lvlText w:val="%3."/>
      <w:lvlJc w:val="left"/>
      <w:pPr>
        <w:ind w:left="2160" w:hanging="360"/>
      </w:pPr>
    </w:lvl>
    <w:lvl w:ilvl="3" w:tplc="3F308D3C">
      <w:start w:val="1"/>
      <w:numFmt w:val="lowerRoman"/>
      <w:lvlText w:val="%4."/>
      <w:lvlJc w:val="left"/>
      <w:pPr>
        <w:ind w:left="2880" w:hanging="360"/>
      </w:pPr>
    </w:lvl>
    <w:lvl w:ilvl="4" w:tplc="DB18D5A2">
      <w:start w:val="1"/>
      <w:numFmt w:val="lowerRoman"/>
      <w:lvlText w:val="%5."/>
      <w:lvlJc w:val="left"/>
      <w:pPr>
        <w:ind w:left="3600" w:hanging="360"/>
      </w:pPr>
    </w:lvl>
    <w:lvl w:ilvl="5" w:tplc="5AE45AEC">
      <w:start w:val="1"/>
      <w:numFmt w:val="lowerRoman"/>
      <w:lvlText w:val="%6."/>
      <w:lvlJc w:val="left"/>
      <w:pPr>
        <w:ind w:left="4320" w:hanging="360"/>
      </w:pPr>
    </w:lvl>
    <w:lvl w:ilvl="6" w:tplc="62B8A93A">
      <w:start w:val="1"/>
      <w:numFmt w:val="lowerRoman"/>
      <w:lvlText w:val="%7."/>
      <w:lvlJc w:val="left"/>
      <w:pPr>
        <w:ind w:left="5040" w:hanging="360"/>
      </w:pPr>
    </w:lvl>
    <w:lvl w:ilvl="7" w:tplc="CAE8CC3A">
      <w:start w:val="1"/>
      <w:numFmt w:val="lowerRoman"/>
      <w:lvlText w:val="%8."/>
      <w:lvlJc w:val="left"/>
      <w:pPr>
        <w:ind w:left="5760" w:hanging="360"/>
      </w:pPr>
    </w:lvl>
    <w:lvl w:ilvl="8" w:tplc="6CB622D4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F646FF1"/>
    <w:multiLevelType w:val="hybridMultilevel"/>
    <w:tmpl w:val="9FDC5DEC"/>
    <w:lvl w:ilvl="0" w:tplc="874858AE">
      <w:start w:val="1"/>
      <w:numFmt w:val="lowerLetter"/>
      <w:lvlText w:val="%1)"/>
      <w:lvlJc w:val="left"/>
      <w:pPr>
        <w:ind w:left="720" w:hanging="360"/>
      </w:pPr>
    </w:lvl>
    <w:lvl w:ilvl="1" w:tplc="9A948EB8">
      <w:start w:val="1"/>
      <w:numFmt w:val="lowerLetter"/>
      <w:lvlText w:val="%2."/>
      <w:lvlJc w:val="left"/>
      <w:pPr>
        <w:ind w:left="1440" w:hanging="360"/>
      </w:pPr>
    </w:lvl>
    <w:lvl w:ilvl="2" w:tplc="D0F861B8">
      <w:start w:val="1"/>
      <w:numFmt w:val="lowerLetter"/>
      <w:lvlText w:val="%3."/>
      <w:lvlJc w:val="left"/>
      <w:pPr>
        <w:ind w:left="2160" w:hanging="360"/>
      </w:pPr>
    </w:lvl>
    <w:lvl w:ilvl="3" w:tplc="6852A4DC">
      <w:start w:val="1"/>
      <w:numFmt w:val="lowerLetter"/>
      <w:lvlText w:val="%4."/>
      <w:lvlJc w:val="left"/>
      <w:pPr>
        <w:ind w:left="2880" w:hanging="360"/>
      </w:pPr>
    </w:lvl>
    <w:lvl w:ilvl="4" w:tplc="F4EA4150">
      <w:start w:val="1"/>
      <w:numFmt w:val="lowerLetter"/>
      <w:lvlText w:val="%5."/>
      <w:lvlJc w:val="left"/>
      <w:pPr>
        <w:ind w:left="3600" w:hanging="360"/>
      </w:pPr>
    </w:lvl>
    <w:lvl w:ilvl="5" w:tplc="298C4D34">
      <w:start w:val="1"/>
      <w:numFmt w:val="lowerLetter"/>
      <w:lvlText w:val="%6."/>
      <w:lvlJc w:val="left"/>
      <w:pPr>
        <w:ind w:left="4320" w:hanging="360"/>
      </w:pPr>
    </w:lvl>
    <w:lvl w:ilvl="6" w:tplc="20F02196">
      <w:start w:val="1"/>
      <w:numFmt w:val="lowerLetter"/>
      <w:lvlText w:val="%7."/>
      <w:lvlJc w:val="left"/>
      <w:pPr>
        <w:ind w:left="5040" w:hanging="360"/>
      </w:pPr>
    </w:lvl>
    <w:lvl w:ilvl="7" w:tplc="DDE8C2D8">
      <w:start w:val="1"/>
      <w:numFmt w:val="lowerLetter"/>
      <w:lvlText w:val="%8."/>
      <w:lvlJc w:val="left"/>
      <w:pPr>
        <w:ind w:left="5760" w:hanging="360"/>
      </w:pPr>
    </w:lvl>
    <w:lvl w:ilvl="8" w:tplc="56B84092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204108DD"/>
    <w:multiLevelType w:val="hybridMultilevel"/>
    <w:tmpl w:val="70FE4C28"/>
    <w:lvl w:ilvl="0" w:tplc="27786E66">
      <w:start w:val="1"/>
      <w:numFmt w:val="decimal"/>
      <w:lvlText w:val="%1."/>
      <w:lvlJc w:val="left"/>
      <w:pPr>
        <w:ind w:left="360" w:hanging="360"/>
      </w:pPr>
    </w:lvl>
    <w:lvl w:ilvl="1" w:tplc="E0ACE9A4">
      <w:start w:val="1"/>
      <w:numFmt w:val="lowerLetter"/>
      <w:lvlText w:val="%2)"/>
      <w:lvlJc w:val="left"/>
      <w:pPr>
        <w:ind w:left="720" w:hanging="360"/>
      </w:pPr>
    </w:lvl>
    <w:lvl w:ilvl="2" w:tplc="EE92F7D2">
      <w:start w:val="1"/>
      <w:numFmt w:val="lowerRoman"/>
      <w:lvlText w:val="%3."/>
      <w:lvlJc w:val="left"/>
      <w:pPr>
        <w:ind w:left="1080" w:hanging="360"/>
      </w:pPr>
    </w:lvl>
    <w:lvl w:ilvl="3" w:tplc="E97E444E">
      <w:start w:val="1"/>
      <w:numFmt w:val="decimal"/>
      <w:lvlText w:val="%4."/>
      <w:lvlJc w:val="left"/>
      <w:pPr>
        <w:ind w:left="2880" w:hanging="360"/>
      </w:pPr>
    </w:lvl>
    <w:lvl w:ilvl="4" w:tplc="BAC23B06">
      <w:start w:val="1"/>
      <w:numFmt w:val="lowerLetter"/>
      <w:lvlText w:val="%5."/>
      <w:lvlJc w:val="left"/>
      <w:pPr>
        <w:ind w:left="3600" w:hanging="360"/>
      </w:pPr>
    </w:lvl>
    <w:lvl w:ilvl="5" w:tplc="D80A820A">
      <w:start w:val="1"/>
      <w:numFmt w:val="lowerRoman"/>
      <w:lvlText w:val="%6."/>
      <w:lvlJc w:val="left"/>
      <w:pPr>
        <w:ind w:left="4320" w:hanging="360"/>
      </w:pPr>
    </w:lvl>
    <w:lvl w:ilvl="6" w:tplc="1AE076FE">
      <w:start w:val="1"/>
      <w:numFmt w:val="decimal"/>
      <w:lvlText w:val="%7."/>
      <w:lvlJc w:val="left"/>
      <w:pPr>
        <w:ind w:left="5040" w:hanging="360"/>
      </w:pPr>
    </w:lvl>
    <w:lvl w:ilvl="7" w:tplc="606ED714">
      <w:start w:val="1"/>
      <w:numFmt w:val="lowerLetter"/>
      <w:lvlText w:val="%8."/>
      <w:lvlJc w:val="left"/>
      <w:pPr>
        <w:ind w:left="5760" w:hanging="360"/>
      </w:pPr>
    </w:lvl>
    <w:lvl w:ilvl="8" w:tplc="C9E61740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20DC5A89"/>
    <w:multiLevelType w:val="hybridMultilevel"/>
    <w:tmpl w:val="14FC8F8A"/>
    <w:lvl w:ilvl="0" w:tplc="21A63E0E">
      <w:start w:val="1"/>
      <w:numFmt w:val="lowerRoman"/>
      <w:lvlText w:val="%1)"/>
      <w:lvlJc w:val="left"/>
      <w:pPr>
        <w:ind w:left="1080" w:hanging="360"/>
      </w:pPr>
    </w:lvl>
    <w:lvl w:ilvl="1" w:tplc="08D2BC32">
      <w:start w:val="1"/>
      <w:numFmt w:val="lowerRoman"/>
      <w:lvlText w:val="%2."/>
      <w:lvlJc w:val="left"/>
      <w:pPr>
        <w:ind w:left="1440" w:hanging="360"/>
      </w:pPr>
    </w:lvl>
    <w:lvl w:ilvl="2" w:tplc="75F82438">
      <w:start w:val="1"/>
      <w:numFmt w:val="lowerRoman"/>
      <w:lvlText w:val="%3."/>
      <w:lvlJc w:val="left"/>
      <w:pPr>
        <w:ind w:left="2160" w:hanging="360"/>
      </w:pPr>
    </w:lvl>
    <w:lvl w:ilvl="3" w:tplc="F24E453C">
      <w:start w:val="1"/>
      <w:numFmt w:val="lowerRoman"/>
      <w:lvlText w:val="%4."/>
      <w:lvlJc w:val="left"/>
      <w:pPr>
        <w:ind w:left="2880" w:hanging="360"/>
      </w:pPr>
    </w:lvl>
    <w:lvl w:ilvl="4" w:tplc="60E81BD4">
      <w:start w:val="1"/>
      <w:numFmt w:val="lowerRoman"/>
      <w:lvlText w:val="%5."/>
      <w:lvlJc w:val="left"/>
      <w:pPr>
        <w:ind w:left="3600" w:hanging="360"/>
      </w:pPr>
    </w:lvl>
    <w:lvl w:ilvl="5" w:tplc="EC6EF862">
      <w:start w:val="1"/>
      <w:numFmt w:val="lowerRoman"/>
      <w:lvlText w:val="%6."/>
      <w:lvlJc w:val="left"/>
      <w:pPr>
        <w:ind w:left="4320" w:hanging="360"/>
      </w:pPr>
    </w:lvl>
    <w:lvl w:ilvl="6" w:tplc="7E90F75C">
      <w:start w:val="1"/>
      <w:numFmt w:val="lowerRoman"/>
      <w:lvlText w:val="%7."/>
      <w:lvlJc w:val="left"/>
      <w:pPr>
        <w:ind w:left="5040" w:hanging="360"/>
      </w:pPr>
    </w:lvl>
    <w:lvl w:ilvl="7" w:tplc="18EC9C4E">
      <w:start w:val="1"/>
      <w:numFmt w:val="lowerRoman"/>
      <w:lvlText w:val="%8."/>
      <w:lvlJc w:val="left"/>
      <w:pPr>
        <w:ind w:left="5760" w:hanging="360"/>
      </w:pPr>
    </w:lvl>
    <w:lvl w:ilvl="8" w:tplc="F08CC064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20FA4178"/>
    <w:multiLevelType w:val="hybridMultilevel"/>
    <w:tmpl w:val="C4CE8834"/>
    <w:lvl w:ilvl="0" w:tplc="AE1600DA">
      <w:start w:val="1"/>
      <w:numFmt w:val="lowerRoman"/>
      <w:lvlText w:val="%1)"/>
      <w:lvlJc w:val="left"/>
      <w:pPr>
        <w:ind w:left="1080" w:hanging="360"/>
      </w:pPr>
    </w:lvl>
    <w:lvl w:ilvl="1" w:tplc="263AE490">
      <w:start w:val="1"/>
      <w:numFmt w:val="lowerRoman"/>
      <w:lvlText w:val="%2."/>
      <w:lvlJc w:val="left"/>
      <w:pPr>
        <w:ind w:left="1440" w:hanging="360"/>
      </w:pPr>
    </w:lvl>
    <w:lvl w:ilvl="2" w:tplc="0ECE63DA">
      <w:start w:val="1"/>
      <w:numFmt w:val="lowerRoman"/>
      <w:lvlText w:val="%3."/>
      <w:lvlJc w:val="left"/>
      <w:pPr>
        <w:ind w:left="2160" w:hanging="360"/>
      </w:pPr>
    </w:lvl>
    <w:lvl w:ilvl="3" w:tplc="06729BF2">
      <w:start w:val="1"/>
      <w:numFmt w:val="lowerRoman"/>
      <w:lvlText w:val="%4."/>
      <w:lvlJc w:val="left"/>
      <w:pPr>
        <w:ind w:left="2880" w:hanging="360"/>
      </w:pPr>
    </w:lvl>
    <w:lvl w:ilvl="4" w:tplc="033EB1D4">
      <w:start w:val="1"/>
      <w:numFmt w:val="lowerRoman"/>
      <w:lvlText w:val="%5."/>
      <w:lvlJc w:val="left"/>
      <w:pPr>
        <w:ind w:left="3600" w:hanging="360"/>
      </w:pPr>
    </w:lvl>
    <w:lvl w:ilvl="5" w:tplc="B324F5F2">
      <w:start w:val="1"/>
      <w:numFmt w:val="lowerRoman"/>
      <w:lvlText w:val="%6."/>
      <w:lvlJc w:val="left"/>
      <w:pPr>
        <w:ind w:left="4320" w:hanging="360"/>
      </w:pPr>
    </w:lvl>
    <w:lvl w:ilvl="6" w:tplc="E39A3EBA">
      <w:start w:val="1"/>
      <w:numFmt w:val="lowerRoman"/>
      <w:lvlText w:val="%7."/>
      <w:lvlJc w:val="left"/>
      <w:pPr>
        <w:ind w:left="5040" w:hanging="360"/>
      </w:pPr>
    </w:lvl>
    <w:lvl w:ilvl="7" w:tplc="E94A7A90">
      <w:start w:val="1"/>
      <w:numFmt w:val="lowerRoman"/>
      <w:lvlText w:val="%8."/>
      <w:lvlJc w:val="left"/>
      <w:pPr>
        <w:ind w:left="5760" w:hanging="360"/>
      </w:pPr>
    </w:lvl>
    <w:lvl w:ilvl="8" w:tplc="7E60937E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2123026F"/>
    <w:multiLevelType w:val="hybridMultilevel"/>
    <w:tmpl w:val="0D74792C"/>
    <w:lvl w:ilvl="0" w:tplc="F718E774">
      <w:start w:val="1"/>
      <w:numFmt w:val="lowerLetter"/>
      <w:lvlText w:val="%1)"/>
      <w:lvlJc w:val="left"/>
      <w:pPr>
        <w:ind w:left="720" w:hanging="360"/>
      </w:pPr>
    </w:lvl>
    <w:lvl w:ilvl="1" w:tplc="055E30FE">
      <w:start w:val="1"/>
      <w:numFmt w:val="lowerLetter"/>
      <w:lvlText w:val="%2."/>
      <w:lvlJc w:val="left"/>
      <w:pPr>
        <w:ind w:left="1440" w:hanging="360"/>
      </w:pPr>
    </w:lvl>
    <w:lvl w:ilvl="2" w:tplc="DC0AFBE6">
      <w:start w:val="1"/>
      <w:numFmt w:val="lowerLetter"/>
      <w:lvlText w:val="%3."/>
      <w:lvlJc w:val="left"/>
      <w:pPr>
        <w:ind w:left="2160" w:hanging="360"/>
      </w:pPr>
    </w:lvl>
    <w:lvl w:ilvl="3" w:tplc="3E8ABC9E">
      <w:start w:val="1"/>
      <w:numFmt w:val="lowerLetter"/>
      <w:lvlText w:val="%4."/>
      <w:lvlJc w:val="left"/>
      <w:pPr>
        <w:ind w:left="2880" w:hanging="360"/>
      </w:pPr>
    </w:lvl>
    <w:lvl w:ilvl="4" w:tplc="90823F76">
      <w:start w:val="1"/>
      <w:numFmt w:val="lowerLetter"/>
      <w:lvlText w:val="%5."/>
      <w:lvlJc w:val="left"/>
      <w:pPr>
        <w:ind w:left="3600" w:hanging="360"/>
      </w:pPr>
    </w:lvl>
    <w:lvl w:ilvl="5" w:tplc="20ACC4FC">
      <w:start w:val="1"/>
      <w:numFmt w:val="lowerLetter"/>
      <w:lvlText w:val="%6."/>
      <w:lvlJc w:val="left"/>
      <w:pPr>
        <w:ind w:left="4320" w:hanging="360"/>
      </w:pPr>
    </w:lvl>
    <w:lvl w:ilvl="6" w:tplc="8432F85C">
      <w:start w:val="1"/>
      <w:numFmt w:val="lowerLetter"/>
      <w:lvlText w:val="%7."/>
      <w:lvlJc w:val="left"/>
      <w:pPr>
        <w:ind w:left="5040" w:hanging="360"/>
      </w:pPr>
    </w:lvl>
    <w:lvl w:ilvl="7" w:tplc="7FDA333E">
      <w:start w:val="1"/>
      <w:numFmt w:val="lowerLetter"/>
      <w:lvlText w:val="%8."/>
      <w:lvlJc w:val="left"/>
      <w:pPr>
        <w:ind w:left="5760" w:hanging="360"/>
      </w:pPr>
    </w:lvl>
    <w:lvl w:ilvl="8" w:tplc="2D3EEDA0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21597B9A"/>
    <w:multiLevelType w:val="hybridMultilevel"/>
    <w:tmpl w:val="48984672"/>
    <w:lvl w:ilvl="0" w:tplc="E0407BB4">
      <w:start w:val="1"/>
      <w:numFmt w:val="lowerLetter"/>
      <w:lvlText w:val="%1)"/>
      <w:lvlJc w:val="left"/>
      <w:pPr>
        <w:ind w:left="720" w:hanging="360"/>
      </w:pPr>
    </w:lvl>
    <w:lvl w:ilvl="1" w:tplc="041E7674">
      <w:start w:val="1"/>
      <w:numFmt w:val="lowerLetter"/>
      <w:lvlText w:val="%2."/>
      <w:lvlJc w:val="left"/>
      <w:pPr>
        <w:ind w:left="1440" w:hanging="360"/>
      </w:pPr>
    </w:lvl>
    <w:lvl w:ilvl="2" w:tplc="D45EB808">
      <w:start w:val="1"/>
      <w:numFmt w:val="lowerLetter"/>
      <w:lvlText w:val="%3."/>
      <w:lvlJc w:val="left"/>
      <w:pPr>
        <w:ind w:left="2160" w:hanging="360"/>
      </w:pPr>
    </w:lvl>
    <w:lvl w:ilvl="3" w:tplc="939681B8">
      <w:start w:val="1"/>
      <w:numFmt w:val="lowerLetter"/>
      <w:lvlText w:val="%4."/>
      <w:lvlJc w:val="left"/>
      <w:pPr>
        <w:ind w:left="2880" w:hanging="360"/>
      </w:pPr>
    </w:lvl>
    <w:lvl w:ilvl="4" w:tplc="E59C4ED0">
      <w:start w:val="1"/>
      <w:numFmt w:val="lowerLetter"/>
      <w:lvlText w:val="%5."/>
      <w:lvlJc w:val="left"/>
      <w:pPr>
        <w:ind w:left="3600" w:hanging="360"/>
      </w:pPr>
    </w:lvl>
    <w:lvl w:ilvl="5" w:tplc="E2F2E55C">
      <w:start w:val="1"/>
      <w:numFmt w:val="lowerLetter"/>
      <w:lvlText w:val="%6."/>
      <w:lvlJc w:val="left"/>
      <w:pPr>
        <w:ind w:left="4320" w:hanging="360"/>
      </w:pPr>
    </w:lvl>
    <w:lvl w:ilvl="6" w:tplc="A50A0ABC">
      <w:start w:val="1"/>
      <w:numFmt w:val="lowerLetter"/>
      <w:lvlText w:val="%7."/>
      <w:lvlJc w:val="left"/>
      <w:pPr>
        <w:ind w:left="5040" w:hanging="360"/>
      </w:pPr>
    </w:lvl>
    <w:lvl w:ilvl="7" w:tplc="20BE612A">
      <w:start w:val="1"/>
      <w:numFmt w:val="lowerLetter"/>
      <w:lvlText w:val="%8."/>
      <w:lvlJc w:val="left"/>
      <w:pPr>
        <w:ind w:left="5760" w:hanging="360"/>
      </w:pPr>
    </w:lvl>
    <w:lvl w:ilvl="8" w:tplc="0504C316">
      <w:start w:val="1"/>
      <w:numFmt w:val="lowerLetter"/>
      <w:lvlText w:val="%9."/>
      <w:lvlJc w:val="left"/>
      <w:pPr>
        <w:ind w:left="6480" w:hanging="360"/>
      </w:pPr>
    </w:lvl>
  </w:abstractNum>
  <w:abstractNum w:abstractNumId="77" w15:restartNumberingAfterBreak="0">
    <w:nsid w:val="218E02FA"/>
    <w:multiLevelType w:val="hybridMultilevel"/>
    <w:tmpl w:val="D826A980"/>
    <w:lvl w:ilvl="0" w:tplc="0AF4B412">
      <w:start w:val="1"/>
      <w:numFmt w:val="decimal"/>
      <w:lvlText w:val="%1."/>
      <w:lvlJc w:val="left"/>
      <w:pPr>
        <w:ind w:left="360" w:hanging="360"/>
      </w:pPr>
    </w:lvl>
    <w:lvl w:ilvl="1" w:tplc="AA0891D0">
      <w:start w:val="1"/>
      <w:numFmt w:val="lowerLetter"/>
      <w:lvlText w:val="%2)"/>
      <w:lvlJc w:val="left"/>
      <w:pPr>
        <w:ind w:left="720" w:hanging="360"/>
      </w:pPr>
    </w:lvl>
    <w:lvl w:ilvl="2" w:tplc="485E9FC6">
      <w:start w:val="1"/>
      <w:numFmt w:val="lowerRoman"/>
      <w:lvlText w:val="%3."/>
      <w:lvlJc w:val="left"/>
      <w:pPr>
        <w:ind w:left="1080" w:hanging="360"/>
      </w:pPr>
    </w:lvl>
    <w:lvl w:ilvl="3" w:tplc="FFBA2632">
      <w:start w:val="1"/>
      <w:numFmt w:val="decimal"/>
      <w:lvlText w:val="%4."/>
      <w:lvlJc w:val="left"/>
      <w:pPr>
        <w:ind w:left="2880" w:hanging="360"/>
      </w:pPr>
    </w:lvl>
    <w:lvl w:ilvl="4" w:tplc="ADF2A1D6">
      <w:start w:val="1"/>
      <w:numFmt w:val="lowerLetter"/>
      <w:lvlText w:val="%5."/>
      <w:lvlJc w:val="left"/>
      <w:pPr>
        <w:ind w:left="3600" w:hanging="360"/>
      </w:pPr>
    </w:lvl>
    <w:lvl w:ilvl="5" w:tplc="02361E04">
      <w:start w:val="1"/>
      <w:numFmt w:val="lowerRoman"/>
      <w:lvlText w:val="%6."/>
      <w:lvlJc w:val="left"/>
      <w:pPr>
        <w:ind w:left="4320" w:hanging="360"/>
      </w:pPr>
    </w:lvl>
    <w:lvl w:ilvl="6" w:tplc="C270FBC4">
      <w:start w:val="1"/>
      <w:numFmt w:val="decimal"/>
      <w:lvlText w:val="%7."/>
      <w:lvlJc w:val="left"/>
      <w:pPr>
        <w:ind w:left="5040" w:hanging="360"/>
      </w:pPr>
    </w:lvl>
    <w:lvl w:ilvl="7" w:tplc="147A0A2A">
      <w:start w:val="1"/>
      <w:numFmt w:val="lowerLetter"/>
      <w:lvlText w:val="%8."/>
      <w:lvlJc w:val="left"/>
      <w:pPr>
        <w:ind w:left="5760" w:hanging="360"/>
      </w:pPr>
    </w:lvl>
    <w:lvl w:ilvl="8" w:tplc="59D47C0A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1A608DB"/>
    <w:multiLevelType w:val="hybridMultilevel"/>
    <w:tmpl w:val="E02219B8"/>
    <w:lvl w:ilvl="0" w:tplc="25324944">
      <w:start w:val="1"/>
      <w:numFmt w:val="decimal"/>
      <w:lvlText w:val="%1."/>
      <w:lvlJc w:val="left"/>
      <w:pPr>
        <w:ind w:left="360" w:hanging="360"/>
      </w:pPr>
    </w:lvl>
    <w:lvl w:ilvl="1" w:tplc="49D4DEF4">
      <w:start w:val="1"/>
      <w:numFmt w:val="lowerLetter"/>
      <w:lvlText w:val="%2)"/>
      <w:lvlJc w:val="left"/>
      <w:pPr>
        <w:ind w:left="720" w:hanging="360"/>
      </w:pPr>
    </w:lvl>
    <w:lvl w:ilvl="2" w:tplc="D6481EA6">
      <w:start w:val="1"/>
      <w:numFmt w:val="lowerRoman"/>
      <w:lvlText w:val="%3."/>
      <w:lvlJc w:val="left"/>
      <w:pPr>
        <w:ind w:left="1080" w:hanging="360"/>
      </w:pPr>
    </w:lvl>
    <w:lvl w:ilvl="3" w:tplc="47202146">
      <w:start w:val="1"/>
      <w:numFmt w:val="decimal"/>
      <w:lvlText w:val="%4."/>
      <w:lvlJc w:val="left"/>
      <w:pPr>
        <w:ind w:left="2880" w:hanging="360"/>
      </w:pPr>
    </w:lvl>
    <w:lvl w:ilvl="4" w:tplc="C6E8361C">
      <w:start w:val="1"/>
      <w:numFmt w:val="lowerLetter"/>
      <w:lvlText w:val="%5."/>
      <w:lvlJc w:val="left"/>
      <w:pPr>
        <w:ind w:left="3600" w:hanging="360"/>
      </w:pPr>
    </w:lvl>
    <w:lvl w:ilvl="5" w:tplc="222E9600">
      <w:start w:val="1"/>
      <w:numFmt w:val="lowerRoman"/>
      <w:lvlText w:val="%6."/>
      <w:lvlJc w:val="left"/>
      <w:pPr>
        <w:ind w:left="4320" w:hanging="360"/>
      </w:pPr>
    </w:lvl>
    <w:lvl w:ilvl="6" w:tplc="09544E6A">
      <w:start w:val="1"/>
      <w:numFmt w:val="decimal"/>
      <w:lvlText w:val="%7."/>
      <w:lvlJc w:val="left"/>
      <w:pPr>
        <w:ind w:left="5040" w:hanging="360"/>
      </w:pPr>
    </w:lvl>
    <w:lvl w:ilvl="7" w:tplc="9D94A54E">
      <w:start w:val="1"/>
      <w:numFmt w:val="lowerLetter"/>
      <w:lvlText w:val="%8."/>
      <w:lvlJc w:val="left"/>
      <w:pPr>
        <w:ind w:left="5760" w:hanging="360"/>
      </w:pPr>
    </w:lvl>
    <w:lvl w:ilvl="8" w:tplc="0A06E560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1AC0606"/>
    <w:multiLevelType w:val="hybridMultilevel"/>
    <w:tmpl w:val="AA54EA3E"/>
    <w:lvl w:ilvl="0" w:tplc="153C1F10">
      <w:start w:val="1"/>
      <w:numFmt w:val="lowerLetter"/>
      <w:lvlText w:val="%1)"/>
      <w:lvlJc w:val="left"/>
      <w:pPr>
        <w:ind w:left="720" w:hanging="360"/>
      </w:pPr>
    </w:lvl>
    <w:lvl w:ilvl="1" w:tplc="EBB29DF4">
      <w:start w:val="1"/>
      <w:numFmt w:val="lowerLetter"/>
      <w:lvlText w:val="%2."/>
      <w:lvlJc w:val="left"/>
      <w:pPr>
        <w:ind w:left="1440" w:hanging="360"/>
      </w:pPr>
    </w:lvl>
    <w:lvl w:ilvl="2" w:tplc="2AB48A34">
      <w:start w:val="1"/>
      <w:numFmt w:val="lowerLetter"/>
      <w:lvlText w:val="%3."/>
      <w:lvlJc w:val="left"/>
      <w:pPr>
        <w:ind w:left="2160" w:hanging="360"/>
      </w:pPr>
    </w:lvl>
    <w:lvl w:ilvl="3" w:tplc="86387CCC">
      <w:start w:val="1"/>
      <w:numFmt w:val="lowerLetter"/>
      <w:lvlText w:val="%4."/>
      <w:lvlJc w:val="left"/>
      <w:pPr>
        <w:ind w:left="2880" w:hanging="360"/>
      </w:pPr>
    </w:lvl>
    <w:lvl w:ilvl="4" w:tplc="395E3FFA">
      <w:start w:val="1"/>
      <w:numFmt w:val="lowerLetter"/>
      <w:lvlText w:val="%5."/>
      <w:lvlJc w:val="left"/>
      <w:pPr>
        <w:ind w:left="3600" w:hanging="360"/>
      </w:pPr>
    </w:lvl>
    <w:lvl w:ilvl="5" w:tplc="B762A0A8">
      <w:start w:val="1"/>
      <w:numFmt w:val="lowerLetter"/>
      <w:lvlText w:val="%6."/>
      <w:lvlJc w:val="left"/>
      <w:pPr>
        <w:ind w:left="4320" w:hanging="360"/>
      </w:pPr>
    </w:lvl>
    <w:lvl w:ilvl="6" w:tplc="F0348082">
      <w:start w:val="1"/>
      <w:numFmt w:val="lowerLetter"/>
      <w:lvlText w:val="%7."/>
      <w:lvlJc w:val="left"/>
      <w:pPr>
        <w:ind w:left="5040" w:hanging="360"/>
      </w:pPr>
    </w:lvl>
    <w:lvl w:ilvl="7" w:tplc="8DA69AAE">
      <w:start w:val="1"/>
      <w:numFmt w:val="lowerLetter"/>
      <w:lvlText w:val="%8."/>
      <w:lvlJc w:val="left"/>
      <w:pPr>
        <w:ind w:left="5760" w:hanging="360"/>
      </w:pPr>
    </w:lvl>
    <w:lvl w:ilvl="8" w:tplc="A18E6BAE">
      <w:start w:val="1"/>
      <w:numFmt w:val="lowerLetter"/>
      <w:lvlText w:val="%9."/>
      <w:lvlJc w:val="left"/>
      <w:pPr>
        <w:ind w:left="6480" w:hanging="360"/>
      </w:pPr>
    </w:lvl>
  </w:abstractNum>
  <w:abstractNum w:abstractNumId="80" w15:restartNumberingAfterBreak="0">
    <w:nsid w:val="21E75269"/>
    <w:multiLevelType w:val="hybridMultilevel"/>
    <w:tmpl w:val="7CB224CC"/>
    <w:lvl w:ilvl="0" w:tplc="19261A52">
      <w:start w:val="1"/>
      <w:numFmt w:val="decimal"/>
      <w:lvlText w:val="%1."/>
      <w:lvlJc w:val="left"/>
      <w:pPr>
        <w:ind w:left="360" w:hanging="360"/>
      </w:pPr>
    </w:lvl>
    <w:lvl w:ilvl="1" w:tplc="13783452">
      <w:start w:val="1"/>
      <w:numFmt w:val="lowerLetter"/>
      <w:lvlText w:val="%2)"/>
      <w:lvlJc w:val="left"/>
      <w:pPr>
        <w:ind w:left="720" w:hanging="360"/>
      </w:pPr>
    </w:lvl>
    <w:lvl w:ilvl="2" w:tplc="96CA4428">
      <w:start w:val="1"/>
      <w:numFmt w:val="lowerRoman"/>
      <w:lvlText w:val="%3."/>
      <w:lvlJc w:val="left"/>
      <w:pPr>
        <w:ind w:left="1080" w:hanging="360"/>
      </w:pPr>
    </w:lvl>
    <w:lvl w:ilvl="3" w:tplc="27D0B346">
      <w:start w:val="1"/>
      <w:numFmt w:val="decimal"/>
      <w:lvlText w:val="%4."/>
      <w:lvlJc w:val="left"/>
      <w:pPr>
        <w:ind w:left="2880" w:hanging="360"/>
      </w:pPr>
    </w:lvl>
    <w:lvl w:ilvl="4" w:tplc="1076FCC4">
      <w:start w:val="1"/>
      <w:numFmt w:val="lowerLetter"/>
      <w:lvlText w:val="%5."/>
      <w:lvlJc w:val="left"/>
      <w:pPr>
        <w:ind w:left="3600" w:hanging="360"/>
      </w:pPr>
    </w:lvl>
    <w:lvl w:ilvl="5" w:tplc="6FF458C6">
      <w:start w:val="1"/>
      <w:numFmt w:val="lowerRoman"/>
      <w:lvlText w:val="%6."/>
      <w:lvlJc w:val="left"/>
      <w:pPr>
        <w:ind w:left="4320" w:hanging="360"/>
      </w:pPr>
    </w:lvl>
    <w:lvl w:ilvl="6" w:tplc="0816A35E">
      <w:start w:val="1"/>
      <w:numFmt w:val="decimal"/>
      <w:lvlText w:val="%7."/>
      <w:lvlJc w:val="left"/>
      <w:pPr>
        <w:ind w:left="5040" w:hanging="360"/>
      </w:pPr>
    </w:lvl>
    <w:lvl w:ilvl="7" w:tplc="B97C6954">
      <w:start w:val="1"/>
      <w:numFmt w:val="lowerLetter"/>
      <w:lvlText w:val="%8."/>
      <w:lvlJc w:val="left"/>
      <w:pPr>
        <w:ind w:left="5760" w:hanging="360"/>
      </w:pPr>
    </w:lvl>
    <w:lvl w:ilvl="8" w:tplc="52747DD2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2FE208F"/>
    <w:multiLevelType w:val="hybridMultilevel"/>
    <w:tmpl w:val="99EC7DA6"/>
    <w:lvl w:ilvl="0" w:tplc="AAE8F450">
      <w:start w:val="1"/>
      <w:numFmt w:val="decimal"/>
      <w:lvlText w:val="%1."/>
      <w:lvlJc w:val="left"/>
      <w:pPr>
        <w:ind w:left="360" w:hanging="360"/>
      </w:pPr>
    </w:lvl>
    <w:lvl w:ilvl="1" w:tplc="2E7227CA">
      <w:start w:val="1"/>
      <w:numFmt w:val="lowerLetter"/>
      <w:lvlText w:val="%2)"/>
      <w:lvlJc w:val="left"/>
      <w:pPr>
        <w:ind w:left="720" w:hanging="360"/>
      </w:pPr>
    </w:lvl>
    <w:lvl w:ilvl="2" w:tplc="E466CB84">
      <w:start w:val="1"/>
      <w:numFmt w:val="lowerRoman"/>
      <w:lvlText w:val="%3."/>
      <w:lvlJc w:val="left"/>
      <w:pPr>
        <w:ind w:left="1080" w:hanging="360"/>
      </w:pPr>
    </w:lvl>
    <w:lvl w:ilvl="3" w:tplc="0B1A6166">
      <w:start w:val="1"/>
      <w:numFmt w:val="decimal"/>
      <w:lvlText w:val="%4."/>
      <w:lvlJc w:val="left"/>
      <w:pPr>
        <w:ind w:left="2880" w:hanging="360"/>
      </w:pPr>
    </w:lvl>
    <w:lvl w:ilvl="4" w:tplc="E8523692">
      <w:start w:val="1"/>
      <w:numFmt w:val="lowerLetter"/>
      <w:lvlText w:val="%5."/>
      <w:lvlJc w:val="left"/>
      <w:pPr>
        <w:ind w:left="3600" w:hanging="360"/>
      </w:pPr>
    </w:lvl>
    <w:lvl w:ilvl="5" w:tplc="07580174">
      <w:start w:val="1"/>
      <w:numFmt w:val="lowerRoman"/>
      <w:lvlText w:val="%6."/>
      <w:lvlJc w:val="left"/>
      <w:pPr>
        <w:ind w:left="4320" w:hanging="360"/>
      </w:pPr>
    </w:lvl>
    <w:lvl w:ilvl="6" w:tplc="34449074">
      <w:start w:val="1"/>
      <w:numFmt w:val="decimal"/>
      <w:lvlText w:val="%7."/>
      <w:lvlJc w:val="left"/>
      <w:pPr>
        <w:ind w:left="5040" w:hanging="360"/>
      </w:pPr>
    </w:lvl>
    <w:lvl w:ilvl="7" w:tplc="1D500FD6">
      <w:start w:val="1"/>
      <w:numFmt w:val="lowerLetter"/>
      <w:lvlText w:val="%8."/>
      <w:lvlJc w:val="left"/>
      <w:pPr>
        <w:ind w:left="5760" w:hanging="360"/>
      </w:pPr>
    </w:lvl>
    <w:lvl w:ilvl="8" w:tplc="D63A2882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31175A3"/>
    <w:multiLevelType w:val="hybridMultilevel"/>
    <w:tmpl w:val="64660D2C"/>
    <w:lvl w:ilvl="0" w:tplc="12035649">
      <w:start w:val="1"/>
      <w:numFmt w:val="decimal"/>
      <w:lvlText w:val="%1."/>
      <w:lvlJc w:val="left"/>
      <w:pPr>
        <w:ind w:left="720" w:hanging="360"/>
      </w:pPr>
    </w:lvl>
    <w:lvl w:ilvl="1" w:tplc="12035649" w:tentative="1">
      <w:start w:val="1"/>
      <w:numFmt w:val="lowerLetter"/>
      <w:lvlText w:val="%2."/>
      <w:lvlJc w:val="left"/>
      <w:pPr>
        <w:ind w:left="1440" w:hanging="360"/>
      </w:pPr>
    </w:lvl>
    <w:lvl w:ilvl="2" w:tplc="12035649" w:tentative="1">
      <w:start w:val="1"/>
      <w:numFmt w:val="lowerRoman"/>
      <w:lvlText w:val="%3."/>
      <w:lvlJc w:val="right"/>
      <w:pPr>
        <w:ind w:left="2160" w:hanging="180"/>
      </w:pPr>
    </w:lvl>
    <w:lvl w:ilvl="3" w:tplc="12035649" w:tentative="1">
      <w:start w:val="1"/>
      <w:numFmt w:val="decimal"/>
      <w:lvlText w:val="%4."/>
      <w:lvlJc w:val="left"/>
      <w:pPr>
        <w:ind w:left="2880" w:hanging="360"/>
      </w:pPr>
    </w:lvl>
    <w:lvl w:ilvl="4" w:tplc="12035649" w:tentative="1">
      <w:start w:val="1"/>
      <w:numFmt w:val="lowerLetter"/>
      <w:lvlText w:val="%5."/>
      <w:lvlJc w:val="left"/>
      <w:pPr>
        <w:ind w:left="3600" w:hanging="360"/>
      </w:pPr>
    </w:lvl>
    <w:lvl w:ilvl="5" w:tplc="12035649" w:tentative="1">
      <w:start w:val="1"/>
      <w:numFmt w:val="lowerRoman"/>
      <w:lvlText w:val="%6."/>
      <w:lvlJc w:val="right"/>
      <w:pPr>
        <w:ind w:left="4320" w:hanging="180"/>
      </w:pPr>
    </w:lvl>
    <w:lvl w:ilvl="6" w:tplc="12035649" w:tentative="1">
      <w:start w:val="1"/>
      <w:numFmt w:val="decimal"/>
      <w:lvlText w:val="%7."/>
      <w:lvlJc w:val="left"/>
      <w:pPr>
        <w:ind w:left="5040" w:hanging="360"/>
      </w:pPr>
    </w:lvl>
    <w:lvl w:ilvl="7" w:tplc="12035649" w:tentative="1">
      <w:start w:val="1"/>
      <w:numFmt w:val="lowerLetter"/>
      <w:lvlText w:val="%8."/>
      <w:lvlJc w:val="left"/>
      <w:pPr>
        <w:ind w:left="5760" w:hanging="360"/>
      </w:pPr>
    </w:lvl>
    <w:lvl w:ilvl="8" w:tplc="120356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AD49BF"/>
    <w:multiLevelType w:val="hybridMultilevel"/>
    <w:tmpl w:val="B1405EAC"/>
    <w:lvl w:ilvl="0" w:tplc="6E0092B0">
      <w:start w:val="1"/>
      <w:numFmt w:val="lowerLetter"/>
      <w:lvlText w:val="%1)"/>
      <w:lvlJc w:val="left"/>
      <w:pPr>
        <w:ind w:left="720" w:hanging="360"/>
      </w:pPr>
    </w:lvl>
    <w:lvl w:ilvl="1" w:tplc="F80C9452">
      <w:start w:val="1"/>
      <w:numFmt w:val="lowerLetter"/>
      <w:lvlText w:val="%2."/>
      <w:lvlJc w:val="left"/>
      <w:pPr>
        <w:ind w:left="1440" w:hanging="360"/>
      </w:pPr>
    </w:lvl>
    <w:lvl w:ilvl="2" w:tplc="9CD2BD2A">
      <w:start w:val="1"/>
      <w:numFmt w:val="lowerLetter"/>
      <w:lvlText w:val="%3."/>
      <w:lvlJc w:val="left"/>
      <w:pPr>
        <w:ind w:left="2160" w:hanging="360"/>
      </w:pPr>
    </w:lvl>
    <w:lvl w:ilvl="3" w:tplc="A7E0B7F0">
      <w:start w:val="1"/>
      <w:numFmt w:val="lowerLetter"/>
      <w:lvlText w:val="%4."/>
      <w:lvlJc w:val="left"/>
      <w:pPr>
        <w:ind w:left="2880" w:hanging="360"/>
      </w:pPr>
    </w:lvl>
    <w:lvl w:ilvl="4" w:tplc="05141F64">
      <w:start w:val="1"/>
      <w:numFmt w:val="lowerLetter"/>
      <w:lvlText w:val="%5."/>
      <w:lvlJc w:val="left"/>
      <w:pPr>
        <w:ind w:left="3600" w:hanging="360"/>
      </w:pPr>
    </w:lvl>
    <w:lvl w:ilvl="5" w:tplc="81344652">
      <w:start w:val="1"/>
      <w:numFmt w:val="lowerLetter"/>
      <w:lvlText w:val="%6."/>
      <w:lvlJc w:val="left"/>
      <w:pPr>
        <w:ind w:left="4320" w:hanging="360"/>
      </w:pPr>
    </w:lvl>
    <w:lvl w:ilvl="6" w:tplc="29CAB2DE">
      <w:start w:val="1"/>
      <w:numFmt w:val="lowerLetter"/>
      <w:lvlText w:val="%7."/>
      <w:lvlJc w:val="left"/>
      <w:pPr>
        <w:ind w:left="5040" w:hanging="360"/>
      </w:pPr>
    </w:lvl>
    <w:lvl w:ilvl="7" w:tplc="6BFAD030">
      <w:start w:val="1"/>
      <w:numFmt w:val="lowerLetter"/>
      <w:lvlText w:val="%8."/>
      <w:lvlJc w:val="left"/>
      <w:pPr>
        <w:ind w:left="5760" w:hanging="360"/>
      </w:pPr>
    </w:lvl>
    <w:lvl w:ilvl="8" w:tplc="5B7C1CB2">
      <w:start w:val="1"/>
      <w:numFmt w:val="lowerLetter"/>
      <w:lvlText w:val="%9."/>
      <w:lvlJc w:val="left"/>
      <w:pPr>
        <w:ind w:left="6480" w:hanging="360"/>
      </w:pPr>
    </w:lvl>
  </w:abstractNum>
  <w:abstractNum w:abstractNumId="84" w15:restartNumberingAfterBreak="0">
    <w:nsid w:val="23DD1463"/>
    <w:multiLevelType w:val="hybridMultilevel"/>
    <w:tmpl w:val="8F9E278C"/>
    <w:lvl w:ilvl="0" w:tplc="B4443646">
      <w:start w:val="1"/>
      <w:numFmt w:val="lowerRoman"/>
      <w:lvlText w:val="%1)"/>
      <w:lvlJc w:val="left"/>
      <w:pPr>
        <w:ind w:left="1080" w:hanging="360"/>
      </w:pPr>
    </w:lvl>
    <w:lvl w:ilvl="1" w:tplc="A9628B86">
      <w:start w:val="1"/>
      <w:numFmt w:val="lowerRoman"/>
      <w:lvlText w:val="%2."/>
      <w:lvlJc w:val="left"/>
      <w:pPr>
        <w:ind w:left="1440" w:hanging="360"/>
      </w:pPr>
    </w:lvl>
    <w:lvl w:ilvl="2" w:tplc="139C86E4">
      <w:start w:val="1"/>
      <w:numFmt w:val="lowerRoman"/>
      <w:lvlText w:val="%3."/>
      <w:lvlJc w:val="left"/>
      <w:pPr>
        <w:ind w:left="2160" w:hanging="360"/>
      </w:pPr>
    </w:lvl>
    <w:lvl w:ilvl="3" w:tplc="6562DE28">
      <w:start w:val="1"/>
      <w:numFmt w:val="lowerRoman"/>
      <w:lvlText w:val="%4."/>
      <w:lvlJc w:val="left"/>
      <w:pPr>
        <w:ind w:left="2880" w:hanging="360"/>
      </w:pPr>
    </w:lvl>
    <w:lvl w:ilvl="4" w:tplc="3BC6889A">
      <w:start w:val="1"/>
      <w:numFmt w:val="lowerRoman"/>
      <w:lvlText w:val="%5."/>
      <w:lvlJc w:val="left"/>
      <w:pPr>
        <w:ind w:left="3600" w:hanging="360"/>
      </w:pPr>
    </w:lvl>
    <w:lvl w:ilvl="5" w:tplc="0F06B6E8">
      <w:start w:val="1"/>
      <w:numFmt w:val="lowerRoman"/>
      <w:lvlText w:val="%6."/>
      <w:lvlJc w:val="left"/>
      <w:pPr>
        <w:ind w:left="4320" w:hanging="360"/>
      </w:pPr>
    </w:lvl>
    <w:lvl w:ilvl="6" w:tplc="7A48983E">
      <w:start w:val="1"/>
      <w:numFmt w:val="lowerRoman"/>
      <w:lvlText w:val="%7."/>
      <w:lvlJc w:val="left"/>
      <w:pPr>
        <w:ind w:left="5040" w:hanging="360"/>
      </w:pPr>
    </w:lvl>
    <w:lvl w:ilvl="7" w:tplc="02BEB442">
      <w:start w:val="1"/>
      <w:numFmt w:val="lowerRoman"/>
      <w:lvlText w:val="%8."/>
      <w:lvlJc w:val="left"/>
      <w:pPr>
        <w:ind w:left="5760" w:hanging="360"/>
      </w:pPr>
    </w:lvl>
    <w:lvl w:ilvl="8" w:tplc="F37444EC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4AD32A1"/>
    <w:multiLevelType w:val="hybridMultilevel"/>
    <w:tmpl w:val="309061C8"/>
    <w:lvl w:ilvl="0" w:tplc="8C367D84">
      <w:start w:val="1"/>
      <w:numFmt w:val="lowerLetter"/>
      <w:lvlText w:val="%1)"/>
      <w:lvlJc w:val="left"/>
      <w:pPr>
        <w:ind w:left="720" w:hanging="360"/>
      </w:pPr>
    </w:lvl>
    <w:lvl w:ilvl="1" w:tplc="B900B754">
      <w:start w:val="1"/>
      <w:numFmt w:val="lowerLetter"/>
      <w:lvlText w:val="%2."/>
      <w:lvlJc w:val="left"/>
      <w:pPr>
        <w:ind w:left="1440" w:hanging="360"/>
      </w:pPr>
    </w:lvl>
    <w:lvl w:ilvl="2" w:tplc="859E68CE">
      <w:start w:val="1"/>
      <w:numFmt w:val="lowerLetter"/>
      <w:lvlText w:val="%3."/>
      <w:lvlJc w:val="left"/>
      <w:pPr>
        <w:ind w:left="2160" w:hanging="360"/>
      </w:pPr>
    </w:lvl>
    <w:lvl w:ilvl="3" w:tplc="08145EDC">
      <w:start w:val="1"/>
      <w:numFmt w:val="lowerLetter"/>
      <w:lvlText w:val="%4."/>
      <w:lvlJc w:val="left"/>
      <w:pPr>
        <w:ind w:left="2880" w:hanging="360"/>
      </w:pPr>
    </w:lvl>
    <w:lvl w:ilvl="4" w:tplc="7FA0A8A0">
      <w:start w:val="1"/>
      <w:numFmt w:val="lowerLetter"/>
      <w:lvlText w:val="%5."/>
      <w:lvlJc w:val="left"/>
      <w:pPr>
        <w:ind w:left="3600" w:hanging="360"/>
      </w:pPr>
    </w:lvl>
    <w:lvl w:ilvl="5" w:tplc="87C4FDCC">
      <w:start w:val="1"/>
      <w:numFmt w:val="lowerLetter"/>
      <w:lvlText w:val="%6."/>
      <w:lvlJc w:val="left"/>
      <w:pPr>
        <w:ind w:left="4320" w:hanging="360"/>
      </w:pPr>
    </w:lvl>
    <w:lvl w:ilvl="6" w:tplc="FFF05EA8">
      <w:start w:val="1"/>
      <w:numFmt w:val="lowerLetter"/>
      <w:lvlText w:val="%7."/>
      <w:lvlJc w:val="left"/>
      <w:pPr>
        <w:ind w:left="5040" w:hanging="360"/>
      </w:pPr>
    </w:lvl>
    <w:lvl w:ilvl="7" w:tplc="E3BAED84">
      <w:start w:val="1"/>
      <w:numFmt w:val="lowerLetter"/>
      <w:lvlText w:val="%8."/>
      <w:lvlJc w:val="left"/>
      <w:pPr>
        <w:ind w:left="5760" w:hanging="360"/>
      </w:pPr>
    </w:lvl>
    <w:lvl w:ilvl="8" w:tplc="A0926D60">
      <w:start w:val="1"/>
      <w:numFmt w:val="lowerLetter"/>
      <w:lvlText w:val="%9."/>
      <w:lvlJc w:val="left"/>
      <w:pPr>
        <w:ind w:left="6480" w:hanging="360"/>
      </w:pPr>
    </w:lvl>
  </w:abstractNum>
  <w:abstractNum w:abstractNumId="86" w15:restartNumberingAfterBreak="0">
    <w:nsid w:val="24F4640B"/>
    <w:multiLevelType w:val="hybridMultilevel"/>
    <w:tmpl w:val="73E0E224"/>
    <w:lvl w:ilvl="0" w:tplc="195E950C">
      <w:start w:val="1"/>
      <w:numFmt w:val="lowerLetter"/>
      <w:lvlText w:val="%1)"/>
      <w:lvlJc w:val="left"/>
      <w:pPr>
        <w:ind w:left="720" w:hanging="360"/>
      </w:pPr>
    </w:lvl>
    <w:lvl w:ilvl="1" w:tplc="6936CE60">
      <w:start w:val="1"/>
      <w:numFmt w:val="lowerLetter"/>
      <w:lvlText w:val="%2."/>
      <w:lvlJc w:val="left"/>
      <w:pPr>
        <w:ind w:left="1440" w:hanging="360"/>
      </w:pPr>
    </w:lvl>
    <w:lvl w:ilvl="2" w:tplc="BAE8C80A">
      <w:start w:val="1"/>
      <w:numFmt w:val="lowerLetter"/>
      <w:lvlText w:val="%3."/>
      <w:lvlJc w:val="left"/>
      <w:pPr>
        <w:ind w:left="2160" w:hanging="360"/>
      </w:pPr>
    </w:lvl>
    <w:lvl w:ilvl="3" w:tplc="B9962686">
      <w:start w:val="1"/>
      <w:numFmt w:val="lowerLetter"/>
      <w:lvlText w:val="%4."/>
      <w:lvlJc w:val="left"/>
      <w:pPr>
        <w:ind w:left="2880" w:hanging="360"/>
      </w:pPr>
    </w:lvl>
    <w:lvl w:ilvl="4" w:tplc="2BFCA6BE">
      <w:start w:val="1"/>
      <w:numFmt w:val="lowerLetter"/>
      <w:lvlText w:val="%5."/>
      <w:lvlJc w:val="left"/>
      <w:pPr>
        <w:ind w:left="3600" w:hanging="360"/>
      </w:pPr>
    </w:lvl>
    <w:lvl w:ilvl="5" w:tplc="573606B2">
      <w:start w:val="1"/>
      <w:numFmt w:val="lowerLetter"/>
      <w:lvlText w:val="%6."/>
      <w:lvlJc w:val="left"/>
      <w:pPr>
        <w:ind w:left="4320" w:hanging="360"/>
      </w:pPr>
    </w:lvl>
    <w:lvl w:ilvl="6" w:tplc="3FAC38DA">
      <w:start w:val="1"/>
      <w:numFmt w:val="lowerLetter"/>
      <w:lvlText w:val="%7."/>
      <w:lvlJc w:val="left"/>
      <w:pPr>
        <w:ind w:left="5040" w:hanging="360"/>
      </w:pPr>
    </w:lvl>
    <w:lvl w:ilvl="7" w:tplc="679EB5EE">
      <w:start w:val="1"/>
      <w:numFmt w:val="lowerLetter"/>
      <w:lvlText w:val="%8."/>
      <w:lvlJc w:val="left"/>
      <w:pPr>
        <w:ind w:left="5760" w:hanging="360"/>
      </w:pPr>
    </w:lvl>
    <w:lvl w:ilvl="8" w:tplc="137A8024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255E4948"/>
    <w:multiLevelType w:val="hybridMultilevel"/>
    <w:tmpl w:val="202A30C0"/>
    <w:lvl w:ilvl="0" w:tplc="B9CA1234">
      <w:start w:val="1"/>
      <w:numFmt w:val="decimal"/>
      <w:lvlText w:val="%1."/>
      <w:lvlJc w:val="left"/>
      <w:pPr>
        <w:ind w:left="360" w:hanging="360"/>
      </w:pPr>
    </w:lvl>
    <w:lvl w:ilvl="1" w:tplc="BBBA5C4A">
      <w:start w:val="1"/>
      <w:numFmt w:val="lowerLetter"/>
      <w:lvlText w:val="%2)"/>
      <w:lvlJc w:val="left"/>
      <w:pPr>
        <w:ind w:left="720" w:hanging="360"/>
      </w:pPr>
    </w:lvl>
    <w:lvl w:ilvl="2" w:tplc="D65E59FC">
      <w:start w:val="1"/>
      <w:numFmt w:val="lowerRoman"/>
      <w:lvlText w:val="%3."/>
      <w:lvlJc w:val="left"/>
      <w:pPr>
        <w:ind w:left="1080" w:hanging="360"/>
      </w:pPr>
    </w:lvl>
    <w:lvl w:ilvl="3" w:tplc="7CBCB6BA">
      <w:start w:val="1"/>
      <w:numFmt w:val="decimal"/>
      <w:lvlText w:val="%4."/>
      <w:lvlJc w:val="left"/>
      <w:pPr>
        <w:ind w:left="2880" w:hanging="360"/>
      </w:pPr>
    </w:lvl>
    <w:lvl w:ilvl="4" w:tplc="9A6C8A1A">
      <w:start w:val="1"/>
      <w:numFmt w:val="lowerLetter"/>
      <w:lvlText w:val="%5."/>
      <w:lvlJc w:val="left"/>
      <w:pPr>
        <w:ind w:left="3600" w:hanging="360"/>
      </w:pPr>
    </w:lvl>
    <w:lvl w:ilvl="5" w:tplc="84ECCA2A">
      <w:start w:val="1"/>
      <w:numFmt w:val="lowerRoman"/>
      <w:lvlText w:val="%6."/>
      <w:lvlJc w:val="left"/>
      <w:pPr>
        <w:ind w:left="4320" w:hanging="360"/>
      </w:pPr>
    </w:lvl>
    <w:lvl w:ilvl="6" w:tplc="2A846192">
      <w:start w:val="1"/>
      <w:numFmt w:val="decimal"/>
      <w:lvlText w:val="%7."/>
      <w:lvlJc w:val="left"/>
      <w:pPr>
        <w:ind w:left="5040" w:hanging="360"/>
      </w:pPr>
    </w:lvl>
    <w:lvl w:ilvl="7" w:tplc="8D2E8858">
      <w:start w:val="1"/>
      <w:numFmt w:val="lowerLetter"/>
      <w:lvlText w:val="%8."/>
      <w:lvlJc w:val="left"/>
      <w:pPr>
        <w:ind w:left="5760" w:hanging="360"/>
      </w:pPr>
    </w:lvl>
    <w:lvl w:ilvl="8" w:tplc="16204E50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5880683"/>
    <w:multiLevelType w:val="hybridMultilevel"/>
    <w:tmpl w:val="043CD994"/>
    <w:lvl w:ilvl="0" w:tplc="869C7578">
      <w:start w:val="1"/>
      <w:numFmt w:val="decimal"/>
      <w:lvlText w:val="%1."/>
      <w:lvlJc w:val="left"/>
      <w:pPr>
        <w:ind w:left="360" w:hanging="360"/>
      </w:pPr>
    </w:lvl>
    <w:lvl w:ilvl="1" w:tplc="EA88E486">
      <w:start w:val="1"/>
      <w:numFmt w:val="lowerLetter"/>
      <w:lvlText w:val="%2)"/>
      <w:lvlJc w:val="left"/>
      <w:pPr>
        <w:ind w:left="720" w:hanging="360"/>
      </w:pPr>
    </w:lvl>
    <w:lvl w:ilvl="2" w:tplc="9A6CBCF4">
      <w:start w:val="1"/>
      <w:numFmt w:val="lowerRoman"/>
      <w:lvlText w:val="%3."/>
      <w:lvlJc w:val="left"/>
      <w:pPr>
        <w:ind w:left="1080" w:hanging="360"/>
      </w:pPr>
    </w:lvl>
    <w:lvl w:ilvl="3" w:tplc="9718FF4E">
      <w:start w:val="1"/>
      <w:numFmt w:val="decimal"/>
      <w:lvlText w:val="%4."/>
      <w:lvlJc w:val="left"/>
      <w:pPr>
        <w:ind w:left="2880" w:hanging="360"/>
      </w:pPr>
    </w:lvl>
    <w:lvl w:ilvl="4" w:tplc="0E02E898">
      <w:start w:val="1"/>
      <w:numFmt w:val="lowerLetter"/>
      <w:lvlText w:val="%5."/>
      <w:lvlJc w:val="left"/>
      <w:pPr>
        <w:ind w:left="3600" w:hanging="360"/>
      </w:pPr>
    </w:lvl>
    <w:lvl w:ilvl="5" w:tplc="A76EA948">
      <w:start w:val="1"/>
      <w:numFmt w:val="lowerRoman"/>
      <w:lvlText w:val="%6."/>
      <w:lvlJc w:val="left"/>
      <w:pPr>
        <w:ind w:left="4320" w:hanging="360"/>
      </w:pPr>
    </w:lvl>
    <w:lvl w:ilvl="6" w:tplc="D660DDD4">
      <w:start w:val="1"/>
      <w:numFmt w:val="decimal"/>
      <w:lvlText w:val="%7."/>
      <w:lvlJc w:val="left"/>
      <w:pPr>
        <w:ind w:left="5040" w:hanging="360"/>
      </w:pPr>
    </w:lvl>
    <w:lvl w:ilvl="7" w:tplc="9238DA38">
      <w:start w:val="1"/>
      <w:numFmt w:val="lowerLetter"/>
      <w:lvlText w:val="%8."/>
      <w:lvlJc w:val="left"/>
      <w:pPr>
        <w:ind w:left="5760" w:hanging="360"/>
      </w:pPr>
    </w:lvl>
    <w:lvl w:ilvl="8" w:tplc="362EDBFC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5C11E9E"/>
    <w:multiLevelType w:val="hybridMultilevel"/>
    <w:tmpl w:val="96B08656"/>
    <w:lvl w:ilvl="0" w:tplc="08E21EE2">
      <w:start w:val="1"/>
      <w:numFmt w:val="decimal"/>
      <w:lvlText w:val="%1."/>
      <w:lvlJc w:val="left"/>
      <w:pPr>
        <w:ind w:left="360" w:hanging="360"/>
      </w:pPr>
    </w:lvl>
    <w:lvl w:ilvl="1" w:tplc="0A281E6A">
      <w:start w:val="1"/>
      <w:numFmt w:val="lowerLetter"/>
      <w:lvlText w:val="%2)"/>
      <w:lvlJc w:val="left"/>
      <w:pPr>
        <w:ind w:left="720" w:hanging="360"/>
      </w:pPr>
    </w:lvl>
    <w:lvl w:ilvl="2" w:tplc="4C861038">
      <w:start w:val="1"/>
      <w:numFmt w:val="lowerRoman"/>
      <w:lvlText w:val="%3."/>
      <w:lvlJc w:val="left"/>
      <w:pPr>
        <w:ind w:left="1080" w:hanging="360"/>
      </w:pPr>
    </w:lvl>
    <w:lvl w:ilvl="3" w:tplc="96E41CFA">
      <w:start w:val="1"/>
      <w:numFmt w:val="decimal"/>
      <w:lvlText w:val="%4."/>
      <w:lvlJc w:val="left"/>
      <w:pPr>
        <w:ind w:left="2880" w:hanging="360"/>
      </w:pPr>
    </w:lvl>
    <w:lvl w:ilvl="4" w:tplc="27EAA09A">
      <w:start w:val="1"/>
      <w:numFmt w:val="lowerLetter"/>
      <w:lvlText w:val="%5."/>
      <w:lvlJc w:val="left"/>
      <w:pPr>
        <w:ind w:left="3600" w:hanging="360"/>
      </w:pPr>
    </w:lvl>
    <w:lvl w:ilvl="5" w:tplc="A5C04C7C">
      <w:start w:val="1"/>
      <w:numFmt w:val="lowerRoman"/>
      <w:lvlText w:val="%6."/>
      <w:lvlJc w:val="left"/>
      <w:pPr>
        <w:ind w:left="4320" w:hanging="360"/>
      </w:pPr>
    </w:lvl>
    <w:lvl w:ilvl="6" w:tplc="AC98DA82">
      <w:start w:val="1"/>
      <w:numFmt w:val="decimal"/>
      <w:lvlText w:val="%7."/>
      <w:lvlJc w:val="left"/>
      <w:pPr>
        <w:ind w:left="5040" w:hanging="360"/>
      </w:pPr>
    </w:lvl>
    <w:lvl w:ilvl="7" w:tplc="4760A59A">
      <w:start w:val="1"/>
      <w:numFmt w:val="lowerLetter"/>
      <w:lvlText w:val="%8."/>
      <w:lvlJc w:val="left"/>
      <w:pPr>
        <w:ind w:left="5760" w:hanging="360"/>
      </w:pPr>
    </w:lvl>
    <w:lvl w:ilvl="8" w:tplc="8AE4CC44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1" w15:restartNumberingAfterBreak="0">
    <w:nsid w:val="26D31481"/>
    <w:multiLevelType w:val="hybridMultilevel"/>
    <w:tmpl w:val="86DC4B7E"/>
    <w:lvl w:ilvl="0" w:tplc="B3125C02">
      <w:start w:val="1"/>
      <w:numFmt w:val="decimal"/>
      <w:lvlText w:val="%1."/>
      <w:lvlJc w:val="left"/>
      <w:pPr>
        <w:ind w:left="360" w:hanging="360"/>
      </w:pPr>
    </w:lvl>
    <w:lvl w:ilvl="1" w:tplc="4B38F678">
      <w:start w:val="1"/>
      <w:numFmt w:val="lowerLetter"/>
      <w:lvlText w:val="%2)"/>
      <w:lvlJc w:val="left"/>
      <w:pPr>
        <w:ind w:left="720" w:hanging="360"/>
      </w:pPr>
    </w:lvl>
    <w:lvl w:ilvl="2" w:tplc="099E5C18">
      <w:start w:val="1"/>
      <w:numFmt w:val="lowerRoman"/>
      <w:lvlText w:val="%3."/>
      <w:lvlJc w:val="left"/>
      <w:pPr>
        <w:ind w:left="1080" w:hanging="360"/>
      </w:pPr>
    </w:lvl>
    <w:lvl w:ilvl="3" w:tplc="66843E70">
      <w:start w:val="1"/>
      <w:numFmt w:val="decimal"/>
      <w:lvlText w:val="%4."/>
      <w:lvlJc w:val="left"/>
      <w:pPr>
        <w:ind w:left="2880" w:hanging="360"/>
      </w:pPr>
    </w:lvl>
    <w:lvl w:ilvl="4" w:tplc="DA2419D2">
      <w:start w:val="1"/>
      <w:numFmt w:val="lowerLetter"/>
      <w:lvlText w:val="%5."/>
      <w:lvlJc w:val="left"/>
      <w:pPr>
        <w:ind w:left="3600" w:hanging="360"/>
      </w:pPr>
    </w:lvl>
    <w:lvl w:ilvl="5" w:tplc="D7B6EED0">
      <w:start w:val="1"/>
      <w:numFmt w:val="lowerRoman"/>
      <w:lvlText w:val="%6."/>
      <w:lvlJc w:val="left"/>
      <w:pPr>
        <w:ind w:left="4320" w:hanging="360"/>
      </w:pPr>
    </w:lvl>
    <w:lvl w:ilvl="6" w:tplc="63F05BC8">
      <w:start w:val="1"/>
      <w:numFmt w:val="decimal"/>
      <w:lvlText w:val="%7."/>
      <w:lvlJc w:val="left"/>
      <w:pPr>
        <w:ind w:left="5040" w:hanging="360"/>
      </w:pPr>
    </w:lvl>
    <w:lvl w:ilvl="7" w:tplc="939685DA">
      <w:start w:val="1"/>
      <w:numFmt w:val="lowerLetter"/>
      <w:lvlText w:val="%8."/>
      <w:lvlJc w:val="left"/>
      <w:pPr>
        <w:ind w:left="5760" w:hanging="360"/>
      </w:pPr>
    </w:lvl>
    <w:lvl w:ilvl="8" w:tplc="A34AEB7A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82C4C7E"/>
    <w:multiLevelType w:val="hybridMultilevel"/>
    <w:tmpl w:val="81284958"/>
    <w:lvl w:ilvl="0" w:tplc="0A2820BC">
      <w:start w:val="1"/>
      <w:numFmt w:val="lowerLetter"/>
      <w:lvlText w:val="%1)"/>
      <w:lvlJc w:val="left"/>
      <w:pPr>
        <w:ind w:left="720" w:hanging="360"/>
      </w:pPr>
    </w:lvl>
    <w:lvl w:ilvl="1" w:tplc="25BAB6CE">
      <w:start w:val="1"/>
      <w:numFmt w:val="lowerLetter"/>
      <w:lvlText w:val="%2."/>
      <w:lvlJc w:val="left"/>
      <w:pPr>
        <w:ind w:left="1440" w:hanging="360"/>
      </w:pPr>
    </w:lvl>
    <w:lvl w:ilvl="2" w:tplc="AC143060">
      <w:start w:val="1"/>
      <w:numFmt w:val="lowerLetter"/>
      <w:lvlText w:val="%3."/>
      <w:lvlJc w:val="left"/>
      <w:pPr>
        <w:ind w:left="2160" w:hanging="360"/>
      </w:pPr>
    </w:lvl>
    <w:lvl w:ilvl="3" w:tplc="1A082F44">
      <w:start w:val="1"/>
      <w:numFmt w:val="lowerLetter"/>
      <w:lvlText w:val="%4."/>
      <w:lvlJc w:val="left"/>
      <w:pPr>
        <w:ind w:left="2880" w:hanging="360"/>
      </w:pPr>
    </w:lvl>
    <w:lvl w:ilvl="4" w:tplc="962811CE">
      <w:start w:val="1"/>
      <w:numFmt w:val="lowerLetter"/>
      <w:lvlText w:val="%5."/>
      <w:lvlJc w:val="left"/>
      <w:pPr>
        <w:ind w:left="3600" w:hanging="360"/>
      </w:pPr>
    </w:lvl>
    <w:lvl w:ilvl="5" w:tplc="4872D4AA">
      <w:start w:val="1"/>
      <w:numFmt w:val="lowerLetter"/>
      <w:lvlText w:val="%6."/>
      <w:lvlJc w:val="left"/>
      <w:pPr>
        <w:ind w:left="4320" w:hanging="360"/>
      </w:pPr>
    </w:lvl>
    <w:lvl w:ilvl="6" w:tplc="343AF912">
      <w:start w:val="1"/>
      <w:numFmt w:val="lowerLetter"/>
      <w:lvlText w:val="%7."/>
      <w:lvlJc w:val="left"/>
      <w:pPr>
        <w:ind w:left="5040" w:hanging="360"/>
      </w:pPr>
    </w:lvl>
    <w:lvl w:ilvl="7" w:tplc="D0CEFF0C">
      <w:start w:val="1"/>
      <w:numFmt w:val="lowerLetter"/>
      <w:lvlText w:val="%8."/>
      <w:lvlJc w:val="left"/>
      <w:pPr>
        <w:ind w:left="5760" w:hanging="360"/>
      </w:pPr>
    </w:lvl>
    <w:lvl w:ilvl="8" w:tplc="00AE90B8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284213B1"/>
    <w:multiLevelType w:val="hybridMultilevel"/>
    <w:tmpl w:val="1FE2AB2A"/>
    <w:lvl w:ilvl="0" w:tplc="FF7E2A32">
      <w:start w:val="1"/>
      <w:numFmt w:val="lowerLetter"/>
      <w:lvlText w:val="%1)"/>
      <w:lvlJc w:val="left"/>
      <w:pPr>
        <w:ind w:left="720" w:hanging="360"/>
      </w:pPr>
    </w:lvl>
    <w:lvl w:ilvl="1" w:tplc="1F963E7E">
      <w:start w:val="1"/>
      <w:numFmt w:val="lowerLetter"/>
      <w:lvlText w:val="%2."/>
      <w:lvlJc w:val="left"/>
      <w:pPr>
        <w:ind w:left="1440" w:hanging="360"/>
      </w:pPr>
    </w:lvl>
    <w:lvl w:ilvl="2" w:tplc="CEDEC53E">
      <w:start w:val="1"/>
      <w:numFmt w:val="lowerLetter"/>
      <w:lvlText w:val="%3."/>
      <w:lvlJc w:val="left"/>
      <w:pPr>
        <w:ind w:left="2160" w:hanging="360"/>
      </w:pPr>
    </w:lvl>
    <w:lvl w:ilvl="3" w:tplc="86AA8732">
      <w:start w:val="1"/>
      <w:numFmt w:val="lowerLetter"/>
      <w:lvlText w:val="%4."/>
      <w:lvlJc w:val="left"/>
      <w:pPr>
        <w:ind w:left="2880" w:hanging="360"/>
      </w:pPr>
    </w:lvl>
    <w:lvl w:ilvl="4" w:tplc="E93C29A4">
      <w:start w:val="1"/>
      <w:numFmt w:val="lowerLetter"/>
      <w:lvlText w:val="%5."/>
      <w:lvlJc w:val="left"/>
      <w:pPr>
        <w:ind w:left="3600" w:hanging="360"/>
      </w:pPr>
    </w:lvl>
    <w:lvl w:ilvl="5" w:tplc="D5022DC8">
      <w:start w:val="1"/>
      <w:numFmt w:val="lowerLetter"/>
      <w:lvlText w:val="%6."/>
      <w:lvlJc w:val="left"/>
      <w:pPr>
        <w:ind w:left="4320" w:hanging="360"/>
      </w:pPr>
    </w:lvl>
    <w:lvl w:ilvl="6" w:tplc="BEB24726">
      <w:start w:val="1"/>
      <w:numFmt w:val="lowerLetter"/>
      <w:lvlText w:val="%7."/>
      <w:lvlJc w:val="left"/>
      <w:pPr>
        <w:ind w:left="5040" w:hanging="360"/>
      </w:pPr>
    </w:lvl>
    <w:lvl w:ilvl="7" w:tplc="DC5EC2C4">
      <w:start w:val="1"/>
      <w:numFmt w:val="lowerLetter"/>
      <w:lvlText w:val="%8."/>
      <w:lvlJc w:val="left"/>
      <w:pPr>
        <w:ind w:left="5760" w:hanging="360"/>
      </w:pPr>
    </w:lvl>
    <w:lvl w:ilvl="8" w:tplc="8D162F14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292A6F2A"/>
    <w:multiLevelType w:val="hybridMultilevel"/>
    <w:tmpl w:val="EFB8E99E"/>
    <w:lvl w:ilvl="0" w:tplc="0EF89BFE">
      <w:start w:val="1"/>
      <w:numFmt w:val="lowerRoman"/>
      <w:lvlText w:val="%1)"/>
      <w:lvlJc w:val="left"/>
      <w:pPr>
        <w:ind w:left="1080" w:hanging="360"/>
      </w:pPr>
    </w:lvl>
    <w:lvl w:ilvl="1" w:tplc="F002FC5E">
      <w:start w:val="1"/>
      <w:numFmt w:val="lowerRoman"/>
      <w:lvlText w:val="%2."/>
      <w:lvlJc w:val="left"/>
      <w:pPr>
        <w:ind w:left="1440" w:hanging="360"/>
      </w:pPr>
    </w:lvl>
    <w:lvl w:ilvl="2" w:tplc="29B6868E">
      <w:start w:val="1"/>
      <w:numFmt w:val="lowerRoman"/>
      <w:lvlText w:val="%3."/>
      <w:lvlJc w:val="left"/>
      <w:pPr>
        <w:ind w:left="2160" w:hanging="360"/>
      </w:pPr>
    </w:lvl>
    <w:lvl w:ilvl="3" w:tplc="6A98D8C6">
      <w:start w:val="1"/>
      <w:numFmt w:val="lowerRoman"/>
      <w:lvlText w:val="%4."/>
      <w:lvlJc w:val="left"/>
      <w:pPr>
        <w:ind w:left="2880" w:hanging="360"/>
      </w:pPr>
    </w:lvl>
    <w:lvl w:ilvl="4" w:tplc="A79A65EE">
      <w:start w:val="1"/>
      <w:numFmt w:val="lowerRoman"/>
      <w:lvlText w:val="%5."/>
      <w:lvlJc w:val="left"/>
      <w:pPr>
        <w:ind w:left="3600" w:hanging="360"/>
      </w:pPr>
    </w:lvl>
    <w:lvl w:ilvl="5" w:tplc="BB10C634">
      <w:start w:val="1"/>
      <w:numFmt w:val="lowerRoman"/>
      <w:lvlText w:val="%6."/>
      <w:lvlJc w:val="left"/>
      <w:pPr>
        <w:ind w:left="4320" w:hanging="360"/>
      </w:pPr>
    </w:lvl>
    <w:lvl w:ilvl="6" w:tplc="5BB00BC6">
      <w:start w:val="1"/>
      <w:numFmt w:val="lowerRoman"/>
      <w:lvlText w:val="%7."/>
      <w:lvlJc w:val="left"/>
      <w:pPr>
        <w:ind w:left="5040" w:hanging="360"/>
      </w:pPr>
    </w:lvl>
    <w:lvl w:ilvl="7" w:tplc="26609DC8">
      <w:start w:val="1"/>
      <w:numFmt w:val="lowerRoman"/>
      <w:lvlText w:val="%8."/>
      <w:lvlJc w:val="left"/>
      <w:pPr>
        <w:ind w:left="5760" w:hanging="360"/>
      </w:pPr>
    </w:lvl>
    <w:lvl w:ilvl="8" w:tplc="B03C8748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9B3625F"/>
    <w:multiLevelType w:val="hybridMultilevel"/>
    <w:tmpl w:val="4468D850"/>
    <w:lvl w:ilvl="0" w:tplc="03C29F2A">
      <w:start w:val="1"/>
      <w:numFmt w:val="decimal"/>
      <w:lvlText w:val="%1."/>
      <w:lvlJc w:val="left"/>
      <w:pPr>
        <w:ind w:left="360" w:hanging="360"/>
      </w:pPr>
    </w:lvl>
    <w:lvl w:ilvl="1" w:tplc="7F789A4A">
      <w:start w:val="1"/>
      <w:numFmt w:val="lowerLetter"/>
      <w:lvlText w:val="%2)"/>
      <w:lvlJc w:val="left"/>
      <w:pPr>
        <w:ind w:left="720" w:hanging="360"/>
      </w:pPr>
    </w:lvl>
    <w:lvl w:ilvl="2" w:tplc="A8F8B01A">
      <w:start w:val="1"/>
      <w:numFmt w:val="lowerRoman"/>
      <w:lvlText w:val="%3."/>
      <w:lvlJc w:val="left"/>
      <w:pPr>
        <w:ind w:left="1080" w:hanging="360"/>
      </w:pPr>
    </w:lvl>
    <w:lvl w:ilvl="3" w:tplc="6336A126">
      <w:start w:val="1"/>
      <w:numFmt w:val="decimal"/>
      <w:lvlText w:val="%4."/>
      <w:lvlJc w:val="left"/>
      <w:pPr>
        <w:ind w:left="2880" w:hanging="360"/>
      </w:pPr>
    </w:lvl>
    <w:lvl w:ilvl="4" w:tplc="A93028B0">
      <w:start w:val="1"/>
      <w:numFmt w:val="lowerLetter"/>
      <w:lvlText w:val="%5."/>
      <w:lvlJc w:val="left"/>
      <w:pPr>
        <w:ind w:left="3600" w:hanging="360"/>
      </w:pPr>
    </w:lvl>
    <w:lvl w:ilvl="5" w:tplc="5E8A6426">
      <w:start w:val="1"/>
      <w:numFmt w:val="lowerRoman"/>
      <w:lvlText w:val="%6."/>
      <w:lvlJc w:val="left"/>
      <w:pPr>
        <w:ind w:left="4320" w:hanging="360"/>
      </w:pPr>
    </w:lvl>
    <w:lvl w:ilvl="6" w:tplc="8A5ECD94">
      <w:start w:val="1"/>
      <w:numFmt w:val="decimal"/>
      <w:lvlText w:val="%7."/>
      <w:lvlJc w:val="left"/>
      <w:pPr>
        <w:ind w:left="5040" w:hanging="360"/>
      </w:pPr>
    </w:lvl>
    <w:lvl w:ilvl="7" w:tplc="4066DE24">
      <w:start w:val="1"/>
      <w:numFmt w:val="lowerLetter"/>
      <w:lvlText w:val="%8."/>
      <w:lvlJc w:val="left"/>
      <w:pPr>
        <w:ind w:left="5760" w:hanging="360"/>
      </w:pPr>
    </w:lvl>
    <w:lvl w:ilvl="8" w:tplc="B322ABE8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9CE05B2"/>
    <w:multiLevelType w:val="hybridMultilevel"/>
    <w:tmpl w:val="3EFE094E"/>
    <w:lvl w:ilvl="0" w:tplc="67FCC1B8">
      <w:start w:val="1"/>
      <w:numFmt w:val="lowerLetter"/>
      <w:lvlText w:val="%1)"/>
      <w:lvlJc w:val="left"/>
      <w:pPr>
        <w:ind w:left="720" w:hanging="360"/>
      </w:pPr>
    </w:lvl>
    <w:lvl w:ilvl="1" w:tplc="66DC703C">
      <w:start w:val="1"/>
      <w:numFmt w:val="lowerLetter"/>
      <w:lvlText w:val="%2."/>
      <w:lvlJc w:val="left"/>
      <w:pPr>
        <w:ind w:left="1440" w:hanging="360"/>
      </w:pPr>
    </w:lvl>
    <w:lvl w:ilvl="2" w:tplc="3D3EBED2">
      <w:start w:val="1"/>
      <w:numFmt w:val="lowerLetter"/>
      <w:lvlText w:val="%3."/>
      <w:lvlJc w:val="left"/>
      <w:pPr>
        <w:ind w:left="2160" w:hanging="360"/>
      </w:pPr>
    </w:lvl>
    <w:lvl w:ilvl="3" w:tplc="F01C2994">
      <w:start w:val="1"/>
      <w:numFmt w:val="lowerLetter"/>
      <w:lvlText w:val="%4."/>
      <w:lvlJc w:val="left"/>
      <w:pPr>
        <w:ind w:left="2880" w:hanging="360"/>
      </w:pPr>
    </w:lvl>
    <w:lvl w:ilvl="4" w:tplc="7F681CDC">
      <w:start w:val="1"/>
      <w:numFmt w:val="lowerLetter"/>
      <w:lvlText w:val="%5."/>
      <w:lvlJc w:val="left"/>
      <w:pPr>
        <w:ind w:left="3600" w:hanging="360"/>
      </w:pPr>
    </w:lvl>
    <w:lvl w:ilvl="5" w:tplc="9F7829E0">
      <w:start w:val="1"/>
      <w:numFmt w:val="lowerLetter"/>
      <w:lvlText w:val="%6."/>
      <w:lvlJc w:val="left"/>
      <w:pPr>
        <w:ind w:left="4320" w:hanging="360"/>
      </w:pPr>
    </w:lvl>
    <w:lvl w:ilvl="6" w:tplc="C30AE36E">
      <w:start w:val="1"/>
      <w:numFmt w:val="lowerLetter"/>
      <w:lvlText w:val="%7."/>
      <w:lvlJc w:val="left"/>
      <w:pPr>
        <w:ind w:left="5040" w:hanging="360"/>
      </w:pPr>
    </w:lvl>
    <w:lvl w:ilvl="7" w:tplc="74DCAB38">
      <w:start w:val="1"/>
      <w:numFmt w:val="lowerLetter"/>
      <w:lvlText w:val="%8."/>
      <w:lvlJc w:val="left"/>
      <w:pPr>
        <w:ind w:left="5760" w:hanging="360"/>
      </w:pPr>
    </w:lvl>
    <w:lvl w:ilvl="8" w:tplc="F2FA2726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29FD7FA6"/>
    <w:multiLevelType w:val="hybridMultilevel"/>
    <w:tmpl w:val="BB82E618"/>
    <w:lvl w:ilvl="0" w:tplc="B4407EAA">
      <w:start w:val="1"/>
      <w:numFmt w:val="decimal"/>
      <w:lvlText w:val="%1."/>
      <w:lvlJc w:val="left"/>
      <w:pPr>
        <w:ind w:left="360" w:hanging="360"/>
      </w:pPr>
    </w:lvl>
    <w:lvl w:ilvl="1" w:tplc="E026CFDA">
      <w:start w:val="1"/>
      <w:numFmt w:val="lowerLetter"/>
      <w:lvlText w:val="%2)"/>
      <w:lvlJc w:val="left"/>
      <w:pPr>
        <w:ind w:left="720" w:hanging="360"/>
      </w:pPr>
    </w:lvl>
    <w:lvl w:ilvl="2" w:tplc="620A7B72">
      <w:start w:val="1"/>
      <w:numFmt w:val="lowerRoman"/>
      <w:lvlText w:val="%3."/>
      <w:lvlJc w:val="left"/>
      <w:pPr>
        <w:ind w:left="1080" w:hanging="360"/>
      </w:pPr>
    </w:lvl>
    <w:lvl w:ilvl="3" w:tplc="20E2E870">
      <w:start w:val="1"/>
      <w:numFmt w:val="decimal"/>
      <w:lvlText w:val="%4."/>
      <w:lvlJc w:val="left"/>
      <w:pPr>
        <w:ind w:left="2880" w:hanging="360"/>
      </w:pPr>
    </w:lvl>
    <w:lvl w:ilvl="4" w:tplc="993C32A6">
      <w:start w:val="1"/>
      <w:numFmt w:val="lowerLetter"/>
      <w:lvlText w:val="%5."/>
      <w:lvlJc w:val="left"/>
      <w:pPr>
        <w:ind w:left="3600" w:hanging="360"/>
      </w:pPr>
    </w:lvl>
    <w:lvl w:ilvl="5" w:tplc="6B0887C8">
      <w:start w:val="1"/>
      <w:numFmt w:val="lowerRoman"/>
      <w:lvlText w:val="%6."/>
      <w:lvlJc w:val="left"/>
      <w:pPr>
        <w:ind w:left="4320" w:hanging="360"/>
      </w:pPr>
    </w:lvl>
    <w:lvl w:ilvl="6" w:tplc="88382C7C">
      <w:start w:val="1"/>
      <w:numFmt w:val="decimal"/>
      <w:lvlText w:val="%7."/>
      <w:lvlJc w:val="left"/>
      <w:pPr>
        <w:ind w:left="5040" w:hanging="360"/>
      </w:pPr>
    </w:lvl>
    <w:lvl w:ilvl="7" w:tplc="1D28FEA0">
      <w:start w:val="1"/>
      <w:numFmt w:val="lowerLetter"/>
      <w:lvlText w:val="%8."/>
      <w:lvlJc w:val="left"/>
      <w:pPr>
        <w:ind w:left="5760" w:hanging="360"/>
      </w:pPr>
    </w:lvl>
    <w:lvl w:ilvl="8" w:tplc="C6428EE6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A5C485B"/>
    <w:multiLevelType w:val="hybridMultilevel"/>
    <w:tmpl w:val="1AB01690"/>
    <w:lvl w:ilvl="0" w:tplc="D3167F32">
      <w:start w:val="1"/>
      <w:numFmt w:val="decimal"/>
      <w:lvlText w:val="%1."/>
      <w:lvlJc w:val="left"/>
      <w:pPr>
        <w:ind w:left="360" w:hanging="360"/>
      </w:pPr>
    </w:lvl>
    <w:lvl w:ilvl="1" w:tplc="47C01492">
      <w:start w:val="1"/>
      <w:numFmt w:val="lowerLetter"/>
      <w:lvlText w:val="%2)"/>
      <w:lvlJc w:val="left"/>
      <w:pPr>
        <w:ind w:left="720" w:hanging="360"/>
      </w:pPr>
    </w:lvl>
    <w:lvl w:ilvl="2" w:tplc="6D165ED0">
      <w:start w:val="1"/>
      <w:numFmt w:val="lowerRoman"/>
      <w:lvlText w:val="%3."/>
      <w:lvlJc w:val="left"/>
      <w:pPr>
        <w:ind w:left="1080" w:hanging="360"/>
      </w:pPr>
    </w:lvl>
    <w:lvl w:ilvl="3" w:tplc="AC585402">
      <w:start w:val="1"/>
      <w:numFmt w:val="decimal"/>
      <w:lvlText w:val="%4."/>
      <w:lvlJc w:val="left"/>
      <w:pPr>
        <w:ind w:left="2880" w:hanging="360"/>
      </w:pPr>
    </w:lvl>
    <w:lvl w:ilvl="4" w:tplc="66DA3544">
      <w:start w:val="1"/>
      <w:numFmt w:val="lowerLetter"/>
      <w:lvlText w:val="%5."/>
      <w:lvlJc w:val="left"/>
      <w:pPr>
        <w:ind w:left="3600" w:hanging="360"/>
      </w:pPr>
    </w:lvl>
    <w:lvl w:ilvl="5" w:tplc="C1265D68">
      <w:start w:val="1"/>
      <w:numFmt w:val="lowerRoman"/>
      <w:lvlText w:val="%6."/>
      <w:lvlJc w:val="left"/>
      <w:pPr>
        <w:ind w:left="4320" w:hanging="360"/>
      </w:pPr>
    </w:lvl>
    <w:lvl w:ilvl="6" w:tplc="CDE430A6">
      <w:start w:val="1"/>
      <w:numFmt w:val="decimal"/>
      <w:lvlText w:val="%7."/>
      <w:lvlJc w:val="left"/>
      <w:pPr>
        <w:ind w:left="5040" w:hanging="360"/>
      </w:pPr>
    </w:lvl>
    <w:lvl w:ilvl="7" w:tplc="D8CE19CE">
      <w:start w:val="1"/>
      <w:numFmt w:val="lowerLetter"/>
      <w:lvlText w:val="%8."/>
      <w:lvlJc w:val="left"/>
      <w:pPr>
        <w:ind w:left="5760" w:hanging="360"/>
      </w:pPr>
    </w:lvl>
    <w:lvl w:ilvl="8" w:tplc="33406FB8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A972C6D"/>
    <w:multiLevelType w:val="hybridMultilevel"/>
    <w:tmpl w:val="14A0AFAC"/>
    <w:lvl w:ilvl="0" w:tplc="07CEE7AA">
      <w:start w:val="1"/>
      <w:numFmt w:val="lowerRoman"/>
      <w:lvlText w:val="%1)"/>
      <w:lvlJc w:val="left"/>
      <w:pPr>
        <w:ind w:left="1080" w:hanging="360"/>
      </w:pPr>
    </w:lvl>
    <w:lvl w:ilvl="1" w:tplc="182A50D6">
      <w:start w:val="1"/>
      <w:numFmt w:val="lowerRoman"/>
      <w:lvlText w:val="%2."/>
      <w:lvlJc w:val="left"/>
      <w:pPr>
        <w:ind w:left="1440" w:hanging="360"/>
      </w:pPr>
    </w:lvl>
    <w:lvl w:ilvl="2" w:tplc="98C08362">
      <w:start w:val="1"/>
      <w:numFmt w:val="lowerRoman"/>
      <w:lvlText w:val="%3."/>
      <w:lvlJc w:val="left"/>
      <w:pPr>
        <w:ind w:left="2160" w:hanging="360"/>
      </w:pPr>
    </w:lvl>
    <w:lvl w:ilvl="3" w:tplc="E688B36A">
      <w:start w:val="1"/>
      <w:numFmt w:val="lowerRoman"/>
      <w:lvlText w:val="%4."/>
      <w:lvlJc w:val="left"/>
      <w:pPr>
        <w:ind w:left="2880" w:hanging="360"/>
      </w:pPr>
    </w:lvl>
    <w:lvl w:ilvl="4" w:tplc="697C3ABE">
      <w:start w:val="1"/>
      <w:numFmt w:val="lowerRoman"/>
      <w:lvlText w:val="%5."/>
      <w:lvlJc w:val="left"/>
      <w:pPr>
        <w:ind w:left="3600" w:hanging="360"/>
      </w:pPr>
    </w:lvl>
    <w:lvl w:ilvl="5" w:tplc="E1947D44">
      <w:start w:val="1"/>
      <w:numFmt w:val="lowerRoman"/>
      <w:lvlText w:val="%6."/>
      <w:lvlJc w:val="left"/>
      <w:pPr>
        <w:ind w:left="4320" w:hanging="360"/>
      </w:pPr>
    </w:lvl>
    <w:lvl w:ilvl="6" w:tplc="1C80B082">
      <w:start w:val="1"/>
      <w:numFmt w:val="lowerRoman"/>
      <w:lvlText w:val="%7."/>
      <w:lvlJc w:val="left"/>
      <w:pPr>
        <w:ind w:left="5040" w:hanging="360"/>
      </w:pPr>
    </w:lvl>
    <w:lvl w:ilvl="7" w:tplc="DEA01AD0">
      <w:start w:val="1"/>
      <w:numFmt w:val="lowerRoman"/>
      <w:lvlText w:val="%8."/>
      <w:lvlJc w:val="left"/>
      <w:pPr>
        <w:ind w:left="5760" w:hanging="360"/>
      </w:pPr>
    </w:lvl>
    <w:lvl w:ilvl="8" w:tplc="065AFA78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AD13F37"/>
    <w:multiLevelType w:val="hybridMultilevel"/>
    <w:tmpl w:val="B0B0F938"/>
    <w:lvl w:ilvl="0" w:tplc="954634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B5C1365"/>
    <w:multiLevelType w:val="hybridMultilevel"/>
    <w:tmpl w:val="98F8CB6E"/>
    <w:lvl w:ilvl="0" w:tplc="AF1E8C3E">
      <w:start w:val="1"/>
      <w:numFmt w:val="lowerRoman"/>
      <w:lvlText w:val="%1)"/>
      <w:lvlJc w:val="left"/>
      <w:pPr>
        <w:ind w:left="1080" w:hanging="360"/>
      </w:pPr>
    </w:lvl>
    <w:lvl w:ilvl="1" w:tplc="9F82C40A">
      <w:start w:val="1"/>
      <w:numFmt w:val="lowerRoman"/>
      <w:lvlText w:val="%2."/>
      <w:lvlJc w:val="left"/>
      <w:pPr>
        <w:ind w:left="1440" w:hanging="360"/>
      </w:pPr>
    </w:lvl>
    <w:lvl w:ilvl="2" w:tplc="6C0EB94A">
      <w:start w:val="1"/>
      <w:numFmt w:val="lowerRoman"/>
      <w:lvlText w:val="%3."/>
      <w:lvlJc w:val="left"/>
      <w:pPr>
        <w:ind w:left="2160" w:hanging="360"/>
      </w:pPr>
    </w:lvl>
    <w:lvl w:ilvl="3" w:tplc="D81EA5F6">
      <w:start w:val="1"/>
      <w:numFmt w:val="lowerRoman"/>
      <w:lvlText w:val="%4."/>
      <w:lvlJc w:val="left"/>
      <w:pPr>
        <w:ind w:left="2880" w:hanging="360"/>
      </w:pPr>
    </w:lvl>
    <w:lvl w:ilvl="4" w:tplc="71462690">
      <w:start w:val="1"/>
      <w:numFmt w:val="lowerRoman"/>
      <w:lvlText w:val="%5."/>
      <w:lvlJc w:val="left"/>
      <w:pPr>
        <w:ind w:left="3600" w:hanging="360"/>
      </w:pPr>
    </w:lvl>
    <w:lvl w:ilvl="5" w:tplc="C8CE0204">
      <w:start w:val="1"/>
      <w:numFmt w:val="lowerRoman"/>
      <w:lvlText w:val="%6."/>
      <w:lvlJc w:val="left"/>
      <w:pPr>
        <w:ind w:left="4320" w:hanging="360"/>
      </w:pPr>
    </w:lvl>
    <w:lvl w:ilvl="6" w:tplc="9C423E40">
      <w:start w:val="1"/>
      <w:numFmt w:val="lowerRoman"/>
      <w:lvlText w:val="%7."/>
      <w:lvlJc w:val="left"/>
      <w:pPr>
        <w:ind w:left="5040" w:hanging="360"/>
      </w:pPr>
    </w:lvl>
    <w:lvl w:ilvl="7" w:tplc="836E7E14">
      <w:start w:val="1"/>
      <w:numFmt w:val="lowerRoman"/>
      <w:lvlText w:val="%8."/>
      <w:lvlJc w:val="left"/>
      <w:pPr>
        <w:ind w:left="5760" w:hanging="360"/>
      </w:pPr>
    </w:lvl>
    <w:lvl w:ilvl="8" w:tplc="499EA1E8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BBB6AD3"/>
    <w:multiLevelType w:val="hybridMultilevel"/>
    <w:tmpl w:val="D8A6FC76"/>
    <w:lvl w:ilvl="0" w:tplc="D49C22FE">
      <w:start w:val="1"/>
      <w:numFmt w:val="decimal"/>
      <w:lvlText w:val="%1."/>
      <w:lvlJc w:val="left"/>
      <w:pPr>
        <w:ind w:left="360" w:hanging="360"/>
      </w:pPr>
    </w:lvl>
    <w:lvl w:ilvl="1" w:tplc="B010F010">
      <w:start w:val="1"/>
      <w:numFmt w:val="lowerLetter"/>
      <w:lvlText w:val="%2)"/>
      <w:lvlJc w:val="left"/>
      <w:pPr>
        <w:ind w:left="720" w:hanging="360"/>
      </w:pPr>
    </w:lvl>
    <w:lvl w:ilvl="2" w:tplc="4D481960">
      <w:start w:val="1"/>
      <w:numFmt w:val="lowerRoman"/>
      <w:lvlText w:val="%3."/>
      <w:lvlJc w:val="left"/>
      <w:pPr>
        <w:ind w:left="1080" w:hanging="360"/>
      </w:pPr>
    </w:lvl>
    <w:lvl w:ilvl="3" w:tplc="FB5EDF5E">
      <w:start w:val="1"/>
      <w:numFmt w:val="decimal"/>
      <w:lvlText w:val="%4."/>
      <w:lvlJc w:val="left"/>
      <w:pPr>
        <w:ind w:left="2880" w:hanging="360"/>
      </w:pPr>
    </w:lvl>
    <w:lvl w:ilvl="4" w:tplc="B12210EC">
      <w:start w:val="1"/>
      <w:numFmt w:val="lowerLetter"/>
      <w:lvlText w:val="%5."/>
      <w:lvlJc w:val="left"/>
      <w:pPr>
        <w:ind w:left="3600" w:hanging="360"/>
      </w:pPr>
    </w:lvl>
    <w:lvl w:ilvl="5" w:tplc="751E7BB2">
      <w:start w:val="1"/>
      <w:numFmt w:val="lowerRoman"/>
      <w:lvlText w:val="%6."/>
      <w:lvlJc w:val="left"/>
      <w:pPr>
        <w:ind w:left="4320" w:hanging="360"/>
      </w:pPr>
    </w:lvl>
    <w:lvl w:ilvl="6" w:tplc="B986FB9C">
      <w:start w:val="1"/>
      <w:numFmt w:val="decimal"/>
      <w:lvlText w:val="%7."/>
      <w:lvlJc w:val="left"/>
      <w:pPr>
        <w:ind w:left="5040" w:hanging="360"/>
      </w:pPr>
    </w:lvl>
    <w:lvl w:ilvl="7" w:tplc="2E444220">
      <w:start w:val="1"/>
      <w:numFmt w:val="lowerLetter"/>
      <w:lvlText w:val="%8."/>
      <w:lvlJc w:val="left"/>
      <w:pPr>
        <w:ind w:left="5760" w:hanging="360"/>
      </w:pPr>
    </w:lvl>
    <w:lvl w:ilvl="8" w:tplc="1F16FDB0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D2C26DE"/>
    <w:multiLevelType w:val="hybridMultilevel"/>
    <w:tmpl w:val="982E9D7E"/>
    <w:lvl w:ilvl="0" w:tplc="8F4A76D0">
      <w:start w:val="1"/>
      <w:numFmt w:val="lowerRoman"/>
      <w:lvlText w:val="%1)"/>
      <w:lvlJc w:val="left"/>
      <w:pPr>
        <w:ind w:left="1080" w:hanging="360"/>
      </w:pPr>
    </w:lvl>
    <w:lvl w:ilvl="1" w:tplc="AA1C8EA0">
      <w:start w:val="1"/>
      <w:numFmt w:val="lowerRoman"/>
      <w:lvlText w:val="%2."/>
      <w:lvlJc w:val="left"/>
      <w:pPr>
        <w:ind w:left="1440" w:hanging="360"/>
      </w:pPr>
    </w:lvl>
    <w:lvl w:ilvl="2" w:tplc="0CBE30D8">
      <w:start w:val="1"/>
      <w:numFmt w:val="lowerRoman"/>
      <w:lvlText w:val="%3."/>
      <w:lvlJc w:val="left"/>
      <w:pPr>
        <w:ind w:left="2160" w:hanging="360"/>
      </w:pPr>
    </w:lvl>
    <w:lvl w:ilvl="3" w:tplc="4BF67ADA">
      <w:start w:val="1"/>
      <w:numFmt w:val="lowerRoman"/>
      <w:lvlText w:val="%4."/>
      <w:lvlJc w:val="left"/>
      <w:pPr>
        <w:ind w:left="2880" w:hanging="360"/>
      </w:pPr>
    </w:lvl>
    <w:lvl w:ilvl="4" w:tplc="97BA41E6">
      <w:start w:val="1"/>
      <w:numFmt w:val="lowerRoman"/>
      <w:lvlText w:val="%5."/>
      <w:lvlJc w:val="left"/>
      <w:pPr>
        <w:ind w:left="3600" w:hanging="360"/>
      </w:pPr>
    </w:lvl>
    <w:lvl w:ilvl="5" w:tplc="79E6C926">
      <w:start w:val="1"/>
      <w:numFmt w:val="lowerRoman"/>
      <w:lvlText w:val="%6."/>
      <w:lvlJc w:val="left"/>
      <w:pPr>
        <w:ind w:left="4320" w:hanging="360"/>
      </w:pPr>
    </w:lvl>
    <w:lvl w:ilvl="6" w:tplc="32322728">
      <w:start w:val="1"/>
      <w:numFmt w:val="lowerRoman"/>
      <w:lvlText w:val="%7."/>
      <w:lvlJc w:val="left"/>
      <w:pPr>
        <w:ind w:left="5040" w:hanging="360"/>
      </w:pPr>
    </w:lvl>
    <w:lvl w:ilvl="7" w:tplc="B59A45EE">
      <w:start w:val="1"/>
      <w:numFmt w:val="lowerRoman"/>
      <w:lvlText w:val="%8."/>
      <w:lvlJc w:val="left"/>
      <w:pPr>
        <w:ind w:left="5760" w:hanging="360"/>
      </w:pPr>
    </w:lvl>
    <w:lvl w:ilvl="8" w:tplc="4C863C50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D4E3CC1"/>
    <w:multiLevelType w:val="hybridMultilevel"/>
    <w:tmpl w:val="E55EFE94"/>
    <w:lvl w:ilvl="0" w:tplc="1EA63E5A">
      <w:start w:val="1"/>
      <w:numFmt w:val="lowerLetter"/>
      <w:lvlText w:val="%1)"/>
      <w:lvlJc w:val="left"/>
      <w:pPr>
        <w:ind w:left="720" w:hanging="360"/>
      </w:pPr>
    </w:lvl>
    <w:lvl w:ilvl="1" w:tplc="5B7290BE">
      <w:start w:val="1"/>
      <w:numFmt w:val="lowerLetter"/>
      <w:lvlText w:val="%2."/>
      <w:lvlJc w:val="left"/>
      <w:pPr>
        <w:ind w:left="1440" w:hanging="360"/>
      </w:pPr>
    </w:lvl>
    <w:lvl w:ilvl="2" w:tplc="5D6203C6">
      <w:start w:val="1"/>
      <w:numFmt w:val="lowerLetter"/>
      <w:lvlText w:val="%3."/>
      <w:lvlJc w:val="left"/>
      <w:pPr>
        <w:ind w:left="2160" w:hanging="360"/>
      </w:pPr>
    </w:lvl>
    <w:lvl w:ilvl="3" w:tplc="41305AF8">
      <w:start w:val="1"/>
      <w:numFmt w:val="lowerLetter"/>
      <w:lvlText w:val="%4."/>
      <w:lvlJc w:val="left"/>
      <w:pPr>
        <w:ind w:left="2880" w:hanging="360"/>
      </w:pPr>
    </w:lvl>
    <w:lvl w:ilvl="4" w:tplc="389E5A5A">
      <w:start w:val="1"/>
      <w:numFmt w:val="lowerLetter"/>
      <w:lvlText w:val="%5."/>
      <w:lvlJc w:val="left"/>
      <w:pPr>
        <w:ind w:left="3600" w:hanging="360"/>
      </w:pPr>
    </w:lvl>
    <w:lvl w:ilvl="5" w:tplc="AF804C20">
      <w:start w:val="1"/>
      <w:numFmt w:val="lowerLetter"/>
      <w:lvlText w:val="%6."/>
      <w:lvlJc w:val="left"/>
      <w:pPr>
        <w:ind w:left="4320" w:hanging="360"/>
      </w:pPr>
    </w:lvl>
    <w:lvl w:ilvl="6" w:tplc="E9FE49A6">
      <w:start w:val="1"/>
      <w:numFmt w:val="lowerLetter"/>
      <w:lvlText w:val="%7."/>
      <w:lvlJc w:val="left"/>
      <w:pPr>
        <w:ind w:left="5040" w:hanging="360"/>
      </w:pPr>
    </w:lvl>
    <w:lvl w:ilvl="7" w:tplc="B46636D4">
      <w:start w:val="1"/>
      <w:numFmt w:val="lowerLetter"/>
      <w:lvlText w:val="%8."/>
      <w:lvlJc w:val="left"/>
      <w:pPr>
        <w:ind w:left="5760" w:hanging="360"/>
      </w:pPr>
    </w:lvl>
    <w:lvl w:ilvl="8" w:tplc="D44E36E2">
      <w:start w:val="1"/>
      <w:numFmt w:val="lowerLetter"/>
      <w:lvlText w:val="%9."/>
      <w:lvlJc w:val="left"/>
      <w:pPr>
        <w:ind w:left="6480" w:hanging="360"/>
      </w:pPr>
    </w:lvl>
  </w:abstractNum>
  <w:abstractNum w:abstractNumId="105" w15:restartNumberingAfterBreak="0">
    <w:nsid w:val="2D6A0854"/>
    <w:multiLevelType w:val="hybridMultilevel"/>
    <w:tmpl w:val="81FC3160"/>
    <w:lvl w:ilvl="0" w:tplc="B0DC667E">
      <w:start w:val="1"/>
      <w:numFmt w:val="lowerLetter"/>
      <w:lvlText w:val="%1)"/>
      <w:lvlJc w:val="left"/>
      <w:pPr>
        <w:ind w:left="720" w:hanging="360"/>
      </w:pPr>
    </w:lvl>
    <w:lvl w:ilvl="1" w:tplc="6E2C2FCA">
      <w:start w:val="1"/>
      <w:numFmt w:val="lowerLetter"/>
      <w:lvlText w:val="%2."/>
      <w:lvlJc w:val="left"/>
      <w:pPr>
        <w:ind w:left="1440" w:hanging="360"/>
      </w:pPr>
    </w:lvl>
    <w:lvl w:ilvl="2" w:tplc="9E28F5D4">
      <w:start w:val="1"/>
      <w:numFmt w:val="lowerLetter"/>
      <w:lvlText w:val="%3."/>
      <w:lvlJc w:val="left"/>
      <w:pPr>
        <w:ind w:left="2160" w:hanging="360"/>
      </w:pPr>
    </w:lvl>
    <w:lvl w:ilvl="3" w:tplc="62E44838">
      <w:start w:val="1"/>
      <w:numFmt w:val="lowerLetter"/>
      <w:lvlText w:val="%4."/>
      <w:lvlJc w:val="left"/>
      <w:pPr>
        <w:ind w:left="2880" w:hanging="360"/>
      </w:pPr>
    </w:lvl>
    <w:lvl w:ilvl="4" w:tplc="24B24D86">
      <w:start w:val="1"/>
      <w:numFmt w:val="lowerLetter"/>
      <w:lvlText w:val="%5."/>
      <w:lvlJc w:val="left"/>
      <w:pPr>
        <w:ind w:left="3600" w:hanging="360"/>
      </w:pPr>
    </w:lvl>
    <w:lvl w:ilvl="5" w:tplc="9D764786">
      <w:start w:val="1"/>
      <w:numFmt w:val="lowerLetter"/>
      <w:lvlText w:val="%6."/>
      <w:lvlJc w:val="left"/>
      <w:pPr>
        <w:ind w:left="4320" w:hanging="360"/>
      </w:pPr>
    </w:lvl>
    <w:lvl w:ilvl="6" w:tplc="77707996">
      <w:start w:val="1"/>
      <w:numFmt w:val="lowerLetter"/>
      <w:lvlText w:val="%7."/>
      <w:lvlJc w:val="left"/>
      <w:pPr>
        <w:ind w:left="5040" w:hanging="360"/>
      </w:pPr>
    </w:lvl>
    <w:lvl w:ilvl="7" w:tplc="0E043508">
      <w:start w:val="1"/>
      <w:numFmt w:val="lowerLetter"/>
      <w:lvlText w:val="%8."/>
      <w:lvlJc w:val="left"/>
      <w:pPr>
        <w:ind w:left="5760" w:hanging="360"/>
      </w:pPr>
    </w:lvl>
    <w:lvl w:ilvl="8" w:tplc="FA4A7F60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2DA961D0"/>
    <w:multiLevelType w:val="hybridMultilevel"/>
    <w:tmpl w:val="4DBEE61E"/>
    <w:lvl w:ilvl="0" w:tplc="A3A09A58">
      <w:start w:val="1"/>
      <w:numFmt w:val="lowerRoman"/>
      <w:lvlText w:val="%1)"/>
      <w:lvlJc w:val="left"/>
      <w:pPr>
        <w:ind w:left="1080" w:hanging="360"/>
      </w:pPr>
    </w:lvl>
    <w:lvl w:ilvl="1" w:tplc="A32097A0">
      <w:start w:val="1"/>
      <w:numFmt w:val="lowerRoman"/>
      <w:lvlText w:val="%2."/>
      <w:lvlJc w:val="left"/>
      <w:pPr>
        <w:ind w:left="1440" w:hanging="360"/>
      </w:pPr>
    </w:lvl>
    <w:lvl w:ilvl="2" w:tplc="5556230C">
      <w:start w:val="1"/>
      <w:numFmt w:val="lowerRoman"/>
      <w:lvlText w:val="%3."/>
      <w:lvlJc w:val="left"/>
      <w:pPr>
        <w:ind w:left="2160" w:hanging="360"/>
      </w:pPr>
    </w:lvl>
    <w:lvl w:ilvl="3" w:tplc="F556A6C0">
      <w:start w:val="1"/>
      <w:numFmt w:val="lowerRoman"/>
      <w:lvlText w:val="%4."/>
      <w:lvlJc w:val="left"/>
      <w:pPr>
        <w:ind w:left="2880" w:hanging="360"/>
      </w:pPr>
    </w:lvl>
    <w:lvl w:ilvl="4" w:tplc="9A7E539E">
      <w:start w:val="1"/>
      <w:numFmt w:val="lowerRoman"/>
      <w:lvlText w:val="%5."/>
      <w:lvlJc w:val="left"/>
      <w:pPr>
        <w:ind w:left="3600" w:hanging="360"/>
      </w:pPr>
    </w:lvl>
    <w:lvl w:ilvl="5" w:tplc="2F58C4F4">
      <w:start w:val="1"/>
      <w:numFmt w:val="lowerRoman"/>
      <w:lvlText w:val="%6."/>
      <w:lvlJc w:val="left"/>
      <w:pPr>
        <w:ind w:left="4320" w:hanging="360"/>
      </w:pPr>
    </w:lvl>
    <w:lvl w:ilvl="6" w:tplc="500AFD76">
      <w:start w:val="1"/>
      <w:numFmt w:val="lowerRoman"/>
      <w:lvlText w:val="%7."/>
      <w:lvlJc w:val="left"/>
      <w:pPr>
        <w:ind w:left="5040" w:hanging="360"/>
      </w:pPr>
    </w:lvl>
    <w:lvl w:ilvl="7" w:tplc="4FCCA4D6">
      <w:start w:val="1"/>
      <w:numFmt w:val="lowerRoman"/>
      <w:lvlText w:val="%8."/>
      <w:lvlJc w:val="left"/>
      <w:pPr>
        <w:ind w:left="5760" w:hanging="360"/>
      </w:pPr>
    </w:lvl>
    <w:lvl w:ilvl="8" w:tplc="558E99E6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DC4633E"/>
    <w:multiLevelType w:val="hybridMultilevel"/>
    <w:tmpl w:val="204C7698"/>
    <w:lvl w:ilvl="0" w:tplc="05AC057C">
      <w:start w:val="1"/>
      <w:numFmt w:val="lowerLetter"/>
      <w:lvlText w:val="%1)"/>
      <w:lvlJc w:val="left"/>
      <w:pPr>
        <w:ind w:left="720" w:hanging="360"/>
      </w:pPr>
    </w:lvl>
    <w:lvl w:ilvl="1" w:tplc="A490CBE2">
      <w:start w:val="1"/>
      <w:numFmt w:val="lowerLetter"/>
      <w:lvlText w:val="%2."/>
      <w:lvlJc w:val="left"/>
      <w:pPr>
        <w:ind w:left="1440" w:hanging="360"/>
      </w:pPr>
    </w:lvl>
    <w:lvl w:ilvl="2" w:tplc="43D4A8A8">
      <w:start w:val="1"/>
      <w:numFmt w:val="lowerLetter"/>
      <w:lvlText w:val="%3."/>
      <w:lvlJc w:val="left"/>
      <w:pPr>
        <w:ind w:left="2160" w:hanging="360"/>
      </w:pPr>
    </w:lvl>
    <w:lvl w:ilvl="3" w:tplc="DBB6865C">
      <w:start w:val="1"/>
      <w:numFmt w:val="lowerLetter"/>
      <w:lvlText w:val="%4."/>
      <w:lvlJc w:val="left"/>
      <w:pPr>
        <w:ind w:left="2880" w:hanging="360"/>
      </w:pPr>
    </w:lvl>
    <w:lvl w:ilvl="4" w:tplc="E71237CE">
      <w:start w:val="1"/>
      <w:numFmt w:val="lowerLetter"/>
      <w:lvlText w:val="%5."/>
      <w:lvlJc w:val="left"/>
      <w:pPr>
        <w:ind w:left="3600" w:hanging="360"/>
      </w:pPr>
    </w:lvl>
    <w:lvl w:ilvl="5" w:tplc="43F470C6">
      <w:start w:val="1"/>
      <w:numFmt w:val="lowerLetter"/>
      <w:lvlText w:val="%6."/>
      <w:lvlJc w:val="left"/>
      <w:pPr>
        <w:ind w:left="4320" w:hanging="360"/>
      </w:pPr>
    </w:lvl>
    <w:lvl w:ilvl="6" w:tplc="BD9ECFF0">
      <w:start w:val="1"/>
      <w:numFmt w:val="lowerLetter"/>
      <w:lvlText w:val="%7."/>
      <w:lvlJc w:val="left"/>
      <w:pPr>
        <w:ind w:left="5040" w:hanging="360"/>
      </w:pPr>
    </w:lvl>
    <w:lvl w:ilvl="7" w:tplc="AE601710">
      <w:start w:val="1"/>
      <w:numFmt w:val="lowerLetter"/>
      <w:lvlText w:val="%8."/>
      <w:lvlJc w:val="left"/>
      <w:pPr>
        <w:ind w:left="5760" w:hanging="360"/>
      </w:pPr>
    </w:lvl>
    <w:lvl w:ilvl="8" w:tplc="2A2ADC60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2DC92569"/>
    <w:multiLevelType w:val="hybridMultilevel"/>
    <w:tmpl w:val="ECBA1D70"/>
    <w:lvl w:ilvl="0" w:tplc="D41A67F4">
      <w:start w:val="1"/>
      <w:numFmt w:val="lowerLetter"/>
      <w:lvlText w:val="%1)"/>
      <w:lvlJc w:val="left"/>
      <w:pPr>
        <w:ind w:left="720" w:hanging="360"/>
      </w:pPr>
    </w:lvl>
    <w:lvl w:ilvl="1" w:tplc="68586672">
      <w:start w:val="1"/>
      <w:numFmt w:val="lowerLetter"/>
      <w:lvlText w:val="%2."/>
      <w:lvlJc w:val="left"/>
      <w:pPr>
        <w:ind w:left="1440" w:hanging="360"/>
      </w:pPr>
    </w:lvl>
    <w:lvl w:ilvl="2" w:tplc="C21AEA26">
      <w:start w:val="1"/>
      <w:numFmt w:val="lowerLetter"/>
      <w:lvlText w:val="%3."/>
      <w:lvlJc w:val="left"/>
      <w:pPr>
        <w:ind w:left="2160" w:hanging="360"/>
      </w:pPr>
    </w:lvl>
    <w:lvl w:ilvl="3" w:tplc="619CF97E">
      <w:start w:val="1"/>
      <w:numFmt w:val="lowerLetter"/>
      <w:lvlText w:val="%4."/>
      <w:lvlJc w:val="left"/>
      <w:pPr>
        <w:ind w:left="2880" w:hanging="360"/>
      </w:pPr>
    </w:lvl>
    <w:lvl w:ilvl="4" w:tplc="04E2C62C">
      <w:start w:val="1"/>
      <w:numFmt w:val="lowerLetter"/>
      <w:lvlText w:val="%5."/>
      <w:lvlJc w:val="left"/>
      <w:pPr>
        <w:ind w:left="3600" w:hanging="360"/>
      </w:pPr>
    </w:lvl>
    <w:lvl w:ilvl="5" w:tplc="FBC8B100">
      <w:start w:val="1"/>
      <w:numFmt w:val="lowerLetter"/>
      <w:lvlText w:val="%6."/>
      <w:lvlJc w:val="left"/>
      <w:pPr>
        <w:ind w:left="4320" w:hanging="360"/>
      </w:pPr>
    </w:lvl>
    <w:lvl w:ilvl="6" w:tplc="C950A5BA">
      <w:start w:val="1"/>
      <w:numFmt w:val="lowerLetter"/>
      <w:lvlText w:val="%7."/>
      <w:lvlJc w:val="left"/>
      <w:pPr>
        <w:ind w:left="5040" w:hanging="360"/>
      </w:pPr>
    </w:lvl>
    <w:lvl w:ilvl="7" w:tplc="83944CEE">
      <w:start w:val="1"/>
      <w:numFmt w:val="lowerLetter"/>
      <w:lvlText w:val="%8."/>
      <w:lvlJc w:val="left"/>
      <w:pPr>
        <w:ind w:left="5760" w:hanging="360"/>
      </w:pPr>
    </w:lvl>
    <w:lvl w:ilvl="8" w:tplc="93DCC3BC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2E7B57D6"/>
    <w:multiLevelType w:val="hybridMultilevel"/>
    <w:tmpl w:val="DDEA1344"/>
    <w:lvl w:ilvl="0" w:tplc="8424F926">
      <w:start w:val="1"/>
      <w:numFmt w:val="lowerLetter"/>
      <w:lvlText w:val="%1)"/>
      <w:lvlJc w:val="left"/>
      <w:pPr>
        <w:ind w:left="720" w:hanging="360"/>
      </w:pPr>
    </w:lvl>
    <w:lvl w:ilvl="1" w:tplc="CABABA2C">
      <w:start w:val="1"/>
      <w:numFmt w:val="lowerLetter"/>
      <w:lvlText w:val="%2."/>
      <w:lvlJc w:val="left"/>
      <w:pPr>
        <w:ind w:left="1440" w:hanging="360"/>
      </w:pPr>
    </w:lvl>
    <w:lvl w:ilvl="2" w:tplc="B0B6AF7E">
      <w:start w:val="1"/>
      <w:numFmt w:val="lowerLetter"/>
      <w:lvlText w:val="%3."/>
      <w:lvlJc w:val="left"/>
      <w:pPr>
        <w:ind w:left="2160" w:hanging="360"/>
      </w:pPr>
    </w:lvl>
    <w:lvl w:ilvl="3" w:tplc="0726989A">
      <w:start w:val="1"/>
      <w:numFmt w:val="lowerLetter"/>
      <w:lvlText w:val="%4."/>
      <w:lvlJc w:val="left"/>
      <w:pPr>
        <w:ind w:left="2880" w:hanging="360"/>
      </w:pPr>
    </w:lvl>
    <w:lvl w:ilvl="4" w:tplc="DAF8D9EC">
      <w:start w:val="1"/>
      <w:numFmt w:val="lowerLetter"/>
      <w:lvlText w:val="%5."/>
      <w:lvlJc w:val="left"/>
      <w:pPr>
        <w:ind w:left="3600" w:hanging="360"/>
      </w:pPr>
    </w:lvl>
    <w:lvl w:ilvl="5" w:tplc="E33C1DB8">
      <w:start w:val="1"/>
      <w:numFmt w:val="lowerLetter"/>
      <w:lvlText w:val="%6."/>
      <w:lvlJc w:val="left"/>
      <w:pPr>
        <w:ind w:left="4320" w:hanging="360"/>
      </w:pPr>
    </w:lvl>
    <w:lvl w:ilvl="6" w:tplc="6DAE31CA">
      <w:start w:val="1"/>
      <w:numFmt w:val="lowerLetter"/>
      <w:lvlText w:val="%7."/>
      <w:lvlJc w:val="left"/>
      <w:pPr>
        <w:ind w:left="5040" w:hanging="360"/>
      </w:pPr>
    </w:lvl>
    <w:lvl w:ilvl="7" w:tplc="98628858">
      <w:start w:val="1"/>
      <w:numFmt w:val="lowerLetter"/>
      <w:lvlText w:val="%8."/>
      <w:lvlJc w:val="left"/>
      <w:pPr>
        <w:ind w:left="5760" w:hanging="360"/>
      </w:pPr>
    </w:lvl>
    <w:lvl w:ilvl="8" w:tplc="0486DF84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1" w15:restartNumberingAfterBreak="0">
    <w:nsid w:val="2F3E2153"/>
    <w:multiLevelType w:val="hybridMultilevel"/>
    <w:tmpl w:val="597EBA66"/>
    <w:lvl w:ilvl="0" w:tplc="58B48D46">
      <w:start w:val="1"/>
      <w:numFmt w:val="lowerRoman"/>
      <w:lvlText w:val="%1)"/>
      <w:lvlJc w:val="left"/>
      <w:pPr>
        <w:ind w:left="1080" w:hanging="360"/>
      </w:pPr>
    </w:lvl>
    <w:lvl w:ilvl="1" w:tplc="4560CE34">
      <w:start w:val="1"/>
      <w:numFmt w:val="lowerRoman"/>
      <w:lvlText w:val="%2."/>
      <w:lvlJc w:val="left"/>
      <w:pPr>
        <w:ind w:left="1440" w:hanging="360"/>
      </w:pPr>
    </w:lvl>
    <w:lvl w:ilvl="2" w:tplc="25F2FFD6">
      <w:start w:val="1"/>
      <w:numFmt w:val="lowerRoman"/>
      <w:lvlText w:val="%3."/>
      <w:lvlJc w:val="left"/>
      <w:pPr>
        <w:ind w:left="2160" w:hanging="360"/>
      </w:pPr>
    </w:lvl>
    <w:lvl w:ilvl="3" w:tplc="49A6B48A">
      <w:start w:val="1"/>
      <w:numFmt w:val="lowerRoman"/>
      <w:lvlText w:val="%4."/>
      <w:lvlJc w:val="left"/>
      <w:pPr>
        <w:ind w:left="2880" w:hanging="360"/>
      </w:pPr>
    </w:lvl>
    <w:lvl w:ilvl="4" w:tplc="890624AC">
      <w:start w:val="1"/>
      <w:numFmt w:val="lowerRoman"/>
      <w:lvlText w:val="%5."/>
      <w:lvlJc w:val="left"/>
      <w:pPr>
        <w:ind w:left="3600" w:hanging="360"/>
      </w:pPr>
    </w:lvl>
    <w:lvl w:ilvl="5" w:tplc="270A144C">
      <w:start w:val="1"/>
      <w:numFmt w:val="lowerRoman"/>
      <w:lvlText w:val="%6."/>
      <w:lvlJc w:val="left"/>
      <w:pPr>
        <w:ind w:left="4320" w:hanging="360"/>
      </w:pPr>
    </w:lvl>
    <w:lvl w:ilvl="6" w:tplc="093CB764">
      <w:start w:val="1"/>
      <w:numFmt w:val="lowerRoman"/>
      <w:lvlText w:val="%7."/>
      <w:lvlJc w:val="left"/>
      <w:pPr>
        <w:ind w:left="5040" w:hanging="360"/>
      </w:pPr>
    </w:lvl>
    <w:lvl w:ilvl="7" w:tplc="FEE8906C">
      <w:start w:val="1"/>
      <w:numFmt w:val="lowerRoman"/>
      <w:lvlText w:val="%8."/>
      <w:lvlJc w:val="left"/>
      <w:pPr>
        <w:ind w:left="5760" w:hanging="360"/>
      </w:pPr>
    </w:lvl>
    <w:lvl w:ilvl="8" w:tplc="2AE027EE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FD41B6E"/>
    <w:multiLevelType w:val="hybridMultilevel"/>
    <w:tmpl w:val="DF82417A"/>
    <w:lvl w:ilvl="0" w:tplc="32D8F0C0">
      <w:start w:val="1"/>
      <w:numFmt w:val="decimal"/>
      <w:lvlText w:val="%1."/>
      <w:lvlJc w:val="left"/>
      <w:pPr>
        <w:ind w:left="360" w:hanging="360"/>
      </w:pPr>
    </w:lvl>
    <w:lvl w:ilvl="1" w:tplc="74BCAF14">
      <w:start w:val="1"/>
      <w:numFmt w:val="lowerLetter"/>
      <w:lvlText w:val="%2)"/>
      <w:lvlJc w:val="left"/>
      <w:pPr>
        <w:ind w:left="720" w:hanging="360"/>
      </w:pPr>
    </w:lvl>
    <w:lvl w:ilvl="2" w:tplc="4600DFDC">
      <w:start w:val="1"/>
      <w:numFmt w:val="lowerRoman"/>
      <w:lvlText w:val="%3."/>
      <w:lvlJc w:val="left"/>
      <w:pPr>
        <w:ind w:left="1080" w:hanging="360"/>
      </w:pPr>
    </w:lvl>
    <w:lvl w:ilvl="3" w:tplc="9D682466">
      <w:start w:val="1"/>
      <w:numFmt w:val="decimal"/>
      <w:lvlText w:val="%4."/>
      <w:lvlJc w:val="left"/>
      <w:pPr>
        <w:ind w:left="2880" w:hanging="360"/>
      </w:pPr>
    </w:lvl>
    <w:lvl w:ilvl="4" w:tplc="CA20E5D2">
      <w:start w:val="1"/>
      <w:numFmt w:val="lowerLetter"/>
      <w:lvlText w:val="%5."/>
      <w:lvlJc w:val="left"/>
      <w:pPr>
        <w:ind w:left="3600" w:hanging="360"/>
      </w:pPr>
    </w:lvl>
    <w:lvl w:ilvl="5" w:tplc="6270C9F2">
      <w:start w:val="1"/>
      <w:numFmt w:val="lowerRoman"/>
      <w:lvlText w:val="%6."/>
      <w:lvlJc w:val="left"/>
      <w:pPr>
        <w:ind w:left="4320" w:hanging="360"/>
      </w:pPr>
    </w:lvl>
    <w:lvl w:ilvl="6" w:tplc="F4E4518A">
      <w:start w:val="1"/>
      <w:numFmt w:val="decimal"/>
      <w:lvlText w:val="%7."/>
      <w:lvlJc w:val="left"/>
      <w:pPr>
        <w:ind w:left="5040" w:hanging="360"/>
      </w:pPr>
    </w:lvl>
    <w:lvl w:ilvl="7" w:tplc="86B67AC6">
      <w:start w:val="1"/>
      <w:numFmt w:val="lowerLetter"/>
      <w:lvlText w:val="%8."/>
      <w:lvlJc w:val="left"/>
      <w:pPr>
        <w:ind w:left="5760" w:hanging="360"/>
      </w:pPr>
    </w:lvl>
    <w:lvl w:ilvl="8" w:tplc="630AE1DE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30381369"/>
    <w:multiLevelType w:val="hybridMultilevel"/>
    <w:tmpl w:val="8ECE1616"/>
    <w:lvl w:ilvl="0" w:tplc="CF383B4E">
      <w:start w:val="1"/>
      <w:numFmt w:val="decimal"/>
      <w:lvlText w:val="%1."/>
      <w:lvlJc w:val="left"/>
      <w:pPr>
        <w:ind w:left="360" w:hanging="360"/>
      </w:pPr>
    </w:lvl>
    <w:lvl w:ilvl="1" w:tplc="A2FC372A">
      <w:start w:val="1"/>
      <w:numFmt w:val="lowerLetter"/>
      <w:lvlText w:val="%2)"/>
      <w:lvlJc w:val="left"/>
      <w:pPr>
        <w:ind w:left="720" w:hanging="360"/>
      </w:pPr>
    </w:lvl>
    <w:lvl w:ilvl="2" w:tplc="ADD07F7A">
      <w:start w:val="1"/>
      <w:numFmt w:val="lowerRoman"/>
      <w:lvlText w:val="%3."/>
      <w:lvlJc w:val="left"/>
      <w:pPr>
        <w:ind w:left="1080" w:hanging="360"/>
      </w:pPr>
    </w:lvl>
    <w:lvl w:ilvl="3" w:tplc="DC1002CE">
      <w:start w:val="1"/>
      <w:numFmt w:val="decimal"/>
      <w:lvlText w:val="%4."/>
      <w:lvlJc w:val="left"/>
      <w:pPr>
        <w:ind w:left="2880" w:hanging="360"/>
      </w:pPr>
    </w:lvl>
    <w:lvl w:ilvl="4" w:tplc="F766A73C">
      <w:start w:val="1"/>
      <w:numFmt w:val="lowerLetter"/>
      <w:lvlText w:val="%5."/>
      <w:lvlJc w:val="left"/>
      <w:pPr>
        <w:ind w:left="3600" w:hanging="360"/>
      </w:pPr>
    </w:lvl>
    <w:lvl w:ilvl="5" w:tplc="16DAECEA">
      <w:start w:val="1"/>
      <w:numFmt w:val="lowerRoman"/>
      <w:lvlText w:val="%6."/>
      <w:lvlJc w:val="left"/>
      <w:pPr>
        <w:ind w:left="4320" w:hanging="360"/>
      </w:pPr>
    </w:lvl>
    <w:lvl w:ilvl="6" w:tplc="87AC487A">
      <w:start w:val="1"/>
      <w:numFmt w:val="decimal"/>
      <w:lvlText w:val="%7."/>
      <w:lvlJc w:val="left"/>
      <w:pPr>
        <w:ind w:left="5040" w:hanging="360"/>
      </w:pPr>
    </w:lvl>
    <w:lvl w:ilvl="7" w:tplc="039E2C4E">
      <w:start w:val="1"/>
      <w:numFmt w:val="lowerLetter"/>
      <w:lvlText w:val="%8."/>
      <w:lvlJc w:val="left"/>
      <w:pPr>
        <w:ind w:left="5760" w:hanging="360"/>
      </w:pPr>
    </w:lvl>
    <w:lvl w:ilvl="8" w:tplc="2CCCFB70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30847598"/>
    <w:multiLevelType w:val="hybridMultilevel"/>
    <w:tmpl w:val="1D9896E2"/>
    <w:lvl w:ilvl="0" w:tplc="F9B89804">
      <w:start w:val="1"/>
      <w:numFmt w:val="decimal"/>
      <w:lvlText w:val="%1."/>
      <w:lvlJc w:val="left"/>
      <w:pPr>
        <w:ind w:left="360" w:hanging="360"/>
      </w:pPr>
    </w:lvl>
    <w:lvl w:ilvl="1" w:tplc="42E8433E">
      <w:start w:val="1"/>
      <w:numFmt w:val="lowerLetter"/>
      <w:lvlText w:val="%2)"/>
      <w:lvlJc w:val="left"/>
      <w:pPr>
        <w:ind w:left="720" w:hanging="360"/>
      </w:pPr>
    </w:lvl>
    <w:lvl w:ilvl="2" w:tplc="0D84BD18">
      <w:start w:val="1"/>
      <w:numFmt w:val="lowerRoman"/>
      <w:lvlText w:val="%3."/>
      <w:lvlJc w:val="left"/>
      <w:pPr>
        <w:ind w:left="1080" w:hanging="360"/>
      </w:pPr>
    </w:lvl>
    <w:lvl w:ilvl="3" w:tplc="EF96EB18">
      <w:start w:val="1"/>
      <w:numFmt w:val="decimal"/>
      <w:lvlText w:val="%4."/>
      <w:lvlJc w:val="left"/>
      <w:pPr>
        <w:ind w:left="2880" w:hanging="360"/>
      </w:pPr>
    </w:lvl>
    <w:lvl w:ilvl="4" w:tplc="A2E83D54">
      <w:start w:val="1"/>
      <w:numFmt w:val="lowerLetter"/>
      <w:lvlText w:val="%5."/>
      <w:lvlJc w:val="left"/>
      <w:pPr>
        <w:ind w:left="3600" w:hanging="360"/>
      </w:pPr>
    </w:lvl>
    <w:lvl w:ilvl="5" w:tplc="099AD1A4">
      <w:start w:val="1"/>
      <w:numFmt w:val="lowerRoman"/>
      <w:lvlText w:val="%6."/>
      <w:lvlJc w:val="left"/>
      <w:pPr>
        <w:ind w:left="4320" w:hanging="360"/>
      </w:pPr>
    </w:lvl>
    <w:lvl w:ilvl="6" w:tplc="34C61DA8">
      <w:start w:val="1"/>
      <w:numFmt w:val="decimal"/>
      <w:lvlText w:val="%7."/>
      <w:lvlJc w:val="left"/>
      <w:pPr>
        <w:ind w:left="5040" w:hanging="360"/>
      </w:pPr>
    </w:lvl>
    <w:lvl w:ilvl="7" w:tplc="0ED43CC2">
      <w:start w:val="1"/>
      <w:numFmt w:val="lowerLetter"/>
      <w:lvlText w:val="%8."/>
      <w:lvlJc w:val="left"/>
      <w:pPr>
        <w:ind w:left="5760" w:hanging="360"/>
      </w:pPr>
    </w:lvl>
    <w:lvl w:ilvl="8" w:tplc="4372C118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30851D3A"/>
    <w:multiLevelType w:val="hybridMultilevel"/>
    <w:tmpl w:val="FD44B7FE"/>
    <w:lvl w:ilvl="0" w:tplc="0D76ECD2">
      <w:start w:val="1"/>
      <w:numFmt w:val="decimal"/>
      <w:lvlText w:val="%1."/>
      <w:lvlJc w:val="left"/>
      <w:pPr>
        <w:ind w:left="360" w:hanging="360"/>
      </w:pPr>
    </w:lvl>
    <w:lvl w:ilvl="1" w:tplc="F9E425A2">
      <w:start w:val="1"/>
      <w:numFmt w:val="lowerLetter"/>
      <w:lvlText w:val="%2)"/>
      <w:lvlJc w:val="left"/>
      <w:pPr>
        <w:ind w:left="720" w:hanging="360"/>
      </w:pPr>
    </w:lvl>
    <w:lvl w:ilvl="2" w:tplc="39C24E68">
      <w:start w:val="1"/>
      <w:numFmt w:val="lowerRoman"/>
      <w:lvlText w:val="%3."/>
      <w:lvlJc w:val="left"/>
      <w:pPr>
        <w:ind w:left="1080" w:hanging="360"/>
      </w:pPr>
    </w:lvl>
    <w:lvl w:ilvl="3" w:tplc="5880B1E0">
      <w:start w:val="1"/>
      <w:numFmt w:val="decimal"/>
      <w:lvlText w:val="%4."/>
      <w:lvlJc w:val="left"/>
      <w:pPr>
        <w:ind w:left="2880" w:hanging="360"/>
      </w:pPr>
    </w:lvl>
    <w:lvl w:ilvl="4" w:tplc="753CF3FA">
      <w:start w:val="1"/>
      <w:numFmt w:val="lowerLetter"/>
      <w:lvlText w:val="%5."/>
      <w:lvlJc w:val="left"/>
      <w:pPr>
        <w:ind w:left="3600" w:hanging="360"/>
      </w:pPr>
    </w:lvl>
    <w:lvl w:ilvl="5" w:tplc="665E9208">
      <w:start w:val="1"/>
      <w:numFmt w:val="lowerRoman"/>
      <w:lvlText w:val="%6."/>
      <w:lvlJc w:val="left"/>
      <w:pPr>
        <w:ind w:left="4320" w:hanging="360"/>
      </w:pPr>
    </w:lvl>
    <w:lvl w:ilvl="6" w:tplc="ACC4478A">
      <w:start w:val="1"/>
      <w:numFmt w:val="decimal"/>
      <w:lvlText w:val="%7."/>
      <w:lvlJc w:val="left"/>
      <w:pPr>
        <w:ind w:left="5040" w:hanging="360"/>
      </w:pPr>
    </w:lvl>
    <w:lvl w:ilvl="7" w:tplc="E79260F6">
      <w:start w:val="1"/>
      <w:numFmt w:val="lowerLetter"/>
      <w:lvlText w:val="%8."/>
      <w:lvlJc w:val="left"/>
      <w:pPr>
        <w:ind w:left="5760" w:hanging="360"/>
      </w:pPr>
    </w:lvl>
    <w:lvl w:ilvl="8" w:tplc="295E5742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30C947C2"/>
    <w:multiLevelType w:val="hybridMultilevel"/>
    <w:tmpl w:val="3C76DF28"/>
    <w:lvl w:ilvl="0" w:tplc="8F3C9E68">
      <w:start w:val="1"/>
      <w:numFmt w:val="decimal"/>
      <w:lvlText w:val="%1."/>
      <w:lvlJc w:val="left"/>
      <w:pPr>
        <w:ind w:left="360" w:hanging="360"/>
      </w:pPr>
    </w:lvl>
    <w:lvl w:ilvl="1" w:tplc="7BE0BB5C">
      <w:start w:val="1"/>
      <w:numFmt w:val="lowerLetter"/>
      <w:lvlText w:val="%2)"/>
      <w:lvlJc w:val="left"/>
      <w:pPr>
        <w:ind w:left="720" w:hanging="360"/>
      </w:pPr>
    </w:lvl>
    <w:lvl w:ilvl="2" w:tplc="513A7DBA">
      <w:start w:val="1"/>
      <w:numFmt w:val="lowerRoman"/>
      <w:lvlText w:val="%3."/>
      <w:lvlJc w:val="left"/>
      <w:pPr>
        <w:ind w:left="1080" w:hanging="360"/>
      </w:pPr>
    </w:lvl>
    <w:lvl w:ilvl="3" w:tplc="E48ED812">
      <w:start w:val="1"/>
      <w:numFmt w:val="decimal"/>
      <w:lvlText w:val="%4."/>
      <w:lvlJc w:val="left"/>
      <w:pPr>
        <w:ind w:left="2880" w:hanging="360"/>
      </w:pPr>
    </w:lvl>
    <w:lvl w:ilvl="4" w:tplc="D4787BAA">
      <w:start w:val="1"/>
      <w:numFmt w:val="lowerLetter"/>
      <w:lvlText w:val="%5."/>
      <w:lvlJc w:val="left"/>
      <w:pPr>
        <w:ind w:left="3600" w:hanging="360"/>
      </w:pPr>
    </w:lvl>
    <w:lvl w:ilvl="5" w:tplc="93385B44">
      <w:start w:val="1"/>
      <w:numFmt w:val="lowerRoman"/>
      <w:lvlText w:val="%6."/>
      <w:lvlJc w:val="left"/>
      <w:pPr>
        <w:ind w:left="4320" w:hanging="360"/>
      </w:pPr>
    </w:lvl>
    <w:lvl w:ilvl="6" w:tplc="DD1CFF94">
      <w:start w:val="1"/>
      <w:numFmt w:val="decimal"/>
      <w:lvlText w:val="%7."/>
      <w:lvlJc w:val="left"/>
      <w:pPr>
        <w:ind w:left="5040" w:hanging="360"/>
      </w:pPr>
    </w:lvl>
    <w:lvl w:ilvl="7" w:tplc="5E569ECE">
      <w:start w:val="1"/>
      <w:numFmt w:val="lowerLetter"/>
      <w:lvlText w:val="%8."/>
      <w:lvlJc w:val="left"/>
      <w:pPr>
        <w:ind w:left="5760" w:hanging="360"/>
      </w:pPr>
    </w:lvl>
    <w:lvl w:ilvl="8" w:tplc="C582A21C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30EC00A6"/>
    <w:multiLevelType w:val="hybridMultilevel"/>
    <w:tmpl w:val="34D4F126"/>
    <w:lvl w:ilvl="0" w:tplc="C6DEBC80">
      <w:start w:val="1"/>
      <w:numFmt w:val="lowerRoman"/>
      <w:lvlText w:val="%1)"/>
      <w:lvlJc w:val="left"/>
      <w:pPr>
        <w:ind w:left="1080" w:hanging="360"/>
      </w:pPr>
    </w:lvl>
    <w:lvl w:ilvl="1" w:tplc="2D407DBA">
      <w:start w:val="1"/>
      <w:numFmt w:val="lowerRoman"/>
      <w:lvlText w:val="%2."/>
      <w:lvlJc w:val="left"/>
      <w:pPr>
        <w:ind w:left="1440" w:hanging="360"/>
      </w:pPr>
    </w:lvl>
    <w:lvl w:ilvl="2" w:tplc="CCB0049A">
      <w:start w:val="1"/>
      <w:numFmt w:val="lowerRoman"/>
      <w:lvlText w:val="%3."/>
      <w:lvlJc w:val="left"/>
      <w:pPr>
        <w:ind w:left="2160" w:hanging="360"/>
      </w:pPr>
    </w:lvl>
    <w:lvl w:ilvl="3" w:tplc="D83ABBA4">
      <w:start w:val="1"/>
      <w:numFmt w:val="lowerRoman"/>
      <w:lvlText w:val="%4."/>
      <w:lvlJc w:val="left"/>
      <w:pPr>
        <w:ind w:left="2880" w:hanging="360"/>
      </w:pPr>
    </w:lvl>
    <w:lvl w:ilvl="4" w:tplc="F9AE39D0">
      <w:start w:val="1"/>
      <w:numFmt w:val="lowerRoman"/>
      <w:lvlText w:val="%5."/>
      <w:lvlJc w:val="left"/>
      <w:pPr>
        <w:ind w:left="3600" w:hanging="360"/>
      </w:pPr>
    </w:lvl>
    <w:lvl w:ilvl="5" w:tplc="677CA080">
      <w:start w:val="1"/>
      <w:numFmt w:val="lowerRoman"/>
      <w:lvlText w:val="%6."/>
      <w:lvlJc w:val="left"/>
      <w:pPr>
        <w:ind w:left="4320" w:hanging="360"/>
      </w:pPr>
    </w:lvl>
    <w:lvl w:ilvl="6" w:tplc="C1E27518">
      <w:start w:val="1"/>
      <w:numFmt w:val="lowerRoman"/>
      <w:lvlText w:val="%7."/>
      <w:lvlJc w:val="left"/>
      <w:pPr>
        <w:ind w:left="5040" w:hanging="360"/>
      </w:pPr>
    </w:lvl>
    <w:lvl w:ilvl="7" w:tplc="A6603E8A">
      <w:start w:val="1"/>
      <w:numFmt w:val="lowerRoman"/>
      <w:lvlText w:val="%8."/>
      <w:lvlJc w:val="left"/>
      <w:pPr>
        <w:ind w:left="5760" w:hanging="360"/>
      </w:pPr>
    </w:lvl>
    <w:lvl w:ilvl="8" w:tplc="AABED73E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322858A0"/>
    <w:multiLevelType w:val="hybridMultilevel"/>
    <w:tmpl w:val="5D26D162"/>
    <w:lvl w:ilvl="0" w:tplc="45902D3A">
      <w:start w:val="1"/>
      <w:numFmt w:val="lowerRoman"/>
      <w:lvlText w:val="%1)"/>
      <w:lvlJc w:val="left"/>
      <w:pPr>
        <w:ind w:left="1080" w:hanging="360"/>
      </w:pPr>
    </w:lvl>
    <w:lvl w:ilvl="1" w:tplc="7EA2A958">
      <w:start w:val="1"/>
      <w:numFmt w:val="lowerRoman"/>
      <w:lvlText w:val="%2."/>
      <w:lvlJc w:val="left"/>
      <w:pPr>
        <w:ind w:left="1440" w:hanging="360"/>
      </w:pPr>
    </w:lvl>
    <w:lvl w:ilvl="2" w:tplc="32C89CAA">
      <w:start w:val="1"/>
      <w:numFmt w:val="lowerRoman"/>
      <w:lvlText w:val="%3."/>
      <w:lvlJc w:val="left"/>
      <w:pPr>
        <w:ind w:left="2160" w:hanging="360"/>
      </w:pPr>
    </w:lvl>
    <w:lvl w:ilvl="3" w:tplc="8B9A3754">
      <w:start w:val="1"/>
      <w:numFmt w:val="lowerRoman"/>
      <w:lvlText w:val="%4."/>
      <w:lvlJc w:val="left"/>
      <w:pPr>
        <w:ind w:left="2880" w:hanging="360"/>
      </w:pPr>
    </w:lvl>
    <w:lvl w:ilvl="4" w:tplc="EA1A9EFA">
      <w:start w:val="1"/>
      <w:numFmt w:val="lowerRoman"/>
      <w:lvlText w:val="%5."/>
      <w:lvlJc w:val="left"/>
      <w:pPr>
        <w:ind w:left="3600" w:hanging="360"/>
      </w:pPr>
    </w:lvl>
    <w:lvl w:ilvl="5" w:tplc="4EFC71FC">
      <w:start w:val="1"/>
      <w:numFmt w:val="lowerRoman"/>
      <w:lvlText w:val="%6."/>
      <w:lvlJc w:val="left"/>
      <w:pPr>
        <w:ind w:left="4320" w:hanging="360"/>
      </w:pPr>
    </w:lvl>
    <w:lvl w:ilvl="6" w:tplc="37A05C10">
      <w:start w:val="1"/>
      <w:numFmt w:val="lowerRoman"/>
      <w:lvlText w:val="%7."/>
      <w:lvlJc w:val="left"/>
      <w:pPr>
        <w:ind w:left="5040" w:hanging="360"/>
      </w:pPr>
    </w:lvl>
    <w:lvl w:ilvl="7" w:tplc="67C690E6">
      <w:start w:val="1"/>
      <w:numFmt w:val="lowerRoman"/>
      <w:lvlText w:val="%8."/>
      <w:lvlJc w:val="left"/>
      <w:pPr>
        <w:ind w:left="5760" w:hanging="360"/>
      </w:pPr>
    </w:lvl>
    <w:lvl w:ilvl="8" w:tplc="40AC76CE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329C53B4"/>
    <w:multiLevelType w:val="hybridMultilevel"/>
    <w:tmpl w:val="E9726ADC"/>
    <w:lvl w:ilvl="0" w:tplc="E8D0097A">
      <w:start w:val="1"/>
      <w:numFmt w:val="lowerRoman"/>
      <w:lvlText w:val="%1)"/>
      <w:lvlJc w:val="left"/>
      <w:pPr>
        <w:ind w:left="1080" w:hanging="360"/>
      </w:pPr>
    </w:lvl>
    <w:lvl w:ilvl="1" w:tplc="F8EC3FC4">
      <w:start w:val="1"/>
      <w:numFmt w:val="lowerRoman"/>
      <w:lvlText w:val="%2."/>
      <w:lvlJc w:val="left"/>
      <w:pPr>
        <w:ind w:left="1440" w:hanging="360"/>
      </w:pPr>
    </w:lvl>
    <w:lvl w:ilvl="2" w:tplc="ABA20478">
      <w:start w:val="1"/>
      <w:numFmt w:val="lowerRoman"/>
      <w:lvlText w:val="%3."/>
      <w:lvlJc w:val="left"/>
      <w:pPr>
        <w:ind w:left="2160" w:hanging="360"/>
      </w:pPr>
    </w:lvl>
    <w:lvl w:ilvl="3" w:tplc="F04AFEF8">
      <w:start w:val="1"/>
      <w:numFmt w:val="lowerRoman"/>
      <w:lvlText w:val="%4."/>
      <w:lvlJc w:val="left"/>
      <w:pPr>
        <w:ind w:left="2880" w:hanging="360"/>
      </w:pPr>
    </w:lvl>
    <w:lvl w:ilvl="4" w:tplc="FD4CF66E">
      <w:start w:val="1"/>
      <w:numFmt w:val="lowerRoman"/>
      <w:lvlText w:val="%5."/>
      <w:lvlJc w:val="left"/>
      <w:pPr>
        <w:ind w:left="3600" w:hanging="360"/>
      </w:pPr>
    </w:lvl>
    <w:lvl w:ilvl="5" w:tplc="7A8E0B22">
      <w:start w:val="1"/>
      <w:numFmt w:val="lowerRoman"/>
      <w:lvlText w:val="%6."/>
      <w:lvlJc w:val="left"/>
      <w:pPr>
        <w:ind w:left="4320" w:hanging="360"/>
      </w:pPr>
    </w:lvl>
    <w:lvl w:ilvl="6" w:tplc="85BC132A">
      <w:start w:val="1"/>
      <w:numFmt w:val="lowerRoman"/>
      <w:lvlText w:val="%7."/>
      <w:lvlJc w:val="left"/>
      <w:pPr>
        <w:ind w:left="5040" w:hanging="360"/>
      </w:pPr>
    </w:lvl>
    <w:lvl w:ilvl="7" w:tplc="B61608B6">
      <w:start w:val="1"/>
      <w:numFmt w:val="lowerRoman"/>
      <w:lvlText w:val="%8."/>
      <w:lvlJc w:val="left"/>
      <w:pPr>
        <w:ind w:left="5760" w:hanging="360"/>
      </w:pPr>
    </w:lvl>
    <w:lvl w:ilvl="8" w:tplc="9A74DDD2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2A80AFC"/>
    <w:multiLevelType w:val="hybridMultilevel"/>
    <w:tmpl w:val="1D9669D8"/>
    <w:lvl w:ilvl="0" w:tplc="1A44F102">
      <w:start w:val="1"/>
      <w:numFmt w:val="lowerLetter"/>
      <w:lvlText w:val="%1)"/>
      <w:lvlJc w:val="left"/>
      <w:pPr>
        <w:ind w:left="720" w:hanging="360"/>
      </w:pPr>
    </w:lvl>
    <w:lvl w:ilvl="1" w:tplc="69EAAB9C">
      <w:start w:val="1"/>
      <w:numFmt w:val="lowerLetter"/>
      <w:lvlText w:val="%2."/>
      <w:lvlJc w:val="left"/>
      <w:pPr>
        <w:ind w:left="1440" w:hanging="360"/>
      </w:pPr>
    </w:lvl>
    <w:lvl w:ilvl="2" w:tplc="14568B0A">
      <w:start w:val="1"/>
      <w:numFmt w:val="lowerLetter"/>
      <w:lvlText w:val="%3."/>
      <w:lvlJc w:val="left"/>
      <w:pPr>
        <w:ind w:left="2160" w:hanging="360"/>
      </w:pPr>
    </w:lvl>
    <w:lvl w:ilvl="3" w:tplc="6F3CBC9C">
      <w:start w:val="1"/>
      <w:numFmt w:val="lowerLetter"/>
      <w:lvlText w:val="%4."/>
      <w:lvlJc w:val="left"/>
      <w:pPr>
        <w:ind w:left="2880" w:hanging="360"/>
      </w:pPr>
    </w:lvl>
    <w:lvl w:ilvl="4" w:tplc="57E20FE8">
      <w:start w:val="1"/>
      <w:numFmt w:val="lowerLetter"/>
      <w:lvlText w:val="%5."/>
      <w:lvlJc w:val="left"/>
      <w:pPr>
        <w:ind w:left="3600" w:hanging="360"/>
      </w:pPr>
    </w:lvl>
    <w:lvl w:ilvl="5" w:tplc="B1DCC414">
      <w:start w:val="1"/>
      <w:numFmt w:val="lowerLetter"/>
      <w:lvlText w:val="%6."/>
      <w:lvlJc w:val="left"/>
      <w:pPr>
        <w:ind w:left="4320" w:hanging="360"/>
      </w:pPr>
    </w:lvl>
    <w:lvl w:ilvl="6" w:tplc="DC16CDFA">
      <w:start w:val="1"/>
      <w:numFmt w:val="lowerLetter"/>
      <w:lvlText w:val="%7."/>
      <w:lvlJc w:val="left"/>
      <w:pPr>
        <w:ind w:left="5040" w:hanging="360"/>
      </w:pPr>
    </w:lvl>
    <w:lvl w:ilvl="7" w:tplc="9E06F6F2">
      <w:start w:val="1"/>
      <w:numFmt w:val="lowerLetter"/>
      <w:lvlText w:val="%8."/>
      <w:lvlJc w:val="left"/>
      <w:pPr>
        <w:ind w:left="5760" w:hanging="360"/>
      </w:pPr>
    </w:lvl>
    <w:lvl w:ilvl="8" w:tplc="4C0A7EFA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32E65F10"/>
    <w:multiLevelType w:val="hybridMultilevel"/>
    <w:tmpl w:val="8626007A"/>
    <w:lvl w:ilvl="0" w:tplc="C42C57C0">
      <w:start w:val="1"/>
      <w:numFmt w:val="lowerRoman"/>
      <w:lvlText w:val="%1)"/>
      <w:lvlJc w:val="left"/>
      <w:pPr>
        <w:ind w:left="1080" w:hanging="360"/>
      </w:pPr>
    </w:lvl>
    <w:lvl w:ilvl="1" w:tplc="BD2CE1F8">
      <w:start w:val="1"/>
      <w:numFmt w:val="lowerRoman"/>
      <w:lvlText w:val="%2."/>
      <w:lvlJc w:val="left"/>
      <w:pPr>
        <w:ind w:left="1440" w:hanging="360"/>
      </w:pPr>
    </w:lvl>
    <w:lvl w:ilvl="2" w:tplc="8C8AF16A">
      <w:start w:val="1"/>
      <w:numFmt w:val="lowerRoman"/>
      <w:lvlText w:val="%3."/>
      <w:lvlJc w:val="left"/>
      <w:pPr>
        <w:ind w:left="2160" w:hanging="360"/>
      </w:pPr>
    </w:lvl>
    <w:lvl w:ilvl="3" w:tplc="2202EA2A">
      <w:start w:val="1"/>
      <w:numFmt w:val="lowerRoman"/>
      <w:lvlText w:val="%4."/>
      <w:lvlJc w:val="left"/>
      <w:pPr>
        <w:ind w:left="2880" w:hanging="360"/>
      </w:pPr>
    </w:lvl>
    <w:lvl w:ilvl="4" w:tplc="EFE61232">
      <w:start w:val="1"/>
      <w:numFmt w:val="lowerRoman"/>
      <w:lvlText w:val="%5."/>
      <w:lvlJc w:val="left"/>
      <w:pPr>
        <w:ind w:left="3600" w:hanging="360"/>
      </w:pPr>
    </w:lvl>
    <w:lvl w:ilvl="5" w:tplc="74D81DBA">
      <w:start w:val="1"/>
      <w:numFmt w:val="lowerRoman"/>
      <w:lvlText w:val="%6."/>
      <w:lvlJc w:val="left"/>
      <w:pPr>
        <w:ind w:left="4320" w:hanging="360"/>
      </w:pPr>
    </w:lvl>
    <w:lvl w:ilvl="6" w:tplc="C7A21E90">
      <w:start w:val="1"/>
      <w:numFmt w:val="lowerRoman"/>
      <w:lvlText w:val="%7."/>
      <w:lvlJc w:val="left"/>
      <w:pPr>
        <w:ind w:left="5040" w:hanging="360"/>
      </w:pPr>
    </w:lvl>
    <w:lvl w:ilvl="7" w:tplc="FEBC35B2">
      <w:start w:val="1"/>
      <w:numFmt w:val="lowerRoman"/>
      <w:lvlText w:val="%8."/>
      <w:lvlJc w:val="left"/>
      <w:pPr>
        <w:ind w:left="5760" w:hanging="360"/>
      </w:pPr>
    </w:lvl>
    <w:lvl w:ilvl="8" w:tplc="6388D796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38779B8"/>
    <w:multiLevelType w:val="hybridMultilevel"/>
    <w:tmpl w:val="A31872C4"/>
    <w:lvl w:ilvl="0" w:tplc="5D529514">
      <w:start w:val="1"/>
      <w:numFmt w:val="lowerLetter"/>
      <w:lvlText w:val="%1)"/>
      <w:lvlJc w:val="left"/>
      <w:pPr>
        <w:ind w:left="720" w:hanging="360"/>
      </w:pPr>
    </w:lvl>
    <w:lvl w:ilvl="1" w:tplc="C17A121A">
      <w:start w:val="1"/>
      <w:numFmt w:val="lowerLetter"/>
      <w:lvlText w:val="%2."/>
      <w:lvlJc w:val="left"/>
      <w:pPr>
        <w:ind w:left="1440" w:hanging="360"/>
      </w:pPr>
    </w:lvl>
    <w:lvl w:ilvl="2" w:tplc="C5F02132">
      <w:start w:val="1"/>
      <w:numFmt w:val="lowerLetter"/>
      <w:lvlText w:val="%3."/>
      <w:lvlJc w:val="left"/>
      <w:pPr>
        <w:ind w:left="2160" w:hanging="360"/>
      </w:pPr>
    </w:lvl>
    <w:lvl w:ilvl="3" w:tplc="00C4B9A4">
      <w:start w:val="1"/>
      <w:numFmt w:val="lowerLetter"/>
      <w:lvlText w:val="%4."/>
      <w:lvlJc w:val="left"/>
      <w:pPr>
        <w:ind w:left="2880" w:hanging="360"/>
      </w:pPr>
    </w:lvl>
    <w:lvl w:ilvl="4" w:tplc="6D4ECDB0">
      <w:start w:val="1"/>
      <w:numFmt w:val="lowerLetter"/>
      <w:lvlText w:val="%5."/>
      <w:lvlJc w:val="left"/>
      <w:pPr>
        <w:ind w:left="3600" w:hanging="360"/>
      </w:pPr>
    </w:lvl>
    <w:lvl w:ilvl="5" w:tplc="57280324">
      <w:start w:val="1"/>
      <w:numFmt w:val="lowerLetter"/>
      <w:lvlText w:val="%6."/>
      <w:lvlJc w:val="left"/>
      <w:pPr>
        <w:ind w:left="4320" w:hanging="360"/>
      </w:pPr>
    </w:lvl>
    <w:lvl w:ilvl="6" w:tplc="E54C1592">
      <w:start w:val="1"/>
      <w:numFmt w:val="lowerLetter"/>
      <w:lvlText w:val="%7."/>
      <w:lvlJc w:val="left"/>
      <w:pPr>
        <w:ind w:left="5040" w:hanging="360"/>
      </w:pPr>
    </w:lvl>
    <w:lvl w:ilvl="7" w:tplc="D4403438">
      <w:start w:val="1"/>
      <w:numFmt w:val="lowerLetter"/>
      <w:lvlText w:val="%8."/>
      <w:lvlJc w:val="left"/>
      <w:pPr>
        <w:ind w:left="5760" w:hanging="360"/>
      </w:pPr>
    </w:lvl>
    <w:lvl w:ilvl="8" w:tplc="92347074">
      <w:start w:val="1"/>
      <w:numFmt w:val="lowerLetter"/>
      <w:lvlText w:val="%9."/>
      <w:lvlJc w:val="left"/>
      <w:pPr>
        <w:ind w:left="6480" w:hanging="360"/>
      </w:pPr>
    </w:lvl>
  </w:abstractNum>
  <w:abstractNum w:abstractNumId="123" w15:restartNumberingAfterBreak="0">
    <w:nsid w:val="33B73DE4"/>
    <w:multiLevelType w:val="hybridMultilevel"/>
    <w:tmpl w:val="3E46711A"/>
    <w:lvl w:ilvl="0" w:tplc="8BA0190A">
      <w:start w:val="1"/>
      <w:numFmt w:val="decimal"/>
      <w:lvlText w:val="%1."/>
      <w:lvlJc w:val="left"/>
      <w:pPr>
        <w:ind w:left="360" w:hanging="360"/>
      </w:pPr>
    </w:lvl>
    <w:lvl w:ilvl="1" w:tplc="06F4FE86">
      <w:start w:val="1"/>
      <w:numFmt w:val="lowerLetter"/>
      <w:lvlText w:val="%2)"/>
      <w:lvlJc w:val="left"/>
      <w:pPr>
        <w:ind w:left="720" w:hanging="360"/>
      </w:pPr>
    </w:lvl>
    <w:lvl w:ilvl="2" w:tplc="1A8CF4DA">
      <w:start w:val="1"/>
      <w:numFmt w:val="lowerRoman"/>
      <w:lvlText w:val="%3."/>
      <w:lvlJc w:val="left"/>
      <w:pPr>
        <w:ind w:left="1080" w:hanging="360"/>
      </w:pPr>
    </w:lvl>
    <w:lvl w:ilvl="3" w:tplc="0750FBEC">
      <w:start w:val="1"/>
      <w:numFmt w:val="decimal"/>
      <w:lvlText w:val="%4."/>
      <w:lvlJc w:val="left"/>
      <w:pPr>
        <w:ind w:left="2880" w:hanging="360"/>
      </w:pPr>
    </w:lvl>
    <w:lvl w:ilvl="4" w:tplc="4F9C92E2">
      <w:start w:val="1"/>
      <w:numFmt w:val="lowerLetter"/>
      <w:lvlText w:val="%5."/>
      <w:lvlJc w:val="left"/>
      <w:pPr>
        <w:ind w:left="3600" w:hanging="360"/>
      </w:pPr>
    </w:lvl>
    <w:lvl w:ilvl="5" w:tplc="8862B60A">
      <w:start w:val="1"/>
      <w:numFmt w:val="lowerRoman"/>
      <w:lvlText w:val="%6."/>
      <w:lvlJc w:val="left"/>
      <w:pPr>
        <w:ind w:left="4320" w:hanging="360"/>
      </w:pPr>
    </w:lvl>
    <w:lvl w:ilvl="6" w:tplc="17E4C85E">
      <w:start w:val="1"/>
      <w:numFmt w:val="decimal"/>
      <w:lvlText w:val="%7."/>
      <w:lvlJc w:val="left"/>
      <w:pPr>
        <w:ind w:left="5040" w:hanging="360"/>
      </w:pPr>
    </w:lvl>
    <w:lvl w:ilvl="7" w:tplc="4A8C30A6">
      <w:start w:val="1"/>
      <w:numFmt w:val="lowerLetter"/>
      <w:lvlText w:val="%8."/>
      <w:lvlJc w:val="left"/>
      <w:pPr>
        <w:ind w:left="5760" w:hanging="360"/>
      </w:pPr>
    </w:lvl>
    <w:lvl w:ilvl="8" w:tplc="BE147AE8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5E66B74"/>
    <w:multiLevelType w:val="hybridMultilevel"/>
    <w:tmpl w:val="220CABD0"/>
    <w:lvl w:ilvl="0" w:tplc="E9809538">
      <w:start w:val="1"/>
      <w:numFmt w:val="lowerRoman"/>
      <w:lvlText w:val="%1)"/>
      <w:lvlJc w:val="left"/>
      <w:pPr>
        <w:ind w:left="1080" w:hanging="360"/>
      </w:pPr>
    </w:lvl>
    <w:lvl w:ilvl="1" w:tplc="2BE69ED2">
      <w:start w:val="1"/>
      <w:numFmt w:val="lowerRoman"/>
      <w:lvlText w:val="%2."/>
      <w:lvlJc w:val="left"/>
      <w:pPr>
        <w:ind w:left="1440" w:hanging="360"/>
      </w:pPr>
    </w:lvl>
    <w:lvl w:ilvl="2" w:tplc="8A5EBE1E">
      <w:start w:val="1"/>
      <w:numFmt w:val="lowerRoman"/>
      <w:lvlText w:val="%3."/>
      <w:lvlJc w:val="left"/>
      <w:pPr>
        <w:ind w:left="2160" w:hanging="360"/>
      </w:pPr>
    </w:lvl>
    <w:lvl w:ilvl="3" w:tplc="0C6492C8">
      <w:start w:val="1"/>
      <w:numFmt w:val="lowerRoman"/>
      <w:lvlText w:val="%4."/>
      <w:lvlJc w:val="left"/>
      <w:pPr>
        <w:ind w:left="2880" w:hanging="360"/>
      </w:pPr>
    </w:lvl>
    <w:lvl w:ilvl="4" w:tplc="9FFE45AE">
      <w:start w:val="1"/>
      <w:numFmt w:val="lowerRoman"/>
      <w:lvlText w:val="%5."/>
      <w:lvlJc w:val="left"/>
      <w:pPr>
        <w:ind w:left="3600" w:hanging="360"/>
      </w:pPr>
    </w:lvl>
    <w:lvl w:ilvl="5" w:tplc="A38018EC">
      <w:start w:val="1"/>
      <w:numFmt w:val="lowerRoman"/>
      <w:lvlText w:val="%6."/>
      <w:lvlJc w:val="left"/>
      <w:pPr>
        <w:ind w:left="4320" w:hanging="360"/>
      </w:pPr>
    </w:lvl>
    <w:lvl w:ilvl="6" w:tplc="6C06843A">
      <w:start w:val="1"/>
      <w:numFmt w:val="lowerRoman"/>
      <w:lvlText w:val="%7."/>
      <w:lvlJc w:val="left"/>
      <w:pPr>
        <w:ind w:left="5040" w:hanging="360"/>
      </w:pPr>
    </w:lvl>
    <w:lvl w:ilvl="7" w:tplc="29B2DAC4">
      <w:start w:val="1"/>
      <w:numFmt w:val="lowerRoman"/>
      <w:lvlText w:val="%8."/>
      <w:lvlJc w:val="left"/>
      <w:pPr>
        <w:ind w:left="5760" w:hanging="360"/>
      </w:pPr>
    </w:lvl>
    <w:lvl w:ilvl="8" w:tplc="370ACBDE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6911376"/>
    <w:multiLevelType w:val="hybridMultilevel"/>
    <w:tmpl w:val="97A03E62"/>
    <w:lvl w:ilvl="0" w:tplc="AD9E2134">
      <w:start w:val="1"/>
      <w:numFmt w:val="lowerLetter"/>
      <w:lvlText w:val="%1)"/>
      <w:lvlJc w:val="left"/>
      <w:pPr>
        <w:ind w:left="720" w:hanging="360"/>
      </w:pPr>
    </w:lvl>
    <w:lvl w:ilvl="1" w:tplc="378691A6">
      <w:start w:val="1"/>
      <w:numFmt w:val="lowerLetter"/>
      <w:lvlText w:val="%2."/>
      <w:lvlJc w:val="left"/>
      <w:pPr>
        <w:ind w:left="1440" w:hanging="360"/>
      </w:pPr>
    </w:lvl>
    <w:lvl w:ilvl="2" w:tplc="1416D22A">
      <w:start w:val="1"/>
      <w:numFmt w:val="lowerLetter"/>
      <w:lvlText w:val="%3."/>
      <w:lvlJc w:val="left"/>
      <w:pPr>
        <w:ind w:left="2160" w:hanging="360"/>
      </w:pPr>
    </w:lvl>
    <w:lvl w:ilvl="3" w:tplc="20B87E6A">
      <w:start w:val="1"/>
      <w:numFmt w:val="lowerLetter"/>
      <w:lvlText w:val="%4."/>
      <w:lvlJc w:val="left"/>
      <w:pPr>
        <w:ind w:left="2880" w:hanging="360"/>
      </w:pPr>
    </w:lvl>
    <w:lvl w:ilvl="4" w:tplc="1A741C00">
      <w:start w:val="1"/>
      <w:numFmt w:val="lowerLetter"/>
      <w:lvlText w:val="%5."/>
      <w:lvlJc w:val="left"/>
      <w:pPr>
        <w:ind w:left="3600" w:hanging="360"/>
      </w:pPr>
    </w:lvl>
    <w:lvl w:ilvl="5" w:tplc="98E4E144">
      <w:start w:val="1"/>
      <w:numFmt w:val="lowerLetter"/>
      <w:lvlText w:val="%6."/>
      <w:lvlJc w:val="left"/>
      <w:pPr>
        <w:ind w:left="4320" w:hanging="360"/>
      </w:pPr>
    </w:lvl>
    <w:lvl w:ilvl="6" w:tplc="6D1AD8DA">
      <w:start w:val="1"/>
      <w:numFmt w:val="lowerLetter"/>
      <w:lvlText w:val="%7."/>
      <w:lvlJc w:val="left"/>
      <w:pPr>
        <w:ind w:left="5040" w:hanging="360"/>
      </w:pPr>
    </w:lvl>
    <w:lvl w:ilvl="7" w:tplc="D69EF560">
      <w:start w:val="1"/>
      <w:numFmt w:val="lowerLetter"/>
      <w:lvlText w:val="%8."/>
      <w:lvlJc w:val="left"/>
      <w:pPr>
        <w:ind w:left="5760" w:hanging="360"/>
      </w:pPr>
    </w:lvl>
    <w:lvl w:ilvl="8" w:tplc="1960F7BC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36AD475F"/>
    <w:multiLevelType w:val="hybridMultilevel"/>
    <w:tmpl w:val="7996D5D4"/>
    <w:lvl w:ilvl="0" w:tplc="C33C5776">
      <w:start w:val="1"/>
      <w:numFmt w:val="lowerRoman"/>
      <w:lvlText w:val="%1)"/>
      <w:lvlJc w:val="left"/>
      <w:pPr>
        <w:ind w:left="1080" w:hanging="360"/>
      </w:pPr>
    </w:lvl>
    <w:lvl w:ilvl="1" w:tplc="D4A689EE">
      <w:start w:val="1"/>
      <w:numFmt w:val="lowerRoman"/>
      <w:lvlText w:val="%2."/>
      <w:lvlJc w:val="left"/>
      <w:pPr>
        <w:ind w:left="1440" w:hanging="360"/>
      </w:pPr>
    </w:lvl>
    <w:lvl w:ilvl="2" w:tplc="FEFEEDA2">
      <w:start w:val="1"/>
      <w:numFmt w:val="lowerRoman"/>
      <w:lvlText w:val="%3."/>
      <w:lvlJc w:val="left"/>
      <w:pPr>
        <w:ind w:left="2160" w:hanging="360"/>
      </w:pPr>
    </w:lvl>
    <w:lvl w:ilvl="3" w:tplc="22766822">
      <w:start w:val="1"/>
      <w:numFmt w:val="lowerRoman"/>
      <w:lvlText w:val="%4."/>
      <w:lvlJc w:val="left"/>
      <w:pPr>
        <w:ind w:left="2880" w:hanging="360"/>
      </w:pPr>
    </w:lvl>
    <w:lvl w:ilvl="4" w:tplc="6F8A9DFC">
      <w:start w:val="1"/>
      <w:numFmt w:val="lowerRoman"/>
      <w:lvlText w:val="%5."/>
      <w:lvlJc w:val="left"/>
      <w:pPr>
        <w:ind w:left="3600" w:hanging="360"/>
      </w:pPr>
    </w:lvl>
    <w:lvl w:ilvl="5" w:tplc="6E308FA6">
      <w:start w:val="1"/>
      <w:numFmt w:val="lowerRoman"/>
      <w:lvlText w:val="%6."/>
      <w:lvlJc w:val="left"/>
      <w:pPr>
        <w:ind w:left="4320" w:hanging="360"/>
      </w:pPr>
    </w:lvl>
    <w:lvl w:ilvl="6" w:tplc="7F2AEBB0">
      <w:start w:val="1"/>
      <w:numFmt w:val="lowerRoman"/>
      <w:lvlText w:val="%7."/>
      <w:lvlJc w:val="left"/>
      <w:pPr>
        <w:ind w:left="5040" w:hanging="360"/>
      </w:pPr>
    </w:lvl>
    <w:lvl w:ilvl="7" w:tplc="518CC010">
      <w:start w:val="1"/>
      <w:numFmt w:val="lowerRoman"/>
      <w:lvlText w:val="%8."/>
      <w:lvlJc w:val="left"/>
      <w:pPr>
        <w:ind w:left="5760" w:hanging="360"/>
      </w:pPr>
    </w:lvl>
    <w:lvl w:ilvl="8" w:tplc="B8BEFE6A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6B57EEA"/>
    <w:multiLevelType w:val="hybridMultilevel"/>
    <w:tmpl w:val="60449DDA"/>
    <w:lvl w:ilvl="0" w:tplc="3FB67E06">
      <w:start w:val="1"/>
      <w:numFmt w:val="decimal"/>
      <w:lvlText w:val="%1."/>
      <w:lvlJc w:val="left"/>
      <w:pPr>
        <w:ind w:left="360" w:hanging="360"/>
      </w:pPr>
    </w:lvl>
    <w:lvl w:ilvl="1" w:tplc="2E14295E">
      <w:start w:val="1"/>
      <w:numFmt w:val="lowerLetter"/>
      <w:lvlText w:val="%2)"/>
      <w:lvlJc w:val="left"/>
      <w:pPr>
        <w:ind w:left="720" w:hanging="360"/>
      </w:pPr>
    </w:lvl>
    <w:lvl w:ilvl="2" w:tplc="69C074B2">
      <w:start w:val="1"/>
      <w:numFmt w:val="lowerRoman"/>
      <w:lvlText w:val="%3."/>
      <w:lvlJc w:val="left"/>
      <w:pPr>
        <w:ind w:left="1080" w:hanging="360"/>
      </w:pPr>
    </w:lvl>
    <w:lvl w:ilvl="3" w:tplc="63181E5C">
      <w:start w:val="1"/>
      <w:numFmt w:val="decimal"/>
      <w:lvlText w:val="%4."/>
      <w:lvlJc w:val="left"/>
      <w:pPr>
        <w:ind w:left="2880" w:hanging="360"/>
      </w:pPr>
    </w:lvl>
    <w:lvl w:ilvl="4" w:tplc="06C655D6">
      <w:start w:val="1"/>
      <w:numFmt w:val="lowerLetter"/>
      <w:lvlText w:val="%5."/>
      <w:lvlJc w:val="left"/>
      <w:pPr>
        <w:ind w:left="3600" w:hanging="360"/>
      </w:pPr>
    </w:lvl>
    <w:lvl w:ilvl="5" w:tplc="5574936A">
      <w:start w:val="1"/>
      <w:numFmt w:val="lowerRoman"/>
      <w:lvlText w:val="%6."/>
      <w:lvlJc w:val="left"/>
      <w:pPr>
        <w:ind w:left="4320" w:hanging="360"/>
      </w:pPr>
    </w:lvl>
    <w:lvl w:ilvl="6" w:tplc="B6849272">
      <w:start w:val="1"/>
      <w:numFmt w:val="decimal"/>
      <w:lvlText w:val="%7."/>
      <w:lvlJc w:val="left"/>
      <w:pPr>
        <w:ind w:left="5040" w:hanging="360"/>
      </w:pPr>
    </w:lvl>
    <w:lvl w:ilvl="7" w:tplc="CAD855BA">
      <w:start w:val="1"/>
      <w:numFmt w:val="lowerLetter"/>
      <w:lvlText w:val="%8."/>
      <w:lvlJc w:val="left"/>
      <w:pPr>
        <w:ind w:left="5760" w:hanging="360"/>
      </w:pPr>
    </w:lvl>
    <w:lvl w:ilvl="8" w:tplc="4B069BE6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6C676DA"/>
    <w:multiLevelType w:val="hybridMultilevel"/>
    <w:tmpl w:val="A8B6EF36"/>
    <w:lvl w:ilvl="0" w:tplc="8820A59E">
      <w:start w:val="1"/>
      <w:numFmt w:val="lowerLetter"/>
      <w:lvlText w:val="%1)"/>
      <w:lvlJc w:val="left"/>
      <w:pPr>
        <w:ind w:left="720" w:hanging="360"/>
      </w:pPr>
    </w:lvl>
    <w:lvl w:ilvl="1" w:tplc="508ECE48">
      <w:start w:val="1"/>
      <w:numFmt w:val="lowerLetter"/>
      <w:lvlText w:val="%2."/>
      <w:lvlJc w:val="left"/>
      <w:pPr>
        <w:ind w:left="1440" w:hanging="360"/>
      </w:pPr>
    </w:lvl>
    <w:lvl w:ilvl="2" w:tplc="32B6B9AE">
      <w:start w:val="1"/>
      <w:numFmt w:val="lowerLetter"/>
      <w:lvlText w:val="%3."/>
      <w:lvlJc w:val="left"/>
      <w:pPr>
        <w:ind w:left="2160" w:hanging="360"/>
      </w:pPr>
    </w:lvl>
    <w:lvl w:ilvl="3" w:tplc="FAB21D22">
      <w:start w:val="1"/>
      <w:numFmt w:val="lowerLetter"/>
      <w:lvlText w:val="%4."/>
      <w:lvlJc w:val="left"/>
      <w:pPr>
        <w:ind w:left="2880" w:hanging="360"/>
      </w:pPr>
    </w:lvl>
    <w:lvl w:ilvl="4" w:tplc="EFE49334">
      <w:start w:val="1"/>
      <w:numFmt w:val="lowerLetter"/>
      <w:lvlText w:val="%5."/>
      <w:lvlJc w:val="left"/>
      <w:pPr>
        <w:ind w:left="3600" w:hanging="360"/>
      </w:pPr>
    </w:lvl>
    <w:lvl w:ilvl="5" w:tplc="A5D6B256">
      <w:start w:val="1"/>
      <w:numFmt w:val="lowerLetter"/>
      <w:lvlText w:val="%6."/>
      <w:lvlJc w:val="left"/>
      <w:pPr>
        <w:ind w:left="4320" w:hanging="360"/>
      </w:pPr>
    </w:lvl>
    <w:lvl w:ilvl="6" w:tplc="0874B83E">
      <w:start w:val="1"/>
      <w:numFmt w:val="lowerLetter"/>
      <w:lvlText w:val="%7."/>
      <w:lvlJc w:val="left"/>
      <w:pPr>
        <w:ind w:left="5040" w:hanging="360"/>
      </w:pPr>
    </w:lvl>
    <w:lvl w:ilvl="7" w:tplc="A162CF60">
      <w:start w:val="1"/>
      <w:numFmt w:val="lowerLetter"/>
      <w:lvlText w:val="%8."/>
      <w:lvlJc w:val="left"/>
      <w:pPr>
        <w:ind w:left="5760" w:hanging="360"/>
      </w:pPr>
    </w:lvl>
    <w:lvl w:ilvl="8" w:tplc="3D0A0CBC">
      <w:start w:val="1"/>
      <w:numFmt w:val="lowerLetter"/>
      <w:lvlText w:val="%9."/>
      <w:lvlJc w:val="left"/>
      <w:pPr>
        <w:ind w:left="6480" w:hanging="360"/>
      </w:pPr>
    </w:lvl>
  </w:abstractNum>
  <w:abstractNum w:abstractNumId="129" w15:restartNumberingAfterBreak="0">
    <w:nsid w:val="37C81FC8"/>
    <w:multiLevelType w:val="hybridMultilevel"/>
    <w:tmpl w:val="FC666244"/>
    <w:lvl w:ilvl="0" w:tplc="2E1C7442">
      <w:start w:val="1"/>
      <w:numFmt w:val="decimal"/>
      <w:lvlText w:val="%1."/>
      <w:lvlJc w:val="left"/>
      <w:pPr>
        <w:ind w:left="360" w:hanging="360"/>
      </w:pPr>
    </w:lvl>
    <w:lvl w:ilvl="1" w:tplc="94E49680">
      <w:start w:val="1"/>
      <w:numFmt w:val="lowerLetter"/>
      <w:lvlText w:val="%2)"/>
      <w:lvlJc w:val="left"/>
      <w:pPr>
        <w:ind w:left="720" w:hanging="360"/>
      </w:pPr>
    </w:lvl>
    <w:lvl w:ilvl="2" w:tplc="33000104">
      <w:start w:val="1"/>
      <w:numFmt w:val="lowerRoman"/>
      <w:lvlText w:val="%3."/>
      <w:lvlJc w:val="left"/>
      <w:pPr>
        <w:ind w:left="1080" w:hanging="360"/>
      </w:pPr>
    </w:lvl>
    <w:lvl w:ilvl="3" w:tplc="6F160806">
      <w:start w:val="1"/>
      <w:numFmt w:val="decimal"/>
      <w:lvlText w:val="%4."/>
      <w:lvlJc w:val="left"/>
      <w:pPr>
        <w:ind w:left="2880" w:hanging="360"/>
      </w:pPr>
    </w:lvl>
    <w:lvl w:ilvl="4" w:tplc="35743276">
      <w:start w:val="1"/>
      <w:numFmt w:val="lowerLetter"/>
      <w:lvlText w:val="%5."/>
      <w:lvlJc w:val="left"/>
      <w:pPr>
        <w:ind w:left="3600" w:hanging="360"/>
      </w:pPr>
    </w:lvl>
    <w:lvl w:ilvl="5" w:tplc="3A6A3F3E">
      <w:start w:val="1"/>
      <w:numFmt w:val="lowerRoman"/>
      <w:lvlText w:val="%6."/>
      <w:lvlJc w:val="left"/>
      <w:pPr>
        <w:ind w:left="4320" w:hanging="360"/>
      </w:pPr>
    </w:lvl>
    <w:lvl w:ilvl="6" w:tplc="B164B9B6">
      <w:start w:val="1"/>
      <w:numFmt w:val="decimal"/>
      <w:lvlText w:val="%7."/>
      <w:lvlJc w:val="left"/>
      <w:pPr>
        <w:ind w:left="5040" w:hanging="360"/>
      </w:pPr>
    </w:lvl>
    <w:lvl w:ilvl="7" w:tplc="2D72E908">
      <w:start w:val="1"/>
      <w:numFmt w:val="lowerLetter"/>
      <w:lvlText w:val="%8."/>
      <w:lvlJc w:val="left"/>
      <w:pPr>
        <w:ind w:left="5760" w:hanging="360"/>
      </w:pPr>
    </w:lvl>
    <w:lvl w:ilvl="8" w:tplc="8C3206D0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7F14796"/>
    <w:multiLevelType w:val="hybridMultilevel"/>
    <w:tmpl w:val="2F32E94E"/>
    <w:lvl w:ilvl="0" w:tplc="1512B80E">
      <w:start w:val="1"/>
      <w:numFmt w:val="decimal"/>
      <w:lvlText w:val="%1."/>
      <w:lvlJc w:val="left"/>
      <w:pPr>
        <w:ind w:left="360" w:hanging="360"/>
      </w:pPr>
    </w:lvl>
    <w:lvl w:ilvl="1" w:tplc="A0B821C6">
      <w:start w:val="1"/>
      <w:numFmt w:val="lowerLetter"/>
      <w:lvlText w:val="%2)"/>
      <w:lvlJc w:val="left"/>
      <w:pPr>
        <w:ind w:left="720" w:hanging="360"/>
      </w:pPr>
    </w:lvl>
    <w:lvl w:ilvl="2" w:tplc="FBE41BD4">
      <w:start w:val="1"/>
      <w:numFmt w:val="lowerRoman"/>
      <w:lvlText w:val="%3."/>
      <w:lvlJc w:val="left"/>
      <w:pPr>
        <w:ind w:left="1080" w:hanging="360"/>
      </w:pPr>
    </w:lvl>
    <w:lvl w:ilvl="3" w:tplc="17E89F6A">
      <w:start w:val="1"/>
      <w:numFmt w:val="decimal"/>
      <w:lvlText w:val="%4."/>
      <w:lvlJc w:val="left"/>
      <w:pPr>
        <w:ind w:left="2880" w:hanging="360"/>
      </w:pPr>
    </w:lvl>
    <w:lvl w:ilvl="4" w:tplc="38988474">
      <w:start w:val="1"/>
      <w:numFmt w:val="lowerLetter"/>
      <w:lvlText w:val="%5."/>
      <w:lvlJc w:val="left"/>
      <w:pPr>
        <w:ind w:left="3600" w:hanging="360"/>
      </w:pPr>
    </w:lvl>
    <w:lvl w:ilvl="5" w:tplc="FFCA8E64">
      <w:start w:val="1"/>
      <w:numFmt w:val="lowerRoman"/>
      <w:lvlText w:val="%6."/>
      <w:lvlJc w:val="left"/>
      <w:pPr>
        <w:ind w:left="4320" w:hanging="360"/>
      </w:pPr>
    </w:lvl>
    <w:lvl w:ilvl="6" w:tplc="1EB6935C">
      <w:start w:val="1"/>
      <w:numFmt w:val="decimal"/>
      <w:lvlText w:val="%7."/>
      <w:lvlJc w:val="left"/>
      <w:pPr>
        <w:ind w:left="5040" w:hanging="360"/>
      </w:pPr>
    </w:lvl>
    <w:lvl w:ilvl="7" w:tplc="95B6D04A">
      <w:start w:val="1"/>
      <w:numFmt w:val="lowerLetter"/>
      <w:lvlText w:val="%8."/>
      <w:lvlJc w:val="left"/>
      <w:pPr>
        <w:ind w:left="5760" w:hanging="360"/>
      </w:pPr>
    </w:lvl>
    <w:lvl w:ilvl="8" w:tplc="393655B4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8096D6B"/>
    <w:multiLevelType w:val="hybridMultilevel"/>
    <w:tmpl w:val="04DE2872"/>
    <w:lvl w:ilvl="0" w:tplc="1E96CC30">
      <w:start w:val="1"/>
      <w:numFmt w:val="decimal"/>
      <w:lvlText w:val="%1."/>
      <w:lvlJc w:val="left"/>
      <w:pPr>
        <w:ind w:left="360" w:hanging="360"/>
      </w:pPr>
    </w:lvl>
    <w:lvl w:ilvl="1" w:tplc="E5F6C690">
      <w:start w:val="1"/>
      <w:numFmt w:val="lowerLetter"/>
      <w:lvlText w:val="%2)"/>
      <w:lvlJc w:val="left"/>
      <w:pPr>
        <w:ind w:left="720" w:hanging="360"/>
      </w:pPr>
    </w:lvl>
    <w:lvl w:ilvl="2" w:tplc="1FC642DA">
      <w:start w:val="1"/>
      <w:numFmt w:val="lowerRoman"/>
      <w:lvlText w:val="%3."/>
      <w:lvlJc w:val="left"/>
      <w:pPr>
        <w:ind w:left="1080" w:hanging="360"/>
      </w:pPr>
    </w:lvl>
    <w:lvl w:ilvl="3" w:tplc="037E654C">
      <w:start w:val="1"/>
      <w:numFmt w:val="decimal"/>
      <w:lvlText w:val="%4."/>
      <w:lvlJc w:val="left"/>
      <w:pPr>
        <w:ind w:left="2880" w:hanging="360"/>
      </w:pPr>
    </w:lvl>
    <w:lvl w:ilvl="4" w:tplc="B58C2F6C">
      <w:start w:val="1"/>
      <w:numFmt w:val="lowerLetter"/>
      <w:lvlText w:val="%5."/>
      <w:lvlJc w:val="left"/>
      <w:pPr>
        <w:ind w:left="3600" w:hanging="360"/>
      </w:pPr>
    </w:lvl>
    <w:lvl w:ilvl="5" w:tplc="91F850C8">
      <w:start w:val="1"/>
      <w:numFmt w:val="lowerRoman"/>
      <w:lvlText w:val="%6."/>
      <w:lvlJc w:val="left"/>
      <w:pPr>
        <w:ind w:left="4320" w:hanging="360"/>
      </w:pPr>
    </w:lvl>
    <w:lvl w:ilvl="6" w:tplc="89B0C1F8">
      <w:start w:val="1"/>
      <w:numFmt w:val="decimal"/>
      <w:lvlText w:val="%7."/>
      <w:lvlJc w:val="left"/>
      <w:pPr>
        <w:ind w:left="5040" w:hanging="360"/>
      </w:pPr>
    </w:lvl>
    <w:lvl w:ilvl="7" w:tplc="C256D22E">
      <w:start w:val="1"/>
      <w:numFmt w:val="lowerLetter"/>
      <w:lvlText w:val="%8."/>
      <w:lvlJc w:val="left"/>
      <w:pPr>
        <w:ind w:left="5760" w:hanging="360"/>
      </w:pPr>
    </w:lvl>
    <w:lvl w:ilvl="8" w:tplc="D916BC1C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8414B7C"/>
    <w:multiLevelType w:val="hybridMultilevel"/>
    <w:tmpl w:val="0E821186"/>
    <w:lvl w:ilvl="0" w:tplc="A8C66566">
      <w:start w:val="1"/>
      <w:numFmt w:val="decimal"/>
      <w:lvlText w:val="%1."/>
      <w:lvlJc w:val="left"/>
      <w:pPr>
        <w:ind w:left="360" w:hanging="360"/>
      </w:pPr>
    </w:lvl>
    <w:lvl w:ilvl="1" w:tplc="8626EB28">
      <w:start w:val="1"/>
      <w:numFmt w:val="lowerLetter"/>
      <w:lvlText w:val="%2)"/>
      <w:lvlJc w:val="left"/>
      <w:pPr>
        <w:ind w:left="720" w:hanging="360"/>
      </w:pPr>
    </w:lvl>
    <w:lvl w:ilvl="2" w:tplc="002859E4">
      <w:start w:val="1"/>
      <w:numFmt w:val="lowerRoman"/>
      <w:lvlText w:val="%3."/>
      <w:lvlJc w:val="left"/>
      <w:pPr>
        <w:ind w:left="1080" w:hanging="360"/>
      </w:pPr>
    </w:lvl>
    <w:lvl w:ilvl="3" w:tplc="DA4AF3D4">
      <w:start w:val="1"/>
      <w:numFmt w:val="decimal"/>
      <w:lvlText w:val="%4."/>
      <w:lvlJc w:val="left"/>
      <w:pPr>
        <w:ind w:left="2880" w:hanging="360"/>
      </w:pPr>
    </w:lvl>
    <w:lvl w:ilvl="4" w:tplc="D25E0048">
      <w:start w:val="1"/>
      <w:numFmt w:val="lowerLetter"/>
      <w:lvlText w:val="%5."/>
      <w:lvlJc w:val="left"/>
      <w:pPr>
        <w:ind w:left="3600" w:hanging="360"/>
      </w:pPr>
    </w:lvl>
    <w:lvl w:ilvl="5" w:tplc="492A40FE">
      <w:start w:val="1"/>
      <w:numFmt w:val="lowerRoman"/>
      <w:lvlText w:val="%6."/>
      <w:lvlJc w:val="left"/>
      <w:pPr>
        <w:ind w:left="4320" w:hanging="360"/>
      </w:pPr>
    </w:lvl>
    <w:lvl w:ilvl="6" w:tplc="CDC21F0C">
      <w:start w:val="1"/>
      <w:numFmt w:val="decimal"/>
      <w:lvlText w:val="%7."/>
      <w:lvlJc w:val="left"/>
      <w:pPr>
        <w:ind w:left="5040" w:hanging="360"/>
      </w:pPr>
    </w:lvl>
    <w:lvl w:ilvl="7" w:tplc="69369920">
      <w:start w:val="1"/>
      <w:numFmt w:val="lowerLetter"/>
      <w:lvlText w:val="%8."/>
      <w:lvlJc w:val="left"/>
      <w:pPr>
        <w:ind w:left="5760" w:hanging="360"/>
      </w:pPr>
    </w:lvl>
    <w:lvl w:ilvl="8" w:tplc="CDE6A39A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8CC1988"/>
    <w:multiLevelType w:val="hybridMultilevel"/>
    <w:tmpl w:val="6F9898FC"/>
    <w:lvl w:ilvl="0" w:tplc="AB2C4EA4">
      <w:start w:val="1"/>
      <w:numFmt w:val="lowerRoman"/>
      <w:lvlText w:val="%1)"/>
      <w:lvlJc w:val="left"/>
      <w:pPr>
        <w:ind w:left="1080" w:hanging="360"/>
      </w:pPr>
    </w:lvl>
    <w:lvl w:ilvl="1" w:tplc="4ABA326E">
      <w:start w:val="1"/>
      <w:numFmt w:val="lowerRoman"/>
      <w:lvlText w:val="%2."/>
      <w:lvlJc w:val="left"/>
      <w:pPr>
        <w:ind w:left="1440" w:hanging="360"/>
      </w:pPr>
    </w:lvl>
    <w:lvl w:ilvl="2" w:tplc="19F645FA">
      <w:start w:val="1"/>
      <w:numFmt w:val="lowerRoman"/>
      <w:lvlText w:val="%3."/>
      <w:lvlJc w:val="left"/>
      <w:pPr>
        <w:ind w:left="2160" w:hanging="360"/>
      </w:pPr>
    </w:lvl>
    <w:lvl w:ilvl="3" w:tplc="DBB2BD3A">
      <w:start w:val="1"/>
      <w:numFmt w:val="lowerRoman"/>
      <w:lvlText w:val="%4."/>
      <w:lvlJc w:val="left"/>
      <w:pPr>
        <w:ind w:left="2880" w:hanging="360"/>
      </w:pPr>
    </w:lvl>
    <w:lvl w:ilvl="4" w:tplc="FB581694">
      <w:start w:val="1"/>
      <w:numFmt w:val="lowerRoman"/>
      <w:lvlText w:val="%5."/>
      <w:lvlJc w:val="left"/>
      <w:pPr>
        <w:ind w:left="3600" w:hanging="360"/>
      </w:pPr>
    </w:lvl>
    <w:lvl w:ilvl="5" w:tplc="87E6E380">
      <w:start w:val="1"/>
      <w:numFmt w:val="lowerRoman"/>
      <w:lvlText w:val="%6."/>
      <w:lvlJc w:val="left"/>
      <w:pPr>
        <w:ind w:left="4320" w:hanging="360"/>
      </w:pPr>
    </w:lvl>
    <w:lvl w:ilvl="6" w:tplc="289C506C">
      <w:start w:val="1"/>
      <w:numFmt w:val="lowerRoman"/>
      <w:lvlText w:val="%7."/>
      <w:lvlJc w:val="left"/>
      <w:pPr>
        <w:ind w:left="5040" w:hanging="360"/>
      </w:pPr>
    </w:lvl>
    <w:lvl w:ilvl="7" w:tplc="A4284418">
      <w:start w:val="1"/>
      <w:numFmt w:val="lowerRoman"/>
      <w:lvlText w:val="%8."/>
      <w:lvlJc w:val="left"/>
      <w:pPr>
        <w:ind w:left="5760" w:hanging="360"/>
      </w:pPr>
    </w:lvl>
    <w:lvl w:ilvl="8" w:tplc="9B6A99E6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9CB67B6"/>
    <w:multiLevelType w:val="hybridMultilevel"/>
    <w:tmpl w:val="110C7CCA"/>
    <w:lvl w:ilvl="0" w:tplc="CC1C0430">
      <w:start w:val="1"/>
      <w:numFmt w:val="lowerLetter"/>
      <w:lvlText w:val="%1)"/>
      <w:lvlJc w:val="left"/>
      <w:pPr>
        <w:ind w:left="720" w:hanging="360"/>
      </w:pPr>
    </w:lvl>
    <w:lvl w:ilvl="1" w:tplc="1294332C">
      <w:start w:val="1"/>
      <w:numFmt w:val="lowerLetter"/>
      <w:lvlText w:val="%2."/>
      <w:lvlJc w:val="left"/>
      <w:pPr>
        <w:ind w:left="1440" w:hanging="360"/>
      </w:pPr>
    </w:lvl>
    <w:lvl w:ilvl="2" w:tplc="6B785554">
      <w:start w:val="1"/>
      <w:numFmt w:val="lowerLetter"/>
      <w:lvlText w:val="%3."/>
      <w:lvlJc w:val="left"/>
      <w:pPr>
        <w:ind w:left="2160" w:hanging="360"/>
      </w:pPr>
    </w:lvl>
    <w:lvl w:ilvl="3" w:tplc="F904D346">
      <w:start w:val="1"/>
      <w:numFmt w:val="lowerLetter"/>
      <w:lvlText w:val="%4."/>
      <w:lvlJc w:val="left"/>
      <w:pPr>
        <w:ind w:left="2880" w:hanging="360"/>
      </w:pPr>
    </w:lvl>
    <w:lvl w:ilvl="4" w:tplc="C97E8716">
      <w:start w:val="1"/>
      <w:numFmt w:val="lowerLetter"/>
      <w:lvlText w:val="%5."/>
      <w:lvlJc w:val="left"/>
      <w:pPr>
        <w:ind w:left="3600" w:hanging="360"/>
      </w:pPr>
    </w:lvl>
    <w:lvl w:ilvl="5" w:tplc="E63C3AD2">
      <w:start w:val="1"/>
      <w:numFmt w:val="lowerLetter"/>
      <w:lvlText w:val="%6."/>
      <w:lvlJc w:val="left"/>
      <w:pPr>
        <w:ind w:left="4320" w:hanging="360"/>
      </w:pPr>
    </w:lvl>
    <w:lvl w:ilvl="6" w:tplc="D65413E4">
      <w:start w:val="1"/>
      <w:numFmt w:val="lowerLetter"/>
      <w:lvlText w:val="%7."/>
      <w:lvlJc w:val="left"/>
      <w:pPr>
        <w:ind w:left="5040" w:hanging="360"/>
      </w:pPr>
    </w:lvl>
    <w:lvl w:ilvl="7" w:tplc="68EA37FA">
      <w:start w:val="1"/>
      <w:numFmt w:val="lowerLetter"/>
      <w:lvlText w:val="%8."/>
      <w:lvlJc w:val="left"/>
      <w:pPr>
        <w:ind w:left="5760" w:hanging="360"/>
      </w:pPr>
    </w:lvl>
    <w:lvl w:ilvl="8" w:tplc="D1706840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3A72578B"/>
    <w:multiLevelType w:val="hybridMultilevel"/>
    <w:tmpl w:val="66402392"/>
    <w:lvl w:ilvl="0" w:tplc="2270A4CC">
      <w:start w:val="1"/>
      <w:numFmt w:val="decimal"/>
      <w:lvlText w:val="%1."/>
      <w:lvlJc w:val="left"/>
      <w:pPr>
        <w:ind w:left="360" w:hanging="360"/>
      </w:pPr>
    </w:lvl>
    <w:lvl w:ilvl="1" w:tplc="A24A7016">
      <w:start w:val="1"/>
      <w:numFmt w:val="lowerLetter"/>
      <w:lvlText w:val="%2)"/>
      <w:lvlJc w:val="left"/>
      <w:pPr>
        <w:ind w:left="720" w:hanging="360"/>
      </w:pPr>
    </w:lvl>
    <w:lvl w:ilvl="2" w:tplc="81E801E6">
      <w:start w:val="1"/>
      <w:numFmt w:val="lowerRoman"/>
      <w:lvlText w:val="%3."/>
      <w:lvlJc w:val="left"/>
      <w:pPr>
        <w:ind w:left="1080" w:hanging="360"/>
      </w:pPr>
    </w:lvl>
    <w:lvl w:ilvl="3" w:tplc="4ECC5E88">
      <w:start w:val="1"/>
      <w:numFmt w:val="decimal"/>
      <w:lvlText w:val="%4."/>
      <w:lvlJc w:val="left"/>
      <w:pPr>
        <w:ind w:left="2880" w:hanging="360"/>
      </w:pPr>
    </w:lvl>
    <w:lvl w:ilvl="4" w:tplc="F9B41C1A">
      <w:start w:val="1"/>
      <w:numFmt w:val="lowerLetter"/>
      <w:lvlText w:val="%5."/>
      <w:lvlJc w:val="left"/>
      <w:pPr>
        <w:ind w:left="3600" w:hanging="360"/>
      </w:pPr>
    </w:lvl>
    <w:lvl w:ilvl="5" w:tplc="8FB6CA6A">
      <w:start w:val="1"/>
      <w:numFmt w:val="lowerRoman"/>
      <w:lvlText w:val="%6."/>
      <w:lvlJc w:val="left"/>
      <w:pPr>
        <w:ind w:left="4320" w:hanging="360"/>
      </w:pPr>
    </w:lvl>
    <w:lvl w:ilvl="6" w:tplc="CA967DA2">
      <w:start w:val="1"/>
      <w:numFmt w:val="decimal"/>
      <w:lvlText w:val="%7."/>
      <w:lvlJc w:val="left"/>
      <w:pPr>
        <w:ind w:left="5040" w:hanging="360"/>
      </w:pPr>
    </w:lvl>
    <w:lvl w:ilvl="7" w:tplc="547CA690">
      <w:start w:val="1"/>
      <w:numFmt w:val="lowerLetter"/>
      <w:lvlText w:val="%8."/>
      <w:lvlJc w:val="left"/>
      <w:pPr>
        <w:ind w:left="5760" w:hanging="360"/>
      </w:pPr>
    </w:lvl>
    <w:lvl w:ilvl="8" w:tplc="796EEBA0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B51475C"/>
    <w:multiLevelType w:val="hybridMultilevel"/>
    <w:tmpl w:val="B0DA408E"/>
    <w:lvl w:ilvl="0" w:tplc="0C54677A">
      <w:start w:val="1"/>
      <w:numFmt w:val="lowerLetter"/>
      <w:lvlText w:val="%1)"/>
      <w:lvlJc w:val="left"/>
      <w:pPr>
        <w:ind w:left="720" w:hanging="360"/>
      </w:pPr>
    </w:lvl>
    <w:lvl w:ilvl="1" w:tplc="4F722B5A">
      <w:start w:val="1"/>
      <w:numFmt w:val="lowerLetter"/>
      <w:lvlText w:val="%2."/>
      <w:lvlJc w:val="left"/>
      <w:pPr>
        <w:ind w:left="1440" w:hanging="360"/>
      </w:pPr>
    </w:lvl>
    <w:lvl w:ilvl="2" w:tplc="7E666B50">
      <w:start w:val="1"/>
      <w:numFmt w:val="lowerLetter"/>
      <w:lvlText w:val="%3."/>
      <w:lvlJc w:val="left"/>
      <w:pPr>
        <w:ind w:left="2160" w:hanging="360"/>
      </w:pPr>
    </w:lvl>
    <w:lvl w:ilvl="3" w:tplc="3C24B660">
      <w:start w:val="1"/>
      <w:numFmt w:val="lowerLetter"/>
      <w:lvlText w:val="%4."/>
      <w:lvlJc w:val="left"/>
      <w:pPr>
        <w:ind w:left="2880" w:hanging="360"/>
      </w:pPr>
    </w:lvl>
    <w:lvl w:ilvl="4" w:tplc="1B5AC056">
      <w:start w:val="1"/>
      <w:numFmt w:val="lowerLetter"/>
      <w:lvlText w:val="%5."/>
      <w:lvlJc w:val="left"/>
      <w:pPr>
        <w:ind w:left="3600" w:hanging="360"/>
      </w:pPr>
    </w:lvl>
    <w:lvl w:ilvl="5" w:tplc="557AA0D8">
      <w:start w:val="1"/>
      <w:numFmt w:val="lowerLetter"/>
      <w:lvlText w:val="%6."/>
      <w:lvlJc w:val="left"/>
      <w:pPr>
        <w:ind w:left="4320" w:hanging="360"/>
      </w:pPr>
    </w:lvl>
    <w:lvl w:ilvl="6" w:tplc="2B98DBA6">
      <w:start w:val="1"/>
      <w:numFmt w:val="lowerLetter"/>
      <w:lvlText w:val="%7."/>
      <w:lvlJc w:val="left"/>
      <w:pPr>
        <w:ind w:left="5040" w:hanging="360"/>
      </w:pPr>
    </w:lvl>
    <w:lvl w:ilvl="7" w:tplc="FD962674">
      <w:start w:val="1"/>
      <w:numFmt w:val="lowerLetter"/>
      <w:lvlText w:val="%8."/>
      <w:lvlJc w:val="left"/>
      <w:pPr>
        <w:ind w:left="5760" w:hanging="360"/>
      </w:pPr>
    </w:lvl>
    <w:lvl w:ilvl="8" w:tplc="83CCAC22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3BEA34BA"/>
    <w:multiLevelType w:val="hybridMultilevel"/>
    <w:tmpl w:val="11565FBA"/>
    <w:lvl w:ilvl="0" w:tplc="CCB27658">
      <w:start w:val="1"/>
      <w:numFmt w:val="decimal"/>
      <w:lvlText w:val="%1."/>
      <w:lvlJc w:val="left"/>
      <w:pPr>
        <w:ind w:left="360" w:hanging="360"/>
      </w:pPr>
    </w:lvl>
    <w:lvl w:ilvl="1" w:tplc="6BF652D4">
      <w:start w:val="1"/>
      <w:numFmt w:val="lowerLetter"/>
      <w:lvlText w:val="%2)"/>
      <w:lvlJc w:val="left"/>
      <w:pPr>
        <w:ind w:left="720" w:hanging="360"/>
      </w:pPr>
    </w:lvl>
    <w:lvl w:ilvl="2" w:tplc="2604BAD8">
      <w:start w:val="1"/>
      <w:numFmt w:val="lowerRoman"/>
      <w:lvlText w:val="%3."/>
      <w:lvlJc w:val="left"/>
      <w:pPr>
        <w:ind w:left="1080" w:hanging="360"/>
      </w:pPr>
    </w:lvl>
    <w:lvl w:ilvl="3" w:tplc="6E38F982">
      <w:start w:val="1"/>
      <w:numFmt w:val="decimal"/>
      <w:lvlText w:val="%4."/>
      <w:lvlJc w:val="left"/>
      <w:pPr>
        <w:ind w:left="2880" w:hanging="360"/>
      </w:pPr>
    </w:lvl>
    <w:lvl w:ilvl="4" w:tplc="91723D08">
      <w:start w:val="1"/>
      <w:numFmt w:val="lowerLetter"/>
      <w:lvlText w:val="%5."/>
      <w:lvlJc w:val="left"/>
      <w:pPr>
        <w:ind w:left="3600" w:hanging="360"/>
      </w:pPr>
    </w:lvl>
    <w:lvl w:ilvl="5" w:tplc="DAE2B8DA">
      <w:start w:val="1"/>
      <w:numFmt w:val="lowerRoman"/>
      <w:lvlText w:val="%6."/>
      <w:lvlJc w:val="left"/>
      <w:pPr>
        <w:ind w:left="4320" w:hanging="360"/>
      </w:pPr>
    </w:lvl>
    <w:lvl w:ilvl="6" w:tplc="0BB816CA">
      <w:start w:val="1"/>
      <w:numFmt w:val="decimal"/>
      <w:lvlText w:val="%7."/>
      <w:lvlJc w:val="left"/>
      <w:pPr>
        <w:ind w:left="5040" w:hanging="360"/>
      </w:pPr>
    </w:lvl>
    <w:lvl w:ilvl="7" w:tplc="93767E80">
      <w:start w:val="1"/>
      <w:numFmt w:val="lowerLetter"/>
      <w:lvlText w:val="%8."/>
      <w:lvlJc w:val="left"/>
      <w:pPr>
        <w:ind w:left="5760" w:hanging="360"/>
      </w:pPr>
    </w:lvl>
    <w:lvl w:ilvl="8" w:tplc="7A825F94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BF306B5"/>
    <w:multiLevelType w:val="hybridMultilevel"/>
    <w:tmpl w:val="F52C2F5A"/>
    <w:lvl w:ilvl="0" w:tplc="F32CA528">
      <w:start w:val="1"/>
      <w:numFmt w:val="decimal"/>
      <w:lvlText w:val="%1."/>
      <w:lvlJc w:val="left"/>
      <w:pPr>
        <w:ind w:left="360" w:hanging="360"/>
      </w:pPr>
    </w:lvl>
    <w:lvl w:ilvl="1" w:tplc="88ACD258">
      <w:start w:val="1"/>
      <w:numFmt w:val="lowerLetter"/>
      <w:lvlText w:val="%2)"/>
      <w:lvlJc w:val="left"/>
      <w:pPr>
        <w:ind w:left="720" w:hanging="360"/>
      </w:pPr>
    </w:lvl>
    <w:lvl w:ilvl="2" w:tplc="32927E0C">
      <w:start w:val="1"/>
      <w:numFmt w:val="lowerRoman"/>
      <w:lvlText w:val="%3."/>
      <w:lvlJc w:val="left"/>
      <w:pPr>
        <w:ind w:left="1080" w:hanging="360"/>
      </w:pPr>
    </w:lvl>
    <w:lvl w:ilvl="3" w:tplc="12A476F0">
      <w:start w:val="1"/>
      <w:numFmt w:val="decimal"/>
      <w:lvlText w:val="%4."/>
      <w:lvlJc w:val="left"/>
      <w:pPr>
        <w:ind w:left="2880" w:hanging="360"/>
      </w:pPr>
    </w:lvl>
    <w:lvl w:ilvl="4" w:tplc="578E4720">
      <w:start w:val="1"/>
      <w:numFmt w:val="lowerLetter"/>
      <w:lvlText w:val="%5."/>
      <w:lvlJc w:val="left"/>
      <w:pPr>
        <w:ind w:left="3600" w:hanging="360"/>
      </w:pPr>
    </w:lvl>
    <w:lvl w:ilvl="5" w:tplc="FEBCF8B0">
      <w:start w:val="1"/>
      <w:numFmt w:val="lowerRoman"/>
      <w:lvlText w:val="%6."/>
      <w:lvlJc w:val="left"/>
      <w:pPr>
        <w:ind w:left="4320" w:hanging="360"/>
      </w:pPr>
    </w:lvl>
    <w:lvl w:ilvl="6" w:tplc="3146925A">
      <w:start w:val="1"/>
      <w:numFmt w:val="decimal"/>
      <w:lvlText w:val="%7."/>
      <w:lvlJc w:val="left"/>
      <w:pPr>
        <w:ind w:left="5040" w:hanging="360"/>
      </w:pPr>
    </w:lvl>
    <w:lvl w:ilvl="7" w:tplc="2B7CC0A4">
      <w:start w:val="1"/>
      <w:numFmt w:val="lowerLetter"/>
      <w:lvlText w:val="%8."/>
      <w:lvlJc w:val="left"/>
      <w:pPr>
        <w:ind w:left="5760" w:hanging="360"/>
      </w:pPr>
    </w:lvl>
    <w:lvl w:ilvl="8" w:tplc="F4587AC6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BF57798"/>
    <w:multiLevelType w:val="hybridMultilevel"/>
    <w:tmpl w:val="9A30B8A0"/>
    <w:lvl w:ilvl="0" w:tplc="70D2A50A">
      <w:start w:val="1"/>
      <w:numFmt w:val="lowerLetter"/>
      <w:lvlText w:val="%1)"/>
      <w:lvlJc w:val="left"/>
      <w:pPr>
        <w:ind w:left="720" w:hanging="360"/>
      </w:pPr>
    </w:lvl>
    <w:lvl w:ilvl="1" w:tplc="E20C976C">
      <w:start w:val="1"/>
      <w:numFmt w:val="lowerLetter"/>
      <w:lvlText w:val="%2."/>
      <w:lvlJc w:val="left"/>
      <w:pPr>
        <w:ind w:left="1440" w:hanging="360"/>
      </w:pPr>
    </w:lvl>
    <w:lvl w:ilvl="2" w:tplc="9D90391C">
      <w:start w:val="1"/>
      <w:numFmt w:val="lowerLetter"/>
      <w:lvlText w:val="%3."/>
      <w:lvlJc w:val="left"/>
      <w:pPr>
        <w:ind w:left="2160" w:hanging="360"/>
      </w:pPr>
    </w:lvl>
    <w:lvl w:ilvl="3" w:tplc="58947874">
      <w:start w:val="1"/>
      <w:numFmt w:val="lowerLetter"/>
      <w:lvlText w:val="%4."/>
      <w:lvlJc w:val="left"/>
      <w:pPr>
        <w:ind w:left="2880" w:hanging="360"/>
      </w:pPr>
    </w:lvl>
    <w:lvl w:ilvl="4" w:tplc="9EA8095A">
      <w:start w:val="1"/>
      <w:numFmt w:val="lowerLetter"/>
      <w:lvlText w:val="%5."/>
      <w:lvlJc w:val="left"/>
      <w:pPr>
        <w:ind w:left="3600" w:hanging="360"/>
      </w:pPr>
    </w:lvl>
    <w:lvl w:ilvl="5" w:tplc="3EDC10AC">
      <w:start w:val="1"/>
      <w:numFmt w:val="lowerLetter"/>
      <w:lvlText w:val="%6."/>
      <w:lvlJc w:val="left"/>
      <w:pPr>
        <w:ind w:left="4320" w:hanging="360"/>
      </w:pPr>
    </w:lvl>
    <w:lvl w:ilvl="6" w:tplc="0FBCE0D0">
      <w:start w:val="1"/>
      <w:numFmt w:val="lowerLetter"/>
      <w:lvlText w:val="%7."/>
      <w:lvlJc w:val="left"/>
      <w:pPr>
        <w:ind w:left="5040" w:hanging="360"/>
      </w:pPr>
    </w:lvl>
    <w:lvl w:ilvl="7" w:tplc="1BE8DEC0">
      <w:start w:val="1"/>
      <w:numFmt w:val="lowerLetter"/>
      <w:lvlText w:val="%8."/>
      <w:lvlJc w:val="left"/>
      <w:pPr>
        <w:ind w:left="5760" w:hanging="360"/>
      </w:pPr>
    </w:lvl>
    <w:lvl w:ilvl="8" w:tplc="213E8920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C83224B"/>
    <w:multiLevelType w:val="hybridMultilevel"/>
    <w:tmpl w:val="981ACDBC"/>
    <w:lvl w:ilvl="0" w:tplc="61CE7A06">
      <w:start w:val="1"/>
      <w:numFmt w:val="decimal"/>
      <w:lvlText w:val="%1."/>
      <w:lvlJc w:val="left"/>
      <w:pPr>
        <w:ind w:left="360" w:hanging="360"/>
      </w:pPr>
    </w:lvl>
    <w:lvl w:ilvl="1" w:tplc="AC9EC940">
      <w:start w:val="1"/>
      <w:numFmt w:val="lowerLetter"/>
      <w:lvlText w:val="%2)"/>
      <w:lvlJc w:val="left"/>
      <w:pPr>
        <w:ind w:left="720" w:hanging="360"/>
      </w:pPr>
    </w:lvl>
    <w:lvl w:ilvl="2" w:tplc="3D28B4E6">
      <w:start w:val="1"/>
      <w:numFmt w:val="lowerRoman"/>
      <w:lvlText w:val="%3."/>
      <w:lvlJc w:val="left"/>
      <w:pPr>
        <w:ind w:left="1080" w:hanging="360"/>
      </w:pPr>
    </w:lvl>
    <w:lvl w:ilvl="3" w:tplc="6D281580">
      <w:start w:val="1"/>
      <w:numFmt w:val="decimal"/>
      <w:lvlText w:val="%4."/>
      <w:lvlJc w:val="left"/>
      <w:pPr>
        <w:ind w:left="2880" w:hanging="360"/>
      </w:pPr>
    </w:lvl>
    <w:lvl w:ilvl="4" w:tplc="2D08FEFC">
      <w:start w:val="1"/>
      <w:numFmt w:val="lowerLetter"/>
      <w:lvlText w:val="%5."/>
      <w:lvlJc w:val="left"/>
      <w:pPr>
        <w:ind w:left="3600" w:hanging="360"/>
      </w:pPr>
    </w:lvl>
    <w:lvl w:ilvl="5" w:tplc="A0E62FFA">
      <w:start w:val="1"/>
      <w:numFmt w:val="lowerRoman"/>
      <w:lvlText w:val="%6."/>
      <w:lvlJc w:val="left"/>
      <w:pPr>
        <w:ind w:left="4320" w:hanging="360"/>
      </w:pPr>
    </w:lvl>
    <w:lvl w:ilvl="6" w:tplc="13445478">
      <w:start w:val="1"/>
      <w:numFmt w:val="decimal"/>
      <w:lvlText w:val="%7."/>
      <w:lvlJc w:val="left"/>
      <w:pPr>
        <w:ind w:left="5040" w:hanging="360"/>
      </w:pPr>
    </w:lvl>
    <w:lvl w:ilvl="7" w:tplc="0F72C3DE">
      <w:start w:val="1"/>
      <w:numFmt w:val="lowerLetter"/>
      <w:lvlText w:val="%8."/>
      <w:lvlJc w:val="left"/>
      <w:pPr>
        <w:ind w:left="5760" w:hanging="360"/>
      </w:pPr>
    </w:lvl>
    <w:lvl w:ilvl="8" w:tplc="CF0A3480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CCE6189"/>
    <w:multiLevelType w:val="hybridMultilevel"/>
    <w:tmpl w:val="0840D2DA"/>
    <w:lvl w:ilvl="0" w:tplc="8556B572">
      <w:start w:val="1"/>
      <w:numFmt w:val="lowerLetter"/>
      <w:lvlText w:val="%1)"/>
      <w:lvlJc w:val="left"/>
      <w:pPr>
        <w:ind w:left="720" w:hanging="360"/>
      </w:pPr>
    </w:lvl>
    <w:lvl w:ilvl="1" w:tplc="68C01404">
      <w:start w:val="1"/>
      <w:numFmt w:val="lowerLetter"/>
      <w:lvlText w:val="%2."/>
      <w:lvlJc w:val="left"/>
      <w:pPr>
        <w:ind w:left="1440" w:hanging="360"/>
      </w:pPr>
    </w:lvl>
    <w:lvl w:ilvl="2" w:tplc="538470B2">
      <w:start w:val="1"/>
      <w:numFmt w:val="lowerLetter"/>
      <w:lvlText w:val="%3."/>
      <w:lvlJc w:val="left"/>
      <w:pPr>
        <w:ind w:left="2160" w:hanging="360"/>
      </w:pPr>
    </w:lvl>
    <w:lvl w:ilvl="3" w:tplc="E4460960">
      <w:start w:val="1"/>
      <w:numFmt w:val="lowerLetter"/>
      <w:lvlText w:val="%4."/>
      <w:lvlJc w:val="left"/>
      <w:pPr>
        <w:ind w:left="2880" w:hanging="360"/>
      </w:pPr>
    </w:lvl>
    <w:lvl w:ilvl="4" w:tplc="2B4A189E">
      <w:start w:val="1"/>
      <w:numFmt w:val="lowerLetter"/>
      <w:lvlText w:val="%5."/>
      <w:lvlJc w:val="left"/>
      <w:pPr>
        <w:ind w:left="3600" w:hanging="360"/>
      </w:pPr>
    </w:lvl>
    <w:lvl w:ilvl="5" w:tplc="BAE20002">
      <w:start w:val="1"/>
      <w:numFmt w:val="lowerLetter"/>
      <w:lvlText w:val="%6."/>
      <w:lvlJc w:val="left"/>
      <w:pPr>
        <w:ind w:left="4320" w:hanging="360"/>
      </w:pPr>
    </w:lvl>
    <w:lvl w:ilvl="6" w:tplc="977E62A2">
      <w:start w:val="1"/>
      <w:numFmt w:val="lowerLetter"/>
      <w:lvlText w:val="%7."/>
      <w:lvlJc w:val="left"/>
      <w:pPr>
        <w:ind w:left="5040" w:hanging="360"/>
      </w:pPr>
    </w:lvl>
    <w:lvl w:ilvl="7" w:tplc="444ECCF8">
      <w:start w:val="1"/>
      <w:numFmt w:val="lowerLetter"/>
      <w:lvlText w:val="%8."/>
      <w:lvlJc w:val="left"/>
      <w:pPr>
        <w:ind w:left="5760" w:hanging="360"/>
      </w:pPr>
    </w:lvl>
    <w:lvl w:ilvl="8" w:tplc="EB4A3BE6">
      <w:start w:val="1"/>
      <w:numFmt w:val="lowerLetter"/>
      <w:lvlText w:val="%9."/>
      <w:lvlJc w:val="left"/>
      <w:pPr>
        <w:ind w:left="6480" w:hanging="360"/>
      </w:pPr>
    </w:lvl>
  </w:abstractNum>
  <w:abstractNum w:abstractNumId="142" w15:restartNumberingAfterBreak="0">
    <w:nsid w:val="3D471341"/>
    <w:multiLevelType w:val="hybridMultilevel"/>
    <w:tmpl w:val="95A44A90"/>
    <w:lvl w:ilvl="0" w:tplc="0D549270">
      <w:start w:val="1"/>
      <w:numFmt w:val="decimal"/>
      <w:lvlText w:val="%1."/>
      <w:lvlJc w:val="left"/>
      <w:pPr>
        <w:ind w:left="360" w:hanging="360"/>
      </w:pPr>
    </w:lvl>
    <w:lvl w:ilvl="1" w:tplc="708C0ACE">
      <w:start w:val="1"/>
      <w:numFmt w:val="lowerLetter"/>
      <w:lvlText w:val="%2)"/>
      <w:lvlJc w:val="left"/>
      <w:pPr>
        <w:ind w:left="720" w:hanging="360"/>
      </w:pPr>
    </w:lvl>
    <w:lvl w:ilvl="2" w:tplc="DB9477C8">
      <w:start w:val="1"/>
      <w:numFmt w:val="lowerRoman"/>
      <w:lvlText w:val="%3."/>
      <w:lvlJc w:val="left"/>
      <w:pPr>
        <w:ind w:left="1080" w:hanging="360"/>
      </w:pPr>
    </w:lvl>
    <w:lvl w:ilvl="3" w:tplc="C62E6C9E">
      <w:start w:val="1"/>
      <w:numFmt w:val="decimal"/>
      <w:lvlText w:val="%4."/>
      <w:lvlJc w:val="left"/>
      <w:pPr>
        <w:ind w:left="2880" w:hanging="360"/>
      </w:pPr>
    </w:lvl>
    <w:lvl w:ilvl="4" w:tplc="602C0998">
      <w:start w:val="1"/>
      <w:numFmt w:val="lowerLetter"/>
      <w:lvlText w:val="%5."/>
      <w:lvlJc w:val="left"/>
      <w:pPr>
        <w:ind w:left="3600" w:hanging="360"/>
      </w:pPr>
    </w:lvl>
    <w:lvl w:ilvl="5" w:tplc="69D69468">
      <w:start w:val="1"/>
      <w:numFmt w:val="lowerRoman"/>
      <w:lvlText w:val="%6."/>
      <w:lvlJc w:val="left"/>
      <w:pPr>
        <w:ind w:left="4320" w:hanging="360"/>
      </w:pPr>
    </w:lvl>
    <w:lvl w:ilvl="6" w:tplc="E738EBB0">
      <w:start w:val="1"/>
      <w:numFmt w:val="decimal"/>
      <w:lvlText w:val="%7."/>
      <w:lvlJc w:val="left"/>
      <w:pPr>
        <w:ind w:left="5040" w:hanging="360"/>
      </w:pPr>
    </w:lvl>
    <w:lvl w:ilvl="7" w:tplc="747ACA56">
      <w:start w:val="1"/>
      <w:numFmt w:val="lowerLetter"/>
      <w:lvlText w:val="%8."/>
      <w:lvlJc w:val="left"/>
      <w:pPr>
        <w:ind w:left="5760" w:hanging="360"/>
      </w:pPr>
    </w:lvl>
    <w:lvl w:ilvl="8" w:tplc="DD803748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D8421EF"/>
    <w:multiLevelType w:val="hybridMultilevel"/>
    <w:tmpl w:val="07220396"/>
    <w:lvl w:ilvl="0" w:tplc="0FA208DA">
      <w:start w:val="1"/>
      <w:numFmt w:val="lowerRoman"/>
      <w:lvlText w:val="%1)"/>
      <w:lvlJc w:val="left"/>
      <w:pPr>
        <w:ind w:left="1080" w:hanging="360"/>
      </w:pPr>
    </w:lvl>
    <w:lvl w:ilvl="1" w:tplc="E7F8C90C">
      <w:start w:val="1"/>
      <w:numFmt w:val="lowerRoman"/>
      <w:lvlText w:val="%2."/>
      <w:lvlJc w:val="left"/>
      <w:pPr>
        <w:ind w:left="1440" w:hanging="360"/>
      </w:pPr>
    </w:lvl>
    <w:lvl w:ilvl="2" w:tplc="6A6659E6">
      <w:start w:val="1"/>
      <w:numFmt w:val="lowerRoman"/>
      <w:lvlText w:val="%3."/>
      <w:lvlJc w:val="left"/>
      <w:pPr>
        <w:ind w:left="2160" w:hanging="360"/>
      </w:pPr>
    </w:lvl>
    <w:lvl w:ilvl="3" w:tplc="3198F86E">
      <w:start w:val="1"/>
      <w:numFmt w:val="lowerRoman"/>
      <w:lvlText w:val="%4."/>
      <w:lvlJc w:val="left"/>
      <w:pPr>
        <w:ind w:left="2880" w:hanging="360"/>
      </w:pPr>
    </w:lvl>
    <w:lvl w:ilvl="4" w:tplc="40A42FBA">
      <w:start w:val="1"/>
      <w:numFmt w:val="lowerRoman"/>
      <w:lvlText w:val="%5."/>
      <w:lvlJc w:val="left"/>
      <w:pPr>
        <w:ind w:left="3600" w:hanging="360"/>
      </w:pPr>
    </w:lvl>
    <w:lvl w:ilvl="5" w:tplc="7D14F40A">
      <w:start w:val="1"/>
      <w:numFmt w:val="lowerRoman"/>
      <w:lvlText w:val="%6."/>
      <w:lvlJc w:val="left"/>
      <w:pPr>
        <w:ind w:left="4320" w:hanging="360"/>
      </w:pPr>
    </w:lvl>
    <w:lvl w:ilvl="6" w:tplc="D8DC0508">
      <w:start w:val="1"/>
      <w:numFmt w:val="lowerRoman"/>
      <w:lvlText w:val="%7."/>
      <w:lvlJc w:val="left"/>
      <w:pPr>
        <w:ind w:left="5040" w:hanging="360"/>
      </w:pPr>
    </w:lvl>
    <w:lvl w:ilvl="7" w:tplc="5CE63FF4">
      <w:start w:val="1"/>
      <w:numFmt w:val="lowerRoman"/>
      <w:lvlText w:val="%8."/>
      <w:lvlJc w:val="left"/>
      <w:pPr>
        <w:ind w:left="5760" w:hanging="360"/>
      </w:pPr>
    </w:lvl>
    <w:lvl w:ilvl="8" w:tplc="CCBC01B2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3E0175B4"/>
    <w:multiLevelType w:val="hybridMultilevel"/>
    <w:tmpl w:val="77B037E0"/>
    <w:lvl w:ilvl="0" w:tplc="1BDC1604">
      <w:start w:val="1"/>
      <w:numFmt w:val="lowerRoman"/>
      <w:lvlText w:val="%1)"/>
      <w:lvlJc w:val="left"/>
      <w:pPr>
        <w:ind w:left="1080" w:hanging="360"/>
      </w:pPr>
    </w:lvl>
    <w:lvl w:ilvl="1" w:tplc="F8C0A810">
      <w:start w:val="1"/>
      <w:numFmt w:val="lowerRoman"/>
      <w:lvlText w:val="%2."/>
      <w:lvlJc w:val="left"/>
      <w:pPr>
        <w:ind w:left="1440" w:hanging="360"/>
      </w:pPr>
    </w:lvl>
    <w:lvl w:ilvl="2" w:tplc="20A0F2C8">
      <w:start w:val="1"/>
      <w:numFmt w:val="lowerRoman"/>
      <w:lvlText w:val="%3."/>
      <w:lvlJc w:val="left"/>
      <w:pPr>
        <w:ind w:left="2160" w:hanging="360"/>
      </w:pPr>
    </w:lvl>
    <w:lvl w:ilvl="3" w:tplc="A0B6F0C4">
      <w:start w:val="1"/>
      <w:numFmt w:val="lowerRoman"/>
      <w:lvlText w:val="%4."/>
      <w:lvlJc w:val="left"/>
      <w:pPr>
        <w:ind w:left="2880" w:hanging="360"/>
      </w:pPr>
    </w:lvl>
    <w:lvl w:ilvl="4" w:tplc="47005EFE">
      <w:start w:val="1"/>
      <w:numFmt w:val="lowerRoman"/>
      <w:lvlText w:val="%5."/>
      <w:lvlJc w:val="left"/>
      <w:pPr>
        <w:ind w:left="3600" w:hanging="360"/>
      </w:pPr>
    </w:lvl>
    <w:lvl w:ilvl="5" w:tplc="C2DC2708">
      <w:start w:val="1"/>
      <w:numFmt w:val="lowerRoman"/>
      <w:lvlText w:val="%6."/>
      <w:lvlJc w:val="left"/>
      <w:pPr>
        <w:ind w:left="4320" w:hanging="360"/>
      </w:pPr>
    </w:lvl>
    <w:lvl w:ilvl="6" w:tplc="C3004A76">
      <w:start w:val="1"/>
      <w:numFmt w:val="lowerRoman"/>
      <w:lvlText w:val="%7."/>
      <w:lvlJc w:val="left"/>
      <w:pPr>
        <w:ind w:left="5040" w:hanging="360"/>
      </w:pPr>
    </w:lvl>
    <w:lvl w:ilvl="7" w:tplc="002C0FF8">
      <w:start w:val="1"/>
      <w:numFmt w:val="lowerRoman"/>
      <w:lvlText w:val="%8."/>
      <w:lvlJc w:val="left"/>
      <w:pPr>
        <w:ind w:left="5760" w:hanging="360"/>
      </w:pPr>
    </w:lvl>
    <w:lvl w:ilvl="8" w:tplc="FAEE312E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3FC22B50"/>
    <w:multiLevelType w:val="hybridMultilevel"/>
    <w:tmpl w:val="AFD0705E"/>
    <w:lvl w:ilvl="0" w:tplc="3D684A36">
      <w:start w:val="1"/>
      <w:numFmt w:val="lowerLetter"/>
      <w:lvlText w:val="%1)"/>
      <w:lvlJc w:val="left"/>
      <w:pPr>
        <w:ind w:left="720" w:hanging="360"/>
      </w:pPr>
    </w:lvl>
    <w:lvl w:ilvl="1" w:tplc="4DD2E024">
      <w:start w:val="1"/>
      <w:numFmt w:val="lowerLetter"/>
      <w:lvlText w:val="%2."/>
      <w:lvlJc w:val="left"/>
      <w:pPr>
        <w:ind w:left="1440" w:hanging="360"/>
      </w:pPr>
    </w:lvl>
    <w:lvl w:ilvl="2" w:tplc="60EC9F7E">
      <w:start w:val="1"/>
      <w:numFmt w:val="lowerLetter"/>
      <w:lvlText w:val="%3."/>
      <w:lvlJc w:val="left"/>
      <w:pPr>
        <w:ind w:left="2160" w:hanging="360"/>
      </w:pPr>
    </w:lvl>
    <w:lvl w:ilvl="3" w:tplc="2722A288">
      <w:start w:val="1"/>
      <w:numFmt w:val="lowerLetter"/>
      <w:lvlText w:val="%4."/>
      <w:lvlJc w:val="left"/>
      <w:pPr>
        <w:ind w:left="2880" w:hanging="360"/>
      </w:pPr>
    </w:lvl>
    <w:lvl w:ilvl="4" w:tplc="DADE0986">
      <w:start w:val="1"/>
      <w:numFmt w:val="lowerLetter"/>
      <w:lvlText w:val="%5."/>
      <w:lvlJc w:val="left"/>
      <w:pPr>
        <w:ind w:left="3600" w:hanging="360"/>
      </w:pPr>
    </w:lvl>
    <w:lvl w:ilvl="5" w:tplc="BFF49028">
      <w:start w:val="1"/>
      <w:numFmt w:val="lowerLetter"/>
      <w:lvlText w:val="%6."/>
      <w:lvlJc w:val="left"/>
      <w:pPr>
        <w:ind w:left="4320" w:hanging="360"/>
      </w:pPr>
    </w:lvl>
    <w:lvl w:ilvl="6" w:tplc="EA08D530">
      <w:start w:val="1"/>
      <w:numFmt w:val="lowerLetter"/>
      <w:lvlText w:val="%7."/>
      <w:lvlJc w:val="left"/>
      <w:pPr>
        <w:ind w:left="5040" w:hanging="360"/>
      </w:pPr>
    </w:lvl>
    <w:lvl w:ilvl="7" w:tplc="512C5AAE">
      <w:start w:val="1"/>
      <w:numFmt w:val="lowerLetter"/>
      <w:lvlText w:val="%8."/>
      <w:lvlJc w:val="left"/>
      <w:pPr>
        <w:ind w:left="5760" w:hanging="360"/>
      </w:pPr>
    </w:lvl>
    <w:lvl w:ilvl="8" w:tplc="45BA57AC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40192E80"/>
    <w:multiLevelType w:val="hybridMultilevel"/>
    <w:tmpl w:val="3386EC2A"/>
    <w:lvl w:ilvl="0" w:tplc="ADCC0C68">
      <w:start w:val="1"/>
      <w:numFmt w:val="lowerLetter"/>
      <w:lvlText w:val="%1)"/>
      <w:lvlJc w:val="left"/>
      <w:pPr>
        <w:ind w:left="720" w:hanging="360"/>
      </w:pPr>
    </w:lvl>
    <w:lvl w:ilvl="1" w:tplc="3F147522">
      <w:start w:val="1"/>
      <w:numFmt w:val="lowerLetter"/>
      <w:lvlText w:val="%2."/>
      <w:lvlJc w:val="left"/>
      <w:pPr>
        <w:ind w:left="1440" w:hanging="360"/>
      </w:pPr>
    </w:lvl>
    <w:lvl w:ilvl="2" w:tplc="294801EE">
      <w:start w:val="1"/>
      <w:numFmt w:val="lowerLetter"/>
      <w:lvlText w:val="%3."/>
      <w:lvlJc w:val="left"/>
      <w:pPr>
        <w:ind w:left="2160" w:hanging="360"/>
      </w:pPr>
    </w:lvl>
    <w:lvl w:ilvl="3" w:tplc="585059D4">
      <w:start w:val="1"/>
      <w:numFmt w:val="lowerLetter"/>
      <w:lvlText w:val="%4."/>
      <w:lvlJc w:val="left"/>
      <w:pPr>
        <w:ind w:left="2880" w:hanging="360"/>
      </w:pPr>
    </w:lvl>
    <w:lvl w:ilvl="4" w:tplc="6D46B688">
      <w:start w:val="1"/>
      <w:numFmt w:val="lowerLetter"/>
      <w:lvlText w:val="%5."/>
      <w:lvlJc w:val="left"/>
      <w:pPr>
        <w:ind w:left="3600" w:hanging="360"/>
      </w:pPr>
    </w:lvl>
    <w:lvl w:ilvl="5" w:tplc="28AEE6CC">
      <w:start w:val="1"/>
      <w:numFmt w:val="lowerLetter"/>
      <w:lvlText w:val="%6."/>
      <w:lvlJc w:val="left"/>
      <w:pPr>
        <w:ind w:left="4320" w:hanging="360"/>
      </w:pPr>
    </w:lvl>
    <w:lvl w:ilvl="6" w:tplc="E68C28BC">
      <w:start w:val="1"/>
      <w:numFmt w:val="lowerLetter"/>
      <w:lvlText w:val="%7."/>
      <w:lvlJc w:val="left"/>
      <w:pPr>
        <w:ind w:left="5040" w:hanging="360"/>
      </w:pPr>
    </w:lvl>
    <w:lvl w:ilvl="7" w:tplc="181653C6">
      <w:start w:val="1"/>
      <w:numFmt w:val="lowerLetter"/>
      <w:lvlText w:val="%8."/>
      <w:lvlJc w:val="left"/>
      <w:pPr>
        <w:ind w:left="5760" w:hanging="360"/>
      </w:pPr>
    </w:lvl>
    <w:lvl w:ilvl="8" w:tplc="4F3058E8">
      <w:start w:val="1"/>
      <w:numFmt w:val="lowerLetter"/>
      <w:lvlText w:val="%9."/>
      <w:lvlJc w:val="left"/>
      <w:pPr>
        <w:ind w:left="6480" w:hanging="360"/>
      </w:pPr>
    </w:lvl>
  </w:abstractNum>
  <w:abstractNum w:abstractNumId="147" w15:restartNumberingAfterBreak="0">
    <w:nsid w:val="40984E39"/>
    <w:multiLevelType w:val="hybridMultilevel"/>
    <w:tmpl w:val="2BA6CBB6"/>
    <w:lvl w:ilvl="0" w:tplc="81BECA3C">
      <w:start w:val="1"/>
      <w:numFmt w:val="decimal"/>
      <w:lvlText w:val="%1."/>
      <w:lvlJc w:val="left"/>
      <w:pPr>
        <w:ind w:left="360" w:hanging="360"/>
      </w:pPr>
    </w:lvl>
    <w:lvl w:ilvl="1" w:tplc="1E863A7E">
      <w:start w:val="1"/>
      <w:numFmt w:val="lowerLetter"/>
      <w:lvlText w:val="%2)"/>
      <w:lvlJc w:val="left"/>
      <w:pPr>
        <w:ind w:left="720" w:hanging="360"/>
      </w:pPr>
    </w:lvl>
    <w:lvl w:ilvl="2" w:tplc="7B701692">
      <w:start w:val="1"/>
      <w:numFmt w:val="lowerRoman"/>
      <w:lvlText w:val="%3."/>
      <w:lvlJc w:val="left"/>
      <w:pPr>
        <w:ind w:left="1080" w:hanging="360"/>
      </w:pPr>
    </w:lvl>
    <w:lvl w:ilvl="3" w:tplc="3AB46572">
      <w:start w:val="1"/>
      <w:numFmt w:val="decimal"/>
      <w:lvlText w:val="%4."/>
      <w:lvlJc w:val="left"/>
      <w:pPr>
        <w:ind w:left="2880" w:hanging="360"/>
      </w:pPr>
    </w:lvl>
    <w:lvl w:ilvl="4" w:tplc="2A0C95A2">
      <w:start w:val="1"/>
      <w:numFmt w:val="lowerLetter"/>
      <w:lvlText w:val="%5."/>
      <w:lvlJc w:val="left"/>
      <w:pPr>
        <w:ind w:left="3600" w:hanging="360"/>
      </w:pPr>
    </w:lvl>
    <w:lvl w:ilvl="5" w:tplc="DC2C2354">
      <w:start w:val="1"/>
      <w:numFmt w:val="lowerRoman"/>
      <w:lvlText w:val="%6."/>
      <w:lvlJc w:val="left"/>
      <w:pPr>
        <w:ind w:left="4320" w:hanging="360"/>
      </w:pPr>
    </w:lvl>
    <w:lvl w:ilvl="6" w:tplc="9A24EB0A">
      <w:start w:val="1"/>
      <w:numFmt w:val="decimal"/>
      <w:lvlText w:val="%7."/>
      <w:lvlJc w:val="left"/>
      <w:pPr>
        <w:ind w:left="5040" w:hanging="360"/>
      </w:pPr>
    </w:lvl>
    <w:lvl w:ilvl="7" w:tplc="5E240C44">
      <w:start w:val="1"/>
      <w:numFmt w:val="lowerLetter"/>
      <w:lvlText w:val="%8."/>
      <w:lvlJc w:val="left"/>
      <w:pPr>
        <w:ind w:left="5760" w:hanging="360"/>
      </w:pPr>
    </w:lvl>
    <w:lvl w:ilvl="8" w:tplc="FA30B26E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40B23ACF"/>
    <w:multiLevelType w:val="hybridMultilevel"/>
    <w:tmpl w:val="C46E410E"/>
    <w:lvl w:ilvl="0" w:tplc="0E484A4E">
      <w:start w:val="1"/>
      <w:numFmt w:val="lowerLetter"/>
      <w:lvlText w:val="%1)"/>
      <w:lvlJc w:val="left"/>
      <w:pPr>
        <w:ind w:left="720" w:hanging="360"/>
      </w:pPr>
    </w:lvl>
    <w:lvl w:ilvl="1" w:tplc="E13EC1E0">
      <w:start w:val="1"/>
      <w:numFmt w:val="lowerLetter"/>
      <w:lvlText w:val="%2."/>
      <w:lvlJc w:val="left"/>
      <w:pPr>
        <w:ind w:left="1440" w:hanging="360"/>
      </w:pPr>
    </w:lvl>
    <w:lvl w:ilvl="2" w:tplc="55D648A0">
      <w:start w:val="1"/>
      <w:numFmt w:val="lowerLetter"/>
      <w:lvlText w:val="%3."/>
      <w:lvlJc w:val="left"/>
      <w:pPr>
        <w:ind w:left="2160" w:hanging="360"/>
      </w:pPr>
    </w:lvl>
    <w:lvl w:ilvl="3" w:tplc="B4BADE02">
      <w:start w:val="1"/>
      <w:numFmt w:val="lowerLetter"/>
      <w:lvlText w:val="%4."/>
      <w:lvlJc w:val="left"/>
      <w:pPr>
        <w:ind w:left="2880" w:hanging="360"/>
      </w:pPr>
    </w:lvl>
    <w:lvl w:ilvl="4" w:tplc="B48865EE">
      <w:start w:val="1"/>
      <w:numFmt w:val="lowerLetter"/>
      <w:lvlText w:val="%5."/>
      <w:lvlJc w:val="left"/>
      <w:pPr>
        <w:ind w:left="3600" w:hanging="360"/>
      </w:pPr>
    </w:lvl>
    <w:lvl w:ilvl="5" w:tplc="DC0AE904">
      <w:start w:val="1"/>
      <w:numFmt w:val="lowerLetter"/>
      <w:lvlText w:val="%6."/>
      <w:lvlJc w:val="left"/>
      <w:pPr>
        <w:ind w:left="4320" w:hanging="360"/>
      </w:pPr>
    </w:lvl>
    <w:lvl w:ilvl="6" w:tplc="D2361FE2">
      <w:start w:val="1"/>
      <w:numFmt w:val="lowerLetter"/>
      <w:lvlText w:val="%7."/>
      <w:lvlJc w:val="left"/>
      <w:pPr>
        <w:ind w:left="5040" w:hanging="360"/>
      </w:pPr>
    </w:lvl>
    <w:lvl w:ilvl="7" w:tplc="A9247E8A">
      <w:start w:val="1"/>
      <w:numFmt w:val="lowerLetter"/>
      <w:lvlText w:val="%8."/>
      <w:lvlJc w:val="left"/>
      <w:pPr>
        <w:ind w:left="5760" w:hanging="360"/>
      </w:pPr>
    </w:lvl>
    <w:lvl w:ilvl="8" w:tplc="162047A6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40C62D97"/>
    <w:multiLevelType w:val="hybridMultilevel"/>
    <w:tmpl w:val="7B2A6D5A"/>
    <w:lvl w:ilvl="0" w:tplc="8B34C082">
      <w:start w:val="1"/>
      <w:numFmt w:val="decimal"/>
      <w:lvlText w:val="%1."/>
      <w:lvlJc w:val="left"/>
      <w:pPr>
        <w:ind w:left="360" w:hanging="360"/>
      </w:pPr>
    </w:lvl>
    <w:lvl w:ilvl="1" w:tplc="C65C6E74">
      <w:start w:val="1"/>
      <w:numFmt w:val="lowerLetter"/>
      <w:lvlText w:val="%2)"/>
      <w:lvlJc w:val="left"/>
      <w:pPr>
        <w:ind w:left="720" w:hanging="360"/>
      </w:pPr>
    </w:lvl>
    <w:lvl w:ilvl="2" w:tplc="CFCAFE14">
      <w:start w:val="1"/>
      <w:numFmt w:val="lowerRoman"/>
      <w:lvlText w:val="%3."/>
      <w:lvlJc w:val="left"/>
      <w:pPr>
        <w:ind w:left="1080" w:hanging="360"/>
      </w:pPr>
    </w:lvl>
    <w:lvl w:ilvl="3" w:tplc="E2AA4482">
      <w:start w:val="1"/>
      <w:numFmt w:val="decimal"/>
      <w:lvlText w:val="%4."/>
      <w:lvlJc w:val="left"/>
      <w:pPr>
        <w:ind w:left="2880" w:hanging="360"/>
      </w:pPr>
    </w:lvl>
    <w:lvl w:ilvl="4" w:tplc="BB2612E8">
      <w:start w:val="1"/>
      <w:numFmt w:val="lowerLetter"/>
      <w:lvlText w:val="%5."/>
      <w:lvlJc w:val="left"/>
      <w:pPr>
        <w:ind w:left="3600" w:hanging="360"/>
      </w:pPr>
    </w:lvl>
    <w:lvl w:ilvl="5" w:tplc="94120BD6">
      <w:start w:val="1"/>
      <w:numFmt w:val="lowerRoman"/>
      <w:lvlText w:val="%6."/>
      <w:lvlJc w:val="left"/>
      <w:pPr>
        <w:ind w:left="4320" w:hanging="360"/>
      </w:pPr>
    </w:lvl>
    <w:lvl w:ilvl="6" w:tplc="67466BA8">
      <w:start w:val="1"/>
      <w:numFmt w:val="decimal"/>
      <w:lvlText w:val="%7."/>
      <w:lvlJc w:val="left"/>
      <w:pPr>
        <w:ind w:left="5040" w:hanging="360"/>
      </w:pPr>
    </w:lvl>
    <w:lvl w:ilvl="7" w:tplc="7D4C6CAA">
      <w:start w:val="1"/>
      <w:numFmt w:val="lowerLetter"/>
      <w:lvlText w:val="%8."/>
      <w:lvlJc w:val="left"/>
      <w:pPr>
        <w:ind w:left="5760" w:hanging="360"/>
      </w:pPr>
    </w:lvl>
    <w:lvl w:ilvl="8" w:tplc="1382C9FE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41411659"/>
    <w:multiLevelType w:val="hybridMultilevel"/>
    <w:tmpl w:val="108AD7EE"/>
    <w:lvl w:ilvl="0" w:tplc="47CA8F66">
      <w:start w:val="1"/>
      <w:numFmt w:val="lowerRoman"/>
      <w:lvlText w:val="%1)"/>
      <w:lvlJc w:val="left"/>
      <w:pPr>
        <w:ind w:left="1080" w:hanging="360"/>
      </w:pPr>
    </w:lvl>
    <w:lvl w:ilvl="1" w:tplc="A6D26CB0">
      <w:start w:val="1"/>
      <w:numFmt w:val="lowerRoman"/>
      <w:lvlText w:val="%2."/>
      <w:lvlJc w:val="left"/>
      <w:pPr>
        <w:ind w:left="1440" w:hanging="360"/>
      </w:pPr>
    </w:lvl>
    <w:lvl w:ilvl="2" w:tplc="FA7AD666">
      <w:start w:val="1"/>
      <w:numFmt w:val="lowerRoman"/>
      <w:lvlText w:val="%3."/>
      <w:lvlJc w:val="left"/>
      <w:pPr>
        <w:ind w:left="2160" w:hanging="360"/>
      </w:pPr>
    </w:lvl>
    <w:lvl w:ilvl="3" w:tplc="87BCC126">
      <w:start w:val="1"/>
      <w:numFmt w:val="lowerRoman"/>
      <w:lvlText w:val="%4."/>
      <w:lvlJc w:val="left"/>
      <w:pPr>
        <w:ind w:left="2880" w:hanging="360"/>
      </w:pPr>
    </w:lvl>
    <w:lvl w:ilvl="4" w:tplc="5B6CD3FA">
      <w:start w:val="1"/>
      <w:numFmt w:val="lowerRoman"/>
      <w:lvlText w:val="%5."/>
      <w:lvlJc w:val="left"/>
      <w:pPr>
        <w:ind w:left="3600" w:hanging="360"/>
      </w:pPr>
    </w:lvl>
    <w:lvl w:ilvl="5" w:tplc="D396AC76">
      <w:start w:val="1"/>
      <w:numFmt w:val="lowerRoman"/>
      <w:lvlText w:val="%6."/>
      <w:lvlJc w:val="left"/>
      <w:pPr>
        <w:ind w:left="4320" w:hanging="360"/>
      </w:pPr>
    </w:lvl>
    <w:lvl w:ilvl="6" w:tplc="A1585096">
      <w:start w:val="1"/>
      <w:numFmt w:val="lowerRoman"/>
      <w:lvlText w:val="%7."/>
      <w:lvlJc w:val="left"/>
      <w:pPr>
        <w:ind w:left="5040" w:hanging="360"/>
      </w:pPr>
    </w:lvl>
    <w:lvl w:ilvl="7" w:tplc="D95AFEF8">
      <w:start w:val="1"/>
      <w:numFmt w:val="lowerRoman"/>
      <w:lvlText w:val="%8."/>
      <w:lvlJc w:val="left"/>
      <w:pPr>
        <w:ind w:left="5760" w:hanging="360"/>
      </w:pPr>
    </w:lvl>
    <w:lvl w:ilvl="8" w:tplc="0FE62C60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416E6A94"/>
    <w:multiLevelType w:val="hybridMultilevel"/>
    <w:tmpl w:val="D9A2ADF4"/>
    <w:lvl w:ilvl="0" w:tplc="11484924">
      <w:start w:val="1"/>
      <w:numFmt w:val="decimal"/>
      <w:lvlText w:val="%1."/>
      <w:lvlJc w:val="left"/>
      <w:pPr>
        <w:ind w:left="360" w:hanging="360"/>
      </w:pPr>
    </w:lvl>
    <w:lvl w:ilvl="1" w:tplc="4DE0F100">
      <w:start w:val="1"/>
      <w:numFmt w:val="lowerLetter"/>
      <w:lvlText w:val="%2)"/>
      <w:lvlJc w:val="left"/>
      <w:pPr>
        <w:ind w:left="720" w:hanging="360"/>
      </w:pPr>
    </w:lvl>
    <w:lvl w:ilvl="2" w:tplc="3064E55A">
      <w:start w:val="1"/>
      <w:numFmt w:val="lowerRoman"/>
      <w:lvlText w:val="%3."/>
      <w:lvlJc w:val="left"/>
      <w:pPr>
        <w:ind w:left="1080" w:hanging="360"/>
      </w:pPr>
    </w:lvl>
    <w:lvl w:ilvl="3" w:tplc="3CB8F3CE">
      <w:start w:val="1"/>
      <w:numFmt w:val="decimal"/>
      <w:lvlText w:val="%4."/>
      <w:lvlJc w:val="left"/>
      <w:pPr>
        <w:ind w:left="2880" w:hanging="360"/>
      </w:pPr>
    </w:lvl>
    <w:lvl w:ilvl="4" w:tplc="C1A449A0">
      <w:start w:val="1"/>
      <w:numFmt w:val="lowerLetter"/>
      <w:lvlText w:val="%5."/>
      <w:lvlJc w:val="left"/>
      <w:pPr>
        <w:ind w:left="3600" w:hanging="360"/>
      </w:pPr>
    </w:lvl>
    <w:lvl w:ilvl="5" w:tplc="025E37DE">
      <w:start w:val="1"/>
      <w:numFmt w:val="lowerRoman"/>
      <w:lvlText w:val="%6."/>
      <w:lvlJc w:val="left"/>
      <w:pPr>
        <w:ind w:left="4320" w:hanging="360"/>
      </w:pPr>
    </w:lvl>
    <w:lvl w:ilvl="6" w:tplc="CD80316C">
      <w:start w:val="1"/>
      <w:numFmt w:val="decimal"/>
      <w:lvlText w:val="%7."/>
      <w:lvlJc w:val="left"/>
      <w:pPr>
        <w:ind w:left="5040" w:hanging="360"/>
      </w:pPr>
    </w:lvl>
    <w:lvl w:ilvl="7" w:tplc="46E0961C">
      <w:start w:val="1"/>
      <w:numFmt w:val="lowerLetter"/>
      <w:lvlText w:val="%8."/>
      <w:lvlJc w:val="left"/>
      <w:pPr>
        <w:ind w:left="5760" w:hanging="360"/>
      </w:pPr>
    </w:lvl>
    <w:lvl w:ilvl="8" w:tplc="2D08E360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420502D3"/>
    <w:multiLevelType w:val="hybridMultilevel"/>
    <w:tmpl w:val="2D021278"/>
    <w:lvl w:ilvl="0" w:tplc="C49E955E">
      <w:start w:val="1"/>
      <w:numFmt w:val="lowerRoman"/>
      <w:lvlText w:val="%1)"/>
      <w:lvlJc w:val="left"/>
      <w:pPr>
        <w:ind w:left="1080" w:hanging="360"/>
      </w:pPr>
    </w:lvl>
    <w:lvl w:ilvl="1" w:tplc="A28A337E">
      <w:start w:val="1"/>
      <w:numFmt w:val="lowerRoman"/>
      <w:lvlText w:val="%2."/>
      <w:lvlJc w:val="left"/>
      <w:pPr>
        <w:ind w:left="1440" w:hanging="360"/>
      </w:pPr>
    </w:lvl>
    <w:lvl w:ilvl="2" w:tplc="D56ADD1E">
      <w:start w:val="1"/>
      <w:numFmt w:val="lowerRoman"/>
      <w:lvlText w:val="%3."/>
      <w:lvlJc w:val="left"/>
      <w:pPr>
        <w:ind w:left="2160" w:hanging="360"/>
      </w:pPr>
    </w:lvl>
    <w:lvl w:ilvl="3" w:tplc="807ED53E">
      <w:start w:val="1"/>
      <w:numFmt w:val="lowerRoman"/>
      <w:lvlText w:val="%4."/>
      <w:lvlJc w:val="left"/>
      <w:pPr>
        <w:ind w:left="2880" w:hanging="360"/>
      </w:pPr>
    </w:lvl>
    <w:lvl w:ilvl="4" w:tplc="3C5E4874">
      <w:start w:val="1"/>
      <w:numFmt w:val="lowerRoman"/>
      <w:lvlText w:val="%5."/>
      <w:lvlJc w:val="left"/>
      <w:pPr>
        <w:ind w:left="3600" w:hanging="360"/>
      </w:pPr>
    </w:lvl>
    <w:lvl w:ilvl="5" w:tplc="E4226898">
      <w:start w:val="1"/>
      <w:numFmt w:val="lowerRoman"/>
      <w:lvlText w:val="%6."/>
      <w:lvlJc w:val="left"/>
      <w:pPr>
        <w:ind w:left="4320" w:hanging="360"/>
      </w:pPr>
    </w:lvl>
    <w:lvl w:ilvl="6" w:tplc="0D3E4D84">
      <w:start w:val="1"/>
      <w:numFmt w:val="lowerRoman"/>
      <w:lvlText w:val="%7."/>
      <w:lvlJc w:val="left"/>
      <w:pPr>
        <w:ind w:left="5040" w:hanging="360"/>
      </w:pPr>
    </w:lvl>
    <w:lvl w:ilvl="7" w:tplc="15EEC74E">
      <w:start w:val="1"/>
      <w:numFmt w:val="lowerRoman"/>
      <w:lvlText w:val="%8."/>
      <w:lvlJc w:val="left"/>
      <w:pPr>
        <w:ind w:left="5760" w:hanging="360"/>
      </w:pPr>
    </w:lvl>
    <w:lvl w:ilvl="8" w:tplc="9DA2ED08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420870A8"/>
    <w:multiLevelType w:val="hybridMultilevel"/>
    <w:tmpl w:val="7A64EC9C"/>
    <w:lvl w:ilvl="0" w:tplc="E16EF5C8">
      <w:start w:val="1"/>
      <w:numFmt w:val="lowerLetter"/>
      <w:lvlText w:val="%1)"/>
      <w:lvlJc w:val="left"/>
      <w:pPr>
        <w:ind w:left="720" w:hanging="360"/>
      </w:pPr>
    </w:lvl>
    <w:lvl w:ilvl="1" w:tplc="7F08C6D0">
      <w:start w:val="1"/>
      <w:numFmt w:val="lowerLetter"/>
      <w:lvlText w:val="%2."/>
      <w:lvlJc w:val="left"/>
      <w:pPr>
        <w:ind w:left="1440" w:hanging="360"/>
      </w:pPr>
    </w:lvl>
    <w:lvl w:ilvl="2" w:tplc="A542610A">
      <w:start w:val="1"/>
      <w:numFmt w:val="lowerLetter"/>
      <w:lvlText w:val="%3."/>
      <w:lvlJc w:val="left"/>
      <w:pPr>
        <w:ind w:left="2160" w:hanging="360"/>
      </w:pPr>
    </w:lvl>
    <w:lvl w:ilvl="3" w:tplc="566AA2DC">
      <w:start w:val="1"/>
      <w:numFmt w:val="lowerLetter"/>
      <w:lvlText w:val="%4."/>
      <w:lvlJc w:val="left"/>
      <w:pPr>
        <w:ind w:left="2880" w:hanging="360"/>
      </w:pPr>
    </w:lvl>
    <w:lvl w:ilvl="4" w:tplc="6B9E1B58">
      <w:start w:val="1"/>
      <w:numFmt w:val="lowerLetter"/>
      <w:lvlText w:val="%5."/>
      <w:lvlJc w:val="left"/>
      <w:pPr>
        <w:ind w:left="3600" w:hanging="360"/>
      </w:pPr>
    </w:lvl>
    <w:lvl w:ilvl="5" w:tplc="6EAE695C">
      <w:start w:val="1"/>
      <w:numFmt w:val="lowerLetter"/>
      <w:lvlText w:val="%6."/>
      <w:lvlJc w:val="left"/>
      <w:pPr>
        <w:ind w:left="4320" w:hanging="360"/>
      </w:pPr>
    </w:lvl>
    <w:lvl w:ilvl="6" w:tplc="75440D60">
      <w:start w:val="1"/>
      <w:numFmt w:val="lowerLetter"/>
      <w:lvlText w:val="%7."/>
      <w:lvlJc w:val="left"/>
      <w:pPr>
        <w:ind w:left="5040" w:hanging="360"/>
      </w:pPr>
    </w:lvl>
    <w:lvl w:ilvl="7" w:tplc="63B4588E">
      <w:start w:val="1"/>
      <w:numFmt w:val="lowerLetter"/>
      <w:lvlText w:val="%8."/>
      <w:lvlJc w:val="left"/>
      <w:pPr>
        <w:ind w:left="5760" w:hanging="360"/>
      </w:pPr>
    </w:lvl>
    <w:lvl w:ilvl="8" w:tplc="A20C2456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428B11D7"/>
    <w:multiLevelType w:val="hybridMultilevel"/>
    <w:tmpl w:val="5008AD00"/>
    <w:lvl w:ilvl="0" w:tplc="83189FB6">
      <w:start w:val="1"/>
      <w:numFmt w:val="lowerRoman"/>
      <w:lvlText w:val="%1)"/>
      <w:lvlJc w:val="left"/>
      <w:pPr>
        <w:ind w:left="1080" w:hanging="360"/>
      </w:pPr>
    </w:lvl>
    <w:lvl w:ilvl="1" w:tplc="A57CF0D8">
      <w:start w:val="1"/>
      <w:numFmt w:val="lowerRoman"/>
      <w:lvlText w:val="%2."/>
      <w:lvlJc w:val="left"/>
      <w:pPr>
        <w:ind w:left="1440" w:hanging="360"/>
      </w:pPr>
    </w:lvl>
    <w:lvl w:ilvl="2" w:tplc="4CA4893A">
      <w:start w:val="1"/>
      <w:numFmt w:val="lowerRoman"/>
      <w:lvlText w:val="%3."/>
      <w:lvlJc w:val="left"/>
      <w:pPr>
        <w:ind w:left="2160" w:hanging="360"/>
      </w:pPr>
    </w:lvl>
    <w:lvl w:ilvl="3" w:tplc="2160A522">
      <w:start w:val="1"/>
      <w:numFmt w:val="lowerRoman"/>
      <w:lvlText w:val="%4."/>
      <w:lvlJc w:val="left"/>
      <w:pPr>
        <w:ind w:left="2880" w:hanging="360"/>
      </w:pPr>
    </w:lvl>
    <w:lvl w:ilvl="4" w:tplc="8D5439CA">
      <w:start w:val="1"/>
      <w:numFmt w:val="lowerRoman"/>
      <w:lvlText w:val="%5."/>
      <w:lvlJc w:val="left"/>
      <w:pPr>
        <w:ind w:left="3600" w:hanging="360"/>
      </w:pPr>
    </w:lvl>
    <w:lvl w:ilvl="5" w:tplc="5DF84756">
      <w:start w:val="1"/>
      <w:numFmt w:val="lowerRoman"/>
      <w:lvlText w:val="%6."/>
      <w:lvlJc w:val="left"/>
      <w:pPr>
        <w:ind w:left="4320" w:hanging="360"/>
      </w:pPr>
    </w:lvl>
    <w:lvl w:ilvl="6" w:tplc="22DE268E">
      <w:start w:val="1"/>
      <w:numFmt w:val="lowerRoman"/>
      <w:lvlText w:val="%7."/>
      <w:lvlJc w:val="left"/>
      <w:pPr>
        <w:ind w:left="5040" w:hanging="360"/>
      </w:pPr>
    </w:lvl>
    <w:lvl w:ilvl="7" w:tplc="98F0D6AC">
      <w:start w:val="1"/>
      <w:numFmt w:val="lowerRoman"/>
      <w:lvlText w:val="%8."/>
      <w:lvlJc w:val="left"/>
      <w:pPr>
        <w:ind w:left="5760" w:hanging="360"/>
      </w:pPr>
    </w:lvl>
    <w:lvl w:ilvl="8" w:tplc="3126F43E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294731E"/>
    <w:multiLevelType w:val="hybridMultilevel"/>
    <w:tmpl w:val="2C08AB72"/>
    <w:lvl w:ilvl="0" w:tplc="C15ECFAE">
      <w:start w:val="1"/>
      <w:numFmt w:val="decimal"/>
      <w:lvlText w:val="%1."/>
      <w:lvlJc w:val="left"/>
      <w:pPr>
        <w:ind w:left="360" w:hanging="360"/>
      </w:pPr>
    </w:lvl>
    <w:lvl w:ilvl="1" w:tplc="DF8CC254">
      <w:start w:val="1"/>
      <w:numFmt w:val="lowerLetter"/>
      <w:lvlText w:val="%2)"/>
      <w:lvlJc w:val="left"/>
      <w:pPr>
        <w:ind w:left="720" w:hanging="360"/>
      </w:pPr>
    </w:lvl>
    <w:lvl w:ilvl="2" w:tplc="B54A5F5E">
      <w:start w:val="1"/>
      <w:numFmt w:val="lowerRoman"/>
      <w:lvlText w:val="%3."/>
      <w:lvlJc w:val="left"/>
      <w:pPr>
        <w:ind w:left="1080" w:hanging="360"/>
      </w:pPr>
    </w:lvl>
    <w:lvl w:ilvl="3" w:tplc="FBEC4C20">
      <w:start w:val="1"/>
      <w:numFmt w:val="decimal"/>
      <w:lvlText w:val="%4."/>
      <w:lvlJc w:val="left"/>
      <w:pPr>
        <w:ind w:left="2880" w:hanging="360"/>
      </w:pPr>
    </w:lvl>
    <w:lvl w:ilvl="4" w:tplc="002CD660">
      <w:start w:val="1"/>
      <w:numFmt w:val="lowerLetter"/>
      <w:lvlText w:val="%5."/>
      <w:lvlJc w:val="left"/>
      <w:pPr>
        <w:ind w:left="3600" w:hanging="360"/>
      </w:pPr>
    </w:lvl>
    <w:lvl w:ilvl="5" w:tplc="D6449F08">
      <w:start w:val="1"/>
      <w:numFmt w:val="lowerRoman"/>
      <w:lvlText w:val="%6."/>
      <w:lvlJc w:val="left"/>
      <w:pPr>
        <w:ind w:left="4320" w:hanging="360"/>
      </w:pPr>
    </w:lvl>
    <w:lvl w:ilvl="6" w:tplc="A1023C02">
      <w:start w:val="1"/>
      <w:numFmt w:val="decimal"/>
      <w:lvlText w:val="%7."/>
      <w:lvlJc w:val="left"/>
      <w:pPr>
        <w:ind w:left="5040" w:hanging="360"/>
      </w:pPr>
    </w:lvl>
    <w:lvl w:ilvl="7" w:tplc="6240B0EA">
      <w:start w:val="1"/>
      <w:numFmt w:val="lowerLetter"/>
      <w:lvlText w:val="%8."/>
      <w:lvlJc w:val="left"/>
      <w:pPr>
        <w:ind w:left="5760" w:hanging="360"/>
      </w:pPr>
    </w:lvl>
    <w:lvl w:ilvl="8" w:tplc="A140A0E6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42A744CC"/>
    <w:multiLevelType w:val="hybridMultilevel"/>
    <w:tmpl w:val="18ACE2E2"/>
    <w:lvl w:ilvl="0" w:tplc="8FA2DD1A">
      <w:start w:val="1"/>
      <w:numFmt w:val="lowerLetter"/>
      <w:lvlText w:val="%1)"/>
      <w:lvlJc w:val="left"/>
      <w:pPr>
        <w:ind w:left="720" w:hanging="360"/>
      </w:pPr>
    </w:lvl>
    <w:lvl w:ilvl="1" w:tplc="BC601F04">
      <w:start w:val="1"/>
      <w:numFmt w:val="lowerLetter"/>
      <w:lvlText w:val="%2."/>
      <w:lvlJc w:val="left"/>
      <w:pPr>
        <w:ind w:left="1440" w:hanging="360"/>
      </w:pPr>
    </w:lvl>
    <w:lvl w:ilvl="2" w:tplc="2912DBFE">
      <w:start w:val="1"/>
      <w:numFmt w:val="lowerLetter"/>
      <w:lvlText w:val="%3."/>
      <w:lvlJc w:val="left"/>
      <w:pPr>
        <w:ind w:left="2160" w:hanging="360"/>
      </w:pPr>
    </w:lvl>
    <w:lvl w:ilvl="3" w:tplc="297E1536">
      <w:start w:val="1"/>
      <w:numFmt w:val="lowerLetter"/>
      <w:lvlText w:val="%4."/>
      <w:lvlJc w:val="left"/>
      <w:pPr>
        <w:ind w:left="2880" w:hanging="360"/>
      </w:pPr>
    </w:lvl>
    <w:lvl w:ilvl="4" w:tplc="FA206402">
      <w:start w:val="1"/>
      <w:numFmt w:val="lowerLetter"/>
      <w:lvlText w:val="%5."/>
      <w:lvlJc w:val="left"/>
      <w:pPr>
        <w:ind w:left="3600" w:hanging="360"/>
      </w:pPr>
    </w:lvl>
    <w:lvl w:ilvl="5" w:tplc="2688A9AE">
      <w:start w:val="1"/>
      <w:numFmt w:val="lowerLetter"/>
      <w:lvlText w:val="%6."/>
      <w:lvlJc w:val="left"/>
      <w:pPr>
        <w:ind w:left="4320" w:hanging="360"/>
      </w:pPr>
    </w:lvl>
    <w:lvl w:ilvl="6" w:tplc="E5EE6DBC">
      <w:start w:val="1"/>
      <w:numFmt w:val="lowerLetter"/>
      <w:lvlText w:val="%7."/>
      <w:lvlJc w:val="left"/>
      <w:pPr>
        <w:ind w:left="5040" w:hanging="360"/>
      </w:pPr>
    </w:lvl>
    <w:lvl w:ilvl="7" w:tplc="55D2D552">
      <w:start w:val="1"/>
      <w:numFmt w:val="lowerLetter"/>
      <w:lvlText w:val="%8."/>
      <w:lvlJc w:val="left"/>
      <w:pPr>
        <w:ind w:left="5760" w:hanging="360"/>
      </w:pPr>
    </w:lvl>
    <w:lvl w:ilvl="8" w:tplc="23A028A0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43821E6E"/>
    <w:multiLevelType w:val="hybridMultilevel"/>
    <w:tmpl w:val="435A3AD6"/>
    <w:lvl w:ilvl="0" w:tplc="7236E70E">
      <w:start w:val="1"/>
      <w:numFmt w:val="lowerLetter"/>
      <w:lvlText w:val="%1)"/>
      <w:lvlJc w:val="left"/>
      <w:pPr>
        <w:ind w:left="720" w:hanging="360"/>
      </w:pPr>
    </w:lvl>
    <w:lvl w:ilvl="1" w:tplc="80A810EE">
      <w:start w:val="1"/>
      <w:numFmt w:val="lowerLetter"/>
      <w:lvlText w:val="%2."/>
      <w:lvlJc w:val="left"/>
      <w:pPr>
        <w:ind w:left="1440" w:hanging="360"/>
      </w:pPr>
    </w:lvl>
    <w:lvl w:ilvl="2" w:tplc="DEFADBCA">
      <w:start w:val="1"/>
      <w:numFmt w:val="lowerLetter"/>
      <w:lvlText w:val="%3."/>
      <w:lvlJc w:val="left"/>
      <w:pPr>
        <w:ind w:left="2160" w:hanging="360"/>
      </w:pPr>
    </w:lvl>
    <w:lvl w:ilvl="3" w:tplc="58CAB7BA">
      <w:start w:val="1"/>
      <w:numFmt w:val="lowerLetter"/>
      <w:lvlText w:val="%4."/>
      <w:lvlJc w:val="left"/>
      <w:pPr>
        <w:ind w:left="2880" w:hanging="360"/>
      </w:pPr>
    </w:lvl>
    <w:lvl w:ilvl="4" w:tplc="1150A532">
      <w:start w:val="1"/>
      <w:numFmt w:val="lowerLetter"/>
      <w:lvlText w:val="%5."/>
      <w:lvlJc w:val="left"/>
      <w:pPr>
        <w:ind w:left="3600" w:hanging="360"/>
      </w:pPr>
    </w:lvl>
    <w:lvl w:ilvl="5" w:tplc="0106851A">
      <w:start w:val="1"/>
      <w:numFmt w:val="lowerLetter"/>
      <w:lvlText w:val="%6."/>
      <w:lvlJc w:val="left"/>
      <w:pPr>
        <w:ind w:left="4320" w:hanging="360"/>
      </w:pPr>
    </w:lvl>
    <w:lvl w:ilvl="6" w:tplc="9EF0F6E2">
      <w:start w:val="1"/>
      <w:numFmt w:val="lowerLetter"/>
      <w:lvlText w:val="%7."/>
      <w:lvlJc w:val="left"/>
      <w:pPr>
        <w:ind w:left="5040" w:hanging="360"/>
      </w:pPr>
    </w:lvl>
    <w:lvl w:ilvl="7" w:tplc="EEA85B8A">
      <w:start w:val="1"/>
      <w:numFmt w:val="lowerLetter"/>
      <w:lvlText w:val="%8."/>
      <w:lvlJc w:val="left"/>
      <w:pPr>
        <w:ind w:left="5760" w:hanging="360"/>
      </w:pPr>
    </w:lvl>
    <w:lvl w:ilvl="8" w:tplc="1F488146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441C1935"/>
    <w:multiLevelType w:val="hybridMultilevel"/>
    <w:tmpl w:val="83668304"/>
    <w:lvl w:ilvl="0" w:tplc="D8748F58">
      <w:start w:val="1"/>
      <w:numFmt w:val="decimal"/>
      <w:lvlText w:val="%1."/>
      <w:lvlJc w:val="left"/>
      <w:pPr>
        <w:ind w:left="360" w:hanging="360"/>
      </w:pPr>
    </w:lvl>
    <w:lvl w:ilvl="1" w:tplc="B67EB5DE">
      <w:start w:val="1"/>
      <w:numFmt w:val="lowerLetter"/>
      <w:lvlText w:val="%2)"/>
      <w:lvlJc w:val="left"/>
      <w:pPr>
        <w:ind w:left="720" w:hanging="360"/>
      </w:pPr>
    </w:lvl>
    <w:lvl w:ilvl="2" w:tplc="77B4D67E">
      <w:start w:val="1"/>
      <w:numFmt w:val="lowerRoman"/>
      <w:lvlText w:val="%3."/>
      <w:lvlJc w:val="left"/>
      <w:pPr>
        <w:ind w:left="1080" w:hanging="360"/>
      </w:pPr>
    </w:lvl>
    <w:lvl w:ilvl="3" w:tplc="2DBCD668">
      <w:start w:val="1"/>
      <w:numFmt w:val="decimal"/>
      <w:lvlText w:val="%4."/>
      <w:lvlJc w:val="left"/>
      <w:pPr>
        <w:ind w:left="2880" w:hanging="360"/>
      </w:pPr>
    </w:lvl>
    <w:lvl w:ilvl="4" w:tplc="FA0C6060">
      <w:start w:val="1"/>
      <w:numFmt w:val="lowerLetter"/>
      <w:lvlText w:val="%5."/>
      <w:lvlJc w:val="left"/>
      <w:pPr>
        <w:ind w:left="3600" w:hanging="360"/>
      </w:pPr>
    </w:lvl>
    <w:lvl w:ilvl="5" w:tplc="9D820288">
      <w:start w:val="1"/>
      <w:numFmt w:val="lowerRoman"/>
      <w:lvlText w:val="%6."/>
      <w:lvlJc w:val="left"/>
      <w:pPr>
        <w:ind w:left="4320" w:hanging="360"/>
      </w:pPr>
    </w:lvl>
    <w:lvl w:ilvl="6" w:tplc="89DAE552">
      <w:start w:val="1"/>
      <w:numFmt w:val="decimal"/>
      <w:lvlText w:val="%7."/>
      <w:lvlJc w:val="left"/>
      <w:pPr>
        <w:ind w:left="5040" w:hanging="360"/>
      </w:pPr>
    </w:lvl>
    <w:lvl w:ilvl="7" w:tplc="2918C508">
      <w:start w:val="1"/>
      <w:numFmt w:val="lowerLetter"/>
      <w:lvlText w:val="%8."/>
      <w:lvlJc w:val="left"/>
      <w:pPr>
        <w:ind w:left="5760" w:hanging="360"/>
      </w:pPr>
    </w:lvl>
    <w:lvl w:ilvl="8" w:tplc="41DE47FA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54402C4"/>
    <w:multiLevelType w:val="hybridMultilevel"/>
    <w:tmpl w:val="9FACF628"/>
    <w:lvl w:ilvl="0" w:tplc="19727ACE">
      <w:start w:val="1"/>
      <w:numFmt w:val="lowerLetter"/>
      <w:lvlText w:val="%1)"/>
      <w:lvlJc w:val="left"/>
      <w:pPr>
        <w:ind w:left="720" w:hanging="360"/>
      </w:pPr>
    </w:lvl>
    <w:lvl w:ilvl="1" w:tplc="C690042A">
      <w:start w:val="1"/>
      <w:numFmt w:val="lowerLetter"/>
      <w:lvlText w:val="%2."/>
      <w:lvlJc w:val="left"/>
      <w:pPr>
        <w:ind w:left="1440" w:hanging="360"/>
      </w:pPr>
    </w:lvl>
    <w:lvl w:ilvl="2" w:tplc="36A60C22">
      <w:start w:val="1"/>
      <w:numFmt w:val="lowerLetter"/>
      <w:lvlText w:val="%3."/>
      <w:lvlJc w:val="left"/>
      <w:pPr>
        <w:ind w:left="2160" w:hanging="360"/>
      </w:pPr>
    </w:lvl>
    <w:lvl w:ilvl="3" w:tplc="C6F4F6B8">
      <w:start w:val="1"/>
      <w:numFmt w:val="lowerLetter"/>
      <w:lvlText w:val="%4."/>
      <w:lvlJc w:val="left"/>
      <w:pPr>
        <w:ind w:left="2880" w:hanging="360"/>
      </w:pPr>
    </w:lvl>
    <w:lvl w:ilvl="4" w:tplc="BC5C9F9E">
      <w:start w:val="1"/>
      <w:numFmt w:val="lowerLetter"/>
      <w:lvlText w:val="%5."/>
      <w:lvlJc w:val="left"/>
      <w:pPr>
        <w:ind w:left="3600" w:hanging="360"/>
      </w:pPr>
    </w:lvl>
    <w:lvl w:ilvl="5" w:tplc="F7E24F32">
      <w:start w:val="1"/>
      <w:numFmt w:val="lowerLetter"/>
      <w:lvlText w:val="%6."/>
      <w:lvlJc w:val="left"/>
      <w:pPr>
        <w:ind w:left="4320" w:hanging="360"/>
      </w:pPr>
    </w:lvl>
    <w:lvl w:ilvl="6" w:tplc="C0AAB2A8">
      <w:start w:val="1"/>
      <w:numFmt w:val="lowerLetter"/>
      <w:lvlText w:val="%7."/>
      <w:lvlJc w:val="left"/>
      <w:pPr>
        <w:ind w:left="5040" w:hanging="360"/>
      </w:pPr>
    </w:lvl>
    <w:lvl w:ilvl="7" w:tplc="708AB9F2">
      <w:start w:val="1"/>
      <w:numFmt w:val="lowerLetter"/>
      <w:lvlText w:val="%8."/>
      <w:lvlJc w:val="left"/>
      <w:pPr>
        <w:ind w:left="5760" w:hanging="360"/>
      </w:pPr>
    </w:lvl>
    <w:lvl w:ilvl="8" w:tplc="3170EC5A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45731578"/>
    <w:multiLevelType w:val="hybridMultilevel"/>
    <w:tmpl w:val="A734FE82"/>
    <w:lvl w:ilvl="0" w:tplc="78721CBA">
      <w:start w:val="1"/>
      <w:numFmt w:val="lowerRoman"/>
      <w:lvlText w:val="%1)"/>
      <w:lvlJc w:val="left"/>
      <w:pPr>
        <w:ind w:left="1080" w:hanging="360"/>
      </w:pPr>
    </w:lvl>
    <w:lvl w:ilvl="1" w:tplc="626AF89C">
      <w:start w:val="1"/>
      <w:numFmt w:val="lowerRoman"/>
      <w:lvlText w:val="%2."/>
      <w:lvlJc w:val="left"/>
      <w:pPr>
        <w:ind w:left="1440" w:hanging="360"/>
      </w:pPr>
    </w:lvl>
    <w:lvl w:ilvl="2" w:tplc="23221E8E">
      <w:start w:val="1"/>
      <w:numFmt w:val="lowerRoman"/>
      <w:lvlText w:val="%3."/>
      <w:lvlJc w:val="left"/>
      <w:pPr>
        <w:ind w:left="2160" w:hanging="360"/>
      </w:pPr>
    </w:lvl>
    <w:lvl w:ilvl="3" w:tplc="AC7A622C">
      <w:start w:val="1"/>
      <w:numFmt w:val="lowerRoman"/>
      <w:lvlText w:val="%4."/>
      <w:lvlJc w:val="left"/>
      <w:pPr>
        <w:ind w:left="2880" w:hanging="360"/>
      </w:pPr>
    </w:lvl>
    <w:lvl w:ilvl="4" w:tplc="A5E23F1C">
      <w:start w:val="1"/>
      <w:numFmt w:val="lowerRoman"/>
      <w:lvlText w:val="%5."/>
      <w:lvlJc w:val="left"/>
      <w:pPr>
        <w:ind w:left="3600" w:hanging="360"/>
      </w:pPr>
    </w:lvl>
    <w:lvl w:ilvl="5" w:tplc="9CC250D4">
      <w:start w:val="1"/>
      <w:numFmt w:val="lowerRoman"/>
      <w:lvlText w:val="%6."/>
      <w:lvlJc w:val="left"/>
      <w:pPr>
        <w:ind w:left="4320" w:hanging="360"/>
      </w:pPr>
    </w:lvl>
    <w:lvl w:ilvl="6" w:tplc="33E40612">
      <w:start w:val="1"/>
      <w:numFmt w:val="lowerRoman"/>
      <w:lvlText w:val="%7."/>
      <w:lvlJc w:val="left"/>
      <w:pPr>
        <w:ind w:left="5040" w:hanging="360"/>
      </w:pPr>
    </w:lvl>
    <w:lvl w:ilvl="7" w:tplc="5718CB78">
      <w:start w:val="1"/>
      <w:numFmt w:val="lowerRoman"/>
      <w:lvlText w:val="%8."/>
      <w:lvlJc w:val="left"/>
      <w:pPr>
        <w:ind w:left="5760" w:hanging="360"/>
      </w:pPr>
    </w:lvl>
    <w:lvl w:ilvl="8" w:tplc="69E4AD1E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5BC0343"/>
    <w:multiLevelType w:val="hybridMultilevel"/>
    <w:tmpl w:val="C544565E"/>
    <w:lvl w:ilvl="0" w:tplc="E97CBBF0">
      <w:start w:val="1"/>
      <w:numFmt w:val="decimal"/>
      <w:lvlText w:val="%1."/>
      <w:lvlJc w:val="left"/>
      <w:pPr>
        <w:ind w:left="360" w:hanging="360"/>
      </w:pPr>
    </w:lvl>
    <w:lvl w:ilvl="1" w:tplc="9ADE9D78">
      <w:start w:val="1"/>
      <w:numFmt w:val="lowerLetter"/>
      <w:lvlText w:val="%2)"/>
      <w:lvlJc w:val="left"/>
      <w:pPr>
        <w:ind w:left="720" w:hanging="360"/>
      </w:pPr>
    </w:lvl>
    <w:lvl w:ilvl="2" w:tplc="960A8A20">
      <w:start w:val="1"/>
      <w:numFmt w:val="lowerRoman"/>
      <w:lvlText w:val="%3."/>
      <w:lvlJc w:val="left"/>
      <w:pPr>
        <w:ind w:left="1080" w:hanging="360"/>
      </w:pPr>
    </w:lvl>
    <w:lvl w:ilvl="3" w:tplc="89EC9C8C">
      <w:start w:val="1"/>
      <w:numFmt w:val="decimal"/>
      <w:lvlText w:val="%4."/>
      <w:lvlJc w:val="left"/>
      <w:pPr>
        <w:ind w:left="2880" w:hanging="360"/>
      </w:pPr>
    </w:lvl>
    <w:lvl w:ilvl="4" w:tplc="30F47B8C">
      <w:start w:val="1"/>
      <w:numFmt w:val="lowerLetter"/>
      <w:lvlText w:val="%5."/>
      <w:lvlJc w:val="left"/>
      <w:pPr>
        <w:ind w:left="3600" w:hanging="360"/>
      </w:pPr>
    </w:lvl>
    <w:lvl w:ilvl="5" w:tplc="4A8C3946">
      <w:start w:val="1"/>
      <w:numFmt w:val="lowerRoman"/>
      <w:lvlText w:val="%6."/>
      <w:lvlJc w:val="left"/>
      <w:pPr>
        <w:ind w:left="4320" w:hanging="360"/>
      </w:pPr>
    </w:lvl>
    <w:lvl w:ilvl="6" w:tplc="7B781C98">
      <w:start w:val="1"/>
      <w:numFmt w:val="decimal"/>
      <w:lvlText w:val="%7."/>
      <w:lvlJc w:val="left"/>
      <w:pPr>
        <w:ind w:left="5040" w:hanging="360"/>
      </w:pPr>
    </w:lvl>
    <w:lvl w:ilvl="7" w:tplc="4C0CFE64">
      <w:start w:val="1"/>
      <w:numFmt w:val="lowerLetter"/>
      <w:lvlText w:val="%8."/>
      <w:lvlJc w:val="left"/>
      <w:pPr>
        <w:ind w:left="5760" w:hanging="360"/>
      </w:pPr>
    </w:lvl>
    <w:lvl w:ilvl="8" w:tplc="D1149538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5F91FF4"/>
    <w:multiLevelType w:val="hybridMultilevel"/>
    <w:tmpl w:val="3272BA00"/>
    <w:lvl w:ilvl="0" w:tplc="3634D39E">
      <w:start w:val="1"/>
      <w:numFmt w:val="lowerRoman"/>
      <w:lvlText w:val="%1)"/>
      <w:lvlJc w:val="left"/>
      <w:pPr>
        <w:ind w:left="1080" w:hanging="360"/>
      </w:pPr>
    </w:lvl>
    <w:lvl w:ilvl="1" w:tplc="0EFC4596">
      <w:start w:val="1"/>
      <w:numFmt w:val="lowerRoman"/>
      <w:lvlText w:val="%2."/>
      <w:lvlJc w:val="left"/>
      <w:pPr>
        <w:ind w:left="1440" w:hanging="360"/>
      </w:pPr>
    </w:lvl>
    <w:lvl w:ilvl="2" w:tplc="E5B62C14">
      <w:start w:val="1"/>
      <w:numFmt w:val="lowerRoman"/>
      <w:lvlText w:val="%3."/>
      <w:lvlJc w:val="left"/>
      <w:pPr>
        <w:ind w:left="2160" w:hanging="360"/>
      </w:pPr>
    </w:lvl>
    <w:lvl w:ilvl="3" w:tplc="6994B018">
      <w:start w:val="1"/>
      <w:numFmt w:val="lowerRoman"/>
      <w:lvlText w:val="%4."/>
      <w:lvlJc w:val="left"/>
      <w:pPr>
        <w:ind w:left="2880" w:hanging="360"/>
      </w:pPr>
    </w:lvl>
    <w:lvl w:ilvl="4" w:tplc="1A6C2094">
      <w:start w:val="1"/>
      <w:numFmt w:val="lowerRoman"/>
      <w:lvlText w:val="%5."/>
      <w:lvlJc w:val="left"/>
      <w:pPr>
        <w:ind w:left="3600" w:hanging="360"/>
      </w:pPr>
    </w:lvl>
    <w:lvl w:ilvl="5" w:tplc="241833E4">
      <w:start w:val="1"/>
      <w:numFmt w:val="lowerRoman"/>
      <w:lvlText w:val="%6."/>
      <w:lvlJc w:val="left"/>
      <w:pPr>
        <w:ind w:left="4320" w:hanging="360"/>
      </w:pPr>
    </w:lvl>
    <w:lvl w:ilvl="6" w:tplc="12C67548">
      <w:start w:val="1"/>
      <w:numFmt w:val="lowerRoman"/>
      <w:lvlText w:val="%7."/>
      <w:lvlJc w:val="left"/>
      <w:pPr>
        <w:ind w:left="5040" w:hanging="360"/>
      </w:pPr>
    </w:lvl>
    <w:lvl w:ilvl="7" w:tplc="E4B483C8">
      <w:start w:val="1"/>
      <w:numFmt w:val="lowerRoman"/>
      <w:lvlText w:val="%8."/>
      <w:lvlJc w:val="left"/>
      <w:pPr>
        <w:ind w:left="5760" w:hanging="360"/>
      </w:pPr>
    </w:lvl>
    <w:lvl w:ilvl="8" w:tplc="EE9A4656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6C400EB"/>
    <w:multiLevelType w:val="hybridMultilevel"/>
    <w:tmpl w:val="F11ECEF6"/>
    <w:lvl w:ilvl="0" w:tplc="60586A88">
      <w:start w:val="1"/>
      <w:numFmt w:val="decimal"/>
      <w:lvlText w:val="%1."/>
      <w:lvlJc w:val="left"/>
      <w:pPr>
        <w:ind w:left="360" w:hanging="360"/>
      </w:pPr>
    </w:lvl>
    <w:lvl w:ilvl="1" w:tplc="438A6720">
      <w:start w:val="1"/>
      <w:numFmt w:val="lowerLetter"/>
      <w:lvlText w:val="%2)"/>
      <w:lvlJc w:val="left"/>
      <w:pPr>
        <w:ind w:left="720" w:hanging="360"/>
      </w:pPr>
    </w:lvl>
    <w:lvl w:ilvl="2" w:tplc="BB065E80">
      <w:start w:val="1"/>
      <w:numFmt w:val="lowerRoman"/>
      <w:lvlText w:val="%3."/>
      <w:lvlJc w:val="left"/>
      <w:pPr>
        <w:ind w:left="1080" w:hanging="360"/>
      </w:pPr>
    </w:lvl>
    <w:lvl w:ilvl="3" w:tplc="C92C4850">
      <w:start w:val="1"/>
      <w:numFmt w:val="decimal"/>
      <w:lvlText w:val="%4."/>
      <w:lvlJc w:val="left"/>
      <w:pPr>
        <w:ind w:left="2880" w:hanging="360"/>
      </w:pPr>
    </w:lvl>
    <w:lvl w:ilvl="4" w:tplc="B9767E38">
      <w:start w:val="1"/>
      <w:numFmt w:val="lowerLetter"/>
      <w:lvlText w:val="%5."/>
      <w:lvlJc w:val="left"/>
      <w:pPr>
        <w:ind w:left="3600" w:hanging="360"/>
      </w:pPr>
    </w:lvl>
    <w:lvl w:ilvl="5" w:tplc="B4628D08">
      <w:start w:val="1"/>
      <w:numFmt w:val="lowerRoman"/>
      <w:lvlText w:val="%6."/>
      <w:lvlJc w:val="left"/>
      <w:pPr>
        <w:ind w:left="4320" w:hanging="360"/>
      </w:pPr>
    </w:lvl>
    <w:lvl w:ilvl="6" w:tplc="0240BCAE">
      <w:start w:val="1"/>
      <w:numFmt w:val="decimal"/>
      <w:lvlText w:val="%7."/>
      <w:lvlJc w:val="left"/>
      <w:pPr>
        <w:ind w:left="5040" w:hanging="360"/>
      </w:pPr>
    </w:lvl>
    <w:lvl w:ilvl="7" w:tplc="D8942EC4">
      <w:start w:val="1"/>
      <w:numFmt w:val="lowerLetter"/>
      <w:lvlText w:val="%8."/>
      <w:lvlJc w:val="left"/>
      <w:pPr>
        <w:ind w:left="5760" w:hanging="360"/>
      </w:pPr>
    </w:lvl>
    <w:lvl w:ilvl="8" w:tplc="82C66ECE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74E3D6D"/>
    <w:multiLevelType w:val="hybridMultilevel"/>
    <w:tmpl w:val="93EA1512"/>
    <w:lvl w:ilvl="0" w:tplc="D93C636C">
      <w:start w:val="1"/>
      <w:numFmt w:val="lowerLetter"/>
      <w:lvlText w:val="%1)"/>
      <w:lvlJc w:val="left"/>
      <w:pPr>
        <w:ind w:left="720" w:hanging="360"/>
      </w:pPr>
    </w:lvl>
    <w:lvl w:ilvl="1" w:tplc="A9E899B6">
      <w:start w:val="1"/>
      <w:numFmt w:val="lowerLetter"/>
      <w:lvlText w:val="%2."/>
      <w:lvlJc w:val="left"/>
      <w:pPr>
        <w:ind w:left="1440" w:hanging="360"/>
      </w:pPr>
    </w:lvl>
    <w:lvl w:ilvl="2" w:tplc="7C182B92">
      <w:start w:val="1"/>
      <w:numFmt w:val="lowerLetter"/>
      <w:lvlText w:val="%3."/>
      <w:lvlJc w:val="left"/>
      <w:pPr>
        <w:ind w:left="2160" w:hanging="360"/>
      </w:pPr>
    </w:lvl>
    <w:lvl w:ilvl="3" w:tplc="D728916A">
      <w:start w:val="1"/>
      <w:numFmt w:val="lowerLetter"/>
      <w:lvlText w:val="%4."/>
      <w:lvlJc w:val="left"/>
      <w:pPr>
        <w:ind w:left="2880" w:hanging="360"/>
      </w:pPr>
    </w:lvl>
    <w:lvl w:ilvl="4" w:tplc="183878C4">
      <w:start w:val="1"/>
      <w:numFmt w:val="lowerLetter"/>
      <w:lvlText w:val="%5."/>
      <w:lvlJc w:val="left"/>
      <w:pPr>
        <w:ind w:left="3600" w:hanging="360"/>
      </w:pPr>
    </w:lvl>
    <w:lvl w:ilvl="5" w:tplc="59848B88">
      <w:start w:val="1"/>
      <w:numFmt w:val="lowerLetter"/>
      <w:lvlText w:val="%6."/>
      <w:lvlJc w:val="left"/>
      <w:pPr>
        <w:ind w:left="4320" w:hanging="360"/>
      </w:pPr>
    </w:lvl>
    <w:lvl w:ilvl="6" w:tplc="7166E9FA">
      <w:start w:val="1"/>
      <w:numFmt w:val="lowerLetter"/>
      <w:lvlText w:val="%7."/>
      <w:lvlJc w:val="left"/>
      <w:pPr>
        <w:ind w:left="5040" w:hanging="360"/>
      </w:pPr>
    </w:lvl>
    <w:lvl w:ilvl="7" w:tplc="B38EFCA4">
      <w:start w:val="1"/>
      <w:numFmt w:val="lowerLetter"/>
      <w:lvlText w:val="%8."/>
      <w:lvlJc w:val="left"/>
      <w:pPr>
        <w:ind w:left="5760" w:hanging="360"/>
      </w:pPr>
    </w:lvl>
    <w:lvl w:ilvl="8" w:tplc="E786B45A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477D5B13"/>
    <w:multiLevelType w:val="hybridMultilevel"/>
    <w:tmpl w:val="571076C2"/>
    <w:lvl w:ilvl="0" w:tplc="6C903C7A">
      <w:start w:val="1"/>
      <w:numFmt w:val="lowerRoman"/>
      <w:lvlText w:val="%1)"/>
      <w:lvlJc w:val="left"/>
      <w:pPr>
        <w:ind w:left="1080" w:hanging="360"/>
      </w:pPr>
    </w:lvl>
    <w:lvl w:ilvl="1" w:tplc="9B6626A8">
      <w:start w:val="1"/>
      <w:numFmt w:val="lowerRoman"/>
      <w:lvlText w:val="%2."/>
      <w:lvlJc w:val="left"/>
      <w:pPr>
        <w:ind w:left="1440" w:hanging="360"/>
      </w:pPr>
    </w:lvl>
    <w:lvl w:ilvl="2" w:tplc="5BC03748">
      <w:start w:val="1"/>
      <w:numFmt w:val="lowerRoman"/>
      <w:lvlText w:val="%3."/>
      <w:lvlJc w:val="left"/>
      <w:pPr>
        <w:ind w:left="2160" w:hanging="360"/>
      </w:pPr>
    </w:lvl>
    <w:lvl w:ilvl="3" w:tplc="42E6F594">
      <w:start w:val="1"/>
      <w:numFmt w:val="lowerRoman"/>
      <w:lvlText w:val="%4."/>
      <w:lvlJc w:val="left"/>
      <w:pPr>
        <w:ind w:left="2880" w:hanging="360"/>
      </w:pPr>
    </w:lvl>
    <w:lvl w:ilvl="4" w:tplc="F362B90E">
      <w:start w:val="1"/>
      <w:numFmt w:val="lowerRoman"/>
      <w:lvlText w:val="%5."/>
      <w:lvlJc w:val="left"/>
      <w:pPr>
        <w:ind w:left="3600" w:hanging="360"/>
      </w:pPr>
    </w:lvl>
    <w:lvl w:ilvl="5" w:tplc="CEF2BD5E">
      <w:start w:val="1"/>
      <w:numFmt w:val="lowerRoman"/>
      <w:lvlText w:val="%6."/>
      <w:lvlJc w:val="left"/>
      <w:pPr>
        <w:ind w:left="4320" w:hanging="360"/>
      </w:pPr>
    </w:lvl>
    <w:lvl w:ilvl="6" w:tplc="7046C0A6">
      <w:start w:val="1"/>
      <w:numFmt w:val="lowerRoman"/>
      <w:lvlText w:val="%7."/>
      <w:lvlJc w:val="left"/>
      <w:pPr>
        <w:ind w:left="5040" w:hanging="360"/>
      </w:pPr>
    </w:lvl>
    <w:lvl w:ilvl="7" w:tplc="4B00ACDA">
      <w:start w:val="1"/>
      <w:numFmt w:val="lowerRoman"/>
      <w:lvlText w:val="%8."/>
      <w:lvlJc w:val="left"/>
      <w:pPr>
        <w:ind w:left="5760" w:hanging="360"/>
      </w:pPr>
    </w:lvl>
    <w:lvl w:ilvl="8" w:tplc="D862E534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7986558"/>
    <w:multiLevelType w:val="hybridMultilevel"/>
    <w:tmpl w:val="466C1B34"/>
    <w:lvl w:ilvl="0" w:tplc="F348D818">
      <w:start w:val="1"/>
      <w:numFmt w:val="decimal"/>
      <w:lvlText w:val="%1."/>
      <w:lvlJc w:val="left"/>
      <w:pPr>
        <w:ind w:left="360" w:hanging="360"/>
      </w:pPr>
    </w:lvl>
    <w:lvl w:ilvl="1" w:tplc="9FB8BCBE">
      <w:start w:val="1"/>
      <w:numFmt w:val="lowerLetter"/>
      <w:lvlText w:val="%2)"/>
      <w:lvlJc w:val="left"/>
      <w:pPr>
        <w:ind w:left="720" w:hanging="360"/>
      </w:pPr>
    </w:lvl>
    <w:lvl w:ilvl="2" w:tplc="5478185E">
      <w:start w:val="1"/>
      <w:numFmt w:val="lowerRoman"/>
      <w:lvlText w:val="%3."/>
      <w:lvlJc w:val="left"/>
      <w:pPr>
        <w:ind w:left="1080" w:hanging="360"/>
      </w:pPr>
    </w:lvl>
    <w:lvl w:ilvl="3" w:tplc="4086D296">
      <w:start w:val="1"/>
      <w:numFmt w:val="decimal"/>
      <w:lvlText w:val="%4."/>
      <w:lvlJc w:val="left"/>
      <w:pPr>
        <w:ind w:left="2880" w:hanging="360"/>
      </w:pPr>
    </w:lvl>
    <w:lvl w:ilvl="4" w:tplc="72EE99CC">
      <w:start w:val="1"/>
      <w:numFmt w:val="lowerLetter"/>
      <w:lvlText w:val="%5."/>
      <w:lvlJc w:val="left"/>
      <w:pPr>
        <w:ind w:left="3600" w:hanging="360"/>
      </w:pPr>
    </w:lvl>
    <w:lvl w:ilvl="5" w:tplc="92E0138A">
      <w:start w:val="1"/>
      <w:numFmt w:val="lowerRoman"/>
      <w:lvlText w:val="%6."/>
      <w:lvlJc w:val="left"/>
      <w:pPr>
        <w:ind w:left="4320" w:hanging="360"/>
      </w:pPr>
    </w:lvl>
    <w:lvl w:ilvl="6" w:tplc="E9249A36">
      <w:start w:val="1"/>
      <w:numFmt w:val="decimal"/>
      <w:lvlText w:val="%7."/>
      <w:lvlJc w:val="left"/>
      <w:pPr>
        <w:ind w:left="5040" w:hanging="360"/>
      </w:pPr>
    </w:lvl>
    <w:lvl w:ilvl="7" w:tplc="A7782272">
      <w:start w:val="1"/>
      <w:numFmt w:val="lowerLetter"/>
      <w:lvlText w:val="%8."/>
      <w:lvlJc w:val="left"/>
      <w:pPr>
        <w:ind w:left="5760" w:hanging="360"/>
      </w:pPr>
    </w:lvl>
    <w:lvl w:ilvl="8" w:tplc="BE84764C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7D87E8D"/>
    <w:multiLevelType w:val="hybridMultilevel"/>
    <w:tmpl w:val="73620B4C"/>
    <w:lvl w:ilvl="0" w:tplc="DEE48806">
      <w:start w:val="1"/>
      <w:numFmt w:val="decimal"/>
      <w:lvlText w:val="%1."/>
      <w:lvlJc w:val="left"/>
      <w:pPr>
        <w:ind w:left="360" w:hanging="360"/>
      </w:pPr>
    </w:lvl>
    <w:lvl w:ilvl="1" w:tplc="BB5ADD74">
      <w:start w:val="1"/>
      <w:numFmt w:val="lowerLetter"/>
      <w:lvlText w:val="%2)"/>
      <w:lvlJc w:val="left"/>
      <w:pPr>
        <w:ind w:left="720" w:hanging="360"/>
      </w:pPr>
    </w:lvl>
    <w:lvl w:ilvl="2" w:tplc="2C681C04">
      <w:start w:val="1"/>
      <w:numFmt w:val="lowerRoman"/>
      <w:lvlText w:val="%3."/>
      <w:lvlJc w:val="left"/>
      <w:pPr>
        <w:ind w:left="1080" w:hanging="360"/>
      </w:pPr>
    </w:lvl>
    <w:lvl w:ilvl="3" w:tplc="421A2B34">
      <w:start w:val="1"/>
      <w:numFmt w:val="decimal"/>
      <w:lvlText w:val="%4."/>
      <w:lvlJc w:val="left"/>
      <w:pPr>
        <w:ind w:left="2880" w:hanging="360"/>
      </w:pPr>
    </w:lvl>
    <w:lvl w:ilvl="4" w:tplc="C756D8D8">
      <w:start w:val="1"/>
      <w:numFmt w:val="lowerLetter"/>
      <w:lvlText w:val="%5."/>
      <w:lvlJc w:val="left"/>
      <w:pPr>
        <w:ind w:left="3600" w:hanging="360"/>
      </w:pPr>
    </w:lvl>
    <w:lvl w:ilvl="5" w:tplc="932CAB6E">
      <w:start w:val="1"/>
      <w:numFmt w:val="lowerRoman"/>
      <w:lvlText w:val="%6."/>
      <w:lvlJc w:val="left"/>
      <w:pPr>
        <w:ind w:left="4320" w:hanging="360"/>
      </w:pPr>
    </w:lvl>
    <w:lvl w:ilvl="6" w:tplc="3CB07A2E">
      <w:start w:val="1"/>
      <w:numFmt w:val="decimal"/>
      <w:lvlText w:val="%7."/>
      <w:lvlJc w:val="left"/>
      <w:pPr>
        <w:ind w:left="5040" w:hanging="360"/>
      </w:pPr>
    </w:lvl>
    <w:lvl w:ilvl="7" w:tplc="B09254DA">
      <w:start w:val="1"/>
      <w:numFmt w:val="lowerLetter"/>
      <w:lvlText w:val="%8."/>
      <w:lvlJc w:val="left"/>
      <w:pPr>
        <w:ind w:left="5760" w:hanging="360"/>
      </w:pPr>
    </w:lvl>
    <w:lvl w:ilvl="8" w:tplc="BFFEFD8A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7E2638E"/>
    <w:multiLevelType w:val="hybridMultilevel"/>
    <w:tmpl w:val="13388F1C"/>
    <w:lvl w:ilvl="0" w:tplc="A69ADD46">
      <w:start w:val="1"/>
      <w:numFmt w:val="decimal"/>
      <w:lvlText w:val="%1."/>
      <w:lvlJc w:val="left"/>
      <w:pPr>
        <w:ind w:left="360" w:hanging="360"/>
      </w:pPr>
    </w:lvl>
    <w:lvl w:ilvl="1" w:tplc="66AE8B82">
      <w:start w:val="1"/>
      <w:numFmt w:val="lowerLetter"/>
      <w:lvlText w:val="%2)"/>
      <w:lvlJc w:val="left"/>
      <w:pPr>
        <w:ind w:left="720" w:hanging="360"/>
      </w:pPr>
    </w:lvl>
    <w:lvl w:ilvl="2" w:tplc="A0C8851A">
      <w:start w:val="1"/>
      <w:numFmt w:val="lowerRoman"/>
      <w:lvlText w:val="%3."/>
      <w:lvlJc w:val="left"/>
      <w:pPr>
        <w:ind w:left="1080" w:hanging="360"/>
      </w:pPr>
    </w:lvl>
    <w:lvl w:ilvl="3" w:tplc="BC3AA9D8">
      <w:start w:val="1"/>
      <w:numFmt w:val="decimal"/>
      <w:lvlText w:val="%4."/>
      <w:lvlJc w:val="left"/>
      <w:pPr>
        <w:ind w:left="2880" w:hanging="360"/>
      </w:pPr>
    </w:lvl>
    <w:lvl w:ilvl="4" w:tplc="3E00F226">
      <w:start w:val="1"/>
      <w:numFmt w:val="lowerLetter"/>
      <w:lvlText w:val="%5."/>
      <w:lvlJc w:val="left"/>
      <w:pPr>
        <w:ind w:left="3600" w:hanging="360"/>
      </w:pPr>
    </w:lvl>
    <w:lvl w:ilvl="5" w:tplc="4734087E">
      <w:start w:val="1"/>
      <w:numFmt w:val="lowerRoman"/>
      <w:lvlText w:val="%6."/>
      <w:lvlJc w:val="left"/>
      <w:pPr>
        <w:ind w:left="4320" w:hanging="360"/>
      </w:pPr>
    </w:lvl>
    <w:lvl w:ilvl="6" w:tplc="026C41B0">
      <w:start w:val="1"/>
      <w:numFmt w:val="decimal"/>
      <w:lvlText w:val="%7."/>
      <w:lvlJc w:val="left"/>
      <w:pPr>
        <w:ind w:left="5040" w:hanging="360"/>
      </w:pPr>
    </w:lvl>
    <w:lvl w:ilvl="7" w:tplc="6FB02630">
      <w:start w:val="1"/>
      <w:numFmt w:val="lowerLetter"/>
      <w:lvlText w:val="%8."/>
      <w:lvlJc w:val="left"/>
      <w:pPr>
        <w:ind w:left="5760" w:hanging="360"/>
      </w:pPr>
    </w:lvl>
    <w:lvl w:ilvl="8" w:tplc="6F80F19C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8FA5CA7"/>
    <w:multiLevelType w:val="hybridMultilevel"/>
    <w:tmpl w:val="8C64694E"/>
    <w:lvl w:ilvl="0" w:tplc="3BA22F2A">
      <w:start w:val="1"/>
      <w:numFmt w:val="lowerLetter"/>
      <w:lvlText w:val="%1)"/>
      <w:lvlJc w:val="left"/>
      <w:pPr>
        <w:ind w:left="720" w:hanging="360"/>
      </w:pPr>
    </w:lvl>
    <w:lvl w:ilvl="1" w:tplc="C8F633AA">
      <w:start w:val="1"/>
      <w:numFmt w:val="lowerLetter"/>
      <w:lvlText w:val="%2."/>
      <w:lvlJc w:val="left"/>
      <w:pPr>
        <w:ind w:left="1440" w:hanging="360"/>
      </w:pPr>
    </w:lvl>
    <w:lvl w:ilvl="2" w:tplc="72E4ED68">
      <w:start w:val="1"/>
      <w:numFmt w:val="lowerLetter"/>
      <w:lvlText w:val="%3."/>
      <w:lvlJc w:val="left"/>
      <w:pPr>
        <w:ind w:left="2160" w:hanging="360"/>
      </w:pPr>
    </w:lvl>
    <w:lvl w:ilvl="3" w:tplc="349C97B2">
      <w:start w:val="1"/>
      <w:numFmt w:val="lowerLetter"/>
      <w:lvlText w:val="%4."/>
      <w:lvlJc w:val="left"/>
      <w:pPr>
        <w:ind w:left="2880" w:hanging="360"/>
      </w:pPr>
    </w:lvl>
    <w:lvl w:ilvl="4" w:tplc="F1F2916E">
      <w:start w:val="1"/>
      <w:numFmt w:val="lowerLetter"/>
      <w:lvlText w:val="%5."/>
      <w:lvlJc w:val="left"/>
      <w:pPr>
        <w:ind w:left="3600" w:hanging="360"/>
      </w:pPr>
    </w:lvl>
    <w:lvl w:ilvl="5" w:tplc="BB3A15E8">
      <w:start w:val="1"/>
      <w:numFmt w:val="lowerLetter"/>
      <w:lvlText w:val="%6."/>
      <w:lvlJc w:val="left"/>
      <w:pPr>
        <w:ind w:left="4320" w:hanging="360"/>
      </w:pPr>
    </w:lvl>
    <w:lvl w:ilvl="6" w:tplc="DD88468A">
      <w:start w:val="1"/>
      <w:numFmt w:val="lowerLetter"/>
      <w:lvlText w:val="%7."/>
      <w:lvlJc w:val="left"/>
      <w:pPr>
        <w:ind w:left="5040" w:hanging="360"/>
      </w:pPr>
    </w:lvl>
    <w:lvl w:ilvl="7" w:tplc="6A6AF654">
      <w:start w:val="1"/>
      <w:numFmt w:val="lowerLetter"/>
      <w:lvlText w:val="%8."/>
      <w:lvlJc w:val="left"/>
      <w:pPr>
        <w:ind w:left="5760" w:hanging="360"/>
      </w:pPr>
    </w:lvl>
    <w:lvl w:ilvl="8" w:tplc="7E8C29F6">
      <w:start w:val="1"/>
      <w:numFmt w:val="lowerLetter"/>
      <w:lvlText w:val="%9."/>
      <w:lvlJc w:val="left"/>
      <w:pPr>
        <w:ind w:left="6480" w:hanging="360"/>
      </w:pPr>
    </w:lvl>
  </w:abstractNum>
  <w:abstractNum w:abstractNumId="170" w15:restartNumberingAfterBreak="0">
    <w:nsid w:val="492377C8"/>
    <w:multiLevelType w:val="hybridMultilevel"/>
    <w:tmpl w:val="F084A85E"/>
    <w:lvl w:ilvl="0" w:tplc="89E80A10">
      <w:start w:val="1"/>
      <w:numFmt w:val="lowerLetter"/>
      <w:lvlText w:val="%1)"/>
      <w:lvlJc w:val="left"/>
      <w:pPr>
        <w:ind w:left="720" w:hanging="360"/>
      </w:pPr>
    </w:lvl>
    <w:lvl w:ilvl="1" w:tplc="41861726">
      <w:start w:val="1"/>
      <w:numFmt w:val="lowerLetter"/>
      <w:lvlText w:val="%2."/>
      <w:lvlJc w:val="left"/>
      <w:pPr>
        <w:ind w:left="1440" w:hanging="360"/>
      </w:pPr>
    </w:lvl>
    <w:lvl w:ilvl="2" w:tplc="4D72A790">
      <w:start w:val="1"/>
      <w:numFmt w:val="lowerLetter"/>
      <w:lvlText w:val="%3."/>
      <w:lvlJc w:val="left"/>
      <w:pPr>
        <w:ind w:left="2160" w:hanging="360"/>
      </w:pPr>
    </w:lvl>
    <w:lvl w:ilvl="3" w:tplc="B0403016">
      <w:start w:val="1"/>
      <w:numFmt w:val="lowerLetter"/>
      <w:lvlText w:val="%4."/>
      <w:lvlJc w:val="left"/>
      <w:pPr>
        <w:ind w:left="2880" w:hanging="360"/>
      </w:pPr>
    </w:lvl>
    <w:lvl w:ilvl="4" w:tplc="437EB6F2">
      <w:start w:val="1"/>
      <w:numFmt w:val="lowerLetter"/>
      <w:lvlText w:val="%5."/>
      <w:lvlJc w:val="left"/>
      <w:pPr>
        <w:ind w:left="3600" w:hanging="360"/>
      </w:pPr>
    </w:lvl>
    <w:lvl w:ilvl="5" w:tplc="EC1ED3E4">
      <w:start w:val="1"/>
      <w:numFmt w:val="lowerLetter"/>
      <w:lvlText w:val="%6."/>
      <w:lvlJc w:val="left"/>
      <w:pPr>
        <w:ind w:left="4320" w:hanging="360"/>
      </w:pPr>
    </w:lvl>
    <w:lvl w:ilvl="6" w:tplc="5860CCD0">
      <w:start w:val="1"/>
      <w:numFmt w:val="lowerLetter"/>
      <w:lvlText w:val="%7."/>
      <w:lvlJc w:val="left"/>
      <w:pPr>
        <w:ind w:left="5040" w:hanging="360"/>
      </w:pPr>
    </w:lvl>
    <w:lvl w:ilvl="7" w:tplc="D92E5216">
      <w:start w:val="1"/>
      <w:numFmt w:val="lowerLetter"/>
      <w:lvlText w:val="%8."/>
      <w:lvlJc w:val="left"/>
      <w:pPr>
        <w:ind w:left="5760" w:hanging="360"/>
      </w:pPr>
    </w:lvl>
    <w:lvl w:ilvl="8" w:tplc="666807FA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92C65FA"/>
    <w:multiLevelType w:val="hybridMultilevel"/>
    <w:tmpl w:val="F42617C6"/>
    <w:lvl w:ilvl="0" w:tplc="85F47F8E">
      <w:start w:val="1"/>
      <w:numFmt w:val="lowerRoman"/>
      <w:lvlText w:val="%1)"/>
      <w:lvlJc w:val="left"/>
      <w:pPr>
        <w:ind w:left="1080" w:hanging="360"/>
      </w:pPr>
    </w:lvl>
    <w:lvl w:ilvl="1" w:tplc="E0E8E1F6">
      <w:start w:val="1"/>
      <w:numFmt w:val="lowerRoman"/>
      <w:lvlText w:val="%2."/>
      <w:lvlJc w:val="left"/>
      <w:pPr>
        <w:ind w:left="1440" w:hanging="360"/>
      </w:pPr>
    </w:lvl>
    <w:lvl w:ilvl="2" w:tplc="4D9E3C62">
      <w:start w:val="1"/>
      <w:numFmt w:val="lowerRoman"/>
      <w:lvlText w:val="%3."/>
      <w:lvlJc w:val="left"/>
      <w:pPr>
        <w:ind w:left="2160" w:hanging="360"/>
      </w:pPr>
    </w:lvl>
    <w:lvl w:ilvl="3" w:tplc="C3E6D632">
      <w:start w:val="1"/>
      <w:numFmt w:val="lowerRoman"/>
      <w:lvlText w:val="%4."/>
      <w:lvlJc w:val="left"/>
      <w:pPr>
        <w:ind w:left="2880" w:hanging="360"/>
      </w:pPr>
    </w:lvl>
    <w:lvl w:ilvl="4" w:tplc="E9F874F6">
      <w:start w:val="1"/>
      <w:numFmt w:val="lowerRoman"/>
      <w:lvlText w:val="%5."/>
      <w:lvlJc w:val="left"/>
      <w:pPr>
        <w:ind w:left="3600" w:hanging="360"/>
      </w:pPr>
    </w:lvl>
    <w:lvl w:ilvl="5" w:tplc="72CC671A">
      <w:start w:val="1"/>
      <w:numFmt w:val="lowerRoman"/>
      <w:lvlText w:val="%6."/>
      <w:lvlJc w:val="left"/>
      <w:pPr>
        <w:ind w:left="4320" w:hanging="360"/>
      </w:pPr>
    </w:lvl>
    <w:lvl w:ilvl="6" w:tplc="E3B89870">
      <w:start w:val="1"/>
      <w:numFmt w:val="lowerRoman"/>
      <w:lvlText w:val="%7."/>
      <w:lvlJc w:val="left"/>
      <w:pPr>
        <w:ind w:left="5040" w:hanging="360"/>
      </w:pPr>
    </w:lvl>
    <w:lvl w:ilvl="7" w:tplc="8F2AA648">
      <w:start w:val="1"/>
      <w:numFmt w:val="lowerRoman"/>
      <w:lvlText w:val="%8."/>
      <w:lvlJc w:val="left"/>
      <w:pPr>
        <w:ind w:left="5760" w:hanging="360"/>
      </w:pPr>
    </w:lvl>
    <w:lvl w:ilvl="8" w:tplc="C3B0B8B0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92E2347"/>
    <w:multiLevelType w:val="hybridMultilevel"/>
    <w:tmpl w:val="24CE73EC"/>
    <w:lvl w:ilvl="0" w:tplc="C818BDEE">
      <w:start w:val="1"/>
      <w:numFmt w:val="decimal"/>
      <w:lvlText w:val="%1."/>
      <w:lvlJc w:val="left"/>
      <w:pPr>
        <w:ind w:left="360" w:hanging="360"/>
      </w:pPr>
    </w:lvl>
    <w:lvl w:ilvl="1" w:tplc="D3DE9930">
      <w:start w:val="1"/>
      <w:numFmt w:val="lowerLetter"/>
      <w:lvlText w:val="%2)"/>
      <w:lvlJc w:val="left"/>
      <w:pPr>
        <w:ind w:left="720" w:hanging="360"/>
      </w:pPr>
    </w:lvl>
    <w:lvl w:ilvl="2" w:tplc="34E47AEA">
      <w:start w:val="1"/>
      <w:numFmt w:val="lowerRoman"/>
      <w:lvlText w:val="%3."/>
      <w:lvlJc w:val="left"/>
      <w:pPr>
        <w:ind w:left="1080" w:hanging="360"/>
      </w:pPr>
    </w:lvl>
    <w:lvl w:ilvl="3" w:tplc="FC6201B2">
      <w:start w:val="1"/>
      <w:numFmt w:val="decimal"/>
      <w:lvlText w:val="%4."/>
      <w:lvlJc w:val="left"/>
      <w:pPr>
        <w:ind w:left="2880" w:hanging="360"/>
      </w:pPr>
    </w:lvl>
    <w:lvl w:ilvl="4" w:tplc="5E8A5518">
      <w:start w:val="1"/>
      <w:numFmt w:val="lowerLetter"/>
      <w:lvlText w:val="%5."/>
      <w:lvlJc w:val="left"/>
      <w:pPr>
        <w:ind w:left="3600" w:hanging="360"/>
      </w:pPr>
    </w:lvl>
    <w:lvl w:ilvl="5" w:tplc="0E6EFB40">
      <w:start w:val="1"/>
      <w:numFmt w:val="lowerRoman"/>
      <w:lvlText w:val="%6."/>
      <w:lvlJc w:val="left"/>
      <w:pPr>
        <w:ind w:left="4320" w:hanging="360"/>
      </w:pPr>
    </w:lvl>
    <w:lvl w:ilvl="6" w:tplc="805601AC">
      <w:start w:val="1"/>
      <w:numFmt w:val="decimal"/>
      <w:lvlText w:val="%7."/>
      <w:lvlJc w:val="left"/>
      <w:pPr>
        <w:ind w:left="5040" w:hanging="360"/>
      </w:pPr>
    </w:lvl>
    <w:lvl w:ilvl="7" w:tplc="88B02CF8">
      <w:start w:val="1"/>
      <w:numFmt w:val="lowerLetter"/>
      <w:lvlText w:val="%8."/>
      <w:lvlJc w:val="left"/>
      <w:pPr>
        <w:ind w:left="5760" w:hanging="360"/>
      </w:pPr>
    </w:lvl>
    <w:lvl w:ilvl="8" w:tplc="B4E679DC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93962C1"/>
    <w:multiLevelType w:val="hybridMultilevel"/>
    <w:tmpl w:val="8730CC5C"/>
    <w:lvl w:ilvl="0" w:tplc="9202E74A">
      <w:start w:val="1"/>
      <w:numFmt w:val="lowerLetter"/>
      <w:lvlText w:val="%1)"/>
      <w:lvlJc w:val="left"/>
      <w:pPr>
        <w:ind w:left="720" w:hanging="360"/>
      </w:pPr>
    </w:lvl>
    <w:lvl w:ilvl="1" w:tplc="BED69CD2">
      <w:start w:val="1"/>
      <w:numFmt w:val="lowerLetter"/>
      <w:lvlText w:val="%2."/>
      <w:lvlJc w:val="left"/>
      <w:pPr>
        <w:ind w:left="1440" w:hanging="360"/>
      </w:pPr>
    </w:lvl>
    <w:lvl w:ilvl="2" w:tplc="983A4FE6">
      <w:start w:val="1"/>
      <w:numFmt w:val="lowerLetter"/>
      <w:lvlText w:val="%3."/>
      <w:lvlJc w:val="left"/>
      <w:pPr>
        <w:ind w:left="2160" w:hanging="360"/>
      </w:pPr>
    </w:lvl>
    <w:lvl w:ilvl="3" w:tplc="7E7A9D58">
      <w:start w:val="1"/>
      <w:numFmt w:val="lowerLetter"/>
      <w:lvlText w:val="%4."/>
      <w:lvlJc w:val="left"/>
      <w:pPr>
        <w:ind w:left="2880" w:hanging="360"/>
      </w:pPr>
    </w:lvl>
    <w:lvl w:ilvl="4" w:tplc="D7A8C96A">
      <w:start w:val="1"/>
      <w:numFmt w:val="lowerLetter"/>
      <w:lvlText w:val="%5."/>
      <w:lvlJc w:val="left"/>
      <w:pPr>
        <w:ind w:left="3600" w:hanging="360"/>
      </w:pPr>
    </w:lvl>
    <w:lvl w:ilvl="5" w:tplc="9BCEA3DE">
      <w:start w:val="1"/>
      <w:numFmt w:val="lowerLetter"/>
      <w:lvlText w:val="%6."/>
      <w:lvlJc w:val="left"/>
      <w:pPr>
        <w:ind w:left="4320" w:hanging="360"/>
      </w:pPr>
    </w:lvl>
    <w:lvl w:ilvl="6" w:tplc="1EDE7120">
      <w:start w:val="1"/>
      <w:numFmt w:val="lowerLetter"/>
      <w:lvlText w:val="%7."/>
      <w:lvlJc w:val="left"/>
      <w:pPr>
        <w:ind w:left="5040" w:hanging="360"/>
      </w:pPr>
    </w:lvl>
    <w:lvl w:ilvl="7" w:tplc="6FFCB544">
      <w:start w:val="1"/>
      <w:numFmt w:val="lowerLetter"/>
      <w:lvlText w:val="%8."/>
      <w:lvlJc w:val="left"/>
      <w:pPr>
        <w:ind w:left="5760" w:hanging="360"/>
      </w:pPr>
    </w:lvl>
    <w:lvl w:ilvl="8" w:tplc="7BB44202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49DA6D4C"/>
    <w:multiLevelType w:val="hybridMultilevel"/>
    <w:tmpl w:val="74D45C56"/>
    <w:lvl w:ilvl="0" w:tplc="CCB6ED38">
      <w:start w:val="1"/>
      <w:numFmt w:val="lowerRoman"/>
      <w:lvlText w:val="%1)"/>
      <w:lvlJc w:val="left"/>
      <w:pPr>
        <w:ind w:left="1080" w:hanging="360"/>
      </w:pPr>
    </w:lvl>
    <w:lvl w:ilvl="1" w:tplc="1BAA8D62">
      <w:start w:val="1"/>
      <w:numFmt w:val="lowerRoman"/>
      <w:lvlText w:val="%2."/>
      <w:lvlJc w:val="left"/>
      <w:pPr>
        <w:ind w:left="1440" w:hanging="360"/>
      </w:pPr>
    </w:lvl>
    <w:lvl w:ilvl="2" w:tplc="627CAF00">
      <w:start w:val="1"/>
      <w:numFmt w:val="lowerRoman"/>
      <w:lvlText w:val="%3."/>
      <w:lvlJc w:val="left"/>
      <w:pPr>
        <w:ind w:left="2160" w:hanging="360"/>
      </w:pPr>
    </w:lvl>
    <w:lvl w:ilvl="3" w:tplc="2FFC437A">
      <w:start w:val="1"/>
      <w:numFmt w:val="lowerRoman"/>
      <w:lvlText w:val="%4."/>
      <w:lvlJc w:val="left"/>
      <w:pPr>
        <w:ind w:left="2880" w:hanging="360"/>
      </w:pPr>
    </w:lvl>
    <w:lvl w:ilvl="4" w:tplc="0526DF92">
      <w:start w:val="1"/>
      <w:numFmt w:val="lowerRoman"/>
      <w:lvlText w:val="%5."/>
      <w:lvlJc w:val="left"/>
      <w:pPr>
        <w:ind w:left="3600" w:hanging="360"/>
      </w:pPr>
    </w:lvl>
    <w:lvl w:ilvl="5" w:tplc="7B0043B2">
      <w:start w:val="1"/>
      <w:numFmt w:val="lowerRoman"/>
      <w:lvlText w:val="%6."/>
      <w:lvlJc w:val="left"/>
      <w:pPr>
        <w:ind w:left="4320" w:hanging="360"/>
      </w:pPr>
    </w:lvl>
    <w:lvl w:ilvl="6" w:tplc="8B166EF6">
      <w:start w:val="1"/>
      <w:numFmt w:val="lowerRoman"/>
      <w:lvlText w:val="%7."/>
      <w:lvlJc w:val="left"/>
      <w:pPr>
        <w:ind w:left="5040" w:hanging="360"/>
      </w:pPr>
    </w:lvl>
    <w:lvl w:ilvl="7" w:tplc="4D0EA1F6">
      <w:start w:val="1"/>
      <w:numFmt w:val="lowerRoman"/>
      <w:lvlText w:val="%8."/>
      <w:lvlJc w:val="left"/>
      <w:pPr>
        <w:ind w:left="5760" w:hanging="360"/>
      </w:pPr>
    </w:lvl>
    <w:lvl w:ilvl="8" w:tplc="FA8C67CA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A3E041E"/>
    <w:multiLevelType w:val="hybridMultilevel"/>
    <w:tmpl w:val="47CCAA24"/>
    <w:lvl w:ilvl="0" w:tplc="95207D7A">
      <w:start w:val="1"/>
      <w:numFmt w:val="decimal"/>
      <w:lvlText w:val="%1."/>
      <w:lvlJc w:val="left"/>
      <w:pPr>
        <w:ind w:left="360" w:hanging="360"/>
      </w:pPr>
    </w:lvl>
    <w:lvl w:ilvl="1" w:tplc="581A769E">
      <w:start w:val="1"/>
      <w:numFmt w:val="lowerLetter"/>
      <w:lvlText w:val="%2)"/>
      <w:lvlJc w:val="left"/>
      <w:pPr>
        <w:ind w:left="720" w:hanging="360"/>
      </w:pPr>
    </w:lvl>
    <w:lvl w:ilvl="2" w:tplc="02FE46CA">
      <w:start w:val="1"/>
      <w:numFmt w:val="lowerRoman"/>
      <w:lvlText w:val="%3."/>
      <w:lvlJc w:val="left"/>
      <w:pPr>
        <w:ind w:left="1080" w:hanging="360"/>
      </w:pPr>
    </w:lvl>
    <w:lvl w:ilvl="3" w:tplc="4A26104C">
      <w:start w:val="1"/>
      <w:numFmt w:val="decimal"/>
      <w:lvlText w:val="%4."/>
      <w:lvlJc w:val="left"/>
      <w:pPr>
        <w:ind w:left="2880" w:hanging="360"/>
      </w:pPr>
    </w:lvl>
    <w:lvl w:ilvl="4" w:tplc="835A83C4">
      <w:start w:val="1"/>
      <w:numFmt w:val="lowerLetter"/>
      <w:lvlText w:val="%5."/>
      <w:lvlJc w:val="left"/>
      <w:pPr>
        <w:ind w:left="3600" w:hanging="360"/>
      </w:pPr>
    </w:lvl>
    <w:lvl w:ilvl="5" w:tplc="980EF990">
      <w:start w:val="1"/>
      <w:numFmt w:val="lowerRoman"/>
      <w:lvlText w:val="%6."/>
      <w:lvlJc w:val="left"/>
      <w:pPr>
        <w:ind w:left="4320" w:hanging="360"/>
      </w:pPr>
    </w:lvl>
    <w:lvl w:ilvl="6" w:tplc="C4B4A052">
      <w:start w:val="1"/>
      <w:numFmt w:val="decimal"/>
      <w:lvlText w:val="%7."/>
      <w:lvlJc w:val="left"/>
      <w:pPr>
        <w:ind w:left="5040" w:hanging="360"/>
      </w:pPr>
    </w:lvl>
    <w:lvl w:ilvl="7" w:tplc="0C52E192">
      <w:start w:val="1"/>
      <w:numFmt w:val="lowerLetter"/>
      <w:lvlText w:val="%8."/>
      <w:lvlJc w:val="left"/>
      <w:pPr>
        <w:ind w:left="5760" w:hanging="360"/>
      </w:pPr>
    </w:lvl>
    <w:lvl w:ilvl="8" w:tplc="48D444D0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AA431A5"/>
    <w:multiLevelType w:val="hybridMultilevel"/>
    <w:tmpl w:val="6FEAE7C0"/>
    <w:lvl w:ilvl="0" w:tplc="6AC4607C">
      <w:start w:val="1"/>
      <w:numFmt w:val="lowerRoman"/>
      <w:lvlText w:val="%1)"/>
      <w:lvlJc w:val="left"/>
      <w:pPr>
        <w:ind w:left="1080" w:hanging="360"/>
      </w:pPr>
    </w:lvl>
    <w:lvl w:ilvl="1" w:tplc="CAA6EBF0">
      <w:start w:val="1"/>
      <w:numFmt w:val="lowerRoman"/>
      <w:lvlText w:val="%2."/>
      <w:lvlJc w:val="left"/>
      <w:pPr>
        <w:ind w:left="1440" w:hanging="360"/>
      </w:pPr>
    </w:lvl>
    <w:lvl w:ilvl="2" w:tplc="F9A868A6">
      <w:start w:val="1"/>
      <w:numFmt w:val="lowerRoman"/>
      <w:lvlText w:val="%3."/>
      <w:lvlJc w:val="left"/>
      <w:pPr>
        <w:ind w:left="2160" w:hanging="360"/>
      </w:pPr>
    </w:lvl>
    <w:lvl w:ilvl="3" w:tplc="06F2E0C4">
      <w:start w:val="1"/>
      <w:numFmt w:val="lowerRoman"/>
      <w:lvlText w:val="%4."/>
      <w:lvlJc w:val="left"/>
      <w:pPr>
        <w:ind w:left="2880" w:hanging="360"/>
      </w:pPr>
    </w:lvl>
    <w:lvl w:ilvl="4" w:tplc="4D42435A">
      <w:start w:val="1"/>
      <w:numFmt w:val="lowerRoman"/>
      <w:lvlText w:val="%5."/>
      <w:lvlJc w:val="left"/>
      <w:pPr>
        <w:ind w:left="3600" w:hanging="360"/>
      </w:pPr>
    </w:lvl>
    <w:lvl w:ilvl="5" w:tplc="5830B9A0">
      <w:start w:val="1"/>
      <w:numFmt w:val="lowerRoman"/>
      <w:lvlText w:val="%6."/>
      <w:lvlJc w:val="left"/>
      <w:pPr>
        <w:ind w:left="4320" w:hanging="360"/>
      </w:pPr>
    </w:lvl>
    <w:lvl w:ilvl="6" w:tplc="A476B19C">
      <w:start w:val="1"/>
      <w:numFmt w:val="lowerRoman"/>
      <w:lvlText w:val="%7."/>
      <w:lvlJc w:val="left"/>
      <w:pPr>
        <w:ind w:left="5040" w:hanging="360"/>
      </w:pPr>
    </w:lvl>
    <w:lvl w:ilvl="7" w:tplc="1DE41726">
      <w:start w:val="1"/>
      <w:numFmt w:val="lowerRoman"/>
      <w:lvlText w:val="%8."/>
      <w:lvlJc w:val="left"/>
      <w:pPr>
        <w:ind w:left="5760" w:hanging="360"/>
      </w:pPr>
    </w:lvl>
    <w:lvl w:ilvl="8" w:tplc="5944E5EA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AAA29FB"/>
    <w:multiLevelType w:val="hybridMultilevel"/>
    <w:tmpl w:val="8140E27E"/>
    <w:lvl w:ilvl="0" w:tplc="B4D8783E">
      <w:start w:val="1"/>
      <w:numFmt w:val="lowerRoman"/>
      <w:lvlText w:val="%1)"/>
      <w:lvlJc w:val="left"/>
      <w:pPr>
        <w:ind w:left="1080" w:hanging="360"/>
      </w:pPr>
    </w:lvl>
    <w:lvl w:ilvl="1" w:tplc="548845AE">
      <w:start w:val="1"/>
      <w:numFmt w:val="lowerRoman"/>
      <w:lvlText w:val="%2."/>
      <w:lvlJc w:val="left"/>
      <w:pPr>
        <w:ind w:left="1440" w:hanging="360"/>
      </w:pPr>
    </w:lvl>
    <w:lvl w:ilvl="2" w:tplc="9C0E6B48">
      <w:start w:val="1"/>
      <w:numFmt w:val="lowerRoman"/>
      <w:lvlText w:val="%3."/>
      <w:lvlJc w:val="left"/>
      <w:pPr>
        <w:ind w:left="2160" w:hanging="360"/>
      </w:pPr>
    </w:lvl>
    <w:lvl w:ilvl="3" w:tplc="16286FC6">
      <w:start w:val="1"/>
      <w:numFmt w:val="lowerRoman"/>
      <w:lvlText w:val="%4."/>
      <w:lvlJc w:val="left"/>
      <w:pPr>
        <w:ind w:left="2880" w:hanging="360"/>
      </w:pPr>
    </w:lvl>
    <w:lvl w:ilvl="4" w:tplc="983E2B0E">
      <w:start w:val="1"/>
      <w:numFmt w:val="lowerRoman"/>
      <w:lvlText w:val="%5."/>
      <w:lvlJc w:val="left"/>
      <w:pPr>
        <w:ind w:left="3600" w:hanging="360"/>
      </w:pPr>
    </w:lvl>
    <w:lvl w:ilvl="5" w:tplc="3AD6923E">
      <w:start w:val="1"/>
      <w:numFmt w:val="lowerRoman"/>
      <w:lvlText w:val="%6."/>
      <w:lvlJc w:val="left"/>
      <w:pPr>
        <w:ind w:left="4320" w:hanging="360"/>
      </w:pPr>
    </w:lvl>
    <w:lvl w:ilvl="6" w:tplc="C28C2920">
      <w:start w:val="1"/>
      <w:numFmt w:val="lowerRoman"/>
      <w:lvlText w:val="%7."/>
      <w:lvlJc w:val="left"/>
      <w:pPr>
        <w:ind w:left="5040" w:hanging="360"/>
      </w:pPr>
    </w:lvl>
    <w:lvl w:ilvl="7" w:tplc="318AF104">
      <w:start w:val="1"/>
      <w:numFmt w:val="lowerRoman"/>
      <w:lvlText w:val="%8."/>
      <w:lvlJc w:val="left"/>
      <w:pPr>
        <w:ind w:left="5760" w:hanging="360"/>
      </w:pPr>
    </w:lvl>
    <w:lvl w:ilvl="8" w:tplc="DCCE7054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BAE203E"/>
    <w:multiLevelType w:val="hybridMultilevel"/>
    <w:tmpl w:val="509E0D38"/>
    <w:lvl w:ilvl="0" w:tplc="6EFAF0EE">
      <w:start w:val="1"/>
      <w:numFmt w:val="lowerLetter"/>
      <w:lvlText w:val="%1)"/>
      <w:lvlJc w:val="left"/>
      <w:pPr>
        <w:ind w:left="720" w:hanging="360"/>
      </w:pPr>
    </w:lvl>
    <w:lvl w:ilvl="1" w:tplc="631201AA">
      <w:start w:val="1"/>
      <w:numFmt w:val="lowerLetter"/>
      <w:lvlText w:val="%2."/>
      <w:lvlJc w:val="left"/>
      <w:pPr>
        <w:ind w:left="1440" w:hanging="360"/>
      </w:pPr>
    </w:lvl>
    <w:lvl w:ilvl="2" w:tplc="587E45B6">
      <w:start w:val="1"/>
      <w:numFmt w:val="lowerLetter"/>
      <w:lvlText w:val="%3."/>
      <w:lvlJc w:val="left"/>
      <w:pPr>
        <w:ind w:left="2160" w:hanging="360"/>
      </w:pPr>
    </w:lvl>
    <w:lvl w:ilvl="3" w:tplc="E6ACDC08">
      <w:start w:val="1"/>
      <w:numFmt w:val="lowerLetter"/>
      <w:lvlText w:val="%4."/>
      <w:lvlJc w:val="left"/>
      <w:pPr>
        <w:ind w:left="2880" w:hanging="360"/>
      </w:pPr>
    </w:lvl>
    <w:lvl w:ilvl="4" w:tplc="BA68A26E">
      <w:start w:val="1"/>
      <w:numFmt w:val="lowerLetter"/>
      <w:lvlText w:val="%5."/>
      <w:lvlJc w:val="left"/>
      <w:pPr>
        <w:ind w:left="3600" w:hanging="360"/>
      </w:pPr>
    </w:lvl>
    <w:lvl w:ilvl="5" w:tplc="E29619E2">
      <w:start w:val="1"/>
      <w:numFmt w:val="lowerLetter"/>
      <w:lvlText w:val="%6."/>
      <w:lvlJc w:val="left"/>
      <w:pPr>
        <w:ind w:left="4320" w:hanging="360"/>
      </w:pPr>
    </w:lvl>
    <w:lvl w:ilvl="6" w:tplc="40AED2D8">
      <w:start w:val="1"/>
      <w:numFmt w:val="lowerLetter"/>
      <w:lvlText w:val="%7."/>
      <w:lvlJc w:val="left"/>
      <w:pPr>
        <w:ind w:left="5040" w:hanging="360"/>
      </w:pPr>
    </w:lvl>
    <w:lvl w:ilvl="7" w:tplc="1F3A3AB2">
      <w:start w:val="1"/>
      <w:numFmt w:val="lowerLetter"/>
      <w:lvlText w:val="%8."/>
      <w:lvlJc w:val="left"/>
      <w:pPr>
        <w:ind w:left="5760" w:hanging="360"/>
      </w:pPr>
    </w:lvl>
    <w:lvl w:ilvl="8" w:tplc="4D48473E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4C3E3B38"/>
    <w:multiLevelType w:val="hybridMultilevel"/>
    <w:tmpl w:val="1820D7A6"/>
    <w:lvl w:ilvl="0" w:tplc="B80E9256">
      <w:start w:val="1"/>
      <w:numFmt w:val="lowerLetter"/>
      <w:lvlText w:val="%1)"/>
      <w:lvlJc w:val="left"/>
      <w:pPr>
        <w:ind w:left="720" w:hanging="360"/>
      </w:pPr>
    </w:lvl>
    <w:lvl w:ilvl="1" w:tplc="7D5EE05A">
      <w:start w:val="1"/>
      <w:numFmt w:val="lowerLetter"/>
      <w:lvlText w:val="%2."/>
      <w:lvlJc w:val="left"/>
      <w:pPr>
        <w:ind w:left="1440" w:hanging="360"/>
      </w:pPr>
    </w:lvl>
    <w:lvl w:ilvl="2" w:tplc="8F6484DA">
      <w:start w:val="1"/>
      <w:numFmt w:val="lowerLetter"/>
      <w:lvlText w:val="%3."/>
      <w:lvlJc w:val="left"/>
      <w:pPr>
        <w:ind w:left="2160" w:hanging="360"/>
      </w:pPr>
    </w:lvl>
    <w:lvl w:ilvl="3" w:tplc="088AFE58">
      <w:start w:val="1"/>
      <w:numFmt w:val="lowerLetter"/>
      <w:lvlText w:val="%4."/>
      <w:lvlJc w:val="left"/>
      <w:pPr>
        <w:ind w:left="2880" w:hanging="360"/>
      </w:pPr>
    </w:lvl>
    <w:lvl w:ilvl="4" w:tplc="36B6770C">
      <w:start w:val="1"/>
      <w:numFmt w:val="lowerLetter"/>
      <w:lvlText w:val="%5."/>
      <w:lvlJc w:val="left"/>
      <w:pPr>
        <w:ind w:left="3600" w:hanging="360"/>
      </w:pPr>
    </w:lvl>
    <w:lvl w:ilvl="5" w:tplc="817CE5FE">
      <w:start w:val="1"/>
      <w:numFmt w:val="lowerLetter"/>
      <w:lvlText w:val="%6."/>
      <w:lvlJc w:val="left"/>
      <w:pPr>
        <w:ind w:left="4320" w:hanging="360"/>
      </w:pPr>
    </w:lvl>
    <w:lvl w:ilvl="6" w:tplc="F286B090">
      <w:start w:val="1"/>
      <w:numFmt w:val="lowerLetter"/>
      <w:lvlText w:val="%7."/>
      <w:lvlJc w:val="left"/>
      <w:pPr>
        <w:ind w:left="5040" w:hanging="360"/>
      </w:pPr>
    </w:lvl>
    <w:lvl w:ilvl="7" w:tplc="2126EF0C">
      <w:start w:val="1"/>
      <w:numFmt w:val="lowerLetter"/>
      <w:lvlText w:val="%8."/>
      <w:lvlJc w:val="left"/>
      <w:pPr>
        <w:ind w:left="5760" w:hanging="360"/>
      </w:pPr>
    </w:lvl>
    <w:lvl w:ilvl="8" w:tplc="4C142F8A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4C3F4A41"/>
    <w:multiLevelType w:val="hybridMultilevel"/>
    <w:tmpl w:val="BECADECC"/>
    <w:lvl w:ilvl="0" w:tplc="CC8C9FA0">
      <w:start w:val="1"/>
      <w:numFmt w:val="decimal"/>
      <w:lvlText w:val="%1."/>
      <w:lvlJc w:val="left"/>
      <w:pPr>
        <w:ind w:left="360" w:hanging="360"/>
      </w:pPr>
    </w:lvl>
    <w:lvl w:ilvl="1" w:tplc="5B9026D8">
      <w:start w:val="1"/>
      <w:numFmt w:val="lowerLetter"/>
      <w:lvlText w:val="%2)"/>
      <w:lvlJc w:val="left"/>
      <w:pPr>
        <w:ind w:left="720" w:hanging="360"/>
      </w:pPr>
    </w:lvl>
    <w:lvl w:ilvl="2" w:tplc="7BC6DA62">
      <w:start w:val="1"/>
      <w:numFmt w:val="lowerRoman"/>
      <w:lvlText w:val="%3."/>
      <w:lvlJc w:val="left"/>
      <w:pPr>
        <w:ind w:left="1080" w:hanging="360"/>
      </w:pPr>
    </w:lvl>
    <w:lvl w:ilvl="3" w:tplc="A002FD14">
      <w:start w:val="1"/>
      <w:numFmt w:val="decimal"/>
      <w:lvlText w:val="%4."/>
      <w:lvlJc w:val="left"/>
      <w:pPr>
        <w:ind w:left="2880" w:hanging="360"/>
      </w:pPr>
    </w:lvl>
    <w:lvl w:ilvl="4" w:tplc="A5FC534C">
      <w:start w:val="1"/>
      <w:numFmt w:val="lowerLetter"/>
      <w:lvlText w:val="%5."/>
      <w:lvlJc w:val="left"/>
      <w:pPr>
        <w:ind w:left="3600" w:hanging="360"/>
      </w:pPr>
    </w:lvl>
    <w:lvl w:ilvl="5" w:tplc="0082D56A">
      <w:start w:val="1"/>
      <w:numFmt w:val="lowerRoman"/>
      <w:lvlText w:val="%6."/>
      <w:lvlJc w:val="left"/>
      <w:pPr>
        <w:ind w:left="4320" w:hanging="360"/>
      </w:pPr>
    </w:lvl>
    <w:lvl w:ilvl="6" w:tplc="C25A94AC">
      <w:start w:val="1"/>
      <w:numFmt w:val="decimal"/>
      <w:lvlText w:val="%7."/>
      <w:lvlJc w:val="left"/>
      <w:pPr>
        <w:ind w:left="5040" w:hanging="360"/>
      </w:pPr>
    </w:lvl>
    <w:lvl w:ilvl="7" w:tplc="0A9C67DE">
      <w:start w:val="1"/>
      <w:numFmt w:val="lowerLetter"/>
      <w:lvlText w:val="%8."/>
      <w:lvlJc w:val="left"/>
      <w:pPr>
        <w:ind w:left="5760" w:hanging="360"/>
      </w:pPr>
    </w:lvl>
    <w:lvl w:ilvl="8" w:tplc="28B40892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C481AAD"/>
    <w:multiLevelType w:val="hybridMultilevel"/>
    <w:tmpl w:val="504C0348"/>
    <w:lvl w:ilvl="0" w:tplc="1C1E219C">
      <w:start w:val="1"/>
      <w:numFmt w:val="lowerRoman"/>
      <w:lvlText w:val="%1)"/>
      <w:lvlJc w:val="left"/>
      <w:pPr>
        <w:ind w:left="1080" w:hanging="360"/>
      </w:pPr>
    </w:lvl>
    <w:lvl w:ilvl="1" w:tplc="C10ECE98">
      <w:start w:val="1"/>
      <w:numFmt w:val="lowerRoman"/>
      <w:lvlText w:val="%2."/>
      <w:lvlJc w:val="left"/>
      <w:pPr>
        <w:ind w:left="1440" w:hanging="360"/>
      </w:pPr>
    </w:lvl>
    <w:lvl w:ilvl="2" w:tplc="4D82DD4C">
      <w:start w:val="1"/>
      <w:numFmt w:val="lowerRoman"/>
      <w:lvlText w:val="%3."/>
      <w:lvlJc w:val="left"/>
      <w:pPr>
        <w:ind w:left="2160" w:hanging="360"/>
      </w:pPr>
    </w:lvl>
    <w:lvl w:ilvl="3" w:tplc="6AD6229E">
      <w:start w:val="1"/>
      <w:numFmt w:val="lowerRoman"/>
      <w:lvlText w:val="%4."/>
      <w:lvlJc w:val="left"/>
      <w:pPr>
        <w:ind w:left="2880" w:hanging="360"/>
      </w:pPr>
    </w:lvl>
    <w:lvl w:ilvl="4" w:tplc="63C86096">
      <w:start w:val="1"/>
      <w:numFmt w:val="lowerRoman"/>
      <w:lvlText w:val="%5."/>
      <w:lvlJc w:val="left"/>
      <w:pPr>
        <w:ind w:left="3600" w:hanging="360"/>
      </w:pPr>
    </w:lvl>
    <w:lvl w:ilvl="5" w:tplc="E02C93F4">
      <w:start w:val="1"/>
      <w:numFmt w:val="lowerRoman"/>
      <w:lvlText w:val="%6."/>
      <w:lvlJc w:val="left"/>
      <w:pPr>
        <w:ind w:left="4320" w:hanging="360"/>
      </w:pPr>
    </w:lvl>
    <w:lvl w:ilvl="6" w:tplc="8A684FBE">
      <w:start w:val="1"/>
      <w:numFmt w:val="lowerRoman"/>
      <w:lvlText w:val="%7."/>
      <w:lvlJc w:val="left"/>
      <w:pPr>
        <w:ind w:left="5040" w:hanging="360"/>
      </w:pPr>
    </w:lvl>
    <w:lvl w:ilvl="7" w:tplc="A5B48BEA">
      <w:start w:val="1"/>
      <w:numFmt w:val="lowerRoman"/>
      <w:lvlText w:val="%8."/>
      <w:lvlJc w:val="left"/>
      <w:pPr>
        <w:ind w:left="5760" w:hanging="360"/>
      </w:pPr>
    </w:lvl>
    <w:lvl w:ilvl="8" w:tplc="F320987A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C842111"/>
    <w:multiLevelType w:val="hybridMultilevel"/>
    <w:tmpl w:val="8848BE64"/>
    <w:lvl w:ilvl="0" w:tplc="887A39F2">
      <w:start w:val="1"/>
      <w:numFmt w:val="lowerRoman"/>
      <w:lvlText w:val="%1)"/>
      <w:lvlJc w:val="left"/>
      <w:pPr>
        <w:ind w:left="1080" w:hanging="360"/>
      </w:pPr>
    </w:lvl>
    <w:lvl w:ilvl="1" w:tplc="63A2BBEC">
      <w:start w:val="1"/>
      <w:numFmt w:val="lowerRoman"/>
      <w:lvlText w:val="%2."/>
      <w:lvlJc w:val="left"/>
      <w:pPr>
        <w:ind w:left="1440" w:hanging="360"/>
      </w:pPr>
    </w:lvl>
    <w:lvl w:ilvl="2" w:tplc="0298F078">
      <w:start w:val="1"/>
      <w:numFmt w:val="lowerRoman"/>
      <w:lvlText w:val="%3."/>
      <w:lvlJc w:val="left"/>
      <w:pPr>
        <w:ind w:left="2160" w:hanging="360"/>
      </w:pPr>
    </w:lvl>
    <w:lvl w:ilvl="3" w:tplc="B80EA4F2">
      <w:start w:val="1"/>
      <w:numFmt w:val="lowerRoman"/>
      <w:lvlText w:val="%4."/>
      <w:lvlJc w:val="left"/>
      <w:pPr>
        <w:ind w:left="2880" w:hanging="360"/>
      </w:pPr>
    </w:lvl>
    <w:lvl w:ilvl="4" w:tplc="7B7CB7CC">
      <w:start w:val="1"/>
      <w:numFmt w:val="lowerRoman"/>
      <w:lvlText w:val="%5."/>
      <w:lvlJc w:val="left"/>
      <w:pPr>
        <w:ind w:left="3600" w:hanging="360"/>
      </w:pPr>
    </w:lvl>
    <w:lvl w:ilvl="5" w:tplc="9F9E1620">
      <w:start w:val="1"/>
      <w:numFmt w:val="lowerRoman"/>
      <w:lvlText w:val="%6."/>
      <w:lvlJc w:val="left"/>
      <w:pPr>
        <w:ind w:left="4320" w:hanging="360"/>
      </w:pPr>
    </w:lvl>
    <w:lvl w:ilvl="6" w:tplc="1EBC66A4">
      <w:start w:val="1"/>
      <w:numFmt w:val="lowerRoman"/>
      <w:lvlText w:val="%7."/>
      <w:lvlJc w:val="left"/>
      <w:pPr>
        <w:ind w:left="5040" w:hanging="360"/>
      </w:pPr>
    </w:lvl>
    <w:lvl w:ilvl="7" w:tplc="0456B608">
      <w:start w:val="1"/>
      <w:numFmt w:val="lowerRoman"/>
      <w:lvlText w:val="%8."/>
      <w:lvlJc w:val="left"/>
      <w:pPr>
        <w:ind w:left="5760" w:hanging="360"/>
      </w:pPr>
    </w:lvl>
    <w:lvl w:ilvl="8" w:tplc="C31807D4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DC95759"/>
    <w:multiLevelType w:val="hybridMultilevel"/>
    <w:tmpl w:val="4DA0879A"/>
    <w:lvl w:ilvl="0" w:tplc="87543DE6">
      <w:start w:val="1"/>
      <w:numFmt w:val="lowerRoman"/>
      <w:lvlText w:val="%1)"/>
      <w:lvlJc w:val="left"/>
      <w:pPr>
        <w:ind w:left="1080" w:hanging="360"/>
      </w:pPr>
    </w:lvl>
    <w:lvl w:ilvl="1" w:tplc="1480B17E">
      <w:start w:val="1"/>
      <w:numFmt w:val="lowerRoman"/>
      <w:lvlText w:val="%2."/>
      <w:lvlJc w:val="left"/>
      <w:pPr>
        <w:ind w:left="1440" w:hanging="360"/>
      </w:pPr>
    </w:lvl>
    <w:lvl w:ilvl="2" w:tplc="BFB2803A">
      <w:start w:val="1"/>
      <w:numFmt w:val="lowerRoman"/>
      <w:lvlText w:val="%3."/>
      <w:lvlJc w:val="left"/>
      <w:pPr>
        <w:ind w:left="2160" w:hanging="360"/>
      </w:pPr>
    </w:lvl>
    <w:lvl w:ilvl="3" w:tplc="BBB814FE">
      <w:start w:val="1"/>
      <w:numFmt w:val="lowerRoman"/>
      <w:lvlText w:val="%4."/>
      <w:lvlJc w:val="left"/>
      <w:pPr>
        <w:ind w:left="2880" w:hanging="360"/>
      </w:pPr>
    </w:lvl>
    <w:lvl w:ilvl="4" w:tplc="DACC4CA4">
      <w:start w:val="1"/>
      <w:numFmt w:val="lowerRoman"/>
      <w:lvlText w:val="%5."/>
      <w:lvlJc w:val="left"/>
      <w:pPr>
        <w:ind w:left="3600" w:hanging="360"/>
      </w:pPr>
    </w:lvl>
    <w:lvl w:ilvl="5" w:tplc="8182BF1A">
      <w:start w:val="1"/>
      <w:numFmt w:val="lowerRoman"/>
      <w:lvlText w:val="%6."/>
      <w:lvlJc w:val="left"/>
      <w:pPr>
        <w:ind w:left="4320" w:hanging="360"/>
      </w:pPr>
    </w:lvl>
    <w:lvl w:ilvl="6" w:tplc="CCD0F784">
      <w:start w:val="1"/>
      <w:numFmt w:val="lowerRoman"/>
      <w:lvlText w:val="%7."/>
      <w:lvlJc w:val="left"/>
      <w:pPr>
        <w:ind w:left="5040" w:hanging="360"/>
      </w:pPr>
    </w:lvl>
    <w:lvl w:ilvl="7" w:tplc="0D7EE33C">
      <w:start w:val="1"/>
      <w:numFmt w:val="lowerRoman"/>
      <w:lvlText w:val="%8."/>
      <w:lvlJc w:val="left"/>
      <w:pPr>
        <w:ind w:left="5760" w:hanging="360"/>
      </w:pPr>
    </w:lvl>
    <w:lvl w:ilvl="8" w:tplc="28EC2A54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5" w15:restartNumberingAfterBreak="0">
    <w:nsid w:val="4E0D077A"/>
    <w:multiLevelType w:val="hybridMultilevel"/>
    <w:tmpl w:val="19C4C870"/>
    <w:lvl w:ilvl="0" w:tplc="1E82AAF2">
      <w:start w:val="1"/>
      <w:numFmt w:val="lowerRoman"/>
      <w:lvlText w:val="%1)"/>
      <w:lvlJc w:val="left"/>
      <w:pPr>
        <w:ind w:left="1080" w:hanging="360"/>
      </w:pPr>
    </w:lvl>
    <w:lvl w:ilvl="1" w:tplc="93CC7552">
      <w:start w:val="1"/>
      <w:numFmt w:val="lowerRoman"/>
      <w:lvlText w:val="%2."/>
      <w:lvlJc w:val="left"/>
      <w:pPr>
        <w:ind w:left="1440" w:hanging="360"/>
      </w:pPr>
    </w:lvl>
    <w:lvl w:ilvl="2" w:tplc="3104BEF0">
      <w:start w:val="1"/>
      <w:numFmt w:val="lowerRoman"/>
      <w:lvlText w:val="%3."/>
      <w:lvlJc w:val="left"/>
      <w:pPr>
        <w:ind w:left="2160" w:hanging="360"/>
      </w:pPr>
    </w:lvl>
    <w:lvl w:ilvl="3" w:tplc="9990A8CE">
      <w:start w:val="1"/>
      <w:numFmt w:val="lowerRoman"/>
      <w:lvlText w:val="%4."/>
      <w:lvlJc w:val="left"/>
      <w:pPr>
        <w:ind w:left="2880" w:hanging="360"/>
      </w:pPr>
    </w:lvl>
    <w:lvl w:ilvl="4" w:tplc="832223E4">
      <w:start w:val="1"/>
      <w:numFmt w:val="lowerRoman"/>
      <w:lvlText w:val="%5."/>
      <w:lvlJc w:val="left"/>
      <w:pPr>
        <w:ind w:left="3600" w:hanging="360"/>
      </w:pPr>
    </w:lvl>
    <w:lvl w:ilvl="5" w:tplc="45147B80">
      <w:start w:val="1"/>
      <w:numFmt w:val="lowerRoman"/>
      <w:lvlText w:val="%6."/>
      <w:lvlJc w:val="left"/>
      <w:pPr>
        <w:ind w:left="4320" w:hanging="360"/>
      </w:pPr>
    </w:lvl>
    <w:lvl w:ilvl="6" w:tplc="4E56AC84">
      <w:start w:val="1"/>
      <w:numFmt w:val="lowerRoman"/>
      <w:lvlText w:val="%7."/>
      <w:lvlJc w:val="left"/>
      <w:pPr>
        <w:ind w:left="5040" w:hanging="360"/>
      </w:pPr>
    </w:lvl>
    <w:lvl w:ilvl="7" w:tplc="B9A4693E">
      <w:start w:val="1"/>
      <w:numFmt w:val="lowerRoman"/>
      <w:lvlText w:val="%8."/>
      <w:lvlJc w:val="left"/>
      <w:pPr>
        <w:ind w:left="5760" w:hanging="360"/>
      </w:pPr>
    </w:lvl>
    <w:lvl w:ilvl="8" w:tplc="DC74E838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E171AFA"/>
    <w:multiLevelType w:val="hybridMultilevel"/>
    <w:tmpl w:val="19AAD438"/>
    <w:lvl w:ilvl="0" w:tplc="0E60D840">
      <w:start w:val="1"/>
      <w:numFmt w:val="lowerLetter"/>
      <w:lvlText w:val="%1)"/>
      <w:lvlJc w:val="left"/>
      <w:pPr>
        <w:ind w:left="720" w:hanging="360"/>
      </w:pPr>
    </w:lvl>
    <w:lvl w:ilvl="1" w:tplc="C9A204AA">
      <w:start w:val="1"/>
      <w:numFmt w:val="lowerLetter"/>
      <w:lvlText w:val="%2."/>
      <w:lvlJc w:val="left"/>
      <w:pPr>
        <w:ind w:left="1440" w:hanging="360"/>
      </w:pPr>
    </w:lvl>
    <w:lvl w:ilvl="2" w:tplc="36AE126A">
      <w:start w:val="1"/>
      <w:numFmt w:val="lowerLetter"/>
      <w:lvlText w:val="%3."/>
      <w:lvlJc w:val="left"/>
      <w:pPr>
        <w:ind w:left="2160" w:hanging="360"/>
      </w:pPr>
    </w:lvl>
    <w:lvl w:ilvl="3" w:tplc="BD1C8770">
      <w:start w:val="1"/>
      <w:numFmt w:val="lowerLetter"/>
      <w:lvlText w:val="%4."/>
      <w:lvlJc w:val="left"/>
      <w:pPr>
        <w:ind w:left="2880" w:hanging="360"/>
      </w:pPr>
    </w:lvl>
    <w:lvl w:ilvl="4" w:tplc="738A05BE">
      <w:start w:val="1"/>
      <w:numFmt w:val="lowerLetter"/>
      <w:lvlText w:val="%5."/>
      <w:lvlJc w:val="left"/>
      <w:pPr>
        <w:ind w:left="3600" w:hanging="360"/>
      </w:pPr>
    </w:lvl>
    <w:lvl w:ilvl="5" w:tplc="93A0DBC2">
      <w:start w:val="1"/>
      <w:numFmt w:val="lowerLetter"/>
      <w:lvlText w:val="%6."/>
      <w:lvlJc w:val="left"/>
      <w:pPr>
        <w:ind w:left="4320" w:hanging="360"/>
      </w:pPr>
    </w:lvl>
    <w:lvl w:ilvl="6" w:tplc="49A48E6A">
      <w:start w:val="1"/>
      <w:numFmt w:val="lowerLetter"/>
      <w:lvlText w:val="%7."/>
      <w:lvlJc w:val="left"/>
      <w:pPr>
        <w:ind w:left="5040" w:hanging="360"/>
      </w:pPr>
    </w:lvl>
    <w:lvl w:ilvl="7" w:tplc="23689B18">
      <w:start w:val="1"/>
      <w:numFmt w:val="lowerLetter"/>
      <w:lvlText w:val="%8."/>
      <w:lvlJc w:val="left"/>
      <w:pPr>
        <w:ind w:left="5760" w:hanging="360"/>
      </w:pPr>
    </w:lvl>
    <w:lvl w:ilvl="8" w:tplc="6F626BFE">
      <w:start w:val="1"/>
      <w:numFmt w:val="lowerLetter"/>
      <w:lvlText w:val="%9."/>
      <w:lvlJc w:val="left"/>
      <w:pPr>
        <w:ind w:left="6480" w:hanging="360"/>
      </w:pPr>
    </w:lvl>
  </w:abstractNum>
  <w:abstractNum w:abstractNumId="187" w15:restartNumberingAfterBreak="0">
    <w:nsid w:val="4EF42670"/>
    <w:multiLevelType w:val="hybridMultilevel"/>
    <w:tmpl w:val="913E68B8"/>
    <w:lvl w:ilvl="0" w:tplc="E9620322">
      <w:start w:val="1"/>
      <w:numFmt w:val="decimal"/>
      <w:lvlText w:val="%1."/>
      <w:lvlJc w:val="left"/>
      <w:pPr>
        <w:ind w:left="360" w:hanging="360"/>
      </w:pPr>
    </w:lvl>
    <w:lvl w:ilvl="1" w:tplc="6FF0E2D8">
      <w:start w:val="1"/>
      <w:numFmt w:val="lowerLetter"/>
      <w:lvlText w:val="%2)"/>
      <w:lvlJc w:val="left"/>
      <w:pPr>
        <w:ind w:left="720" w:hanging="360"/>
      </w:pPr>
    </w:lvl>
    <w:lvl w:ilvl="2" w:tplc="03BA747A">
      <w:start w:val="1"/>
      <w:numFmt w:val="lowerRoman"/>
      <w:lvlText w:val="%3."/>
      <w:lvlJc w:val="left"/>
      <w:pPr>
        <w:ind w:left="1080" w:hanging="360"/>
      </w:pPr>
    </w:lvl>
    <w:lvl w:ilvl="3" w:tplc="042C5868">
      <w:start w:val="1"/>
      <w:numFmt w:val="decimal"/>
      <w:lvlText w:val="%4."/>
      <w:lvlJc w:val="left"/>
      <w:pPr>
        <w:ind w:left="2880" w:hanging="360"/>
      </w:pPr>
    </w:lvl>
    <w:lvl w:ilvl="4" w:tplc="F7725F72">
      <w:start w:val="1"/>
      <w:numFmt w:val="lowerLetter"/>
      <w:lvlText w:val="%5."/>
      <w:lvlJc w:val="left"/>
      <w:pPr>
        <w:ind w:left="3600" w:hanging="360"/>
      </w:pPr>
    </w:lvl>
    <w:lvl w:ilvl="5" w:tplc="2570B510">
      <w:start w:val="1"/>
      <w:numFmt w:val="lowerRoman"/>
      <w:lvlText w:val="%6."/>
      <w:lvlJc w:val="left"/>
      <w:pPr>
        <w:ind w:left="4320" w:hanging="360"/>
      </w:pPr>
    </w:lvl>
    <w:lvl w:ilvl="6" w:tplc="C6D2F8D2">
      <w:start w:val="1"/>
      <w:numFmt w:val="decimal"/>
      <w:lvlText w:val="%7."/>
      <w:lvlJc w:val="left"/>
      <w:pPr>
        <w:ind w:left="5040" w:hanging="360"/>
      </w:pPr>
    </w:lvl>
    <w:lvl w:ilvl="7" w:tplc="34F05E08">
      <w:start w:val="1"/>
      <w:numFmt w:val="lowerLetter"/>
      <w:lvlText w:val="%8."/>
      <w:lvlJc w:val="left"/>
      <w:pPr>
        <w:ind w:left="5760" w:hanging="360"/>
      </w:pPr>
    </w:lvl>
    <w:lvl w:ilvl="8" w:tplc="F2F67CFE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EF67A87"/>
    <w:multiLevelType w:val="hybridMultilevel"/>
    <w:tmpl w:val="D7B25DB0"/>
    <w:lvl w:ilvl="0" w:tplc="9DAE86BE">
      <w:start w:val="1"/>
      <w:numFmt w:val="lowerLetter"/>
      <w:lvlText w:val="%1)"/>
      <w:lvlJc w:val="left"/>
      <w:pPr>
        <w:ind w:left="720" w:hanging="360"/>
      </w:pPr>
    </w:lvl>
    <w:lvl w:ilvl="1" w:tplc="B59218DC">
      <w:start w:val="1"/>
      <w:numFmt w:val="lowerLetter"/>
      <w:lvlText w:val="%2."/>
      <w:lvlJc w:val="left"/>
      <w:pPr>
        <w:ind w:left="1440" w:hanging="360"/>
      </w:pPr>
    </w:lvl>
    <w:lvl w:ilvl="2" w:tplc="18F6EDBC">
      <w:start w:val="1"/>
      <w:numFmt w:val="lowerLetter"/>
      <w:lvlText w:val="%3."/>
      <w:lvlJc w:val="left"/>
      <w:pPr>
        <w:ind w:left="2160" w:hanging="360"/>
      </w:pPr>
    </w:lvl>
    <w:lvl w:ilvl="3" w:tplc="F6549E38">
      <w:start w:val="1"/>
      <w:numFmt w:val="lowerLetter"/>
      <w:lvlText w:val="%4."/>
      <w:lvlJc w:val="left"/>
      <w:pPr>
        <w:ind w:left="2880" w:hanging="360"/>
      </w:pPr>
    </w:lvl>
    <w:lvl w:ilvl="4" w:tplc="71B23D76">
      <w:start w:val="1"/>
      <w:numFmt w:val="lowerLetter"/>
      <w:lvlText w:val="%5."/>
      <w:lvlJc w:val="left"/>
      <w:pPr>
        <w:ind w:left="3600" w:hanging="360"/>
      </w:pPr>
    </w:lvl>
    <w:lvl w:ilvl="5" w:tplc="4E2C5F2A">
      <w:start w:val="1"/>
      <w:numFmt w:val="lowerLetter"/>
      <w:lvlText w:val="%6."/>
      <w:lvlJc w:val="left"/>
      <w:pPr>
        <w:ind w:left="4320" w:hanging="360"/>
      </w:pPr>
    </w:lvl>
    <w:lvl w:ilvl="6" w:tplc="4210C5B8">
      <w:start w:val="1"/>
      <w:numFmt w:val="lowerLetter"/>
      <w:lvlText w:val="%7."/>
      <w:lvlJc w:val="left"/>
      <w:pPr>
        <w:ind w:left="5040" w:hanging="360"/>
      </w:pPr>
    </w:lvl>
    <w:lvl w:ilvl="7" w:tplc="B05A1066">
      <w:start w:val="1"/>
      <w:numFmt w:val="lowerLetter"/>
      <w:lvlText w:val="%8."/>
      <w:lvlJc w:val="left"/>
      <w:pPr>
        <w:ind w:left="5760" w:hanging="360"/>
      </w:pPr>
    </w:lvl>
    <w:lvl w:ilvl="8" w:tplc="935CB092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4F75002E"/>
    <w:multiLevelType w:val="hybridMultilevel"/>
    <w:tmpl w:val="183AEA0A"/>
    <w:lvl w:ilvl="0" w:tplc="310E4A58">
      <w:start w:val="1"/>
      <w:numFmt w:val="lowerLetter"/>
      <w:lvlText w:val="%1)"/>
      <w:lvlJc w:val="left"/>
      <w:pPr>
        <w:ind w:left="720" w:hanging="360"/>
      </w:pPr>
    </w:lvl>
    <w:lvl w:ilvl="1" w:tplc="A6BC145C">
      <w:start w:val="1"/>
      <w:numFmt w:val="lowerLetter"/>
      <w:lvlText w:val="%2."/>
      <w:lvlJc w:val="left"/>
      <w:pPr>
        <w:ind w:left="1440" w:hanging="360"/>
      </w:pPr>
    </w:lvl>
    <w:lvl w:ilvl="2" w:tplc="4B7EA938">
      <w:start w:val="1"/>
      <w:numFmt w:val="lowerLetter"/>
      <w:lvlText w:val="%3."/>
      <w:lvlJc w:val="left"/>
      <w:pPr>
        <w:ind w:left="2160" w:hanging="360"/>
      </w:pPr>
    </w:lvl>
    <w:lvl w:ilvl="3" w:tplc="7BBC7724">
      <w:start w:val="1"/>
      <w:numFmt w:val="lowerLetter"/>
      <w:lvlText w:val="%4."/>
      <w:lvlJc w:val="left"/>
      <w:pPr>
        <w:ind w:left="2880" w:hanging="360"/>
      </w:pPr>
    </w:lvl>
    <w:lvl w:ilvl="4" w:tplc="036A3F96">
      <w:start w:val="1"/>
      <w:numFmt w:val="lowerLetter"/>
      <w:lvlText w:val="%5."/>
      <w:lvlJc w:val="left"/>
      <w:pPr>
        <w:ind w:left="3600" w:hanging="360"/>
      </w:pPr>
    </w:lvl>
    <w:lvl w:ilvl="5" w:tplc="C2D01FF4">
      <w:start w:val="1"/>
      <w:numFmt w:val="lowerLetter"/>
      <w:lvlText w:val="%6."/>
      <w:lvlJc w:val="left"/>
      <w:pPr>
        <w:ind w:left="4320" w:hanging="360"/>
      </w:pPr>
    </w:lvl>
    <w:lvl w:ilvl="6" w:tplc="4CEEA6DA">
      <w:start w:val="1"/>
      <w:numFmt w:val="lowerLetter"/>
      <w:lvlText w:val="%7."/>
      <w:lvlJc w:val="left"/>
      <w:pPr>
        <w:ind w:left="5040" w:hanging="360"/>
      </w:pPr>
    </w:lvl>
    <w:lvl w:ilvl="7" w:tplc="AA2CE926">
      <w:start w:val="1"/>
      <w:numFmt w:val="lowerLetter"/>
      <w:lvlText w:val="%8."/>
      <w:lvlJc w:val="left"/>
      <w:pPr>
        <w:ind w:left="5760" w:hanging="360"/>
      </w:pPr>
    </w:lvl>
    <w:lvl w:ilvl="8" w:tplc="F8AEE502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4FC572C3"/>
    <w:multiLevelType w:val="hybridMultilevel"/>
    <w:tmpl w:val="C72A13D0"/>
    <w:lvl w:ilvl="0" w:tplc="6594624A">
      <w:start w:val="1"/>
      <w:numFmt w:val="decimal"/>
      <w:lvlText w:val="%1."/>
      <w:lvlJc w:val="left"/>
      <w:pPr>
        <w:ind w:left="360" w:hanging="360"/>
      </w:pPr>
    </w:lvl>
    <w:lvl w:ilvl="1" w:tplc="140ECB98">
      <w:start w:val="1"/>
      <w:numFmt w:val="lowerLetter"/>
      <w:lvlText w:val="%2)"/>
      <w:lvlJc w:val="left"/>
      <w:pPr>
        <w:ind w:left="720" w:hanging="360"/>
      </w:pPr>
    </w:lvl>
    <w:lvl w:ilvl="2" w:tplc="2BB41526">
      <w:start w:val="1"/>
      <w:numFmt w:val="lowerRoman"/>
      <w:lvlText w:val="%3."/>
      <w:lvlJc w:val="left"/>
      <w:pPr>
        <w:ind w:left="1080" w:hanging="360"/>
      </w:pPr>
    </w:lvl>
    <w:lvl w:ilvl="3" w:tplc="B97AF60C">
      <w:start w:val="1"/>
      <w:numFmt w:val="decimal"/>
      <w:lvlText w:val="%4."/>
      <w:lvlJc w:val="left"/>
      <w:pPr>
        <w:ind w:left="2880" w:hanging="360"/>
      </w:pPr>
    </w:lvl>
    <w:lvl w:ilvl="4" w:tplc="D1B25820">
      <w:start w:val="1"/>
      <w:numFmt w:val="lowerLetter"/>
      <w:lvlText w:val="%5."/>
      <w:lvlJc w:val="left"/>
      <w:pPr>
        <w:ind w:left="3600" w:hanging="360"/>
      </w:pPr>
    </w:lvl>
    <w:lvl w:ilvl="5" w:tplc="275C55CA">
      <w:start w:val="1"/>
      <w:numFmt w:val="lowerRoman"/>
      <w:lvlText w:val="%6."/>
      <w:lvlJc w:val="left"/>
      <w:pPr>
        <w:ind w:left="4320" w:hanging="360"/>
      </w:pPr>
    </w:lvl>
    <w:lvl w:ilvl="6" w:tplc="BA8637B6">
      <w:start w:val="1"/>
      <w:numFmt w:val="decimal"/>
      <w:lvlText w:val="%7."/>
      <w:lvlJc w:val="left"/>
      <w:pPr>
        <w:ind w:left="5040" w:hanging="360"/>
      </w:pPr>
    </w:lvl>
    <w:lvl w:ilvl="7" w:tplc="A80ED620">
      <w:start w:val="1"/>
      <w:numFmt w:val="lowerLetter"/>
      <w:lvlText w:val="%8."/>
      <w:lvlJc w:val="left"/>
      <w:pPr>
        <w:ind w:left="5760" w:hanging="360"/>
      </w:pPr>
    </w:lvl>
    <w:lvl w:ilvl="8" w:tplc="1AAED5C4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50AC2A55"/>
    <w:multiLevelType w:val="hybridMultilevel"/>
    <w:tmpl w:val="9970E89E"/>
    <w:lvl w:ilvl="0" w:tplc="AD065C3A">
      <w:start w:val="1"/>
      <w:numFmt w:val="lowerLetter"/>
      <w:lvlText w:val="%1)"/>
      <w:lvlJc w:val="left"/>
      <w:pPr>
        <w:ind w:left="720" w:hanging="360"/>
      </w:pPr>
    </w:lvl>
    <w:lvl w:ilvl="1" w:tplc="AB1A962E">
      <w:start w:val="1"/>
      <w:numFmt w:val="lowerLetter"/>
      <w:lvlText w:val="%2."/>
      <w:lvlJc w:val="left"/>
      <w:pPr>
        <w:ind w:left="1440" w:hanging="360"/>
      </w:pPr>
    </w:lvl>
    <w:lvl w:ilvl="2" w:tplc="ED22C8A4">
      <w:start w:val="1"/>
      <w:numFmt w:val="lowerLetter"/>
      <w:lvlText w:val="%3."/>
      <w:lvlJc w:val="left"/>
      <w:pPr>
        <w:ind w:left="2160" w:hanging="360"/>
      </w:pPr>
    </w:lvl>
    <w:lvl w:ilvl="3" w:tplc="C8AC2CB6">
      <w:start w:val="1"/>
      <w:numFmt w:val="lowerLetter"/>
      <w:lvlText w:val="%4."/>
      <w:lvlJc w:val="left"/>
      <w:pPr>
        <w:ind w:left="2880" w:hanging="360"/>
      </w:pPr>
    </w:lvl>
    <w:lvl w:ilvl="4" w:tplc="A5B0F800">
      <w:start w:val="1"/>
      <w:numFmt w:val="lowerLetter"/>
      <w:lvlText w:val="%5."/>
      <w:lvlJc w:val="left"/>
      <w:pPr>
        <w:ind w:left="3600" w:hanging="360"/>
      </w:pPr>
    </w:lvl>
    <w:lvl w:ilvl="5" w:tplc="C3646430">
      <w:start w:val="1"/>
      <w:numFmt w:val="lowerLetter"/>
      <w:lvlText w:val="%6."/>
      <w:lvlJc w:val="left"/>
      <w:pPr>
        <w:ind w:left="4320" w:hanging="360"/>
      </w:pPr>
    </w:lvl>
    <w:lvl w:ilvl="6" w:tplc="F1864BAE">
      <w:start w:val="1"/>
      <w:numFmt w:val="lowerLetter"/>
      <w:lvlText w:val="%7."/>
      <w:lvlJc w:val="left"/>
      <w:pPr>
        <w:ind w:left="5040" w:hanging="360"/>
      </w:pPr>
    </w:lvl>
    <w:lvl w:ilvl="7" w:tplc="D540A0CC">
      <w:start w:val="1"/>
      <w:numFmt w:val="lowerLetter"/>
      <w:lvlText w:val="%8."/>
      <w:lvlJc w:val="left"/>
      <w:pPr>
        <w:ind w:left="5760" w:hanging="360"/>
      </w:pPr>
    </w:lvl>
    <w:lvl w:ilvl="8" w:tplc="1CE002A6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51394CE5"/>
    <w:multiLevelType w:val="hybridMultilevel"/>
    <w:tmpl w:val="44E42AD4"/>
    <w:lvl w:ilvl="0" w:tplc="94D8BC42">
      <w:start w:val="1"/>
      <w:numFmt w:val="lowerRoman"/>
      <w:lvlText w:val="%1)"/>
      <w:lvlJc w:val="left"/>
      <w:pPr>
        <w:ind w:left="1080" w:hanging="360"/>
      </w:pPr>
    </w:lvl>
    <w:lvl w:ilvl="1" w:tplc="AC92C8FA">
      <w:start w:val="1"/>
      <w:numFmt w:val="lowerRoman"/>
      <w:lvlText w:val="%2."/>
      <w:lvlJc w:val="left"/>
      <w:pPr>
        <w:ind w:left="1440" w:hanging="360"/>
      </w:pPr>
    </w:lvl>
    <w:lvl w:ilvl="2" w:tplc="B4824F28">
      <w:start w:val="1"/>
      <w:numFmt w:val="lowerRoman"/>
      <w:lvlText w:val="%3."/>
      <w:lvlJc w:val="left"/>
      <w:pPr>
        <w:ind w:left="2160" w:hanging="360"/>
      </w:pPr>
    </w:lvl>
    <w:lvl w:ilvl="3" w:tplc="350ED770">
      <w:start w:val="1"/>
      <w:numFmt w:val="lowerRoman"/>
      <w:lvlText w:val="%4."/>
      <w:lvlJc w:val="left"/>
      <w:pPr>
        <w:ind w:left="2880" w:hanging="360"/>
      </w:pPr>
    </w:lvl>
    <w:lvl w:ilvl="4" w:tplc="84EA74B2">
      <w:start w:val="1"/>
      <w:numFmt w:val="lowerRoman"/>
      <w:lvlText w:val="%5."/>
      <w:lvlJc w:val="left"/>
      <w:pPr>
        <w:ind w:left="3600" w:hanging="360"/>
      </w:pPr>
    </w:lvl>
    <w:lvl w:ilvl="5" w:tplc="645A2904">
      <w:start w:val="1"/>
      <w:numFmt w:val="lowerRoman"/>
      <w:lvlText w:val="%6."/>
      <w:lvlJc w:val="left"/>
      <w:pPr>
        <w:ind w:left="4320" w:hanging="360"/>
      </w:pPr>
    </w:lvl>
    <w:lvl w:ilvl="6" w:tplc="02D067D4">
      <w:start w:val="1"/>
      <w:numFmt w:val="lowerRoman"/>
      <w:lvlText w:val="%7."/>
      <w:lvlJc w:val="left"/>
      <w:pPr>
        <w:ind w:left="5040" w:hanging="360"/>
      </w:pPr>
    </w:lvl>
    <w:lvl w:ilvl="7" w:tplc="C46C0D68">
      <w:start w:val="1"/>
      <w:numFmt w:val="lowerRoman"/>
      <w:lvlText w:val="%8."/>
      <w:lvlJc w:val="left"/>
      <w:pPr>
        <w:ind w:left="5760" w:hanging="360"/>
      </w:pPr>
    </w:lvl>
    <w:lvl w:ilvl="8" w:tplc="CC64D12E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19C240F"/>
    <w:multiLevelType w:val="hybridMultilevel"/>
    <w:tmpl w:val="14A2D38C"/>
    <w:lvl w:ilvl="0" w:tplc="5EBCE562">
      <w:start w:val="1"/>
      <w:numFmt w:val="lowerRoman"/>
      <w:lvlText w:val="%1)"/>
      <w:lvlJc w:val="left"/>
      <w:pPr>
        <w:ind w:left="1080" w:hanging="360"/>
      </w:pPr>
    </w:lvl>
    <w:lvl w:ilvl="1" w:tplc="89D67E1E">
      <w:start w:val="1"/>
      <w:numFmt w:val="lowerRoman"/>
      <w:lvlText w:val="%2."/>
      <w:lvlJc w:val="left"/>
      <w:pPr>
        <w:ind w:left="1440" w:hanging="360"/>
      </w:pPr>
    </w:lvl>
    <w:lvl w:ilvl="2" w:tplc="C3A04286">
      <w:start w:val="1"/>
      <w:numFmt w:val="lowerRoman"/>
      <w:lvlText w:val="%3."/>
      <w:lvlJc w:val="left"/>
      <w:pPr>
        <w:ind w:left="2160" w:hanging="360"/>
      </w:pPr>
    </w:lvl>
    <w:lvl w:ilvl="3" w:tplc="95707F38">
      <w:start w:val="1"/>
      <w:numFmt w:val="lowerRoman"/>
      <w:lvlText w:val="%4."/>
      <w:lvlJc w:val="left"/>
      <w:pPr>
        <w:ind w:left="2880" w:hanging="360"/>
      </w:pPr>
    </w:lvl>
    <w:lvl w:ilvl="4" w:tplc="F07C8F58">
      <w:start w:val="1"/>
      <w:numFmt w:val="lowerRoman"/>
      <w:lvlText w:val="%5."/>
      <w:lvlJc w:val="left"/>
      <w:pPr>
        <w:ind w:left="3600" w:hanging="360"/>
      </w:pPr>
    </w:lvl>
    <w:lvl w:ilvl="5" w:tplc="CA5A5A94">
      <w:start w:val="1"/>
      <w:numFmt w:val="lowerRoman"/>
      <w:lvlText w:val="%6."/>
      <w:lvlJc w:val="left"/>
      <w:pPr>
        <w:ind w:left="4320" w:hanging="360"/>
      </w:pPr>
    </w:lvl>
    <w:lvl w:ilvl="6" w:tplc="57EA2810">
      <w:start w:val="1"/>
      <w:numFmt w:val="lowerRoman"/>
      <w:lvlText w:val="%7."/>
      <w:lvlJc w:val="left"/>
      <w:pPr>
        <w:ind w:left="5040" w:hanging="360"/>
      </w:pPr>
    </w:lvl>
    <w:lvl w:ilvl="7" w:tplc="6EB2FE9E">
      <w:start w:val="1"/>
      <w:numFmt w:val="lowerRoman"/>
      <w:lvlText w:val="%8."/>
      <w:lvlJc w:val="left"/>
      <w:pPr>
        <w:ind w:left="5760" w:hanging="360"/>
      </w:pPr>
    </w:lvl>
    <w:lvl w:ilvl="8" w:tplc="B25E4004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51A26C5B"/>
    <w:multiLevelType w:val="hybridMultilevel"/>
    <w:tmpl w:val="7922A2D2"/>
    <w:lvl w:ilvl="0" w:tplc="CA523A7C">
      <w:start w:val="1"/>
      <w:numFmt w:val="lowerLetter"/>
      <w:lvlText w:val="%1)"/>
      <w:lvlJc w:val="left"/>
      <w:pPr>
        <w:ind w:left="720" w:hanging="360"/>
      </w:pPr>
    </w:lvl>
    <w:lvl w:ilvl="1" w:tplc="1C16CD8E">
      <w:start w:val="1"/>
      <w:numFmt w:val="lowerLetter"/>
      <w:lvlText w:val="%2."/>
      <w:lvlJc w:val="left"/>
      <w:pPr>
        <w:ind w:left="1440" w:hanging="360"/>
      </w:pPr>
    </w:lvl>
    <w:lvl w:ilvl="2" w:tplc="3CA2A57C">
      <w:start w:val="1"/>
      <w:numFmt w:val="lowerLetter"/>
      <w:lvlText w:val="%3."/>
      <w:lvlJc w:val="left"/>
      <w:pPr>
        <w:ind w:left="2160" w:hanging="360"/>
      </w:pPr>
    </w:lvl>
    <w:lvl w:ilvl="3" w:tplc="0E400FA6">
      <w:start w:val="1"/>
      <w:numFmt w:val="lowerLetter"/>
      <w:lvlText w:val="%4."/>
      <w:lvlJc w:val="left"/>
      <w:pPr>
        <w:ind w:left="2880" w:hanging="360"/>
      </w:pPr>
    </w:lvl>
    <w:lvl w:ilvl="4" w:tplc="9D16D9DA">
      <w:start w:val="1"/>
      <w:numFmt w:val="lowerLetter"/>
      <w:lvlText w:val="%5."/>
      <w:lvlJc w:val="left"/>
      <w:pPr>
        <w:ind w:left="3600" w:hanging="360"/>
      </w:pPr>
    </w:lvl>
    <w:lvl w:ilvl="5" w:tplc="FDF0759A">
      <w:start w:val="1"/>
      <w:numFmt w:val="lowerLetter"/>
      <w:lvlText w:val="%6."/>
      <w:lvlJc w:val="left"/>
      <w:pPr>
        <w:ind w:left="4320" w:hanging="360"/>
      </w:pPr>
    </w:lvl>
    <w:lvl w:ilvl="6" w:tplc="0212DAD4">
      <w:start w:val="1"/>
      <w:numFmt w:val="lowerLetter"/>
      <w:lvlText w:val="%7."/>
      <w:lvlJc w:val="left"/>
      <w:pPr>
        <w:ind w:left="5040" w:hanging="360"/>
      </w:pPr>
    </w:lvl>
    <w:lvl w:ilvl="7" w:tplc="86666FFA">
      <w:start w:val="1"/>
      <w:numFmt w:val="lowerLetter"/>
      <w:lvlText w:val="%8."/>
      <w:lvlJc w:val="left"/>
      <w:pPr>
        <w:ind w:left="5760" w:hanging="360"/>
      </w:pPr>
    </w:lvl>
    <w:lvl w:ilvl="8" w:tplc="5E52F68A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51B13FCC"/>
    <w:multiLevelType w:val="hybridMultilevel"/>
    <w:tmpl w:val="62B0542E"/>
    <w:lvl w:ilvl="0" w:tplc="F2C866F8">
      <w:start w:val="1"/>
      <w:numFmt w:val="lowerLetter"/>
      <w:lvlText w:val="%1)"/>
      <w:lvlJc w:val="left"/>
      <w:pPr>
        <w:ind w:left="720" w:hanging="360"/>
      </w:pPr>
    </w:lvl>
    <w:lvl w:ilvl="1" w:tplc="CC9C0356">
      <w:start w:val="1"/>
      <w:numFmt w:val="lowerLetter"/>
      <w:lvlText w:val="%2."/>
      <w:lvlJc w:val="left"/>
      <w:pPr>
        <w:ind w:left="1440" w:hanging="360"/>
      </w:pPr>
    </w:lvl>
    <w:lvl w:ilvl="2" w:tplc="3BA213DC">
      <w:start w:val="1"/>
      <w:numFmt w:val="lowerLetter"/>
      <w:lvlText w:val="%3."/>
      <w:lvlJc w:val="left"/>
      <w:pPr>
        <w:ind w:left="2160" w:hanging="360"/>
      </w:pPr>
    </w:lvl>
    <w:lvl w:ilvl="3" w:tplc="33DAB504">
      <w:start w:val="1"/>
      <w:numFmt w:val="lowerLetter"/>
      <w:lvlText w:val="%4."/>
      <w:lvlJc w:val="left"/>
      <w:pPr>
        <w:ind w:left="2880" w:hanging="360"/>
      </w:pPr>
    </w:lvl>
    <w:lvl w:ilvl="4" w:tplc="EF401040">
      <w:start w:val="1"/>
      <w:numFmt w:val="lowerLetter"/>
      <w:lvlText w:val="%5."/>
      <w:lvlJc w:val="left"/>
      <w:pPr>
        <w:ind w:left="3600" w:hanging="360"/>
      </w:pPr>
    </w:lvl>
    <w:lvl w:ilvl="5" w:tplc="AB44C87A">
      <w:start w:val="1"/>
      <w:numFmt w:val="lowerLetter"/>
      <w:lvlText w:val="%6."/>
      <w:lvlJc w:val="left"/>
      <w:pPr>
        <w:ind w:left="4320" w:hanging="360"/>
      </w:pPr>
    </w:lvl>
    <w:lvl w:ilvl="6" w:tplc="A256578E">
      <w:start w:val="1"/>
      <w:numFmt w:val="lowerLetter"/>
      <w:lvlText w:val="%7."/>
      <w:lvlJc w:val="left"/>
      <w:pPr>
        <w:ind w:left="5040" w:hanging="360"/>
      </w:pPr>
    </w:lvl>
    <w:lvl w:ilvl="7" w:tplc="4678F54E">
      <w:start w:val="1"/>
      <w:numFmt w:val="lowerLetter"/>
      <w:lvlText w:val="%8."/>
      <w:lvlJc w:val="left"/>
      <w:pPr>
        <w:ind w:left="5760" w:hanging="360"/>
      </w:pPr>
    </w:lvl>
    <w:lvl w:ilvl="8" w:tplc="4F583B1C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521A7F8D"/>
    <w:multiLevelType w:val="hybridMultilevel"/>
    <w:tmpl w:val="2158B362"/>
    <w:lvl w:ilvl="0" w:tplc="4298534A">
      <w:start w:val="1"/>
      <w:numFmt w:val="decimal"/>
      <w:lvlText w:val="%1."/>
      <w:lvlJc w:val="left"/>
      <w:pPr>
        <w:ind w:left="360" w:hanging="360"/>
      </w:pPr>
    </w:lvl>
    <w:lvl w:ilvl="1" w:tplc="8D06AC2C">
      <w:start w:val="1"/>
      <w:numFmt w:val="lowerLetter"/>
      <w:lvlText w:val="%2)"/>
      <w:lvlJc w:val="left"/>
      <w:pPr>
        <w:ind w:left="720" w:hanging="360"/>
      </w:pPr>
    </w:lvl>
    <w:lvl w:ilvl="2" w:tplc="945CF714">
      <w:start w:val="1"/>
      <w:numFmt w:val="lowerRoman"/>
      <w:lvlText w:val="%3."/>
      <w:lvlJc w:val="left"/>
      <w:pPr>
        <w:ind w:left="1080" w:hanging="360"/>
      </w:pPr>
    </w:lvl>
    <w:lvl w:ilvl="3" w:tplc="5360E996">
      <w:start w:val="1"/>
      <w:numFmt w:val="decimal"/>
      <w:lvlText w:val="%4."/>
      <w:lvlJc w:val="left"/>
      <w:pPr>
        <w:ind w:left="2880" w:hanging="360"/>
      </w:pPr>
    </w:lvl>
    <w:lvl w:ilvl="4" w:tplc="DCE4B9B8">
      <w:start w:val="1"/>
      <w:numFmt w:val="lowerLetter"/>
      <w:lvlText w:val="%5."/>
      <w:lvlJc w:val="left"/>
      <w:pPr>
        <w:ind w:left="3600" w:hanging="360"/>
      </w:pPr>
    </w:lvl>
    <w:lvl w:ilvl="5" w:tplc="71589BE8">
      <w:start w:val="1"/>
      <w:numFmt w:val="lowerRoman"/>
      <w:lvlText w:val="%6."/>
      <w:lvlJc w:val="left"/>
      <w:pPr>
        <w:ind w:left="4320" w:hanging="360"/>
      </w:pPr>
    </w:lvl>
    <w:lvl w:ilvl="6" w:tplc="BDC83EB2">
      <w:start w:val="1"/>
      <w:numFmt w:val="decimal"/>
      <w:lvlText w:val="%7."/>
      <w:lvlJc w:val="left"/>
      <w:pPr>
        <w:ind w:left="5040" w:hanging="360"/>
      </w:pPr>
    </w:lvl>
    <w:lvl w:ilvl="7" w:tplc="B11AC07A">
      <w:start w:val="1"/>
      <w:numFmt w:val="lowerLetter"/>
      <w:lvlText w:val="%8."/>
      <w:lvlJc w:val="left"/>
      <w:pPr>
        <w:ind w:left="5760" w:hanging="360"/>
      </w:pPr>
    </w:lvl>
    <w:lvl w:ilvl="8" w:tplc="BC8CE278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5268168D"/>
    <w:multiLevelType w:val="hybridMultilevel"/>
    <w:tmpl w:val="96C6CDBC"/>
    <w:lvl w:ilvl="0" w:tplc="49720710">
      <w:start w:val="1"/>
      <w:numFmt w:val="lowerLetter"/>
      <w:lvlText w:val="%1)"/>
      <w:lvlJc w:val="left"/>
      <w:pPr>
        <w:ind w:left="720" w:hanging="360"/>
      </w:pPr>
    </w:lvl>
    <w:lvl w:ilvl="1" w:tplc="5812FC14">
      <w:start w:val="1"/>
      <w:numFmt w:val="lowerLetter"/>
      <w:lvlText w:val="%2."/>
      <w:lvlJc w:val="left"/>
      <w:pPr>
        <w:ind w:left="1440" w:hanging="360"/>
      </w:pPr>
    </w:lvl>
    <w:lvl w:ilvl="2" w:tplc="2D628A72">
      <w:start w:val="1"/>
      <w:numFmt w:val="lowerLetter"/>
      <w:lvlText w:val="%3."/>
      <w:lvlJc w:val="left"/>
      <w:pPr>
        <w:ind w:left="2160" w:hanging="360"/>
      </w:pPr>
    </w:lvl>
    <w:lvl w:ilvl="3" w:tplc="DAB291FA">
      <w:start w:val="1"/>
      <w:numFmt w:val="lowerLetter"/>
      <w:lvlText w:val="%4."/>
      <w:lvlJc w:val="left"/>
      <w:pPr>
        <w:ind w:left="2880" w:hanging="360"/>
      </w:pPr>
    </w:lvl>
    <w:lvl w:ilvl="4" w:tplc="8AC2A328">
      <w:start w:val="1"/>
      <w:numFmt w:val="lowerLetter"/>
      <w:lvlText w:val="%5."/>
      <w:lvlJc w:val="left"/>
      <w:pPr>
        <w:ind w:left="3600" w:hanging="360"/>
      </w:pPr>
    </w:lvl>
    <w:lvl w:ilvl="5" w:tplc="D6842966">
      <w:start w:val="1"/>
      <w:numFmt w:val="lowerLetter"/>
      <w:lvlText w:val="%6."/>
      <w:lvlJc w:val="left"/>
      <w:pPr>
        <w:ind w:left="4320" w:hanging="360"/>
      </w:pPr>
    </w:lvl>
    <w:lvl w:ilvl="6" w:tplc="A262FDB2">
      <w:start w:val="1"/>
      <w:numFmt w:val="lowerLetter"/>
      <w:lvlText w:val="%7."/>
      <w:lvlJc w:val="left"/>
      <w:pPr>
        <w:ind w:left="5040" w:hanging="360"/>
      </w:pPr>
    </w:lvl>
    <w:lvl w:ilvl="7" w:tplc="252ED4F6">
      <w:start w:val="1"/>
      <w:numFmt w:val="lowerLetter"/>
      <w:lvlText w:val="%8."/>
      <w:lvlJc w:val="left"/>
      <w:pPr>
        <w:ind w:left="5760" w:hanging="360"/>
      </w:pPr>
    </w:lvl>
    <w:lvl w:ilvl="8" w:tplc="739EE78A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52695619"/>
    <w:multiLevelType w:val="hybridMultilevel"/>
    <w:tmpl w:val="99EC7236"/>
    <w:lvl w:ilvl="0" w:tplc="E5DCDDBC">
      <w:start w:val="1"/>
      <w:numFmt w:val="lowerLetter"/>
      <w:lvlText w:val="%1)"/>
      <w:lvlJc w:val="left"/>
      <w:pPr>
        <w:ind w:left="720" w:hanging="360"/>
      </w:pPr>
    </w:lvl>
    <w:lvl w:ilvl="1" w:tplc="34424A1C">
      <w:start w:val="1"/>
      <w:numFmt w:val="lowerLetter"/>
      <w:lvlText w:val="%2."/>
      <w:lvlJc w:val="left"/>
      <w:pPr>
        <w:ind w:left="1440" w:hanging="360"/>
      </w:pPr>
    </w:lvl>
    <w:lvl w:ilvl="2" w:tplc="6A407640">
      <w:start w:val="1"/>
      <w:numFmt w:val="lowerLetter"/>
      <w:lvlText w:val="%3."/>
      <w:lvlJc w:val="left"/>
      <w:pPr>
        <w:ind w:left="2160" w:hanging="360"/>
      </w:pPr>
    </w:lvl>
    <w:lvl w:ilvl="3" w:tplc="EDA0A0C6">
      <w:start w:val="1"/>
      <w:numFmt w:val="lowerLetter"/>
      <w:lvlText w:val="%4."/>
      <w:lvlJc w:val="left"/>
      <w:pPr>
        <w:ind w:left="2880" w:hanging="360"/>
      </w:pPr>
    </w:lvl>
    <w:lvl w:ilvl="4" w:tplc="6D70F356">
      <w:start w:val="1"/>
      <w:numFmt w:val="lowerLetter"/>
      <w:lvlText w:val="%5."/>
      <w:lvlJc w:val="left"/>
      <w:pPr>
        <w:ind w:left="3600" w:hanging="360"/>
      </w:pPr>
    </w:lvl>
    <w:lvl w:ilvl="5" w:tplc="D8C4723E">
      <w:start w:val="1"/>
      <w:numFmt w:val="lowerLetter"/>
      <w:lvlText w:val="%6."/>
      <w:lvlJc w:val="left"/>
      <w:pPr>
        <w:ind w:left="4320" w:hanging="360"/>
      </w:pPr>
    </w:lvl>
    <w:lvl w:ilvl="6" w:tplc="18B431AE">
      <w:start w:val="1"/>
      <w:numFmt w:val="lowerLetter"/>
      <w:lvlText w:val="%7."/>
      <w:lvlJc w:val="left"/>
      <w:pPr>
        <w:ind w:left="5040" w:hanging="360"/>
      </w:pPr>
    </w:lvl>
    <w:lvl w:ilvl="7" w:tplc="51A8FE42">
      <w:start w:val="1"/>
      <w:numFmt w:val="lowerLetter"/>
      <w:lvlText w:val="%8."/>
      <w:lvlJc w:val="left"/>
      <w:pPr>
        <w:ind w:left="5760" w:hanging="360"/>
      </w:pPr>
    </w:lvl>
    <w:lvl w:ilvl="8" w:tplc="CC9C0106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52D45A9B"/>
    <w:multiLevelType w:val="hybridMultilevel"/>
    <w:tmpl w:val="85EE7B76"/>
    <w:lvl w:ilvl="0" w:tplc="D62A8702">
      <w:start w:val="1"/>
      <w:numFmt w:val="lowerRoman"/>
      <w:lvlText w:val="%1)"/>
      <w:lvlJc w:val="left"/>
      <w:pPr>
        <w:ind w:left="1080" w:hanging="360"/>
      </w:pPr>
    </w:lvl>
    <w:lvl w:ilvl="1" w:tplc="EF145AA2">
      <w:start w:val="1"/>
      <w:numFmt w:val="lowerRoman"/>
      <w:lvlText w:val="%2."/>
      <w:lvlJc w:val="left"/>
      <w:pPr>
        <w:ind w:left="1440" w:hanging="360"/>
      </w:pPr>
    </w:lvl>
    <w:lvl w:ilvl="2" w:tplc="6E0C5F16">
      <w:start w:val="1"/>
      <w:numFmt w:val="lowerRoman"/>
      <w:lvlText w:val="%3."/>
      <w:lvlJc w:val="left"/>
      <w:pPr>
        <w:ind w:left="2160" w:hanging="360"/>
      </w:pPr>
    </w:lvl>
    <w:lvl w:ilvl="3" w:tplc="5E8C813C">
      <w:start w:val="1"/>
      <w:numFmt w:val="lowerRoman"/>
      <w:lvlText w:val="%4."/>
      <w:lvlJc w:val="left"/>
      <w:pPr>
        <w:ind w:left="2880" w:hanging="360"/>
      </w:pPr>
    </w:lvl>
    <w:lvl w:ilvl="4" w:tplc="4BA086B4">
      <w:start w:val="1"/>
      <w:numFmt w:val="lowerRoman"/>
      <w:lvlText w:val="%5."/>
      <w:lvlJc w:val="left"/>
      <w:pPr>
        <w:ind w:left="3600" w:hanging="360"/>
      </w:pPr>
    </w:lvl>
    <w:lvl w:ilvl="5" w:tplc="3F86741A">
      <w:start w:val="1"/>
      <w:numFmt w:val="lowerRoman"/>
      <w:lvlText w:val="%6."/>
      <w:lvlJc w:val="left"/>
      <w:pPr>
        <w:ind w:left="4320" w:hanging="360"/>
      </w:pPr>
    </w:lvl>
    <w:lvl w:ilvl="6" w:tplc="6544611A">
      <w:start w:val="1"/>
      <w:numFmt w:val="lowerRoman"/>
      <w:lvlText w:val="%7."/>
      <w:lvlJc w:val="left"/>
      <w:pPr>
        <w:ind w:left="5040" w:hanging="360"/>
      </w:pPr>
    </w:lvl>
    <w:lvl w:ilvl="7" w:tplc="9A682E84">
      <w:start w:val="1"/>
      <w:numFmt w:val="lowerRoman"/>
      <w:lvlText w:val="%8."/>
      <w:lvlJc w:val="left"/>
      <w:pPr>
        <w:ind w:left="5760" w:hanging="360"/>
      </w:pPr>
    </w:lvl>
    <w:lvl w:ilvl="8" w:tplc="E8E065CA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2DF70DE"/>
    <w:multiLevelType w:val="hybridMultilevel"/>
    <w:tmpl w:val="A08A54B6"/>
    <w:lvl w:ilvl="0" w:tplc="4B02E48C">
      <w:start w:val="1"/>
      <w:numFmt w:val="lowerLetter"/>
      <w:lvlText w:val="%1)"/>
      <w:lvlJc w:val="left"/>
      <w:pPr>
        <w:ind w:left="720" w:hanging="360"/>
      </w:pPr>
    </w:lvl>
    <w:lvl w:ilvl="1" w:tplc="784EED46">
      <w:start w:val="1"/>
      <w:numFmt w:val="lowerLetter"/>
      <w:lvlText w:val="%2."/>
      <w:lvlJc w:val="left"/>
      <w:pPr>
        <w:ind w:left="1440" w:hanging="360"/>
      </w:pPr>
    </w:lvl>
    <w:lvl w:ilvl="2" w:tplc="5E429776">
      <w:start w:val="1"/>
      <w:numFmt w:val="lowerLetter"/>
      <w:lvlText w:val="%3."/>
      <w:lvlJc w:val="left"/>
      <w:pPr>
        <w:ind w:left="2160" w:hanging="360"/>
      </w:pPr>
    </w:lvl>
    <w:lvl w:ilvl="3" w:tplc="FBF68F9E">
      <w:start w:val="1"/>
      <w:numFmt w:val="lowerLetter"/>
      <w:lvlText w:val="%4."/>
      <w:lvlJc w:val="left"/>
      <w:pPr>
        <w:ind w:left="2880" w:hanging="360"/>
      </w:pPr>
    </w:lvl>
    <w:lvl w:ilvl="4" w:tplc="0354EF30">
      <w:start w:val="1"/>
      <w:numFmt w:val="lowerLetter"/>
      <w:lvlText w:val="%5."/>
      <w:lvlJc w:val="left"/>
      <w:pPr>
        <w:ind w:left="3600" w:hanging="360"/>
      </w:pPr>
    </w:lvl>
    <w:lvl w:ilvl="5" w:tplc="C7CC6872">
      <w:start w:val="1"/>
      <w:numFmt w:val="lowerLetter"/>
      <w:lvlText w:val="%6."/>
      <w:lvlJc w:val="left"/>
      <w:pPr>
        <w:ind w:left="4320" w:hanging="360"/>
      </w:pPr>
    </w:lvl>
    <w:lvl w:ilvl="6" w:tplc="61BA789C">
      <w:start w:val="1"/>
      <w:numFmt w:val="lowerLetter"/>
      <w:lvlText w:val="%7."/>
      <w:lvlJc w:val="left"/>
      <w:pPr>
        <w:ind w:left="5040" w:hanging="360"/>
      </w:pPr>
    </w:lvl>
    <w:lvl w:ilvl="7" w:tplc="641C0770">
      <w:start w:val="1"/>
      <w:numFmt w:val="lowerLetter"/>
      <w:lvlText w:val="%8."/>
      <w:lvlJc w:val="left"/>
      <w:pPr>
        <w:ind w:left="5760" w:hanging="360"/>
      </w:pPr>
    </w:lvl>
    <w:lvl w:ilvl="8" w:tplc="975C3AEC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544364B9"/>
    <w:multiLevelType w:val="hybridMultilevel"/>
    <w:tmpl w:val="C9A41B06"/>
    <w:lvl w:ilvl="0" w:tplc="33523250">
      <w:start w:val="1"/>
      <w:numFmt w:val="lowerLetter"/>
      <w:lvlText w:val="%1)"/>
      <w:lvlJc w:val="left"/>
      <w:pPr>
        <w:ind w:left="720" w:hanging="360"/>
      </w:pPr>
    </w:lvl>
    <w:lvl w:ilvl="1" w:tplc="9F003676">
      <w:start w:val="1"/>
      <w:numFmt w:val="lowerLetter"/>
      <w:lvlText w:val="%2."/>
      <w:lvlJc w:val="left"/>
      <w:pPr>
        <w:ind w:left="1440" w:hanging="360"/>
      </w:pPr>
    </w:lvl>
    <w:lvl w:ilvl="2" w:tplc="B472FEBA">
      <w:start w:val="1"/>
      <w:numFmt w:val="lowerLetter"/>
      <w:lvlText w:val="%3."/>
      <w:lvlJc w:val="left"/>
      <w:pPr>
        <w:ind w:left="2160" w:hanging="360"/>
      </w:pPr>
    </w:lvl>
    <w:lvl w:ilvl="3" w:tplc="B9D80CEA">
      <w:start w:val="1"/>
      <w:numFmt w:val="lowerLetter"/>
      <w:lvlText w:val="%4."/>
      <w:lvlJc w:val="left"/>
      <w:pPr>
        <w:ind w:left="2880" w:hanging="360"/>
      </w:pPr>
    </w:lvl>
    <w:lvl w:ilvl="4" w:tplc="E26CD468">
      <w:start w:val="1"/>
      <w:numFmt w:val="lowerLetter"/>
      <w:lvlText w:val="%5."/>
      <w:lvlJc w:val="left"/>
      <w:pPr>
        <w:ind w:left="3600" w:hanging="360"/>
      </w:pPr>
    </w:lvl>
    <w:lvl w:ilvl="5" w:tplc="11B6D10C">
      <w:start w:val="1"/>
      <w:numFmt w:val="lowerLetter"/>
      <w:lvlText w:val="%6."/>
      <w:lvlJc w:val="left"/>
      <w:pPr>
        <w:ind w:left="4320" w:hanging="360"/>
      </w:pPr>
    </w:lvl>
    <w:lvl w:ilvl="6" w:tplc="743241F6">
      <w:start w:val="1"/>
      <w:numFmt w:val="lowerLetter"/>
      <w:lvlText w:val="%7."/>
      <w:lvlJc w:val="left"/>
      <w:pPr>
        <w:ind w:left="5040" w:hanging="360"/>
      </w:pPr>
    </w:lvl>
    <w:lvl w:ilvl="7" w:tplc="DC8EC9FE">
      <w:start w:val="1"/>
      <w:numFmt w:val="lowerLetter"/>
      <w:lvlText w:val="%8."/>
      <w:lvlJc w:val="left"/>
      <w:pPr>
        <w:ind w:left="5760" w:hanging="360"/>
      </w:pPr>
    </w:lvl>
    <w:lvl w:ilvl="8" w:tplc="B72473B8">
      <w:start w:val="1"/>
      <w:numFmt w:val="lowerLetter"/>
      <w:lvlText w:val="%9."/>
      <w:lvlJc w:val="left"/>
      <w:pPr>
        <w:ind w:left="6480" w:hanging="360"/>
      </w:pPr>
    </w:lvl>
  </w:abstractNum>
  <w:abstractNum w:abstractNumId="203" w15:restartNumberingAfterBreak="0">
    <w:nsid w:val="544A60DA"/>
    <w:multiLevelType w:val="hybridMultilevel"/>
    <w:tmpl w:val="AE0CB7A0"/>
    <w:lvl w:ilvl="0" w:tplc="27CABC58">
      <w:start w:val="1"/>
      <w:numFmt w:val="lowerRoman"/>
      <w:lvlText w:val="%1)"/>
      <w:lvlJc w:val="left"/>
      <w:pPr>
        <w:ind w:left="1080" w:hanging="360"/>
      </w:pPr>
    </w:lvl>
    <w:lvl w:ilvl="1" w:tplc="FCFE5FB8">
      <w:start w:val="1"/>
      <w:numFmt w:val="lowerRoman"/>
      <w:lvlText w:val="%2."/>
      <w:lvlJc w:val="left"/>
      <w:pPr>
        <w:ind w:left="1440" w:hanging="360"/>
      </w:pPr>
    </w:lvl>
    <w:lvl w:ilvl="2" w:tplc="99AA9DA8">
      <w:start w:val="1"/>
      <w:numFmt w:val="lowerRoman"/>
      <w:lvlText w:val="%3."/>
      <w:lvlJc w:val="left"/>
      <w:pPr>
        <w:ind w:left="2160" w:hanging="360"/>
      </w:pPr>
    </w:lvl>
    <w:lvl w:ilvl="3" w:tplc="B23C50D2">
      <w:start w:val="1"/>
      <w:numFmt w:val="lowerRoman"/>
      <w:lvlText w:val="%4."/>
      <w:lvlJc w:val="left"/>
      <w:pPr>
        <w:ind w:left="2880" w:hanging="360"/>
      </w:pPr>
    </w:lvl>
    <w:lvl w:ilvl="4" w:tplc="0518C6A6">
      <w:start w:val="1"/>
      <w:numFmt w:val="lowerRoman"/>
      <w:lvlText w:val="%5."/>
      <w:lvlJc w:val="left"/>
      <w:pPr>
        <w:ind w:left="3600" w:hanging="360"/>
      </w:pPr>
    </w:lvl>
    <w:lvl w:ilvl="5" w:tplc="76143880">
      <w:start w:val="1"/>
      <w:numFmt w:val="lowerRoman"/>
      <w:lvlText w:val="%6."/>
      <w:lvlJc w:val="left"/>
      <w:pPr>
        <w:ind w:left="4320" w:hanging="360"/>
      </w:pPr>
    </w:lvl>
    <w:lvl w:ilvl="6" w:tplc="DA2C6330">
      <w:start w:val="1"/>
      <w:numFmt w:val="lowerRoman"/>
      <w:lvlText w:val="%7."/>
      <w:lvlJc w:val="left"/>
      <w:pPr>
        <w:ind w:left="5040" w:hanging="360"/>
      </w:pPr>
    </w:lvl>
    <w:lvl w:ilvl="7" w:tplc="B42A405E">
      <w:start w:val="1"/>
      <w:numFmt w:val="lowerRoman"/>
      <w:lvlText w:val="%8."/>
      <w:lvlJc w:val="left"/>
      <w:pPr>
        <w:ind w:left="5760" w:hanging="360"/>
      </w:pPr>
    </w:lvl>
    <w:lvl w:ilvl="8" w:tplc="D1D0D904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4825517"/>
    <w:multiLevelType w:val="hybridMultilevel"/>
    <w:tmpl w:val="211231BA"/>
    <w:lvl w:ilvl="0" w:tplc="2FC87460">
      <w:start w:val="1"/>
      <w:numFmt w:val="lowerRoman"/>
      <w:lvlText w:val="%1)"/>
      <w:lvlJc w:val="left"/>
      <w:pPr>
        <w:ind w:left="1080" w:hanging="360"/>
      </w:pPr>
    </w:lvl>
    <w:lvl w:ilvl="1" w:tplc="F874273E">
      <w:start w:val="1"/>
      <w:numFmt w:val="lowerRoman"/>
      <w:lvlText w:val="%2."/>
      <w:lvlJc w:val="left"/>
      <w:pPr>
        <w:ind w:left="1440" w:hanging="360"/>
      </w:pPr>
    </w:lvl>
    <w:lvl w:ilvl="2" w:tplc="D6783F60">
      <w:start w:val="1"/>
      <w:numFmt w:val="lowerRoman"/>
      <w:lvlText w:val="%3."/>
      <w:lvlJc w:val="left"/>
      <w:pPr>
        <w:ind w:left="2160" w:hanging="360"/>
      </w:pPr>
    </w:lvl>
    <w:lvl w:ilvl="3" w:tplc="B29A33EE">
      <w:start w:val="1"/>
      <w:numFmt w:val="lowerRoman"/>
      <w:lvlText w:val="%4."/>
      <w:lvlJc w:val="left"/>
      <w:pPr>
        <w:ind w:left="2880" w:hanging="360"/>
      </w:pPr>
    </w:lvl>
    <w:lvl w:ilvl="4" w:tplc="B58AF37A">
      <w:start w:val="1"/>
      <w:numFmt w:val="lowerRoman"/>
      <w:lvlText w:val="%5."/>
      <w:lvlJc w:val="left"/>
      <w:pPr>
        <w:ind w:left="3600" w:hanging="360"/>
      </w:pPr>
    </w:lvl>
    <w:lvl w:ilvl="5" w:tplc="34284AC8">
      <w:start w:val="1"/>
      <w:numFmt w:val="lowerRoman"/>
      <w:lvlText w:val="%6."/>
      <w:lvlJc w:val="left"/>
      <w:pPr>
        <w:ind w:left="4320" w:hanging="360"/>
      </w:pPr>
    </w:lvl>
    <w:lvl w:ilvl="6" w:tplc="488E0144">
      <w:start w:val="1"/>
      <w:numFmt w:val="lowerRoman"/>
      <w:lvlText w:val="%7."/>
      <w:lvlJc w:val="left"/>
      <w:pPr>
        <w:ind w:left="5040" w:hanging="360"/>
      </w:pPr>
    </w:lvl>
    <w:lvl w:ilvl="7" w:tplc="CCF2E5CC">
      <w:start w:val="1"/>
      <w:numFmt w:val="lowerRoman"/>
      <w:lvlText w:val="%8."/>
      <w:lvlJc w:val="left"/>
      <w:pPr>
        <w:ind w:left="5760" w:hanging="360"/>
      </w:pPr>
    </w:lvl>
    <w:lvl w:ilvl="8" w:tplc="81A65152">
      <w:start w:val="1"/>
      <w:numFmt w:val="lowerRoman"/>
      <w:lvlText w:val="%9."/>
      <w:lvlJc w:val="left"/>
      <w:pPr>
        <w:ind w:left="6480" w:hanging="360"/>
      </w:pPr>
    </w:lvl>
  </w:abstractNum>
  <w:abstractNum w:abstractNumId="205" w15:restartNumberingAfterBreak="0">
    <w:nsid w:val="548533B6"/>
    <w:multiLevelType w:val="hybridMultilevel"/>
    <w:tmpl w:val="31A6343E"/>
    <w:lvl w:ilvl="0" w:tplc="84FADB56">
      <w:start w:val="1"/>
      <w:numFmt w:val="lowerLetter"/>
      <w:lvlText w:val="%1)"/>
      <w:lvlJc w:val="left"/>
      <w:pPr>
        <w:ind w:left="720" w:hanging="360"/>
      </w:pPr>
    </w:lvl>
    <w:lvl w:ilvl="1" w:tplc="0E287540">
      <w:start w:val="1"/>
      <w:numFmt w:val="lowerLetter"/>
      <w:lvlText w:val="%2."/>
      <w:lvlJc w:val="left"/>
      <w:pPr>
        <w:ind w:left="1440" w:hanging="360"/>
      </w:pPr>
    </w:lvl>
    <w:lvl w:ilvl="2" w:tplc="7D0CCBF4">
      <w:start w:val="1"/>
      <w:numFmt w:val="lowerLetter"/>
      <w:lvlText w:val="%3."/>
      <w:lvlJc w:val="left"/>
      <w:pPr>
        <w:ind w:left="2160" w:hanging="360"/>
      </w:pPr>
    </w:lvl>
    <w:lvl w:ilvl="3" w:tplc="0F4E7FCE">
      <w:start w:val="1"/>
      <w:numFmt w:val="lowerLetter"/>
      <w:lvlText w:val="%4."/>
      <w:lvlJc w:val="left"/>
      <w:pPr>
        <w:ind w:left="2880" w:hanging="360"/>
      </w:pPr>
    </w:lvl>
    <w:lvl w:ilvl="4" w:tplc="753E6AC8">
      <w:start w:val="1"/>
      <w:numFmt w:val="lowerLetter"/>
      <w:lvlText w:val="%5."/>
      <w:lvlJc w:val="left"/>
      <w:pPr>
        <w:ind w:left="3600" w:hanging="360"/>
      </w:pPr>
    </w:lvl>
    <w:lvl w:ilvl="5" w:tplc="D61EC956">
      <w:start w:val="1"/>
      <w:numFmt w:val="lowerLetter"/>
      <w:lvlText w:val="%6."/>
      <w:lvlJc w:val="left"/>
      <w:pPr>
        <w:ind w:left="4320" w:hanging="360"/>
      </w:pPr>
    </w:lvl>
    <w:lvl w:ilvl="6" w:tplc="5E7A0030">
      <w:start w:val="1"/>
      <w:numFmt w:val="lowerLetter"/>
      <w:lvlText w:val="%7."/>
      <w:lvlJc w:val="left"/>
      <w:pPr>
        <w:ind w:left="5040" w:hanging="360"/>
      </w:pPr>
    </w:lvl>
    <w:lvl w:ilvl="7" w:tplc="829E4A96">
      <w:start w:val="1"/>
      <w:numFmt w:val="lowerLetter"/>
      <w:lvlText w:val="%8."/>
      <w:lvlJc w:val="left"/>
      <w:pPr>
        <w:ind w:left="5760" w:hanging="360"/>
      </w:pPr>
    </w:lvl>
    <w:lvl w:ilvl="8" w:tplc="BCB271E4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54AE583F"/>
    <w:multiLevelType w:val="hybridMultilevel"/>
    <w:tmpl w:val="65D4DCE2"/>
    <w:lvl w:ilvl="0" w:tplc="52609120">
      <w:start w:val="1"/>
      <w:numFmt w:val="lowerLetter"/>
      <w:lvlText w:val="%1)"/>
      <w:lvlJc w:val="left"/>
      <w:pPr>
        <w:ind w:left="720" w:hanging="360"/>
      </w:pPr>
    </w:lvl>
    <w:lvl w:ilvl="1" w:tplc="E3024530">
      <w:start w:val="1"/>
      <w:numFmt w:val="lowerLetter"/>
      <w:lvlText w:val="%2."/>
      <w:lvlJc w:val="left"/>
      <w:pPr>
        <w:ind w:left="1440" w:hanging="360"/>
      </w:pPr>
    </w:lvl>
    <w:lvl w:ilvl="2" w:tplc="D334114E">
      <w:start w:val="1"/>
      <w:numFmt w:val="lowerLetter"/>
      <w:lvlText w:val="%3."/>
      <w:lvlJc w:val="left"/>
      <w:pPr>
        <w:ind w:left="2160" w:hanging="360"/>
      </w:pPr>
    </w:lvl>
    <w:lvl w:ilvl="3" w:tplc="2BD85B9C">
      <w:start w:val="1"/>
      <w:numFmt w:val="lowerLetter"/>
      <w:lvlText w:val="%4."/>
      <w:lvlJc w:val="left"/>
      <w:pPr>
        <w:ind w:left="2880" w:hanging="360"/>
      </w:pPr>
    </w:lvl>
    <w:lvl w:ilvl="4" w:tplc="DBAE3BFA">
      <w:start w:val="1"/>
      <w:numFmt w:val="lowerLetter"/>
      <w:lvlText w:val="%5."/>
      <w:lvlJc w:val="left"/>
      <w:pPr>
        <w:ind w:left="3600" w:hanging="360"/>
      </w:pPr>
    </w:lvl>
    <w:lvl w:ilvl="5" w:tplc="55B21D36">
      <w:start w:val="1"/>
      <w:numFmt w:val="lowerLetter"/>
      <w:lvlText w:val="%6."/>
      <w:lvlJc w:val="left"/>
      <w:pPr>
        <w:ind w:left="4320" w:hanging="360"/>
      </w:pPr>
    </w:lvl>
    <w:lvl w:ilvl="6" w:tplc="F2BEF42E">
      <w:start w:val="1"/>
      <w:numFmt w:val="lowerLetter"/>
      <w:lvlText w:val="%7."/>
      <w:lvlJc w:val="left"/>
      <w:pPr>
        <w:ind w:left="5040" w:hanging="360"/>
      </w:pPr>
    </w:lvl>
    <w:lvl w:ilvl="7" w:tplc="3EDE5792">
      <w:start w:val="1"/>
      <w:numFmt w:val="lowerLetter"/>
      <w:lvlText w:val="%8."/>
      <w:lvlJc w:val="left"/>
      <w:pPr>
        <w:ind w:left="5760" w:hanging="360"/>
      </w:pPr>
    </w:lvl>
    <w:lvl w:ilvl="8" w:tplc="F4F04DE4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55D215BB"/>
    <w:multiLevelType w:val="hybridMultilevel"/>
    <w:tmpl w:val="D750D8A0"/>
    <w:lvl w:ilvl="0" w:tplc="2170313C">
      <w:start w:val="1"/>
      <w:numFmt w:val="decimal"/>
      <w:lvlText w:val="%1."/>
      <w:lvlJc w:val="left"/>
      <w:pPr>
        <w:ind w:left="360" w:hanging="360"/>
      </w:pPr>
    </w:lvl>
    <w:lvl w:ilvl="1" w:tplc="54C80E32">
      <w:start w:val="1"/>
      <w:numFmt w:val="lowerLetter"/>
      <w:lvlText w:val="%2)"/>
      <w:lvlJc w:val="left"/>
      <w:pPr>
        <w:ind w:left="720" w:hanging="360"/>
      </w:pPr>
    </w:lvl>
    <w:lvl w:ilvl="2" w:tplc="D73EEA00">
      <w:start w:val="1"/>
      <w:numFmt w:val="lowerRoman"/>
      <w:lvlText w:val="%3."/>
      <w:lvlJc w:val="left"/>
      <w:pPr>
        <w:ind w:left="1080" w:hanging="360"/>
      </w:pPr>
    </w:lvl>
    <w:lvl w:ilvl="3" w:tplc="9F647086">
      <w:start w:val="1"/>
      <w:numFmt w:val="decimal"/>
      <w:lvlText w:val="%4."/>
      <w:lvlJc w:val="left"/>
      <w:pPr>
        <w:ind w:left="2880" w:hanging="360"/>
      </w:pPr>
    </w:lvl>
    <w:lvl w:ilvl="4" w:tplc="1E12F7D0">
      <w:start w:val="1"/>
      <w:numFmt w:val="lowerLetter"/>
      <w:lvlText w:val="%5."/>
      <w:lvlJc w:val="left"/>
      <w:pPr>
        <w:ind w:left="3600" w:hanging="360"/>
      </w:pPr>
    </w:lvl>
    <w:lvl w:ilvl="5" w:tplc="8F06729E">
      <w:start w:val="1"/>
      <w:numFmt w:val="lowerRoman"/>
      <w:lvlText w:val="%6."/>
      <w:lvlJc w:val="left"/>
      <w:pPr>
        <w:ind w:left="4320" w:hanging="360"/>
      </w:pPr>
    </w:lvl>
    <w:lvl w:ilvl="6" w:tplc="A478426E">
      <w:start w:val="1"/>
      <w:numFmt w:val="decimal"/>
      <w:lvlText w:val="%7."/>
      <w:lvlJc w:val="left"/>
      <w:pPr>
        <w:ind w:left="5040" w:hanging="360"/>
      </w:pPr>
    </w:lvl>
    <w:lvl w:ilvl="7" w:tplc="DE1427D0">
      <w:start w:val="1"/>
      <w:numFmt w:val="lowerLetter"/>
      <w:lvlText w:val="%8."/>
      <w:lvlJc w:val="left"/>
      <w:pPr>
        <w:ind w:left="5760" w:hanging="360"/>
      </w:pPr>
    </w:lvl>
    <w:lvl w:ilvl="8" w:tplc="AEE2BBAC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9" w15:restartNumberingAfterBreak="0">
    <w:nsid w:val="56425F7F"/>
    <w:multiLevelType w:val="hybridMultilevel"/>
    <w:tmpl w:val="B516A8B6"/>
    <w:lvl w:ilvl="0" w:tplc="B8E4A4DA">
      <w:start w:val="1"/>
      <w:numFmt w:val="lowerLetter"/>
      <w:lvlText w:val="%1)"/>
      <w:lvlJc w:val="left"/>
      <w:pPr>
        <w:ind w:left="720" w:hanging="360"/>
      </w:pPr>
    </w:lvl>
    <w:lvl w:ilvl="1" w:tplc="CD7CB5A8">
      <w:start w:val="1"/>
      <w:numFmt w:val="lowerLetter"/>
      <w:lvlText w:val="%2."/>
      <w:lvlJc w:val="left"/>
      <w:pPr>
        <w:ind w:left="1440" w:hanging="360"/>
      </w:pPr>
    </w:lvl>
    <w:lvl w:ilvl="2" w:tplc="8F7AA80C">
      <w:start w:val="1"/>
      <w:numFmt w:val="lowerLetter"/>
      <w:lvlText w:val="%3."/>
      <w:lvlJc w:val="left"/>
      <w:pPr>
        <w:ind w:left="2160" w:hanging="360"/>
      </w:pPr>
    </w:lvl>
    <w:lvl w:ilvl="3" w:tplc="70BECABA">
      <w:start w:val="1"/>
      <w:numFmt w:val="lowerLetter"/>
      <w:lvlText w:val="%4."/>
      <w:lvlJc w:val="left"/>
      <w:pPr>
        <w:ind w:left="2880" w:hanging="360"/>
      </w:pPr>
    </w:lvl>
    <w:lvl w:ilvl="4" w:tplc="DE3400F8">
      <w:start w:val="1"/>
      <w:numFmt w:val="lowerLetter"/>
      <w:lvlText w:val="%5."/>
      <w:lvlJc w:val="left"/>
      <w:pPr>
        <w:ind w:left="3600" w:hanging="360"/>
      </w:pPr>
    </w:lvl>
    <w:lvl w:ilvl="5" w:tplc="737829E8">
      <w:start w:val="1"/>
      <w:numFmt w:val="lowerLetter"/>
      <w:lvlText w:val="%6."/>
      <w:lvlJc w:val="left"/>
      <w:pPr>
        <w:ind w:left="4320" w:hanging="360"/>
      </w:pPr>
    </w:lvl>
    <w:lvl w:ilvl="6" w:tplc="1708D620">
      <w:start w:val="1"/>
      <w:numFmt w:val="lowerLetter"/>
      <w:lvlText w:val="%7."/>
      <w:lvlJc w:val="left"/>
      <w:pPr>
        <w:ind w:left="5040" w:hanging="360"/>
      </w:pPr>
    </w:lvl>
    <w:lvl w:ilvl="7" w:tplc="4B02069A">
      <w:start w:val="1"/>
      <w:numFmt w:val="lowerLetter"/>
      <w:lvlText w:val="%8."/>
      <w:lvlJc w:val="left"/>
      <w:pPr>
        <w:ind w:left="5760" w:hanging="360"/>
      </w:pPr>
    </w:lvl>
    <w:lvl w:ilvl="8" w:tplc="A9AA662A">
      <w:start w:val="1"/>
      <w:numFmt w:val="lowerLetter"/>
      <w:lvlText w:val="%9."/>
      <w:lvlJc w:val="left"/>
      <w:pPr>
        <w:ind w:left="6480" w:hanging="360"/>
      </w:pPr>
    </w:lvl>
  </w:abstractNum>
  <w:abstractNum w:abstractNumId="210" w15:restartNumberingAfterBreak="0">
    <w:nsid w:val="565C465A"/>
    <w:multiLevelType w:val="hybridMultilevel"/>
    <w:tmpl w:val="81146E7A"/>
    <w:lvl w:ilvl="0" w:tplc="AAE814CA">
      <w:start w:val="1"/>
      <w:numFmt w:val="lowerRoman"/>
      <w:lvlText w:val="%1)"/>
      <w:lvlJc w:val="left"/>
      <w:pPr>
        <w:ind w:left="1080" w:hanging="360"/>
      </w:pPr>
    </w:lvl>
    <w:lvl w:ilvl="1" w:tplc="DEC26534">
      <w:start w:val="1"/>
      <w:numFmt w:val="lowerRoman"/>
      <w:lvlText w:val="%2."/>
      <w:lvlJc w:val="left"/>
      <w:pPr>
        <w:ind w:left="1440" w:hanging="360"/>
      </w:pPr>
    </w:lvl>
    <w:lvl w:ilvl="2" w:tplc="D172902C">
      <w:start w:val="1"/>
      <w:numFmt w:val="lowerRoman"/>
      <w:lvlText w:val="%3."/>
      <w:lvlJc w:val="left"/>
      <w:pPr>
        <w:ind w:left="2160" w:hanging="360"/>
      </w:pPr>
    </w:lvl>
    <w:lvl w:ilvl="3" w:tplc="6D641AF0">
      <w:start w:val="1"/>
      <w:numFmt w:val="lowerRoman"/>
      <w:lvlText w:val="%4."/>
      <w:lvlJc w:val="left"/>
      <w:pPr>
        <w:ind w:left="2880" w:hanging="360"/>
      </w:pPr>
    </w:lvl>
    <w:lvl w:ilvl="4" w:tplc="B224AD76">
      <w:start w:val="1"/>
      <w:numFmt w:val="lowerRoman"/>
      <w:lvlText w:val="%5."/>
      <w:lvlJc w:val="left"/>
      <w:pPr>
        <w:ind w:left="3600" w:hanging="360"/>
      </w:pPr>
    </w:lvl>
    <w:lvl w:ilvl="5" w:tplc="19482FF8">
      <w:start w:val="1"/>
      <w:numFmt w:val="lowerRoman"/>
      <w:lvlText w:val="%6."/>
      <w:lvlJc w:val="left"/>
      <w:pPr>
        <w:ind w:left="4320" w:hanging="360"/>
      </w:pPr>
    </w:lvl>
    <w:lvl w:ilvl="6" w:tplc="C5F04096">
      <w:start w:val="1"/>
      <w:numFmt w:val="lowerRoman"/>
      <w:lvlText w:val="%7."/>
      <w:lvlJc w:val="left"/>
      <w:pPr>
        <w:ind w:left="5040" w:hanging="360"/>
      </w:pPr>
    </w:lvl>
    <w:lvl w:ilvl="7" w:tplc="36D039D6">
      <w:start w:val="1"/>
      <w:numFmt w:val="lowerRoman"/>
      <w:lvlText w:val="%8."/>
      <w:lvlJc w:val="left"/>
      <w:pPr>
        <w:ind w:left="5760" w:hanging="360"/>
      </w:pPr>
    </w:lvl>
    <w:lvl w:ilvl="8" w:tplc="4E08F0E4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6617F88"/>
    <w:multiLevelType w:val="hybridMultilevel"/>
    <w:tmpl w:val="9CA631E4"/>
    <w:lvl w:ilvl="0" w:tplc="79BA7A42">
      <w:start w:val="1"/>
      <w:numFmt w:val="lowerRoman"/>
      <w:lvlText w:val="%1)"/>
      <w:lvlJc w:val="left"/>
      <w:pPr>
        <w:ind w:left="1080" w:hanging="360"/>
      </w:pPr>
    </w:lvl>
    <w:lvl w:ilvl="1" w:tplc="9BB88358">
      <w:start w:val="1"/>
      <w:numFmt w:val="lowerRoman"/>
      <w:lvlText w:val="%2."/>
      <w:lvlJc w:val="left"/>
      <w:pPr>
        <w:ind w:left="1440" w:hanging="360"/>
      </w:pPr>
    </w:lvl>
    <w:lvl w:ilvl="2" w:tplc="4622F30A">
      <w:start w:val="1"/>
      <w:numFmt w:val="lowerRoman"/>
      <w:lvlText w:val="%3."/>
      <w:lvlJc w:val="left"/>
      <w:pPr>
        <w:ind w:left="2160" w:hanging="360"/>
      </w:pPr>
    </w:lvl>
    <w:lvl w:ilvl="3" w:tplc="6FEE92DA">
      <w:start w:val="1"/>
      <w:numFmt w:val="lowerRoman"/>
      <w:lvlText w:val="%4."/>
      <w:lvlJc w:val="left"/>
      <w:pPr>
        <w:ind w:left="2880" w:hanging="360"/>
      </w:pPr>
    </w:lvl>
    <w:lvl w:ilvl="4" w:tplc="3B56A2FE">
      <w:start w:val="1"/>
      <w:numFmt w:val="lowerRoman"/>
      <w:lvlText w:val="%5."/>
      <w:lvlJc w:val="left"/>
      <w:pPr>
        <w:ind w:left="3600" w:hanging="360"/>
      </w:pPr>
    </w:lvl>
    <w:lvl w:ilvl="5" w:tplc="855A617C">
      <w:start w:val="1"/>
      <w:numFmt w:val="lowerRoman"/>
      <w:lvlText w:val="%6."/>
      <w:lvlJc w:val="left"/>
      <w:pPr>
        <w:ind w:left="4320" w:hanging="360"/>
      </w:pPr>
    </w:lvl>
    <w:lvl w:ilvl="6" w:tplc="4C7CAF3C">
      <w:start w:val="1"/>
      <w:numFmt w:val="lowerRoman"/>
      <w:lvlText w:val="%7."/>
      <w:lvlJc w:val="left"/>
      <w:pPr>
        <w:ind w:left="5040" w:hanging="360"/>
      </w:pPr>
    </w:lvl>
    <w:lvl w:ilvl="7" w:tplc="2D543C9E">
      <w:start w:val="1"/>
      <w:numFmt w:val="lowerRoman"/>
      <w:lvlText w:val="%8."/>
      <w:lvlJc w:val="left"/>
      <w:pPr>
        <w:ind w:left="5760" w:hanging="360"/>
      </w:pPr>
    </w:lvl>
    <w:lvl w:ilvl="8" w:tplc="F80EBF70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6647597"/>
    <w:multiLevelType w:val="hybridMultilevel"/>
    <w:tmpl w:val="E9B09DE6"/>
    <w:lvl w:ilvl="0" w:tplc="2A929382">
      <w:start w:val="1"/>
      <w:numFmt w:val="lowerRoman"/>
      <w:lvlText w:val="%1)"/>
      <w:lvlJc w:val="left"/>
      <w:pPr>
        <w:ind w:left="1080" w:hanging="360"/>
      </w:pPr>
    </w:lvl>
    <w:lvl w:ilvl="1" w:tplc="4E965B76">
      <w:start w:val="1"/>
      <w:numFmt w:val="lowerRoman"/>
      <w:lvlText w:val="%2."/>
      <w:lvlJc w:val="left"/>
      <w:pPr>
        <w:ind w:left="1440" w:hanging="360"/>
      </w:pPr>
    </w:lvl>
    <w:lvl w:ilvl="2" w:tplc="13E6D0AC">
      <w:start w:val="1"/>
      <w:numFmt w:val="lowerRoman"/>
      <w:lvlText w:val="%3."/>
      <w:lvlJc w:val="left"/>
      <w:pPr>
        <w:ind w:left="2160" w:hanging="360"/>
      </w:pPr>
    </w:lvl>
    <w:lvl w:ilvl="3" w:tplc="08DA0A3A">
      <w:start w:val="1"/>
      <w:numFmt w:val="lowerRoman"/>
      <w:lvlText w:val="%4."/>
      <w:lvlJc w:val="left"/>
      <w:pPr>
        <w:ind w:left="2880" w:hanging="360"/>
      </w:pPr>
    </w:lvl>
    <w:lvl w:ilvl="4" w:tplc="C074CB18">
      <w:start w:val="1"/>
      <w:numFmt w:val="lowerRoman"/>
      <w:lvlText w:val="%5."/>
      <w:lvlJc w:val="left"/>
      <w:pPr>
        <w:ind w:left="3600" w:hanging="360"/>
      </w:pPr>
    </w:lvl>
    <w:lvl w:ilvl="5" w:tplc="D1D08FF4">
      <w:start w:val="1"/>
      <w:numFmt w:val="lowerRoman"/>
      <w:lvlText w:val="%6."/>
      <w:lvlJc w:val="left"/>
      <w:pPr>
        <w:ind w:left="4320" w:hanging="360"/>
      </w:pPr>
    </w:lvl>
    <w:lvl w:ilvl="6" w:tplc="312CF3F0">
      <w:start w:val="1"/>
      <w:numFmt w:val="lowerRoman"/>
      <w:lvlText w:val="%7."/>
      <w:lvlJc w:val="left"/>
      <w:pPr>
        <w:ind w:left="5040" w:hanging="360"/>
      </w:pPr>
    </w:lvl>
    <w:lvl w:ilvl="7" w:tplc="0030A870">
      <w:start w:val="1"/>
      <w:numFmt w:val="lowerRoman"/>
      <w:lvlText w:val="%8."/>
      <w:lvlJc w:val="left"/>
      <w:pPr>
        <w:ind w:left="5760" w:hanging="360"/>
      </w:pPr>
    </w:lvl>
    <w:lvl w:ilvl="8" w:tplc="53E4C42C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6CB0458"/>
    <w:multiLevelType w:val="hybridMultilevel"/>
    <w:tmpl w:val="A9829460"/>
    <w:lvl w:ilvl="0" w:tplc="CD5002A6">
      <w:start w:val="1"/>
      <w:numFmt w:val="lowerRoman"/>
      <w:lvlText w:val="%1)"/>
      <w:lvlJc w:val="left"/>
      <w:pPr>
        <w:ind w:left="1080" w:hanging="360"/>
      </w:pPr>
    </w:lvl>
    <w:lvl w:ilvl="1" w:tplc="F35C97B6">
      <w:start w:val="1"/>
      <w:numFmt w:val="lowerRoman"/>
      <w:lvlText w:val="%2."/>
      <w:lvlJc w:val="left"/>
      <w:pPr>
        <w:ind w:left="1440" w:hanging="360"/>
      </w:pPr>
    </w:lvl>
    <w:lvl w:ilvl="2" w:tplc="BB961AE0">
      <w:start w:val="1"/>
      <w:numFmt w:val="lowerRoman"/>
      <w:lvlText w:val="%3."/>
      <w:lvlJc w:val="left"/>
      <w:pPr>
        <w:ind w:left="2160" w:hanging="360"/>
      </w:pPr>
    </w:lvl>
    <w:lvl w:ilvl="3" w:tplc="847AD990">
      <w:start w:val="1"/>
      <w:numFmt w:val="lowerRoman"/>
      <w:lvlText w:val="%4."/>
      <w:lvlJc w:val="left"/>
      <w:pPr>
        <w:ind w:left="2880" w:hanging="360"/>
      </w:pPr>
    </w:lvl>
    <w:lvl w:ilvl="4" w:tplc="1188043A">
      <w:start w:val="1"/>
      <w:numFmt w:val="lowerRoman"/>
      <w:lvlText w:val="%5."/>
      <w:lvlJc w:val="left"/>
      <w:pPr>
        <w:ind w:left="3600" w:hanging="360"/>
      </w:pPr>
    </w:lvl>
    <w:lvl w:ilvl="5" w:tplc="603EC2E4">
      <w:start w:val="1"/>
      <w:numFmt w:val="lowerRoman"/>
      <w:lvlText w:val="%6."/>
      <w:lvlJc w:val="left"/>
      <w:pPr>
        <w:ind w:left="4320" w:hanging="360"/>
      </w:pPr>
    </w:lvl>
    <w:lvl w:ilvl="6" w:tplc="1CA07B5A">
      <w:start w:val="1"/>
      <w:numFmt w:val="lowerRoman"/>
      <w:lvlText w:val="%7."/>
      <w:lvlJc w:val="left"/>
      <w:pPr>
        <w:ind w:left="5040" w:hanging="360"/>
      </w:pPr>
    </w:lvl>
    <w:lvl w:ilvl="7" w:tplc="AFE44986">
      <w:start w:val="1"/>
      <w:numFmt w:val="lowerRoman"/>
      <w:lvlText w:val="%8."/>
      <w:lvlJc w:val="left"/>
      <w:pPr>
        <w:ind w:left="5760" w:hanging="360"/>
      </w:pPr>
    </w:lvl>
    <w:lvl w:ilvl="8" w:tplc="ED8EFB70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7150B5C"/>
    <w:multiLevelType w:val="hybridMultilevel"/>
    <w:tmpl w:val="179AD8CA"/>
    <w:lvl w:ilvl="0" w:tplc="7B82CC90">
      <w:start w:val="1"/>
      <w:numFmt w:val="lowerLetter"/>
      <w:lvlText w:val="%1)"/>
      <w:lvlJc w:val="left"/>
      <w:pPr>
        <w:ind w:left="720" w:hanging="360"/>
      </w:pPr>
    </w:lvl>
    <w:lvl w:ilvl="1" w:tplc="3CA26E18">
      <w:start w:val="1"/>
      <w:numFmt w:val="lowerLetter"/>
      <w:lvlText w:val="%2."/>
      <w:lvlJc w:val="left"/>
      <w:pPr>
        <w:ind w:left="1440" w:hanging="360"/>
      </w:pPr>
    </w:lvl>
    <w:lvl w:ilvl="2" w:tplc="16C03DFA">
      <w:start w:val="1"/>
      <w:numFmt w:val="lowerLetter"/>
      <w:lvlText w:val="%3."/>
      <w:lvlJc w:val="left"/>
      <w:pPr>
        <w:ind w:left="2160" w:hanging="360"/>
      </w:pPr>
    </w:lvl>
    <w:lvl w:ilvl="3" w:tplc="0B0A0096">
      <w:start w:val="1"/>
      <w:numFmt w:val="lowerLetter"/>
      <w:lvlText w:val="%4."/>
      <w:lvlJc w:val="left"/>
      <w:pPr>
        <w:ind w:left="2880" w:hanging="360"/>
      </w:pPr>
    </w:lvl>
    <w:lvl w:ilvl="4" w:tplc="E94E09E8">
      <w:start w:val="1"/>
      <w:numFmt w:val="lowerLetter"/>
      <w:lvlText w:val="%5."/>
      <w:lvlJc w:val="left"/>
      <w:pPr>
        <w:ind w:left="3600" w:hanging="360"/>
      </w:pPr>
    </w:lvl>
    <w:lvl w:ilvl="5" w:tplc="5D842D08">
      <w:start w:val="1"/>
      <w:numFmt w:val="lowerLetter"/>
      <w:lvlText w:val="%6."/>
      <w:lvlJc w:val="left"/>
      <w:pPr>
        <w:ind w:left="4320" w:hanging="360"/>
      </w:pPr>
    </w:lvl>
    <w:lvl w:ilvl="6" w:tplc="E110C230">
      <w:start w:val="1"/>
      <w:numFmt w:val="lowerLetter"/>
      <w:lvlText w:val="%7."/>
      <w:lvlJc w:val="left"/>
      <w:pPr>
        <w:ind w:left="5040" w:hanging="360"/>
      </w:pPr>
    </w:lvl>
    <w:lvl w:ilvl="7" w:tplc="4DF40D6E">
      <w:start w:val="1"/>
      <w:numFmt w:val="lowerLetter"/>
      <w:lvlText w:val="%8."/>
      <w:lvlJc w:val="left"/>
      <w:pPr>
        <w:ind w:left="5760" w:hanging="360"/>
      </w:pPr>
    </w:lvl>
    <w:lvl w:ilvl="8" w:tplc="A2ECC8A6">
      <w:start w:val="1"/>
      <w:numFmt w:val="lowerLetter"/>
      <w:lvlText w:val="%9."/>
      <w:lvlJc w:val="left"/>
      <w:pPr>
        <w:ind w:left="6480" w:hanging="360"/>
      </w:pPr>
    </w:lvl>
  </w:abstractNum>
  <w:abstractNum w:abstractNumId="216" w15:restartNumberingAfterBreak="0">
    <w:nsid w:val="576C03AA"/>
    <w:multiLevelType w:val="hybridMultilevel"/>
    <w:tmpl w:val="66121ADC"/>
    <w:lvl w:ilvl="0" w:tplc="CCA6770A">
      <w:start w:val="1"/>
      <w:numFmt w:val="lowerRoman"/>
      <w:lvlText w:val="%1)"/>
      <w:lvlJc w:val="left"/>
      <w:pPr>
        <w:ind w:left="1080" w:hanging="360"/>
      </w:pPr>
    </w:lvl>
    <w:lvl w:ilvl="1" w:tplc="2EC49F94">
      <w:start w:val="1"/>
      <w:numFmt w:val="lowerRoman"/>
      <w:lvlText w:val="%2."/>
      <w:lvlJc w:val="left"/>
      <w:pPr>
        <w:ind w:left="1440" w:hanging="360"/>
      </w:pPr>
    </w:lvl>
    <w:lvl w:ilvl="2" w:tplc="5BBEED10">
      <w:start w:val="1"/>
      <w:numFmt w:val="lowerRoman"/>
      <w:lvlText w:val="%3."/>
      <w:lvlJc w:val="left"/>
      <w:pPr>
        <w:ind w:left="2160" w:hanging="360"/>
      </w:pPr>
    </w:lvl>
    <w:lvl w:ilvl="3" w:tplc="0CCE790E">
      <w:start w:val="1"/>
      <w:numFmt w:val="lowerRoman"/>
      <w:lvlText w:val="%4."/>
      <w:lvlJc w:val="left"/>
      <w:pPr>
        <w:ind w:left="2880" w:hanging="360"/>
      </w:pPr>
    </w:lvl>
    <w:lvl w:ilvl="4" w:tplc="86002340">
      <w:start w:val="1"/>
      <w:numFmt w:val="lowerRoman"/>
      <w:lvlText w:val="%5."/>
      <w:lvlJc w:val="left"/>
      <w:pPr>
        <w:ind w:left="3600" w:hanging="360"/>
      </w:pPr>
    </w:lvl>
    <w:lvl w:ilvl="5" w:tplc="D3922684">
      <w:start w:val="1"/>
      <w:numFmt w:val="lowerRoman"/>
      <w:lvlText w:val="%6."/>
      <w:lvlJc w:val="left"/>
      <w:pPr>
        <w:ind w:left="4320" w:hanging="360"/>
      </w:pPr>
    </w:lvl>
    <w:lvl w:ilvl="6" w:tplc="1C66F87A">
      <w:start w:val="1"/>
      <w:numFmt w:val="lowerRoman"/>
      <w:lvlText w:val="%7."/>
      <w:lvlJc w:val="left"/>
      <w:pPr>
        <w:ind w:left="5040" w:hanging="360"/>
      </w:pPr>
    </w:lvl>
    <w:lvl w:ilvl="7" w:tplc="2550C86E">
      <w:start w:val="1"/>
      <w:numFmt w:val="lowerRoman"/>
      <w:lvlText w:val="%8."/>
      <w:lvlJc w:val="left"/>
      <w:pPr>
        <w:ind w:left="5760" w:hanging="360"/>
      </w:pPr>
    </w:lvl>
    <w:lvl w:ilvl="8" w:tplc="B7781B44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7E66A5F"/>
    <w:multiLevelType w:val="hybridMultilevel"/>
    <w:tmpl w:val="2FE25EAE"/>
    <w:lvl w:ilvl="0" w:tplc="C1709FF0">
      <w:start w:val="1"/>
      <w:numFmt w:val="lowerRoman"/>
      <w:lvlText w:val="%1)"/>
      <w:lvlJc w:val="left"/>
      <w:pPr>
        <w:ind w:left="1080" w:hanging="360"/>
      </w:pPr>
    </w:lvl>
    <w:lvl w:ilvl="1" w:tplc="31AC1106">
      <w:start w:val="1"/>
      <w:numFmt w:val="lowerRoman"/>
      <w:lvlText w:val="%2."/>
      <w:lvlJc w:val="left"/>
      <w:pPr>
        <w:ind w:left="1440" w:hanging="360"/>
      </w:pPr>
    </w:lvl>
    <w:lvl w:ilvl="2" w:tplc="84D07DBE">
      <w:start w:val="1"/>
      <w:numFmt w:val="lowerRoman"/>
      <w:lvlText w:val="%3."/>
      <w:lvlJc w:val="left"/>
      <w:pPr>
        <w:ind w:left="2160" w:hanging="360"/>
      </w:pPr>
    </w:lvl>
    <w:lvl w:ilvl="3" w:tplc="64FC9C80">
      <w:start w:val="1"/>
      <w:numFmt w:val="lowerRoman"/>
      <w:lvlText w:val="%4."/>
      <w:lvlJc w:val="left"/>
      <w:pPr>
        <w:ind w:left="2880" w:hanging="360"/>
      </w:pPr>
    </w:lvl>
    <w:lvl w:ilvl="4" w:tplc="4054250C">
      <w:start w:val="1"/>
      <w:numFmt w:val="lowerRoman"/>
      <w:lvlText w:val="%5."/>
      <w:lvlJc w:val="left"/>
      <w:pPr>
        <w:ind w:left="3600" w:hanging="360"/>
      </w:pPr>
    </w:lvl>
    <w:lvl w:ilvl="5" w:tplc="B35A059C">
      <w:start w:val="1"/>
      <w:numFmt w:val="lowerRoman"/>
      <w:lvlText w:val="%6."/>
      <w:lvlJc w:val="left"/>
      <w:pPr>
        <w:ind w:left="4320" w:hanging="360"/>
      </w:pPr>
    </w:lvl>
    <w:lvl w:ilvl="6" w:tplc="82100C9A">
      <w:start w:val="1"/>
      <w:numFmt w:val="lowerRoman"/>
      <w:lvlText w:val="%7."/>
      <w:lvlJc w:val="left"/>
      <w:pPr>
        <w:ind w:left="5040" w:hanging="360"/>
      </w:pPr>
    </w:lvl>
    <w:lvl w:ilvl="7" w:tplc="E224F8F6">
      <w:start w:val="1"/>
      <w:numFmt w:val="lowerRoman"/>
      <w:lvlText w:val="%8."/>
      <w:lvlJc w:val="left"/>
      <w:pPr>
        <w:ind w:left="5760" w:hanging="360"/>
      </w:pPr>
    </w:lvl>
    <w:lvl w:ilvl="8" w:tplc="9D2ABFA8">
      <w:start w:val="1"/>
      <w:numFmt w:val="lowerRoman"/>
      <w:lvlText w:val="%9."/>
      <w:lvlJc w:val="left"/>
      <w:pPr>
        <w:ind w:left="6480" w:hanging="360"/>
      </w:pPr>
    </w:lvl>
  </w:abstractNum>
  <w:abstractNum w:abstractNumId="218" w15:restartNumberingAfterBreak="0">
    <w:nsid w:val="58422682"/>
    <w:multiLevelType w:val="hybridMultilevel"/>
    <w:tmpl w:val="EACC59A0"/>
    <w:lvl w:ilvl="0" w:tplc="A99AF7D4">
      <w:start w:val="1"/>
      <w:numFmt w:val="decimal"/>
      <w:lvlText w:val="%1."/>
      <w:lvlJc w:val="left"/>
      <w:pPr>
        <w:ind w:left="360" w:hanging="360"/>
      </w:pPr>
    </w:lvl>
    <w:lvl w:ilvl="1" w:tplc="288622B4">
      <w:start w:val="1"/>
      <w:numFmt w:val="lowerLetter"/>
      <w:lvlText w:val="%2)"/>
      <w:lvlJc w:val="left"/>
      <w:pPr>
        <w:ind w:left="720" w:hanging="360"/>
      </w:pPr>
    </w:lvl>
    <w:lvl w:ilvl="2" w:tplc="C9EAAA94">
      <w:start w:val="1"/>
      <w:numFmt w:val="lowerRoman"/>
      <w:lvlText w:val="%3."/>
      <w:lvlJc w:val="left"/>
      <w:pPr>
        <w:ind w:left="1080" w:hanging="360"/>
      </w:pPr>
    </w:lvl>
    <w:lvl w:ilvl="3" w:tplc="9D2E6C30">
      <w:start w:val="1"/>
      <w:numFmt w:val="decimal"/>
      <w:lvlText w:val="%4."/>
      <w:lvlJc w:val="left"/>
      <w:pPr>
        <w:ind w:left="2880" w:hanging="360"/>
      </w:pPr>
    </w:lvl>
    <w:lvl w:ilvl="4" w:tplc="ED1E5AEC">
      <w:start w:val="1"/>
      <w:numFmt w:val="lowerLetter"/>
      <w:lvlText w:val="%5."/>
      <w:lvlJc w:val="left"/>
      <w:pPr>
        <w:ind w:left="3600" w:hanging="360"/>
      </w:pPr>
    </w:lvl>
    <w:lvl w:ilvl="5" w:tplc="9D94D72C">
      <w:start w:val="1"/>
      <w:numFmt w:val="lowerRoman"/>
      <w:lvlText w:val="%6."/>
      <w:lvlJc w:val="left"/>
      <w:pPr>
        <w:ind w:left="4320" w:hanging="360"/>
      </w:pPr>
    </w:lvl>
    <w:lvl w:ilvl="6" w:tplc="4E325E46">
      <w:start w:val="1"/>
      <w:numFmt w:val="decimal"/>
      <w:lvlText w:val="%7."/>
      <w:lvlJc w:val="left"/>
      <w:pPr>
        <w:ind w:left="5040" w:hanging="360"/>
      </w:pPr>
    </w:lvl>
    <w:lvl w:ilvl="7" w:tplc="F7981CBC">
      <w:start w:val="1"/>
      <w:numFmt w:val="lowerLetter"/>
      <w:lvlText w:val="%8."/>
      <w:lvlJc w:val="left"/>
      <w:pPr>
        <w:ind w:left="5760" w:hanging="360"/>
      </w:pPr>
    </w:lvl>
    <w:lvl w:ilvl="8" w:tplc="A92A5CBE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87713BA"/>
    <w:multiLevelType w:val="hybridMultilevel"/>
    <w:tmpl w:val="03309D90"/>
    <w:lvl w:ilvl="0" w:tplc="2188B55A">
      <w:start w:val="1"/>
      <w:numFmt w:val="decimal"/>
      <w:lvlText w:val="%1."/>
      <w:lvlJc w:val="left"/>
      <w:pPr>
        <w:ind w:left="360" w:hanging="360"/>
      </w:pPr>
    </w:lvl>
    <w:lvl w:ilvl="1" w:tplc="B2700840">
      <w:start w:val="1"/>
      <w:numFmt w:val="lowerLetter"/>
      <w:lvlText w:val="%2)"/>
      <w:lvlJc w:val="left"/>
      <w:pPr>
        <w:ind w:left="720" w:hanging="360"/>
      </w:pPr>
    </w:lvl>
    <w:lvl w:ilvl="2" w:tplc="E9E46EF6">
      <w:start w:val="1"/>
      <w:numFmt w:val="lowerRoman"/>
      <w:lvlText w:val="%3."/>
      <w:lvlJc w:val="left"/>
      <w:pPr>
        <w:ind w:left="1080" w:hanging="360"/>
      </w:pPr>
    </w:lvl>
    <w:lvl w:ilvl="3" w:tplc="50F0581C">
      <w:start w:val="1"/>
      <w:numFmt w:val="decimal"/>
      <w:lvlText w:val="%4."/>
      <w:lvlJc w:val="left"/>
      <w:pPr>
        <w:ind w:left="2880" w:hanging="360"/>
      </w:pPr>
    </w:lvl>
    <w:lvl w:ilvl="4" w:tplc="B4FCCFF8">
      <w:start w:val="1"/>
      <w:numFmt w:val="lowerLetter"/>
      <w:lvlText w:val="%5."/>
      <w:lvlJc w:val="left"/>
      <w:pPr>
        <w:ind w:left="3600" w:hanging="360"/>
      </w:pPr>
    </w:lvl>
    <w:lvl w:ilvl="5" w:tplc="F8C09752">
      <w:start w:val="1"/>
      <w:numFmt w:val="lowerRoman"/>
      <w:lvlText w:val="%6."/>
      <w:lvlJc w:val="left"/>
      <w:pPr>
        <w:ind w:left="4320" w:hanging="360"/>
      </w:pPr>
    </w:lvl>
    <w:lvl w:ilvl="6" w:tplc="C986D23A">
      <w:start w:val="1"/>
      <w:numFmt w:val="decimal"/>
      <w:lvlText w:val="%7."/>
      <w:lvlJc w:val="left"/>
      <w:pPr>
        <w:ind w:left="5040" w:hanging="360"/>
      </w:pPr>
    </w:lvl>
    <w:lvl w:ilvl="7" w:tplc="99668358">
      <w:start w:val="1"/>
      <w:numFmt w:val="lowerLetter"/>
      <w:lvlText w:val="%8."/>
      <w:lvlJc w:val="left"/>
      <w:pPr>
        <w:ind w:left="5760" w:hanging="360"/>
      </w:pPr>
    </w:lvl>
    <w:lvl w:ilvl="8" w:tplc="3EE664E0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8D47316"/>
    <w:multiLevelType w:val="hybridMultilevel"/>
    <w:tmpl w:val="DC20628E"/>
    <w:lvl w:ilvl="0" w:tplc="52FE4988">
      <w:start w:val="1"/>
      <w:numFmt w:val="lowerRoman"/>
      <w:lvlText w:val="%1)"/>
      <w:lvlJc w:val="left"/>
      <w:pPr>
        <w:ind w:left="1080" w:hanging="360"/>
      </w:pPr>
    </w:lvl>
    <w:lvl w:ilvl="1" w:tplc="599E83C8">
      <w:start w:val="1"/>
      <w:numFmt w:val="lowerRoman"/>
      <w:lvlText w:val="%2."/>
      <w:lvlJc w:val="left"/>
      <w:pPr>
        <w:ind w:left="1440" w:hanging="360"/>
      </w:pPr>
    </w:lvl>
    <w:lvl w:ilvl="2" w:tplc="33C43508">
      <w:start w:val="1"/>
      <w:numFmt w:val="lowerRoman"/>
      <w:lvlText w:val="%3."/>
      <w:lvlJc w:val="left"/>
      <w:pPr>
        <w:ind w:left="2160" w:hanging="360"/>
      </w:pPr>
    </w:lvl>
    <w:lvl w:ilvl="3" w:tplc="C24A0D4A">
      <w:start w:val="1"/>
      <w:numFmt w:val="lowerRoman"/>
      <w:lvlText w:val="%4."/>
      <w:lvlJc w:val="left"/>
      <w:pPr>
        <w:ind w:left="2880" w:hanging="360"/>
      </w:pPr>
    </w:lvl>
    <w:lvl w:ilvl="4" w:tplc="23BC6CC4">
      <w:start w:val="1"/>
      <w:numFmt w:val="lowerRoman"/>
      <w:lvlText w:val="%5."/>
      <w:lvlJc w:val="left"/>
      <w:pPr>
        <w:ind w:left="3600" w:hanging="360"/>
      </w:pPr>
    </w:lvl>
    <w:lvl w:ilvl="5" w:tplc="02F6F5B8">
      <w:start w:val="1"/>
      <w:numFmt w:val="lowerRoman"/>
      <w:lvlText w:val="%6."/>
      <w:lvlJc w:val="left"/>
      <w:pPr>
        <w:ind w:left="4320" w:hanging="360"/>
      </w:pPr>
    </w:lvl>
    <w:lvl w:ilvl="6" w:tplc="3F68D696">
      <w:start w:val="1"/>
      <w:numFmt w:val="lowerRoman"/>
      <w:lvlText w:val="%7."/>
      <w:lvlJc w:val="left"/>
      <w:pPr>
        <w:ind w:left="5040" w:hanging="360"/>
      </w:pPr>
    </w:lvl>
    <w:lvl w:ilvl="7" w:tplc="DBF24DA6">
      <w:start w:val="1"/>
      <w:numFmt w:val="lowerRoman"/>
      <w:lvlText w:val="%8."/>
      <w:lvlJc w:val="left"/>
      <w:pPr>
        <w:ind w:left="5760" w:hanging="360"/>
      </w:pPr>
    </w:lvl>
    <w:lvl w:ilvl="8" w:tplc="6A801BEC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9DB728D"/>
    <w:multiLevelType w:val="hybridMultilevel"/>
    <w:tmpl w:val="D8B07E6C"/>
    <w:lvl w:ilvl="0" w:tplc="6930EEA8">
      <w:start w:val="1"/>
      <w:numFmt w:val="lowerRoman"/>
      <w:lvlText w:val="%1)"/>
      <w:lvlJc w:val="left"/>
      <w:pPr>
        <w:ind w:left="1080" w:hanging="360"/>
      </w:pPr>
    </w:lvl>
    <w:lvl w:ilvl="1" w:tplc="5B9A8186">
      <w:start w:val="1"/>
      <w:numFmt w:val="lowerRoman"/>
      <w:lvlText w:val="%2."/>
      <w:lvlJc w:val="left"/>
      <w:pPr>
        <w:ind w:left="1440" w:hanging="360"/>
      </w:pPr>
    </w:lvl>
    <w:lvl w:ilvl="2" w:tplc="8DDE0EA0">
      <w:start w:val="1"/>
      <w:numFmt w:val="lowerRoman"/>
      <w:lvlText w:val="%3."/>
      <w:lvlJc w:val="left"/>
      <w:pPr>
        <w:ind w:left="2160" w:hanging="360"/>
      </w:pPr>
    </w:lvl>
    <w:lvl w:ilvl="3" w:tplc="88689B2E">
      <w:start w:val="1"/>
      <w:numFmt w:val="lowerRoman"/>
      <w:lvlText w:val="%4."/>
      <w:lvlJc w:val="left"/>
      <w:pPr>
        <w:ind w:left="2880" w:hanging="360"/>
      </w:pPr>
    </w:lvl>
    <w:lvl w:ilvl="4" w:tplc="B71EA420">
      <w:start w:val="1"/>
      <w:numFmt w:val="lowerRoman"/>
      <w:lvlText w:val="%5."/>
      <w:lvlJc w:val="left"/>
      <w:pPr>
        <w:ind w:left="3600" w:hanging="360"/>
      </w:pPr>
    </w:lvl>
    <w:lvl w:ilvl="5" w:tplc="C7BCEA44">
      <w:start w:val="1"/>
      <w:numFmt w:val="lowerRoman"/>
      <w:lvlText w:val="%6."/>
      <w:lvlJc w:val="left"/>
      <w:pPr>
        <w:ind w:left="4320" w:hanging="360"/>
      </w:pPr>
    </w:lvl>
    <w:lvl w:ilvl="6" w:tplc="CA6C359A">
      <w:start w:val="1"/>
      <w:numFmt w:val="lowerRoman"/>
      <w:lvlText w:val="%7."/>
      <w:lvlJc w:val="left"/>
      <w:pPr>
        <w:ind w:left="5040" w:hanging="360"/>
      </w:pPr>
    </w:lvl>
    <w:lvl w:ilvl="7" w:tplc="C06CA8D6">
      <w:start w:val="1"/>
      <w:numFmt w:val="lowerRoman"/>
      <w:lvlText w:val="%8."/>
      <w:lvlJc w:val="left"/>
      <w:pPr>
        <w:ind w:left="5760" w:hanging="360"/>
      </w:pPr>
    </w:lvl>
    <w:lvl w:ilvl="8" w:tplc="B20288FE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A331666"/>
    <w:multiLevelType w:val="hybridMultilevel"/>
    <w:tmpl w:val="08061F8E"/>
    <w:lvl w:ilvl="0" w:tplc="E5E2BE22">
      <w:start w:val="1"/>
      <w:numFmt w:val="lowerRoman"/>
      <w:lvlText w:val="%1)"/>
      <w:lvlJc w:val="left"/>
      <w:pPr>
        <w:ind w:left="1080" w:hanging="360"/>
      </w:pPr>
    </w:lvl>
    <w:lvl w:ilvl="1" w:tplc="B8763DFE">
      <w:start w:val="1"/>
      <w:numFmt w:val="lowerRoman"/>
      <w:lvlText w:val="%2."/>
      <w:lvlJc w:val="left"/>
      <w:pPr>
        <w:ind w:left="1440" w:hanging="360"/>
      </w:pPr>
    </w:lvl>
    <w:lvl w:ilvl="2" w:tplc="A878B790">
      <w:start w:val="1"/>
      <w:numFmt w:val="lowerRoman"/>
      <w:lvlText w:val="%3."/>
      <w:lvlJc w:val="left"/>
      <w:pPr>
        <w:ind w:left="2160" w:hanging="360"/>
      </w:pPr>
    </w:lvl>
    <w:lvl w:ilvl="3" w:tplc="B53A1854">
      <w:start w:val="1"/>
      <w:numFmt w:val="lowerRoman"/>
      <w:lvlText w:val="%4."/>
      <w:lvlJc w:val="left"/>
      <w:pPr>
        <w:ind w:left="2880" w:hanging="360"/>
      </w:pPr>
    </w:lvl>
    <w:lvl w:ilvl="4" w:tplc="B616D892">
      <w:start w:val="1"/>
      <w:numFmt w:val="lowerRoman"/>
      <w:lvlText w:val="%5."/>
      <w:lvlJc w:val="left"/>
      <w:pPr>
        <w:ind w:left="3600" w:hanging="360"/>
      </w:pPr>
    </w:lvl>
    <w:lvl w:ilvl="5" w:tplc="E2C2A698">
      <w:start w:val="1"/>
      <w:numFmt w:val="lowerRoman"/>
      <w:lvlText w:val="%6."/>
      <w:lvlJc w:val="left"/>
      <w:pPr>
        <w:ind w:left="4320" w:hanging="360"/>
      </w:pPr>
    </w:lvl>
    <w:lvl w:ilvl="6" w:tplc="AB9CFD40">
      <w:start w:val="1"/>
      <w:numFmt w:val="lowerRoman"/>
      <w:lvlText w:val="%7."/>
      <w:lvlJc w:val="left"/>
      <w:pPr>
        <w:ind w:left="5040" w:hanging="360"/>
      </w:pPr>
    </w:lvl>
    <w:lvl w:ilvl="7" w:tplc="3210051C">
      <w:start w:val="1"/>
      <w:numFmt w:val="lowerRoman"/>
      <w:lvlText w:val="%8."/>
      <w:lvlJc w:val="left"/>
      <w:pPr>
        <w:ind w:left="5760" w:hanging="360"/>
      </w:pPr>
    </w:lvl>
    <w:lvl w:ilvl="8" w:tplc="50B8398C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A540B70"/>
    <w:multiLevelType w:val="hybridMultilevel"/>
    <w:tmpl w:val="123AACC8"/>
    <w:lvl w:ilvl="0" w:tplc="11DA4D8A">
      <w:start w:val="1"/>
      <w:numFmt w:val="lowerLetter"/>
      <w:lvlText w:val="%1)"/>
      <w:lvlJc w:val="left"/>
      <w:pPr>
        <w:ind w:left="720" w:hanging="360"/>
      </w:pPr>
    </w:lvl>
    <w:lvl w:ilvl="1" w:tplc="26921778">
      <w:start w:val="1"/>
      <w:numFmt w:val="lowerLetter"/>
      <w:lvlText w:val="%2."/>
      <w:lvlJc w:val="left"/>
      <w:pPr>
        <w:ind w:left="1440" w:hanging="360"/>
      </w:pPr>
    </w:lvl>
    <w:lvl w:ilvl="2" w:tplc="A4AC0A4E">
      <w:start w:val="1"/>
      <w:numFmt w:val="lowerLetter"/>
      <w:lvlText w:val="%3."/>
      <w:lvlJc w:val="left"/>
      <w:pPr>
        <w:ind w:left="2160" w:hanging="360"/>
      </w:pPr>
    </w:lvl>
    <w:lvl w:ilvl="3" w:tplc="9F12095C">
      <w:start w:val="1"/>
      <w:numFmt w:val="lowerLetter"/>
      <w:lvlText w:val="%4."/>
      <w:lvlJc w:val="left"/>
      <w:pPr>
        <w:ind w:left="2880" w:hanging="360"/>
      </w:pPr>
    </w:lvl>
    <w:lvl w:ilvl="4" w:tplc="6E6C821C">
      <w:start w:val="1"/>
      <w:numFmt w:val="lowerLetter"/>
      <w:lvlText w:val="%5."/>
      <w:lvlJc w:val="left"/>
      <w:pPr>
        <w:ind w:left="3600" w:hanging="360"/>
      </w:pPr>
    </w:lvl>
    <w:lvl w:ilvl="5" w:tplc="0076E54A">
      <w:start w:val="1"/>
      <w:numFmt w:val="lowerLetter"/>
      <w:lvlText w:val="%6."/>
      <w:lvlJc w:val="left"/>
      <w:pPr>
        <w:ind w:left="4320" w:hanging="360"/>
      </w:pPr>
    </w:lvl>
    <w:lvl w:ilvl="6" w:tplc="04B4B22E">
      <w:start w:val="1"/>
      <w:numFmt w:val="lowerLetter"/>
      <w:lvlText w:val="%7."/>
      <w:lvlJc w:val="left"/>
      <w:pPr>
        <w:ind w:left="5040" w:hanging="360"/>
      </w:pPr>
    </w:lvl>
    <w:lvl w:ilvl="7" w:tplc="00529ECE">
      <w:start w:val="1"/>
      <w:numFmt w:val="lowerLetter"/>
      <w:lvlText w:val="%8."/>
      <w:lvlJc w:val="left"/>
      <w:pPr>
        <w:ind w:left="5760" w:hanging="360"/>
      </w:pPr>
    </w:lvl>
    <w:lvl w:ilvl="8" w:tplc="B2A024C4">
      <w:start w:val="1"/>
      <w:numFmt w:val="lowerLetter"/>
      <w:lvlText w:val="%9."/>
      <w:lvlJc w:val="left"/>
      <w:pPr>
        <w:ind w:left="6480" w:hanging="360"/>
      </w:pPr>
    </w:lvl>
  </w:abstractNum>
  <w:abstractNum w:abstractNumId="224" w15:restartNumberingAfterBreak="0">
    <w:nsid w:val="5AFF26B1"/>
    <w:multiLevelType w:val="hybridMultilevel"/>
    <w:tmpl w:val="109817D8"/>
    <w:lvl w:ilvl="0" w:tplc="3AC61C72">
      <w:start w:val="1"/>
      <w:numFmt w:val="lowerRoman"/>
      <w:lvlText w:val="%1)"/>
      <w:lvlJc w:val="left"/>
      <w:pPr>
        <w:ind w:left="1080" w:hanging="360"/>
      </w:pPr>
    </w:lvl>
    <w:lvl w:ilvl="1" w:tplc="8C703656">
      <w:start w:val="1"/>
      <w:numFmt w:val="lowerRoman"/>
      <w:lvlText w:val="%2."/>
      <w:lvlJc w:val="left"/>
      <w:pPr>
        <w:ind w:left="1440" w:hanging="360"/>
      </w:pPr>
    </w:lvl>
    <w:lvl w:ilvl="2" w:tplc="0ACEFBC2">
      <w:start w:val="1"/>
      <w:numFmt w:val="lowerRoman"/>
      <w:lvlText w:val="%3."/>
      <w:lvlJc w:val="left"/>
      <w:pPr>
        <w:ind w:left="2160" w:hanging="360"/>
      </w:pPr>
    </w:lvl>
    <w:lvl w:ilvl="3" w:tplc="FE56CBC8">
      <w:start w:val="1"/>
      <w:numFmt w:val="lowerRoman"/>
      <w:lvlText w:val="%4."/>
      <w:lvlJc w:val="left"/>
      <w:pPr>
        <w:ind w:left="2880" w:hanging="360"/>
      </w:pPr>
    </w:lvl>
    <w:lvl w:ilvl="4" w:tplc="72849324">
      <w:start w:val="1"/>
      <w:numFmt w:val="lowerRoman"/>
      <w:lvlText w:val="%5."/>
      <w:lvlJc w:val="left"/>
      <w:pPr>
        <w:ind w:left="3600" w:hanging="360"/>
      </w:pPr>
    </w:lvl>
    <w:lvl w:ilvl="5" w:tplc="5320664E">
      <w:start w:val="1"/>
      <w:numFmt w:val="lowerRoman"/>
      <w:lvlText w:val="%6."/>
      <w:lvlJc w:val="left"/>
      <w:pPr>
        <w:ind w:left="4320" w:hanging="360"/>
      </w:pPr>
    </w:lvl>
    <w:lvl w:ilvl="6" w:tplc="4FBC5998">
      <w:start w:val="1"/>
      <w:numFmt w:val="lowerRoman"/>
      <w:lvlText w:val="%7."/>
      <w:lvlJc w:val="left"/>
      <w:pPr>
        <w:ind w:left="5040" w:hanging="360"/>
      </w:pPr>
    </w:lvl>
    <w:lvl w:ilvl="7" w:tplc="9354984A">
      <w:start w:val="1"/>
      <w:numFmt w:val="lowerRoman"/>
      <w:lvlText w:val="%8."/>
      <w:lvlJc w:val="left"/>
      <w:pPr>
        <w:ind w:left="5760" w:hanging="360"/>
      </w:pPr>
    </w:lvl>
    <w:lvl w:ilvl="8" w:tplc="C5829788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B1B70E6"/>
    <w:multiLevelType w:val="hybridMultilevel"/>
    <w:tmpl w:val="E272AE2E"/>
    <w:lvl w:ilvl="0" w:tplc="ACE667BA">
      <w:start w:val="1"/>
      <w:numFmt w:val="lowerLetter"/>
      <w:lvlText w:val="%1)"/>
      <w:lvlJc w:val="left"/>
      <w:pPr>
        <w:ind w:left="720" w:hanging="360"/>
      </w:pPr>
    </w:lvl>
    <w:lvl w:ilvl="1" w:tplc="D9A2C17A">
      <w:start w:val="1"/>
      <w:numFmt w:val="lowerLetter"/>
      <w:lvlText w:val="%2."/>
      <w:lvlJc w:val="left"/>
      <w:pPr>
        <w:ind w:left="1440" w:hanging="360"/>
      </w:pPr>
    </w:lvl>
    <w:lvl w:ilvl="2" w:tplc="F71EEA2A">
      <w:start w:val="1"/>
      <w:numFmt w:val="lowerLetter"/>
      <w:lvlText w:val="%3."/>
      <w:lvlJc w:val="left"/>
      <w:pPr>
        <w:ind w:left="2160" w:hanging="360"/>
      </w:pPr>
    </w:lvl>
    <w:lvl w:ilvl="3" w:tplc="EB825D90">
      <w:start w:val="1"/>
      <w:numFmt w:val="lowerLetter"/>
      <w:lvlText w:val="%4."/>
      <w:lvlJc w:val="left"/>
      <w:pPr>
        <w:ind w:left="2880" w:hanging="360"/>
      </w:pPr>
    </w:lvl>
    <w:lvl w:ilvl="4" w:tplc="C3E81140">
      <w:start w:val="1"/>
      <w:numFmt w:val="lowerLetter"/>
      <w:lvlText w:val="%5."/>
      <w:lvlJc w:val="left"/>
      <w:pPr>
        <w:ind w:left="3600" w:hanging="360"/>
      </w:pPr>
    </w:lvl>
    <w:lvl w:ilvl="5" w:tplc="412C9BA4">
      <w:start w:val="1"/>
      <w:numFmt w:val="lowerLetter"/>
      <w:lvlText w:val="%6."/>
      <w:lvlJc w:val="left"/>
      <w:pPr>
        <w:ind w:left="4320" w:hanging="360"/>
      </w:pPr>
    </w:lvl>
    <w:lvl w:ilvl="6" w:tplc="6ED43CFC">
      <w:start w:val="1"/>
      <w:numFmt w:val="lowerLetter"/>
      <w:lvlText w:val="%7."/>
      <w:lvlJc w:val="left"/>
      <w:pPr>
        <w:ind w:left="5040" w:hanging="360"/>
      </w:pPr>
    </w:lvl>
    <w:lvl w:ilvl="7" w:tplc="074E7AAA">
      <w:start w:val="1"/>
      <w:numFmt w:val="lowerLetter"/>
      <w:lvlText w:val="%8."/>
      <w:lvlJc w:val="left"/>
      <w:pPr>
        <w:ind w:left="5760" w:hanging="360"/>
      </w:pPr>
    </w:lvl>
    <w:lvl w:ilvl="8" w:tplc="6C8A54FA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5D1F3851"/>
    <w:multiLevelType w:val="hybridMultilevel"/>
    <w:tmpl w:val="7712608A"/>
    <w:lvl w:ilvl="0" w:tplc="18A4D492">
      <w:start w:val="1"/>
      <w:numFmt w:val="lowerRoman"/>
      <w:lvlText w:val="%1)"/>
      <w:lvlJc w:val="left"/>
      <w:pPr>
        <w:ind w:left="1080" w:hanging="360"/>
      </w:pPr>
    </w:lvl>
    <w:lvl w:ilvl="1" w:tplc="78B65CEA">
      <w:start w:val="1"/>
      <w:numFmt w:val="lowerRoman"/>
      <w:lvlText w:val="%2."/>
      <w:lvlJc w:val="left"/>
      <w:pPr>
        <w:ind w:left="1440" w:hanging="360"/>
      </w:pPr>
    </w:lvl>
    <w:lvl w:ilvl="2" w:tplc="E1A4E12C">
      <w:start w:val="1"/>
      <w:numFmt w:val="lowerRoman"/>
      <w:lvlText w:val="%3."/>
      <w:lvlJc w:val="left"/>
      <w:pPr>
        <w:ind w:left="2160" w:hanging="360"/>
      </w:pPr>
    </w:lvl>
    <w:lvl w:ilvl="3" w:tplc="E5266FDA">
      <w:start w:val="1"/>
      <w:numFmt w:val="lowerRoman"/>
      <w:lvlText w:val="%4."/>
      <w:lvlJc w:val="left"/>
      <w:pPr>
        <w:ind w:left="2880" w:hanging="360"/>
      </w:pPr>
    </w:lvl>
    <w:lvl w:ilvl="4" w:tplc="64E04EC2">
      <w:start w:val="1"/>
      <w:numFmt w:val="lowerRoman"/>
      <w:lvlText w:val="%5."/>
      <w:lvlJc w:val="left"/>
      <w:pPr>
        <w:ind w:left="3600" w:hanging="360"/>
      </w:pPr>
    </w:lvl>
    <w:lvl w:ilvl="5" w:tplc="C2A83C7C">
      <w:start w:val="1"/>
      <w:numFmt w:val="lowerRoman"/>
      <w:lvlText w:val="%6."/>
      <w:lvlJc w:val="left"/>
      <w:pPr>
        <w:ind w:left="4320" w:hanging="360"/>
      </w:pPr>
    </w:lvl>
    <w:lvl w:ilvl="6" w:tplc="D62A8FB6">
      <w:start w:val="1"/>
      <w:numFmt w:val="lowerRoman"/>
      <w:lvlText w:val="%7."/>
      <w:lvlJc w:val="left"/>
      <w:pPr>
        <w:ind w:left="5040" w:hanging="360"/>
      </w:pPr>
    </w:lvl>
    <w:lvl w:ilvl="7" w:tplc="A328B518">
      <w:start w:val="1"/>
      <w:numFmt w:val="lowerRoman"/>
      <w:lvlText w:val="%8."/>
      <w:lvlJc w:val="left"/>
      <w:pPr>
        <w:ind w:left="5760" w:hanging="360"/>
      </w:pPr>
    </w:lvl>
    <w:lvl w:ilvl="8" w:tplc="DFDC9CAE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5D8A33AC"/>
    <w:multiLevelType w:val="hybridMultilevel"/>
    <w:tmpl w:val="3134EA2C"/>
    <w:lvl w:ilvl="0" w:tplc="4B544904">
      <w:start w:val="1"/>
      <w:numFmt w:val="lowerLetter"/>
      <w:lvlText w:val="%1)"/>
      <w:lvlJc w:val="left"/>
      <w:pPr>
        <w:ind w:left="720" w:hanging="360"/>
      </w:pPr>
    </w:lvl>
    <w:lvl w:ilvl="1" w:tplc="73B08866">
      <w:start w:val="1"/>
      <w:numFmt w:val="lowerLetter"/>
      <w:lvlText w:val="%2."/>
      <w:lvlJc w:val="left"/>
      <w:pPr>
        <w:ind w:left="1440" w:hanging="360"/>
      </w:pPr>
    </w:lvl>
    <w:lvl w:ilvl="2" w:tplc="542C9616">
      <w:start w:val="1"/>
      <w:numFmt w:val="lowerLetter"/>
      <w:lvlText w:val="%3."/>
      <w:lvlJc w:val="left"/>
      <w:pPr>
        <w:ind w:left="2160" w:hanging="360"/>
      </w:pPr>
    </w:lvl>
    <w:lvl w:ilvl="3" w:tplc="59CECC3E">
      <w:start w:val="1"/>
      <w:numFmt w:val="lowerLetter"/>
      <w:lvlText w:val="%4."/>
      <w:lvlJc w:val="left"/>
      <w:pPr>
        <w:ind w:left="2880" w:hanging="360"/>
      </w:pPr>
    </w:lvl>
    <w:lvl w:ilvl="4" w:tplc="F68AD34E">
      <w:start w:val="1"/>
      <w:numFmt w:val="lowerLetter"/>
      <w:lvlText w:val="%5."/>
      <w:lvlJc w:val="left"/>
      <w:pPr>
        <w:ind w:left="3600" w:hanging="360"/>
      </w:pPr>
    </w:lvl>
    <w:lvl w:ilvl="5" w:tplc="D9B6A8B0">
      <w:start w:val="1"/>
      <w:numFmt w:val="lowerLetter"/>
      <w:lvlText w:val="%6."/>
      <w:lvlJc w:val="left"/>
      <w:pPr>
        <w:ind w:left="4320" w:hanging="360"/>
      </w:pPr>
    </w:lvl>
    <w:lvl w:ilvl="6" w:tplc="115651E6">
      <w:start w:val="1"/>
      <w:numFmt w:val="lowerLetter"/>
      <w:lvlText w:val="%7."/>
      <w:lvlJc w:val="left"/>
      <w:pPr>
        <w:ind w:left="5040" w:hanging="360"/>
      </w:pPr>
    </w:lvl>
    <w:lvl w:ilvl="7" w:tplc="49C21504">
      <w:start w:val="1"/>
      <w:numFmt w:val="lowerLetter"/>
      <w:lvlText w:val="%8."/>
      <w:lvlJc w:val="left"/>
      <w:pPr>
        <w:ind w:left="5760" w:hanging="360"/>
      </w:pPr>
    </w:lvl>
    <w:lvl w:ilvl="8" w:tplc="8234683A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5DA12A9C"/>
    <w:multiLevelType w:val="hybridMultilevel"/>
    <w:tmpl w:val="9B520FC0"/>
    <w:lvl w:ilvl="0" w:tplc="7F904F22">
      <w:start w:val="1"/>
      <w:numFmt w:val="lowerLetter"/>
      <w:lvlText w:val="%1)"/>
      <w:lvlJc w:val="left"/>
      <w:pPr>
        <w:ind w:left="720" w:hanging="360"/>
      </w:pPr>
    </w:lvl>
    <w:lvl w:ilvl="1" w:tplc="1F0A07EA">
      <w:start w:val="1"/>
      <w:numFmt w:val="lowerLetter"/>
      <w:lvlText w:val="%2."/>
      <w:lvlJc w:val="left"/>
      <w:pPr>
        <w:ind w:left="1440" w:hanging="360"/>
      </w:pPr>
    </w:lvl>
    <w:lvl w:ilvl="2" w:tplc="FC74AE6E">
      <w:start w:val="1"/>
      <w:numFmt w:val="lowerLetter"/>
      <w:lvlText w:val="%3."/>
      <w:lvlJc w:val="left"/>
      <w:pPr>
        <w:ind w:left="2160" w:hanging="360"/>
      </w:pPr>
    </w:lvl>
    <w:lvl w:ilvl="3" w:tplc="3398D1B6">
      <w:start w:val="1"/>
      <w:numFmt w:val="lowerLetter"/>
      <w:lvlText w:val="%4."/>
      <w:lvlJc w:val="left"/>
      <w:pPr>
        <w:ind w:left="2880" w:hanging="360"/>
      </w:pPr>
    </w:lvl>
    <w:lvl w:ilvl="4" w:tplc="B208574E">
      <w:start w:val="1"/>
      <w:numFmt w:val="lowerLetter"/>
      <w:lvlText w:val="%5."/>
      <w:lvlJc w:val="left"/>
      <w:pPr>
        <w:ind w:left="3600" w:hanging="360"/>
      </w:pPr>
    </w:lvl>
    <w:lvl w:ilvl="5" w:tplc="ABA20666">
      <w:start w:val="1"/>
      <w:numFmt w:val="lowerLetter"/>
      <w:lvlText w:val="%6."/>
      <w:lvlJc w:val="left"/>
      <w:pPr>
        <w:ind w:left="4320" w:hanging="360"/>
      </w:pPr>
    </w:lvl>
    <w:lvl w:ilvl="6" w:tplc="DC88CF22">
      <w:start w:val="1"/>
      <w:numFmt w:val="lowerLetter"/>
      <w:lvlText w:val="%7."/>
      <w:lvlJc w:val="left"/>
      <w:pPr>
        <w:ind w:left="5040" w:hanging="360"/>
      </w:pPr>
    </w:lvl>
    <w:lvl w:ilvl="7" w:tplc="05DC4908">
      <w:start w:val="1"/>
      <w:numFmt w:val="lowerLetter"/>
      <w:lvlText w:val="%8."/>
      <w:lvlJc w:val="left"/>
      <w:pPr>
        <w:ind w:left="5760" w:hanging="360"/>
      </w:pPr>
    </w:lvl>
    <w:lvl w:ilvl="8" w:tplc="50265228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5DC40462"/>
    <w:multiLevelType w:val="hybridMultilevel"/>
    <w:tmpl w:val="AFFCD5BE"/>
    <w:lvl w:ilvl="0" w:tplc="6196435E">
      <w:start w:val="1"/>
      <w:numFmt w:val="lowerRoman"/>
      <w:lvlText w:val="%1)"/>
      <w:lvlJc w:val="left"/>
      <w:pPr>
        <w:ind w:left="1080" w:hanging="360"/>
      </w:pPr>
    </w:lvl>
    <w:lvl w:ilvl="1" w:tplc="F806A798">
      <w:start w:val="1"/>
      <w:numFmt w:val="lowerRoman"/>
      <w:lvlText w:val="%2."/>
      <w:lvlJc w:val="left"/>
      <w:pPr>
        <w:ind w:left="1440" w:hanging="360"/>
      </w:pPr>
    </w:lvl>
    <w:lvl w:ilvl="2" w:tplc="11509E54">
      <w:start w:val="1"/>
      <w:numFmt w:val="lowerRoman"/>
      <w:lvlText w:val="%3."/>
      <w:lvlJc w:val="left"/>
      <w:pPr>
        <w:ind w:left="2160" w:hanging="360"/>
      </w:pPr>
    </w:lvl>
    <w:lvl w:ilvl="3" w:tplc="975E722C">
      <w:start w:val="1"/>
      <w:numFmt w:val="lowerRoman"/>
      <w:lvlText w:val="%4."/>
      <w:lvlJc w:val="left"/>
      <w:pPr>
        <w:ind w:left="2880" w:hanging="360"/>
      </w:pPr>
    </w:lvl>
    <w:lvl w:ilvl="4" w:tplc="842CFA2C">
      <w:start w:val="1"/>
      <w:numFmt w:val="lowerRoman"/>
      <w:lvlText w:val="%5."/>
      <w:lvlJc w:val="left"/>
      <w:pPr>
        <w:ind w:left="3600" w:hanging="360"/>
      </w:pPr>
    </w:lvl>
    <w:lvl w:ilvl="5" w:tplc="F6FA86A4">
      <w:start w:val="1"/>
      <w:numFmt w:val="lowerRoman"/>
      <w:lvlText w:val="%6."/>
      <w:lvlJc w:val="left"/>
      <w:pPr>
        <w:ind w:left="4320" w:hanging="360"/>
      </w:pPr>
    </w:lvl>
    <w:lvl w:ilvl="6" w:tplc="DC2E52CC">
      <w:start w:val="1"/>
      <w:numFmt w:val="lowerRoman"/>
      <w:lvlText w:val="%7."/>
      <w:lvlJc w:val="left"/>
      <w:pPr>
        <w:ind w:left="5040" w:hanging="360"/>
      </w:pPr>
    </w:lvl>
    <w:lvl w:ilvl="7" w:tplc="C7E4F8AC">
      <w:start w:val="1"/>
      <w:numFmt w:val="lowerRoman"/>
      <w:lvlText w:val="%8."/>
      <w:lvlJc w:val="left"/>
      <w:pPr>
        <w:ind w:left="5760" w:hanging="360"/>
      </w:pPr>
    </w:lvl>
    <w:lvl w:ilvl="8" w:tplc="66E0F6D2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DD86458"/>
    <w:multiLevelType w:val="hybridMultilevel"/>
    <w:tmpl w:val="C15EA3F0"/>
    <w:lvl w:ilvl="0" w:tplc="D278FEAC">
      <w:start w:val="1"/>
      <w:numFmt w:val="decimal"/>
      <w:lvlText w:val="%1."/>
      <w:lvlJc w:val="left"/>
      <w:pPr>
        <w:ind w:left="360" w:hanging="360"/>
      </w:pPr>
    </w:lvl>
    <w:lvl w:ilvl="1" w:tplc="CEEE0E58">
      <w:start w:val="1"/>
      <w:numFmt w:val="lowerLetter"/>
      <w:lvlText w:val="%2)"/>
      <w:lvlJc w:val="left"/>
      <w:pPr>
        <w:ind w:left="720" w:hanging="360"/>
      </w:pPr>
    </w:lvl>
    <w:lvl w:ilvl="2" w:tplc="A13030D4">
      <w:start w:val="1"/>
      <w:numFmt w:val="lowerRoman"/>
      <w:lvlText w:val="%3."/>
      <w:lvlJc w:val="left"/>
      <w:pPr>
        <w:ind w:left="1080" w:hanging="360"/>
      </w:pPr>
    </w:lvl>
    <w:lvl w:ilvl="3" w:tplc="A9DCE7F4">
      <w:start w:val="1"/>
      <w:numFmt w:val="decimal"/>
      <w:lvlText w:val="%4."/>
      <w:lvlJc w:val="left"/>
      <w:pPr>
        <w:ind w:left="2880" w:hanging="360"/>
      </w:pPr>
    </w:lvl>
    <w:lvl w:ilvl="4" w:tplc="06D0AEA8">
      <w:start w:val="1"/>
      <w:numFmt w:val="lowerLetter"/>
      <w:lvlText w:val="%5."/>
      <w:lvlJc w:val="left"/>
      <w:pPr>
        <w:ind w:left="3600" w:hanging="360"/>
      </w:pPr>
    </w:lvl>
    <w:lvl w:ilvl="5" w:tplc="F3849614">
      <w:start w:val="1"/>
      <w:numFmt w:val="lowerRoman"/>
      <w:lvlText w:val="%6."/>
      <w:lvlJc w:val="left"/>
      <w:pPr>
        <w:ind w:left="4320" w:hanging="360"/>
      </w:pPr>
    </w:lvl>
    <w:lvl w:ilvl="6" w:tplc="F684ACFE">
      <w:start w:val="1"/>
      <w:numFmt w:val="decimal"/>
      <w:lvlText w:val="%7."/>
      <w:lvlJc w:val="left"/>
      <w:pPr>
        <w:ind w:left="5040" w:hanging="360"/>
      </w:pPr>
    </w:lvl>
    <w:lvl w:ilvl="7" w:tplc="3E10667E">
      <w:start w:val="1"/>
      <w:numFmt w:val="lowerLetter"/>
      <w:lvlText w:val="%8."/>
      <w:lvlJc w:val="left"/>
      <w:pPr>
        <w:ind w:left="5760" w:hanging="360"/>
      </w:pPr>
    </w:lvl>
    <w:lvl w:ilvl="8" w:tplc="54D85D2E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5DF67CAA"/>
    <w:multiLevelType w:val="hybridMultilevel"/>
    <w:tmpl w:val="979A7258"/>
    <w:lvl w:ilvl="0" w:tplc="05667008">
      <w:start w:val="1"/>
      <w:numFmt w:val="lowerRoman"/>
      <w:lvlText w:val="%1)"/>
      <w:lvlJc w:val="left"/>
      <w:pPr>
        <w:ind w:left="1080" w:hanging="360"/>
      </w:pPr>
    </w:lvl>
    <w:lvl w:ilvl="1" w:tplc="5C440F54">
      <w:start w:val="1"/>
      <w:numFmt w:val="lowerRoman"/>
      <w:lvlText w:val="%2."/>
      <w:lvlJc w:val="left"/>
      <w:pPr>
        <w:ind w:left="1440" w:hanging="360"/>
      </w:pPr>
    </w:lvl>
    <w:lvl w:ilvl="2" w:tplc="6F5E08F6">
      <w:start w:val="1"/>
      <w:numFmt w:val="lowerRoman"/>
      <w:lvlText w:val="%3."/>
      <w:lvlJc w:val="left"/>
      <w:pPr>
        <w:ind w:left="2160" w:hanging="360"/>
      </w:pPr>
    </w:lvl>
    <w:lvl w:ilvl="3" w:tplc="0AEC6B58">
      <w:start w:val="1"/>
      <w:numFmt w:val="lowerRoman"/>
      <w:lvlText w:val="%4."/>
      <w:lvlJc w:val="left"/>
      <w:pPr>
        <w:ind w:left="2880" w:hanging="360"/>
      </w:pPr>
    </w:lvl>
    <w:lvl w:ilvl="4" w:tplc="AFBA1B7C">
      <w:start w:val="1"/>
      <w:numFmt w:val="lowerRoman"/>
      <w:lvlText w:val="%5."/>
      <w:lvlJc w:val="left"/>
      <w:pPr>
        <w:ind w:left="3600" w:hanging="360"/>
      </w:pPr>
    </w:lvl>
    <w:lvl w:ilvl="5" w:tplc="BFE409DE">
      <w:start w:val="1"/>
      <w:numFmt w:val="lowerRoman"/>
      <w:lvlText w:val="%6."/>
      <w:lvlJc w:val="left"/>
      <w:pPr>
        <w:ind w:left="4320" w:hanging="360"/>
      </w:pPr>
    </w:lvl>
    <w:lvl w:ilvl="6" w:tplc="D366811E">
      <w:start w:val="1"/>
      <w:numFmt w:val="lowerRoman"/>
      <w:lvlText w:val="%7."/>
      <w:lvlJc w:val="left"/>
      <w:pPr>
        <w:ind w:left="5040" w:hanging="360"/>
      </w:pPr>
    </w:lvl>
    <w:lvl w:ilvl="7" w:tplc="D9FC236C">
      <w:start w:val="1"/>
      <w:numFmt w:val="lowerRoman"/>
      <w:lvlText w:val="%8."/>
      <w:lvlJc w:val="left"/>
      <w:pPr>
        <w:ind w:left="5760" w:hanging="360"/>
      </w:pPr>
    </w:lvl>
    <w:lvl w:ilvl="8" w:tplc="39DE6D0A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5E7320DF"/>
    <w:multiLevelType w:val="hybridMultilevel"/>
    <w:tmpl w:val="818689CE"/>
    <w:lvl w:ilvl="0" w:tplc="251A9E7A">
      <w:start w:val="1"/>
      <w:numFmt w:val="lowerRoman"/>
      <w:lvlText w:val="%1)"/>
      <w:lvlJc w:val="left"/>
      <w:pPr>
        <w:ind w:left="1080" w:hanging="360"/>
      </w:pPr>
    </w:lvl>
    <w:lvl w:ilvl="1" w:tplc="2A1E448A">
      <w:start w:val="1"/>
      <w:numFmt w:val="lowerRoman"/>
      <w:lvlText w:val="%2."/>
      <w:lvlJc w:val="left"/>
      <w:pPr>
        <w:ind w:left="1440" w:hanging="360"/>
      </w:pPr>
    </w:lvl>
    <w:lvl w:ilvl="2" w:tplc="BFB04D2E">
      <w:start w:val="1"/>
      <w:numFmt w:val="lowerRoman"/>
      <w:lvlText w:val="%3."/>
      <w:lvlJc w:val="left"/>
      <w:pPr>
        <w:ind w:left="2160" w:hanging="360"/>
      </w:pPr>
    </w:lvl>
    <w:lvl w:ilvl="3" w:tplc="35DA48DA">
      <w:start w:val="1"/>
      <w:numFmt w:val="lowerRoman"/>
      <w:lvlText w:val="%4."/>
      <w:lvlJc w:val="left"/>
      <w:pPr>
        <w:ind w:left="2880" w:hanging="360"/>
      </w:pPr>
    </w:lvl>
    <w:lvl w:ilvl="4" w:tplc="22EAD106">
      <w:start w:val="1"/>
      <w:numFmt w:val="lowerRoman"/>
      <w:lvlText w:val="%5."/>
      <w:lvlJc w:val="left"/>
      <w:pPr>
        <w:ind w:left="3600" w:hanging="360"/>
      </w:pPr>
    </w:lvl>
    <w:lvl w:ilvl="5" w:tplc="7C1224B0">
      <w:start w:val="1"/>
      <w:numFmt w:val="lowerRoman"/>
      <w:lvlText w:val="%6."/>
      <w:lvlJc w:val="left"/>
      <w:pPr>
        <w:ind w:left="4320" w:hanging="360"/>
      </w:pPr>
    </w:lvl>
    <w:lvl w:ilvl="6" w:tplc="E2404F14">
      <w:start w:val="1"/>
      <w:numFmt w:val="lowerRoman"/>
      <w:lvlText w:val="%7."/>
      <w:lvlJc w:val="left"/>
      <w:pPr>
        <w:ind w:left="5040" w:hanging="360"/>
      </w:pPr>
    </w:lvl>
    <w:lvl w:ilvl="7" w:tplc="2160DC42">
      <w:start w:val="1"/>
      <w:numFmt w:val="lowerRoman"/>
      <w:lvlText w:val="%8."/>
      <w:lvlJc w:val="left"/>
      <w:pPr>
        <w:ind w:left="5760" w:hanging="360"/>
      </w:pPr>
    </w:lvl>
    <w:lvl w:ilvl="8" w:tplc="4E7EBECE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FEC3DC7"/>
    <w:multiLevelType w:val="hybridMultilevel"/>
    <w:tmpl w:val="843445DE"/>
    <w:lvl w:ilvl="0" w:tplc="C0FC0930">
      <w:start w:val="1"/>
      <w:numFmt w:val="lowerLetter"/>
      <w:lvlText w:val="%1)"/>
      <w:lvlJc w:val="left"/>
      <w:pPr>
        <w:ind w:left="720" w:hanging="360"/>
      </w:pPr>
    </w:lvl>
    <w:lvl w:ilvl="1" w:tplc="B764F158">
      <w:start w:val="1"/>
      <w:numFmt w:val="lowerLetter"/>
      <w:lvlText w:val="%2."/>
      <w:lvlJc w:val="left"/>
      <w:pPr>
        <w:ind w:left="1440" w:hanging="360"/>
      </w:pPr>
    </w:lvl>
    <w:lvl w:ilvl="2" w:tplc="73C270AC">
      <w:start w:val="1"/>
      <w:numFmt w:val="lowerLetter"/>
      <w:lvlText w:val="%3."/>
      <w:lvlJc w:val="left"/>
      <w:pPr>
        <w:ind w:left="2160" w:hanging="360"/>
      </w:pPr>
    </w:lvl>
    <w:lvl w:ilvl="3" w:tplc="D9646258">
      <w:start w:val="1"/>
      <w:numFmt w:val="lowerLetter"/>
      <w:lvlText w:val="%4."/>
      <w:lvlJc w:val="left"/>
      <w:pPr>
        <w:ind w:left="2880" w:hanging="360"/>
      </w:pPr>
    </w:lvl>
    <w:lvl w:ilvl="4" w:tplc="4202B43C">
      <w:start w:val="1"/>
      <w:numFmt w:val="lowerLetter"/>
      <w:lvlText w:val="%5."/>
      <w:lvlJc w:val="left"/>
      <w:pPr>
        <w:ind w:left="3600" w:hanging="360"/>
      </w:pPr>
    </w:lvl>
    <w:lvl w:ilvl="5" w:tplc="085C09FC">
      <w:start w:val="1"/>
      <w:numFmt w:val="lowerLetter"/>
      <w:lvlText w:val="%6."/>
      <w:lvlJc w:val="left"/>
      <w:pPr>
        <w:ind w:left="4320" w:hanging="360"/>
      </w:pPr>
    </w:lvl>
    <w:lvl w:ilvl="6" w:tplc="5C30F6AA">
      <w:start w:val="1"/>
      <w:numFmt w:val="lowerLetter"/>
      <w:lvlText w:val="%7."/>
      <w:lvlJc w:val="left"/>
      <w:pPr>
        <w:ind w:left="5040" w:hanging="360"/>
      </w:pPr>
    </w:lvl>
    <w:lvl w:ilvl="7" w:tplc="9A94A260">
      <w:start w:val="1"/>
      <w:numFmt w:val="lowerLetter"/>
      <w:lvlText w:val="%8."/>
      <w:lvlJc w:val="left"/>
      <w:pPr>
        <w:ind w:left="5760" w:hanging="360"/>
      </w:pPr>
    </w:lvl>
    <w:lvl w:ilvl="8" w:tplc="C0CAA9F8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5" w15:restartNumberingAfterBreak="0">
    <w:nsid w:val="60C065E8"/>
    <w:multiLevelType w:val="hybridMultilevel"/>
    <w:tmpl w:val="7C927E7E"/>
    <w:lvl w:ilvl="0" w:tplc="26ACF3C6">
      <w:start w:val="1"/>
      <w:numFmt w:val="lowerRoman"/>
      <w:lvlText w:val="%1)"/>
      <w:lvlJc w:val="left"/>
      <w:pPr>
        <w:ind w:left="1080" w:hanging="360"/>
      </w:pPr>
    </w:lvl>
    <w:lvl w:ilvl="1" w:tplc="A4B06440">
      <w:start w:val="1"/>
      <w:numFmt w:val="lowerRoman"/>
      <w:lvlText w:val="%2."/>
      <w:lvlJc w:val="left"/>
      <w:pPr>
        <w:ind w:left="1440" w:hanging="360"/>
      </w:pPr>
    </w:lvl>
    <w:lvl w:ilvl="2" w:tplc="5ADE73EE">
      <w:start w:val="1"/>
      <w:numFmt w:val="lowerRoman"/>
      <w:lvlText w:val="%3."/>
      <w:lvlJc w:val="left"/>
      <w:pPr>
        <w:ind w:left="2160" w:hanging="360"/>
      </w:pPr>
    </w:lvl>
    <w:lvl w:ilvl="3" w:tplc="E976F088">
      <w:start w:val="1"/>
      <w:numFmt w:val="lowerRoman"/>
      <w:lvlText w:val="%4."/>
      <w:lvlJc w:val="left"/>
      <w:pPr>
        <w:ind w:left="2880" w:hanging="360"/>
      </w:pPr>
    </w:lvl>
    <w:lvl w:ilvl="4" w:tplc="5A0AB0A2">
      <w:start w:val="1"/>
      <w:numFmt w:val="lowerRoman"/>
      <w:lvlText w:val="%5."/>
      <w:lvlJc w:val="left"/>
      <w:pPr>
        <w:ind w:left="3600" w:hanging="360"/>
      </w:pPr>
    </w:lvl>
    <w:lvl w:ilvl="5" w:tplc="C964BF4A">
      <w:start w:val="1"/>
      <w:numFmt w:val="lowerRoman"/>
      <w:lvlText w:val="%6."/>
      <w:lvlJc w:val="left"/>
      <w:pPr>
        <w:ind w:left="4320" w:hanging="360"/>
      </w:pPr>
    </w:lvl>
    <w:lvl w:ilvl="6" w:tplc="32C89AE0">
      <w:start w:val="1"/>
      <w:numFmt w:val="lowerRoman"/>
      <w:lvlText w:val="%7."/>
      <w:lvlJc w:val="left"/>
      <w:pPr>
        <w:ind w:left="5040" w:hanging="360"/>
      </w:pPr>
    </w:lvl>
    <w:lvl w:ilvl="7" w:tplc="23DE87C2">
      <w:start w:val="1"/>
      <w:numFmt w:val="lowerRoman"/>
      <w:lvlText w:val="%8."/>
      <w:lvlJc w:val="left"/>
      <w:pPr>
        <w:ind w:left="5760" w:hanging="360"/>
      </w:pPr>
    </w:lvl>
    <w:lvl w:ilvl="8" w:tplc="89306046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0F0173F"/>
    <w:multiLevelType w:val="hybridMultilevel"/>
    <w:tmpl w:val="F2322B82"/>
    <w:lvl w:ilvl="0" w:tplc="793C8C7E">
      <w:start w:val="1"/>
      <w:numFmt w:val="decimal"/>
      <w:lvlText w:val="%1."/>
      <w:lvlJc w:val="left"/>
      <w:pPr>
        <w:ind w:left="360" w:hanging="360"/>
      </w:pPr>
    </w:lvl>
    <w:lvl w:ilvl="1" w:tplc="454497EA">
      <w:start w:val="1"/>
      <w:numFmt w:val="lowerLetter"/>
      <w:lvlText w:val="%2)"/>
      <w:lvlJc w:val="left"/>
      <w:pPr>
        <w:ind w:left="720" w:hanging="360"/>
      </w:pPr>
    </w:lvl>
    <w:lvl w:ilvl="2" w:tplc="7FCC3AF4">
      <w:start w:val="1"/>
      <w:numFmt w:val="lowerRoman"/>
      <w:lvlText w:val="%3."/>
      <w:lvlJc w:val="left"/>
      <w:pPr>
        <w:ind w:left="1080" w:hanging="360"/>
      </w:pPr>
    </w:lvl>
    <w:lvl w:ilvl="3" w:tplc="33825BC2">
      <w:start w:val="1"/>
      <w:numFmt w:val="decimal"/>
      <w:lvlText w:val="%4."/>
      <w:lvlJc w:val="left"/>
      <w:pPr>
        <w:ind w:left="2880" w:hanging="360"/>
      </w:pPr>
    </w:lvl>
    <w:lvl w:ilvl="4" w:tplc="7A441DF8">
      <w:start w:val="1"/>
      <w:numFmt w:val="lowerLetter"/>
      <w:lvlText w:val="%5."/>
      <w:lvlJc w:val="left"/>
      <w:pPr>
        <w:ind w:left="3600" w:hanging="360"/>
      </w:pPr>
    </w:lvl>
    <w:lvl w:ilvl="5" w:tplc="2F9CE292">
      <w:start w:val="1"/>
      <w:numFmt w:val="lowerRoman"/>
      <w:lvlText w:val="%6."/>
      <w:lvlJc w:val="left"/>
      <w:pPr>
        <w:ind w:left="4320" w:hanging="360"/>
      </w:pPr>
    </w:lvl>
    <w:lvl w:ilvl="6" w:tplc="B2BC5FC2">
      <w:start w:val="1"/>
      <w:numFmt w:val="decimal"/>
      <w:lvlText w:val="%7."/>
      <w:lvlJc w:val="left"/>
      <w:pPr>
        <w:ind w:left="5040" w:hanging="360"/>
      </w:pPr>
    </w:lvl>
    <w:lvl w:ilvl="7" w:tplc="EC60C86E">
      <w:start w:val="1"/>
      <w:numFmt w:val="lowerLetter"/>
      <w:lvlText w:val="%8."/>
      <w:lvlJc w:val="left"/>
      <w:pPr>
        <w:ind w:left="5760" w:hanging="360"/>
      </w:pPr>
    </w:lvl>
    <w:lvl w:ilvl="8" w:tplc="A00C717A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1262A87"/>
    <w:multiLevelType w:val="hybridMultilevel"/>
    <w:tmpl w:val="571C2A96"/>
    <w:lvl w:ilvl="0" w:tplc="14B82A9E">
      <w:start w:val="1"/>
      <w:numFmt w:val="decimal"/>
      <w:lvlText w:val="%1."/>
      <w:lvlJc w:val="left"/>
      <w:pPr>
        <w:ind w:left="360" w:hanging="360"/>
      </w:pPr>
    </w:lvl>
    <w:lvl w:ilvl="1" w:tplc="32C297BC">
      <w:start w:val="1"/>
      <w:numFmt w:val="lowerLetter"/>
      <w:lvlText w:val="%2)"/>
      <w:lvlJc w:val="left"/>
      <w:pPr>
        <w:ind w:left="720" w:hanging="360"/>
      </w:pPr>
    </w:lvl>
    <w:lvl w:ilvl="2" w:tplc="8182012A">
      <w:start w:val="1"/>
      <w:numFmt w:val="lowerRoman"/>
      <w:lvlText w:val="%3."/>
      <w:lvlJc w:val="left"/>
      <w:pPr>
        <w:ind w:left="1080" w:hanging="360"/>
      </w:pPr>
    </w:lvl>
    <w:lvl w:ilvl="3" w:tplc="12525994">
      <w:start w:val="1"/>
      <w:numFmt w:val="decimal"/>
      <w:lvlText w:val="%4."/>
      <w:lvlJc w:val="left"/>
      <w:pPr>
        <w:ind w:left="2880" w:hanging="360"/>
      </w:pPr>
    </w:lvl>
    <w:lvl w:ilvl="4" w:tplc="FA182A00">
      <w:start w:val="1"/>
      <w:numFmt w:val="lowerLetter"/>
      <w:lvlText w:val="%5."/>
      <w:lvlJc w:val="left"/>
      <w:pPr>
        <w:ind w:left="3600" w:hanging="360"/>
      </w:pPr>
    </w:lvl>
    <w:lvl w:ilvl="5" w:tplc="BB924BAA">
      <w:start w:val="1"/>
      <w:numFmt w:val="lowerRoman"/>
      <w:lvlText w:val="%6."/>
      <w:lvlJc w:val="left"/>
      <w:pPr>
        <w:ind w:left="4320" w:hanging="360"/>
      </w:pPr>
    </w:lvl>
    <w:lvl w:ilvl="6" w:tplc="1D2462A8">
      <w:start w:val="1"/>
      <w:numFmt w:val="decimal"/>
      <w:lvlText w:val="%7."/>
      <w:lvlJc w:val="left"/>
      <w:pPr>
        <w:ind w:left="5040" w:hanging="360"/>
      </w:pPr>
    </w:lvl>
    <w:lvl w:ilvl="7" w:tplc="1CAC61A4">
      <w:start w:val="1"/>
      <w:numFmt w:val="lowerLetter"/>
      <w:lvlText w:val="%8."/>
      <w:lvlJc w:val="left"/>
      <w:pPr>
        <w:ind w:left="5760" w:hanging="360"/>
      </w:pPr>
    </w:lvl>
    <w:lvl w:ilvl="8" w:tplc="6584F4E8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61350266"/>
    <w:multiLevelType w:val="hybridMultilevel"/>
    <w:tmpl w:val="87A8CF68"/>
    <w:lvl w:ilvl="0" w:tplc="7A9C2646">
      <w:start w:val="1"/>
      <w:numFmt w:val="decimal"/>
      <w:lvlText w:val="%1."/>
      <w:lvlJc w:val="left"/>
      <w:pPr>
        <w:ind w:left="360" w:hanging="360"/>
      </w:pPr>
    </w:lvl>
    <w:lvl w:ilvl="1" w:tplc="D91828C2">
      <w:start w:val="1"/>
      <w:numFmt w:val="lowerLetter"/>
      <w:lvlText w:val="%2)"/>
      <w:lvlJc w:val="left"/>
      <w:pPr>
        <w:ind w:left="720" w:hanging="360"/>
      </w:pPr>
    </w:lvl>
    <w:lvl w:ilvl="2" w:tplc="16EA6170">
      <w:start w:val="1"/>
      <w:numFmt w:val="lowerRoman"/>
      <w:lvlText w:val="%3."/>
      <w:lvlJc w:val="left"/>
      <w:pPr>
        <w:ind w:left="1080" w:hanging="360"/>
      </w:pPr>
    </w:lvl>
    <w:lvl w:ilvl="3" w:tplc="7C347300">
      <w:start w:val="1"/>
      <w:numFmt w:val="decimal"/>
      <w:lvlText w:val="%4."/>
      <w:lvlJc w:val="left"/>
      <w:pPr>
        <w:ind w:left="2880" w:hanging="360"/>
      </w:pPr>
    </w:lvl>
    <w:lvl w:ilvl="4" w:tplc="5BFAE4C8">
      <w:start w:val="1"/>
      <w:numFmt w:val="lowerLetter"/>
      <w:lvlText w:val="%5."/>
      <w:lvlJc w:val="left"/>
      <w:pPr>
        <w:ind w:left="3600" w:hanging="360"/>
      </w:pPr>
    </w:lvl>
    <w:lvl w:ilvl="5" w:tplc="85AC8DD2">
      <w:start w:val="1"/>
      <w:numFmt w:val="lowerRoman"/>
      <w:lvlText w:val="%6."/>
      <w:lvlJc w:val="left"/>
      <w:pPr>
        <w:ind w:left="4320" w:hanging="360"/>
      </w:pPr>
    </w:lvl>
    <w:lvl w:ilvl="6" w:tplc="2D8E08A0">
      <w:start w:val="1"/>
      <w:numFmt w:val="decimal"/>
      <w:lvlText w:val="%7."/>
      <w:lvlJc w:val="left"/>
      <w:pPr>
        <w:ind w:left="5040" w:hanging="360"/>
      </w:pPr>
    </w:lvl>
    <w:lvl w:ilvl="7" w:tplc="4DF8736A">
      <w:start w:val="1"/>
      <w:numFmt w:val="lowerLetter"/>
      <w:lvlText w:val="%8."/>
      <w:lvlJc w:val="left"/>
      <w:pPr>
        <w:ind w:left="5760" w:hanging="360"/>
      </w:pPr>
    </w:lvl>
    <w:lvl w:ilvl="8" w:tplc="2E560154">
      <w:start w:val="1"/>
      <w:numFmt w:val="lowerRoman"/>
      <w:lvlText w:val="%9."/>
      <w:lvlJc w:val="left"/>
      <w:pPr>
        <w:ind w:left="6480" w:hanging="360"/>
      </w:pPr>
    </w:lvl>
  </w:abstractNum>
  <w:abstractNum w:abstractNumId="239" w15:restartNumberingAfterBreak="0">
    <w:nsid w:val="619258A3"/>
    <w:multiLevelType w:val="hybridMultilevel"/>
    <w:tmpl w:val="43464204"/>
    <w:lvl w:ilvl="0" w:tplc="F4A4C3F8">
      <w:start w:val="1"/>
      <w:numFmt w:val="lowerRoman"/>
      <w:lvlText w:val="%1)"/>
      <w:lvlJc w:val="left"/>
      <w:pPr>
        <w:ind w:left="1080" w:hanging="360"/>
      </w:pPr>
    </w:lvl>
    <w:lvl w:ilvl="1" w:tplc="7EBC5926">
      <w:start w:val="1"/>
      <w:numFmt w:val="lowerRoman"/>
      <w:lvlText w:val="%2."/>
      <w:lvlJc w:val="left"/>
      <w:pPr>
        <w:ind w:left="1440" w:hanging="360"/>
      </w:pPr>
    </w:lvl>
    <w:lvl w:ilvl="2" w:tplc="A2B47B92">
      <w:start w:val="1"/>
      <w:numFmt w:val="lowerRoman"/>
      <w:lvlText w:val="%3."/>
      <w:lvlJc w:val="left"/>
      <w:pPr>
        <w:ind w:left="2160" w:hanging="360"/>
      </w:pPr>
    </w:lvl>
    <w:lvl w:ilvl="3" w:tplc="05A266F4">
      <w:start w:val="1"/>
      <w:numFmt w:val="lowerRoman"/>
      <w:lvlText w:val="%4."/>
      <w:lvlJc w:val="left"/>
      <w:pPr>
        <w:ind w:left="2880" w:hanging="360"/>
      </w:pPr>
    </w:lvl>
    <w:lvl w:ilvl="4" w:tplc="2BEE99C2">
      <w:start w:val="1"/>
      <w:numFmt w:val="lowerRoman"/>
      <w:lvlText w:val="%5."/>
      <w:lvlJc w:val="left"/>
      <w:pPr>
        <w:ind w:left="3600" w:hanging="360"/>
      </w:pPr>
    </w:lvl>
    <w:lvl w:ilvl="5" w:tplc="2ABA9A08">
      <w:start w:val="1"/>
      <w:numFmt w:val="lowerRoman"/>
      <w:lvlText w:val="%6."/>
      <w:lvlJc w:val="left"/>
      <w:pPr>
        <w:ind w:left="4320" w:hanging="360"/>
      </w:pPr>
    </w:lvl>
    <w:lvl w:ilvl="6" w:tplc="97B6888C">
      <w:start w:val="1"/>
      <w:numFmt w:val="lowerRoman"/>
      <w:lvlText w:val="%7."/>
      <w:lvlJc w:val="left"/>
      <w:pPr>
        <w:ind w:left="5040" w:hanging="360"/>
      </w:pPr>
    </w:lvl>
    <w:lvl w:ilvl="7" w:tplc="F0C2E810">
      <w:start w:val="1"/>
      <w:numFmt w:val="lowerRoman"/>
      <w:lvlText w:val="%8."/>
      <w:lvlJc w:val="left"/>
      <w:pPr>
        <w:ind w:left="5760" w:hanging="360"/>
      </w:pPr>
    </w:lvl>
    <w:lvl w:ilvl="8" w:tplc="69BE2C4E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3255563"/>
    <w:multiLevelType w:val="hybridMultilevel"/>
    <w:tmpl w:val="0DFCE94A"/>
    <w:lvl w:ilvl="0" w:tplc="7CD80A46">
      <w:start w:val="1"/>
      <w:numFmt w:val="decimal"/>
      <w:lvlText w:val="%1."/>
      <w:lvlJc w:val="left"/>
      <w:pPr>
        <w:ind w:left="360" w:hanging="360"/>
      </w:pPr>
    </w:lvl>
    <w:lvl w:ilvl="1" w:tplc="7D688188">
      <w:start w:val="1"/>
      <w:numFmt w:val="lowerLetter"/>
      <w:lvlText w:val="%2)"/>
      <w:lvlJc w:val="left"/>
      <w:pPr>
        <w:ind w:left="720" w:hanging="360"/>
      </w:pPr>
    </w:lvl>
    <w:lvl w:ilvl="2" w:tplc="C3CA92DE">
      <w:start w:val="1"/>
      <w:numFmt w:val="lowerRoman"/>
      <w:lvlText w:val="%3."/>
      <w:lvlJc w:val="left"/>
      <w:pPr>
        <w:ind w:left="1080" w:hanging="360"/>
      </w:pPr>
    </w:lvl>
    <w:lvl w:ilvl="3" w:tplc="DC204B4E">
      <w:start w:val="1"/>
      <w:numFmt w:val="decimal"/>
      <w:lvlText w:val="%4."/>
      <w:lvlJc w:val="left"/>
      <w:pPr>
        <w:ind w:left="2880" w:hanging="360"/>
      </w:pPr>
    </w:lvl>
    <w:lvl w:ilvl="4" w:tplc="79E83B68">
      <w:start w:val="1"/>
      <w:numFmt w:val="lowerLetter"/>
      <w:lvlText w:val="%5."/>
      <w:lvlJc w:val="left"/>
      <w:pPr>
        <w:ind w:left="3600" w:hanging="360"/>
      </w:pPr>
    </w:lvl>
    <w:lvl w:ilvl="5" w:tplc="9644465C">
      <w:start w:val="1"/>
      <w:numFmt w:val="lowerRoman"/>
      <w:lvlText w:val="%6."/>
      <w:lvlJc w:val="left"/>
      <w:pPr>
        <w:ind w:left="4320" w:hanging="360"/>
      </w:pPr>
    </w:lvl>
    <w:lvl w:ilvl="6" w:tplc="B67A16A4">
      <w:start w:val="1"/>
      <w:numFmt w:val="decimal"/>
      <w:lvlText w:val="%7."/>
      <w:lvlJc w:val="left"/>
      <w:pPr>
        <w:ind w:left="5040" w:hanging="360"/>
      </w:pPr>
    </w:lvl>
    <w:lvl w:ilvl="7" w:tplc="02B084F2">
      <w:start w:val="1"/>
      <w:numFmt w:val="lowerLetter"/>
      <w:lvlText w:val="%8."/>
      <w:lvlJc w:val="left"/>
      <w:pPr>
        <w:ind w:left="5760" w:hanging="360"/>
      </w:pPr>
    </w:lvl>
    <w:lvl w:ilvl="8" w:tplc="B9323E24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3C0009A"/>
    <w:multiLevelType w:val="hybridMultilevel"/>
    <w:tmpl w:val="8BCC98A0"/>
    <w:lvl w:ilvl="0" w:tplc="D34ED29A">
      <w:start w:val="1"/>
      <w:numFmt w:val="decimal"/>
      <w:lvlText w:val="%1."/>
      <w:lvlJc w:val="left"/>
      <w:pPr>
        <w:ind w:left="360" w:hanging="360"/>
      </w:pPr>
    </w:lvl>
    <w:lvl w:ilvl="1" w:tplc="F8EE6A3E">
      <w:start w:val="1"/>
      <w:numFmt w:val="lowerLetter"/>
      <w:lvlText w:val="%2)"/>
      <w:lvlJc w:val="left"/>
      <w:pPr>
        <w:ind w:left="720" w:hanging="360"/>
      </w:pPr>
    </w:lvl>
    <w:lvl w:ilvl="2" w:tplc="3E50DAC0">
      <w:start w:val="1"/>
      <w:numFmt w:val="lowerRoman"/>
      <w:lvlText w:val="%3."/>
      <w:lvlJc w:val="left"/>
      <w:pPr>
        <w:ind w:left="1080" w:hanging="360"/>
      </w:pPr>
    </w:lvl>
    <w:lvl w:ilvl="3" w:tplc="8DFA344A">
      <w:start w:val="1"/>
      <w:numFmt w:val="decimal"/>
      <w:lvlText w:val="%4."/>
      <w:lvlJc w:val="left"/>
      <w:pPr>
        <w:ind w:left="2880" w:hanging="360"/>
      </w:pPr>
    </w:lvl>
    <w:lvl w:ilvl="4" w:tplc="7A28C0C2">
      <w:start w:val="1"/>
      <w:numFmt w:val="lowerLetter"/>
      <w:lvlText w:val="%5."/>
      <w:lvlJc w:val="left"/>
      <w:pPr>
        <w:ind w:left="3600" w:hanging="360"/>
      </w:pPr>
    </w:lvl>
    <w:lvl w:ilvl="5" w:tplc="7C46EDF0">
      <w:start w:val="1"/>
      <w:numFmt w:val="lowerRoman"/>
      <w:lvlText w:val="%6."/>
      <w:lvlJc w:val="left"/>
      <w:pPr>
        <w:ind w:left="4320" w:hanging="360"/>
      </w:pPr>
    </w:lvl>
    <w:lvl w:ilvl="6" w:tplc="DA48AEA4">
      <w:start w:val="1"/>
      <w:numFmt w:val="decimal"/>
      <w:lvlText w:val="%7."/>
      <w:lvlJc w:val="left"/>
      <w:pPr>
        <w:ind w:left="5040" w:hanging="360"/>
      </w:pPr>
    </w:lvl>
    <w:lvl w:ilvl="7" w:tplc="7F10F2C8">
      <w:start w:val="1"/>
      <w:numFmt w:val="lowerLetter"/>
      <w:lvlText w:val="%8."/>
      <w:lvlJc w:val="left"/>
      <w:pPr>
        <w:ind w:left="5760" w:hanging="360"/>
      </w:pPr>
    </w:lvl>
    <w:lvl w:ilvl="8" w:tplc="6C902A72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3CB2713"/>
    <w:multiLevelType w:val="hybridMultilevel"/>
    <w:tmpl w:val="5D503A98"/>
    <w:lvl w:ilvl="0" w:tplc="4F2A80EC">
      <w:start w:val="1"/>
      <w:numFmt w:val="lowerRoman"/>
      <w:lvlText w:val="%1)"/>
      <w:lvlJc w:val="left"/>
      <w:pPr>
        <w:ind w:left="1080" w:hanging="360"/>
      </w:pPr>
    </w:lvl>
    <w:lvl w:ilvl="1" w:tplc="5B50A21E">
      <w:start w:val="1"/>
      <w:numFmt w:val="lowerRoman"/>
      <w:lvlText w:val="%2."/>
      <w:lvlJc w:val="left"/>
      <w:pPr>
        <w:ind w:left="1440" w:hanging="360"/>
      </w:pPr>
    </w:lvl>
    <w:lvl w:ilvl="2" w:tplc="D7BCCE1C">
      <w:start w:val="1"/>
      <w:numFmt w:val="lowerRoman"/>
      <w:lvlText w:val="%3."/>
      <w:lvlJc w:val="left"/>
      <w:pPr>
        <w:ind w:left="2160" w:hanging="360"/>
      </w:pPr>
    </w:lvl>
    <w:lvl w:ilvl="3" w:tplc="96F0ED54">
      <w:start w:val="1"/>
      <w:numFmt w:val="lowerRoman"/>
      <w:lvlText w:val="%4."/>
      <w:lvlJc w:val="left"/>
      <w:pPr>
        <w:ind w:left="2880" w:hanging="360"/>
      </w:pPr>
    </w:lvl>
    <w:lvl w:ilvl="4" w:tplc="703079E6">
      <w:start w:val="1"/>
      <w:numFmt w:val="lowerRoman"/>
      <w:lvlText w:val="%5."/>
      <w:lvlJc w:val="left"/>
      <w:pPr>
        <w:ind w:left="3600" w:hanging="360"/>
      </w:pPr>
    </w:lvl>
    <w:lvl w:ilvl="5" w:tplc="FC864E78">
      <w:start w:val="1"/>
      <w:numFmt w:val="lowerRoman"/>
      <w:lvlText w:val="%6."/>
      <w:lvlJc w:val="left"/>
      <w:pPr>
        <w:ind w:left="4320" w:hanging="360"/>
      </w:pPr>
    </w:lvl>
    <w:lvl w:ilvl="6" w:tplc="BB30B318">
      <w:start w:val="1"/>
      <w:numFmt w:val="lowerRoman"/>
      <w:lvlText w:val="%7."/>
      <w:lvlJc w:val="left"/>
      <w:pPr>
        <w:ind w:left="5040" w:hanging="360"/>
      </w:pPr>
    </w:lvl>
    <w:lvl w:ilvl="7" w:tplc="223466BC">
      <w:start w:val="1"/>
      <w:numFmt w:val="lowerRoman"/>
      <w:lvlText w:val="%8."/>
      <w:lvlJc w:val="left"/>
      <w:pPr>
        <w:ind w:left="5760" w:hanging="360"/>
      </w:pPr>
    </w:lvl>
    <w:lvl w:ilvl="8" w:tplc="9A02DEC0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3DC2D67"/>
    <w:multiLevelType w:val="hybridMultilevel"/>
    <w:tmpl w:val="00589962"/>
    <w:lvl w:ilvl="0" w:tplc="CEB21984">
      <w:start w:val="1"/>
      <w:numFmt w:val="decimal"/>
      <w:lvlText w:val="%1."/>
      <w:lvlJc w:val="left"/>
      <w:pPr>
        <w:ind w:left="360" w:hanging="360"/>
      </w:pPr>
    </w:lvl>
    <w:lvl w:ilvl="1" w:tplc="2B5E3546">
      <w:start w:val="1"/>
      <w:numFmt w:val="lowerLetter"/>
      <w:lvlText w:val="%2)"/>
      <w:lvlJc w:val="left"/>
      <w:pPr>
        <w:ind w:left="720" w:hanging="360"/>
      </w:pPr>
    </w:lvl>
    <w:lvl w:ilvl="2" w:tplc="133C409A">
      <w:start w:val="1"/>
      <w:numFmt w:val="lowerRoman"/>
      <w:lvlText w:val="%3."/>
      <w:lvlJc w:val="left"/>
      <w:pPr>
        <w:ind w:left="1080" w:hanging="360"/>
      </w:pPr>
    </w:lvl>
    <w:lvl w:ilvl="3" w:tplc="DEAAB072">
      <w:start w:val="1"/>
      <w:numFmt w:val="decimal"/>
      <w:lvlText w:val="%4."/>
      <w:lvlJc w:val="left"/>
      <w:pPr>
        <w:ind w:left="2880" w:hanging="360"/>
      </w:pPr>
    </w:lvl>
    <w:lvl w:ilvl="4" w:tplc="B3F07682">
      <w:start w:val="1"/>
      <w:numFmt w:val="lowerLetter"/>
      <w:lvlText w:val="%5."/>
      <w:lvlJc w:val="left"/>
      <w:pPr>
        <w:ind w:left="3600" w:hanging="360"/>
      </w:pPr>
    </w:lvl>
    <w:lvl w:ilvl="5" w:tplc="BFC2273E">
      <w:start w:val="1"/>
      <w:numFmt w:val="lowerRoman"/>
      <w:lvlText w:val="%6."/>
      <w:lvlJc w:val="left"/>
      <w:pPr>
        <w:ind w:left="4320" w:hanging="360"/>
      </w:pPr>
    </w:lvl>
    <w:lvl w:ilvl="6" w:tplc="02C6AF04">
      <w:start w:val="1"/>
      <w:numFmt w:val="decimal"/>
      <w:lvlText w:val="%7."/>
      <w:lvlJc w:val="left"/>
      <w:pPr>
        <w:ind w:left="5040" w:hanging="360"/>
      </w:pPr>
    </w:lvl>
    <w:lvl w:ilvl="7" w:tplc="BF386F56">
      <w:start w:val="1"/>
      <w:numFmt w:val="lowerLetter"/>
      <w:lvlText w:val="%8."/>
      <w:lvlJc w:val="left"/>
      <w:pPr>
        <w:ind w:left="5760" w:hanging="360"/>
      </w:pPr>
    </w:lvl>
    <w:lvl w:ilvl="8" w:tplc="D13A49D4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3FA315B"/>
    <w:multiLevelType w:val="hybridMultilevel"/>
    <w:tmpl w:val="39F4D936"/>
    <w:lvl w:ilvl="0" w:tplc="9A346572">
      <w:start w:val="1"/>
      <w:numFmt w:val="lowerRoman"/>
      <w:lvlText w:val="%1)"/>
      <w:lvlJc w:val="left"/>
      <w:pPr>
        <w:ind w:left="1080" w:hanging="360"/>
      </w:pPr>
    </w:lvl>
    <w:lvl w:ilvl="1" w:tplc="55F87C32">
      <w:start w:val="1"/>
      <w:numFmt w:val="lowerRoman"/>
      <w:lvlText w:val="%2."/>
      <w:lvlJc w:val="left"/>
      <w:pPr>
        <w:ind w:left="1440" w:hanging="360"/>
      </w:pPr>
    </w:lvl>
    <w:lvl w:ilvl="2" w:tplc="2140EDFA">
      <w:start w:val="1"/>
      <w:numFmt w:val="lowerRoman"/>
      <w:lvlText w:val="%3."/>
      <w:lvlJc w:val="left"/>
      <w:pPr>
        <w:ind w:left="2160" w:hanging="360"/>
      </w:pPr>
    </w:lvl>
    <w:lvl w:ilvl="3" w:tplc="46D83646">
      <w:start w:val="1"/>
      <w:numFmt w:val="lowerRoman"/>
      <w:lvlText w:val="%4."/>
      <w:lvlJc w:val="left"/>
      <w:pPr>
        <w:ind w:left="2880" w:hanging="360"/>
      </w:pPr>
    </w:lvl>
    <w:lvl w:ilvl="4" w:tplc="ADA29B4C">
      <w:start w:val="1"/>
      <w:numFmt w:val="lowerRoman"/>
      <w:lvlText w:val="%5."/>
      <w:lvlJc w:val="left"/>
      <w:pPr>
        <w:ind w:left="3600" w:hanging="360"/>
      </w:pPr>
    </w:lvl>
    <w:lvl w:ilvl="5" w:tplc="2F38EE0E">
      <w:start w:val="1"/>
      <w:numFmt w:val="lowerRoman"/>
      <w:lvlText w:val="%6."/>
      <w:lvlJc w:val="left"/>
      <w:pPr>
        <w:ind w:left="4320" w:hanging="360"/>
      </w:pPr>
    </w:lvl>
    <w:lvl w:ilvl="6" w:tplc="32A2DA50">
      <w:start w:val="1"/>
      <w:numFmt w:val="lowerRoman"/>
      <w:lvlText w:val="%7."/>
      <w:lvlJc w:val="left"/>
      <w:pPr>
        <w:ind w:left="5040" w:hanging="360"/>
      </w:pPr>
    </w:lvl>
    <w:lvl w:ilvl="7" w:tplc="BAACDAFE">
      <w:start w:val="1"/>
      <w:numFmt w:val="lowerRoman"/>
      <w:lvlText w:val="%8."/>
      <w:lvlJc w:val="left"/>
      <w:pPr>
        <w:ind w:left="5760" w:hanging="360"/>
      </w:pPr>
    </w:lvl>
    <w:lvl w:ilvl="8" w:tplc="EB827330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43752BE"/>
    <w:multiLevelType w:val="hybridMultilevel"/>
    <w:tmpl w:val="2258EAA6"/>
    <w:lvl w:ilvl="0" w:tplc="8E2E0084">
      <w:start w:val="1"/>
      <w:numFmt w:val="decimal"/>
      <w:lvlText w:val="%1."/>
      <w:lvlJc w:val="left"/>
      <w:pPr>
        <w:ind w:left="360" w:hanging="360"/>
      </w:pPr>
    </w:lvl>
    <w:lvl w:ilvl="1" w:tplc="3C9CB744">
      <w:start w:val="1"/>
      <w:numFmt w:val="lowerLetter"/>
      <w:lvlText w:val="%2)"/>
      <w:lvlJc w:val="left"/>
      <w:pPr>
        <w:ind w:left="720" w:hanging="360"/>
      </w:pPr>
    </w:lvl>
    <w:lvl w:ilvl="2" w:tplc="1E9CC2B8">
      <w:start w:val="1"/>
      <w:numFmt w:val="lowerRoman"/>
      <w:lvlText w:val="%3."/>
      <w:lvlJc w:val="left"/>
      <w:pPr>
        <w:ind w:left="1080" w:hanging="360"/>
      </w:pPr>
    </w:lvl>
    <w:lvl w:ilvl="3" w:tplc="B5760214">
      <w:start w:val="1"/>
      <w:numFmt w:val="decimal"/>
      <w:lvlText w:val="%4."/>
      <w:lvlJc w:val="left"/>
      <w:pPr>
        <w:ind w:left="2880" w:hanging="360"/>
      </w:pPr>
    </w:lvl>
    <w:lvl w:ilvl="4" w:tplc="17C0A13C">
      <w:start w:val="1"/>
      <w:numFmt w:val="lowerLetter"/>
      <w:lvlText w:val="%5."/>
      <w:lvlJc w:val="left"/>
      <w:pPr>
        <w:ind w:left="3600" w:hanging="360"/>
      </w:pPr>
    </w:lvl>
    <w:lvl w:ilvl="5" w:tplc="E25A5A3E">
      <w:start w:val="1"/>
      <w:numFmt w:val="lowerRoman"/>
      <w:lvlText w:val="%6."/>
      <w:lvlJc w:val="left"/>
      <w:pPr>
        <w:ind w:left="4320" w:hanging="360"/>
      </w:pPr>
    </w:lvl>
    <w:lvl w:ilvl="6" w:tplc="97BA42A0">
      <w:start w:val="1"/>
      <w:numFmt w:val="decimal"/>
      <w:lvlText w:val="%7."/>
      <w:lvlJc w:val="left"/>
      <w:pPr>
        <w:ind w:left="5040" w:hanging="360"/>
      </w:pPr>
    </w:lvl>
    <w:lvl w:ilvl="7" w:tplc="5D281C6A">
      <w:start w:val="1"/>
      <w:numFmt w:val="lowerLetter"/>
      <w:lvlText w:val="%8."/>
      <w:lvlJc w:val="left"/>
      <w:pPr>
        <w:ind w:left="5760" w:hanging="360"/>
      </w:pPr>
    </w:lvl>
    <w:lvl w:ilvl="8" w:tplc="8A2E899E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4F01B9E"/>
    <w:multiLevelType w:val="hybridMultilevel"/>
    <w:tmpl w:val="674E7740"/>
    <w:lvl w:ilvl="0" w:tplc="5AE68AE2">
      <w:start w:val="1"/>
      <w:numFmt w:val="lowerLetter"/>
      <w:lvlText w:val="%1)"/>
      <w:lvlJc w:val="left"/>
      <w:pPr>
        <w:ind w:left="720" w:hanging="360"/>
      </w:pPr>
    </w:lvl>
    <w:lvl w:ilvl="1" w:tplc="AB1AA7F0">
      <w:start w:val="1"/>
      <w:numFmt w:val="lowerLetter"/>
      <w:lvlText w:val="%2."/>
      <w:lvlJc w:val="left"/>
      <w:pPr>
        <w:ind w:left="1440" w:hanging="360"/>
      </w:pPr>
    </w:lvl>
    <w:lvl w:ilvl="2" w:tplc="51D0FE0A">
      <w:start w:val="1"/>
      <w:numFmt w:val="lowerLetter"/>
      <w:lvlText w:val="%3."/>
      <w:lvlJc w:val="left"/>
      <w:pPr>
        <w:ind w:left="2160" w:hanging="360"/>
      </w:pPr>
    </w:lvl>
    <w:lvl w:ilvl="3" w:tplc="908E03BA">
      <w:start w:val="1"/>
      <w:numFmt w:val="lowerLetter"/>
      <w:lvlText w:val="%4."/>
      <w:lvlJc w:val="left"/>
      <w:pPr>
        <w:ind w:left="2880" w:hanging="360"/>
      </w:pPr>
    </w:lvl>
    <w:lvl w:ilvl="4" w:tplc="72B03F92">
      <w:start w:val="1"/>
      <w:numFmt w:val="lowerLetter"/>
      <w:lvlText w:val="%5."/>
      <w:lvlJc w:val="left"/>
      <w:pPr>
        <w:ind w:left="3600" w:hanging="360"/>
      </w:pPr>
    </w:lvl>
    <w:lvl w:ilvl="5" w:tplc="42260B40">
      <w:start w:val="1"/>
      <w:numFmt w:val="lowerLetter"/>
      <w:lvlText w:val="%6."/>
      <w:lvlJc w:val="left"/>
      <w:pPr>
        <w:ind w:left="4320" w:hanging="360"/>
      </w:pPr>
    </w:lvl>
    <w:lvl w:ilvl="6" w:tplc="00D2DBAC">
      <w:start w:val="1"/>
      <w:numFmt w:val="lowerLetter"/>
      <w:lvlText w:val="%7."/>
      <w:lvlJc w:val="left"/>
      <w:pPr>
        <w:ind w:left="5040" w:hanging="360"/>
      </w:pPr>
    </w:lvl>
    <w:lvl w:ilvl="7" w:tplc="DCDEF01A">
      <w:start w:val="1"/>
      <w:numFmt w:val="lowerLetter"/>
      <w:lvlText w:val="%8."/>
      <w:lvlJc w:val="left"/>
      <w:pPr>
        <w:ind w:left="5760" w:hanging="360"/>
      </w:pPr>
    </w:lvl>
    <w:lvl w:ilvl="8" w:tplc="B122F028">
      <w:start w:val="1"/>
      <w:numFmt w:val="lowerLetter"/>
      <w:lvlText w:val="%9."/>
      <w:lvlJc w:val="left"/>
      <w:pPr>
        <w:ind w:left="6480" w:hanging="360"/>
      </w:pPr>
    </w:lvl>
  </w:abstractNum>
  <w:abstractNum w:abstractNumId="247" w15:restartNumberingAfterBreak="0">
    <w:nsid w:val="64F9715B"/>
    <w:multiLevelType w:val="hybridMultilevel"/>
    <w:tmpl w:val="DC2E4900"/>
    <w:lvl w:ilvl="0" w:tplc="F1A043CE">
      <w:start w:val="1"/>
      <w:numFmt w:val="lowerRoman"/>
      <w:lvlText w:val="%1)"/>
      <w:lvlJc w:val="left"/>
      <w:pPr>
        <w:ind w:left="1080" w:hanging="360"/>
      </w:pPr>
    </w:lvl>
    <w:lvl w:ilvl="1" w:tplc="87DEDB44">
      <w:start w:val="1"/>
      <w:numFmt w:val="lowerRoman"/>
      <w:lvlText w:val="%2."/>
      <w:lvlJc w:val="left"/>
      <w:pPr>
        <w:ind w:left="1440" w:hanging="360"/>
      </w:pPr>
    </w:lvl>
    <w:lvl w:ilvl="2" w:tplc="56243EE6">
      <w:start w:val="1"/>
      <w:numFmt w:val="lowerRoman"/>
      <w:lvlText w:val="%3."/>
      <w:lvlJc w:val="left"/>
      <w:pPr>
        <w:ind w:left="2160" w:hanging="360"/>
      </w:pPr>
    </w:lvl>
    <w:lvl w:ilvl="3" w:tplc="7312FA9A">
      <w:start w:val="1"/>
      <w:numFmt w:val="lowerRoman"/>
      <w:lvlText w:val="%4."/>
      <w:lvlJc w:val="left"/>
      <w:pPr>
        <w:ind w:left="2880" w:hanging="360"/>
      </w:pPr>
    </w:lvl>
    <w:lvl w:ilvl="4" w:tplc="AD9CDC30">
      <w:start w:val="1"/>
      <w:numFmt w:val="lowerRoman"/>
      <w:lvlText w:val="%5."/>
      <w:lvlJc w:val="left"/>
      <w:pPr>
        <w:ind w:left="3600" w:hanging="360"/>
      </w:pPr>
    </w:lvl>
    <w:lvl w:ilvl="5" w:tplc="A476AB40">
      <w:start w:val="1"/>
      <w:numFmt w:val="lowerRoman"/>
      <w:lvlText w:val="%6."/>
      <w:lvlJc w:val="left"/>
      <w:pPr>
        <w:ind w:left="4320" w:hanging="360"/>
      </w:pPr>
    </w:lvl>
    <w:lvl w:ilvl="6" w:tplc="25B87894">
      <w:start w:val="1"/>
      <w:numFmt w:val="lowerRoman"/>
      <w:lvlText w:val="%7."/>
      <w:lvlJc w:val="left"/>
      <w:pPr>
        <w:ind w:left="5040" w:hanging="360"/>
      </w:pPr>
    </w:lvl>
    <w:lvl w:ilvl="7" w:tplc="3CB67638">
      <w:start w:val="1"/>
      <w:numFmt w:val="lowerRoman"/>
      <w:lvlText w:val="%8."/>
      <w:lvlJc w:val="left"/>
      <w:pPr>
        <w:ind w:left="5760" w:hanging="360"/>
      </w:pPr>
    </w:lvl>
    <w:lvl w:ilvl="8" w:tplc="D3E0D98A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5C802C3"/>
    <w:multiLevelType w:val="hybridMultilevel"/>
    <w:tmpl w:val="1EDE7E0A"/>
    <w:lvl w:ilvl="0" w:tplc="B9EE7912">
      <w:start w:val="1"/>
      <w:numFmt w:val="lowerLetter"/>
      <w:lvlText w:val="%1)"/>
      <w:lvlJc w:val="left"/>
      <w:pPr>
        <w:ind w:left="720" w:hanging="360"/>
      </w:pPr>
    </w:lvl>
    <w:lvl w:ilvl="1" w:tplc="154ED2DE">
      <w:start w:val="1"/>
      <w:numFmt w:val="lowerLetter"/>
      <w:lvlText w:val="%2."/>
      <w:lvlJc w:val="left"/>
      <w:pPr>
        <w:ind w:left="1440" w:hanging="360"/>
      </w:pPr>
    </w:lvl>
    <w:lvl w:ilvl="2" w:tplc="0D945F34">
      <w:start w:val="1"/>
      <w:numFmt w:val="lowerLetter"/>
      <w:lvlText w:val="%3."/>
      <w:lvlJc w:val="left"/>
      <w:pPr>
        <w:ind w:left="2160" w:hanging="360"/>
      </w:pPr>
    </w:lvl>
    <w:lvl w:ilvl="3" w:tplc="C86EE200">
      <w:start w:val="1"/>
      <w:numFmt w:val="lowerLetter"/>
      <w:lvlText w:val="%4."/>
      <w:lvlJc w:val="left"/>
      <w:pPr>
        <w:ind w:left="2880" w:hanging="360"/>
      </w:pPr>
    </w:lvl>
    <w:lvl w:ilvl="4" w:tplc="A366198A">
      <w:start w:val="1"/>
      <w:numFmt w:val="lowerLetter"/>
      <w:lvlText w:val="%5."/>
      <w:lvlJc w:val="left"/>
      <w:pPr>
        <w:ind w:left="3600" w:hanging="360"/>
      </w:pPr>
    </w:lvl>
    <w:lvl w:ilvl="5" w:tplc="37CA8EF8">
      <w:start w:val="1"/>
      <w:numFmt w:val="lowerLetter"/>
      <w:lvlText w:val="%6."/>
      <w:lvlJc w:val="left"/>
      <w:pPr>
        <w:ind w:left="4320" w:hanging="360"/>
      </w:pPr>
    </w:lvl>
    <w:lvl w:ilvl="6" w:tplc="4DD8BD44">
      <w:start w:val="1"/>
      <w:numFmt w:val="lowerLetter"/>
      <w:lvlText w:val="%7."/>
      <w:lvlJc w:val="left"/>
      <w:pPr>
        <w:ind w:left="5040" w:hanging="360"/>
      </w:pPr>
    </w:lvl>
    <w:lvl w:ilvl="7" w:tplc="80D60A7C">
      <w:start w:val="1"/>
      <w:numFmt w:val="lowerLetter"/>
      <w:lvlText w:val="%8."/>
      <w:lvlJc w:val="left"/>
      <w:pPr>
        <w:ind w:left="5760" w:hanging="360"/>
      </w:pPr>
    </w:lvl>
    <w:lvl w:ilvl="8" w:tplc="BCD0ED62">
      <w:start w:val="1"/>
      <w:numFmt w:val="lowerLetter"/>
      <w:lvlText w:val="%9."/>
      <w:lvlJc w:val="left"/>
      <w:pPr>
        <w:ind w:left="6480" w:hanging="360"/>
      </w:pPr>
    </w:lvl>
  </w:abstractNum>
  <w:abstractNum w:abstractNumId="249" w15:restartNumberingAfterBreak="0">
    <w:nsid w:val="6646537B"/>
    <w:multiLevelType w:val="hybridMultilevel"/>
    <w:tmpl w:val="96DCDB3C"/>
    <w:lvl w:ilvl="0" w:tplc="47227564">
      <w:start w:val="1"/>
      <w:numFmt w:val="decimal"/>
      <w:lvlText w:val="%1."/>
      <w:lvlJc w:val="left"/>
      <w:pPr>
        <w:ind w:left="360" w:hanging="360"/>
      </w:pPr>
    </w:lvl>
    <w:lvl w:ilvl="1" w:tplc="EAE27DF4">
      <w:start w:val="1"/>
      <w:numFmt w:val="lowerLetter"/>
      <w:lvlText w:val="%2)"/>
      <w:lvlJc w:val="left"/>
      <w:pPr>
        <w:ind w:left="720" w:hanging="360"/>
      </w:pPr>
    </w:lvl>
    <w:lvl w:ilvl="2" w:tplc="92A2F3F0">
      <w:start w:val="1"/>
      <w:numFmt w:val="lowerRoman"/>
      <w:lvlText w:val="%3."/>
      <w:lvlJc w:val="left"/>
      <w:pPr>
        <w:ind w:left="1080" w:hanging="360"/>
      </w:pPr>
    </w:lvl>
    <w:lvl w:ilvl="3" w:tplc="D5220990">
      <w:start w:val="1"/>
      <w:numFmt w:val="decimal"/>
      <w:lvlText w:val="%4."/>
      <w:lvlJc w:val="left"/>
      <w:pPr>
        <w:ind w:left="2880" w:hanging="360"/>
      </w:pPr>
    </w:lvl>
    <w:lvl w:ilvl="4" w:tplc="41222DC4">
      <w:start w:val="1"/>
      <w:numFmt w:val="lowerLetter"/>
      <w:lvlText w:val="%5."/>
      <w:lvlJc w:val="left"/>
      <w:pPr>
        <w:ind w:left="3600" w:hanging="360"/>
      </w:pPr>
    </w:lvl>
    <w:lvl w:ilvl="5" w:tplc="15941698">
      <w:start w:val="1"/>
      <w:numFmt w:val="lowerRoman"/>
      <w:lvlText w:val="%6."/>
      <w:lvlJc w:val="left"/>
      <w:pPr>
        <w:ind w:left="4320" w:hanging="360"/>
      </w:pPr>
    </w:lvl>
    <w:lvl w:ilvl="6" w:tplc="48D80FD8">
      <w:start w:val="1"/>
      <w:numFmt w:val="decimal"/>
      <w:lvlText w:val="%7."/>
      <w:lvlJc w:val="left"/>
      <w:pPr>
        <w:ind w:left="5040" w:hanging="360"/>
      </w:pPr>
    </w:lvl>
    <w:lvl w:ilvl="7" w:tplc="45F090D0">
      <w:start w:val="1"/>
      <w:numFmt w:val="lowerLetter"/>
      <w:lvlText w:val="%8."/>
      <w:lvlJc w:val="left"/>
      <w:pPr>
        <w:ind w:left="5760" w:hanging="360"/>
      </w:pPr>
    </w:lvl>
    <w:lvl w:ilvl="8" w:tplc="FF34FE82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65B01B5"/>
    <w:multiLevelType w:val="hybridMultilevel"/>
    <w:tmpl w:val="7A14BB98"/>
    <w:lvl w:ilvl="0" w:tplc="5F70B834">
      <w:start w:val="1"/>
      <w:numFmt w:val="lowerRoman"/>
      <w:lvlText w:val="%1)"/>
      <w:lvlJc w:val="left"/>
      <w:pPr>
        <w:ind w:left="1080" w:hanging="360"/>
      </w:pPr>
    </w:lvl>
    <w:lvl w:ilvl="1" w:tplc="49F84628">
      <w:start w:val="1"/>
      <w:numFmt w:val="lowerRoman"/>
      <w:lvlText w:val="%2."/>
      <w:lvlJc w:val="left"/>
      <w:pPr>
        <w:ind w:left="1440" w:hanging="360"/>
      </w:pPr>
    </w:lvl>
    <w:lvl w:ilvl="2" w:tplc="FDCAE986">
      <w:start w:val="1"/>
      <w:numFmt w:val="lowerRoman"/>
      <w:lvlText w:val="%3."/>
      <w:lvlJc w:val="left"/>
      <w:pPr>
        <w:ind w:left="2160" w:hanging="360"/>
      </w:pPr>
    </w:lvl>
    <w:lvl w:ilvl="3" w:tplc="7C4CDD8C">
      <w:start w:val="1"/>
      <w:numFmt w:val="lowerRoman"/>
      <w:lvlText w:val="%4."/>
      <w:lvlJc w:val="left"/>
      <w:pPr>
        <w:ind w:left="2880" w:hanging="360"/>
      </w:pPr>
    </w:lvl>
    <w:lvl w:ilvl="4" w:tplc="E1ECDDA6">
      <w:start w:val="1"/>
      <w:numFmt w:val="lowerRoman"/>
      <w:lvlText w:val="%5."/>
      <w:lvlJc w:val="left"/>
      <w:pPr>
        <w:ind w:left="3600" w:hanging="360"/>
      </w:pPr>
    </w:lvl>
    <w:lvl w:ilvl="5" w:tplc="D2827C88">
      <w:start w:val="1"/>
      <w:numFmt w:val="lowerRoman"/>
      <w:lvlText w:val="%6."/>
      <w:lvlJc w:val="left"/>
      <w:pPr>
        <w:ind w:left="4320" w:hanging="360"/>
      </w:pPr>
    </w:lvl>
    <w:lvl w:ilvl="6" w:tplc="F93E4FA8">
      <w:start w:val="1"/>
      <w:numFmt w:val="lowerRoman"/>
      <w:lvlText w:val="%7."/>
      <w:lvlJc w:val="left"/>
      <w:pPr>
        <w:ind w:left="5040" w:hanging="360"/>
      </w:pPr>
    </w:lvl>
    <w:lvl w:ilvl="7" w:tplc="6D944B92">
      <w:start w:val="1"/>
      <w:numFmt w:val="lowerRoman"/>
      <w:lvlText w:val="%8."/>
      <w:lvlJc w:val="left"/>
      <w:pPr>
        <w:ind w:left="5760" w:hanging="360"/>
      </w:pPr>
    </w:lvl>
    <w:lvl w:ilvl="8" w:tplc="A4E8DE18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6FE6181"/>
    <w:multiLevelType w:val="hybridMultilevel"/>
    <w:tmpl w:val="B5D088C0"/>
    <w:lvl w:ilvl="0" w:tplc="AC888844">
      <w:start w:val="1"/>
      <w:numFmt w:val="decimal"/>
      <w:lvlText w:val="%1."/>
      <w:lvlJc w:val="left"/>
      <w:pPr>
        <w:ind w:left="360" w:hanging="360"/>
      </w:pPr>
    </w:lvl>
    <w:lvl w:ilvl="1" w:tplc="32AE85CE">
      <w:start w:val="1"/>
      <w:numFmt w:val="lowerLetter"/>
      <w:lvlText w:val="%2)"/>
      <w:lvlJc w:val="left"/>
      <w:pPr>
        <w:ind w:left="720" w:hanging="360"/>
      </w:pPr>
    </w:lvl>
    <w:lvl w:ilvl="2" w:tplc="B83A087E">
      <w:start w:val="1"/>
      <w:numFmt w:val="lowerRoman"/>
      <w:lvlText w:val="%3."/>
      <w:lvlJc w:val="left"/>
      <w:pPr>
        <w:ind w:left="1080" w:hanging="360"/>
      </w:pPr>
    </w:lvl>
    <w:lvl w:ilvl="3" w:tplc="3D9C16B2">
      <w:start w:val="1"/>
      <w:numFmt w:val="decimal"/>
      <w:lvlText w:val="%4."/>
      <w:lvlJc w:val="left"/>
      <w:pPr>
        <w:ind w:left="2880" w:hanging="360"/>
      </w:pPr>
    </w:lvl>
    <w:lvl w:ilvl="4" w:tplc="FB081C30">
      <w:start w:val="1"/>
      <w:numFmt w:val="lowerLetter"/>
      <w:lvlText w:val="%5."/>
      <w:lvlJc w:val="left"/>
      <w:pPr>
        <w:ind w:left="3600" w:hanging="360"/>
      </w:pPr>
    </w:lvl>
    <w:lvl w:ilvl="5" w:tplc="E7648F7C">
      <w:start w:val="1"/>
      <w:numFmt w:val="lowerRoman"/>
      <w:lvlText w:val="%6."/>
      <w:lvlJc w:val="left"/>
      <w:pPr>
        <w:ind w:left="4320" w:hanging="360"/>
      </w:pPr>
    </w:lvl>
    <w:lvl w:ilvl="6" w:tplc="0636B9FC">
      <w:start w:val="1"/>
      <w:numFmt w:val="decimal"/>
      <w:lvlText w:val="%7."/>
      <w:lvlJc w:val="left"/>
      <w:pPr>
        <w:ind w:left="5040" w:hanging="360"/>
      </w:pPr>
    </w:lvl>
    <w:lvl w:ilvl="7" w:tplc="85707E08">
      <w:start w:val="1"/>
      <w:numFmt w:val="lowerLetter"/>
      <w:lvlText w:val="%8."/>
      <w:lvlJc w:val="left"/>
      <w:pPr>
        <w:ind w:left="5760" w:hanging="360"/>
      </w:pPr>
    </w:lvl>
    <w:lvl w:ilvl="8" w:tplc="6EB8E652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7173260"/>
    <w:multiLevelType w:val="hybridMultilevel"/>
    <w:tmpl w:val="838E3F34"/>
    <w:lvl w:ilvl="0" w:tplc="32320D3A">
      <w:start w:val="1"/>
      <w:numFmt w:val="decimal"/>
      <w:lvlText w:val="%1."/>
      <w:lvlJc w:val="left"/>
      <w:pPr>
        <w:ind w:left="360" w:hanging="360"/>
      </w:pPr>
    </w:lvl>
    <w:lvl w:ilvl="1" w:tplc="A754BA46">
      <w:start w:val="1"/>
      <w:numFmt w:val="lowerLetter"/>
      <w:lvlText w:val="%2)"/>
      <w:lvlJc w:val="left"/>
      <w:pPr>
        <w:ind w:left="720" w:hanging="360"/>
      </w:pPr>
    </w:lvl>
    <w:lvl w:ilvl="2" w:tplc="C0667B22">
      <w:start w:val="1"/>
      <w:numFmt w:val="lowerRoman"/>
      <w:lvlText w:val="%3."/>
      <w:lvlJc w:val="left"/>
      <w:pPr>
        <w:ind w:left="1080" w:hanging="360"/>
      </w:pPr>
    </w:lvl>
    <w:lvl w:ilvl="3" w:tplc="39B2CAE6">
      <w:start w:val="1"/>
      <w:numFmt w:val="decimal"/>
      <w:lvlText w:val="%4."/>
      <w:lvlJc w:val="left"/>
      <w:pPr>
        <w:ind w:left="2880" w:hanging="360"/>
      </w:pPr>
    </w:lvl>
    <w:lvl w:ilvl="4" w:tplc="745A3D14">
      <w:start w:val="1"/>
      <w:numFmt w:val="lowerLetter"/>
      <w:lvlText w:val="%5."/>
      <w:lvlJc w:val="left"/>
      <w:pPr>
        <w:ind w:left="3600" w:hanging="360"/>
      </w:pPr>
    </w:lvl>
    <w:lvl w:ilvl="5" w:tplc="94B442E0">
      <w:start w:val="1"/>
      <w:numFmt w:val="lowerRoman"/>
      <w:lvlText w:val="%6."/>
      <w:lvlJc w:val="left"/>
      <w:pPr>
        <w:ind w:left="4320" w:hanging="360"/>
      </w:pPr>
    </w:lvl>
    <w:lvl w:ilvl="6" w:tplc="10780B18">
      <w:start w:val="1"/>
      <w:numFmt w:val="decimal"/>
      <w:lvlText w:val="%7."/>
      <w:lvlJc w:val="left"/>
      <w:pPr>
        <w:ind w:left="5040" w:hanging="360"/>
      </w:pPr>
    </w:lvl>
    <w:lvl w:ilvl="7" w:tplc="D6783658">
      <w:start w:val="1"/>
      <w:numFmt w:val="lowerLetter"/>
      <w:lvlText w:val="%8."/>
      <w:lvlJc w:val="left"/>
      <w:pPr>
        <w:ind w:left="5760" w:hanging="360"/>
      </w:pPr>
    </w:lvl>
    <w:lvl w:ilvl="8" w:tplc="1EAC0636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7795105"/>
    <w:multiLevelType w:val="hybridMultilevel"/>
    <w:tmpl w:val="E92E4FB8"/>
    <w:lvl w:ilvl="0" w:tplc="A874EF1C">
      <w:start w:val="1"/>
      <w:numFmt w:val="lowerRoman"/>
      <w:lvlText w:val="%1)"/>
      <w:lvlJc w:val="left"/>
      <w:pPr>
        <w:ind w:left="1080" w:hanging="360"/>
      </w:pPr>
    </w:lvl>
    <w:lvl w:ilvl="1" w:tplc="B5808A86">
      <w:start w:val="1"/>
      <w:numFmt w:val="lowerRoman"/>
      <w:lvlText w:val="%2."/>
      <w:lvlJc w:val="left"/>
      <w:pPr>
        <w:ind w:left="1440" w:hanging="360"/>
      </w:pPr>
    </w:lvl>
    <w:lvl w:ilvl="2" w:tplc="9E581FB8">
      <w:start w:val="1"/>
      <w:numFmt w:val="lowerRoman"/>
      <w:lvlText w:val="%3."/>
      <w:lvlJc w:val="left"/>
      <w:pPr>
        <w:ind w:left="2160" w:hanging="360"/>
      </w:pPr>
    </w:lvl>
    <w:lvl w:ilvl="3" w:tplc="3D2E9252">
      <w:start w:val="1"/>
      <w:numFmt w:val="lowerRoman"/>
      <w:lvlText w:val="%4."/>
      <w:lvlJc w:val="left"/>
      <w:pPr>
        <w:ind w:left="2880" w:hanging="360"/>
      </w:pPr>
    </w:lvl>
    <w:lvl w:ilvl="4" w:tplc="D68C310C">
      <w:start w:val="1"/>
      <w:numFmt w:val="lowerRoman"/>
      <w:lvlText w:val="%5."/>
      <w:lvlJc w:val="left"/>
      <w:pPr>
        <w:ind w:left="3600" w:hanging="360"/>
      </w:pPr>
    </w:lvl>
    <w:lvl w:ilvl="5" w:tplc="0BB2F9D4">
      <w:start w:val="1"/>
      <w:numFmt w:val="lowerRoman"/>
      <w:lvlText w:val="%6."/>
      <w:lvlJc w:val="left"/>
      <w:pPr>
        <w:ind w:left="4320" w:hanging="360"/>
      </w:pPr>
    </w:lvl>
    <w:lvl w:ilvl="6" w:tplc="DB54CF7C">
      <w:start w:val="1"/>
      <w:numFmt w:val="lowerRoman"/>
      <w:lvlText w:val="%7."/>
      <w:lvlJc w:val="left"/>
      <w:pPr>
        <w:ind w:left="5040" w:hanging="360"/>
      </w:pPr>
    </w:lvl>
    <w:lvl w:ilvl="7" w:tplc="7E7AB6B4">
      <w:start w:val="1"/>
      <w:numFmt w:val="lowerRoman"/>
      <w:lvlText w:val="%8."/>
      <w:lvlJc w:val="left"/>
      <w:pPr>
        <w:ind w:left="5760" w:hanging="360"/>
      </w:pPr>
    </w:lvl>
    <w:lvl w:ilvl="8" w:tplc="B4828D12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7CC45BB"/>
    <w:multiLevelType w:val="hybridMultilevel"/>
    <w:tmpl w:val="B43292C0"/>
    <w:lvl w:ilvl="0" w:tplc="77E4E06C">
      <w:start w:val="1"/>
      <w:numFmt w:val="lowerLetter"/>
      <w:lvlText w:val="%1)"/>
      <w:lvlJc w:val="left"/>
      <w:pPr>
        <w:ind w:left="720" w:hanging="360"/>
      </w:pPr>
    </w:lvl>
    <w:lvl w:ilvl="1" w:tplc="2C668DD4">
      <w:start w:val="1"/>
      <w:numFmt w:val="lowerLetter"/>
      <w:lvlText w:val="%2."/>
      <w:lvlJc w:val="left"/>
      <w:pPr>
        <w:ind w:left="1440" w:hanging="360"/>
      </w:pPr>
    </w:lvl>
    <w:lvl w:ilvl="2" w:tplc="930EF744">
      <w:start w:val="1"/>
      <w:numFmt w:val="lowerLetter"/>
      <w:lvlText w:val="%3."/>
      <w:lvlJc w:val="left"/>
      <w:pPr>
        <w:ind w:left="2160" w:hanging="360"/>
      </w:pPr>
    </w:lvl>
    <w:lvl w:ilvl="3" w:tplc="6CE4CD78">
      <w:start w:val="1"/>
      <w:numFmt w:val="lowerLetter"/>
      <w:lvlText w:val="%4."/>
      <w:lvlJc w:val="left"/>
      <w:pPr>
        <w:ind w:left="2880" w:hanging="360"/>
      </w:pPr>
    </w:lvl>
    <w:lvl w:ilvl="4" w:tplc="EC46E4CC">
      <w:start w:val="1"/>
      <w:numFmt w:val="lowerLetter"/>
      <w:lvlText w:val="%5."/>
      <w:lvlJc w:val="left"/>
      <w:pPr>
        <w:ind w:left="3600" w:hanging="360"/>
      </w:pPr>
    </w:lvl>
    <w:lvl w:ilvl="5" w:tplc="1696CEDA">
      <w:start w:val="1"/>
      <w:numFmt w:val="lowerLetter"/>
      <w:lvlText w:val="%6."/>
      <w:lvlJc w:val="left"/>
      <w:pPr>
        <w:ind w:left="4320" w:hanging="360"/>
      </w:pPr>
    </w:lvl>
    <w:lvl w:ilvl="6" w:tplc="0F465FFE">
      <w:start w:val="1"/>
      <w:numFmt w:val="lowerLetter"/>
      <w:lvlText w:val="%7."/>
      <w:lvlJc w:val="left"/>
      <w:pPr>
        <w:ind w:left="5040" w:hanging="360"/>
      </w:pPr>
    </w:lvl>
    <w:lvl w:ilvl="7" w:tplc="2A30BBE8">
      <w:start w:val="1"/>
      <w:numFmt w:val="lowerLetter"/>
      <w:lvlText w:val="%8."/>
      <w:lvlJc w:val="left"/>
      <w:pPr>
        <w:ind w:left="5760" w:hanging="360"/>
      </w:pPr>
    </w:lvl>
    <w:lvl w:ilvl="8" w:tplc="260AB826">
      <w:start w:val="1"/>
      <w:numFmt w:val="lowerLetter"/>
      <w:lvlText w:val="%9."/>
      <w:lvlJc w:val="left"/>
      <w:pPr>
        <w:ind w:left="6480" w:hanging="360"/>
      </w:pPr>
    </w:lvl>
  </w:abstractNum>
  <w:abstractNum w:abstractNumId="255" w15:restartNumberingAfterBreak="0">
    <w:nsid w:val="67CF3F98"/>
    <w:multiLevelType w:val="hybridMultilevel"/>
    <w:tmpl w:val="C200FEF4"/>
    <w:lvl w:ilvl="0" w:tplc="89447F7C">
      <w:start w:val="1"/>
      <w:numFmt w:val="decimal"/>
      <w:lvlText w:val="%1."/>
      <w:lvlJc w:val="left"/>
      <w:pPr>
        <w:ind w:left="360" w:hanging="360"/>
      </w:pPr>
    </w:lvl>
    <w:lvl w:ilvl="1" w:tplc="5E9E2BCA">
      <w:start w:val="1"/>
      <w:numFmt w:val="lowerLetter"/>
      <w:lvlText w:val="%2)"/>
      <w:lvlJc w:val="left"/>
      <w:pPr>
        <w:ind w:left="720" w:hanging="360"/>
      </w:pPr>
    </w:lvl>
    <w:lvl w:ilvl="2" w:tplc="43C07C5C">
      <w:start w:val="1"/>
      <w:numFmt w:val="lowerRoman"/>
      <w:lvlText w:val="%3."/>
      <w:lvlJc w:val="left"/>
      <w:pPr>
        <w:ind w:left="1080" w:hanging="360"/>
      </w:pPr>
    </w:lvl>
    <w:lvl w:ilvl="3" w:tplc="4C7CAF22">
      <w:start w:val="1"/>
      <w:numFmt w:val="decimal"/>
      <w:lvlText w:val="%4."/>
      <w:lvlJc w:val="left"/>
      <w:pPr>
        <w:ind w:left="2880" w:hanging="360"/>
      </w:pPr>
    </w:lvl>
    <w:lvl w:ilvl="4" w:tplc="2BACB826">
      <w:start w:val="1"/>
      <w:numFmt w:val="lowerLetter"/>
      <w:lvlText w:val="%5."/>
      <w:lvlJc w:val="left"/>
      <w:pPr>
        <w:ind w:left="3600" w:hanging="360"/>
      </w:pPr>
    </w:lvl>
    <w:lvl w:ilvl="5" w:tplc="2A86B142">
      <w:start w:val="1"/>
      <w:numFmt w:val="lowerRoman"/>
      <w:lvlText w:val="%6."/>
      <w:lvlJc w:val="left"/>
      <w:pPr>
        <w:ind w:left="4320" w:hanging="360"/>
      </w:pPr>
    </w:lvl>
    <w:lvl w:ilvl="6" w:tplc="C7AC95A8">
      <w:start w:val="1"/>
      <w:numFmt w:val="decimal"/>
      <w:lvlText w:val="%7."/>
      <w:lvlJc w:val="left"/>
      <w:pPr>
        <w:ind w:left="5040" w:hanging="360"/>
      </w:pPr>
    </w:lvl>
    <w:lvl w:ilvl="7" w:tplc="F928FEB6">
      <w:start w:val="1"/>
      <w:numFmt w:val="lowerLetter"/>
      <w:lvlText w:val="%8."/>
      <w:lvlJc w:val="left"/>
      <w:pPr>
        <w:ind w:left="5760" w:hanging="360"/>
      </w:pPr>
    </w:lvl>
    <w:lvl w:ilvl="8" w:tplc="400A17C6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8042C56"/>
    <w:multiLevelType w:val="hybridMultilevel"/>
    <w:tmpl w:val="581EF4D0"/>
    <w:lvl w:ilvl="0" w:tplc="6AB2BA62">
      <w:start w:val="1"/>
      <w:numFmt w:val="lowerRoman"/>
      <w:lvlText w:val="%1)"/>
      <w:lvlJc w:val="left"/>
      <w:pPr>
        <w:ind w:left="1080" w:hanging="360"/>
      </w:pPr>
    </w:lvl>
    <w:lvl w:ilvl="1" w:tplc="E076D0DC">
      <w:start w:val="1"/>
      <w:numFmt w:val="lowerRoman"/>
      <w:lvlText w:val="%2."/>
      <w:lvlJc w:val="left"/>
      <w:pPr>
        <w:ind w:left="1440" w:hanging="360"/>
      </w:pPr>
    </w:lvl>
    <w:lvl w:ilvl="2" w:tplc="086A3B7E">
      <w:start w:val="1"/>
      <w:numFmt w:val="lowerRoman"/>
      <w:lvlText w:val="%3."/>
      <w:lvlJc w:val="left"/>
      <w:pPr>
        <w:ind w:left="2160" w:hanging="360"/>
      </w:pPr>
    </w:lvl>
    <w:lvl w:ilvl="3" w:tplc="A28E942C">
      <w:start w:val="1"/>
      <w:numFmt w:val="lowerRoman"/>
      <w:lvlText w:val="%4."/>
      <w:lvlJc w:val="left"/>
      <w:pPr>
        <w:ind w:left="2880" w:hanging="360"/>
      </w:pPr>
    </w:lvl>
    <w:lvl w:ilvl="4" w:tplc="CF8479F2">
      <w:start w:val="1"/>
      <w:numFmt w:val="lowerRoman"/>
      <w:lvlText w:val="%5."/>
      <w:lvlJc w:val="left"/>
      <w:pPr>
        <w:ind w:left="3600" w:hanging="360"/>
      </w:pPr>
    </w:lvl>
    <w:lvl w:ilvl="5" w:tplc="B992C114">
      <w:start w:val="1"/>
      <w:numFmt w:val="lowerRoman"/>
      <w:lvlText w:val="%6."/>
      <w:lvlJc w:val="left"/>
      <w:pPr>
        <w:ind w:left="4320" w:hanging="360"/>
      </w:pPr>
    </w:lvl>
    <w:lvl w:ilvl="6" w:tplc="A39ACAE2">
      <w:start w:val="1"/>
      <w:numFmt w:val="lowerRoman"/>
      <w:lvlText w:val="%7."/>
      <w:lvlJc w:val="left"/>
      <w:pPr>
        <w:ind w:left="5040" w:hanging="360"/>
      </w:pPr>
    </w:lvl>
    <w:lvl w:ilvl="7" w:tplc="C6F2B7C6">
      <w:start w:val="1"/>
      <w:numFmt w:val="lowerRoman"/>
      <w:lvlText w:val="%8."/>
      <w:lvlJc w:val="left"/>
      <w:pPr>
        <w:ind w:left="5760" w:hanging="360"/>
      </w:pPr>
    </w:lvl>
    <w:lvl w:ilvl="8" w:tplc="C8F84B34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9C445A8"/>
    <w:multiLevelType w:val="hybridMultilevel"/>
    <w:tmpl w:val="EBD61E2C"/>
    <w:lvl w:ilvl="0" w:tplc="EE142E40">
      <w:start w:val="1"/>
      <w:numFmt w:val="lowerLetter"/>
      <w:lvlText w:val="%1)"/>
      <w:lvlJc w:val="left"/>
      <w:pPr>
        <w:ind w:left="720" w:hanging="360"/>
      </w:pPr>
    </w:lvl>
    <w:lvl w:ilvl="1" w:tplc="9E9C383C">
      <w:start w:val="1"/>
      <w:numFmt w:val="lowerLetter"/>
      <w:lvlText w:val="%2."/>
      <w:lvlJc w:val="left"/>
      <w:pPr>
        <w:ind w:left="1440" w:hanging="360"/>
      </w:pPr>
    </w:lvl>
    <w:lvl w:ilvl="2" w:tplc="C78CBCD4">
      <w:start w:val="1"/>
      <w:numFmt w:val="lowerLetter"/>
      <w:lvlText w:val="%3."/>
      <w:lvlJc w:val="left"/>
      <w:pPr>
        <w:ind w:left="2160" w:hanging="360"/>
      </w:pPr>
    </w:lvl>
    <w:lvl w:ilvl="3" w:tplc="B4C44C52">
      <w:start w:val="1"/>
      <w:numFmt w:val="lowerLetter"/>
      <w:lvlText w:val="%4."/>
      <w:lvlJc w:val="left"/>
      <w:pPr>
        <w:ind w:left="2880" w:hanging="360"/>
      </w:pPr>
    </w:lvl>
    <w:lvl w:ilvl="4" w:tplc="3AA8CB02">
      <w:start w:val="1"/>
      <w:numFmt w:val="lowerLetter"/>
      <w:lvlText w:val="%5."/>
      <w:lvlJc w:val="left"/>
      <w:pPr>
        <w:ind w:left="3600" w:hanging="360"/>
      </w:pPr>
    </w:lvl>
    <w:lvl w:ilvl="5" w:tplc="B1F0DFF4">
      <w:start w:val="1"/>
      <w:numFmt w:val="lowerLetter"/>
      <w:lvlText w:val="%6."/>
      <w:lvlJc w:val="left"/>
      <w:pPr>
        <w:ind w:left="4320" w:hanging="360"/>
      </w:pPr>
    </w:lvl>
    <w:lvl w:ilvl="6" w:tplc="534AD524">
      <w:start w:val="1"/>
      <w:numFmt w:val="lowerLetter"/>
      <w:lvlText w:val="%7."/>
      <w:lvlJc w:val="left"/>
      <w:pPr>
        <w:ind w:left="5040" w:hanging="360"/>
      </w:pPr>
    </w:lvl>
    <w:lvl w:ilvl="7" w:tplc="8692005C">
      <w:start w:val="1"/>
      <w:numFmt w:val="lowerLetter"/>
      <w:lvlText w:val="%8."/>
      <w:lvlJc w:val="left"/>
      <w:pPr>
        <w:ind w:left="5760" w:hanging="360"/>
      </w:pPr>
    </w:lvl>
    <w:lvl w:ilvl="8" w:tplc="1C44B328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A7F51B7"/>
    <w:multiLevelType w:val="hybridMultilevel"/>
    <w:tmpl w:val="537669D8"/>
    <w:lvl w:ilvl="0" w:tplc="00368E14">
      <w:start w:val="1"/>
      <w:numFmt w:val="lowerRoman"/>
      <w:lvlText w:val="%1)"/>
      <w:lvlJc w:val="left"/>
      <w:pPr>
        <w:ind w:left="1080" w:hanging="360"/>
      </w:pPr>
    </w:lvl>
    <w:lvl w:ilvl="1" w:tplc="289A1668">
      <w:start w:val="1"/>
      <w:numFmt w:val="lowerRoman"/>
      <w:lvlText w:val="%2."/>
      <w:lvlJc w:val="left"/>
      <w:pPr>
        <w:ind w:left="1440" w:hanging="360"/>
      </w:pPr>
    </w:lvl>
    <w:lvl w:ilvl="2" w:tplc="E4F8A116">
      <w:start w:val="1"/>
      <w:numFmt w:val="lowerRoman"/>
      <w:lvlText w:val="%3."/>
      <w:lvlJc w:val="left"/>
      <w:pPr>
        <w:ind w:left="2160" w:hanging="360"/>
      </w:pPr>
    </w:lvl>
    <w:lvl w:ilvl="3" w:tplc="565C5892">
      <w:start w:val="1"/>
      <w:numFmt w:val="lowerRoman"/>
      <w:lvlText w:val="%4."/>
      <w:lvlJc w:val="left"/>
      <w:pPr>
        <w:ind w:left="2880" w:hanging="360"/>
      </w:pPr>
    </w:lvl>
    <w:lvl w:ilvl="4" w:tplc="66569140">
      <w:start w:val="1"/>
      <w:numFmt w:val="lowerRoman"/>
      <w:lvlText w:val="%5."/>
      <w:lvlJc w:val="left"/>
      <w:pPr>
        <w:ind w:left="3600" w:hanging="360"/>
      </w:pPr>
    </w:lvl>
    <w:lvl w:ilvl="5" w:tplc="ABF66E40">
      <w:start w:val="1"/>
      <w:numFmt w:val="lowerRoman"/>
      <w:lvlText w:val="%6."/>
      <w:lvlJc w:val="left"/>
      <w:pPr>
        <w:ind w:left="4320" w:hanging="360"/>
      </w:pPr>
    </w:lvl>
    <w:lvl w:ilvl="6" w:tplc="1F3CB876">
      <w:start w:val="1"/>
      <w:numFmt w:val="lowerRoman"/>
      <w:lvlText w:val="%7."/>
      <w:lvlJc w:val="left"/>
      <w:pPr>
        <w:ind w:left="5040" w:hanging="360"/>
      </w:pPr>
    </w:lvl>
    <w:lvl w:ilvl="7" w:tplc="2CBEF1C0">
      <w:start w:val="1"/>
      <w:numFmt w:val="lowerRoman"/>
      <w:lvlText w:val="%8."/>
      <w:lvlJc w:val="left"/>
      <w:pPr>
        <w:ind w:left="5760" w:hanging="360"/>
      </w:pPr>
    </w:lvl>
    <w:lvl w:ilvl="8" w:tplc="0BF64F22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A8B2F8C"/>
    <w:multiLevelType w:val="hybridMultilevel"/>
    <w:tmpl w:val="94C82178"/>
    <w:lvl w:ilvl="0" w:tplc="3C98088C">
      <w:start w:val="1"/>
      <w:numFmt w:val="lowerLetter"/>
      <w:lvlText w:val="%1)"/>
      <w:lvlJc w:val="left"/>
      <w:pPr>
        <w:ind w:left="720" w:hanging="360"/>
      </w:pPr>
    </w:lvl>
    <w:lvl w:ilvl="1" w:tplc="40D6E6A2">
      <w:start w:val="1"/>
      <w:numFmt w:val="lowerLetter"/>
      <w:lvlText w:val="%2."/>
      <w:lvlJc w:val="left"/>
      <w:pPr>
        <w:ind w:left="1440" w:hanging="360"/>
      </w:pPr>
    </w:lvl>
    <w:lvl w:ilvl="2" w:tplc="87A425C0">
      <w:start w:val="1"/>
      <w:numFmt w:val="lowerLetter"/>
      <w:lvlText w:val="%3."/>
      <w:lvlJc w:val="left"/>
      <w:pPr>
        <w:ind w:left="2160" w:hanging="360"/>
      </w:pPr>
    </w:lvl>
    <w:lvl w:ilvl="3" w:tplc="823E05AC">
      <w:start w:val="1"/>
      <w:numFmt w:val="lowerLetter"/>
      <w:lvlText w:val="%4."/>
      <w:lvlJc w:val="left"/>
      <w:pPr>
        <w:ind w:left="2880" w:hanging="360"/>
      </w:pPr>
    </w:lvl>
    <w:lvl w:ilvl="4" w:tplc="E2A2085E">
      <w:start w:val="1"/>
      <w:numFmt w:val="lowerLetter"/>
      <w:lvlText w:val="%5."/>
      <w:lvlJc w:val="left"/>
      <w:pPr>
        <w:ind w:left="3600" w:hanging="360"/>
      </w:pPr>
    </w:lvl>
    <w:lvl w:ilvl="5" w:tplc="3C525EDA">
      <w:start w:val="1"/>
      <w:numFmt w:val="lowerLetter"/>
      <w:lvlText w:val="%6."/>
      <w:lvlJc w:val="left"/>
      <w:pPr>
        <w:ind w:left="4320" w:hanging="360"/>
      </w:pPr>
    </w:lvl>
    <w:lvl w:ilvl="6" w:tplc="2C5C2E6C">
      <w:start w:val="1"/>
      <w:numFmt w:val="lowerLetter"/>
      <w:lvlText w:val="%7."/>
      <w:lvlJc w:val="left"/>
      <w:pPr>
        <w:ind w:left="5040" w:hanging="360"/>
      </w:pPr>
    </w:lvl>
    <w:lvl w:ilvl="7" w:tplc="35E29120">
      <w:start w:val="1"/>
      <w:numFmt w:val="lowerLetter"/>
      <w:lvlText w:val="%8."/>
      <w:lvlJc w:val="left"/>
      <w:pPr>
        <w:ind w:left="5760" w:hanging="360"/>
      </w:pPr>
    </w:lvl>
    <w:lvl w:ilvl="8" w:tplc="01CA10E2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A9E0043"/>
    <w:multiLevelType w:val="hybridMultilevel"/>
    <w:tmpl w:val="5106CF28"/>
    <w:lvl w:ilvl="0" w:tplc="CEDC7A88">
      <w:start w:val="1"/>
      <w:numFmt w:val="lowerRoman"/>
      <w:lvlText w:val="%1)"/>
      <w:lvlJc w:val="left"/>
      <w:pPr>
        <w:ind w:left="1080" w:hanging="360"/>
      </w:pPr>
    </w:lvl>
    <w:lvl w:ilvl="1" w:tplc="0F8CC16E">
      <w:start w:val="1"/>
      <w:numFmt w:val="lowerRoman"/>
      <w:lvlText w:val="%2."/>
      <w:lvlJc w:val="left"/>
      <w:pPr>
        <w:ind w:left="1440" w:hanging="360"/>
      </w:pPr>
    </w:lvl>
    <w:lvl w:ilvl="2" w:tplc="183AC67E">
      <w:start w:val="1"/>
      <w:numFmt w:val="lowerRoman"/>
      <w:lvlText w:val="%3."/>
      <w:lvlJc w:val="left"/>
      <w:pPr>
        <w:ind w:left="2160" w:hanging="360"/>
      </w:pPr>
    </w:lvl>
    <w:lvl w:ilvl="3" w:tplc="71D2081E">
      <w:start w:val="1"/>
      <w:numFmt w:val="lowerRoman"/>
      <w:lvlText w:val="%4."/>
      <w:lvlJc w:val="left"/>
      <w:pPr>
        <w:ind w:left="2880" w:hanging="360"/>
      </w:pPr>
    </w:lvl>
    <w:lvl w:ilvl="4" w:tplc="AB289092">
      <w:start w:val="1"/>
      <w:numFmt w:val="lowerRoman"/>
      <w:lvlText w:val="%5."/>
      <w:lvlJc w:val="left"/>
      <w:pPr>
        <w:ind w:left="3600" w:hanging="360"/>
      </w:pPr>
    </w:lvl>
    <w:lvl w:ilvl="5" w:tplc="A9607970">
      <w:start w:val="1"/>
      <w:numFmt w:val="lowerRoman"/>
      <w:lvlText w:val="%6."/>
      <w:lvlJc w:val="left"/>
      <w:pPr>
        <w:ind w:left="4320" w:hanging="360"/>
      </w:pPr>
    </w:lvl>
    <w:lvl w:ilvl="6" w:tplc="2B3276BE">
      <w:start w:val="1"/>
      <w:numFmt w:val="lowerRoman"/>
      <w:lvlText w:val="%7."/>
      <w:lvlJc w:val="left"/>
      <w:pPr>
        <w:ind w:left="5040" w:hanging="360"/>
      </w:pPr>
    </w:lvl>
    <w:lvl w:ilvl="7" w:tplc="C15C8B38">
      <w:start w:val="1"/>
      <w:numFmt w:val="lowerRoman"/>
      <w:lvlText w:val="%8."/>
      <w:lvlJc w:val="left"/>
      <w:pPr>
        <w:ind w:left="5760" w:hanging="360"/>
      </w:pPr>
    </w:lvl>
    <w:lvl w:ilvl="8" w:tplc="8BFA71A2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C147717"/>
    <w:multiLevelType w:val="hybridMultilevel"/>
    <w:tmpl w:val="21F65CF8"/>
    <w:lvl w:ilvl="0" w:tplc="0F56D1DE">
      <w:start w:val="1"/>
      <w:numFmt w:val="decimal"/>
      <w:lvlText w:val="%1."/>
      <w:lvlJc w:val="left"/>
      <w:pPr>
        <w:ind w:left="360" w:hanging="360"/>
      </w:pPr>
    </w:lvl>
    <w:lvl w:ilvl="1" w:tplc="C558608E">
      <w:start w:val="1"/>
      <w:numFmt w:val="lowerLetter"/>
      <w:lvlText w:val="%2)"/>
      <w:lvlJc w:val="left"/>
      <w:pPr>
        <w:ind w:left="720" w:hanging="360"/>
      </w:pPr>
    </w:lvl>
    <w:lvl w:ilvl="2" w:tplc="A5E0F9B0">
      <w:start w:val="1"/>
      <w:numFmt w:val="lowerRoman"/>
      <w:lvlText w:val="%3."/>
      <w:lvlJc w:val="left"/>
      <w:pPr>
        <w:ind w:left="1080" w:hanging="360"/>
      </w:pPr>
    </w:lvl>
    <w:lvl w:ilvl="3" w:tplc="96F85790">
      <w:start w:val="1"/>
      <w:numFmt w:val="decimal"/>
      <w:lvlText w:val="%4."/>
      <w:lvlJc w:val="left"/>
      <w:pPr>
        <w:ind w:left="2880" w:hanging="360"/>
      </w:pPr>
    </w:lvl>
    <w:lvl w:ilvl="4" w:tplc="C1EE7F8C">
      <w:start w:val="1"/>
      <w:numFmt w:val="lowerLetter"/>
      <w:lvlText w:val="%5."/>
      <w:lvlJc w:val="left"/>
      <w:pPr>
        <w:ind w:left="3600" w:hanging="360"/>
      </w:pPr>
    </w:lvl>
    <w:lvl w:ilvl="5" w:tplc="803E3AAC">
      <w:start w:val="1"/>
      <w:numFmt w:val="lowerRoman"/>
      <w:lvlText w:val="%6."/>
      <w:lvlJc w:val="left"/>
      <w:pPr>
        <w:ind w:left="4320" w:hanging="360"/>
      </w:pPr>
    </w:lvl>
    <w:lvl w:ilvl="6" w:tplc="210A037A">
      <w:start w:val="1"/>
      <w:numFmt w:val="decimal"/>
      <w:lvlText w:val="%7."/>
      <w:lvlJc w:val="left"/>
      <w:pPr>
        <w:ind w:left="5040" w:hanging="360"/>
      </w:pPr>
    </w:lvl>
    <w:lvl w:ilvl="7" w:tplc="C5060400">
      <w:start w:val="1"/>
      <w:numFmt w:val="lowerLetter"/>
      <w:lvlText w:val="%8."/>
      <w:lvlJc w:val="left"/>
      <w:pPr>
        <w:ind w:left="5760" w:hanging="360"/>
      </w:pPr>
    </w:lvl>
    <w:lvl w:ilvl="8" w:tplc="D41AA2B6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CB81018"/>
    <w:multiLevelType w:val="hybridMultilevel"/>
    <w:tmpl w:val="12B27E4E"/>
    <w:lvl w:ilvl="0" w:tplc="F8EAB7F0">
      <w:start w:val="1"/>
      <w:numFmt w:val="lowerLetter"/>
      <w:lvlText w:val="%1)"/>
      <w:lvlJc w:val="left"/>
      <w:pPr>
        <w:ind w:left="720" w:hanging="360"/>
      </w:pPr>
    </w:lvl>
    <w:lvl w:ilvl="1" w:tplc="FC665A18">
      <w:start w:val="1"/>
      <w:numFmt w:val="lowerLetter"/>
      <w:lvlText w:val="%2."/>
      <w:lvlJc w:val="left"/>
      <w:pPr>
        <w:ind w:left="1440" w:hanging="360"/>
      </w:pPr>
    </w:lvl>
    <w:lvl w:ilvl="2" w:tplc="BC00F15E">
      <w:start w:val="1"/>
      <w:numFmt w:val="lowerLetter"/>
      <w:lvlText w:val="%3."/>
      <w:lvlJc w:val="left"/>
      <w:pPr>
        <w:ind w:left="2160" w:hanging="360"/>
      </w:pPr>
    </w:lvl>
    <w:lvl w:ilvl="3" w:tplc="34F2AE8C">
      <w:start w:val="1"/>
      <w:numFmt w:val="lowerLetter"/>
      <w:lvlText w:val="%4."/>
      <w:lvlJc w:val="left"/>
      <w:pPr>
        <w:ind w:left="2880" w:hanging="360"/>
      </w:pPr>
    </w:lvl>
    <w:lvl w:ilvl="4" w:tplc="B71649DC">
      <w:start w:val="1"/>
      <w:numFmt w:val="lowerLetter"/>
      <w:lvlText w:val="%5."/>
      <w:lvlJc w:val="left"/>
      <w:pPr>
        <w:ind w:left="3600" w:hanging="360"/>
      </w:pPr>
    </w:lvl>
    <w:lvl w:ilvl="5" w:tplc="D5C478D0">
      <w:start w:val="1"/>
      <w:numFmt w:val="lowerLetter"/>
      <w:lvlText w:val="%6."/>
      <w:lvlJc w:val="left"/>
      <w:pPr>
        <w:ind w:left="4320" w:hanging="360"/>
      </w:pPr>
    </w:lvl>
    <w:lvl w:ilvl="6" w:tplc="5D74A3B8">
      <w:start w:val="1"/>
      <w:numFmt w:val="lowerLetter"/>
      <w:lvlText w:val="%7."/>
      <w:lvlJc w:val="left"/>
      <w:pPr>
        <w:ind w:left="5040" w:hanging="360"/>
      </w:pPr>
    </w:lvl>
    <w:lvl w:ilvl="7" w:tplc="37E46DF8">
      <w:start w:val="1"/>
      <w:numFmt w:val="lowerLetter"/>
      <w:lvlText w:val="%8."/>
      <w:lvlJc w:val="left"/>
      <w:pPr>
        <w:ind w:left="5760" w:hanging="360"/>
      </w:pPr>
    </w:lvl>
    <w:lvl w:ilvl="8" w:tplc="3AC055F6">
      <w:start w:val="1"/>
      <w:numFmt w:val="lowerLetter"/>
      <w:lvlText w:val="%9."/>
      <w:lvlJc w:val="left"/>
      <w:pPr>
        <w:ind w:left="6480" w:hanging="360"/>
      </w:pPr>
    </w:lvl>
  </w:abstractNum>
  <w:abstractNum w:abstractNumId="263" w15:restartNumberingAfterBreak="0">
    <w:nsid w:val="6CCA500B"/>
    <w:multiLevelType w:val="hybridMultilevel"/>
    <w:tmpl w:val="E9BEAC70"/>
    <w:lvl w:ilvl="0" w:tplc="C9461DEE">
      <w:start w:val="1"/>
      <w:numFmt w:val="lowerRoman"/>
      <w:lvlText w:val="%1)"/>
      <w:lvlJc w:val="left"/>
      <w:pPr>
        <w:ind w:left="1080" w:hanging="360"/>
      </w:pPr>
    </w:lvl>
    <w:lvl w:ilvl="1" w:tplc="B4F6B88E">
      <w:start w:val="1"/>
      <w:numFmt w:val="lowerRoman"/>
      <w:lvlText w:val="%2."/>
      <w:lvlJc w:val="left"/>
      <w:pPr>
        <w:ind w:left="1440" w:hanging="360"/>
      </w:pPr>
    </w:lvl>
    <w:lvl w:ilvl="2" w:tplc="BAC82FBE">
      <w:start w:val="1"/>
      <w:numFmt w:val="lowerRoman"/>
      <w:lvlText w:val="%3."/>
      <w:lvlJc w:val="left"/>
      <w:pPr>
        <w:ind w:left="2160" w:hanging="360"/>
      </w:pPr>
    </w:lvl>
    <w:lvl w:ilvl="3" w:tplc="D44A9166">
      <w:start w:val="1"/>
      <w:numFmt w:val="lowerRoman"/>
      <w:lvlText w:val="%4."/>
      <w:lvlJc w:val="left"/>
      <w:pPr>
        <w:ind w:left="2880" w:hanging="360"/>
      </w:pPr>
    </w:lvl>
    <w:lvl w:ilvl="4" w:tplc="9D485E88">
      <w:start w:val="1"/>
      <w:numFmt w:val="lowerRoman"/>
      <w:lvlText w:val="%5."/>
      <w:lvlJc w:val="left"/>
      <w:pPr>
        <w:ind w:left="3600" w:hanging="360"/>
      </w:pPr>
    </w:lvl>
    <w:lvl w:ilvl="5" w:tplc="1FE2937E">
      <w:start w:val="1"/>
      <w:numFmt w:val="lowerRoman"/>
      <w:lvlText w:val="%6."/>
      <w:lvlJc w:val="left"/>
      <w:pPr>
        <w:ind w:left="4320" w:hanging="360"/>
      </w:pPr>
    </w:lvl>
    <w:lvl w:ilvl="6" w:tplc="E092D9A8">
      <w:start w:val="1"/>
      <w:numFmt w:val="lowerRoman"/>
      <w:lvlText w:val="%7."/>
      <w:lvlJc w:val="left"/>
      <w:pPr>
        <w:ind w:left="5040" w:hanging="360"/>
      </w:pPr>
    </w:lvl>
    <w:lvl w:ilvl="7" w:tplc="9DCC031E">
      <w:start w:val="1"/>
      <w:numFmt w:val="lowerRoman"/>
      <w:lvlText w:val="%8."/>
      <w:lvlJc w:val="left"/>
      <w:pPr>
        <w:ind w:left="5760" w:hanging="360"/>
      </w:pPr>
    </w:lvl>
    <w:lvl w:ilvl="8" w:tplc="D4B2475C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D7F5DC6"/>
    <w:multiLevelType w:val="hybridMultilevel"/>
    <w:tmpl w:val="63461350"/>
    <w:lvl w:ilvl="0" w:tplc="46AA529C">
      <w:start w:val="1"/>
      <w:numFmt w:val="decimal"/>
      <w:lvlText w:val="%1."/>
      <w:lvlJc w:val="left"/>
      <w:pPr>
        <w:ind w:left="360" w:hanging="360"/>
      </w:pPr>
    </w:lvl>
    <w:lvl w:ilvl="1" w:tplc="7FFC5F08">
      <w:start w:val="1"/>
      <w:numFmt w:val="lowerLetter"/>
      <w:lvlText w:val="%2)"/>
      <w:lvlJc w:val="left"/>
      <w:pPr>
        <w:ind w:left="720" w:hanging="360"/>
      </w:pPr>
    </w:lvl>
    <w:lvl w:ilvl="2" w:tplc="26F051F8">
      <w:start w:val="1"/>
      <w:numFmt w:val="lowerRoman"/>
      <w:lvlText w:val="%3."/>
      <w:lvlJc w:val="left"/>
      <w:pPr>
        <w:ind w:left="1080" w:hanging="360"/>
      </w:pPr>
    </w:lvl>
    <w:lvl w:ilvl="3" w:tplc="2B92FEC4">
      <w:start w:val="1"/>
      <w:numFmt w:val="decimal"/>
      <w:lvlText w:val="%4."/>
      <w:lvlJc w:val="left"/>
      <w:pPr>
        <w:ind w:left="2880" w:hanging="360"/>
      </w:pPr>
    </w:lvl>
    <w:lvl w:ilvl="4" w:tplc="4AFAAB8E">
      <w:start w:val="1"/>
      <w:numFmt w:val="lowerLetter"/>
      <w:lvlText w:val="%5."/>
      <w:lvlJc w:val="left"/>
      <w:pPr>
        <w:ind w:left="3600" w:hanging="360"/>
      </w:pPr>
    </w:lvl>
    <w:lvl w:ilvl="5" w:tplc="DD4653C2">
      <w:start w:val="1"/>
      <w:numFmt w:val="lowerRoman"/>
      <w:lvlText w:val="%6."/>
      <w:lvlJc w:val="left"/>
      <w:pPr>
        <w:ind w:left="4320" w:hanging="360"/>
      </w:pPr>
    </w:lvl>
    <w:lvl w:ilvl="6" w:tplc="CD584032">
      <w:start w:val="1"/>
      <w:numFmt w:val="decimal"/>
      <w:lvlText w:val="%7."/>
      <w:lvlJc w:val="left"/>
      <w:pPr>
        <w:ind w:left="5040" w:hanging="360"/>
      </w:pPr>
    </w:lvl>
    <w:lvl w:ilvl="7" w:tplc="4372E63C">
      <w:start w:val="1"/>
      <w:numFmt w:val="lowerLetter"/>
      <w:lvlText w:val="%8."/>
      <w:lvlJc w:val="left"/>
      <w:pPr>
        <w:ind w:left="5760" w:hanging="360"/>
      </w:pPr>
    </w:lvl>
    <w:lvl w:ilvl="8" w:tplc="51E2C036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DE527CE"/>
    <w:multiLevelType w:val="hybridMultilevel"/>
    <w:tmpl w:val="85907486"/>
    <w:lvl w:ilvl="0" w:tplc="9A346A8C">
      <w:start w:val="1"/>
      <w:numFmt w:val="decimal"/>
      <w:lvlText w:val="%1."/>
      <w:lvlJc w:val="left"/>
      <w:pPr>
        <w:ind w:left="360" w:hanging="360"/>
      </w:pPr>
    </w:lvl>
    <w:lvl w:ilvl="1" w:tplc="E0547E00">
      <w:start w:val="1"/>
      <w:numFmt w:val="lowerLetter"/>
      <w:lvlText w:val="%2)"/>
      <w:lvlJc w:val="left"/>
      <w:pPr>
        <w:ind w:left="720" w:hanging="360"/>
      </w:pPr>
    </w:lvl>
    <w:lvl w:ilvl="2" w:tplc="69984EFA">
      <w:start w:val="1"/>
      <w:numFmt w:val="lowerRoman"/>
      <w:lvlText w:val="%3."/>
      <w:lvlJc w:val="left"/>
      <w:pPr>
        <w:ind w:left="1080" w:hanging="360"/>
      </w:pPr>
    </w:lvl>
    <w:lvl w:ilvl="3" w:tplc="3F0E8640">
      <w:start w:val="1"/>
      <w:numFmt w:val="decimal"/>
      <w:lvlText w:val="%4."/>
      <w:lvlJc w:val="left"/>
      <w:pPr>
        <w:ind w:left="2880" w:hanging="360"/>
      </w:pPr>
    </w:lvl>
    <w:lvl w:ilvl="4" w:tplc="ED546920">
      <w:start w:val="1"/>
      <w:numFmt w:val="lowerLetter"/>
      <w:lvlText w:val="%5."/>
      <w:lvlJc w:val="left"/>
      <w:pPr>
        <w:ind w:left="3600" w:hanging="360"/>
      </w:pPr>
    </w:lvl>
    <w:lvl w:ilvl="5" w:tplc="556EE06E">
      <w:start w:val="1"/>
      <w:numFmt w:val="lowerRoman"/>
      <w:lvlText w:val="%6."/>
      <w:lvlJc w:val="left"/>
      <w:pPr>
        <w:ind w:left="4320" w:hanging="360"/>
      </w:pPr>
    </w:lvl>
    <w:lvl w:ilvl="6" w:tplc="A1B2D0EC">
      <w:start w:val="1"/>
      <w:numFmt w:val="decimal"/>
      <w:lvlText w:val="%7."/>
      <w:lvlJc w:val="left"/>
      <w:pPr>
        <w:ind w:left="5040" w:hanging="360"/>
      </w:pPr>
    </w:lvl>
    <w:lvl w:ilvl="7" w:tplc="8EC0E96C">
      <w:start w:val="1"/>
      <w:numFmt w:val="lowerLetter"/>
      <w:lvlText w:val="%8."/>
      <w:lvlJc w:val="left"/>
      <w:pPr>
        <w:ind w:left="5760" w:hanging="360"/>
      </w:pPr>
    </w:lvl>
    <w:lvl w:ilvl="8" w:tplc="6BEA5E96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DFA5216"/>
    <w:multiLevelType w:val="hybridMultilevel"/>
    <w:tmpl w:val="C39A8312"/>
    <w:lvl w:ilvl="0" w:tplc="A89E4B9C">
      <w:start w:val="1"/>
      <w:numFmt w:val="lowerRoman"/>
      <w:lvlText w:val="%1)"/>
      <w:lvlJc w:val="left"/>
      <w:pPr>
        <w:ind w:left="1080" w:hanging="360"/>
      </w:pPr>
    </w:lvl>
    <w:lvl w:ilvl="1" w:tplc="F108508C">
      <w:start w:val="1"/>
      <w:numFmt w:val="lowerRoman"/>
      <w:lvlText w:val="%2."/>
      <w:lvlJc w:val="left"/>
      <w:pPr>
        <w:ind w:left="1440" w:hanging="360"/>
      </w:pPr>
    </w:lvl>
    <w:lvl w:ilvl="2" w:tplc="93B06220">
      <w:start w:val="1"/>
      <w:numFmt w:val="lowerRoman"/>
      <w:lvlText w:val="%3."/>
      <w:lvlJc w:val="left"/>
      <w:pPr>
        <w:ind w:left="2160" w:hanging="360"/>
      </w:pPr>
    </w:lvl>
    <w:lvl w:ilvl="3" w:tplc="D722C930">
      <w:start w:val="1"/>
      <w:numFmt w:val="lowerRoman"/>
      <w:lvlText w:val="%4."/>
      <w:lvlJc w:val="left"/>
      <w:pPr>
        <w:ind w:left="2880" w:hanging="360"/>
      </w:pPr>
    </w:lvl>
    <w:lvl w:ilvl="4" w:tplc="F2149CF6">
      <w:start w:val="1"/>
      <w:numFmt w:val="lowerRoman"/>
      <w:lvlText w:val="%5."/>
      <w:lvlJc w:val="left"/>
      <w:pPr>
        <w:ind w:left="3600" w:hanging="360"/>
      </w:pPr>
    </w:lvl>
    <w:lvl w:ilvl="5" w:tplc="00A62390">
      <w:start w:val="1"/>
      <w:numFmt w:val="lowerRoman"/>
      <w:lvlText w:val="%6."/>
      <w:lvlJc w:val="left"/>
      <w:pPr>
        <w:ind w:left="4320" w:hanging="360"/>
      </w:pPr>
    </w:lvl>
    <w:lvl w:ilvl="6" w:tplc="9B56BB14">
      <w:start w:val="1"/>
      <w:numFmt w:val="lowerRoman"/>
      <w:lvlText w:val="%7."/>
      <w:lvlJc w:val="left"/>
      <w:pPr>
        <w:ind w:left="5040" w:hanging="360"/>
      </w:pPr>
    </w:lvl>
    <w:lvl w:ilvl="7" w:tplc="A7306202">
      <w:start w:val="1"/>
      <w:numFmt w:val="lowerRoman"/>
      <w:lvlText w:val="%8."/>
      <w:lvlJc w:val="left"/>
      <w:pPr>
        <w:ind w:left="5760" w:hanging="360"/>
      </w:pPr>
    </w:lvl>
    <w:lvl w:ilvl="8" w:tplc="3C2CC6D6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E8F3889"/>
    <w:multiLevelType w:val="hybridMultilevel"/>
    <w:tmpl w:val="27A68F80"/>
    <w:lvl w:ilvl="0" w:tplc="A516A874">
      <w:start w:val="1"/>
      <w:numFmt w:val="decimal"/>
      <w:lvlText w:val="%1."/>
      <w:lvlJc w:val="left"/>
      <w:pPr>
        <w:ind w:left="360" w:hanging="360"/>
      </w:pPr>
    </w:lvl>
    <w:lvl w:ilvl="1" w:tplc="EC42213E">
      <w:start w:val="1"/>
      <w:numFmt w:val="lowerLetter"/>
      <w:lvlText w:val="%2)"/>
      <w:lvlJc w:val="left"/>
      <w:pPr>
        <w:ind w:left="720" w:hanging="360"/>
      </w:pPr>
    </w:lvl>
    <w:lvl w:ilvl="2" w:tplc="B634651E">
      <w:start w:val="1"/>
      <w:numFmt w:val="lowerRoman"/>
      <w:lvlText w:val="%3."/>
      <w:lvlJc w:val="left"/>
      <w:pPr>
        <w:ind w:left="1080" w:hanging="360"/>
      </w:pPr>
    </w:lvl>
    <w:lvl w:ilvl="3" w:tplc="A94C33A4">
      <w:start w:val="1"/>
      <w:numFmt w:val="decimal"/>
      <w:lvlText w:val="%4."/>
      <w:lvlJc w:val="left"/>
      <w:pPr>
        <w:ind w:left="2880" w:hanging="360"/>
      </w:pPr>
    </w:lvl>
    <w:lvl w:ilvl="4" w:tplc="9970F25C">
      <w:start w:val="1"/>
      <w:numFmt w:val="lowerLetter"/>
      <w:lvlText w:val="%5."/>
      <w:lvlJc w:val="left"/>
      <w:pPr>
        <w:ind w:left="3600" w:hanging="360"/>
      </w:pPr>
    </w:lvl>
    <w:lvl w:ilvl="5" w:tplc="4C90A696">
      <w:start w:val="1"/>
      <w:numFmt w:val="lowerRoman"/>
      <w:lvlText w:val="%6."/>
      <w:lvlJc w:val="left"/>
      <w:pPr>
        <w:ind w:left="4320" w:hanging="360"/>
      </w:pPr>
    </w:lvl>
    <w:lvl w:ilvl="6" w:tplc="6FE4FFC4">
      <w:start w:val="1"/>
      <w:numFmt w:val="decimal"/>
      <w:lvlText w:val="%7."/>
      <w:lvlJc w:val="left"/>
      <w:pPr>
        <w:ind w:left="5040" w:hanging="360"/>
      </w:pPr>
    </w:lvl>
    <w:lvl w:ilvl="7" w:tplc="A388187A">
      <w:start w:val="1"/>
      <w:numFmt w:val="lowerLetter"/>
      <w:lvlText w:val="%8."/>
      <w:lvlJc w:val="left"/>
      <w:pPr>
        <w:ind w:left="5760" w:hanging="360"/>
      </w:pPr>
    </w:lvl>
    <w:lvl w:ilvl="8" w:tplc="4C92F77C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EB26101"/>
    <w:multiLevelType w:val="hybridMultilevel"/>
    <w:tmpl w:val="53F07B8E"/>
    <w:lvl w:ilvl="0" w:tplc="7054BEE0">
      <w:start w:val="1"/>
      <w:numFmt w:val="lowerRoman"/>
      <w:lvlText w:val="%1)"/>
      <w:lvlJc w:val="left"/>
      <w:pPr>
        <w:ind w:left="1080" w:hanging="360"/>
      </w:pPr>
    </w:lvl>
    <w:lvl w:ilvl="1" w:tplc="29E81854">
      <w:start w:val="1"/>
      <w:numFmt w:val="lowerRoman"/>
      <w:lvlText w:val="%2."/>
      <w:lvlJc w:val="left"/>
      <w:pPr>
        <w:ind w:left="1440" w:hanging="360"/>
      </w:pPr>
    </w:lvl>
    <w:lvl w:ilvl="2" w:tplc="B1349740">
      <w:start w:val="1"/>
      <w:numFmt w:val="lowerRoman"/>
      <w:lvlText w:val="%3."/>
      <w:lvlJc w:val="left"/>
      <w:pPr>
        <w:ind w:left="2160" w:hanging="360"/>
      </w:pPr>
    </w:lvl>
    <w:lvl w:ilvl="3" w:tplc="F1F6FA84">
      <w:start w:val="1"/>
      <w:numFmt w:val="lowerRoman"/>
      <w:lvlText w:val="%4."/>
      <w:lvlJc w:val="left"/>
      <w:pPr>
        <w:ind w:left="2880" w:hanging="360"/>
      </w:pPr>
    </w:lvl>
    <w:lvl w:ilvl="4" w:tplc="30AA3282">
      <w:start w:val="1"/>
      <w:numFmt w:val="lowerRoman"/>
      <w:lvlText w:val="%5."/>
      <w:lvlJc w:val="left"/>
      <w:pPr>
        <w:ind w:left="3600" w:hanging="360"/>
      </w:pPr>
    </w:lvl>
    <w:lvl w:ilvl="5" w:tplc="2AC41A6E">
      <w:start w:val="1"/>
      <w:numFmt w:val="lowerRoman"/>
      <w:lvlText w:val="%6."/>
      <w:lvlJc w:val="left"/>
      <w:pPr>
        <w:ind w:left="4320" w:hanging="360"/>
      </w:pPr>
    </w:lvl>
    <w:lvl w:ilvl="6" w:tplc="62002D86">
      <w:start w:val="1"/>
      <w:numFmt w:val="lowerRoman"/>
      <w:lvlText w:val="%7."/>
      <w:lvlJc w:val="left"/>
      <w:pPr>
        <w:ind w:left="5040" w:hanging="360"/>
      </w:pPr>
    </w:lvl>
    <w:lvl w:ilvl="7" w:tplc="B2C4A4DA">
      <w:start w:val="1"/>
      <w:numFmt w:val="lowerRoman"/>
      <w:lvlText w:val="%8."/>
      <w:lvlJc w:val="left"/>
      <w:pPr>
        <w:ind w:left="5760" w:hanging="360"/>
      </w:pPr>
    </w:lvl>
    <w:lvl w:ilvl="8" w:tplc="C1940032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F0F5358"/>
    <w:multiLevelType w:val="hybridMultilevel"/>
    <w:tmpl w:val="5E426062"/>
    <w:lvl w:ilvl="0" w:tplc="0BEEEC66">
      <w:start w:val="1"/>
      <w:numFmt w:val="decimal"/>
      <w:lvlText w:val="%1."/>
      <w:lvlJc w:val="left"/>
      <w:pPr>
        <w:ind w:left="360" w:hanging="360"/>
      </w:pPr>
    </w:lvl>
    <w:lvl w:ilvl="1" w:tplc="B610FFEC">
      <w:start w:val="1"/>
      <w:numFmt w:val="lowerLetter"/>
      <w:lvlText w:val="%2)"/>
      <w:lvlJc w:val="left"/>
      <w:pPr>
        <w:ind w:left="720" w:hanging="360"/>
      </w:pPr>
    </w:lvl>
    <w:lvl w:ilvl="2" w:tplc="B7B422EC">
      <w:start w:val="1"/>
      <w:numFmt w:val="lowerRoman"/>
      <w:lvlText w:val="%3."/>
      <w:lvlJc w:val="left"/>
      <w:pPr>
        <w:ind w:left="1080" w:hanging="360"/>
      </w:pPr>
    </w:lvl>
    <w:lvl w:ilvl="3" w:tplc="26563D92">
      <w:start w:val="1"/>
      <w:numFmt w:val="decimal"/>
      <w:lvlText w:val="%4."/>
      <w:lvlJc w:val="left"/>
      <w:pPr>
        <w:ind w:left="2880" w:hanging="360"/>
      </w:pPr>
    </w:lvl>
    <w:lvl w:ilvl="4" w:tplc="852EB87A">
      <w:start w:val="1"/>
      <w:numFmt w:val="lowerLetter"/>
      <w:lvlText w:val="%5."/>
      <w:lvlJc w:val="left"/>
      <w:pPr>
        <w:ind w:left="3600" w:hanging="360"/>
      </w:pPr>
    </w:lvl>
    <w:lvl w:ilvl="5" w:tplc="D46E0964">
      <w:start w:val="1"/>
      <w:numFmt w:val="lowerRoman"/>
      <w:lvlText w:val="%6."/>
      <w:lvlJc w:val="left"/>
      <w:pPr>
        <w:ind w:left="4320" w:hanging="360"/>
      </w:pPr>
    </w:lvl>
    <w:lvl w:ilvl="6" w:tplc="8D487EB2">
      <w:start w:val="1"/>
      <w:numFmt w:val="decimal"/>
      <w:lvlText w:val="%7."/>
      <w:lvlJc w:val="left"/>
      <w:pPr>
        <w:ind w:left="5040" w:hanging="360"/>
      </w:pPr>
    </w:lvl>
    <w:lvl w:ilvl="7" w:tplc="0DCA69B6">
      <w:start w:val="1"/>
      <w:numFmt w:val="lowerLetter"/>
      <w:lvlText w:val="%8."/>
      <w:lvlJc w:val="left"/>
      <w:pPr>
        <w:ind w:left="5760" w:hanging="360"/>
      </w:pPr>
    </w:lvl>
    <w:lvl w:ilvl="8" w:tplc="FCE440E6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F2E0AEA"/>
    <w:multiLevelType w:val="hybridMultilevel"/>
    <w:tmpl w:val="EF2602D0"/>
    <w:lvl w:ilvl="0" w:tplc="4B00A41A">
      <w:start w:val="1"/>
      <w:numFmt w:val="decimal"/>
      <w:lvlText w:val="%1."/>
      <w:lvlJc w:val="left"/>
      <w:pPr>
        <w:ind w:left="360" w:hanging="360"/>
      </w:pPr>
    </w:lvl>
    <w:lvl w:ilvl="1" w:tplc="E912F91A">
      <w:start w:val="1"/>
      <w:numFmt w:val="lowerLetter"/>
      <w:lvlText w:val="%2)"/>
      <w:lvlJc w:val="left"/>
      <w:pPr>
        <w:ind w:left="720" w:hanging="360"/>
      </w:pPr>
    </w:lvl>
    <w:lvl w:ilvl="2" w:tplc="17266128">
      <w:start w:val="1"/>
      <w:numFmt w:val="lowerRoman"/>
      <w:lvlText w:val="%3."/>
      <w:lvlJc w:val="left"/>
      <w:pPr>
        <w:ind w:left="1080" w:hanging="360"/>
      </w:pPr>
    </w:lvl>
    <w:lvl w:ilvl="3" w:tplc="ABE26CA2">
      <w:start w:val="1"/>
      <w:numFmt w:val="decimal"/>
      <w:lvlText w:val="%4."/>
      <w:lvlJc w:val="left"/>
      <w:pPr>
        <w:ind w:left="2880" w:hanging="360"/>
      </w:pPr>
    </w:lvl>
    <w:lvl w:ilvl="4" w:tplc="D98A1FE4">
      <w:start w:val="1"/>
      <w:numFmt w:val="lowerLetter"/>
      <w:lvlText w:val="%5."/>
      <w:lvlJc w:val="left"/>
      <w:pPr>
        <w:ind w:left="3600" w:hanging="360"/>
      </w:pPr>
    </w:lvl>
    <w:lvl w:ilvl="5" w:tplc="F4A27E7A">
      <w:start w:val="1"/>
      <w:numFmt w:val="lowerRoman"/>
      <w:lvlText w:val="%6."/>
      <w:lvlJc w:val="left"/>
      <w:pPr>
        <w:ind w:left="4320" w:hanging="360"/>
      </w:pPr>
    </w:lvl>
    <w:lvl w:ilvl="6" w:tplc="B5C02082">
      <w:start w:val="1"/>
      <w:numFmt w:val="decimal"/>
      <w:lvlText w:val="%7."/>
      <w:lvlJc w:val="left"/>
      <w:pPr>
        <w:ind w:left="5040" w:hanging="360"/>
      </w:pPr>
    </w:lvl>
    <w:lvl w:ilvl="7" w:tplc="A4668BD0">
      <w:start w:val="1"/>
      <w:numFmt w:val="lowerLetter"/>
      <w:lvlText w:val="%8."/>
      <w:lvlJc w:val="left"/>
      <w:pPr>
        <w:ind w:left="5760" w:hanging="360"/>
      </w:pPr>
    </w:lvl>
    <w:lvl w:ilvl="8" w:tplc="3826794C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70826E68"/>
    <w:multiLevelType w:val="hybridMultilevel"/>
    <w:tmpl w:val="BB4CDECC"/>
    <w:lvl w:ilvl="0" w:tplc="F716A028">
      <w:start w:val="1"/>
      <w:numFmt w:val="decimal"/>
      <w:lvlText w:val="%1."/>
      <w:lvlJc w:val="left"/>
      <w:pPr>
        <w:ind w:left="360" w:hanging="360"/>
      </w:pPr>
    </w:lvl>
    <w:lvl w:ilvl="1" w:tplc="A6DE2068">
      <w:start w:val="1"/>
      <w:numFmt w:val="lowerLetter"/>
      <w:lvlText w:val="%2)"/>
      <w:lvlJc w:val="left"/>
      <w:pPr>
        <w:ind w:left="720" w:hanging="360"/>
      </w:pPr>
    </w:lvl>
    <w:lvl w:ilvl="2" w:tplc="83FE05E2">
      <w:start w:val="1"/>
      <w:numFmt w:val="lowerRoman"/>
      <w:lvlText w:val="%3."/>
      <w:lvlJc w:val="left"/>
      <w:pPr>
        <w:ind w:left="1080" w:hanging="360"/>
      </w:pPr>
    </w:lvl>
    <w:lvl w:ilvl="3" w:tplc="0DDE49CC">
      <w:start w:val="1"/>
      <w:numFmt w:val="decimal"/>
      <w:lvlText w:val="%4."/>
      <w:lvlJc w:val="left"/>
      <w:pPr>
        <w:ind w:left="2880" w:hanging="360"/>
      </w:pPr>
    </w:lvl>
    <w:lvl w:ilvl="4" w:tplc="6516823E">
      <w:start w:val="1"/>
      <w:numFmt w:val="lowerLetter"/>
      <w:lvlText w:val="%5."/>
      <w:lvlJc w:val="left"/>
      <w:pPr>
        <w:ind w:left="3600" w:hanging="360"/>
      </w:pPr>
    </w:lvl>
    <w:lvl w:ilvl="5" w:tplc="172A222C">
      <w:start w:val="1"/>
      <w:numFmt w:val="lowerRoman"/>
      <w:lvlText w:val="%6."/>
      <w:lvlJc w:val="left"/>
      <w:pPr>
        <w:ind w:left="4320" w:hanging="360"/>
      </w:pPr>
    </w:lvl>
    <w:lvl w:ilvl="6" w:tplc="703C1384">
      <w:start w:val="1"/>
      <w:numFmt w:val="decimal"/>
      <w:lvlText w:val="%7."/>
      <w:lvlJc w:val="left"/>
      <w:pPr>
        <w:ind w:left="5040" w:hanging="360"/>
      </w:pPr>
    </w:lvl>
    <w:lvl w:ilvl="7" w:tplc="F64E9D4C">
      <w:start w:val="1"/>
      <w:numFmt w:val="lowerLetter"/>
      <w:lvlText w:val="%8."/>
      <w:lvlJc w:val="left"/>
      <w:pPr>
        <w:ind w:left="5760" w:hanging="360"/>
      </w:pPr>
    </w:lvl>
    <w:lvl w:ilvl="8" w:tplc="D1FA1CAC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708F6729"/>
    <w:multiLevelType w:val="hybridMultilevel"/>
    <w:tmpl w:val="A580AAC6"/>
    <w:lvl w:ilvl="0" w:tplc="081C84DE">
      <w:start w:val="1"/>
      <w:numFmt w:val="lowerLetter"/>
      <w:lvlText w:val="%1)"/>
      <w:lvlJc w:val="left"/>
      <w:pPr>
        <w:ind w:left="720" w:hanging="360"/>
      </w:pPr>
    </w:lvl>
    <w:lvl w:ilvl="1" w:tplc="A2E48114">
      <w:start w:val="1"/>
      <w:numFmt w:val="lowerLetter"/>
      <w:lvlText w:val="%2."/>
      <w:lvlJc w:val="left"/>
      <w:pPr>
        <w:ind w:left="1440" w:hanging="360"/>
      </w:pPr>
    </w:lvl>
    <w:lvl w:ilvl="2" w:tplc="4B4AEB84">
      <w:start w:val="1"/>
      <w:numFmt w:val="lowerLetter"/>
      <w:lvlText w:val="%3."/>
      <w:lvlJc w:val="left"/>
      <w:pPr>
        <w:ind w:left="2160" w:hanging="360"/>
      </w:pPr>
    </w:lvl>
    <w:lvl w:ilvl="3" w:tplc="D8B42CA2">
      <w:start w:val="1"/>
      <w:numFmt w:val="lowerLetter"/>
      <w:lvlText w:val="%4."/>
      <w:lvlJc w:val="left"/>
      <w:pPr>
        <w:ind w:left="2880" w:hanging="360"/>
      </w:pPr>
    </w:lvl>
    <w:lvl w:ilvl="4" w:tplc="B5921860">
      <w:start w:val="1"/>
      <w:numFmt w:val="lowerLetter"/>
      <w:lvlText w:val="%5."/>
      <w:lvlJc w:val="left"/>
      <w:pPr>
        <w:ind w:left="3600" w:hanging="360"/>
      </w:pPr>
    </w:lvl>
    <w:lvl w:ilvl="5" w:tplc="846248C8">
      <w:start w:val="1"/>
      <w:numFmt w:val="lowerLetter"/>
      <w:lvlText w:val="%6."/>
      <w:lvlJc w:val="left"/>
      <w:pPr>
        <w:ind w:left="4320" w:hanging="360"/>
      </w:pPr>
    </w:lvl>
    <w:lvl w:ilvl="6" w:tplc="6EEA761C">
      <w:start w:val="1"/>
      <w:numFmt w:val="lowerLetter"/>
      <w:lvlText w:val="%7."/>
      <w:lvlJc w:val="left"/>
      <w:pPr>
        <w:ind w:left="5040" w:hanging="360"/>
      </w:pPr>
    </w:lvl>
    <w:lvl w:ilvl="7" w:tplc="70B2FFD2">
      <w:start w:val="1"/>
      <w:numFmt w:val="lowerLetter"/>
      <w:lvlText w:val="%8."/>
      <w:lvlJc w:val="left"/>
      <w:pPr>
        <w:ind w:left="5760" w:hanging="360"/>
      </w:pPr>
    </w:lvl>
    <w:lvl w:ilvl="8" w:tplc="D804D0EC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70B0527D"/>
    <w:multiLevelType w:val="hybridMultilevel"/>
    <w:tmpl w:val="72B4C7C6"/>
    <w:lvl w:ilvl="0" w:tplc="7C02E830">
      <w:start w:val="1"/>
      <w:numFmt w:val="decimal"/>
      <w:lvlText w:val="%1."/>
      <w:lvlJc w:val="left"/>
      <w:pPr>
        <w:ind w:left="360" w:hanging="360"/>
      </w:pPr>
    </w:lvl>
    <w:lvl w:ilvl="1" w:tplc="3704F15A">
      <w:start w:val="1"/>
      <w:numFmt w:val="lowerLetter"/>
      <w:lvlText w:val="%2)"/>
      <w:lvlJc w:val="left"/>
      <w:pPr>
        <w:ind w:left="720" w:hanging="360"/>
      </w:pPr>
    </w:lvl>
    <w:lvl w:ilvl="2" w:tplc="A01E071E">
      <w:start w:val="1"/>
      <w:numFmt w:val="lowerRoman"/>
      <w:lvlText w:val="%3."/>
      <w:lvlJc w:val="left"/>
      <w:pPr>
        <w:ind w:left="1080" w:hanging="360"/>
      </w:pPr>
    </w:lvl>
    <w:lvl w:ilvl="3" w:tplc="7E80733E">
      <w:start w:val="1"/>
      <w:numFmt w:val="decimal"/>
      <w:lvlText w:val="%4."/>
      <w:lvlJc w:val="left"/>
      <w:pPr>
        <w:ind w:left="2880" w:hanging="360"/>
      </w:pPr>
    </w:lvl>
    <w:lvl w:ilvl="4" w:tplc="78D042B0">
      <w:start w:val="1"/>
      <w:numFmt w:val="lowerLetter"/>
      <w:lvlText w:val="%5."/>
      <w:lvlJc w:val="left"/>
      <w:pPr>
        <w:ind w:left="3600" w:hanging="360"/>
      </w:pPr>
    </w:lvl>
    <w:lvl w:ilvl="5" w:tplc="B4C0CBEC">
      <w:start w:val="1"/>
      <w:numFmt w:val="lowerRoman"/>
      <w:lvlText w:val="%6."/>
      <w:lvlJc w:val="left"/>
      <w:pPr>
        <w:ind w:left="4320" w:hanging="360"/>
      </w:pPr>
    </w:lvl>
    <w:lvl w:ilvl="6" w:tplc="9468C52A">
      <w:start w:val="1"/>
      <w:numFmt w:val="decimal"/>
      <w:lvlText w:val="%7."/>
      <w:lvlJc w:val="left"/>
      <w:pPr>
        <w:ind w:left="5040" w:hanging="360"/>
      </w:pPr>
    </w:lvl>
    <w:lvl w:ilvl="7" w:tplc="5FE2C3C2">
      <w:start w:val="1"/>
      <w:numFmt w:val="lowerLetter"/>
      <w:lvlText w:val="%8."/>
      <w:lvlJc w:val="left"/>
      <w:pPr>
        <w:ind w:left="5760" w:hanging="360"/>
      </w:pPr>
    </w:lvl>
    <w:lvl w:ilvl="8" w:tplc="7A68682A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12C7ADD"/>
    <w:multiLevelType w:val="hybridMultilevel"/>
    <w:tmpl w:val="8DCEBCB0"/>
    <w:lvl w:ilvl="0" w:tplc="288E1E00">
      <w:start w:val="1"/>
      <w:numFmt w:val="lowerLetter"/>
      <w:lvlText w:val="%1)"/>
      <w:lvlJc w:val="left"/>
      <w:pPr>
        <w:ind w:left="720" w:hanging="360"/>
      </w:pPr>
    </w:lvl>
    <w:lvl w:ilvl="1" w:tplc="5DDC23FE">
      <w:start w:val="1"/>
      <w:numFmt w:val="lowerLetter"/>
      <w:lvlText w:val="%2."/>
      <w:lvlJc w:val="left"/>
      <w:pPr>
        <w:ind w:left="1440" w:hanging="360"/>
      </w:pPr>
    </w:lvl>
    <w:lvl w:ilvl="2" w:tplc="125E1482">
      <w:start w:val="1"/>
      <w:numFmt w:val="lowerLetter"/>
      <w:lvlText w:val="%3."/>
      <w:lvlJc w:val="left"/>
      <w:pPr>
        <w:ind w:left="2160" w:hanging="360"/>
      </w:pPr>
    </w:lvl>
    <w:lvl w:ilvl="3" w:tplc="226E2A1A">
      <w:start w:val="1"/>
      <w:numFmt w:val="lowerLetter"/>
      <w:lvlText w:val="%4."/>
      <w:lvlJc w:val="left"/>
      <w:pPr>
        <w:ind w:left="2880" w:hanging="360"/>
      </w:pPr>
    </w:lvl>
    <w:lvl w:ilvl="4" w:tplc="8EBAFC90">
      <w:start w:val="1"/>
      <w:numFmt w:val="lowerLetter"/>
      <w:lvlText w:val="%5."/>
      <w:lvlJc w:val="left"/>
      <w:pPr>
        <w:ind w:left="3600" w:hanging="360"/>
      </w:pPr>
    </w:lvl>
    <w:lvl w:ilvl="5" w:tplc="B86C9996">
      <w:start w:val="1"/>
      <w:numFmt w:val="lowerLetter"/>
      <w:lvlText w:val="%6."/>
      <w:lvlJc w:val="left"/>
      <w:pPr>
        <w:ind w:left="4320" w:hanging="360"/>
      </w:pPr>
    </w:lvl>
    <w:lvl w:ilvl="6" w:tplc="A96C2F2C">
      <w:start w:val="1"/>
      <w:numFmt w:val="lowerLetter"/>
      <w:lvlText w:val="%7."/>
      <w:lvlJc w:val="left"/>
      <w:pPr>
        <w:ind w:left="5040" w:hanging="360"/>
      </w:pPr>
    </w:lvl>
    <w:lvl w:ilvl="7" w:tplc="16E470A4">
      <w:start w:val="1"/>
      <w:numFmt w:val="lowerLetter"/>
      <w:lvlText w:val="%8."/>
      <w:lvlJc w:val="left"/>
      <w:pPr>
        <w:ind w:left="5760" w:hanging="360"/>
      </w:pPr>
    </w:lvl>
    <w:lvl w:ilvl="8" w:tplc="D2A24F88">
      <w:start w:val="1"/>
      <w:numFmt w:val="lowerLetter"/>
      <w:lvlText w:val="%9."/>
      <w:lvlJc w:val="left"/>
      <w:pPr>
        <w:ind w:left="6480" w:hanging="360"/>
      </w:pPr>
    </w:lvl>
  </w:abstractNum>
  <w:abstractNum w:abstractNumId="275" w15:restartNumberingAfterBreak="0">
    <w:nsid w:val="71FA4D1F"/>
    <w:multiLevelType w:val="hybridMultilevel"/>
    <w:tmpl w:val="E72885D8"/>
    <w:lvl w:ilvl="0" w:tplc="4E78BC02">
      <w:start w:val="1"/>
      <w:numFmt w:val="lowerLetter"/>
      <w:lvlText w:val="%1)"/>
      <w:lvlJc w:val="left"/>
      <w:pPr>
        <w:ind w:left="720" w:hanging="360"/>
      </w:pPr>
    </w:lvl>
    <w:lvl w:ilvl="1" w:tplc="1B4EEF2E">
      <w:start w:val="1"/>
      <w:numFmt w:val="lowerLetter"/>
      <w:lvlText w:val="%2."/>
      <w:lvlJc w:val="left"/>
      <w:pPr>
        <w:ind w:left="1440" w:hanging="360"/>
      </w:pPr>
    </w:lvl>
    <w:lvl w:ilvl="2" w:tplc="77927CE8">
      <w:start w:val="1"/>
      <w:numFmt w:val="lowerLetter"/>
      <w:lvlText w:val="%3."/>
      <w:lvlJc w:val="left"/>
      <w:pPr>
        <w:ind w:left="2160" w:hanging="360"/>
      </w:pPr>
    </w:lvl>
    <w:lvl w:ilvl="3" w:tplc="609242C0">
      <w:start w:val="1"/>
      <w:numFmt w:val="lowerLetter"/>
      <w:lvlText w:val="%4."/>
      <w:lvlJc w:val="left"/>
      <w:pPr>
        <w:ind w:left="2880" w:hanging="360"/>
      </w:pPr>
    </w:lvl>
    <w:lvl w:ilvl="4" w:tplc="4DD8C352">
      <w:start w:val="1"/>
      <w:numFmt w:val="lowerLetter"/>
      <w:lvlText w:val="%5."/>
      <w:lvlJc w:val="left"/>
      <w:pPr>
        <w:ind w:left="3600" w:hanging="360"/>
      </w:pPr>
    </w:lvl>
    <w:lvl w:ilvl="5" w:tplc="C1C8B420">
      <w:start w:val="1"/>
      <w:numFmt w:val="lowerLetter"/>
      <w:lvlText w:val="%6."/>
      <w:lvlJc w:val="left"/>
      <w:pPr>
        <w:ind w:left="4320" w:hanging="360"/>
      </w:pPr>
    </w:lvl>
    <w:lvl w:ilvl="6" w:tplc="A4CA78CA">
      <w:start w:val="1"/>
      <w:numFmt w:val="lowerLetter"/>
      <w:lvlText w:val="%7."/>
      <w:lvlJc w:val="left"/>
      <w:pPr>
        <w:ind w:left="5040" w:hanging="360"/>
      </w:pPr>
    </w:lvl>
    <w:lvl w:ilvl="7" w:tplc="7DB6346A">
      <w:start w:val="1"/>
      <w:numFmt w:val="lowerLetter"/>
      <w:lvlText w:val="%8."/>
      <w:lvlJc w:val="left"/>
      <w:pPr>
        <w:ind w:left="5760" w:hanging="360"/>
      </w:pPr>
    </w:lvl>
    <w:lvl w:ilvl="8" w:tplc="2A7C2D16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739E3979"/>
    <w:multiLevelType w:val="hybridMultilevel"/>
    <w:tmpl w:val="36581784"/>
    <w:lvl w:ilvl="0" w:tplc="9D1487A6">
      <w:start w:val="1"/>
      <w:numFmt w:val="lowerLetter"/>
      <w:lvlText w:val="%1)"/>
      <w:lvlJc w:val="left"/>
      <w:pPr>
        <w:ind w:left="720" w:hanging="360"/>
      </w:pPr>
    </w:lvl>
    <w:lvl w:ilvl="1" w:tplc="58E01800">
      <w:start w:val="1"/>
      <w:numFmt w:val="lowerLetter"/>
      <w:lvlText w:val="%2."/>
      <w:lvlJc w:val="left"/>
      <w:pPr>
        <w:ind w:left="1440" w:hanging="360"/>
      </w:pPr>
    </w:lvl>
    <w:lvl w:ilvl="2" w:tplc="2BD60166">
      <w:start w:val="1"/>
      <w:numFmt w:val="lowerLetter"/>
      <w:lvlText w:val="%3."/>
      <w:lvlJc w:val="left"/>
      <w:pPr>
        <w:ind w:left="2160" w:hanging="360"/>
      </w:pPr>
    </w:lvl>
    <w:lvl w:ilvl="3" w:tplc="11E4D0BE">
      <w:start w:val="1"/>
      <w:numFmt w:val="lowerLetter"/>
      <w:lvlText w:val="%4."/>
      <w:lvlJc w:val="left"/>
      <w:pPr>
        <w:ind w:left="2880" w:hanging="360"/>
      </w:pPr>
    </w:lvl>
    <w:lvl w:ilvl="4" w:tplc="89145324">
      <w:start w:val="1"/>
      <w:numFmt w:val="lowerLetter"/>
      <w:lvlText w:val="%5."/>
      <w:lvlJc w:val="left"/>
      <w:pPr>
        <w:ind w:left="3600" w:hanging="360"/>
      </w:pPr>
    </w:lvl>
    <w:lvl w:ilvl="5" w:tplc="F490C44E">
      <w:start w:val="1"/>
      <w:numFmt w:val="lowerLetter"/>
      <w:lvlText w:val="%6."/>
      <w:lvlJc w:val="left"/>
      <w:pPr>
        <w:ind w:left="4320" w:hanging="360"/>
      </w:pPr>
    </w:lvl>
    <w:lvl w:ilvl="6" w:tplc="662404A6">
      <w:start w:val="1"/>
      <w:numFmt w:val="lowerLetter"/>
      <w:lvlText w:val="%7."/>
      <w:lvlJc w:val="left"/>
      <w:pPr>
        <w:ind w:left="5040" w:hanging="360"/>
      </w:pPr>
    </w:lvl>
    <w:lvl w:ilvl="7" w:tplc="BD143630">
      <w:start w:val="1"/>
      <w:numFmt w:val="lowerLetter"/>
      <w:lvlText w:val="%8."/>
      <w:lvlJc w:val="left"/>
      <w:pPr>
        <w:ind w:left="5760" w:hanging="360"/>
      </w:pPr>
    </w:lvl>
    <w:lvl w:ilvl="8" w:tplc="3228B7AA">
      <w:start w:val="1"/>
      <w:numFmt w:val="lowerLetter"/>
      <w:lvlText w:val="%9."/>
      <w:lvlJc w:val="left"/>
      <w:pPr>
        <w:ind w:left="6480" w:hanging="360"/>
      </w:pPr>
    </w:lvl>
  </w:abstractNum>
  <w:abstractNum w:abstractNumId="277" w15:restartNumberingAfterBreak="0">
    <w:nsid w:val="74081F86"/>
    <w:multiLevelType w:val="hybridMultilevel"/>
    <w:tmpl w:val="4254031E"/>
    <w:lvl w:ilvl="0" w:tplc="0CDEE3DA">
      <w:start w:val="1"/>
      <w:numFmt w:val="lowerRoman"/>
      <w:lvlText w:val="%1)"/>
      <w:lvlJc w:val="left"/>
      <w:pPr>
        <w:ind w:left="1080" w:hanging="360"/>
      </w:pPr>
    </w:lvl>
    <w:lvl w:ilvl="1" w:tplc="D542D93E">
      <w:start w:val="1"/>
      <w:numFmt w:val="lowerRoman"/>
      <w:lvlText w:val="%2."/>
      <w:lvlJc w:val="left"/>
      <w:pPr>
        <w:ind w:left="1440" w:hanging="360"/>
      </w:pPr>
    </w:lvl>
    <w:lvl w:ilvl="2" w:tplc="BBDA4E3C">
      <w:start w:val="1"/>
      <w:numFmt w:val="lowerRoman"/>
      <w:lvlText w:val="%3."/>
      <w:lvlJc w:val="left"/>
      <w:pPr>
        <w:ind w:left="2160" w:hanging="360"/>
      </w:pPr>
    </w:lvl>
    <w:lvl w:ilvl="3" w:tplc="B0B814A0">
      <w:start w:val="1"/>
      <w:numFmt w:val="lowerRoman"/>
      <w:lvlText w:val="%4."/>
      <w:lvlJc w:val="left"/>
      <w:pPr>
        <w:ind w:left="2880" w:hanging="360"/>
      </w:pPr>
    </w:lvl>
    <w:lvl w:ilvl="4" w:tplc="83EEC0C8">
      <w:start w:val="1"/>
      <w:numFmt w:val="lowerRoman"/>
      <w:lvlText w:val="%5."/>
      <w:lvlJc w:val="left"/>
      <w:pPr>
        <w:ind w:left="3600" w:hanging="360"/>
      </w:pPr>
    </w:lvl>
    <w:lvl w:ilvl="5" w:tplc="68BEB79C">
      <w:start w:val="1"/>
      <w:numFmt w:val="lowerRoman"/>
      <w:lvlText w:val="%6."/>
      <w:lvlJc w:val="left"/>
      <w:pPr>
        <w:ind w:left="4320" w:hanging="360"/>
      </w:pPr>
    </w:lvl>
    <w:lvl w:ilvl="6" w:tplc="65E0CD48">
      <w:start w:val="1"/>
      <w:numFmt w:val="lowerRoman"/>
      <w:lvlText w:val="%7."/>
      <w:lvlJc w:val="left"/>
      <w:pPr>
        <w:ind w:left="5040" w:hanging="360"/>
      </w:pPr>
    </w:lvl>
    <w:lvl w:ilvl="7" w:tplc="FEC695BE">
      <w:start w:val="1"/>
      <w:numFmt w:val="lowerRoman"/>
      <w:lvlText w:val="%8."/>
      <w:lvlJc w:val="left"/>
      <w:pPr>
        <w:ind w:left="5760" w:hanging="360"/>
      </w:pPr>
    </w:lvl>
    <w:lvl w:ilvl="8" w:tplc="1D98D096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4FF2FC8"/>
    <w:multiLevelType w:val="hybridMultilevel"/>
    <w:tmpl w:val="6E7E59F8"/>
    <w:lvl w:ilvl="0" w:tplc="04BE369C">
      <w:start w:val="1"/>
      <w:numFmt w:val="lowerLetter"/>
      <w:lvlText w:val="%1)"/>
      <w:lvlJc w:val="left"/>
      <w:pPr>
        <w:ind w:left="720" w:hanging="360"/>
      </w:pPr>
    </w:lvl>
    <w:lvl w:ilvl="1" w:tplc="753AADA4">
      <w:start w:val="1"/>
      <w:numFmt w:val="lowerLetter"/>
      <w:lvlText w:val="%2."/>
      <w:lvlJc w:val="left"/>
      <w:pPr>
        <w:ind w:left="1440" w:hanging="360"/>
      </w:pPr>
    </w:lvl>
    <w:lvl w:ilvl="2" w:tplc="FD16F38A">
      <w:start w:val="1"/>
      <w:numFmt w:val="lowerLetter"/>
      <w:lvlText w:val="%3."/>
      <w:lvlJc w:val="left"/>
      <w:pPr>
        <w:ind w:left="2160" w:hanging="360"/>
      </w:pPr>
    </w:lvl>
    <w:lvl w:ilvl="3" w:tplc="ADB0EF2C">
      <w:start w:val="1"/>
      <w:numFmt w:val="lowerLetter"/>
      <w:lvlText w:val="%4."/>
      <w:lvlJc w:val="left"/>
      <w:pPr>
        <w:ind w:left="2880" w:hanging="360"/>
      </w:pPr>
    </w:lvl>
    <w:lvl w:ilvl="4" w:tplc="F2787A46">
      <w:start w:val="1"/>
      <w:numFmt w:val="lowerLetter"/>
      <w:lvlText w:val="%5."/>
      <w:lvlJc w:val="left"/>
      <w:pPr>
        <w:ind w:left="3600" w:hanging="360"/>
      </w:pPr>
    </w:lvl>
    <w:lvl w:ilvl="5" w:tplc="4BEC298C">
      <w:start w:val="1"/>
      <w:numFmt w:val="lowerLetter"/>
      <w:lvlText w:val="%6."/>
      <w:lvlJc w:val="left"/>
      <w:pPr>
        <w:ind w:left="4320" w:hanging="360"/>
      </w:pPr>
    </w:lvl>
    <w:lvl w:ilvl="6" w:tplc="5E68548C">
      <w:start w:val="1"/>
      <w:numFmt w:val="lowerLetter"/>
      <w:lvlText w:val="%7."/>
      <w:lvlJc w:val="left"/>
      <w:pPr>
        <w:ind w:left="5040" w:hanging="360"/>
      </w:pPr>
    </w:lvl>
    <w:lvl w:ilvl="7" w:tplc="DA741AC2">
      <w:start w:val="1"/>
      <w:numFmt w:val="lowerLetter"/>
      <w:lvlText w:val="%8."/>
      <w:lvlJc w:val="left"/>
      <w:pPr>
        <w:ind w:left="5760" w:hanging="360"/>
      </w:pPr>
    </w:lvl>
    <w:lvl w:ilvl="8" w:tplc="F41C9928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51F680B"/>
    <w:multiLevelType w:val="hybridMultilevel"/>
    <w:tmpl w:val="94E20C2C"/>
    <w:lvl w:ilvl="0" w:tplc="41920B7E">
      <w:start w:val="1"/>
      <w:numFmt w:val="lowerLetter"/>
      <w:lvlText w:val="%1)"/>
      <w:lvlJc w:val="left"/>
      <w:pPr>
        <w:ind w:left="720" w:hanging="360"/>
      </w:pPr>
    </w:lvl>
    <w:lvl w:ilvl="1" w:tplc="54B2B2FA">
      <w:start w:val="1"/>
      <w:numFmt w:val="lowerLetter"/>
      <w:lvlText w:val="%2."/>
      <w:lvlJc w:val="left"/>
      <w:pPr>
        <w:ind w:left="1440" w:hanging="360"/>
      </w:pPr>
    </w:lvl>
    <w:lvl w:ilvl="2" w:tplc="BE4AA5B2">
      <w:start w:val="1"/>
      <w:numFmt w:val="lowerLetter"/>
      <w:lvlText w:val="%3."/>
      <w:lvlJc w:val="left"/>
      <w:pPr>
        <w:ind w:left="2160" w:hanging="360"/>
      </w:pPr>
    </w:lvl>
    <w:lvl w:ilvl="3" w:tplc="28C8C716">
      <w:start w:val="1"/>
      <w:numFmt w:val="lowerLetter"/>
      <w:lvlText w:val="%4."/>
      <w:lvlJc w:val="left"/>
      <w:pPr>
        <w:ind w:left="2880" w:hanging="360"/>
      </w:pPr>
    </w:lvl>
    <w:lvl w:ilvl="4" w:tplc="509E291E">
      <w:start w:val="1"/>
      <w:numFmt w:val="lowerLetter"/>
      <w:lvlText w:val="%5."/>
      <w:lvlJc w:val="left"/>
      <w:pPr>
        <w:ind w:left="3600" w:hanging="360"/>
      </w:pPr>
    </w:lvl>
    <w:lvl w:ilvl="5" w:tplc="D57EBD6E">
      <w:start w:val="1"/>
      <w:numFmt w:val="lowerLetter"/>
      <w:lvlText w:val="%6."/>
      <w:lvlJc w:val="left"/>
      <w:pPr>
        <w:ind w:left="4320" w:hanging="360"/>
      </w:pPr>
    </w:lvl>
    <w:lvl w:ilvl="6" w:tplc="9D84713A">
      <w:start w:val="1"/>
      <w:numFmt w:val="lowerLetter"/>
      <w:lvlText w:val="%7."/>
      <w:lvlJc w:val="left"/>
      <w:pPr>
        <w:ind w:left="5040" w:hanging="360"/>
      </w:pPr>
    </w:lvl>
    <w:lvl w:ilvl="7" w:tplc="39DAB484">
      <w:start w:val="1"/>
      <w:numFmt w:val="lowerLetter"/>
      <w:lvlText w:val="%8."/>
      <w:lvlJc w:val="left"/>
      <w:pPr>
        <w:ind w:left="5760" w:hanging="360"/>
      </w:pPr>
    </w:lvl>
    <w:lvl w:ilvl="8" w:tplc="D77C41EC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755640FC"/>
    <w:multiLevelType w:val="hybridMultilevel"/>
    <w:tmpl w:val="89782380"/>
    <w:lvl w:ilvl="0" w:tplc="65725BEA">
      <w:start w:val="1"/>
      <w:numFmt w:val="decimal"/>
      <w:lvlText w:val="%1."/>
      <w:lvlJc w:val="left"/>
      <w:pPr>
        <w:ind w:left="360" w:hanging="360"/>
      </w:pPr>
    </w:lvl>
    <w:lvl w:ilvl="1" w:tplc="71A895AC">
      <w:start w:val="1"/>
      <w:numFmt w:val="lowerLetter"/>
      <w:lvlText w:val="%2)"/>
      <w:lvlJc w:val="left"/>
      <w:pPr>
        <w:ind w:left="720" w:hanging="360"/>
      </w:pPr>
    </w:lvl>
    <w:lvl w:ilvl="2" w:tplc="50228074">
      <w:start w:val="1"/>
      <w:numFmt w:val="lowerRoman"/>
      <w:lvlText w:val="%3."/>
      <w:lvlJc w:val="left"/>
      <w:pPr>
        <w:ind w:left="1080" w:hanging="360"/>
      </w:pPr>
    </w:lvl>
    <w:lvl w:ilvl="3" w:tplc="71183872">
      <w:start w:val="1"/>
      <w:numFmt w:val="decimal"/>
      <w:lvlText w:val="%4."/>
      <w:lvlJc w:val="left"/>
      <w:pPr>
        <w:ind w:left="2880" w:hanging="360"/>
      </w:pPr>
    </w:lvl>
    <w:lvl w:ilvl="4" w:tplc="F2DEC8A6">
      <w:start w:val="1"/>
      <w:numFmt w:val="lowerLetter"/>
      <w:lvlText w:val="%5."/>
      <w:lvlJc w:val="left"/>
      <w:pPr>
        <w:ind w:left="3600" w:hanging="360"/>
      </w:pPr>
    </w:lvl>
    <w:lvl w:ilvl="5" w:tplc="2C32D40E">
      <w:start w:val="1"/>
      <w:numFmt w:val="lowerRoman"/>
      <w:lvlText w:val="%6."/>
      <w:lvlJc w:val="left"/>
      <w:pPr>
        <w:ind w:left="4320" w:hanging="360"/>
      </w:pPr>
    </w:lvl>
    <w:lvl w:ilvl="6" w:tplc="97E25B36">
      <w:start w:val="1"/>
      <w:numFmt w:val="decimal"/>
      <w:lvlText w:val="%7."/>
      <w:lvlJc w:val="left"/>
      <w:pPr>
        <w:ind w:left="5040" w:hanging="360"/>
      </w:pPr>
    </w:lvl>
    <w:lvl w:ilvl="7" w:tplc="96BC43EE">
      <w:start w:val="1"/>
      <w:numFmt w:val="lowerLetter"/>
      <w:lvlText w:val="%8."/>
      <w:lvlJc w:val="left"/>
      <w:pPr>
        <w:ind w:left="5760" w:hanging="360"/>
      </w:pPr>
    </w:lvl>
    <w:lvl w:ilvl="8" w:tplc="8E723622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60E3CF0"/>
    <w:multiLevelType w:val="hybridMultilevel"/>
    <w:tmpl w:val="FAD2F1EC"/>
    <w:lvl w:ilvl="0" w:tplc="7678416A">
      <w:start w:val="1"/>
      <w:numFmt w:val="lowerRoman"/>
      <w:lvlText w:val="%1)"/>
      <w:lvlJc w:val="left"/>
      <w:pPr>
        <w:ind w:left="1080" w:hanging="360"/>
      </w:pPr>
    </w:lvl>
    <w:lvl w:ilvl="1" w:tplc="F79489DA">
      <w:start w:val="1"/>
      <w:numFmt w:val="lowerRoman"/>
      <w:lvlText w:val="%2."/>
      <w:lvlJc w:val="left"/>
      <w:pPr>
        <w:ind w:left="1440" w:hanging="360"/>
      </w:pPr>
    </w:lvl>
    <w:lvl w:ilvl="2" w:tplc="F50EB4CC">
      <w:start w:val="1"/>
      <w:numFmt w:val="lowerRoman"/>
      <w:lvlText w:val="%3."/>
      <w:lvlJc w:val="left"/>
      <w:pPr>
        <w:ind w:left="2160" w:hanging="360"/>
      </w:pPr>
    </w:lvl>
    <w:lvl w:ilvl="3" w:tplc="93106722">
      <w:start w:val="1"/>
      <w:numFmt w:val="lowerRoman"/>
      <w:lvlText w:val="%4."/>
      <w:lvlJc w:val="left"/>
      <w:pPr>
        <w:ind w:left="2880" w:hanging="360"/>
      </w:pPr>
    </w:lvl>
    <w:lvl w:ilvl="4" w:tplc="1024A266">
      <w:start w:val="1"/>
      <w:numFmt w:val="lowerRoman"/>
      <w:lvlText w:val="%5."/>
      <w:lvlJc w:val="left"/>
      <w:pPr>
        <w:ind w:left="3600" w:hanging="360"/>
      </w:pPr>
    </w:lvl>
    <w:lvl w:ilvl="5" w:tplc="A412ED3A">
      <w:start w:val="1"/>
      <w:numFmt w:val="lowerRoman"/>
      <w:lvlText w:val="%6."/>
      <w:lvlJc w:val="left"/>
      <w:pPr>
        <w:ind w:left="4320" w:hanging="360"/>
      </w:pPr>
    </w:lvl>
    <w:lvl w:ilvl="6" w:tplc="74160ABA">
      <w:start w:val="1"/>
      <w:numFmt w:val="lowerRoman"/>
      <w:lvlText w:val="%7."/>
      <w:lvlJc w:val="left"/>
      <w:pPr>
        <w:ind w:left="5040" w:hanging="360"/>
      </w:pPr>
    </w:lvl>
    <w:lvl w:ilvl="7" w:tplc="DE8C45A2">
      <w:start w:val="1"/>
      <w:numFmt w:val="lowerRoman"/>
      <w:lvlText w:val="%8."/>
      <w:lvlJc w:val="left"/>
      <w:pPr>
        <w:ind w:left="5760" w:hanging="360"/>
      </w:pPr>
    </w:lvl>
    <w:lvl w:ilvl="8" w:tplc="B0205CB8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61600F7"/>
    <w:multiLevelType w:val="hybridMultilevel"/>
    <w:tmpl w:val="6C906932"/>
    <w:lvl w:ilvl="0" w:tplc="16DC4BA6">
      <w:start w:val="1"/>
      <w:numFmt w:val="lowerRoman"/>
      <w:lvlText w:val="%1)"/>
      <w:lvlJc w:val="left"/>
      <w:pPr>
        <w:ind w:left="1080" w:hanging="360"/>
      </w:pPr>
    </w:lvl>
    <w:lvl w:ilvl="1" w:tplc="91306FC0">
      <w:start w:val="1"/>
      <w:numFmt w:val="lowerRoman"/>
      <w:lvlText w:val="%2."/>
      <w:lvlJc w:val="left"/>
      <w:pPr>
        <w:ind w:left="1440" w:hanging="360"/>
      </w:pPr>
    </w:lvl>
    <w:lvl w:ilvl="2" w:tplc="7E66958A">
      <w:start w:val="1"/>
      <w:numFmt w:val="lowerRoman"/>
      <w:lvlText w:val="%3."/>
      <w:lvlJc w:val="left"/>
      <w:pPr>
        <w:ind w:left="2160" w:hanging="360"/>
      </w:pPr>
    </w:lvl>
    <w:lvl w:ilvl="3" w:tplc="79FEAC2E">
      <w:start w:val="1"/>
      <w:numFmt w:val="lowerRoman"/>
      <w:lvlText w:val="%4."/>
      <w:lvlJc w:val="left"/>
      <w:pPr>
        <w:ind w:left="2880" w:hanging="360"/>
      </w:pPr>
    </w:lvl>
    <w:lvl w:ilvl="4" w:tplc="DFB49844">
      <w:start w:val="1"/>
      <w:numFmt w:val="lowerRoman"/>
      <w:lvlText w:val="%5."/>
      <w:lvlJc w:val="left"/>
      <w:pPr>
        <w:ind w:left="3600" w:hanging="360"/>
      </w:pPr>
    </w:lvl>
    <w:lvl w:ilvl="5" w:tplc="0B226B02">
      <w:start w:val="1"/>
      <w:numFmt w:val="lowerRoman"/>
      <w:lvlText w:val="%6."/>
      <w:lvlJc w:val="left"/>
      <w:pPr>
        <w:ind w:left="4320" w:hanging="360"/>
      </w:pPr>
    </w:lvl>
    <w:lvl w:ilvl="6" w:tplc="8BC80270">
      <w:start w:val="1"/>
      <w:numFmt w:val="lowerRoman"/>
      <w:lvlText w:val="%7."/>
      <w:lvlJc w:val="left"/>
      <w:pPr>
        <w:ind w:left="5040" w:hanging="360"/>
      </w:pPr>
    </w:lvl>
    <w:lvl w:ilvl="7" w:tplc="C1764D1C">
      <w:start w:val="1"/>
      <w:numFmt w:val="lowerRoman"/>
      <w:lvlText w:val="%8."/>
      <w:lvlJc w:val="left"/>
      <w:pPr>
        <w:ind w:left="5760" w:hanging="360"/>
      </w:pPr>
    </w:lvl>
    <w:lvl w:ilvl="8" w:tplc="A000A2B4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6737BE2"/>
    <w:multiLevelType w:val="hybridMultilevel"/>
    <w:tmpl w:val="D0F012CC"/>
    <w:lvl w:ilvl="0" w:tplc="994C8E36">
      <w:start w:val="1"/>
      <w:numFmt w:val="decimal"/>
      <w:lvlText w:val="%1."/>
      <w:lvlJc w:val="left"/>
      <w:pPr>
        <w:ind w:left="360" w:hanging="360"/>
      </w:pPr>
    </w:lvl>
    <w:lvl w:ilvl="1" w:tplc="576AD5A0">
      <w:start w:val="1"/>
      <w:numFmt w:val="lowerLetter"/>
      <w:lvlText w:val="%2)"/>
      <w:lvlJc w:val="left"/>
      <w:pPr>
        <w:ind w:left="720" w:hanging="360"/>
      </w:pPr>
    </w:lvl>
    <w:lvl w:ilvl="2" w:tplc="EDE4DD3E">
      <w:start w:val="1"/>
      <w:numFmt w:val="lowerRoman"/>
      <w:lvlText w:val="%3."/>
      <w:lvlJc w:val="left"/>
      <w:pPr>
        <w:ind w:left="1080" w:hanging="360"/>
      </w:pPr>
    </w:lvl>
    <w:lvl w:ilvl="3" w:tplc="4DD20A1C">
      <w:start w:val="1"/>
      <w:numFmt w:val="decimal"/>
      <w:lvlText w:val="%4."/>
      <w:lvlJc w:val="left"/>
      <w:pPr>
        <w:ind w:left="2880" w:hanging="360"/>
      </w:pPr>
    </w:lvl>
    <w:lvl w:ilvl="4" w:tplc="499C6958">
      <w:start w:val="1"/>
      <w:numFmt w:val="lowerLetter"/>
      <w:lvlText w:val="%5."/>
      <w:lvlJc w:val="left"/>
      <w:pPr>
        <w:ind w:left="3600" w:hanging="360"/>
      </w:pPr>
    </w:lvl>
    <w:lvl w:ilvl="5" w:tplc="F28A24C0">
      <w:start w:val="1"/>
      <w:numFmt w:val="lowerRoman"/>
      <w:lvlText w:val="%6."/>
      <w:lvlJc w:val="left"/>
      <w:pPr>
        <w:ind w:left="4320" w:hanging="360"/>
      </w:pPr>
    </w:lvl>
    <w:lvl w:ilvl="6" w:tplc="331C4754">
      <w:start w:val="1"/>
      <w:numFmt w:val="decimal"/>
      <w:lvlText w:val="%7."/>
      <w:lvlJc w:val="left"/>
      <w:pPr>
        <w:ind w:left="5040" w:hanging="360"/>
      </w:pPr>
    </w:lvl>
    <w:lvl w:ilvl="7" w:tplc="CE7A9298">
      <w:start w:val="1"/>
      <w:numFmt w:val="lowerLetter"/>
      <w:lvlText w:val="%8."/>
      <w:lvlJc w:val="left"/>
      <w:pPr>
        <w:ind w:left="5760" w:hanging="360"/>
      </w:pPr>
    </w:lvl>
    <w:lvl w:ilvl="8" w:tplc="7C50A96E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7247DDE"/>
    <w:multiLevelType w:val="hybridMultilevel"/>
    <w:tmpl w:val="F07C7F02"/>
    <w:lvl w:ilvl="0" w:tplc="D09EFDB4">
      <w:start w:val="1"/>
      <w:numFmt w:val="decimal"/>
      <w:lvlText w:val="%1."/>
      <w:lvlJc w:val="left"/>
      <w:pPr>
        <w:ind w:left="360" w:hanging="360"/>
      </w:pPr>
    </w:lvl>
    <w:lvl w:ilvl="1" w:tplc="76A8A1FA">
      <w:start w:val="1"/>
      <w:numFmt w:val="lowerLetter"/>
      <w:lvlText w:val="%2)"/>
      <w:lvlJc w:val="left"/>
      <w:pPr>
        <w:ind w:left="720" w:hanging="360"/>
      </w:pPr>
    </w:lvl>
    <w:lvl w:ilvl="2" w:tplc="64744142">
      <w:start w:val="1"/>
      <w:numFmt w:val="lowerRoman"/>
      <w:lvlText w:val="%3."/>
      <w:lvlJc w:val="left"/>
      <w:pPr>
        <w:ind w:left="1080" w:hanging="360"/>
      </w:pPr>
    </w:lvl>
    <w:lvl w:ilvl="3" w:tplc="D72C6494">
      <w:start w:val="1"/>
      <w:numFmt w:val="decimal"/>
      <w:lvlText w:val="%4."/>
      <w:lvlJc w:val="left"/>
      <w:pPr>
        <w:ind w:left="2880" w:hanging="360"/>
      </w:pPr>
    </w:lvl>
    <w:lvl w:ilvl="4" w:tplc="0A08413C">
      <w:start w:val="1"/>
      <w:numFmt w:val="lowerLetter"/>
      <w:lvlText w:val="%5."/>
      <w:lvlJc w:val="left"/>
      <w:pPr>
        <w:ind w:left="3600" w:hanging="360"/>
      </w:pPr>
    </w:lvl>
    <w:lvl w:ilvl="5" w:tplc="EBC22DD6">
      <w:start w:val="1"/>
      <w:numFmt w:val="lowerRoman"/>
      <w:lvlText w:val="%6."/>
      <w:lvlJc w:val="left"/>
      <w:pPr>
        <w:ind w:left="4320" w:hanging="360"/>
      </w:pPr>
    </w:lvl>
    <w:lvl w:ilvl="6" w:tplc="D076BCE6">
      <w:start w:val="1"/>
      <w:numFmt w:val="decimal"/>
      <w:lvlText w:val="%7."/>
      <w:lvlJc w:val="left"/>
      <w:pPr>
        <w:ind w:left="5040" w:hanging="360"/>
      </w:pPr>
    </w:lvl>
    <w:lvl w:ilvl="7" w:tplc="70D05074">
      <w:start w:val="1"/>
      <w:numFmt w:val="lowerLetter"/>
      <w:lvlText w:val="%8."/>
      <w:lvlJc w:val="left"/>
      <w:pPr>
        <w:ind w:left="5760" w:hanging="360"/>
      </w:pPr>
    </w:lvl>
    <w:lvl w:ilvl="8" w:tplc="D3F2A1EA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7AE2EB3"/>
    <w:multiLevelType w:val="hybridMultilevel"/>
    <w:tmpl w:val="879036BE"/>
    <w:lvl w:ilvl="0" w:tplc="864EE14A">
      <w:start w:val="1"/>
      <w:numFmt w:val="lowerRoman"/>
      <w:lvlText w:val="%1)"/>
      <w:lvlJc w:val="left"/>
      <w:pPr>
        <w:ind w:left="1080" w:hanging="360"/>
      </w:pPr>
    </w:lvl>
    <w:lvl w:ilvl="1" w:tplc="82C08E78">
      <w:start w:val="1"/>
      <w:numFmt w:val="lowerRoman"/>
      <w:lvlText w:val="%2."/>
      <w:lvlJc w:val="left"/>
      <w:pPr>
        <w:ind w:left="1440" w:hanging="360"/>
      </w:pPr>
    </w:lvl>
    <w:lvl w:ilvl="2" w:tplc="2286F986">
      <w:start w:val="1"/>
      <w:numFmt w:val="lowerRoman"/>
      <w:lvlText w:val="%3."/>
      <w:lvlJc w:val="left"/>
      <w:pPr>
        <w:ind w:left="2160" w:hanging="360"/>
      </w:pPr>
    </w:lvl>
    <w:lvl w:ilvl="3" w:tplc="2BF243DA">
      <w:start w:val="1"/>
      <w:numFmt w:val="lowerRoman"/>
      <w:lvlText w:val="%4."/>
      <w:lvlJc w:val="left"/>
      <w:pPr>
        <w:ind w:left="2880" w:hanging="360"/>
      </w:pPr>
    </w:lvl>
    <w:lvl w:ilvl="4" w:tplc="8E2481AE">
      <w:start w:val="1"/>
      <w:numFmt w:val="lowerRoman"/>
      <w:lvlText w:val="%5."/>
      <w:lvlJc w:val="left"/>
      <w:pPr>
        <w:ind w:left="3600" w:hanging="360"/>
      </w:pPr>
    </w:lvl>
    <w:lvl w:ilvl="5" w:tplc="81A28C08">
      <w:start w:val="1"/>
      <w:numFmt w:val="lowerRoman"/>
      <w:lvlText w:val="%6."/>
      <w:lvlJc w:val="left"/>
      <w:pPr>
        <w:ind w:left="4320" w:hanging="360"/>
      </w:pPr>
    </w:lvl>
    <w:lvl w:ilvl="6" w:tplc="7ADCE18E">
      <w:start w:val="1"/>
      <w:numFmt w:val="lowerRoman"/>
      <w:lvlText w:val="%7."/>
      <w:lvlJc w:val="left"/>
      <w:pPr>
        <w:ind w:left="5040" w:hanging="360"/>
      </w:pPr>
    </w:lvl>
    <w:lvl w:ilvl="7" w:tplc="9B326C14">
      <w:start w:val="1"/>
      <w:numFmt w:val="lowerRoman"/>
      <w:lvlText w:val="%8."/>
      <w:lvlJc w:val="left"/>
      <w:pPr>
        <w:ind w:left="5760" w:hanging="360"/>
      </w:pPr>
    </w:lvl>
    <w:lvl w:ilvl="8" w:tplc="B72A4FF2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7CA6062"/>
    <w:multiLevelType w:val="hybridMultilevel"/>
    <w:tmpl w:val="ADE46FCE"/>
    <w:lvl w:ilvl="0" w:tplc="A860E03A">
      <w:start w:val="1"/>
      <w:numFmt w:val="decimal"/>
      <w:lvlText w:val="%1."/>
      <w:lvlJc w:val="left"/>
      <w:pPr>
        <w:ind w:left="360" w:hanging="360"/>
      </w:pPr>
    </w:lvl>
    <w:lvl w:ilvl="1" w:tplc="B4EA1386">
      <w:start w:val="1"/>
      <w:numFmt w:val="lowerLetter"/>
      <w:lvlText w:val="%2)"/>
      <w:lvlJc w:val="left"/>
      <w:pPr>
        <w:ind w:left="720" w:hanging="360"/>
      </w:pPr>
    </w:lvl>
    <w:lvl w:ilvl="2" w:tplc="41BE8B84">
      <w:start w:val="1"/>
      <w:numFmt w:val="lowerRoman"/>
      <w:lvlText w:val="%3."/>
      <w:lvlJc w:val="left"/>
      <w:pPr>
        <w:ind w:left="1080" w:hanging="360"/>
      </w:pPr>
    </w:lvl>
    <w:lvl w:ilvl="3" w:tplc="D1B22E56">
      <w:start w:val="1"/>
      <w:numFmt w:val="decimal"/>
      <w:lvlText w:val="%4."/>
      <w:lvlJc w:val="left"/>
      <w:pPr>
        <w:ind w:left="2880" w:hanging="360"/>
      </w:pPr>
    </w:lvl>
    <w:lvl w:ilvl="4" w:tplc="16787018">
      <w:start w:val="1"/>
      <w:numFmt w:val="lowerLetter"/>
      <w:lvlText w:val="%5."/>
      <w:lvlJc w:val="left"/>
      <w:pPr>
        <w:ind w:left="3600" w:hanging="360"/>
      </w:pPr>
    </w:lvl>
    <w:lvl w:ilvl="5" w:tplc="E4AC5266">
      <w:start w:val="1"/>
      <w:numFmt w:val="lowerRoman"/>
      <w:lvlText w:val="%6."/>
      <w:lvlJc w:val="left"/>
      <w:pPr>
        <w:ind w:left="4320" w:hanging="360"/>
      </w:pPr>
    </w:lvl>
    <w:lvl w:ilvl="6" w:tplc="AA54CB24">
      <w:start w:val="1"/>
      <w:numFmt w:val="decimal"/>
      <w:lvlText w:val="%7."/>
      <w:lvlJc w:val="left"/>
      <w:pPr>
        <w:ind w:left="5040" w:hanging="360"/>
      </w:pPr>
    </w:lvl>
    <w:lvl w:ilvl="7" w:tplc="BF8E60EC">
      <w:start w:val="1"/>
      <w:numFmt w:val="lowerLetter"/>
      <w:lvlText w:val="%8."/>
      <w:lvlJc w:val="left"/>
      <w:pPr>
        <w:ind w:left="5760" w:hanging="360"/>
      </w:pPr>
    </w:lvl>
    <w:lvl w:ilvl="8" w:tplc="BDB418DC">
      <w:start w:val="1"/>
      <w:numFmt w:val="lowerRoman"/>
      <w:lvlText w:val="%9."/>
      <w:lvlJc w:val="left"/>
      <w:pPr>
        <w:ind w:left="6480" w:hanging="360"/>
      </w:pPr>
    </w:lvl>
  </w:abstractNum>
  <w:abstractNum w:abstractNumId="287" w15:restartNumberingAfterBreak="0">
    <w:nsid w:val="77D44119"/>
    <w:multiLevelType w:val="hybridMultilevel"/>
    <w:tmpl w:val="434073D8"/>
    <w:lvl w:ilvl="0" w:tplc="A442027E">
      <w:start w:val="1"/>
      <w:numFmt w:val="lowerLetter"/>
      <w:lvlText w:val="%1)"/>
      <w:lvlJc w:val="left"/>
      <w:pPr>
        <w:ind w:left="720" w:hanging="360"/>
      </w:pPr>
    </w:lvl>
    <w:lvl w:ilvl="1" w:tplc="E926067E">
      <w:start w:val="1"/>
      <w:numFmt w:val="lowerLetter"/>
      <w:lvlText w:val="%2."/>
      <w:lvlJc w:val="left"/>
      <w:pPr>
        <w:ind w:left="1440" w:hanging="360"/>
      </w:pPr>
    </w:lvl>
    <w:lvl w:ilvl="2" w:tplc="50702BF4">
      <w:start w:val="1"/>
      <w:numFmt w:val="lowerLetter"/>
      <w:lvlText w:val="%3."/>
      <w:lvlJc w:val="left"/>
      <w:pPr>
        <w:ind w:left="2160" w:hanging="360"/>
      </w:pPr>
    </w:lvl>
    <w:lvl w:ilvl="3" w:tplc="ABA2F17A">
      <w:start w:val="1"/>
      <w:numFmt w:val="lowerLetter"/>
      <w:lvlText w:val="%4."/>
      <w:lvlJc w:val="left"/>
      <w:pPr>
        <w:ind w:left="2880" w:hanging="360"/>
      </w:pPr>
    </w:lvl>
    <w:lvl w:ilvl="4" w:tplc="9642E63C">
      <w:start w:val="1"/>
      <w:numFmt w:val="lowerLetter"/>
      <w:lvlText w:val="%5."/>
      <w:lvlJc w:val="left"/>
      <w:pPr>
        <w:ind w:left="3600" w:hanging="360"/>
      </w:pPr>
    </w:lvl>
    <w:lvl w:ilvl="5" w:tplc="4D52CEC0">
      <w:start w:val="1"/>
      <w:numFmt w:val="lowerLetter"/>
      <w:lvlText w:val="%6."/>
      <w:lvlJc w:val="left"/>
      <w:pPr>
        <w:ind w:left="4320" w:hanging="360"/>
      </w:pPr>
    </w:lvl>
    <w:lvl w:ilvl="6" w:tplc="53D8084A">
      <w:start w:val="1"/>
      <w:numFmt w:val="lowerLetter"/>
      <w:lvlText w:val="%7."/>
      <w:lvlJc w:val="left"/>
      <w:pPr>
        <w:ind w:left="5040" w:hanging="360"/>
      </w:pPr>
    </w:lvl>
    <w:lvl w:ilvl="7" w:tplc="68D6569A">
      <w:start w:val="1"/>
      <w:numFmt w:val="lowerLetter"/>
      <w:lvlText w:val="%8."/>
      <w:lvlJc w:val="left"/>
      <w:pPr>
        <w:ind w:left="5760" w:hanging="360"/>
      </w:pPr>
    </w:lvl>
    <w:lvl w:ilvl="8" w:tplc="D2162112">
      <w:start w:val="1"/>
      <w:numFmt w:val="lowerLetter"/>
      <w:lvlText w:val="%9."/>
      <w:lvlJc w:val="left"/>
      <w:pPr>
        <w:ind w:left="6480" w:hanging="360"/>
      </w:pPr>
    </w:lvl>
  </w:abstractNum>
  <w:abstractNum w:abstractNumId="288" w15:restartNumberingAfterBreak="0">
    <w:nsid w:val="77F008D8"/>
    <w:multiLevelType w:val="hybridMultilevel"/>
    <w:tmpl w:val="E1308BE0"/>
    <w:lvl w:ilvl="0" w:tplc="A06836B4">
      <w:start w:val="1"/>
      <w:numFmt w:val="lowerRoman"/>
      <w:lvlText w:val="%1)"/>
      <w:lvlJc w:val="left"/>
      <w:pPr>
        <w:ind w:left="1080" w:hanging="360"/>
      </w:pPr>
    </w:lvl>
    <w:lvl w:ilvl="1" w:tplc="1A06C0D6">
      <w:start w:val="1"/>
      <w:numFmt w:val="lowerRoman"/>
      <w:lvlText w:val="%2."/>
      <w:lvlJc w:val="left"/>
      <w:pPr>
        <w:ind w:left="1440" w:hanging="360"/>
      </w:pPr>
    </w:lvl>
    <w:lvl w:ilvl="2" w:tplc="715C421C">
      <w:start w:val="1"/>
      <w:numFmt w:val="lowerRoman"/>
      <w:lvlText w:val="%3."/>
      <w:lvlJc w:val="left"/>
      <w:pPr>
        <w:ind w:left="2160" w:hanging="360"/>
      </w:pPr>
    </w:lvl>
    <w:lvl w:ilvl="3" w:tplc="916C64D4">
      <w:start w:val="1"/>
      <w:numFmt w:val="lowerRoman"/>
      <w:lvlText w:val="%4."/>
      <w:lvlJc w:val="left"/>
      <w:pPr>
        <w:ind w:left="2880" w:hanging="360"/>
      </w:pPr>
    </w:lvl>
    <w:lvl w:ilvl="4" w:tplc="7F1821B2">
      <w:start w:val="1"/>
      <w:numFmt w:val="lowerRoman"/>
      <w:lvlText w:val="%5."/>
      <w:lvlJc w:val="left"/>
      <w:pPr>
        <w:ind w:left="3600" w:hanging="360"/>
      </w:pPr>
    </w:lvl>
    <w:lvl w:ilvl="5" w:tplc="EF00557E">
      <w:start w:val="1"/>
      <w:numFmt w:val="lowerRoman"/>
      <w:lvlText w:val="%6."/>
      <w:lvlJc w:val="left"/>
      <w:pPr>
        <w:ind w:left="4320" w:hanging="360"/>
      </w:pPr>
    </w:lvl>
    <w:lvl w:ilvl="6" w:tplc="42064140">
      <w:start w:val="1"/>
      <w:numFmt w:val="lowerRoman"/>
      <w:lvlText w:val="%7."/>
      <w:lvlJc w:val="left"/>
      <w:pPr>
        <w:ind w:left="5040" w:hanging="360"/>
      </w:pPr>
    </w:lvl>
    <w:lvl w:ilvl="7" w:tplc="9C6075F0">
      <w:start w:val="1"/>
      <w:numFmt w:val="lowerRoman"/>
      <w:lvlText w:val="%8."/>
      <w:lvlJc w:val="left"/>
      <w:pPr>
        <w:ind w:left="5760" w:hanging="360"/>
      </w:pPr>
    </w:lvl>
    <w:lvl w:ilvl="8" w:tplc="0B60C48E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7F30296"/>
    <w:multiLevelType w:val="hybridMultilevel"/>
    <w:tmpl w:val="AF48ECB8"/>
    <w:lvl w:ilvl="0" w:tplc="ED6E3300">
      <w:start w:val="1"/>
      <w:numFmt w:val="decimal"/>
      <w:lvlText w:val="%1."/>
      <w:lvlJc w:val="left"/>
      <w:pPr>
        <w:ind w:left="360" w:hanging="360"/>
      </w:pPr>
    </w:lvl>
    <w:lvl w:ilvl="1" w:tplc="05223A62">
      <w:start w:val="1"/>
      <w:numFmt w:val="lowerLetter"/>
      <w:lvlText w:val="%2)"/>
      <w:lvlJc w:val="left"/>
      <w:pPr>
        <w:ind w:left="720" w:hanging="360"/>
      </w:pPr>
    </w:lvl>
    <w:lvl w:ilvl="2" w:tplc="37646ABE">
      <w:start w:val="1"/>
      <w:numFmt w:val="lowerRoman"/>
      <w:lvlText w:val="%3."/>
      <w:lvlJc w:val="left"/>
      <w:pPr>
        <w:ind w:left="1080" w:hanging="360"/>
      </w:pPr>
    </w:lvl>
    <w:lvl w:ilvl="3" w:tplc="91C00EBA">
      <w:start w:val="1"/>
      <w:numFmt w:val="decimal"/>
      <w:lvlText w:val="%4."/>
      <w:lvlJc w:val="left"/>
      <w:pPr>
        <w:ind w:left="2880" w:hanging="360"/>
      </w:pPr>
    </w:lvl>
    <w:lvl w:ilvl="4" w:tplc="4574C08E">
      <w:start w:val="1"/>
      <w:numFmt w:val="lowerLetter"/>
      <w:lvlText w:val="%5."/>
      <w:lvlJc w:val="left"/>
      <w:pPr>
        <w:ind w:left="3600" w:hanging="360"/>
      </w:pPr>
    </w:lvl>
    <w:lvl w:ilvl="5" w:tplc="981E49B6">
      <w:start w:val="1"/>
      <w:numFmt w:val="lowerRoman"/>
      <w:lvlText w:val="%6."/>
      <w:lvlJc w:val="left"/>
      <w:pPr>
        <w:ind w:left="4320" w:hanging="360"/>
      </w:pPr>
    </w:lvl>
    <w:lvl w:ilvl="6" w:tplc="3B406FD2">
      <w:start w:val="1"/>
      <w:numFmt w:val="decimal"/>
      <w:lvlText w:val="%7."/>
      <w:lvlJc w:val="left"/>
      <w:pPr>
        <w:ind w:left="5040" w:hanging="360"/>
      </w:pPr>
    </w:lvl>
    <w:lvl w:ilvl="7" w:tplc="58985896">
      <w:start w:val="1"/>
      <w:numFmt w:val="lowerLetter"/>
      <w:lvlText w:val="%8."/>
      <w:lvlJc w:val="left"/>
      <w:pPr>
        <w:ind w:left="5760" w:hanging="360"/>
      </w:pPr>
    </w:lvl>
    <w:lvl w:ilvl="8" w:tplc="F116943C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9452456"/>
    <w:multiLevelType w:val="hybridMultilevel"/>
    <w:tmpl w:val="737E2E9E"/>
    <w:lvl w:ilvl="0" w:tplc="D4485EE2">
      <w:start w:val="1"/>
      <w:numFmt w:val="decimal"/>
      <w:lvlText w:val="%1."/>
      <w:lvlJc w:val="left"/>
      <w:pPr>
        <w:ind w:left="360" w:hanging="360"/>
      </w:pPr>
    </w:lvl>
    <w:lvl w:ilvl="1" w:tplc="5B9AB466">
      <w:start w:val="1"/>
      <w:numFmt w:val="lowerLetter"/>
      <w:lvlText w:val="%2)"/>
      <w:lvlJc w:val="left"/>
      <w:pPr>
        <w:ind w:left="720" w:hanging="360"/>
      </w:pPr>
    </w:lvl>
    <w:lvl w:ilvl="2" w:tplc="2A568754">
      <w:start w:val="1"/>
      <w:numFmt w:val="lowerRoman"/>
      <w:lvlText w:val="%3."/>
      <w:lvlJc w:val="left"/>
      <w:pPr>
        <w:ind w:left="1080" w:hanging="360"/>
      </w:pPr>
    </w:lvl>
    <w:lvl w:ilvl="3" w:tplc="174C0430">
      <w:start w:val="1"/>
      <w:numFmt w:val="decimal"/>
      <w:lvlText w:val="%4."/>
      <w:lvlJc w:val="left"/>
      <w:pPr>
        <w:ind w:left="2880" w:hanging="360"/>
      </w:pPr>
    </w:lvl>
    <w:lvl w:ilvl="4" w:tplc="E91A1F5E">
      <w:start w:val="1"/>
      <w:numFmt w:val="lowerLetter"/>
      <w:lvlText w:val="%5."/>
      <w:lvlJc w:val="left"/>
      <w:pPr>
        <w:ind w:left="3600" w:hanging="360"/>
      </w:pPr>
    </w:lvl>
    <w:lvl w:ilvl="5" w:tplc="AE14DCD8">
      <w:start w:val="1"/>
      <w:numFmt w:val="lowerRoman"/>
      <w:lvlText w:val="%6."/>
      <w:lvlJc w:val="left"/>
      <w:pPr>
        <w:ind w:left="4320" w:hanging="360"/>
      </w:pPr>
    </w:lvl>
    <w:lvl w:ilvl="6" w:tplc="0952F15A">
      <w:start w:val="1"/>
      <w:numFmt w:val="decimal"/>
      <w:lvlText w:val="%7."/>
      <w:lvlJc w:val="left"/>
      <w:pPr>
        <w:ind w:left="5040" w:hanging="360"/>
      </w:pPr>
    </w:lvl>
    <w:lvl w:ilvl="7" w:tplc="8FA65088">
      <w:start w:val="1"/>
      <w:numFmt w:val="lowerLetter"/>
      <w:lvlText w:val="%8."/>
      <w:lvlJc w:val="left"/>
      <w:pPr>
        <w:ind w:left="5760" w:hanging="360"/>
      </w:pPr>
    </w:lvl>
    <w:lvl w:ilvl="8" w:tplc="F36C4172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96A281E"/>
    <w:multiLevelType w:val="hybridMultilevel"/>
    <w:tmpl w:val="9348C3BC"/>
    <w:lvl w:ilvl="0" w:tplc="BB5A24D2">
      <w:start w:val="1"/>
      <w:numFmt w:val="lowerRoman"/>
      <w:lvlText w:val="%1)"/>
      <w:lvlJc w:val="left"/>
      <w:pPr>
        <w:ind w:left="1080" w:hanging="360"/>
      </w:pPr>
    </w:lvl>
    <w:lvl w:ilvl="1" w:tplc="D272DF18">
      <w:start w:val="1"/>
      <w:numFmt w:val="lowerRoman"/>
      <w:lvlText w:val="%2."/>
      <w:lvlJc w:val="left"/>
      <w:pPr>
        <w:ind w:left="1440" w:hanging="360"/>
      </w:pPr>
    </w:lvl>
    <w:lvl w:ilvl="2" w:tplc="47C0F98E">
      <w:start w:val="1"/>
      <w:numFmt w:val="lowerRoman"/>
      <w:lvlText w:val="%3."/>
      <w:lvlJc w:val="left"/>
      <w:pPr>
        <w:ind w:left="2160" w:hanging="360"/>
      </w:pPr>
    </w:lvl>
    <w:lvl w:ilvl="3" w:tplc="7E8E6A92">
      <w:start w:val="1"/>
      <w:numFmt w:val="lowerRoman"/>
      <w:lvlText w:val="%4."/>
      <w:lvlJc w:val="left"/>
      <w:pPr>
        <w:ind w:left="2880" w:hanging="360"/>
      </w:pPr>
    </w:lvl>
    <w:lvl w:ilvl="4" w:tplc="C89E12FC">
      <w:start w:val="1"/>
      <w:numFmt w:val="lowerRoman"/>
      <w:lvlText w:val="%5."/>
      <w:lvlJc w:val="left"/>
      <w:pPr>
        <w:ind w:left="3600" w:hanging="360"/>
      </w:pPr>
    </w:lvl>
    <w:lvl w:ilvl="5" w:tplc="C248D99E">
      <w:start w:val="1"/>
      <w:numFmt w:val="lowerRoman"/>
      <w:lvlText w:val="%6."/>
      <w:lvlJc w:val="left"/>
      <w:pPr>
        <w:ind w:left="4320" w:hanging="360"/>
      </w:pPr>
    </w:lvl>
    <w:lvl w:ilvl="6" w:tplc="0826E8A0">
      <w:start w:val="1"/>
      <w:numFmt w:val="lowerRoman"/>
      <w:lvlText w:val="%7."/>
      <w:lvlJc w:val="left"/>
      <w:pPr>
        <w:ind w:left="5040" w:hanging="360"/>
      </w:pPr>
    </w:lvl>
    <w:lvl w:ilvl="7" w:tplc="D138D8E4">
      <w:start w:val="1"/>
      <w:numFmt w:val="lowerRoman"/>
      <w:lvlText w:val="%8."/>
      <w:lvlJc w:val="left"/>
      <w:pPr>
        <w:ind w:left="5760" w:hanging="360"/>
      </w:pPr>
    </w:lvl>
    <w:lvl w:ilvl="8" w:tplc="2CD40854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96F599E"/>
    <w:multiLevelType w:val="hybridMultilevel"/>
    <w:tmpl w:val="7F7C5572"/>
    <w:lvl w:ilvl="0" w:tplc="8E6A1BF6">
      <w:start w:val="1"/>
      <w:numFmt w:val="lowerRoman"/>
      <w:lvlText w:val="%1)"/>
      <w:lvlJc w:val="left"/>
      <w:pPr>
        <w:ind w:left="1080" w:hanging="360"/>
      </w:pPr>
    </w:lvl>
    <w:lvl w:ilvl="1" w:tplc="2BC6D40E">
      <w:start w:val="1"/>
      <w:numFmt w:val="lowerRoman"/>
      <w:lvlText w:val="%2."/>
      <w:lvlJc w:val="left"/>
      <w:pPr>
        <w:ind w:left="1440" w:hanging="360"/>
      </w:pPr>
    </w:lvl>
    <w:lvl w:ilvl="2" w:tplc="D7FC68E6">
      <w:start w:val="1"/>
      <w:numFmt w:val="lowerRoman"/>
      <w:lvlText w:val="%3."/>
      <w:lvlJc w:val="left"/>
      <w:pPr>
        <w:ind w:left="2160" w:hanging="360"/>
      </w:pPr>
    </w:lvl>
    <w:lvl w:ilvl="3" w:tplc="C24EB720">
      <w:start w:val="1"/>
      <w:numFmt w:val="lowerRoman"/>
      <w:lvlText w:val="%4."/>
      <w:lvlJc w:val="left"/>
      <w:pPr>
        <w:ind w:left="2880" w:hanging="360"/>
      </w:pPr>
    </w:lvl>
    <w:lvl w:ilvl="4" w:tplc="E9DC50BE">
      <w:start w:val="1"/>
      <w:numFmt w:val="lowerRoman"/>
      <w:lvlText w:val="%5."/>
      <w:lvlJc w:val="left"/>
      <w:pPr>
        <w:ind w:left="3600" w:hanging="360"/>
      </w:pPr>
    </w:lvl>
    <w:lvl w:ilvl="5" w:tplc="ED9E80DA">
      <w:start w:val="1"/>
      <w:numFmt w:val="lowerRoman"/>
      <w:lvlText w:val="%6."/>
      <w:lvlJc w:val="left"/>
      <w:pPr>
        <w:ind w:left="4320" w:hanging="360"/>
      </w:pPr>
    </w:lvl>
    <w:lvl w:ilvl="6" w:tplc="C038A86A">
      <w:start w:val="1"/>
      <w:numFmt w:val="lowerRoman"/>
      <w:lvlText w:val="%7."/>
      <w:lvlJc w:val="left"/>
      <w:pPr>
        <w:ind w:left="5040" w:hanging="360"/>
      </w:pPr>
    </w:lvl>
    <w:lvl w:ilvl="7" w:tplc="94E459C4">
      <w:start w:val="1"/>
      <w:numFmt w:val="lowerRoman"/>
      <w:lvlText w:val="%8."/>
      <w:lvlJc w:val="left"/>
      <w:pPr>
        <w:ind w:left="5760" w:hanging="360"/>
      </w:pPr>
    </w:lvl>
    <w:lvl w:ilvl="8" w:tplc="33F247F8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9B903F2"/>
    <w:multiLevelType w:val="hybridMultilevel"/>
    <w:tmpl w:val="F0745106"/>
    <w:lvl w:ilvl="0" w:tplc="BDCCB0F6">
      <w:start w:val="1"/>
      <w:numFmt w:val="decimal"/>
      <w:lvlText w:val="%1."/>
      <w:lvlJc w:val="left"/>
      <w:pPr>
        <w:ind w:left="360" w:hanging="360"/>
      </w:pPr>
    </w:lvl>
    <w:lvl w:ilvl="1" w:tplc="531CF4E0">
      <w:start w:val="1"/>
      <w:numFmt w:val="lowerLetter"/>
      <w:lvlText w:val="%2)"/>
      <w:lvlJc w:val="left"/>
      <w:pPr>
        <w:ind w:left="720" w:hanging="360"/>
      </w:pPr>
    </w:lvl>
    <w:lvl w:ilvl="2" w:tplc="CDBE84CE">
      <w:start w:val="1"/>
      <w:numFmt w:val="lowerRoman"/>
      <w:lvlText w:val="%3."/>
      <w:lvlJc w:val="left"/>
      <w:pPr>
        <w:ind w:left="1080" w:hanging="360"/>
      </w:pPr>
    </w:lvl>
    <w:lvl w:ilvl="3" w:tplc="78E08E72">
      <w:start w:val="1"/>
      <w:numFmt w:val="decimal"/>
      <w:lvlText w:val="%4."/>
      <w:lvlJc w:val="left"/>
      <w:pPr>
        <w:ind w:left="2880" w:hanging="360"/>
      </w:pPr>
    </w:lvl>
    <w:lvl w:ilvl="4" w:tplc="3776192A">
      <w:start w:val="1"/>
      <w:numFmt w:val="lowerLetter"/>
      <w:lvlText w:val="%5."/>
      <w:lvlJc w:val="left"/>
      <w:pPr>
        <w:ind w:left="3600" w:hanging="360"/>
      </w:pPr>
    </w:lvl>
    <w:lvl w:ilvl="5" w:tplc="E51E4BFC">
      <w:start w:val="1"/>
      <w:numFmt w:val="lowerRoman"/>
      <w:lvlText w:val="%6."/>
      <w:lvlJc w:val="left"/>
      <w:pPr>
        <w:ind w:left="4320" w:hanging="360"/>
      </w:pPr>
    </w:lvl>
    <w:lvl w:ilvl="6" w:tplc="6D3029D6">
      <w:start w:val="1"/>
      <w:numFmt w:val="decimal"/>
      <w:lvlText w:val="%7."/>
      <w:lvlJc w:val="left"/>
      <w:pPr>
        <w:ind w:left="5040" w:hanging="360"/>
      </w:pPr>
    </w:lvl>
    <w:lvl w:ilvl="7" w:tplc="8266288C">
      <w:start w:val="1"/>
      <w:numFmt w:val="lowerLetter"/>
      <w:lvlText w:val="%8."/>
      <w:lvlJc w:val="left"/>
      <w:pPr>
        <w:ind w:left="5760" w:hanging="360"/>
      </w:pPr>
    </w:lvl>
    <w:lvl w:ilvl="8" w:tplc="CAC8E4D0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A27767F"/>
    <w:multiLevelType w:val="hybridMultilevel"/>
    <w:tmpl w:val="67D01530"/>
    <w:lvl w:ilvl="0" w:tplc="4E3CA716">
      <w:start w:val="1"/>
      <w:numFmt w:val="lowerLetter"/>
      <w:lvlText w:val="%1)"/>
      <w:lvlJc w:val="left"/>
      <w:pPr>
        <w:ind w:left="720" w:hanging="360"/>
      </w:pPr>
    </w:lvl>
    <w:lvl w:ilvl="1" w:tplc="64DEF824">
      <w:start w:val="1"/>
      <w:numFmt w:val="lowerLetter"/>
      <w:lvlText w:val="%2."/>
      <w:lvlJc w:val="left"/>
      <w:pPr>
        <w:ind w:left="1440" w:hanging="360"/>
      </w:pPr>
    </w:lvl>
    <w:lvl w:ilvl="2" w:tplc="46F0F88C">
      <w:start w:val="1"/>
      <w:numFmt w:val="lowerLetter"/>
      <w:lvlText w:val="%3."/>
      <w:lvlJc w:val="left"/>
      <w:pPr>
        <w:ind w:left="2160" w:hanging="360"/>
      </w:pPr>
    </w:lvl>
    <w:lvl w:ilvl="3" w:tplc="C6CE7BD2">
      <w:start w:val="1"/>
      <w:numFmt w:val="lowerLetter"/>
      <w:lvlText w:val="%4."/>
      <w:lvlJc w:val="left"/>
      <w:pPr>
        <w:ind w:left="2880" w:hanging="360"/>
      </w:pPr>
    </w:lvl>
    <w:lvl w:ilvl="4" w:tplc="B86A295A">
      <w:start w:val="1"/>
      <w:numFmt w:val="lowerLetter"/>
      <w:lvlText w:val="%5."/>
      <w:lvlJc w:val="left"/>
      <w:pPr>
        <w:ind w:left="3600" w:hanging="360"/>
      </w:pPr>
    </w:lvl>
    <w:lvl w:ilvl="5" w:tplc="DC10F516">
      <w:start w:val="1"/>
      <w:numFmt w:val="lowerLetter"/>
      <w:lvlText w:val="%6."/>
      <w:lvlJc w:val="left"/>
      <w:pPr>
        <w:ind w:left="4320" w:hanging="360"/>
      </w:pPr>
    </w:lvl>
    <w:lvl w:ilvl="6" w:tplc="E5A8FAB8">
      <w:start w:val="1"/>
      <w:numFmt w:val="lowerLetter"/>
      <w:lvlText w:val="%7."/>
      <w:lvlJc w:val="left"/>
      <w:pPr>
        <w:ind w:left="5040" w:hanging="360"/>
      </w:pPr>
    </w:lvl>
    <w:lvl w:ilvl="7" w:tplc="1968186A">
      <w:start w:val="1"/>
      <w:numFmt w:val="lowerLetter"/>
      <w:lvlText w:val="%8."/>
      <w:lvlJc w:val="left"/>
      <w:pPr>
        <w:ind w:left="5760" w:hanging="360"/>
      </w:pPr>
    </w:lvl>
    <w:lvl w:ilvl="8" w:tplc="DE3E6E14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A3B6D11"/>
    <w:multiLevelType w:val="hybridMultilevel"/>
    <w:tmpl w:val="E6027778"/>
    <w:lvl w:ilvl="0" w:tplc="9A08CB86">
      <w:start w:val="1"/>
      <w:numFmt w:val="decimal"/>
      <w:lvlText w:val="%1."/>
      <w:lvlJc w:val="left"/>
      <w:pPr>
        <w:ind w:left="360" w:hanging="360"/>
      </w:pPr>
    </w:lvl>
    <w:lvl w:ilvl="1" w:tplc="86E4664C">
      <w:start w:val="1"/>
      <w:numFmt w:val="lowerLetter"/>
      <w:lvlText w:val="%2)"/>
      <w:lvlJc w:val="left"/>
      <w:pPr>
        <w:ind w:left="720" w:hanging="360"/>
      </w:pPr>
    </w:lvl>
    <w:lvl w:ilvl="2" w:tplc="E5BAA968">
      <w:start w:val="1"/>
      <w:numFmt w:val="lowerRoman"/>
      <w:lvlText w:val="%3."/>
      <w:lvlJc w:val="left"/>
      <w:pPr>
        <w:ind w:left="1080" w:hanging="360"/>
      </w:pPr>
    </w:lvl>
    <w:lvl w:ilvl="3" w:tplc="9F6C5820">
      <w:start w:val="1"/>
      <w:numFmt w:val="decimal"/>
      <w:lvlText w:val="%4."/>
      <w:lvlJc w:val="left"/>
      <w:pPr>
        <w:ind w:left="2880" w:hanging="360"/>
      </w:pPr>
    </w:lvl>
    <w:lvl w:ilvl="4" w:tplc="4112E332">
      <w:start w:val="1"/>
      <w:numFmt w:val="lowerLetter"/>
      <w:lvlText w:val="%5."/>
      <w:lvlJc w:val="left"/>
      <w:pPr>
        <w:ind w:left="3600" w:hanging="360"/>
      </w:pPr>
    </w:lvl>
    <w:lvl w:ilvl="5" w:tplc="759A196C">
      <w:start w:val="1"/>
      <w:numFmt w:val="lowerRoman"/>
      <w:lvlText w:val="%6."/>
      <w:lvlJc w:val="left"/>
      <w:pPr>
        <w:ind w:left="4320" w:hanging="360"/>
      </w:pPr>
    </w:lvl>
    <w:lvl w:ilvl="6" w:tplc="C76625C6">
      <w:start w:val="1"/>
      <w:numFmt w:val="decimal"/>
      <w:lvlText w:val="%7."/>
      <w:lvlJc w:val="left"/>
      <w:pPr>
        <w:ind w:left="5040" w:hanging="360"/>
      </w:pPr>
    </w:lvl>
    <w:lvl w:ilvl="7" w:tplc="763EC42A">
      <w:start w:val="1"/>
      <w:numFmt w:val="lowerLetter"/>
      <w:lvlText w:val="%8."/>
      <w:lvlJc w:val="left"/>
      <w:pPr>
        <w:ind w:left="5760" w:hanging="360"/>
      </w:pPr>
    </w:lvl>
    <w:lvl w:ilvl="8" w:tplc="0D0618C4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A9A4642"/>
    <w:multiLevelType w:val="hybridMultilevel"/>
    <w:tmpl w:val="292A9342"/>
    <w:lvl w:ilvl="0" w:tplc="B4CC8E5A">
      <w:start w:val="1"/>
      <w:numFmt w:val="lowerLetter"/>
      <w:lvlText w:val="%1)"/>
      <w:lvlJc w:val="left"/>
      <w:pPr>
        <w:ind w:left="720" w:hanging="360"/>
      </w:pPr>
    </w:lvl>
    <w:lvl w:ilvl="1" w:tplc="743A35F4">
      <w:start w:val="1"/>
      <w:numFmt w:val="lowerLetter"/>
      <w:lvlText w:val="%2."/>
      <w:lvlJc w:val="left"/>
      <w:pPr>
        <w:ind w:left="1440" w:hanging="360"/>
      </w:pPr>
    </w:lvl>
    <w:lvl w:ilvl="2" w:tplc="485ED2E2">
      <w:start w:val="1"/>
      <w:numFmt w:val="lowerLetter"/>
      <w:lvlText w:val="%3."/>
      <w:lvlJc w:val="left"/>
      <w:pPr>
        <w:ind w:left="2160" w:hanging="360"/>
      </w:pPr>
    </w:lvl>
    <w:lvl w:ilvl="3" w:tplc="E856F308">
      <w:start w:val="1"/>
      <w:numFmt w:val="lowerLetter"/>
      <w:lvlText w:val="%4."/>
      <w:lvlJc w:val="left"/>
      <w:pPr>
        <w:ind w:left="2880" w:hanging="360"/>
      </w:pPr>
    </w:lvl>
    <w:lvl w:ilvl="4" w:tplc="24066B30">
      <w:start w:val="1"/>
      <w:numFmt w:val="lowerLetter"/>
      <w:lvlText w:val="%5."/>
      <w:lvlJc w:val="left"/>
      <w:pPr>
        <w:ind w:left="3600" w:hanging="360"/>
      </w:pPr>
    </w:lvl>
    <w:lvl w:ilvl="5" w:tplc="A70275CA">
      <w:start w:val="1"/>
      <w:numFmt w:val="lowerLetter"/>
      <w:lvlText w:val="%6."/>
      <w:lvlJc w:val="left"/>
      <w:pPr>
        <w:ind w:left="4320" w:hanging="360"/>
      </w:pPr>
    </w:lvl>
    <w:lvl w:ilvl="6" w:tplc="250EFE1E">
      <w:start w:val="1"/>
      <w:numFmt w:val="lowerLetter"/>
      <w:lvlText w:val="%7."/>
      <w:lvlJc w:val="left"/>
      <w:pPr>
        <w:ind w:left="5040" w:hanging="360"/>
      </w:pPr>
    </w:lvl>
    <w:lvl w:ilvl="7" w:tplc="47CA8D1A">
      <w:start w:val="1"/>
      <w:numFmt w:val="lowerLetter"/>
      <w:lvlText w:val="%8."/>
      <w:lvlJc w:val="left"/>
      <w:pPr>
        <w:ind w:left="5760" w:hanging="360"/>
      </w:pPr>
    </w:lvl>
    <w:lvl w:ilvl="8" w:tplc="95208D3C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ADA62FE"/>
    <w:multiLevelType w:val="hybridMultilevel"/>
    <w:tmpl w:val="F496E906"/>
    <w:lvl w:ilvl="0" w:tplc="2346854E">
      <w:start w:val="1"/>
      <w:numFmt w:val="lowerLetter"/>
      <w:lvlText w:val="%1)"/>
      <w:lvlJc w:val="left"/>
      <w:pPr>
        <w:ind w:left="720" w:hanging="360"/>
      </w:pPr>
    </w:lvl>
    <w:lvl w:ilvl="1" w:tplc="78C45FBA">
      <w:start w:val="1"/>
      <w:numFmt w:val="lowerLetter"/>
      <w:lvlText w:val="%2."/>
      <w:lvlJc w:val="left"/>
      <w:pPr>
        <w:ind w:left="1440" w:hanging="360"/>
      </w:pPr>
    </w:lvl>
    <w:lvl w:ilvl="2" w:tplc="D86638C8">
      <w:start w:val="1"/>
      <w:numFmt w:val="lowerLetter"/>
      <w:lvlText w:val="%3."/>
      <w:lvlJc w:val="left"/>
      <w:pPr>
        <w:ind w:left="2160" w:hanging="360"/>
      </w:pPr>
    </w:lvl>
    <w:lvl w:ilvl="3" w:tplc="D8AA9404">
      <w:start w:val="1"/>
      <w:numFmt w:val="lowerLetter"/>
      <w:lvlText w:val="%4."/>
      <w:lvlJc w:val="left"/>
      <w:pPr>
        <w:ind w:left="2880" w:hanging="360"/>
      </w:pPr>
    </w:lvl>
    <w:lvl w:ilvl="4" w:tplc="FAB82050">
      <w:start w:val="1"/>
      <w:numFmt w:val="lowerLetter"/>
      <w:lvlText w:val="%5."/>
      <w:lvlJc w:val="left"/>
      <w:pPr>
        <w:ind w:left="3600" w:hanging="360"/>
      </w:pPr>
    </w:lvl>
    <w:lvl w:ilvl="5" w:tplc="13F4C5E6">
      <w:start w:val="1"/>
      <w:numFmt w:val="lowerLetter"/>
      <w:lvlText w:val="%6."/>
      <w:lvlJc w:val="left"/>
      <w:pPr>
        <w:ind w:left="4320" w:hanging="360"/>
      </w:pPr>
    </w:lvl>
    <w:lvl w:ilvl="6" w:tplc="82F22144">
      <w:start w:val="1"/>
      <w:numFmt w:val="lowerLetter"/>
      <w:lvlText w:val="%7."/>
      <w:lvlJc w:val="left"/>
      <w:pPr>
        <w:ind w:left="5040" w:hanging="360"/>
      </w:pPr>
    </w:lvl>
    <w:lvl w:ilvl="7" w:tplc="88A24BD0">
      <w:start w:val="1"/>
      <w:numFmt w:val="lowerLetter"/>
      <w:lvlText w:val="%8."/>
      <w:lvlJc w:val="left"/>
      <w:pPr>
        <w:ind w:left="5760" w:hanging="360"/>
      </w:pPr>
    </w:lvl>
    <w:lvl w:ilvl="8" w:tplc="EA148E34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AE3324E"/>
    <w:multiLevelType w:val="hybridMultilevel"/>
    <w:tmpl w:val="4B5C9188"/>
    <w:lvl w:ilvl="0" w:tplc="7F3A4126">
      <w:start w:val="1"/>
      <w:numFmt w:val="lowerLetter"/>
      <w:lvlText w:val="%1)"/>
      <w:lvlJc w:val="left"/>
      <w:pPr>
        <w:ind w:left="720" w:hanging="360"/>
      </w:pPr>
    </w:lvl>
    <w:lvl w:ilvl="1" w:tplc="D5187168">
      <w:start w:val="1"/>
      <w:numFmt w:val="lowerLetter"/>
      <w:lvlText w:val="%2."/>
      <w:lvlJc w:val="left"/>
      <w:pPr>
        <w:ind w:left="1440" w:hanging="360"/>
      </w:pPr>
    </w:lvl>
    <w:lvl w:ilvl="2" w:tplc="00E48F80">
      <w:start w:val="1"/>
      <w:numFmt w:val="lowerLetter"/>
      <w:lvlText w:val="%3."/>
      <w:lvlJc w:val="left"/>
      <w:pPr>
        <w:ind w:left="2160" w:hanging="360"/>
      </w:pPr>
    </w:lvl>
    <w:lvl w:ilvl="3" w:tplc="CA2483AA">
      <w:start w:val="1"/>
      <w:numFmt w:val="lowerLetter"/>
      <w:lvlText w:val="%4."/>
      <w:lvlJc w:val="left"/>
      <w:pPr>
        <w:ind w:left="2880" w:hanging="360"/>
      </w:pPr>
    </w:lvl>
    <w:lvl w:ilvl="4" w:tplc="ABBCD2BA">
      <w:start w:val="1"/>
      <w:numFmt w:val="lowerLetter"/>
      <w:lvlText w:val="%5."/>
      <w:lvlJc w:val="left"/>
      <w:pPr>
        <w:ind w:left="3600" w:hanging="360"/>
      </w:pPr>
    </w:lvl>
    <w:lvl w:ilvl="5" w:tplc="C7C0B30A">
      <w:start w:val="1"/>
      <w:numFmt w:val="lowerLetter"/>
      <w:lvlText w:val="%6."/>
      <w:lvlJc w:val="left"/>
      <w:pPr>
        <w:ind w:left="4320" w:hanging="360"/>
      </w:pPr>
    </w:lvl>
    <w:lvl w:ilvl="6" w:tplc="FD843952">
      <w:start w:val="1"/>
      <w:numFmt w:val="lowerLetter"/>
      <w:lvlText w:val="%7."/>
      <w:lvlJc w:val="left"/>
      <w:pPr>
        <w:ind w:left="5040" w:hanging="360"/>
      </w:pPr>
    </w:lvl>
    <w:lvl w:ilvl="7" w:tplc="7C8C64E4">
      <w:start w:val="1"/>
      <w:numFmt w:val="lowerLetter"/>
      <w:lvlText w:val="%8."/>
      <w:lvlJc w:val="left"/>
      <w:pPr>
        <w:ind w:left="5760" w:hanging="360"/>
      </w:pPr>
    </w:lvl>
    <w:lvl w:ilvl="8" w:tplc="E5AEE044">
      <w:start w:val="1"/>
      <w:numFmt w:val="lowerLetter"/>
      <w:lvlText w:val="%9."/>
      <w:lvlJc w:val="left"/>
      <w:pPr>
        <w:ind w:left="6480" w:hanging="360"/>
      </w:pPr>
    </w:lvl>
  </w:abstractNum>
  <w:abstractNum w:abstractNumId="299" w15:restartNumberingAfterBreak="0">
    <w:nsid w:val="7B8F7954"/>
    <w:multiLevelType w:val="hybridMultilevel"/>
    <w:tmpl w:val="9978FE4E"/>
    <w:lvl w:ilvl="0" w:tplc="8592B2C8">
      <w:start w:val="1"/>
      <w:numFmt w:val="lowerRoman"/>
      <w:lvlText w:val="%1)"/>
      <w:lvlJc w:val="left"/>
      <w:pPr>
        <w:ind w:left="1080" w:hanging="360"/>
      </w:pPr>
    </w:lvl>
    <w:lvl w:ilvl="1" w:tplc="598A8A4A">
      <w:start w:val="1"/>
      <w:numFmt w:val="lowerRoman"/>
      <w:lvlText w:val="%2."/>
      <w:lvlJc w:val="left"/>
      <w:pPr>
        <w:ind w:left="1440" w:hanging="360"/>
      </w:pPr>
    </w:lvl>
    <w:lvl w:ilvl="2" w:tplc="9D98820C">
      <w:start w:val="1"/>
      <w:numFmt w:val="lowerRoman"/>
      <w:lvlText w:val="%3."/>
      <w:lvlJc w:val="left"/>
      <w:pPr>
        <w:ind w:left="2160" w:hanging="360"/>
      </w:pPr>
    </w:lvl>
    <w:lvl w:ilvl="3" w:tplc="A91E9342">
      <w:start w:val="1"/>
      <w:numFmt w:val="lowerRoman"/>
      <w:lvlText w:val="%4."/>
      <w:lvlJc w:val="left"/>
      <w:pPr>
        <w:ind w:left="2880" w:hanging="360"/>
      </w:pPr>
    </w:lvl>
    <w:lvl w:ilvl="4" w:tplc="E9F4F826">
      <w:start w:val="1"/>
      <w:numFmt w:val="lowerRoman"/>
      <w:lvlText w:val="%5."/>
      <w:lvlJc w:val="left"/>
      <w:pPr>
        <w:ind w:left="3600" w:hanging="360"/>
      </w:pPr>
    </w:lvl>
    <w:lvl w:ilvl="5" w:tplc="51DA829A">
      <w:start w:val="1"/>
      <w:numFmt w:val="lowerRoman"/>
      <w:lvlText w:val="%6."/>
      <w:lvlJc w:val="left"/>
      <w:pPr>
        <w:ind w:left="4320" w:hanging="360"/>
      </w:pPr>
    </w:lvl>
    <w:lvl w:ilvl="6" w:tplc="F4F020AA">
      <w:start w:val="1"/>
      <w:numFmt w:val="lowerRoman"/>
      <w:lvlText w:val="%7."/>
      <w:lvlJc w:val="left"/>
      <w:pPr>
        <w:ind w:left="5040" w:hanging="360"/>
      </w:pPr>
    </w:lvl>
    <w:lvl w:ilvl="7" w:tplc="6866A31C">
      <w:start w:val="1"/>
      <w:numFmt w:val="lowerRoman"/>
      <w:lvlText w:val="%8."/>
      <w:lvlJc w:val="left"/>
      <w:pPr>
        <w:ind w:left="5760" w:hanging="360"/>
      </w:pPr>
    </w:lvl>
    <w:lvl w:ilvl="8" w:tplc="E79CECD6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BC75D8E"/>
    <w:multiLevelType w:val="hybridMultilevel"/>
    <w:tmpl w:val="8FC2716E"/>
    <w:lvl w:ilvl="0" w:tplc="E1FC1024">
      <w:start w:val="1"/>
      <w:numFmt w:val="decimal"/>
      <w:lvlText w:val="%1."/>
      <w:lvlJc w:val="left"/>
      <w:pPr>
        <w:ind w:left="360" w:hanging="360"/>
      </w:pPr>
    </w:lvl>
    <w:lvl w:ilvl="1" w:tplc="76BA630A">
      <w:start w:val="1"/>
      <w:numFmt w:val="lowerLetter"/>
      <w:lvlText w:val="%2)"/>
      <w:lvlJc w:val="left"/>
      <w:pPr>
        <w:ind w:left="720" w:hanging="360"/>
      </w:pPr>
    </w:lvl>
    <w:lvl w:ilvl="2" w:tplc="D9B81D7E">
      <w:start w:val="1"/>
      <w:numFmt w:val="lowerRoman"/>
      <w:lvlText w:val="%3."/>
      <w:lvlJc w:val="left"/>
      <w:pPr>
        <w:ind w:left="1080" w:hanging="360"/>
      </w:pPr>
    </w:lvl>
    <w:lvl w:ilvl="3" w:tplc="D78831C2">
      <w:start w:val="1"/>
      <w:numFmt w:val="decimal"/>
      <w:lvlText w:val="%4."/>
      <w:lvlJc w:val="left"/>
      <w:pPr>
        <w:ind w:left="2880" w:hanging="360"/>
      </w:pPr>
    </w:lvl>
    <w:lvl w:ilvl="4" w:tplc="4A483220">
      <w:start w:val="1"/>
      <w:numFmt w:val="lowerLetter"/>
      <w:lvlText w:val="%5."/>
      <w:lvlJc w:val="left"/>
      <w:pPr>
        <w:ind w:left="3600" w:hanging="360"/>
      </w:pPr>
    </w:lvl>
    <w:lvl w:ilvl="5" w:tplc="65665D72">
      <w:start w:val="1"/>
      <w:numFmt w:val="lowerRoman"/>
      <w:lvlText w:val="%6."/>
      <w:lvlJc w:val="left"/>
      <w:pPr>
        <w:ind w:left="4320" w:hanging="360"/>
      </w:pPr>
    </w:lvl>
    <w:lvl w:ilvl="6" w:tplc="3E721A60">
      <w:start w:val="1"/>
      <w:numFmt w:val="decimal"/>
      <w:lvlText w:val="%7."/>
      <w:lvlJc w:val="left"/>
      <w:pPr>
        <w:ind w:left="5040" w:hanging="360"/>
      </w:pPr>
    </w:lvl>
    <w:lvl w:ilvl="7" w:tplc="35B4A1EC">
      <w:start w:val="1"/>
      <w:numFmt w:val="lowerLetter"/>
      <w:lvlText w:val="%8."/>
      <w:lvlJc w:val="left"/>
      <w:pPr>
        <w:ind w:left="5760" w:hanging="360"/>
      </w:pPr>
    </w:lvl>
    <w:lvl w:ilvl="8" w:tplc="4CDC2B14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CD268DE"/>
    <w:multiLevelType w:val="hybridMultilevel"/>
    <w:tmpl w:val="D2EE6D48"/>
    <w:lvl w:ilvl="0" w:tplc="D32849BE">
      <w:start w:val="1"/>
      <w:numFmt w:val="decimal"/>
      <w:lvlText w:val="%1."/>
      <w:lvlJc w:val="left"/>
      <w:pPr>
        <w:ind w:left="360" w:hanging="360"/>
      </w:pPr>
    </w:lvl>
    <w:lvl w:ilvl="1" w:tplc="837ED71A">
      <w:start w:val="1"/>
      <w:numFmt w:val="lowerLetter"/>
      <w:lvlText w:val="%2)"/>
      <w:lvlJc w:val="left"/>
      <w:pPr>
        <w:ind w:left="720" w:hanging="360"/>
      </w:pPr>
    </w:lvl>
    <w:lvl w:ilvl="2" w:tplc="9BEC20C8">
      <w:start w:val="1"/>
      <w:numFmt w:val="lowerRoman"/>
      <w:lvlText w:val="%3."/>
      <w:lvlJc w:val="left"/>
      <w:pPr>
        <w:ind w:left="1080" w:hanging="360"/>
      </w:pPr>
    </w:lvl>
    <w:lvl w:ilvl="3" w:tplc="F19CA344">
      <w:start w:val="1"/>
      <w:numFmt w:val="decimal"/>
      <w:lvlText w:val="%4."/>
      <w:lvlJc w:val="left"/>
      <w:pPr>
        <w:ind w:left="2880" w:hanging="360"/>
      </w:pPr>
    </w:lvl>
    <w:lvl w:ilvl="4" w:tplc="E70A0FD4">
      <w:start w:val="1"/>
      <w:numFmt w:val="lowerLetter"/>
      <w:lvlText w:val="%5."/>
      <w:lvlJc w:val="left"/>
      <w:pPr>
        <w:ind w:left="3600" w:hanging="360"/>
      </w:pPr>
    </w:lvl>
    <w:lvl w:ilvl="5" w:tplc="785E25CC">
      <w:start w:val="1"/>
      <w:numFmt w:val="lowerRoman"/>
      <w:lvlText w:val="%6."/>
      <w:lvlJc w:val="left"/>
      <w:pPr>
        <w:ind w:left="4320" w:hanging="360"/>
      </w:pPr>
    </w:lvl>
    <w:lvl w:ilvl="6" w:tplc="69BA8AE4">
      <w:start w:val="1"/>
      <w:numFmt w:val="decimal"/>
      <w:lvlText w:val="%7."/>
      <w:lvlJc w:val="left"/>
      <w:pPr>
        <w:ind w:left="5040" w:hanging="360"/>
      </w:pPr>
    </w:lvl>
    <w:lvl w:ilvl="7" w:tplc="D96815B0">
      <w:start w:val="1"/>
      <w:numFmt w:val="lowerLetter"/>
      <w:lvlText w:val="%8."/>
      <w:lvlJc w:val="left"/>
      <w:pPr>
        <w:ind w:left="5760" w:hanging="360"/>
      </w:pPr>
    </w:lvl>
    <w:lvl w:ilvl="8" w:tplc="5908ED64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D7A0D19"/>
    <w:multiLevelType w:val="hybridMultilevel"/>
    <w:tmpl w:val="57548F48"/>
    <w:lvl w:ilvl="0" w:tplc="2A7E7608">
      <w:start w:val="1"/>
      <w:numFmt w:val="lowerRoman"/>
      <w:lvlText w:val="%1)"/>
      <w:lvlJc w:val="left"/>
      <w:pPr>
        <w:ind w:left="1080" w:hanging="360"/>
      </w:pPr>
    </w:lvl>
    <w:lvl w:ilvl="1" w:tplc="A27E2704">
      <w:start w:val="1"/>
      <w:numFmt w:val="lowerRoman"/>
      <w:lvlText w:val="%2."/>
      <w:lvlJc w:val="left"/>
      <w:pPr>
        <w:ind w:left="1440" w:hanging="360"/>
      </w:pPr>
    </w:lvl>
    <w:lvl w:ilvl="2" w:tplc="3508CCB2">
      <w:start w:val="1"/>
      <w:numFmt w:val="lowerRoman"/>
      <w:lvlText w:val="%3."/>
      <w:lvlJc w:val="left"/>
      <w:pPr>
        <w:ind w:left="2160" w:hanging="360"/>
      </w:pPr>
    </w:lvl>
    <w:lvl w:ilvl="3" w:tplc="5F3C0F02">
      <w:start w:val="1"/>
      <w:numFmt w:val="lowerRoman"/>
      <w:lvlText w:val="%4."/>
      <w:lvlJc w:val="left"/>
      <w:pPr>
        <w:ind w:left="2880" w:hanging="360"/>
      </w:pPr>
    </w:lvl>
    <w:lvl w:ilvl="4" w:tplc="0C206DEA">
      <w:start w:val="1"/>
      <w:numFmt w:val="lowerRoman"/>
      <w:lvlText w:val="%5."/>
      <w:lvlJc w:val="left"/>
      <w:pPr>
        <w:ind w:left="3600" w:hanging="360"/>
      </w:pPr>
    </w:lvl>
    <w:lvl w:ilvl="5" w:tplc="409E6138">
      <w:start w:val="1"/>
      <w:numFmt w:val="lowerRoman"/>
      <w:lvlText w:val="%6."/>
      <w:lvlJc w:val="left"/>
      <w:pPr>
        <w:ind w:left="4320" w:hanging="360"/>
      </w:pPr>
    </w:lvl>
    <w:lvl w:ilvl="6" w:tplc="115078F2">
      <w:start w:val="1"/>
      <w:numFmt w:val="lowerRoman"/>
      <w:lvlText w:val="%7."/>
      <w:lvlJc w:val="left"/>
      <w:pPr>
        <w:ind w:left="5040" w:hanging="360"/>
      </w:pPr>
    </w:lvl>
    <w:lvl w:ilvl="7" w:tplc="670484DA">
      <w:start w:val="1"/>
      <w:numFmt w:val="lowerRoman"/>
      <w:lvlText w:val="%8."/>
      <w:lvlJc w:val="left"/>
      <w:pPr>
        <w:ind w:left="5760" w:hanging="360"/>
      </w:pPr>
    </w:lvl>
    <w:lvl w:ilvl="8" w:tplc="3DD0D154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DFB6916"/>
    <w:multiLevelType w:val="hybridMultilevel"/>
    <w:tmpl w:val="83EA2942"/>
    <w:lvl w:ilvl="0" w:tplc="4AA4CD5C">
      <w:start w:val="1"/>
      <w:numFmt w:val="lowerRoman"/>
      <w:lvlText w:val="%1)"/>
      <w:lvlJc w:val="left"/>
      <w:pPr>
        <w:ind w:left="1080" w:hanging="360"/>
      </w:pPr>
    </w:lvl>
    <w:lvl w:ilvl="1" w:tplc="C76AE5D0">
      <w:start w:val="1"/>
      <w:numFmt w:val="lowerRoman"/>
      <w:lvlText w:val="%2."/>
      <w:lvlJc w:val="left"/>
      <w:pPr>
        <w:ind w:left="1440" w:hanging="360"/>
      </w:pPr>
    </w:lvl>
    <w:lvl w:ilvl="2" w:tplc="F8EE5868">
      <w:start w:val="1"/>
      <w:numFmt w:val="lowerRoman"/>
      <w:lvlText w:val="%3."/>
      <w:lvlJc w:val="left"/>
      <w:pPr>
        <w:ind w:left="2160" w:hanging="360"/>
      </w:pPr>
    </w:lvl>
    <w:lvl w:ilvl="3" w:tplc="F7EA9654">
      <w:start w:val="1"/>
      <w:numFmt w:val="lowerRoman"/>
      <w:lvlText w:val="%4."/>
      <w:lvlJc w:val="left"/>
      <w:pPr>
        <w:ind w:left="2880" w:hanging="360"/>
      </w:pPr>
    </w:lvl>
    <w:lvl w:ilvl="4" w:tplc="7C76404A">
      <w:start w:val="1"/>
      <w:numFmt w:val="lowerRoman"/>
      <w:lvlText w:val="%5."/>
      <w:lvlJc w:val="left"/>
      <w:pPr>
        <w:ind w:left="3600" w:hanging="360"/>
      </w:pPr>
    </w:lvl>
    <w:lvl w:ilvl="5" w:tplc="D808558C">
      <w:start w:val="1"/>
      <w:numFmt w:val="lowerRoman"/>
      <w:lvlText w:val="%6."/>
      <w:lvlJc w:val="left"/>
      <w:pPr>
        <w:ind w:left="4320" w:hanging="360"/>
      </w:pPr>
    </w:lvl>
    <w:lvl w:ilvl="6" w:tplc="51A6C724">
      <w:start w:val="1"/>
      <w:numFmt w:val="lowerRoman"/>
      <w:lvlText w:val="%7."/>
      <w:lvlJc w:val="left"/>
      <w:pPr>
        <w:ind w:left="5040" w:hanging="360"/>
      </w:pPr>
    </w:lvl>
    <w:lvl w:ilvl="7" w:tplc="480203A4">
      <w:start w:val="1"/>
      <w:numFmt w:val="lowerRoman"/>
      <w:lvlText w:val="%8."/>
      <w:lvlJc w:val="left"/>
      <w:pPr>
        <w:ind w:left="5760" w:hanging="360"/>
      </w:pPr>
    </w:lvl>
    <w:lvl w:ilvl="8" w:tplc="29AE6662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E067EBF"/>
    <w:multiLevelType w:val="hybridMultilevel"/>
    <w:tmpl w:val="807A699C"/>
    <w:lvl w:ilvl="0" w:tplc="E3B084A6">
      <w:start w:val="1"/>
      <w:numFmt w:val="decimal"/>
      <w:lvlText w:val="%1."/>
      <w:lvlJc w:val="left"/>
      <w:pPr>
        <w:ind w:left="360" w:hanging="360"/>
      </w:pPr>
    </w:lvl>
    <w:lvl w:ilvl="1" w:tplc="524A7778">
      <w:start w:val="1"/>
      <w:numFmt w:val="lowerLetter"/>
      <w:lvlText w:val="%2)"/>
      <w:lvlJc w:val="left"/>
      <w:pPr>
        <w:ind w:left="720" w:hanging="360"/>
      </w:pPr>
    </w:lvl>
    <w:lvl w:ilvl="2" w:tplc="D1240988">
      <w:start w:val="1"/>
      <w:numFmt w:val="lowerRoman"/>
      <w:lvlText w:val="%3."/>
      <w:lvlJc w:val="left"/>
      <w:pPr>
        <w:ind w:left="1080" w:hanging="360"/>
      </w:pPr>
    </w:lvl>
    <w:lvl w:ilvl="3" w:tplc="E2BCDF9C">
      <w:start w:val="1"/>
      <w:numFmt w:val="decimal"/>
      <w:lvlText w:val="%4."/>
      <w:lvlJc w:val="left"/>
      <w:pPr>
        <w:ind w:left="2880" w:hanging="360"/>
      </w:pPr>
    </w:lvl>
    <w:lvl w:ilvl="4" w:tplc="E77635AA">
      <w:start w:val="1"/>
      <w:numFmt w:val="lowerLetter"/>
      <w:lvlText w:val="%5."/>
      <w:lvlJc w:val="left"/>
      <w:pPr>
        <w:ind w:left="3600" w:hanging="360"/>
      </w:pPr>
    </w:lvl>
    <w:lvl w:ilvl="5" w:tplc="3FB8FD1C">
      <w:start w:val="1"/>
      <w:numFmt w:val="lowerRoman"/>
      <w:lvlText w:val="%6."/>
      <w:lvlJc w:val="left"/>
      <w:pPr>
        <w:ind w:left="4320" w:hanging="360"/>
      </w:pPr>
    </w:lvl>
    <w:lvl w:ilvl="6" w:tplc="CB447C5A">
      <w:start w:val="1"/>
      <w:numFmt w:val="decimal"/>
      <w:lvlText w:val="%7."/>
      <w:lvlJc w:val="left"/>
      <w:pPr>
        <w:ind w:left="5040" w:hanging="360"/>
      </w:pPr>
    </w:lvl>
    <w:lvl w:ilvl="7" w:tplc="0B760F18">
      <w:start w:val="1"/>
      <w:numFmt w:val="lowerLetter"/>
      <w:lvlText w:val="%8."/>
      <w:lvlJc w:val="left"/>
      <w:pPr>
        <w:ind w:left="5760" w:hanging="360"/>
      </w:pPr>
    </w:lvl>
    <w:lvl w:ilvl="8" w:tplc="5ACEF1A2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EDD3487"/>
    <w:multiLevelType w:val="hybridMultilevel"/>
    <w:tmpl w:val="B5D6695A"/>
    <w:lvl w:ilvl="0" w:tplc="4370A9E2">
      <w:start w:val="1"/>
      <w:numFmt w:val="lowerLetter"/>
      <w:lvlText w:val="%1)"/>
      <w:lvlJc w:val="left"/>
      <w:pPr>
        <w:ind w:left="720" w:hanging="360"/>
      </w:pPr>
    </w:lvl>
    <w:lvl w:ilvl="1" w:tplc="D5D63232">
      <w:start w:val="1"/>
      <w:numFmt w:val="lowerLetter"/>
      <w:lvlText w:val="%2."/>
      <w:lvlJc w:val="left"/>
      <w:pPr>
        <w:ind w:left="1440" w:hanging="360"/>
      </w:pPr>
    </w:lvl>
    <w:lvl w:ilvl="2" w:tplc="FCAE61BE">
      <w:start w:val="1"/>
      <w:numFmt w:val="lowerLetter"/>
      <w:lvlText w:val="%3."/>
      <w:lvlJc w:val="left"/>
      <w:pPr>
        <w:ind w:left="2160" w:hanging="360"/>
      </w:pPr>
    </w:lvl>
    <w:lvl w:ilvl="3" w:tplc="1E4CC074">
      <w:start w:val="1"/>
      <w:numFmt w:val="lowerLetter"/>
      <w:lvlText w:val="%4."/>
      <w:lvlJc w:val="left"/>
      <w:pPr>
        <w:ind w:left="2880" w:hanging="360"/>
      </w:pPr>
    </w:lvl>
    <w:lvl w:ilvl="4" w:tplc="96B8BAB8">
      <w:start w:val="1"/>
      <w:numFmt w:val="lowerLetter"/>
      <w:lvlText w:val="%5."/>
      <w:lvlJc w:val="left"/>
      <w:pPr>
        <w:ind w:left="3600" w:hanging="360"/>
      </w:pPr>
    </w:lvl>
    <w:lvl w:ilvl="5" w:tplc="A5A8902A">
      <w:start w:val="1"/>
      <w:numFmt w:val="lowerLetter"/>
      <w:lvlText w:val="%6."/>
      <w:lvlJc w:val="left"/>
      <w:pPr>
        <w:ind w:left="4320" w:hanging="360"/>
      </w:pPr>
    </w:lvl>
    <w:lvl w:ilvl="6" w:tplc="2362B724">
      <w:start w:val="1"/>
      <w:numFmt w:val="lowerLetter"/>
      <w:lvlText w:val="%7."/>
      <w:lvlJc w:val="left"/>
      <w:pPr>
        <w:ind w:left="5040" w:hanging="360"/>
      </w:pPr>
    </w:lvl>
    <w:lvl w:ilvl="7" w:tplc="6636A23E">
      <w:start w:val="1"/>
      <w:numFmt w:val="lowerLetter"/>
      <w:lvlText w:val="%8."/>
      <w:lvlJc w:val="left"/>
      <w:pPr>
        <w:ind w:left="5760" w:hanging="360"/>
      </w:pPr>
    </w:lvl>
    <w:lvl w:ilvl="8" w:tplc="A1FE15AA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F3F70EF"/>
    <w:multiLevelType w:val="hybridMultilevel"/>
    <w:tmpl w:val="80DCE9AC"/>
    <w:lvl w:ilvl="0" w:tplc="0D8886FE">
      <w:start w:val="1"/>
      <w:numFmt w:val="lowerLetter"/>
      <w:lvlText w:val="%1)"/>
      <w:lvlJc w:val="left"/>
      <w:pPr>
        <w:ind w:left="720" w:hanging="360"/>
      </w:pPr>
    </w:lvl>
    <w:lvl w:ilvl="1" w:tplc="627E01FE">
      <w:start w:val="1"/>
      <w:numFmt w:val="lowerLetter"/>
      <w:lvlText w:val="%2."/>
      <w:lvlJc w:val="left"/>
      <w:pPr>
        <w:ind w:left="1440" w:hanging="360"/>
      </w:pPr>
    </w:lvl>
    <w:lvl w:ilvl="2" w:tplc="CC266C84">
      <w:start w:val="1"/>
      <w:numFmt w:val="lowerLetter"/>
      <w:lvlText w:val="%3."/>
      <w:lvlJc w:val="left"/>
      <w:pPr>
        <w:ind w:left="2160" w:hanging="360"/>
      </w:pPr>
    </w:lvl>
    <w:lvl w:ilvl="3" w:tplc="6D12C930">
      <w:start w:val="1"/>
      <w:numFmt w:val="lowerLetter"/>
      <w:lvlText w:val="%4."/>
      <w:lvlJc w:val="left"/>
      <w:pPr>
        <w:ind w:left="2880" w:hanging="360"/>
      </w:pPr>
    </w:lvl>
    <w:lvl w:ilvl="4" w:tplc="CCBA9DC0">
      <w:start w:val="1"/>
      <w:numFmt w:val="lowerLetter"/>
      <w:lvlText w:val="%5."/>
      <w:lvlJc w:val="left"/>
      <w:pPr>
        <w:ind w:left="3600" w:hanging="360"/>
      </w:pPr>
    </w:lvl>
    <w:lvl w:ilvl="5" w:tplc="762CFA48">
      <w:start w:val="1"/>
      <w:numFmt w:val="lowerLetter"/>
      <w:lvlText w:val="%6."/>
      <w:lvlJc w:val="left"/>
      <w:pPr>
        <w:ind w:left="4320" w:hanging="360"/>
      </w:pPr>
    </w:lvl>
    <w:lvl w:ilvl="6" w:tplc="5BB49762">
      <w:start w:val="1"/>
      <w:numFmt w:val="lowerLetter"/>
      <w:lvlText w:val="%7."/>
      <w:lvlJc w:val="left"/>
      <w:pPr>
        <w:ind w:left="5040" w:hanging="360"/>
      </w:pPr>
    </w:lvl>
    <w:lvl w:ilvl="7" w:tplc="2E3E5ED2">
      <w:start w:val="1"/>
      <w:numFmt w:val="lowerLetter"/>
      <w:lvlText w:val="%8."/>
      <w:lvlJc w:val="left"/>
      <w:pPr>
        <w:ind w:left="5760" w:hanging="360"/>
      </w:pPr>
    </w:lvl>
    <w:lvl w:ilvl="8" w:tplc="19B0C2AA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FB62CDB"/>
    <w:multiLevelType w:val="hybridMultilevel"/>
    <w:tmpl w:val="253CDEE2"/>
    <w:lvl w:ilvl="0" w:tplc="29CE3E38">
      <w:start w:val="1"/>
      <w:numFmt w:val="decimal"/>
      <w:lvlText w:val="%1."/>
      <w:lvlJc w:val="left"/>
      <w:pPr>
        <w:ind w:left="360" w:hanging="360"/>
      </w:pPr>
    </w:lvl>
    <w:lvl w:ilvl="1" w:tplc="45948E10">
      <w:start w:val="1"/>
      <w:numFmt w:val="lowerLetter"/>
      <w:lvlText w:val="%2)"/>
      <w:lvlJc w:val="left"/>
      <w:pPr>
        <w:ind w:left="720" w:hanging="360"/>
      </w:pPr>
    </w:lvl>
    <w:lvl w:ilvl="2" w:tplc="6CA08F4C">
      <w:start w:val="1"/>
      <w:numFmt w:val="lowerRoman"/>
      <w:lvlText w:val="%3."/>
      <w:lvlJc w:val="left"/>
      <w:pPr>
        <w:ind w:left="1080" w:hanging="360"/>
      </w:pPr>
    </w:lvl>
    <w:lvl w:ilvl="3" w:tplc="E0A474FE">
      <w:start w:val="1"/>
      <w:numFmt w:val="decimal"/>
      <w:lvlText w:val="%4."/>
      <w:lvlJc w:val="left"/>
      <w:pPr>
        <w:ind w:left="2880" w:hanging="360"/>
      </w:pPr>
    </w:lvl>
    <w:lvl w:ilvl="4" w:tplc="D7C2DB10">
      <w:start w:val="1"/>
      <w:numFmt w:val="lowerLetter"/>
      <w:lvlText w:val="%5."/>
      <w:lvlJc w:val="left"/>
      <w:pPr>
        <w:ind w:left="3600" w:hanging="360"/>
      </w:pPr>
    </w:lvl>
    <w:lvl w:ilvl="5" w:tplc="B246C2DE">
      <w:start w:val="1"/>
      <w:numFmt w:val="lowerRoman"/>
      <w:lvlText w:val="%6."/>
      <w:lvlJc w:val="left"/>
      <w:pPr>
        <w:ind w:left="4320" w:hanging="360"/>
      </w:pPr>
    </w:lvl>
    <w:lvl w:ilvl="6" w:tplc="7A20B1DE">
      <w:start w:val="1"/>
      <w:numFmt w:val="decimal"/>
      <w:lvlText w:val="%7."/>
      <w:lvlJc w:val="left"/>
      <w:pPr>
        <w:ind w:left="5040" w:hanging="360"/>
      </w:pPr>
    </w:lvl>
    <w:lvl w:ilvl="7" w:tplc="354C3350">
      <w:start w:val="1"/>
      <w:numFmt w:val="lowerLetter"/>
      <w:lvlText w:val="%8."/>
      <w:lvlJc w:val="left"/>
      <w:pPr>
        <w:ind w:left="5760" w:hanging="360"/>
      </w:pPr>
    </w:lvl>
    <w:lvl w:ilvl="8" w:tplc="E74CD7EA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FA6365"/>
    <w:multiLevelType w:val="hybridMultilevel"/>
    <w:tmpl w:val="B3B0DD72"/>
    <w:lvl w:ilvl="0" w:tplc="13E6A920">
      <w:start w:val="1"/>
      <w:numFmt w:val="lowerRoman"/>
      <w:lvlText w:val="%1)"/>
      <w:lvlJc w:val="left"/>
      <w:pPr>
        <w:ind w:left="1080" w:hanging="360"/>
      </w:pPr>
    </w:lvl>
    <w:lvl w:ilvl="1" w:tplc="DD8E19B2">
      <w:start w:val="1"/>
      <w:numFmt w:val="lowerRoman"/>
      <w:lvlText w:val="%2."/>
      <w:lvlJc w:val="left"/>
      <w:pPr>
        <w:ind w:left="1440" w:hanging="360"/>
      </w:pPr>
    </w:lvl>
    <w:lvl w:ilvl="2" w:tplc="098C9D4E">
      <w:start w:val="1"/>
      <w:numFmt w:val="lowerRoman"/>
      <w:lvlText w:val="%3."/>
      <w:lvlJc w:val="left"/>
      <w:pPr>
        <w:ind w:left="2160" w:hanging="360"/>
      </w:pPr>
    </w:lvl>
    <w:lvl w:ilvl="3" w:tplc="31982190">
      <w:start w:val="1"/>
      <w:numFmt w:val="lowerRoman"/>
      <w:lvlText w:val="%4."/>
      <w:lvlJc w:val="left"/>
      <w:pPr>
        <w:ind w:left="2880" w:hanging="360"/>
      </w:pPr>
    </w:lvl>
    <w:lvl w:ilvl="4" w:tplc="D49A9ADE">
      <w:start w:val="1"/>
      <w:numFmt w:val="lowerRoman"/>
      <w:lvlText w:val="%5."/>
      <w:lvlJc w:val="left"/>
      <w:pPr>
        <w:ind w:left="3600" w:hanging="360"/>
      </w:pPr>
    </w:lvl>
    <w:lvl w:ilvl="5" w:tplc="D8803124">
      <w:start w:val="1"/>
      <w:numFmt w:val="lowerRoman"/>
      <w:lvlText w:val="%6."/>
      <w:lvlJc w:val="left"/>
      <w:pPr>
        <w:ind w:left="4320" w:hanging="360"/>
      </w:pPr>
    </w:lvl>
    <w:lvl w:ilvl="6" w:tplc="911EB434">
      <w:start w:val="1"/>
      <w:numFmt w:val="lowerRoman"/>
      <w:lvlText w:val="%7."/>
      <w:lvlJc w:val="left"/>
      <w:pPr>
        <w:ind w:left="5040" w:hanging="360"/>
      </w:pPr>
    </w:lvl>
    <w:lvl w:ilvl="7" w:tplc="B5668D5A">
      <w:start w:val="1"/>
      <w:numFmt w:val="lowerRoman"/>
      <w:lvlText w:val="%8."/>
      <w:lvlJc w:val="left"/>
      <w:pPr>
        <w:ind w:left="5760" w:hanging="360"/>
      </w:pPr>
    </w:lvl>
    <w:lvl w:ilvl="8" w:tplc="4682636A">
      <w:start w:val="1"/>
      <w:numFmt w:val="lowerRoman"/>
      <w:lvlText w:val="%9."/>
      <w:lvlJc w:val="left"/>
      <w:pPr>
        <w:ind w:left="6480" w:hanging="360"/>
      </w:pPr>
    </w:lvl>
  </w:abstractNum>
  <w:num w:numId="1" w16cid:durableId="1518738669">
    <w:abstractNumId w:val="193"/>
  </w:num>
  <w:num w:numId="2" w16cid:durableId="469134539">
    <w:abstractNumId w:val="213"/>
  </w:num>
  <w:num w:numId="3" w16cid:durableId="1234782636">
    <w:abstractNumId w:val="234"/>
  </w:num>
  <w:num w:numId="4" w16cid:durableId="1361936305">
    <w:abstractNumId w:val="208"/>
  </w:num>
  <w:num w:numId="5" w16cid:durableId="2110075462">
    <w:abstractNumId w:val="110"/>
  </w:num>
  <w:num w:numId="6" w16cid:durableId="1474786653">
    <w:abstractNumId w:val="90"/>
  </w:num>
  <w:num w:numId="7" w16cid:durableId="545682222">
    <w:abstractNumId w:val="184"/>
  </w:num>
  <w:num w:numId="8" w16cid:durableId="507598815">
    <w:abstractNumId w:val="100"/>
  </w:num>
  <w:num w:numId="9" w16cid:durableId="1015765413">
    <w:abstractNumId w:val="82"/>
  </w:num>
  <w:num w:numId="10" w16cid:durableId="1463885276">
    <w:abstractNumId w:val="161"/>
  </w:num>
  <w:num w:numId="11" w16cid:durableId="882257320">
    <w:abstractNumId w:val="10"/>
  </w:num>
  <w:num w:numId="12" w16cid:durableId="1644964894">
    <w:abstractNumId w:val="263"/>
  </w:num>
  <w:num w:numId="13" w16cid:durableId="1821998058">
    <w:abstractNumId w:val="269"/>
  </w:num>
  <w:num w:numId="14" w16cid:durableId="1773014183">
    <w:abstractNumId w:val="9"/>
  </w:num>
  <w:num w:numId="15" w16cid:durableId="349837387">
    <w:abstractNumId w:val="194"/>
  </w:num>
  <w:num w:numId="16" w16cid:durableId="449251649">
    <w:abstractNumId w:val="140"/>
  </w:num>
  <w:num w:numId="17" w16cid:durableId="1937590324">
    <w:abstractNumId w:val="276"/>
  </w:num>
  <w:num w:numId="18" w16cid:durableId="825316234">
    <w:abstractNumId w:val="268"/>
  </w:num>
  <w:num w:numId="19" w16cid:durableId="2136823007">
    <w:abstractNumId w:val="300"/>
  </w:num>
  <w:num w:numId="20" w16cid:durableId="787432432">
    <w:abstractNumId w:val="206"/>
  </w:num>
  <w:num w:numId="21" w16cid:durableId="1914117435">
    <w:abstractNumId w:val="118"/>
  </w:num>
  <w:num w:numId="22" w16cid:durableId="1382318055">
    <w:abstractNumId w:val="293"/>
  </w:num>
  <w:num w:numId="23" w16cid:durableId="2091078066">
    <w:abstractNumId w:val="209"/>
  </w:num>
  <w:num w:numId="24" w16cid:durableId="785855022">
    <w:abstractNumId w:val="247"/>
  </w:num>
  <w:num w:numId="25" w16cid:durableId="788089249">
    <w:abstractNumId w:val="6"/>
  </w:num>
  <w:num w:numId="26" w16cid:durableId="1913082338">
    <w:abstractNumId w:val="23"/>
  </w:num>
  <w:num w:numId="27" w16cid:durableId="636571149">
    <w:abstractNumId w:val="185"/>
  </w:num>
  <w:num w:numId="28" w16cid:durableId="2068382302">
    <w:abstractNumId w:val="0"/>
  </w:num>
  <w:num w:numId="29" w16cid:durableId="1933775149">
    <w:abstractNumId w:val="120"/>
  </w:num>
  <w:num w:numId="30" w16cid:durableId="703605047">
    <w:abstractNumId w:val="277"/>
  </w:num>
  <w:num w:numId="31" w16cid:durableId="1267738119">
    <w:abstractNumId w:val="115"/>
  </w:num>
  <w:num w:numId="32" w16cid:durableId="15617869">
    <w:abstractNumId w:val="205"/>
  </w:num>
  <w:num w:numId="33" w16cid:durableId="1043989946">
    <w:abstractNumId w:val="222"/>
  </w:num>
  <w:num w:numId="34" w16cid:durableId="1640455553">
    <w:abstractNumId w:val="286"/>
  </w:num>
  <w:num w:numId="35" w16cid:durableId="406264416">
    <w:abstractNumId w:val="257"/>
  </w:num>
  <w:num w:numId="36" w16cid:durableId="134612497">
    <w:abstractNumId w:val="94"/>
  </w:num>
  <w:num w:numId="37" w16cid:durableId="93402374">
    <w:abstractNumId w:val="290"/>
  </w:num>
  <w:num w:numId="38" w16cid:durableId="1829053078">
    <w:abstractNumId w:val="92"/>
  </w:num>
  <w:num w:numId="39" w16cid:durableId="1523780107">
    <w:abstractNumId w:val="226"/>
  </w:num>
  <w:num w:numId="40" w16cid:durableId="1786583258">
    <w:abstractNumId w:val="44"/>
  </w:num>
  <w:num w:numId="41" w16cid:durableId="524446723">
    <w:abstractNumId w:val="19"/>
  </w:num>
  <w:num w:numId="42" w16cid:durableId="1244024678">
    <w:abstractNumId w:val="302"/>
  </w:num>
  <w:num w:numId="43" w16cid:durableId="355693782">
    <w:abstractNumId w:val="59"/>
  </w:num>
  <w:num w:numId="44" w16cid:durableId="1489319663">
    <w:abstractNumId w:val="141"/>
  </w:num>
  <w:num w:numId="45" w16cid:durableId="904075000">
    <w:abstractNumId w:val="65"/>
  </w:num>
  <w:num w:numId="46" w16cid:durableId="1045373372">
    <w:abstractNumId w:val="147"/>
  </w:num>
  <w:num w:numId="47" w16cid:durableId="2091925384">
    <w:abstractNumId w:val="55"/>
  </w:num>
  <w:num w:numId="48" w16cid:durableId="1355767038">
    <w:abstractNumId w:val="281"/>
  </w:num>
  <w:num w:numId="49" w16cid:durableId="64378194">
    <w:abstractNumId w:val="112"/>
  </w:num>
  <w:num w:numId="50" w16cid:durableId="679894125">
    <w:abstractNumId w:val="146"/>
  </w:num>
  <w:num w:numId="51" w16cid:durableId="1869639049">
    <w:abstractNumId w:val="232"/>
  </w:num>
  <w:num w:numId="52" w16cid:durableId="1878812361">
    <w:abstractNumId w:val="271"/>
  </w:num>
  <w:num w:numId="53" w16cid:durableId="950015887">
    <w:abstractNumId w:val="225"/>
  </w:num>
  <w:num w:numId="54" w16cid:durableId="444736598">
    <w:abstractNumId w:val="260"/>
  </w:num>
  <w:num w:numId="55" w16cid:durableId="1219055051">
    <w:abstractNumId w:val="240"/>
  </w:num>
  <w:num w:numId="56" w16cid:durableId="349843292">
    <w:abstractNumId w:val="287"/>
  </w:num>
  <w:num w:numId="57" w16cid:durableId="341128237">
    <w:abstractNumId w:val="231"/>
  </w:num>
  <w:num w:numId="58" w16cid:durableId="496924264">
    <w:abstractNumId w:val="132"/>
  </w:num>
  <w:num w:numId="59" w16cid:durableId="621427249">
    <w:abstractNumId w:val="136"/>
  </w:num>
  <w:num w:numId="60" w16cid:durableId="133646868">
    <w:abstractNumId w:val="2"/>
  </w:num>
  <w:num w:numId="61" w16cid:durableId="1456749981">
    <w:abstractNumId w:val="97"/>
  </w:num>
  <w:num w:numId="62" w16cid:durableId="1393624765">
    <w:abstractNumId w:val="96"/>
  </w:num>
  <w:num w:numId="63" w16cid:durableId="1612855238">
    <w:abstractNumId w:val="303"/>
  </w:num>
  <w:num w:numId="64" w16cid:durableId="1676880370">
    <w:abstractNumId w:val="113"/>
  </w:num>
  <w:num w:numId="65" w16cid:durableId="747464821">
    <w:abstractNumId w:val="18"/>
  </w:num>
  <w:num w:numId="66" w16cid:durableId="372001112">
    <w:abstractNumId w:val="99"/>
  </w:num>
  <w:num w:numId="67" w16cid:durableId="2101369820">
    <w:abstractNumId w:val="230"/>
  </w:num>
  <w:num w:numId="68" w16cid:durableId="36468151">
    <w:abstractNumId w:val="85"/>
  </w:num>
  <w:num w:numId="69" w16cid:durableId="847906759">
    <w:abstractNumId w:val="210"/>
  </w:num>
  <w:num w:numId="70" w16cid:durableId="1040980145">
    <w:abstractNumId w:val="62"/>
  </w:num>
  <w:num w:numId="71" w16cid:durableId="1901207614">
    <w:abstractNumId w:val="40"/>
  </w:num>
  <w:num w:numId="72" w16cid:durableId="149100239">
    <w:abstractNumId w:val="216"/>
  </w:num>
  <w:num w:numId="73" w16cid:durableId="824854930">
    <w:abstractNumId w:val="91"/>
  </w:num>
  <w:num w:numId="74" w16cid:durableId="1108086480">
    <w:abstractNumId w:val="294"/>
  </w:num>
  <w:num w:numId="75" w16cid:durableId="1633637521">
    <w:abstractNumId w:val="291"/>
  </w:num>
  <w:num w:numId="76" w16cid:durableId="615217192">
    <w:abstractNumId w:val="114"/>
  </w:num>
  <w:num w:numId="77" w16cid:durableId="1702395020">
    <w:abstractNumId w:val="51"/>
  </w:num>
  <w:num w:numId="78" w16cid:durableId="2133206178">
    <w:abstractNumId w:val="229"/>
  </w:num>
  <w:num w:numId="79" w16cid:durableId="814689255">
    <w:abstractNumId w:val="129"/>
  </w:num>
  <w:num w:numId="80" w16cid:durableId="397482262">
    <w:abstractNumId w:val="223"/>
  </w:num>
  <w:num w:numId="81" w16cid:durableId="74715993">
    <w:abstractNumId w:val="174"/>
  </w:num>
  <w:num w:numId="82" w16cid:durableId="1784493280">
    <w:abstractNumId w:val="61"/>
  </w:num>
  <w:num w:numId="83" w16cid:durableId="654457957">
    <w:abstractNumId w:val="179"/>
  </w:num>
  <w:num w:numId="84" w16cid:durableId="1832525157">
    <w:abstractNumId w:val="256"/>
  </w:num>
  <w:num w:numId="85" w16cid:durableId="1477836902">
    <w:abstractNumId w:val="236"/>
  </w:num>
  <w:num w:numId="86" w16cid:durableId="1426000292">
    <w:abstractNumId w:val="104"/>
  </w:num>
  <w:num w:numId="87" w16cid:durableId="1885099185">
    <w:abstractNumId w:val="177"/>
  </w:num>
  <w:num w:numId="88" w16cid:durableId="1674604002">
    <w:abstractNumId w:val="187"/>
  </w:num>
  <w:num w:numId="89" w16cid:durableId="814370064">
    <w:abstractNumId w:val="145"/>
  </w:num>
  <w:num w:numId="90" w16cid:durableId="1204101826">
    <w:abstractNumId w:val="152"/>
  </w:num>
  <w:num w:numId="91" w16cid:durableId="1912501674">
    <w:abstractNumId w:val="127"/>
  </w:num>
  <w:num w:numId="92" w16cid:durableId="1022122680">
    <w:abstractNumId w:val="157"/>
  </w:num>
  <w:num w:numId="93" w16cid:durableId="643395409">
    <w:abstractNumId w:val="182"/>
  </w:num>
  <w:num w:numId="94" w16cid:durableId="1037662088">
    <w:abstractNumId w:val="245"/>
  </w:num>
  <w:num w:numId="95" w16cid:durableId="811361768">
    <w:abstractNumId w:val="187"/>
  </w:num>
  <w:num w:numId="96" w16cid:durableId="272832561">
    <w:abstractNumId w:val="14"/>
  </w:num>
  <w:num w:numId="97" w16cid:durableId="1514029018">
    <w:abstractNumId w:val="80"/>
  </w:num>
  <w:num w:numId="98" w16cid:durableId="1762141579">
    <w:abstractNumId w:val="201"/>
  </w:num>
  <w:num w:numId="99" w16cid:durableId="559827019">
    <w:abstractNumId w:val="192"/>
  </w:num>
  <w:num w:numId="100" w16cid:durableId="1146974016">
    <w:abstractNumId w:val="190"/>
  </w:num>
  <w:num w:numId="101" w16cid:durableId="1346127372">
    <w:abstractNumId w:val="156"/>
  </w:num>
  <w:num w:numId="102" w16cid:durableId="90011791">
    <w:abstractNumId w:val="70"/>
  </w:num>
  <w:num w:numId="103" w16cid:durableId="1296525640">
    <w:abstractNumId w:val="218"/>
  </w:num>
  <w:num w:numId="104" w16cid:durableId="1332828880">
    <w:abstractNumId w:val="28"/>
  </w:num>
  <w:num w:numId="105" w16cid:durableId="794786603">
    <w:abstractNumId w:val="235"/>
  </w:num>
  <w:num w:numId="106" w16cid:durableId="457379081">
    <w:abstractNumId w:val="289"/>
  </w:num>
  <w:num w:numId="107" w16cid:durableId="979581082">
    <w:abstractNumId w:val="298"/>
  </w:num>
  <w:num w:numId="108" w16cid:durableId="1821998998">
    <w:abstractNumId w:val="282"/>
  </w:num>
  <w:num w:numId="109" w16cid:durableId="162014233">
    <w:abstractNumId w:val="123"/>
  </w:num>
  <w:num w:numId="110" w16cid:durableId="203298133">
    <w:abstractNumId w:val="75"/>
  </w:num>
  <w:num w:numId="111" w16cid:durableId="2094013023">
    <w:abstractNumId w:val="220"/>
  </w:num>
  <w:num w:numId="112" w16cid:durableId="1590847614">
    <w:abstractNumId w:val="249"/>
  </w:num>
  <w:num w:numId="113" w16cid:durableId="144931833">
    <w:abstractNumId w:val="63"/>
  </w:num>
  <w:num w:numId="114" w16cid:durableId="1894072208">
    <w:abstractNumId w:val="8"/>
  </w:num>
  <w:num w:numId="115" w16cid:durableId="1185749226">
    <w:abstractNumId w:val="131"/>
  </w:num>
  <w:num w:numId="116" w16cid:durableId="1061825829">
    <w:abstractNumId w:val="202"/>
  </w:num>
  <w:num w:numId="117" w16cid:durableId="1038360133">
    <w:abstractNumId w:val="220"/>
  </w:num>
  <w:num w:numId="118" w16cid:durableId="509635904">
    <w:abstractNumId w:val="307"/>
  </w:num>
  <w:num w:numId="119" w16cid:durableId="1894655320">
    <w:abstractNumId w:val="228"/>
  </w:num>
  <w:num w:numId="120" w16cid:durableId="1974361925">
    <w:abstractNumId w:val="165"/>
  </w:num>
  <w:num w:numId="121" w16cid:durableId="468018862">
    <w:abstractNumId w:val="163"/>
  </w:num>
  <w:num w:numId="122" w16cid:durableId="146746799">
    <w:abstractNumId w:val="41"/>
  </w:num>
  <w:num w:numId="123" w16cid:durableId="1471291516">
    <w:abstractNumId w:val="143"/>
  </w:num>
  <w:num w:numId="124" w16cid:durableId="615016322">
    <w:abstractNumId w:val="15"/>
  </w:num>
  <w:num w:numId="125" w16cid:durableId="1800032279">
    <w:abstractNumId w:val="278"/>
  </w:num>
  <w:num w:numId="126" w16cid:durableId="1763649570">
    <w:abstractNumId w:val="22"/>
  </w:num>
  <w:num w:numId="127" w16cid:durableId="91051627">
    <w:abstractNumId w:val="273"/>
  </w:num>
  <w:num w:numId="128" w16cid:durableId="1776049453">
    <w:abstractNumId w:val="128"/>
  </w:num>
  <w:num w:numId="129" w16cid:durableId="479620776">
    <w:abstractNumId w:val="66"/>
  </w:num>
  <w:num w:numId="130" w16cid:durableId="1234588043">
    <w:abstractNumId w:val="283"/>
  </w:num>
  <w:num w:numId="131" w16cid:durableId="71661597">
    <w:abstractNumId w:val="29"/>
  </w:num>
  <w:num w:numId="132" w16cid:durableId="1024597969">
    <w:abstractNumId w:val="67"/>
  </w:num>
  <w:num w:numId="133" w16cid:durableId="393479410">
    <w:abstractNumId w:val="69"/>
  </w:num>
  <w:num w:numId="134" w16cid:durableId="812718588">
    <w:abstractNumId w:val="83"/>
  </w:num>
  <w:num w:numId="135" w16cid:durableId="1784034825">
    <w:abstractNumId w:val="183"/>
  </w:num>
  <w:num w:numId="136" w16cid:durableId="1808619489">
    <w:abstractNumId w:val="284"/>
  </w:num>
  <w:num w:numId="137" w16cid:durableId="25103209">
    <w:abstractNumId w:val="33"/>
  </w:num>
  <w:num w:numId="138" w16cid:durableId="1185556132">
    <w:abstractNumId w:val="200"/>
  </w:num>
  <w:num w:numId="139" w16cid:durableId="1277060789">
    <w:abstractNumId w:val="102"/>
  </w:num>
  <w:num w:numId="140" w16cid:durableId="1347710784">
    <w:abstractNumId w:val="186"/>
  </w:num>
  <w:num w:numId="141" w16cid:durableId="972640286">
    <w:abstractNumId w:val="38"/>
  </w:num>
  <w:num w:numId="142" w16cid:durableId="401872545">
    <w:abstractNumId w:val="243"/>
  </w:num>
  <w:num w:numId="143" w16cid:durableId="1552616071">
    <w:abstractNumId w:val="60"/>
  </w:num>
  <w:num w:numId="144" w16cid:durableId="60521919">
    <w:abstractNumId w:val="308"/>
  </w:num>
  <w:num w:numId="145" w16cid:durableId="117535755">
    <w:abstractNumId w:val="264"/>
  </w:num>
  <w:num w:numId="146" w16cid:durableId="1086804798">
    <w:abstractNumId w:val="79"/>
  </w:num>
  <w:num w:numId="147" w16cid:durableId="1899046499">
    <w:abstractNumId w:val="250"/>
  </w:num>
  <w:num w:numId="148" w16cid:durableId="714086730">
    <w:abstractNumId w:val="43"/>
  </w:num>
  <w:num w:numId="149" w16cid:durableId="353773530">
    <w:abstractNumId w:val="248"/>
  </w:num>
  <w:num w:numId="150" w16cid:durableId="405148390">
    <w:abstractNumId w:val="64"/>
  </w:num>
  <w:num w:numId="151" w16cid:durableId="1490637974">
    <w:abstractNumId w:val="89"/>
  </w:num>
  <w:num w:numId="152" w16cid:durableId="1312902833">
    <w:abstractNumId w:val="164"/>
  </w:num>
  <w:num w:numId="153" w16cid:durableId="890382415">
    <w:abstractNumId w:val="103"/>
  </w:num>
  <w:num w:numId="154" w16cid:durableId="937637294">
    <w:abstractNumId w:val="24"/>
  </w:num>
  <w:num w:numId="155" w16cid:durableId="12147184">
    <w:abstractNumId w:val="31"/>
  </w:num>
  <w:num w:numId="156" w16cid:durableId="1049720483">
    <w:abstractNumId w:val="121"/>
  </w:num>
  <w:num w:numId="157" w16cid:durableId="60755533">
    <w:abstractNumId w:val="270"/>
  </w:num>
  <w:num w:numId="158" w16cid:durableId="1129130723">
    <w:abstractNumId w:val="262"/>
  </w:num>
  <w:num w:numId="159" w16cid:durableId="329985927">
    <w:abstractNumId w:val="84"/>
  </w:num>
  <w:num w:numId="160" w16cid:durableId="496043793">
    <w:abstractNumId w:val="252"/>
  </w:num>
  <w:num w:numId="161" w16cid:durableId="1423408129">
    <w:abstractNumId w:val="35"/>
  </w:num>
  <w:num w:numId="162" w16cid:durableId="267198138">
    <w:abstractNumId w:val="266"/>
  </w:num>
  <w:num w:numId="163" w16cid:durableId="642777595">
    <w:abstractNumId w:val="207"/>
  </w:num>
  <w:num w:numId="164" w16cid:durableId="1137336271">
    <w:abstractNumId w:val="122"/>
  </w:num>
  <w:num w:numId="165" w16cid:durableId="39594672">
    <w:abstractNumId w:val="124"/>
  </w:num>
  <w:num w:numId="166" w16cid:durableId="431096558">
    <w:abstractNumId w:val="301"/>
  </w:num>
  <w:num w:numId="167" w16cid:durableId="2039306755">
    <w:abstractNumId w:val="71"/>
  </w:num>
  <w:num w:numId="168" w16cid:durableId="232276324">
    <w:abstractNumId w:val="221"/>
  </w:num>
  <w:num w:numId="169" w16cid:durableId="496656460">
    <w:abstractNumId w:val="265"/>
  </w:num>
  <w:num w:numId="170" w16cid:durableId="1912082271">
    <w:abstractNumId w:val="254"/>
  </w:num>
  <w:num w:numId="171" w16cid:durableId="560748805">
    <w:abstractNumId w:val="171"/>
  </w:num>
  <w:num w:numId="172" w16cid:durableId="1001086744">
    <w:abstractNumId w:val="135"/>
  </w:num>
  <w:num w:numId="173" w16cid:durableId="532574515">
    <w:abstractNumId w:val="93"/>
  </w:num>
  <w:num w:numId="174" w16cid:durableId="1958637928">
    <w:abstractNumId w:val="16"/>
  </w:num>
  <w:num w:numId="175" w16cid:durableId="736899738">
    <w:abstractNumId w:val="95"/>
  </w:num>
  <w:num w:numId="176" w16cid:durableId="423503137">
    <w:abstractNumId w:val="148"/>
  </w:num>
  <w:num w:numId="177" w16cid:durableId="2083869166">
    <w:abstractNumId w:val="278"/>
  </w:num>
  <w:num w:numId="178" w16cid:durableId="558591081">
    <w:abstractNumId w:val="50"/>
  </w:num>
  <w:num w:numId="179" w16cid:durableId="1331325373">
    <w:abstractNumId w:val="56"/>
  </w:num>
  <w:num w:numId="180" w16cid:durableId="1131553797">
    <w:abstractNumId w:val="54"/>
  </w:num>
  <w:num w:numId="181" w16cid:durableId="1321929110">
    <w:abstractNumId w:val="81"/>
  </w:num>
  <w:num w:numId="182" w16cid:durableId="1352803682">
    <w:abstractNumId w:val="153"/>
  </w:num>
  <w:num w:numId="183" w16cid:durableId="1145128536">
    <w:abstractNumId w:val="204"/>
  </w:num>
  <w:num w:numId="184" w16cid:durableId="1971399637">
    <w:abstractNumId w:val="21"/>
  </w:num>
  <w:num w:numId="185" w16cid:durableId="720373371">
    <w:abstractNumId w:val="259"/>
  </w:num>
  <w:num w:numId="186" w16cid:durableId="260841246">
    <w:abstractNumId w:val="181"/>
  </w:num>
  <w:num w:numId="187" w16cid:durableId="1112749905">
    <w:abstractNumId w:val="238"/>
  </w:num>
  <w:num w:numId="188" w16cid:durableId="65033948">
    <w:abstractNumId w:val="198"/>
  </w:num>
  <w:num w:numId="189" w16cid:durableId="1653676644">
    <w:abstractNumId w:val="42"/>
  </w:num>
  <w:num w:numId="190" w16cid:durableId="144972298">
    <w:abstractNumId w:val="72"/>
  </w:num>
  <w:num w:numId="191" w16cid:durableId="262494659">
    <w:abstractNumId w:val="215"/>
  </w:num>
  <w:num w:numId="192" w16cid:durableId="650905845">
    <w:abstractNumId w:val="27"/>
  </w:num>
  <w:num w:numId="193" w16cid:durableId="905140123">
    <w:abstractNumId w:val="180"/>
  </w:num>
  <w:num w:numId="194" w16cid:durableId="1879734998">
    <w:abstractNumId w:val="227"/>
  </w:num>
  <w:num w:numId="195" w16cid:durableId="2055353051">
    <w:abstractNumId w:val="111"/>
  </w:num>
  <w:num w:numId="196" w16cid:durableId="655305242">
    <w:abstractNumId w:val="88"/>
  </w:num>
  <w:num w:numId="197" w16cid:durableId="1949124159">
    <w:abstractNumId w:val="108"/>
  </w:num>
  <w:num w:numId="198" w16cid:durableId="1433818298">
    <w:abstractNumId w:val="34"/>
  </w:num>
  <w:num w:numId="199" w16cid:durableId="203182781">
    <w:abstractNumId w:val="167"/>
  </w:num>
  <w:num w:numId="200" w16cid:durableId="588387608">
    <w:abstractNumId w:val="26"/>
  </w:num>
  <w:num w:numId="201" w16cid:durableId="1958028508">
    <w:abstractNumId w:val="292"/>
  </w:num>
  <w:num w:numId="202" w16cid:durableId="998116588">
    <w:abstractNumId w:val="130"/>
  </w:num>
  <w:num w:numId="203" w16cid:durableId="1324427877">
    <w:abstractNumId w:val="275"/>
  </w:num>
  <w:num w:numId="204" w16cid:durableId="1771394375">
    <w:abstractNumId w:val="144"/>
  </w:num>
  <w:num w:numId="205" w16cid:durableId="1069573318">
    <w:abstractNumId w:val="36"/>
  </w:num>
  <w:num w:numId="206" w16cid:durableId="490604987">
    <w:abstractNumId w:val="76"/>
  </w:num>
  <w:num w:numId="207" w16cid:durableId="1595439074">
    <w:abstractNumId w:val="7"/>
  </w:num>
  <w:num w:numId="208" w16cid:durableId="820268054">
    <w:abstractNumId w:val="49"/>
  </w:num>
  <w:num w:numId="209" w16cid:durableId="287322752">
    <w:abstractNumId w:val="233"/>
  </w:num>
  <w:num w:numId="210" w16cid:durableId="580528450">
    <w:abstractNumId w:val="25"/>
  </w:num>
  <w:num w:numId="211" w16cid:durableId="609167289">
    <w:abstractNumId w:val="304"/>
  </w:num>
  <w:num w:numId="212" w16cid:durableId="284042930">
    <w:abstractNumId w:val="47"/>
  </w:num>
  <w:num w:numId="213" w16cid:durableId="167256100">
    <w:abstractNumId w:val="244"/>
  </w:num>
  <w:num w:numId="214" w16cid:durableId="2032799510">
    <w:abstractNumId w:val="77"/>
  </w:num>
  <w:num w:numId="215" w16cid:durableId="101924015">
    <w:abstractNumId w:val="58"/>
  </w:num>
  <w:num w:numId="216" w16cid:durableId="444885040">
    <w:abstractNumId w:val="217"/>
  </w:num>
  <w:num w:numId="217" w16cid:durableId="50345847">
    <w:abstractNumId w:val="30"/>
  </w:num>
  <w:num w:numId="218" w16cid:durableId="847788613">
    <w:abstractNumId w:val="274"/>
  </w:num>
  <w:num w:numId="219" w16cid:durableId="1688946600">
    <w:abstractNumId w:val="73"/>
  </w:num>
  <w:num w:numId="220" w16cid:durableId="1666931719">
    <w:abstractNumId w:val="197"/>
  </w:num>
  <w:num w:numId="221" w16cid:durableId="697900287">
    <w:abstractNumId w:val="178"/>
  </w:num>
  <w:num w:numId="222" w16cid:durableId="1240406424">
    <w:abstractNumId w:val="285"/>
  </w:num>
  <w:num w:numId="223" w16cid:durableId="2146197123">
    <w:abstractNumId w:val="137"/>
  </w:num>
  <w:num w:numId="224" w16cid:durableId="1435782520">
    <w:abstractNumId w:val="170"/>
  </w:num>
  <w:num w:numId="225" w16cid:durableId="593365546">
    <w:abstractNumId w:val="74"/>
  </w:num>
  <w:num w:numId="226" w16cid:durableId="380327138">
    <w:abstractNumId w:val="53"/>
  </w:num>
  <w:num w:numId="227" w16cid:durableId="653529827">
    <w:abstractNumId w:val="173"/>
  </w:num>
  <w:num w:numId="228" w16cid:durableId="1891068587">
    <w:abstractNumId w:val="154"/>
  </w:num>
  <w:num w:numId="229" w16cid:durableId="1799646032">
    <w:abstractNumId w:val="116"/>
  </w:num>
  <w:num w:numId="230" w16cid:durableId="100610370">
    <w:abstractNumId w:val="195"/>
  </w:num>
  <w:num w:numId="231" w16cid:durableId="52701961">
    <w:abstractNumId w:val="117"/>
  </w:num>
  <w:num w:numId="232" w16cid:durableId="1018115982">
    <w:abstractNumId w:val="149"/>
  </w:num>
  <w:num w:numId="233" w16cid:durableId="1116027090">
    <w:abstractNumId w:val="306"/>
  </w:num>
  <w:num w:numId="234" w16cid:durableId="1335759771">
    <w:abstractNumId w:val="119"/>
  </w:num>
  <w:num w:numId="235" w16cid:durableId="297958181">
    <w:abstractNumId w:val="158"/>
  </w:num>
  <w:num w:numId="236" w16cid:durableId="394554108">
    <w:abstractNumId w:val="134"/>
  </w:num>
  <w:num w:numId="237" w16cid:durableId="1757088128">
    <w:abstractNumId w:val="1"/>
  </w:num>
  <w:num w:numId="238" w16cid:durableId="1637031330">
    <w:abstractNumId w:val="11"/>
  </w:num>
  <w:num w:numId="239" w16cid:durableId="1252660939">
    <w:abstractNumId w:val="39"/>
  </w:num>
  <w:num w:numId="240" w16cid:durableId="1886328264">
    <w:abstractNumId w:val="126"/>
  </w:num>
  <w:num w:numId="241" w16cid:durableId="526992918">
    <w:abstractNumId w:val="168"/>
  </w:num>
  <w:num w:numId="242" w16cid:durableId="283119250">
    <w:abstractNumId w:val="188"/>
  </w:num>
  <w:num w:numId="243" w16cid:durableId="971640165">
    <w:abstractNumId w:val="4"/>
  </w:num>
  <w:num w:numId="244" w16cid:durableId="1648320671">
    <w:abstractNumId w:val="261"/>
  </w:num>
  <w:num w:numId="245" w16cid:durableId="259726817">
    <w:abstractNumId w:val="272"/>
  </w:num>
  <w:num w:numId="246" w16cid:durableId="1011681208">
    <w:abstractNumId w:val="239"/>
  </w:num>
  <w:num w:numId="247" w16cid:durableId="1369379322">
    <w:abstractNumId w:val="78"/>
  </w:num>
  <w:num w:numId="248" w16cid:durableId="995718200">
    <w:abstractNumId w:val="159"/>
  </w:num>
  <w:num w:numId="249" w16cid:durableId="1889494156">
    <w:abstractNumId w:val="160"/>
  </w:num>
  <w:num w:numId="250" w16cid:durableId="307441902">
    <w:abstractNumId w:val="138"/>
  </w:num>
  <w:num w:numId="251" w16cid:durableId="2050956695">
    <w:abstractNumId w:val="189"/>
  </w:num>
  <w:num w:numId="252" w16cid:durableId="1741515137">
    <w:abstractNumId w:val="211"/>
  </w:num>
  <w:num w:numId="253" w16cid:durableId="227155383">
    <w:abstractNumId w:val="267"/>
  </w:num>
  <w:num w:numId="254" w16cid:durableId="1326979091">
    <w:abstractNumId w:val="297"/>
  </w:num>
  <w:num w:numId="255" w16cid:durableId="2023388127">
    <w:abstractNumId w:val="32"/>
  </w:num>
  <w:num w:numId="256" w16cid:durableId="4136919">
    <w:abstractNumId w:val="142"/>
  </w:num>
  <w:num w:numId="257" w16cid:durableId="319504254">
    <w:abstractNumId w:val="246"/>
  </w:num>
  <w:num w:numId="258" w16cid:durableId="494759863">
    <w:abstractNumId w:val="52"/>
  </w:num>
  <w:num w:numId="259" w16cid:durableId="1270163531">
    <w:abstractNumId w:val="57"/>
  </w:num>
  <w:num w:numId="260" w16cid:durableId="234166457">
    <w:abstractNumId w:val="305"/>
  </w:num>
  <w:num w:numId="261" w16cid:durableId="2008508914">
    <w:abstractNumId w:val="45"/>
  </w:num>
  <w:num w:numId="262" w16cid:durableId="959796876">
    <w:abstractNumId w:val="151"/>
  </w:num>
  <w:num w:numId="263" w16cid:durableId="1571229998">
    <w:abstractNumId w:val="13"/>
  </w:num>
  <w:num w:numId="264" w16cid:durableId="433745296">
    <w:abstractNumId w:val="203"/>
  </w:num>
  <w:num w:numId="265" w16cid:durableId="482426495">
    <w:abstractNumId w:val="241"/>
  </w:num>
  <w:num w:numId="266" w16cid:durableId="33192468">
    <w:abstractNumId w:val="109"/>
  </w:num>
  <w:num w:numId="267" w16cid:durableId="1850827464">
    <w:abstractNumId w:val="17"/>
  </w:num>
  <w:num w:numId="268" w16cid:durableId="523523758">
    <w:abstractNumId w:val="251"/>
  </w:num>
  <w:num w:numId="269" w16cid:durableId="149830125">
    <w:abstractNumId w:val="48"/>
  </w:num>
  <w:num w:numId="270" w16cid:durableId="1556577337">
    <w:abstractNumId w:val="176"/>
  </w:num>
  <w:num w:numId="271" w16cid:durableId="1485395738">
    <w:abstractNumId w:val="175"/>
  </w:num>
  <w:num w:numId="272" w16cid:durableId="1626348515">
    <w:abstractNumId w:val="191"/>
  </w:num>
  <w:num w:numId="273" w16cid:durableId="1283724985">
    <w:abstractNumId w:val="150"/>
  </w:num>
  <w:num w:numId="274" w16cid:durableId="1015502123">
    <w:abstractNumId w:val="5"/>
  </w:num>
  <w:num w:numId="275" w16cid:durableId="603226034">
    <w:abstractNumId w:val="169"/>
  </w:num>
  <w:num w:numId="276" w16cid:durableId="234095746">
    <w:abstractNumId w:val="224"/>
  </w:num>
  <w:num w:numId="277" w16cid:durableId="1446388497">
    <w:abstractNumId w:val="219"/>
  </w:num>
  <w:num w:numId="278" w16cid:durableId="1498612460">
    <w:abstractNumId w:val="125"/>
  </w:num>
  <w:num w:numId="279" w16cid:durableId="1856192952">
    <w:abstractNumId w:val="299"/>
  </w:num>
  <w:num w:numId="280" w16cid:durableId="1066487886">
    <w:abstractNumId w:val="172"/>
  </w:num>
  <w:num w:numId="281" w16cid:durableId="1779719799">
    <w:abstractNumId w:val="107"/>
  </w:num>
  <w:num w:numId="282" w16cid:durableId="281152263">
    <w:abstractNumId w:val="37"/>
  </w:num>
  <w:num w:numId="283" w16cid:durableId="581912225">
    <w:abstractNumId w:val="295"/>
  </w:num>
  <w:num w:numId="284" w16cid:durableId="1048069484">
    <w:abstractNumId w:val="279"/>
  </w:num>
  <w:num w:numId="285" w16cid:durableId="1314674384">
    <w:abstractNumId w:val="106"/>
  </w:num>
  <w:num w:numId="286" w16cid:durableId="738090345">
    <w:abstractNumId w:val="255"/>
  </w:num>
  <w:num w:numId="287" w16cid:durableId="1976375265">
    <w:abstractNumId w:val="86"/>
  </w:num>
  <w:num w:numId="288" w16cid:durableId="453525361">
    <w:abstractNumId w:val="258"/>
  </w:num>
  <w:num w:numId="289" w16cid:durableId="834345403">
    <w:abstractNumId w:val="98"/>
  </w:num>
  <w:num w:numId="290" w16cid:durableId="89401615">
    <w:abstractNumId w:val="46"/>
  </w:num>
  <w:num w:numId="291" w16cid:durableId="475879584">
    <w:abstractNumId w:val="44"/>
  </w:num>
  <w:num w:numId="292" w16cid:durableId="1273825407">
    <w:abstractNumId w:val="3"/>
  </w:num>
  <w:num w:numId="293" w16cid:durableId="319769688">
    <w:abstractNumId w:val="199"/>
  </w:num>
  <w:num w:numId="294" w16cid:durableId="1880164963">
    <w:abstractNumId w:val="12"/>
  </w:num>
  <w:num w:numId="295" w16cid:durableId="228423842">
    <w:abstractNumId w:val="87"/>
  </w:num>
  <w:num w:numId="296" w16cid:durableId="1826117336">
    <w:abstractNumId w:val="68"/>
  </w:num>
  <w:num w:numId="297" w16cid:durableId="55327843">
    <w:abstractNumId w:val="288"/>
  </w:num>
  <w:num w:numId="298" w16cid:durableId="2096053725">
    <w:abstractNumId w:val="166"/>
  </w:num>
  <w:num w:numId="299" w16cid:durableId="379289242">
    <w:abstractNumId w:val="296"/>
  </w:num>
  <w:num w:numId="300" w16cid:durableId="1131556484">
    <w:abstractNumId w:val="162"/>
  </w:num>
  <w:num w:numId="301" w16cid:durableId="795022145">
    <w:abstractNumId w:val="280"/>
  </w:num>
  <w:num w:numId="302" w16cid:durableId="1275675641">
    <w:abstractNumId w:val="196"/>
  </w:num>
  <w:num w:numId="303" w16cid:durableId="1789857341">
    <w:abstractNumId w:val="242"/>
  </w:num>
  <w:num w:numId="304" w16cid:durableId="717629842">
    <w:abstractNumId w:val="237"/>
  </w:num>
  <w:num w:numId="305" w16cid:durableId="71660311">
    <w:abstractNumId w:val="20"/>
  </w:num>
  <w:num w:numId="306" w16cid:durableId="1977687308">
    <w:abstractNumId w:val="101"/>
  </w:num>
  <w:num w:numId="307" w16cid:durableId="1351835205">
    <w:abstractNumId w:val="155"/>
  </w:num>
  <w:num w:numId="308" w16cid:durableId="865211747">
    <w:abstractNumId w:val="105"/>
  </w:num>
  <w:num w:numId="309" w16cid:durableId="1225407747">
    <w:abstractNumId w:val="2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2307"/>
    <w:rsid w:val="00065F9C"/>
    <w:rsid w:val="000B1780"/>
    <w:rsid w:val="000F6147"/>
    <w:rsid w:val="00112029"/>
    <w:rsid w:val="00114451"/>
    <w:rsid w:val="00135412"/>
    <w:rsid w:val="00232F4C"/>
    <w:rsid w:val="002C1AF7"/>
    <w:rsid w:val="003170C1"/>
    <w:rsid w:val="00361FF4"/>
    <w:rsid w:val="00382762"/>
    <w:rsid w:val="003B5299"/>
    <w:rsid w:val="004131C0"/>
    <w:rsid w:val="00421033"/>
    <w:rsid w:val="00493A0C"/>
    <w:rsid w:val="004D6B48"/>
    <w:rsid w:val="00531A4E"/>
    <w:rsid w:val="00535F5A"/>
    <w:rsid w:val="00555F58"/>
    <w:rsid w:val="006E6663"/>
    <w:rsid w:val="007A043F"/>
    <w:rsid w:val="007D2EDC"/>
    <w:rsid w:val="008B3AC2"/>
    <w:rsid w:val="008C44B9"/>
    <w:rsid w:val="008F680D"/>
    <w:rsid w:val="009149C6"/>
    <w:rsid w:val="00950066"/>
    <w:rsid w:val="00AC197E"/>
    <w:rsid w:val="00B21D59"/>
    <w:rsid w:val="00BA05B4"/>
    <w:rsid w:val="00BD419F"/>
    <w:rsid w:val="00C75346"/>
    <w:rsid w:val="00D27551"/>
    <w:rsid w:val="00DF064E"/>
    <w:rsid w:val="00FB11F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5D08"/>
  <w15:docId w15:val="{619E3797-1F82-443D-94DA-253F725B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9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paragraph" w:styleId="Nadpis1">
    <w:name w:val="heading 1"/>
    <w:basedOn w:val="Normln"/>
    <w:next w:val="Normln"/>
    <w:link w:val="Nadpis1Char"/>
    <w:uiPriority w:val="9"/>
    <w:qFormat/>
    <w:rsid w:val="000B1780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0B178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0B178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B178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9149C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4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lekovice.c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1073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Lelekovice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Obec Lelekovice</cp:lastModifiedBy>
  <cp:revision>19</cp:revision>
  <dcterms:created xsi:type="dcterms:W3CDTF">2012-01-10T09:29:00Z</dcterms:created>
  <dcterms:modified xsi:type="dcterms:W3CDTF">2025-10-20T16:11:00Z</dcterms:modified>
  <cp:category/>
  <cp:contentStatus>Návrh pro jednání orgánu obce</cp:contentStatus>
</cp:coreProperties>
</file>