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D412" w14:textId="77777777" w:rsidR="0086516F" w:rsidRDefault="00EE3F72">
      <w:pPr>
        <w:pStyle w:val="ParagraphBold"/>
        <w:jc w:val="center"/>
      </w:pPr>
      <w:r>
        <w:t>Obec Bělkovice-Lašťany</w:t>
      </w:r>
    </w:p>
    <w:p w14:paraId="0DE88D16" w14:textId="77777777" w:rsidR="0086516F" w:rsidRDefault="00EE3F72">
      <w:pPr>
        <w:pStyle w:val="ParagraphBold"/>
        <w:jc w:val="center"/>
      </w:pPr>
      <w:r>
        <w:t>Zastupitelstvo obce Bělkovic-Lašťan</w:t>
      </w:r>
    </w:p>
    <w:p w14:paraId="16FAA201" w14:textId="77777777" w:rsidR="007D495E" w:rsidRDefault="007D495E">
      <w:pPr>
        <w:pStyle w:val="ParagraphBold"/>
        <w:jc w:val="center"/>
      </w:pPr>
    </w:p>
    <w:p w14:paraId="2D79309A" w14:textId="4891A884" w:rsidR="0086516F" w:rsidRDefault="00EE3F72">
      <w:pPr>
        <w:pStyle w:val="ParagraphBold"/>
        <w:jc w:val="center"/>
      </w:pPr>
      <w:r>
        <w:t>Obecně závazná vyhláška obce Bělkovice-Lašťany o místním poplatku za obecní systém odpadového hospodářství</w:t>
      </w:r>
    </w:p>
    <w:p w14:paraId="0DFE2185" w14:textId="77777777" w:rsidR="005E24E8" w:rsidRDefault="005E24E8">
      <w:pPr>
        <w:pStyle w:val="ParagraphBold"/>
        <w:jc w:val="center"/>
      </w:pPr>
    </w:p>
    <w:p w14:paraId="1D4A52D9" w14:textId="2A5D2795" w:rsidR="0086516F" w:rsidRDefault="00EE3F72">
      <w:pPr>
        <w:pStyle w:val="ParagraphUnnumbered"/>
      </w:pPr>
      <w:r>
        <w:t xml:space="preserve">Zastupitelstvo obce Bělkovice-Lašťany se na svém zasedání dne </w:t>
      </w:r>
      <w:r w:rsidR="00EC208B">
        <w:t xml:space="preserve">3. </w:t>
      </w:r>
      <w:r w:rsidR="004159DE">
        <w:t>12.</w:t>
      </w:r>
      <w:r w:rsidR="00EC208B">
        <w:t xml:space="preserve"> 2025</w:t>
      </w:r>
      <w:r>
        <w:t xml:space="preserve"> usneslo vydat na základě § 14 zákona č. 565/1990 Sb., o místních poplatcích, ve znění pozdějších předpisů (dále jen „zákon o místních poplatcích“), a v souladu s § 10 písm. d) a § 84 odst. 2 písm. h) zákona č. 128/2000 Sb., o obcích (obecní zřízení), ve znění pozdějších předpisů, tuto obecně závaznou vyhlášku (dále jen „tato vyhláška“):</w:t>
      </w:r>
    </w:p>
    <w:p w14:paraId="47590C93" w14:textId="77777777" w:rsidR="0086516F" w:rsidRDefault="00EE3F72">
      <w:pPr>
        <w:pStyle w:val="HeaderNumbered"/>
      </w:pPr>
      <w:r>
        <w:t>Čl. 1</w:t>
      </w:r>
    </w:p>
    <w:p w14:paraId="3E4430A7" w14:textId="77777777" w:rsidR="0086516F" w:rsidRDefault="00EE3F72">
      <w:pPr>
        <w:pStyle w:val="HeaderName"/>
      </w:pPr>
      <w:r>
        <w:t>Úvodní ustanovení</w:t>
      </w:r>
    </w:p>
    <w:p w14:paraId="590B5AEC" w14:textId="77777777" w:rsidR="0086516F" w:rsidRDefault="00EE3F72">
      <w:pPr>
        <w:pStyle w:val="ParagraphUnnumbered"/>
        <w:numPr>
          <w:ilvl w:val="0"/>
          <w:numId w:val="13"/>
        </w:numPr>
      </w:pPr>
      <w:r>
        <w:t>Obec Bělkovice-Lašťany touto vyhláškou zavádí místní poplatek za obecní systém odpadového hospodářství (dále jen „poplatek“).</w:t>
      </w:r>
    </w:p>
    <w:p w14:paraId="23ABEAED" w14:textId="77777777" w:rsidR="0086516F" w:rsidRDefault="00EE3F72">
      <w:pPr>
        <w:pStyle w:val="ParagraphUnnumbered"/>
        <w:numPr>
          <w:ilvl w:val="0"/>
          <w:numId w:val="13"/>
        </w:numPr>
      </w:pPr>
      <w:r>
        <w:t>Správcem poplatku je obecní úřad.</w:t>
      </w:r>
    </w:p>
    <w:p w14:paraId="15603BC0" w14:textId="77777777" w:rsidR="0086516F" w:rsidRDefault="00EE3F72">
      <w:pPr>
        <w:pStyle w:val="HeaderNumbered"/>
      </w:pPr>
      <w:r>
        <w:t>Čl. 2</w:t>
      </w:r>
    </w:p>
    <w:p w14:paraId="27E0EA53" w14:textId="77777777" w:rsidR="0086516F" w:rsidRDefault="00EE3F72">
      <w:pPr>
        <w:pStyle w:val="HeaderName"/>
      </w:pPr>
      <w:r>
        <w:t>Poplatník</w:t>
      </w:r>
    </w:p>
    <w:p w14:paraId="7A8A471E" w14:textId="77777777" w:rsidR="0086516F" w:rsidRDefault="00EE3F72">
      <w:pPr>
        <w:pStyle w:val="ParagraphUnnumbered"/>
        <w:numPr>
          <w:ilvl w:val="0"/>
          <w:numId w:val="16"/>
        </w:numPr>
      </w:pPr>
      <w:r>
        <w:t>Poplatníkem poplatku je:</w:t>
      </w:r>
    </w:p>
    <w:p w14:paraId="25D7495A" w14:textId="77777777" w:rsidR="0086516F" w:rsidRDefault="00EE3F72">
      <w:pPr>
        <w:pStyle w:val="ParagraphUnnumbered"/>
        <w:numPr>
          <w:ilvl w:val="1"/>
          <w:numId w:val="16"/>
        </w:numPr>
      </w:pPr>
      <w:r>
        <w:t>fyzická osoba přihlášená v obci nebo</w:t>
      </w:r>
    </w:p>
    <w:p w14:paraId="4F25DA7C" w14:textId="77777777" w:rsidR="0086516F" w:rsidRDefault="00EE3F72">
      <w:pPr>
        <w:pStyle w:val="ParagraphUnnumbered"/>
        <w:numPr>
          <w:ilvl w:val="1"/>
          <w:numId w:val="16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7A3BAA40" w14:textId="77777777" w:rsidR="0086516F" w:rsidRDefault="00EE3F72">
      <w:pPr>
        <w:pStyle w:val="ParagraphUnnumbered"/>
        <w:numPr>
          <w:ilvl w:val="0"/>
          <w:numId w:val="16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5DFF45F8" w14:textId="77777777" w:rsidR="0086516F" w:rsidRDefault="00EE3F72">
      <w:pPr>
        <w:pStyle w:val="HeaderNumbered"/>
      </w:pPr>
      <w:r>
        <w:t>Čl. 3</w:t>
      </w:r>
    </w:p>
    <w:p w14:paraId="252C2A84" w14:textId="77777777" w:rsidR="0086516F" w:rsidRDefault="00EE3F72">
      <w:pPr>
        <w:pStyle w:val="HeaderName"/>
      </w:pPr>
      <w:r>
        <w:t>Poplatkové období</w:t>
      </w:r>
    </w:p>
    <w:p w14:paraId="2A67C140" w14:textId="77777777" w:rsidR="0086516F" w:rsidRDefault="00EE3F72">
      <w:pPr>
        <w:pStyle w:val="ParagraphUnnumbered"/>
      </w:pPr>
      <w:r>
        <w:t>Poplatkovým obdobím poplatku je kalendářní rok.</w:t>
      </w:r>
    </w:p>
    <w:p w14:paraId="696D9009" w14:textId="77777777" w:rsidR="0086516F" w:rsidRDefault="00EE3F72">
      <w:pPr>
        <w:pStyle w:val="HeaderNumbered"/>
      </w:pPr>
      <w:r>
        <w:t>Čl. 4</w:t>
      </w:r>
    </w:p>
    <w:p w14:paraId="2B3B96AB" w14:textId="77777777" w:rsidR="0086516F" w:rsidRDefault="00EE3F72">
      <w:pPr>
        <w:pStyle w:val="HeaderName"/>
      </w:pPr>
      <w:r>
        <w:t>Ohlašovací povinnost</w:t>
      </w:r>
    </w:p>
    <w:p w14:paraId="280FD917" w14:textId="77777777" w:rsidR="0086516F" w:rsidRDefault="00EE3F72">
      <w:pPr>
        <w:pStyle w:val="ParagraphUnnumbered"/>
        <w:numPr>
          <w:ilvl w:val="0"/>
          <w:numId w:val="22"/>
        </w:numPr>
      </w:pPr>
      <w:r>
        <w:t xml:space="preserve">Poplatník je povinen podat správci poplatku ohlášení nejpozději do 15 dnů ode dne vzniku své poplatkové povinnosti. </w:t>
      </w:r>
    </w:p>
    <w:p w14:paraId="03081F53" w14:textId="77777777" w:rsidR="0086516F" w:rsidRDefault="00EE3F72">
      <w:pPr>
        <w:pStyle w:val="ParagraphUnnumbered"/>
        <w:numPr>
          <w:ilvl w:val="0"/>
          <w:numId w:val="22"/>
        </w:numPr>
      </w:pPr>
      <w:r>
        <w:t>V ohlášení poplatník uvede</w:t>
      </w:r>
    </w:p>
    <w:p w14:paraId="69A67011" w14:textId="77777777" w:rsidR="0086516F" w:rsidRDefault="00EE3F72">
      <w:pPr>
        <w:pStyle w:val="ParagraphUnnumbered"/>
        <w:numPr>
          <w:ilvl w:val="1"/>
          <w:numId w:val="22"/>
        </w:numPr>
      </w:pPr>
      <w: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1262FDE" w14:textId="77777777" w:rsidR="0086516F" w:rsidRDefault="00EE3F72">
      <w:pPr>
        <w:pStyle w:val="ParagraphUnnumbered"/>
        <w:numPr>
          <w:ilvl w:val="1"/>
          <w:numId w:val="22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21073383" w14:textId="77777777" w:rsidR="0086516F" w:rsidRDefault="00EE3F72">
      <w:pPr>
        <w:pStyle w:val="ParagraphUnnumbered"/>
        <w:numPr>
          <w:ilvl w:val="1"/>
          <w:numId w:val="22"/>
        </w:numPr>
      </w:pPr>
      <w: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2C4FF697" w14:textId="77777777" w:rsidR="0086516F" w:rsidRDefault="00EE3F72">
      <w:pPr>
        <w:pStyle w:val="ParagraphUnnumbered"/>
        <w:numPr>
          <w:ilvl w:val="0"/>
          <w:numId w:val="22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12B3DC12" w14:textId="77777777" w:rsidR="0086516F" w:rsidRDefault="00EE3F72">
      <w:pPr>
        <w:pStyle w:val="ParagraphUnnumbered"/>
        <w:numPr>
          <w:ilvl w:val="0"/>
          <w:numId w:val="22"/>
        </w:numPr>
      </w:pPr>
      <w:r>
        <w:t>Dojde-li ke změně údajů uvedených v ohlášení, je poplatník povinen tuto změnu oznámit do 15 dnů ode dne, kdy nastala.</w:t>
      </w:r>
    </w:p>
    <w:p w14:paraId="190E5085" w14:textId="77777777" w:rsidR="0086516F" w:rsidRDefault="00EE3F72">
      <w:pPr>
        <w:pStyle w:val="ParagraphUnnumbered"/>
        <w:numPr>
          <w:ilvl w:val="0"/>
          <w:numId w:val="22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533B7B6" w14:textId="77777777" w:rsidR="0086516F" w:rsidRDefault="00EE3F72">
      <w:pPr>
        <w:pStyle w:val="HeaderNumbered"/>
      </w:pPr>
      <w:r>
        <w:t>Čl. 5</w:t>
      </w:r>
    </w:p>
    <w:p w14:paraId="3C1BA034" w14:textId="77777777" w:rsidR="0086516F" w:rsidRDefault="00EE3F72">
      <w:pPr>
        <w:pStyle w:val="HeaderName"/>
      </w:pPr>
      <w:r>
        <w:t>Sazba poplatku</w:t>
      </w:r>
    </w:p>
    <w:p w14:paraId="0ADDB1A0" w14:textId="56AF651A" w:rsidR="0086516F" w:rsidRDefault="00EE3F72">
      <w:pPr>
        <w:pStyle w:val="ParagraphUnnumbered"/>
        <w:numPr>
          <w:ilvl w:val="0"/>
          <w:numId w:val="25"/>
        </w:numPr>
      </w:pPr>
      <w:r>
        <w:t xml:space="preserve">Sazba poplatku činí </w:t>
      </w:r>
      <w:r w:rsidR="004159DE">
        <w:t>816</w:t>
      </w:r>
      <w:r>
        <w:t xml:space="preserve"> Kč.</w:t>
      </w:r>
    </w:p>
    <w:p w14:paraId="75F40C95" w14:textId="77777777" w:rsidR="0086516F" w:rsidRDefault="00EE3F72">
      <w:pPr>
        <w:pStyle w:val="ParagraphUnnumbered"/>
        <w:numPr>
          <w:ilvl w:val="0"/>
          <w:numId w:val="25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2E939895" w14:textId="77777777" w:rsidR="0086516F" w:rsidRDefault="00EE3F72">
      <w:pPr>
        <w:pStyle w:val="ParagraphUnnumbered"/>
        <w:numPr>
          <w:ilvl w:val="1"/>
          <w:numId w:val="25"/>
        </w:numPr>
      </w:pPr>
      <w:r>
        <w:t>není tato fyzická osoba přihlášena v obci, nebo</w:t>
      </w:r>
    </w:p>
    <w:p w14:paraId="6F5147B2" w14:textId="77777777" w:rsidR="0086516F" w:rsidRDefault="00EE3F72">
      <w:pPr>
        <w:pStyle w:val="ParagraphUnnumbered"/>
        <w:numPr>
          <w:ilvl w:val="1"/>
          <w:numId w:val="25"/>
        </w:numPr>
      </w:pPr>
      <w:r>
        <w:t>je tato fyzická osoba od poplatku osvobozena.</w:t>
      </w:r>
    </w:p>
    <w:p w14:paraId="1C386104" w14:textId="77777777" w:rsidR="0086516F" w:rsidRDefault="00EE3F72">
      <w:pPr>
        <w:pStyle w:val="ParagraphUnnumbered"/>
        <w:numPr>
          <w:ilvl w:val="0"/>
          <w:numId w:val="25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39EE98EA" w14:textId="77777777" w:rsidR="0086516F" w:rsidRDefault="00EE3F72">
      <w:pPr>
        <w:pStyle w:val="ParagraphUnnumbered"/>
        <w:numPr>
          <w:ilvl w:val="1"/>
          <w:numId w:val="25"/>
        </w:numPr>
      </w:pPr>
      <w:r>
        <w:t>je v této nemovité věci přihlášena alespoň 1 fyzická osoba,</w:t>
      </w:r>
    </w:p>
    <w:p w14:paraId="116D2745" w14:textId="77777777" w:rsidR="0086516F" w:rsidRDefault="00EE3F72">
      <w:pPr>
        <w:pStyle w:val="ParagraphUnnumbered"/>
        <w:numPr>
          <w:ilvl w:val="1"/>
          <w:numId w:val="25"/>
        </w:numPr>
      </w:pPr>
      <w:r>
        <w:t>poplatník nevlastní tuto nemovitou věc, nebo</w:t>
      </w:r>
    </w:p>
    <w:p w14:paraId="238848E0" w14:textId="77777777" w:rsidR="0086516F" w:rsidRDefault="00EE3F72">
      <w:pPr>
        <w:pStyle w:val="ParagraphUnnumbered"/>
        <w:numPr>
          <w:ilvl w:val="1"/>
          <w:numId w:val="25"/>
        </w:numPr>
      </w:pPr>
      <w:r>
        <w:t>je poplatník od poplatku osvobozen.</w:t>
      </w:r>
    </w:p>
    <w:p w14:paraId="3E6085CD" w14:textId="77777777" w:rsidR="0086516F" w:rsidRDefault="00EE3F72">
      <w:pPr>
        <w:pStyle w:val="HeaderNumbered"/>
      </w:pPr>
      <w:r>
        <w:t>Čl. 6</w:t>
      </w:r>
    </w:p>
    <w:p w14:paraId="17F9EDCE" w14:textId="77777777" w:rsidR="0086516F" w:rsidRDefault="00EE3F72">
      <w:pPr>
        <w:pStyle w:val="HeaderName"/>
      </w:pPr>
      <w:r>
        <w:t>Splatnost poplatku</w:t>
      </w:r>
    </w:p>
    <w:p w14:paraId="6A24B3A0" w14:textId="350E4BB5" w:rsidR="0086516F" w:rsidRDefault="00EE3F72">
      <w:pPr>
        <w:pStyle w:val="ParagraphUnnumbered"/>
        <w:numPr>
          <w:ilvl w:val="0"/>
          <w:numId w:val="28"/>
        </w:numPr>
      </w:pPr>
      <w:r>
        <w:t>Poplatek je splatný jednorázově, a to nejpozději do 3</w:t>
      </w:r>
      <w:r w:rsidR="005E24E8">
        <w:t>0</w:t>
      </w:r>
      <w:r>
        <w:t>.</w:t>
      </w:r>
      <w:r w:rsidR="004159DE">
        <w:t>4</w:t>
      </w:r>
      <w:r>
        <w:t>. příslušného kalendářního roku.</w:t>
      </w:r>
    </w:p>
    <w:p w14:paraId="1D0BFF62" w14:textId="77777777" w:rsidR="0086516F" w:rsidRDefault="00EE3F72">
      <w:pPr>
        <w:pStyle w:val="ParagraphUnnumbered"/>
        <w:numPr>
          <w:ilvl w:val="0"/>
          <w:numId w:val="28"/>
        </w:numPr>
      </w:pPr>
      <w:r>
        <w:lastRenderedPageBreak/>
        <w:t>Vznikne-li poplatková povinnost po datu splatnosti uvedeném v odst. 1, je poplatek splatný nejpozději do 15. dne měsíce, který následuje po měsíci, ve kterém poplatková povinnost vznikla.</w:t>
      </w:r>
    </w:p>
    <w:p w14:paraId="7051088C" w14:textId="77777777" w:rsidR="0086516F" w:rsidRDefault="00EE3F72">
      <w:pPr>
        <w:pStyle w:val="ParagraphUnnumbered"/>
        <w:numPr>
          <w:ilvl w:val="0"/>
          <w:numId w:val="28"/>
        </w:numPr>
      </w:pPr>
      <w:r>
        <w:t>Lhůta splatnosti neskončí poplatníkovi dříve než lhůta pro podání ohlášení podle čl. 4. odst. 1.</w:t>
      </w:r>
    </w:p>
    <w:p w14:paraId="6FC1DAAB" w14:textId="77777777" w:rsidR="0086516F" w:rsidRDefault="00EE3F72">
      <w:pPr>
        <w:pStyle w:val="HeaderNumbered"/>
      </w:pPr>
      <w:r>
        <w:t>Čl. 7</w:t>
      </w:r>
    </w:p>
    <w:p w14:paraId="7AEEBD0A" w14:textId="77777777" w:rsidR="0086516F" w:rsidRDefault="00EE3F72">
      <w:pPr>
        <w:pStyle w:val="HeaderName"/>
      </w:pPr>
      <w:r>
        <w:t>Osvobození</w:t>
      </w:r>
    </w:p>
    <w:p w14:paraId="33D730A1" w14:textId="77777777" w:rsidR="0086516F" w:rsidRDefault="00EE3F72">
      <w:pPr>
        <w:pStyle w:val="ParagraphUnnumbered"/>
        <w:numPr>
          <w:ilvl w:val="0"/>
          <w:numId w:val="31"/>
        </w:numPr>
      </w:pPr>
      <w:r>
        <w:t xml:space="preserve">Od poplatku je osvobozena osoba, které poplatková povinnost vznikla z důvodu přihlášení z důvodu přihlášení v obci a která </w:t>
      </w:r>
    </w:p>
    <w:p w14:paraId="61715E0A" w14:textId="77777777" w:rsidR="0086516F" w:rsidRDefault="00EE3F72">
      <w:pPr>
        <w:pStyle w:val="ParagraphUnnumbered"/>
        <w:numPr>
          <w:ilvl w:val="1"/>
          <w:numId w:val="31"/>
        </w:numPr>
      </w:pPr>
      <w:r>
        <w:t>poplatníkem poplatku za odkládání komunálního odpadu z nemovité věci v jiné obci a má v této jiné obci bydliště,</w:t>
      </w:r>
    </w:p>
    <w:p w14:paraId="55317F65" w14:textId="77777777" w:rsidR="0086516F" w:rsidRDefault="00EE3F72">
      <w:pPr>
        <w:pStyle w:val="ParagraphUnnumbered"/>
        <w:numPr>
          <w:ilvl w:val="1"/>
          <w:numId w:val="31"/>
        </w:numPr>
      </w:pPr>
      <w:r>
        <w:t>umístěna do školského zařízení pro výkon ústavní nebo ochranné výchovy nebo školského zařízení pro preventivně výchovnou péči na základě rozhodnutí soudu nebo smlouvy,</w:t>
      </w:r>
    </w:p>
    <w:p w14:paraId="66F136C2" w14:textId="77777777" w:rsidR="0086516F" w:rsidRDefault="00EE3F72">
      <w:pPr>
        <w:pStyle w:val="ParagraphUnnumbered"/>
        <w:numPr>
          <w:ilvl w:val="1"/>
          <w:numId w:val="31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ECE8DFD" w14:textId="77777777" w:rsidR="0086516F" w:rsidRDefault="00EE3F72">
      <w:pPr>
        <w:pStyle w:val="ParagraphUnnumbered"/>
        <w:numPr>
          <w:ilvl w:val="1"/>
          <w:numId w:val="31"/>
        </w:numPr>
      </w:pPr>
      <w:r>
        <w:t>umístěna v domově pro osoby se zdravotním postižením, domově pro seniory, domově se zvláštním režimem nebo v chráněném bydlení, nebo</w:t>
      </w:r>
    </w:p>
    <w:p w14:paraId="6529F0C2" w14:textId="76E12E21" w:rsidR="0086516F" w:rsidRDefault="00EE3F72">
      <w:pPr>
        <w:pStyle w:val="ParagraphUnnumbered"/>
        <w:numPr>
          <w:ilvl w:val="1"/>
          <w:numId w:val="31"/>
        </w:numPr>
      </w:pPr>
      <w:r>
        <w:t>na základě zákona omezena na osobní svobodě s výjimkou osoby vykonávající trest domácího vězení</w:t>
      </w:r>
      <w:r w:rsidR="00E50B71">
        <w:t>,</w:t>
      </w:r>
    </w:p>
    <w:p w14:paraId="4B38BE15" w14:textId="1C35F28E" w:rsidR="00E50B71" w:rsidRDefault="00E50B71" w:rsidP="00E50B71">
      <w:pPr>
        <w:pStyle w:val="ParagraphUnnumbered"/>
        <w:numPr>
          <w:ilvl w:val="1"/>
          <w:numId w:val="31"/>
        </w:numPr>
      </w:pPr>
      <w:r>
        <w:t>má v příslušném kalendářním roce trvalý pobyt v místě ohlašovny</w:t>
      </w:r>
      <w:r w:rsidR="0005201D">
        <w:t>,</w:t>
      </w:r>
      <w:r>
        <w:t xml:space="preserve"> Bělkovice-Lašťany č. p. 90, </w:t>
      </w:r>
    </w:p>
    <w:p w14:paraId="0BE9A769" w14:textId="6863F0BA" w:rsidR="00E50B71" w:rsidRDefault="00E50B71" w:rsidP="00E50B71">
      <w:pPr>
        <w:pStyle w:val="ParagraphUnnumbered"/>
        <w:numPr>
          <w:ilvl w:val="1"/>
          <w:numId w:val="31"/>
        </w:numPr>
      </w:pPr>
      <w:r>
        <w:t xml:space="preserve">se v příslušném kalendářním roce zdržuje nepřetržitě v zahraničí, a to déle než 6 měsíců. </w:t>
      </w:r>
    </w:p>
    <w:p w14:paraId="47460680" w14:textId="420DC55E" w:rsidR="00E50B71" w:rsidRDefault="00E50B71" w:rsidP="00E50B71">
      <w:pPr>
        <w:pStyle w:val="ParagraphUnnumbered"/>
      </w:pPr>
    </w:p>
    <w:p w14:paraId="365DC265" w14:textId="4732FD4D" w:rsidR="00AA3832" w:rsidRDefault="00AA3832" w:rsidP="00AA3832">
      <w:pPr>
        <w:pStyle w:val="ParagraphUnnumbered"/>
        <w:numPr>
          <w:ilvl w:val="0"/>
          <w:numId w:val="31"/>
        </w:numPr>
      </w:pPr>
      <w:r>
        <w:t>Od poplatku se osvobozuje osoba,</w:t>
      </w:r>
      <w:r w:rsidR="00117A13">
        <w:t xml:space="preserve"> které poplatková povinnost </w:t>
      </w:r>
      <w:r w:rsidR="008B3557">
        <w:t xml:space="preserve">vznikla z důvodu vlastnictví </w:t>
      </w:r>
      <w:r w:rsidR="00966AA7">
        <w:t xml:space="preserve">nemovité věci zahrnující byt, rodinný dům nebo stavbu </w:t>
      </w:r>
      <w:r w:rsidR="00B4369E">
        <w:t xml:space="preserve"> pro rodinnou rekreaci, ve které není přihlášena žádná fyzická </w:t>
      </w:r>
      <w:r w:rsidR="00E50B71">
        <w:t>osoba a která se nachází na území této obce, a které současně v příslušném roce vzniká povinnost platiti poplatek z titulu dle čl. 2 odst. 1 písm. a).</w:t>
      </w:r>
      <w:r w:rsidR="00B4369E">
        <w:t xml:space="preserve"> </w:t>
      </w:r>
      <w:r>
        <w:t xml:space="preserve"> </w:t>
      </w:r>
    </w:p>
    <w:p w14:paraId="1506381E" w14:textId="77777777" w:rsidR="0086516F" w:rsidRDefault="00EE3F72">
      <w:pPr>
        <w:pStyle w:val="ParagraphUnnumbered"/>
        <w:numPr>
          <w:ilvl w:val="0"/>
          <w:numId w:val="3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2AA3911F" w14:textId="77777777" w:rsidR="0086516F" w:rsidRDefault="00EE3F72">
      <w:pPr>
        <w:pStyle w:val="HeaderNumbered"/>
      </w:pPr>
      <w:r>
        <w:t>Čl. 8</w:t>
      </w:r>
    </w:p>
    <w:p w14:paraId="60030AE8" w14:textId="77777777" w:rsidR="0086516F" w:rsidRDefault="00EE3F72">
      <w:pPr>
        <w:pStyle w:val="HeaderName"/>
      </w:pPr>
      <w:r>
        <w:t>Odpovědnost za zaplacení poplatku</w:t>
      </w:r>
    </w:p>
    <w:p w14:paraId="6FC64C68" w14:textId="77777777" w:rsidR="0086516F" w:rsidRDefault="00EE3F72">
      <w:pPr>
        <w:pStyle w:val="ParagraphUnnumbered"/>
        <w:numPr>
          <w:ilvl w:val="0"/>
          <w:numId w:val="34"/>
        </w:numPr>
      </w:pPr>
      <w:r>
        <w:t xml:space="preserve">Vznikne-li nedoplatek na poplatku poplatníkovi, který je ke dni splatnosti nezletilý a nenabyl plné svéprávnosti nebo který je ke dni splatnosti omezen ve svéprávnosti a byl mu </w:t>
      </w:r>
      <w:r>
        <w:lastRenderedPageBreak/>
        <w:t>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56E21BA" w14:textId="77777777" w:rsidR="0086516F" w:rsidRDefault="00EE3F72">
      <w:pPr>
        <w:pStyle w:val="ParagraphUnnumbered"/>
        <w:numPr>
          <w:ilvl w:val="0"/>
          <w:numId w:val="34"/>
        </w:numPr>
      </w:pPr>
      <w:r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14:paraId="0D109E70" w14:textId="77777777" w:rsidR="0086516F" w:rsidRDefault="00EE3F72">
      <w:pPr>
        <w:pStyle w:val="ParagraphUnnumbered"/>
        <w:numPr>
          <w:ilvl w:val="0"/>
          <w:numId w:val="34"/>
        </w:numPr>
      </w:pPr>
      <w:r>
        <w:t>Je-li zákonných zástupců nebo opatrovníků více, jsou povinni plnit poplatkovou povinnost společně a nerozdílně.</w:t>
      </w:r>
    </w:p>
    <w:p w14:paraId="519AD533" w14:textId="77777777" w:rsidR="0086516F" w:rsidRDefault="00EE3F72">
      <w:pPr>
        <w:pStyle w:val="HeaderNumbered"/>
      </w:pPr>
      <w:r>
        <w:t>Čl. 9</w:t>
      </w:r>
    </w:p>
    <w:p w14:paraId="3BF1ED4E" w14:textId="77777777" w:rsidR="0086516F" w:rsidRDefault="00EE3F72">
      <w:pPr>
        <w:pStyle w:val="HeaderName"/>
      </w:pPr>
      <w:r>
        <w:t>Společná ustanovení</w:t>
      </w:r>
    </w:p>
    <w:p w14:paraId="4B2992C4" w14:textId="77777777" w:rsidR="0086516F" w:rsidRDefault="00EE3F72">
      <w:pPr>
        <w:pStyle w:val="ParagraphUnnumbered"/>
        <w:numPr>
          <w:ilvl w:val="0"/>
          <w:numId w:val="37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14F04358" w14:textId="77777777" w:rsidR="0086516F" w:rsidRDefault="00EE3F72">
      <w:pPr>
        <w:pStyle w:val="ParagraphUnnumbered"/>
        <w:numPr>
          <w:ilvl w:val="0"/>
          <w:numId w:val="37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60544E26" w14:textId="77777777" w:rsidR="0086516F" w:rsidRDefault="00EE3F72">
      <w:pPr>
        <w:pStyle w:val="HeaderNumbered"/>
      </w:pPr>
      <w:r>
        <w:t>Čl. 10</w:t>
      </w:r>
    </w:p>
    <w:p w14:paraId="1D46F713" w14:textId="77777777" w:rsidR="0086516F" w:rsidRDefault="00EE3F72">
      <w:pPr>
        <w:pStyle w:val="HeaderName"/>
      </w:pPr>
      <w:r>
        <w:t>Přechodná a zrušovací ustanovení</w:t>
      </w:r>
    </w:p>
    <w:p w14:paraId="468163A0" w14:textId="77777777" w:rsidR="0086516F" w:rsidRDefault="00EE3F72">
      <w:pPr>
        <w:pStyle w:val="ParagraphUnnumbered"/>
        <w:numPr>
          <w:ilvl w:val="0"/>
          <w:numId w:val="40"/>
        </w:numPr>
      </w:pPr>
      <w:r>
        <w:t>Poplatkové povinnosti vzniklé před nabytím účinnosti této vyhlášky se posuzují podle dosavadních právních předpisů.</w:t>
      </w:r>
    </w:p>
    <w:p w14:paraId="6CD7D527" w14:textId="0B9CCCC6" w:rsidR="0086516F" w:rsidRDefault="00EE3F72">
      <w:pPr>
        <w:pStyle w:val="ParagraphUnnumbered"/>
        <w:numPr>
          <w:ilvl w:val="0"/>
          <w:numId w:val="40"/>
        </w:numPr>
      </w:pPr>
      <w:r>
        <w:t xml:space="preserve">Zrušuje se obecně závazná vyhláška č. 1/2023 o místním poplatku za obecní systém odpadového hospodářství ze dne 6. prosince 2023. </w:t>
      </w:r>
    </w:p>
    <w:p w14:paraId="2F1925D1" w14:textId="77777777" w:rsidR="0086516F" w:rsidRDefault="00EE3F72">
      <w:pPr>
        <w:pStyle w:val="HeaderNumbered"/>
      </w:pPr>
      <w:r>
        <w:t>Čl. 11</w:t>
      </w:r>
    </w:p>
    <w:p w14:paraId="72CC8516" w14:textId="77777777" w:rsidR="0086516F" w:rsidRDefault="00EE3F72">
      <w:pPr>
        <w:pStyle w:val="HeaderName"/>
      </w:pPr>
      <w:r>
        <w:t>Účinnost</w:t>
      </w:r>
    </w:p>
    <w:p w14:paraId="2B1A85BE" w14:textId="038808BC" w:rsidR="0086516F" w:rsidRDefault="00EE3F72">
      <w:pPr>
        <w:pStyle w:val="ParagraphUnnumbered"/>
      </w:pPr>
      <w:r>
        <w:t>Tato vyhláška nabývá účinnosti dnem 1. ledna 202</w:t>
      </w:r>
      <w:r w:rsidR="00AA3832">
        <w:t>6</w:t>
      </w:r>
      <w:r>
        <w:t>.</w:t>
      </w:r>
    </w:p>
    <w:p w14:paraId="3389A177" w14:textId="77777777" w:rsidR="0086516F" w:rsidRDefault="00EE3F72">
      <w:pPr>
        <w:pStyle w:val="ParagraphUnnumbered"/>
        <w:spacing w:before="800" w:line="240" w:lineRule="auto"/>
      </w:pPr>
      <w:r>
        <w:t>______ v. r.</w:t>
      </w:r>
    </w:p>
    <w:p w14:paraId="42042B18" w14:textId="77777777" w:rsidR="0086516F" w:rsidRDefault="00EE3F72">
      <w:pPr>
        <w:pStyle w:val="ParagraphUnnumbered"/>
      </w:pPr>
      <w:r>
        <w:t>místostarosta</w:t>
      </w:r>
    </w:p>
    <w:p w14:paraId="34F621E5" w14:textId="77777777" w:rsidR="0086516F" w:rsidRDefault="00EE3F72">
      <w:pPr>
        <w:pStyle w:val="ParagraphUnnumbered"/>
        <w:spacing w:before="800" w:line="240" w:lineRule="auto"/>
      </w:pPr>
      <w:r>
        <w:t>______ v. r.</w:t>
      </w:r>
    </w:p>
    <w:p w14:paraId="617F106D" w14:textId="77777777" w:rsidR="0086516F" w:rsidRDefault="00EE3F72">
      <w:pPr>
        <w:pStyle w:val="ParagraphUnnumbered"/>
      </w:pPr>
      <w:r>
        <w:t>starosta</w:t>
      </w:r>
    </w:p>
    <w:sectPr w:rsidR="0086516F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0073" w14:textId="77777777" w:rsidR="00EE3F72" w:rsidRDefault="00EE3F72" w:rsidP="006E0FDA">
      <w:pPr>
        <w:spacing w:after="0" w:line="240" w:lineRule="auto"/>
      </w:pPr>
      <w:r>
        <w:separator/>
      </w:r>
    </w:p>
  </w:endnote>
  <w:endnote w:type="continuationSeparator" w:id="0">
    <w:p w14:paraId="5F895907" w14:textId="77777777" w:rsidR="00EE3F72" w:rsidRDefault="00EE3F7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9799" w14:textId="77777777" w:rsidR="00EE3F72" w:rsidRDefault="00EE3F72" w:rsidP="006E0FDA">
      <w:pPr>
        <w:spacing w:after="0" w:line="240" w:lineRule="auto"/>
      </w:pPr>
      <w:r>
        <w:separator/>
      </w:r>
    </w:p>
  </w:footnote>
  <w:footnote w:type="continuationSeparator" w:id="0">
    <w:p w14:paraId="7F5633FE" w14:textId="77777777" w:rsidR="00EE3F72" w:rsidRDefault="00EE3F7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A12"/>
    <w:multiLevelType w:val="hybridMultilevel"/>
    <w:tmpl w:val="40903874"/>
    <w:lvl w:ilvl="0" w:tplc="2FF2AAE2">
      <w:start w:val="1"/>
      <w:numFmt w:val="lowerRoman"/>
      <w:lvlText w:val="%1)"/>
      <w:lvlJc w:val="left"/>
      <w:pPr>
        <w:ind w:left="1080" w:hanging="360"/>
      </w:pPr>
    </w:lvl>
    <w:lvl w:ilvl="1" w:tplc="39F039AE">
      <w:start w:val="1"/>
      <w:numFmt w:val="lowerRoman"/>
      <w:lvlText w:val="%2."/>
      <w:lvlJc w:val="left"/>
      <w:pPr>
        <w:ind w:left="1440" w:hanging="360"/>
      </w:pPr>
    </w:lvl>
    <w:lvl w:ilvl="2" w:tplc="220A4F10">
      <w:start w:val="1"/>
      <w:numFmt w:val="lowerRoman"/>
      <w:lvlText w:val="%3."/>
      <w:lvlJc w:val="left"/>
      <w:pPr>
        <w:ind w:left="2160" w:hanging="360"/>
      </w:pPr>
    </w:lvl>
    <w:lvl w:ilvl="3" w:tplc="8F180E9E">
      <w:start w:val="1"/>
      <w:numFmt w:val="lowerRoman"/>
      <w:lvlText w:val="%4."/>
      <w:lvlJc w:val="left"/>
      <w:pPr>
        <w:ind w:left="2880" w:hanging="360"/>
      </w:pPr>
    </w:lvl>
    <w:lvl w:ilvl="4" w:tplc="098453D2">
      <w:start w:val="1"/>
      <w:numFmt w:val="lowerRoman"/>
      <w:lvlText w:val="%5."/>
      <w:lvlJc w:val="left"/>
      <w:pPr>
        <w:ind w:left="3600" w:hanging="360"/>
      </w:pPr>
    </w:lvl>
    <w:lvl w:ilvl="5" w:tplc="277E91E2">
      <w:start w:val="1"/>
      <w:numFmt w:val="lowerRoman"/>
      <w:lvlText w:val="%6."/>
      <w:lvlJc w:val="left"/>
      <w:pPr>
        <w:ind w:left="4320" w:hanging="360"/>
      </w:pPr>
    </w:lvl>
    <w:lvl w:ilvl="6" w:tplc="1F3C9DC8">
      <w:start w:val="1"/>
      <w:numFmt w:val="lowerRoman"/>
      <w:lvlText w:val="%7."/>
      <w:lvlJc w:val="left"/>
      <w:pPr>
        <w:ind w:left="5040" w:hanging="360"/>
      </w:pPr>
    </w:lvl>
    <w:lvl w:ilvl="7" w:tplc="9A38CF1E">
      <w:start w:val="1"/>
      <w:numFmt w:val="lowerRoman"/>
      <w:lvlText w:val="%8."/>
      <w:lvlJc w:val="left"/>
      <w:pPr>
        <w:ind w:left="5760" w:hanging="360"/>
      </w:pPr>
    </w:lvl>
    <w:lvl w:ilvl="8" w:tplc="6FB4EF1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450692"/>
    <w:multiLevelType w:val="hybridMultilevel"/>
    <w:tmpl w:val="9776F2D0"/>
    <w:lvl w:ilvl="0" w:tplc="ABD45446">
      <w:start w:val="1"/>
      <w:numFmt w:val="lowerRoman"/>
      <w:lvlText w:val="%1)"/>
      <w:lvlJc w:val="left"/>
      <w:pPr>
        <w:ind w:left="1080" w:hanging="360"/>
      </w:pPr>
    </w:lvl>
    <w:lvl w:ilvl="1" w:tplc="7CD2F38A">
      <w:start w:val="1"/>
      <w:numFmt w:val="lowerRoman"/>
      <w:lvlText w:val="%2."/>
      <w:lvlJc w:val="left"/>
      <w:pPr>
        <w:ind w:left="1440" w:hanging="360"/>
      </w:pPr>
    </w:lvl>
    <w:lvl w:ilvl="2" w:tplc="7F9AAB1E">
      <w:start w:val="1"/>
      <w:numFmt w:val="lowerRoman"/>
      <w:lvlText w:val="%3."/>
      <w:lvlJc w:val="left"/>
      <w:pPr>
        <w:ind w:left="2160" w:hanging="360"/>
      </w:pPr>
    </w:lvl>
    <w:lvl w:ilvl="3" w:tplc="4C4C5264">
      <w:start w:val="1"/>
      <w:numFmt w:val="lowerRoman"/>
      <w:lvlText w:val="%4."/>
      <w:lvlJc w:val="left"/>
      <w:pPr>
        <w:ind w:left="2880" w:hanging="360"/>
      </w:pPr>
    </w:lvl>
    <w:lvl w:ilvl="4" w:tplc="59C667AE">
      <w:start w:val="1"/>
      <w:numFmt w:val="lowerRoman"/>
      <w:lvlText w:val="%5."/>
      <w:lvlJc w:val="left"/>
      <w:pPr>
        <w:ind w:left="3600" w:hanging="360"/>
      </w:pPr>
    </w:lvl>
    <w:lvl w:ilvl="5" w:tplc="107A893C">
      <w:start w:val="1"/>
      <w:numFmt w:val="lowerRoman"/>
      <w:lvlText w:val="%6."/>
      <w:lvlJc w:val="left"/>
      <w:pPr>
        <w:ind w:left="4320" w:hanging="360"/>
      </w:pPr>
    </w:lvl>
    <w:lvl w:ilvl="6" w:tplc="60504C38">
      <w:start w:val="1"/>
      <w:numFmt w:val="lowerRoman"/>
      <w:lvlText w:val="%7."/>
      <w:lvlJc w:val="left"/>
      <w:pPr>
        <w:ind w:left="5040" w:hanging="360"/>
      </w:pPr>
    </w:lvl>
    <w:lvl w:ilvl="7" w:tplc="6C7A0394">
      <w:start w:val="1"/>
      <w:numFmt w:val="lowerRoman"/>
      <w:lvlText w:val="%8."/>
      <w:lvlJc w:val="left"/>
      <w:pPr>
        <w:ind w:left="5760" w:hanging="360"/>
      </w:pPr>
    </w:lvl>
    <w:lvl w:ilvl="8" w:tplc="83306E3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1611B79"/>
    <w:multiLevelType w:val="hybridMultilevel"/>
    <w:tmpl w:val="5E8E07C2"/>
    <w:lvl w:ilvl="0" w:tplc="DEB0C44E">
      <w:start w:val="1"/>
      <w:numFmt w:val="lowerLetter"/>
      <w:lvlText w:val="%1)"/>
      <w:lvlJc w:val="left"/>
      <w:pPr>
        <w:ind w:left="720" w:hanging="360"/>
      </w:pPr>
    </w:lvl>
    <w:lvl w:ilvl="1" w:tplc="A0460B7E">
      <w:start w:val="1"/>
      <w:numFmt w:val="lowerLetter"/>
      <w:lvlText w:val="%2."/>
      <w:lvlJc w:val="left"/>
      <w:pPr>
        <w:ind w:left="1440" w:hanging="360"/>
      </w:pPr>
    </w:lvl>
    <w:lvl w:ilvl="2" w:tplc="433A9920">
      <w:start w:val="1"/>
      <w:numFmt w:val="lowerLetter"/>
      <w:lvlText w:val="%3."/>
      <w:lvlJc w:val="left"/>
      <w:pPr>
        <w:ind w:left="2160" w:hanging="360"/>
      </w:pPr>
    </w:lvl>
    <w:lvl w:ilvl="3" w:tplc="EA72B28C">
      <w:start w:val="1"/>
      <w:numFmt w:val="lowerLetter"/>
      <w:lvlText w:val="%4."/>
      <w:lvlJc w:val="left"/>
      <w:pPr>
        <w:ind w:left="2880" w:hanging="360"/>
      </w:pPr>
    </w:lvl>
    <w:lvl w:ilvl="4" w:tplc="408CC7BC">
      <w:start w:val="1"/>
      <w:numFmt w:val="lowerLetter"/>
      <w:lvlText w:val="%5."/>
      <w:lvlJc w:val="left"/>
      <w:pPr>
        <w:ind w:left="3600" w:hanging="360"/>
      </w:pPr>
    </w:lvl>
    <w:lvl w:ilvl="5" w:tplc="FD763238">
      <w:start w:val="1"/>
      <w:numFmt w:val="lowerLetter"/>
      <w:lvlText w:val="%6."/>
      <w:lvlJc w:val="left"/>
      <w:pPr>
        <w:ind w:left="4320" w:hanging="360"/>
      </w:pPr>
    </w:lvl>
    <w:lvl w:ilvl="6" w:tplc="F30E06C2">
      <w:start w:val="1"/>
      <w:numFmt w:val="lowerLetter"/>
      <w:lvlText w:val="%7."/>
      <w:lvlJc w:val="left"/>
      <w:pPr>
        <w:ind w:left="5040" w:hanging="360"/>
      </w:pPr>
    </w:lvl>
    <w:lvl w:ilvl="7" w:tplc="B35EA04C">
      <w:start w:val="1"/>
      <w:numFmt w:val="lowerLetter"/>
      <w:lvlText w:val="%8."/>
      <w:lvlJc w:val="left"/>
      <w:pPr>
        <w:ind w:left="5760" w:hanging="360"/>
      </w:pPr>
    </w:lvl>
    <w:lvl w:ilvl="8" w:tplc="25E2AE86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1C048C1"/>
    <w:multiLevelType w:val="hybridMultilevel"/>
    <w:tmpl w:val="8EDCF088"/>
    <w:lvl w:ilvl="0" w:tplc="2312D404">
      <w:start w:val="1"/>
      <w:numFmt w:val="decimal"/>
      <w:lvlText w:val="%1."/>
      <w:lvlJc w:val="left"/>
      <w:pPr>
        <w:ind w:left="360" w:hanging="360"/>
      </w:pPr>
    </w:lvl>
    <w:lvl w:ilvl="1" w:tplc="21CAA12A">
      <w:start w:val="1"/>
      <w:numFmt w:val="lowerLetter"/>
      <w:lvlText w:val="%2)"/>
      <w:lvlJc w:val="left"/>
      <w:pPr>
        <w:ind w:left="720" w:hanging="360"/>
      </w:pPr>
    </w:lvl>
    <w:lvl w:ilvl="2" w:tplc="47AAD762">
      <w:start w:val="1"/>
      <w:numFmt w:val="lowerRoman"/>
      <w:lvlText w:val="%3."/>
      <w:lvlJc w:val="left"/>
      <w:pPr>
        <w:ind w:left="1080" w:hanging="360"/>
      </w:pPr>
    </w:lvl>
    <w:lvl w:ilvl="3" w:tplc="7EB2FA8A">
      <w:start w:val="1"/>
      <w:numFmt w:val="decimal"/>
      <w:lvlText w:val="%4."/>
      <w:lvlJc w:val="left"/>
      <w:pPr>
        <w:ind w:left="2880" w:hanging="360"/>
      </w:pPr>
    </w:lvl>
    <w:lvl w:ilvl="4" w:tplc="2AFA3B26">
      <w:start w:val="1"/>
      <w:numFmt w:val="lowerLetter"/>
      <w:lvlText w:val="%5."/>
      <w:lvlJc w:val="left"/>
      <w:pPr>
        <w:ind w:left="3600" w:hanging="360"/>
      </w:pPr>
    </w:lvl>
    <w:lvl w:ilvl="5" w:tplc="A1C0BD58">
      <w:start w:val="1"/>
      <w:numFmt w:val="lowerRoman"/>
      <w:lvlText w:val="%6."/>
      <w:lvlJc w:val="left"/>
      <w:pPr>
        <w:ind w:left="4320" w:hanging="360"/>
      </w:pPr>
    </w:lvl>
    <w:lvl w:ilvl="6" w:tplc="68341A10">
      <w:start w:val="1"/>
      <w:numFmt w:val="decimal"/>
      <w:lvlText w:val="%7."/>
      <w:lvlJc w:val="left"/>
      <w:pPr>
        <w:ind w:left="5040" w:hanging="360"/>
      </w:pPr>
    </w:lvl>
    <w:lvl w:ilvl="7" w:tplc="4A062CDE">
      <w:start w:val="1"/>
      <w:numFmt w:val="lowerLetter"/>
      <w:lvlText w:val="%8."/>
      <w:lvlJc w:val="left"/>
      <w:pPr>
        <w:ind w:left="5760" w:hanging="360"/>
      </w:pPr>
    </w:lvl>
    <w:lvl w:ilvl="8" w:tplc="940CF400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F17C00"/>
    <w:multiLevelType w:val="hybridMultilevel"/>
    <w:tmpl w:val="C6042A88"/>
    <w:lvl w:ilvl="0" w:tplc="18C0EFCC">
      <w:start w:val="1"/>
      <w:numFmt w:val="decimal"/>
      <w:lvlText w:val="%1."/>
      <w:lvlJc w:val="left"/>
      <w:pPr>
        <w:ind w:left="360" w:hanging="360"/>
      </w:pPr>
    </w:lvl>
    <w:lvl w:ilvl="1" w:tplc="0B007166">
      <w:start w:val="1"/>
      <w:numFmt w:val="lowerLetter"/>
      <w:lvlText w:val="%2)"/>
      <w:lvlJc w:val="left"/>
      <w:pPr>
        <w:ind w:left="720" w:hanging="360"/>
      </w:pPr>
    </w:lvl>
    <w:lvl w:ilvl="2" w:tplc="CE784BEA">
      <w:start w:val="1"/>
      <w:numFmt w:val="lowerRoman"/>
      <w:lvlText w:val="%3."/>
      <w:lvlJc w:val="left"/>
      <w:pPr>
        <w:ind w:left="1080" w:hanging="360"/>
      </w:pPr>
    </w:lvl>
    <w:lvl w:ilvl="3" w:tplc="A90242DC">
      <w:start w:val="1"/>
      <w:numFmt w:val="decimal"/>
      <w:lvlText w:val="%4."/>
      <w:lvlJc w:val="left"/>
      <w:pPr>
        <w:ind w:left="2880" w:hanging="360"/>
      </w:pPr>
    </w:lvl>
    <w:lvl w:ilvl="4" w:tplc="6E845262">
      <w:start w:val="1"/>
      <w:numFmt w:val="lowerLetter"/>
      <w:lvlText w:val="%5."/>
      <w:lvlJc w:val="left"/>
      <w:pPr>
        <w:ind w:left="3600" w:hanging="360"/>
      </w:pPr>
    </w:lvl>
    <w:lvl w:ilvl="5" w:tplc="F95A9DD4">
      <w:start w:val="1"/>
      <w:numFmt w:val="lowerRoman"/>
      <w:lvlText w:val="%6."/>
      <w:lvlJc w:val="left"/>
      <w:pPr>
        <w:ind w:left="4320" w:hanging="360"/>
      </w:pPr>
    </w:lvl>
    <w:lvl w:ilvl="6" w:tplc="473AECF2">
      <w:start w:val="1"/>
      <w:numFmt w:val="decimal"/>
      <w:lvlText w:val="%7."/>
      <w:lvlJc w:val="left"/>
      <w:pPr>
        <w:ind w:left="5040" w:hanging="360"/>
      </w:pPr>
    </w:lvl>
    <w:lvl w:ilvl="7" w:tplc="A86260F4">
      <w:start w:val="1"/>
      <w:numFmt w:val="lowerLetter"/>
      <w:lvlText w:val="%8."/>
      <w:lvlJc w:val="left"/>
      <w:pPr>
        <w:ind w:left="5760" w:hanging="360"/>
      </w:pPr>
    </w:lvl>
    <w:lvl w:ilvl="8" w:tplc="C758370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37261BA"/>
    <w:multiLevelType w:val="hybridMultilevel"/>
    <w:tmpl w:val="B3E0178A"/>
    <w:lvl w:ilvl="0" w:tplc="63B462A8">
      <w:start w:val="1"/>
      <w:numFmt w:val="decimal"/>
      <w:lvlText w:val="%1."/>
      <w:lvlJc w:val="left"/>
      <w:pPr>
        <w:ind w:left="360" w:hanging="360"/>
      </w:pPr>
    </w:lvl>
    <w:lvl w:ilvl="1" w:tplc="1EC23F30">
      <w:start w:val="1"/>
      <w:numFmt w:val="lowerLetter"/>
      <w:lvlText w:val="%2)"/>
      <w:lvlJc w:val="left"/>
      <w:pPr>
        <w:ind w:left="720" w:hanging="360"/>
      </w:pPr>
    </w:lvl>
    <w:lvl w:ilvl="2" w:tplc="6B8C7BB0">
      <w:start w:val="1"/>
      <w:numFmt w:val="lowerRoman"/>
      <w:lvlText w:val="%3."/>
      <w:lvlJc w:val="left"/>
      <w:pPr>
        <w:ind w:left="1080" w:hanging="360"/>
      </w:pPr>
    </w:lvl>
    <w:lvl w:ilvl="3" w:tplc="6A302534">
      <w:start w:val="1"/>
      <w:numFmt w:val="decimal"/>
      <w:lvlText w:val="%4."/>
      <w:lvlJc w:val="left"/>
      <w:pPr>
        <w:ind w:left="2880" w:hanging="360"/>
      </w:pPr>
    </w:lvl>
    <w:lvl w:ilvl="4" w:tplc="9B42A340">
      <w:start w:val="1"/>
      <w:numFmt w:val="lowerLetter"/>
      <w:lvlText w:val="%5."/>
      <w:lvlJc w:val="left"/>
      <w:pPr>
        <w:ind w:left="3600" w:hanging="360"/>
      </w:pPr>
    </w:lvl>
    <w:lvl w:ilvl="5" w:tplc="3BBC130E">
      <w:start w:val="1"/>
      <w:numFmt w:val="lowerRoman"/>
      <w:lvlText w:val="%6."/>
      <w:lvlJc w:val="left"/>
      <w:pPr>
        <w:ind w:left="4320" w:hanging="360"/>
      </w:pPr>
    </w:lvl>
    <w:lvl w:ilvl="6" w:tplc="572EE44C">
      <w:start w:val="1"/>
      <w:numFmt w:val="decimal"/>
      <w:lvlText w:val="%7."/>
      <w:lvlJc w:val="left"/>
      <w:pPr>
        <w:ind w:left="5040" w:hanging="360"/>
      </w:pPr>
    </w:lvl>
    <w:lvl w:ilvl="7" w:tplc="D2801BCC">
      <w:start w:val="1"/>
      <w:numFmt w:val="lowerLetter"/>
      <w:lvlText w:val="%8."/>
      <w:lvlJc w:val="left"/>
      <w:pPr>
        <w:ind w:left="5760" w:hanging="360"/>
      </w:pPr>
    </w:lvl>
    <w:lvl w:ilvl="8" w:tplc="BAF25E4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3E22199"/>
    <w:multiLevelType w:val="hybridMultilevel"/>
    <w:tmpl w:val="29E8F2D2"/>
    <w:lvl w:ilvl="0" w:tplc="10FAC98A">
      <w:start w:val="1"/>
      <w:numFmt w:val="lowerLetter"/>
      <w:lvlText w:val="%1)"/>
      <w:lvlJc w:val="left"/>
      <w:pPr>
        <w:ind w:left="720" w:hanging="360"/>
      </w:pPr>
    </w:lvl>
    <w:lvl w:ilvl="1" w:tplc="67F478CA">
      <w:start w:val="1"/>
      <w:numFmt w:val="lowerLetter"/>
      <w:lvlText w:val="%2."/>
      <w:lvlJc w:val="left"/>
      <w:pPr>
        <w:ind w:left="1440" w:hanging="360"/>
      </w:pPr>
    </w:lvl>
    <w:lvl w:ilvl="2" w:tplc="5FDCD308">
      <w:start w:val="1"/>
      <w:numFmt w:val="lowerLetter"/>
      <w:lvlText w:val="%3."/>
      <w:lvlJc w:val="left"/>
      <w:pPr>
        <w:ind w:left="2160" w:hanging="360"/>
      </w:pPr>
    </w:lvl>
    <w:lvl w:ilvl="3" w:tplc="547A674C">
      <w:start w:val="1"/>
      <w:numFmt w:val="lowerLetter"/>
      <w:lvlText w:val="%4."/>
      <w:lvlJc w:val="left"/>
      <w:pPr>
        <w:ind w:left="2880" w:hanging="360"/>
      </w:pPr>
    </w:lvl>
    <w:lvl w:ilvl="4" w:tplc="4596DC96">
      <w:start w:val="1"/>
      <w:numFmt w:val="lowerLetter"/>
      <w:lvlText w:val="%5."/>
      <w:lvlJc w:val="left"/>
      <w:pPr>
        <w:ind w:left="3600" w:hanging="360"/>
      </w:pPr>
    </w:lvl>
    <w:lvl w:ilvl="5" w:tplc="F9D61904">
      <w:start w:val="1"/>
      <w:numFmt w:val="lowerLetter"/>
      <w:lvlText w:val="%6."/>
      <w:lvlJc w:val="left"/>
      <w:pPr>
        <w:ind w:left="4320" w:hanging="360"/>
      </w:pPr>
    </w:lvl>
    <w:lvl w:ilvl="6" w:tplc="0414B1E6">
      <w:start w:val="1"/>
      <w:numFmt w:val="lowerLetter"/>
      <w:lvlText w:val="%7."/>
      <w:lvlJc w:val="left"/>
      <w:pPr>
        <w:ind w:left="5040" w:hanging="360"/>
      </w:pPr>
    </w:lvl>
    <w:lvl w:ilvl="7" w:tplc="49A81BD2">
      <w:start w:val="1"/>
      <w:numFmt w:val="lowerLetter"/>
      <w:lvlText w:val="%8."/>
      <w:lvlJc w:val="left"/>
      <w:pPr>
        <w:ind w:left="5760" w:hanging="360"/>
      </w:pPr>
    </w:lvl>
    <w:lvl w:ilvl="8" w:tplc="CC0A50F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4596C1A"/>
    <w:multiLevelType w:val="hybridMultilevel"/>
    <w:tmpl w:val="FE0A7154"/>
    <w:lvl w:ilvl="0" w:tplc="27AE94F4">
      <w:start w:val="1"/>
      <w:numFmt w:val="lowerLetter"/>
      <w:lvlText w:val="%1)"/>
      <w:lvlJc w:val="left"/>
      <w:pPr>
        <w:ind w:left="720" w:hanging="360"/>
      </w:pPr>
    </w:lvl>
    <w:lvl w:ilvl="1" w:tplc="FC888112">
      <w:start w:val="1"/>
      <w:numFmt w:val="lowerLetter"/>
      <w:lvlText w:val="%2."/>
      <w:lvlJc w:val="left"/>
      <w:pPr>
        <w:ind w:left="1440" w:hanging="360"/>
      </w:pPr>
    </w:lvl>
    <w:lvl w:ilvl="2" w:tplc="09A2F6CE">
      <w:start w:val="1"/>
      <w:numFmt w:val="lowerLetter"/>
      <w:lvlText w:val="%3."/>
      <w:lvlJc w:val="left"/>
      <w:pPr>
        <w:ind w:left="2160" w:hanging="360"/>
      </w:pPr>
    </w:lvl>
    <w:lvl w:ilvl="3" w:tplc="C64CD4C0">
      <w:start w:val="1"/>
      <w:numFmt w:val="lowerLetter"/>
      <w:lvlText w:val="%4."/>
      <w:lvlJc w:val="left"/>
      <w:pPr>
        <w:ind w:left="2880" w:hanging="360"/>
      </w:pPr>
    </w:lvl>
    <w:lvl w:ilvl="4" w:tplc="60840FCE">
      <w:start w:val="1"/>
      <w:numFmt w:val="lowerLetter"/>
      <w:lvlText w:val="%5."/>
      <w:lvlJc w:val="left"/>
      <w:pPr>
        <w:ind w:left="3600" w:hanging="360"/>
      </w:pPr>
    </w:lvl>
    <w:lvl w:ilvl="5" w:tplc="B8287742">
      <w:start w:val="1"/>
      <w:numFmt w:val="lowerLetter"/>
      <w:lvlText w:val="%6."/>
      <w:lvlJc w:val="left"/>
      <w:pPr>
        <w:ind w:left="4320" w:hanging="360"/>
      </w:pPr>
    </w:lvl>
    <w:lvl w:ilvl="6" w:tplc="A17EF582">
      <w:start w:val="1"/>
      <w:numFmt w:val="lowerLetter"/>
      <w:lvlText w:val="%7."/>
      <w:lvlJc w:val="left"/>
      <w:pPr>
        <w:ind w:left="5040" w:hanging="360"/>
      </w:pPr>
    </w:lvl>
    <w:lvl w:ilvl="7" w:tplc="408A76E8">
      <w:start w:val="1"/>
      <w:numFmt w:val="lowerLetter"/>
      <w:lvlText w:val="%8."/>
      <w:lvlJc w:val="left"/>
      <w:pPr>
        <w:ind w:left="5760" w:hanging="360"/>
      </w:pPr>
    </w:lvl>
    <w:lvl w:ilvl="8" w:tplc="0556F37A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4DB7DC8"/>
    <w:multiLevelType w:val="hybridMultilevel"/>
    <w:tmpl w:val="58008490"/>
    <w:lvl w:ilvl="0" w:tplc="E80EEA7C">
      <w:start w:val="1"/>
      <w:numFmt w:val="lowerRoman"/>
      <w:lvlText w:val="%1)"/>
      <w:lvlJc w:val="left"/>
      <w:pPr>
        <w:ind w:left="1080" w:hanging="360"/>
      </w:pPr>
    </w:lvl>
    <w:lvl w:ilvl="1" w:tplc="57EC62F2">
      <w:start w:val="1"/>
      <w:numFmt w:val="lowerRoman"/>
      <w:lvlText w:val="%2."/>
      <w:lvlJc w:val="left"/>
      <w:pPr>
        <w:ind w:left="1440" w:hanging="360"/>
      </w:pPr>
    </w:lvl>
    <w:lvl w:ilvl="2" w:tplc="5428E160">
      <w:start w:val="1"/>
      <w:numFmt w:val="lowerRoman"/>
      <w:lvlText w:val="%3."/>
      <w:lvlJc w:val="left"/>
      <w:pPr>
        <w:ind w:left="2160" w:hanging="360"/>
      </w:pPr>
    </w:lvl>
    <w:lvl w:ilvl="3" w:tplc="D488F796">
      <w:start w:val="1"/>
      <w:numFmt w:val="lowerRoman"/>
      <w:lvlText w:val="%4."/>
      <w:lvlJc w:val="left"/>
      <w:pPr>
        <w:ind w:left="2880" w:hanging="360"/>
      </w:pPr>
    </w:lvl>
    <w:lvl w:ilvl="4" w:tplc="CCF089E6">
      <w:start w:val="1"/>
      <w:numFmt w:val="lowerRoman"/>
      <w:lvlText w:val="%5."/>
      <w:lvlJc w:val="left"/>
      <w:pPr>
        <w:ind w:left="3600" w:hanging="360"/>
      </w:pPr>
    </w:lvl>
    <w:lvl w:ilvl="5" w:tplc="B66AB1E8">
      <w:start w:val="1"/>
      <w:numFmt w:val="lowerRoman"/>
      <w:lvlText w:val="%6."/>
      <w:lvlJc w:val="left"/>
      <w:pPr>
        <w:ind w:left="4320" w:hanging="360"/>
      </w:pPr>
    </w:lvl>
    <w:lvl w:ilvl="6" w:tplc="B34E290C">
      <w:start w:val="1"/>
      <w:numFmt w:val="lowerRoman"/>
      <w:lvlText w:val="%7."/>
      <w:lvlJc w:val="left"/>
      <w:pPr>
        <w:ind w:left="5040" w:hanging="360"/>
      </w:pPr>
    </w:lvl>
    <w:lvl w:ilvl="7" w:tplc="FA72AAC8">
      <w:start w:val="1"/>
      <w:numFmt w:val="lowerRoman"/>
      <w:lvlText w:val="%8."/>
      <w:lvlJc w:val="left"/>
      <w:pPr>
        <w:ind w:left="5760" w:hanging="360"/>
      </w:pPr>
    </w:lvl>
    <w:lvl w:ilvl="8" w:tplc="3524F922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4E20D9B"/>
    <w:multiLevelType w:val="hybridMultilevel"/>
    <w:tmpl w:val="34F28446"/>
    <w:lvl w:ilvl="0" w:tplc="F948DAE2">
      <w:start w:val="1"/>
      <w:numFmt w:val="lowerRoman"/>
      <w:lvlText w:val="%1)"/>
      <w:lvlJc w:val="left"/>
      <w:pPr>
        <w:ind w:left="1080" w:hanging="360"/>
      </w:pPr>
    </w:lvl>
    <w:lvl w:ilvl="1" w:tplc="8A3A494A">
      <w:start w:val="1"/>
      <w:numFmt w:val="lowerRoman"/>
      <w:lvlText w:val="%2."/>
      <w:lvlJc w:val="left"/>
      <w:pPr>
        <w:ind w:left="1440" w:hanging="360"/>
      </w:pPr>
    </w:lvl>
    <w:lvl w:ilvl="2" w:tplc="194CC30A">
      <w:start w:val="1"/>
      <w:numFmt w:val="lowerRoman"/>
      <w:lvlText w:val="%3."/>
      <w:lvlJc w:val="left"/>
      <w:pPr>
        <w:ind w:left="2160" w:hanging="360"/>
      </w:pPr>
    </w:lvl>
    <w:lvl w:ilvl="3" w:tplc="F7C4BCE0">
      <w:start w:val="1"/>
      <w:numFmt w:val="lowerRoman"/>
      <w:lvlText w:val="%4."/>
      <w:lvlJc w:val="left"/>
      <w:pPr>
        <w:ind w:left="2880" w:hanging="360"/>
      </w:pPr>
    </w:lvl>
    <w:lvl w:ilvl="4" w:tplc="5942B314">
      <w:start w:val="1"/>
      <w:numFmt w:val="lowerRoman"/>
      <w:lvlText w:val="%5."/>
      <w:lvlJc w:val="left"/>
      <w:pPr>
        <w:ind w:left="3600" w:hanging="360"/>
      </w:pPr>
    </w:lvl>
    <w:lvl w:ilvl="5" w:tplc="888A95F6">
      <w:start w:val="1"/>
      <w:numFmt w:val="lowerRoman"/>
      <w:lvlText w:val="%6."/>
      <w:lvlJc w:val="left"/>
      <w:pPr>
        <w:ind w:left="4320" w:hanging="360"/>
      </w:pPr>
    </w:lvl>
    <w:lvl w:ilvl="6" w:tplc="6E0076F6">
      <w:start w:val="1"/>
      <w:numFmt w:val="lowerRoman"/>
      <w:lvlText w:val="%7."/>
      <w:lvlJc w:val="left"/>
      <w:pPr>
        <w:ind w:left="5040" w:hanging="360"/>
      </w:pPr>
    </w:lvl>
    <w:lvl w:ilvl="7" w:tplc="271E09B8">
      <w:start w:val="1"/>
      <w:numFmt w:val="lowerRoman"/>
      <w:lvlText w:val="%8."/>
      <w:lvlJc w:val="left"/>
      <w:pPr>
        <w:ind w:left="5760" w:hanging="360"/>
      </w:pPr>
    </w:lvl>
    <w:lvl w:ilvl="8" w:tplc="5BC6116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4FD0D86"/>
    <w:multiLevelType w:val="hybridMultilevel"/>
    <w:tmpl w:val="F1087D46"/>
    <w:lvl w:ilvl="0" w:tplc="653E98C4">
      <w:start w:val="1"/>
      <w:numFmt w:val="decimal"/>
      <w:lvlText w:val="%1."/>
      <w:lvlJc w:val="left"/>
      <w:pPr>
        <w:ind w:left="360" w:hanging="360"/>
      </w:pPr>
    </w:lvl>
    <w:lvl w:ilvl="1" w:tplc="29B0938C">
      <w:start w:val="1"/>
      <w:numFmt w:val="lowerLetter"/>
      <w:lvlText w:val="%2)"/>
      <w:lvlJc w:val="left"/>
      <w:pPr>
        <w:ind w:left="720" w:hanging="360"/>
      </w:pPr>
    </w:lvl>
    <w:lvl w:ilvl="2" w:tplc="CB1ECB6E">
      <w:start w:val="1"/>
      <w:numFmt w:val="lowerRoman"/>
      <w:lvlText w:val="%3."/>
      <w:lvlJc w:val="left"/>
      <w:pPr>
        <w:ind w:left="1080" w:hanging="360"/>
      </w:pPr>
    </w:lvl>
    <w:lvl w:ilvl="3" w:tplc="C3D0865A">
      <w:start w:val="1"/>
      <w:numFmt w:val="decimal"/>
      <w:lvlText w:val="%4."/>
      <w:lvlJc w:val="left"/>
      <w:pPr>
        <w:ind w:left="2880" w:hanging="360"/>
      </w:pPr>
    </w:lvl>
    <w:lvl w:ilvl="4" w:tplc="B6EE4B7E">
      <w:start w:val="1"/>
      <w:numFmt w:val="lowerLetter"/>
      <w:lvlText w:val="%5."/>
      <w:lvlJc w:val="left"/>
      <w:pPr>
        <w:ind w:left="3600" w:hanging="360"/>
      </w:pPr>
    </w:lvl>
    <w:lvl w:ilvl="5" w:tplc="7FD47974">
      <w:start w:val="1"/>
      <w:numFmt w:val="lowerRoman"/>
      <w:lvlText w:val="%6."/>
      <w:lvlJc w:val="left"/>
      <w:pPr>
        <w:ind w:left="4320" w:hanging="360"/>
      </w:pPr>
    </w:lvl>
    <w:lvl w:ilvl="6" w:tplc="F7ECD34C">
      <w:start w:val="1"/>
      <w:numFmt w:val="decimal"/>
      <w:lvlText w:val="%7."/>
      <w:lvlJc w:val="left"/>
      <w:pPr>
        <w:ind w:left="5040" w:hanging="360"/>
      </w:pPr>
    </w:lvl>
    <w:lvl w:ilvl="7" w:tplc="AD6A2E5C">
      <w:start w:val="1"/>
      <w:numFmt w:val="lowerLetter"/>
      <w:lvlText w:val="%8."/>
      <w:lvlJc w:val="left"/>
      <w:pPr>
        <w:ind w:left="5760" w:hanging="360"/>
      </w:pPr>
    </w:lvl>
    <w:lvl w:ilvl="8" w:tplc="EEDAD2B2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5507208"/>
    <w:multiLevelType w:val="hybridMultilevel"/>
    <w:tmpl w:val="E7E4C606"/>
    <w:lvl w:ilvl="0" w:tplc="577EEE0C">
      <w:start w:val="1"/>
      <w:numFmt w:val="lowerLetter"/>
      <w:lvlText w:val="%1)"/>
      <w:lvlJc w:val="left"/>
      <w:pPr>
        <w:ind w:left="720" w:hanging="360"/>
      </w:pPr>
    </w:lvl>
    <w:lvl w:ilvl="1" w:tplc="ED100F28">
      <w:start w:val="1"/>
      <w:numFmt w:val="lowerLetter"/>
      <w:lvlText w:val="%2."/>
      <w:lvlJc w:val="left"/>
      <w:pPr>
        <w:ind w:left="1440" w:hanging="360"/>
      </w:pPr>
    </w:lvl>
    <w:lvl w:ilvl="2" w:tplc="AF88746C">
      <w:start w:val="1"/>
      <w:numFmt w:val="lowerLetter"/>
      <w:lvlText w:val="%3."/>
      <w:lvlJc w:val="left"/>
      <w:pPr>
        <w:ind w:left="2160" w:hanging="360"/>
      </w:pPr>
    </w:lvl>
    <w:lvl w:ilvl="3" w:tplc="D3A8510A">
      <w:start w:val="1"/>
      <w:numFmt w:val="lowerLetter"/>
      <w:lvlText w:val="%4."/>
      <w:lvlJc w:val="left"/>
      <w:pPr>
        <w:ind w:left="2880" w:hanging="360"/>
      </w:pPr>
    </w:lvl>
    <w:lvl w:ilvl="4" w:tplc="3F728B38">
      <w:start w:val="1"/>
      <w:numFmt w:val="lowerLetter"/>
      <w:lvlText w:val="%5."/>
      <w:lvlJc w:val="left"/>
      <w:pPr>
        <w:ind w:left="3600" w:hanging="360"/>
      </w:pPr>
    </w:lvl>
    <w:lvl w:ilvl="5" w:tplc="65BEC888">
      <w:start w:val="1"/>
      <w:numFmt w:val="lowerLetter"/>
      <w:lvlText w:val="%6."/>
      <w:lvlJc w:val="left"/>
      <w:pPr>
        <w:ind w:left="4320" w:hanging="360"/>
      </w:pPr>
    </w:lvl>
    <w:lvl w:ilvl="6" w:tplc="AE46267E">
      <w:start w:val="1"/>
      <w:numFmt w:val="lowerLetter"/>
      <w:lvlText w:val="%7."/>
      <w:lvlJc w:val="left"/>
      <w:pPr>
        <w:ind w:left="5040" w:hanging="360"/>
      </w:pPr>
    </w:lvl>
    <w:lvl w:ilvl="7" w:tplc="38B84224">
      <w:start w:val="1"/>
      <w:numFmt w:val="lowerLetter"/>
      <w:lvlText w:val="%8."/>
      <w:lvlJc w:val="left"/>
      <w:pPr>
        <w:ind w:left="5760" w:hanging="360"/>
      </w:pPr>
    </w:lvl>
    <w:lvl w:ilvl="8" w:tplc="EE4C6DFE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59A066E"/>
    <w:multiLevelType w:val="hybridMultilevel"/>
    <w:tmpl w:val="9474BF1E"/>
    <w:lvl w:ilvl="0" w:tplc="5FB65994">
      <w:start w:val="1"/>
      <w:numFmt w:val="lowerLetter"/>
      <w:lvlText w:val="%1)"/>
      <w:lvlJc w:val="left"/>
      <w:pPr>
        <w:ind w:left="720" w:hanging="360"/>
      </w:pPr>
    </w:lvl>
    <w:lvl w:ilvl="1" w:tplc="128E498A">
      <w:start w:val="1"/>
      <w:numFmt w:val="lowerLetter"/>
      <w:lvlText w:val="%2."/>
      <w:lvlJc w:val="left"/>
      <w:pPr>
        <w:ind w:left="1440" w:hanging="360"/>
      </w:pPr>
    </w:lvl>
    <w:lvl w:ilvl="2" w:tplc="B282C8A4">
      <w:start w:val="1"/>
      <w:numFmt w:val="lowerLetter"/>
      <w:lvlText w:val="%3."/>
      <w:lvlJc w:val="left"/>
      <w:pPr>
        <w:ind w:left="2160" w:hanging="360"/>
      </w:pPr>
    </w:lvl>
    <w:lvl w:ilvl="3" w:tplc="C1BE30A4">
      <w:start w:val="1"/>
      <w:numFmt w:val="lowerLetter"/>
      <w:lvlText w:val="%4."/>
      <w:lvlJc w:val="left"/>
      <w:pPr>
        <w:ind w:left="2880" w:hanging="360"/>
      </w:pPr>
    </w:lvl>
    <w:lvl w:ilvl="4" w:tplc="8E306B52">
      <w:start w:val="1"/>
      <w:numFmt w:val="lowerLetter"/>
      <w:lvlText w:val="%5."/>
      <w:lvlJc w:val="left"/>
      <w:pPr>
        <w:ind w:left="3600" w:hanging="360"/>
      </w:pPr>
    </w:lvl>
    <w:lvl w:ilvl="5" w:tplc="893A0080">
      <w:start w:val="1"/>
      <w:numFmt w:val="lowerLetter"/>
      <w:lvlText w:val="%6."/>
      <w:lvlJc w:val="left"/>
      <w:pPr>
        <w:ind w:left="4320" w:hanging="360"/>
      </w:pPr>
    </w:lvl>
    <w:lvl w:ilvl="6" w:tplc="A1C2FCB4">
      <w:start w:val="1"/>
      <w:numFmt w:val="lowerLetter"/>
      <w:lvlText w:val="%7."/>
      <w:lvlJc w:val="left"/>
      <w:pPr>
        <w:ind w:left="5040" w:hanging="360"/>
      </w:pPr>
    </w:lvl>
    <w:lvl w:ilvl="7" w:tplc="1DCC7478">
      <w:start w:val="1"/>
      <w:numFmt w:val="lowerLetter"/>
      <w:lvlText w:val="%8."/>
      <w:lvlJc w:val="left"/>
      <w:pPr>
        <w:ind w:left="5760" w:hanging="360"/>
      </w:pPr>
    </w:lvl>
    <w:lvl w:ilvl="8" w:tplc="BEDC86E4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5BB158E"/>
    <w:multiLevelType w:val="hybridMultilevel"/>
    <w:tmpl w:val="5462A08A"/>
    <w:lvl w:ilvl="0" w:tplc="5ECA0656">
      <w:start w:val="1"/>
      <w:numFmt w:val="decimal"/>
      <w:lvlText w:val="%1."/>
      <w:lvlJc w:val="left"/>
      <w:pPr>
        <w:ind w:left="360" w:hanging="360"/>
      </w:pPr>
    </w:lvl>
    <w:lvl w:ilvl="1" w:tplc="6A6E901E">
      <w:start w:val="1"/>
      <w:numFmt w:val="lowerLetter"/>
      <w:lvlText w:val="%2)"/>
      <w:lvlJc w:val="left"/>
      <w:pPr>
        <w:ind w:left="720" w:hanging="360"/>
      </w:pPr>
    </w:lvl>
    <w:lvl w:ilvl="2" w:tplc="4F92F9E2">
      <w:start w:val="1"/>
      <w:numFmt w:val="lowerRoman"/>
      <w:lvlText w:val="%3."/>
      <w:lvlJc w:val="left"/>
      <w:pPr>
        <w:ind w:left="1080" w:hanging="360"/>
      </w:pPr>
    </w:lvl>
    <w:lvl w:ilvl="3" w:tplc="E27645BE">
      <w:start w:val="1"/>
      <w:numFmt w:val="decimal"/>
      <w:lvlText w:val="%4."/>
      <w:lvlJc w:val="left"/>
      <w:pPr>
        <w:ind w:left="2880" w:hanging="360"/>
      </w:pPr>
    </w:lvl>
    <w:lvl w:ilvl="4" w:tplc="E85CB42E">
      <w:start w:val="1"/>
      <w:numFmt w:val="lowerLetter"/>
      <w:lvlText w:val="%5."/>
      <w:lvlJc w:val="left"/>
      <w:pPr>
        <w:ind w:left="3600" w:hanging="360"/>
      </w:pPr>
    </w:lvl>
    <w:lvl w:ilvl="5" w:tplc="E1F8AC42">
      <w:start w:val="1"/>
      <w:numFmt w:val="lowerRoman"/>
      <w:lvlText w:val="%6."/>
      <w:lvlJc w:val="left"/>
      <w:pPr>
        <w:ind w:left="4320" w:hanging="360"/>
      </w:pPr>
    </w:lvl>
    <w:lvl w:ilvl="6" w:tplc="0DE8E2AE">
      <w:start w:val="1"/>
      <w:numFmt w:val="decimal"/>
      <w:lvlText w:val="%7."/>
      <w:lvlJc w:val="left"/>
      <w:pPr>
        <w:ind w:left="5040" w:hanging="360"/>
      </w:pPr>
    </w:lvl>
    <w:lvl w:ilvl="7" w:tplc="C1E02C34">
      <w:start w:val="1"/>
      <w:numFmt w:val="lowerLetter"/>
      <w:lvlText w:val="%8."/>
      <w:lvlJc w:val="left"/>
      <w:pPr>
        <w:ind w:left="5760" w:hanging="360"/>
      </w:pPr>
    </w:lvl>
    <w:lvl w:ilvl="8" w:tplc="142EA9DA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DB4D4B"/>
    <w:multiLevelType w:val="hybridMultilevel"/>
    <w:tmpl w:val="D3A2A1A4"/>
    <w:lvl w:ilvl="0" w:tplc="AD4E1EB0">
      <w:start w:val="1"/>
      <w:numFmt w:val="lowerLetter"/>
      <w:lvlText w:val="%1)"/>
      <w:lvlJc w:val="left"/>
      <w:pPr>
        <w:ind w:left="720" w:hanging="360"/>
      </w:pPr>
    </w:lvl>
    <w:lvl w:ilvl="1" w:tplc="89203888">
      <w:start w:val="1"/>
      <w:numFmt w:val="lowerLetter"/>
      <w:lvlText w:val="%2."/>
      <w:lvlJc w:val="left"/>
      <w:pPr>
        <w:ind w:left="1440" w:hanging="360"/>
      </w:pPr>
    </w:lvl>
    <w:lvl w:ilvl="2" w:tplc="46A0B77C">
      <w:start w:val="1"/>
      <w:numFmt w:val="lowerLetter"/>
      <w:lvlText w:val="%3."/>
      <w:lvlJc w:val="left"/>
      <w:pPr>
        <w:ind w:left="2160" w:hanging="360"/>
      </w:pPr>
    </w:lvl>
    <w:lvl w:ilvl="3" w:tplc="AD646374">
      <w:start w:val="1"/>
      <w:numFmt w:val="lowerLetter"/>
      <w:lvlText w:val="%4."/>
      <w:lvlJc w:val="left"/>
      <w:pPr>
        <w:ind w:left="2880" w:hanging="360"/>
      </w:pPr>
    </w:lvl>
    <w:lvl w:ilvl="4" w:tplc="ED9052CA">
      <w:start w:val="1"/>
      <w:numFmt w:val="lowerLetter"/>
      <w:lvlText w:val="%5."/>
      <w:lvlJc w:val="left"/>
      <w:pPr>
        <w:ind w:left="3600" w:hanging="360"/>
      </w:pPr>
    </w:lvl>
    <w:lvl w:ilvl="5" w:tplc="6EFA0D98">
      <w:start w:val="1"/>
      <w:numFmt w:val="lowerLetter"/>
      <w:lvlText w:val="%6."/>
      <w:lvlJc w:val="left"/>
      <w:pPr>
        <w:ind w:left="4320" w:hanging="360"/>
      </w:pPr>
    </w:lvl>
    <w:lvl w:ilvl="6" w:tplc="D8FE4228">
      <w:start w:val="1"/>
      <w:numFmt w:val="lowerLetter"/>
      <w:lvlText w:val="%7."/>
      <w:lvlJc w:val="left"/>
      <w:pPr>
        <w:ind w:left="5040" w:hanging="360"/>
      </w:pPr>
    </w:lvl>
    <w:lvl w:ilvl="7" w:tplc="4FB43B16">
      <w:start w:val="1"/>
      <w:numFmt w:val="lowerLetter"/>
      <w:lvlText w:val="%8."/>
      <w:lvlJc w:val="left"/>
      <w:pPr>
        <w:ind w:left="5760" w:hanging="360"/>
      </w:pPr>
    </w:lvl>
    <w:lvl w:ilvl="8" w:tplc="3C68AB94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6AD4311"/>
    <w:multiLevelType w:val="hybridMultilevel"/>
    <w:tmpl w:val="4E92A1B6"/>
    <w:lvl w:ilvl="0" w:tplc="62329D30">
      <w:start w:val="1"/>
      <w:numFmt w:val="lowerLetter"/>
      <w:lvlText w:val="%1)"/>
      <w:lvlJc w:val="left"/>
      <w:pPr>
        <w:ind w:left="720" w:hanging="360"/>
      </w:pPr>
    </w:lvl>
    <w:lvl w:ilvl="1" w:tplc="D174DF9C">
      <w:start w:val="1"/>
      <w:numFmt w:val="lowerLetter"/>
      <w:lvlText w:val="%2."/>
      <w:lvlJc w:val="left"/>
      <w:pPr>
        <w:ind w:left="1440" w:hanging="360"/>
      </w:pPr>
    </w:lvl>
    <w:lvl w:ilvl="2" w:tplc="E52ED818">
      <w:start w:val="1"/>
      <w:numFmt w:val="lowerLetter"/>
      <w:lvlText w:val="%3."/>
      <w:lvlJc w:val="left"/>
      <w:pPr>
        <w:ind w:left="2160" w:hanging="360"/>
      </w:pPr>
    </w:lvl>
    <w:lvl w:ilvl="3" w:tplc="A8B25932">
      <w:start w:val="1"/>
      <w:numFmt w:val="lowerLetter"/>
      <w:lvlText w:val="%4."/>
      <w:lvlJc w:val="left"/>
      <w:pPr>
        <w:ind w:left="2880" w:hanging="360"/>
      </w:pPr>
    </w:lvl>
    <w:lvl w:ilvl="4" w:tplc="24DA45BA">
      <w:start w:val="1"/>
      <w:numFmt w:val="lowerLetter"/>
      <w:lvlText w:val="%5."/>
      <w:lvlJc w:val="left"/>
      <w:pPr>
        <w:ind w:left="3600" w:hanging="360"/>
      </w:pPr>
    </w:lvl>
    <w:lvl w:ilvl="5" w:tplc="6EB6A1D0">
      <w:start w:val="1"/>
      <w:numFmt w:val="lowerLetter"/>
      <w:lvlText w:val="%6."/>
      <w:lvlJc w:val="left"/>
      <w:pPr>
        <w:ind w:left="4320" w:hanging="360"/>
      </w:pPr>
    </w:lvl>
    <w:lvl w:ilvl="6" w:tplc="52D64A4E">
      <w:start w:val="1"/>
      <w:numFmt w:val="lowerLetter"/>
      <w:lvlText w:val="%7."/>
      <w:lvlJc w:val="left"/>
      <w:pPr>
        <w:ind w:left="5040" w:hanging="360"/>
      </w:pPr>
    </w:lvl>
    <w:lvl w:ilvl="7" w:tplc="0ED09EE8">
      <w:start w:val="1"/>
      <w:numFmt w:val="lowerLetter"/>
      <w:lvlText w:val="%8."/>
      <w:lvlJc w:val="left"/>
      <w:pPr>
        <w:ind w:left="5760" w:hanging="360"/>
      </w:pPr>
    </w:lvl>
    <w:lvl w:ilvl="8" w:tplc="A0C2DAE4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70B7000"/>
    <w:multiLevelType w:val="hybridMultilevel"/>
    <w:tmpl w:val="25D8445A"/>
    <w:lvl w:ilvl="0" w:tplc="9F6ED438">
      <w:start w:val="1"/>
      <w:numFmt w:val="lowerLetter"/>
      <w:lvlText w:val="%1)"/>
      <w:lvlJc w:val="left"/>
      <w:pPr>
        <w:ind w:left="720" w:hanging="360"/>
      </w:pPr>
    </w:lvl>
    <w:lvl w:ilvl="1" w:tplc="069016EC">
      <w:start w:val="1"/>
      <w:numFmt w:val="lowerLetter"/>
      <w:lvlText w:val="%2."/>
      <w:lvlJc w:val="left"/>
      <w:pPr>
        <w:ind w:left="1440" w:hanging="360"/>
      </w:pPr>
    </w:lvl>
    <w:lvl w:ilvl="2" w:tplc="DBA02DCA">
      <w:start w:val="1"/>
      <w:numFmt w:val="lowerLetter"/>
      <w:lvlText w:val="%3."/>
      <w:lvlJc w:val="left"/>
      <w:pPr>
        <w:ind w:left="2160" w:hanging="360"/>
      </w:pPr>
    </w:lvl>
    <w:lvl w:ilvl="3" w:tplc="ECA04FF6">
      <w:start w:val="1"/>
      <w:numFmt w:val="lowerLetter"/>
      <w:lvlText w:val="%4."/>
      <w:lvlJc w:val="left"/>
      <w:pPr>
        <w:ind w:left="2880" w:hanging="360"/>
      </w:pPr>
    </w:lvl>
    <w:lvl w:ilvl="4" w:tplc="29B8BD34">
      <w:start w:val="1"/>
      <w:numFmt w:val="lowerLetter"/>
      <w:lvlText w:val="%5."/>
      <w:lvlJc w:val="left"/>
      <w:pPr>
        <w:ind w:left="3600" w:hanging="360"/>
      </w:pPr>
    </w:lvl>
    <w:lvl w:ilvl="5" w:tplc="07FA4B76">
      <w:start w:val="1"/>
      <w:numFmt w:val="lowerLetter"/>
      <w:lvlText w:val="%6."/>
      <w:lvlJc w:val="left"/>
      <w:pPr>
        <w:ind w:left="4320" w:hanging="360"/>
      </w:pPr>
    </w:lvl>
    <w:lvl w:ilvl="6" w:tplc="7FFEC5B0">
      <w:start w:val="1"/>
      <w:numFmt w:val="lowerLetter"/>
      <w:lvlText w:val="%7."/>
      <w:lvlJc w:val="left"/>
      <w:pPr>
        <w:ind w:left="5040" w:hanging="360"/>
      </w:pPr>
    </w:lvl>
    <w:lvl w:ilvl="7" w:tplc="9CFA9078">
      <w:start w:val="1"/>
      <w:numFmt w:val="lowerLetter"/>
      <w:lvlText w:val="%8."/>
      <w:lvlJc w:val="left"/>
      <w:pPr>
        <w:ind w:left="5760" w:hanging="360"/>
      </w:pPr>
    </w:lvl>
    <w:lvl w:ilvl="8" w:tplc="CD7C8D80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76851B6"/>
    <w:multiLevelType w:val="hybridMultilevel"/>
    <w:tmpl w:val="1402ECE0"/>
    <w:lvl w:ilvl="0" w:tplc="CD2C927A">
      <w:start w:val="1"/>
      <w:numFmt w:val="decimal"/>
      <w:lvlText w:val="%1."/>
      <w:lvlJc w:val="left"/>
      <w:pPr>
        <w:ind w:left="360" w:hanging="360"/>
      </w:pPr>
    </w:lvl>
    <w:lvl w:ilvl="1" w:tplc="F03CE436">
      <w:start w:val="1"/>
      <w:numFmt w:val="lowerLetter"/>
      <w:lvlText w:val="%2)"/>
      <w:lvlJc w:val="left"/>
      <w:pPr>
        <w:ind w:left="720" w:hanging="360"/>
      </w:pPr>
    </w:lvl>
    <w:lvl w:ilvl="2" w:tplc="9A96FA96">
      <w:start w:val="1"/>
      <w:numFmt w:val="lowerRoman"/>
      <w:lvlText w:val="%3."/>
      <w:lvlJc w:val="left"/>
      <w:pPr>
        <w:ind w:left="1080" w:hanging="360"/>
      </w:pPr>
    </w:lvl>
    <w:lvl w:ilvl="3" w:tplc="E3420838">
      <w:start w:val="1"/>
      <w:numFmt w:val="decimal"/>
      <w:lvlText w:val="%4."/>
      <w:lvlJc w:val="left"/>
      <w:pPr>
        <w:ind w:left="2880" w:hanging="360"/>
      </w:pPr>
    </w:lvl>
    <w:lvl w:ilvl="4" w:tplc="C136CC56">
      <w:start w:val="1"/>
      <w:numFmt w:val="lowerLetter"/>
      <w:lvlText w:val="%5."/>
      <w:lvlJc w:val="left"/>
      <w:pPr>
        <w:ind w:left="3600" w:hanging="360"/>
      </w:pPr>
    </w:lvl>
    <w:lvl w:ilvl="5" w:tplc="BD2A6D2E">
      <w:start w:val="1"/>
      <w:numFmt w:val="lowerRoman"/>
      <w:lvlText w:val="%6."/>
      <w:lvlJc w:val="left"/>
      <w:pPr>
        <w:ind w:left="4320" w:hanging="360"/>
      </w:pPr>
    </w:lvl>
    <w:lvl w:ilvl="6" w:tplc="D4E05608">
      <w:start w:val="1"/>
      <w:numFmt w:val="decimal"/>
      <w:lvlText w:val="%7."/>
      <w:lvlJc w:val="left"/>
      <w:pPr>
        <w:ind w:left="5040" w:hanging="360"/>
      </w:pPr>
    </w:lvl>
    <w:lvl w:ilvl="7" w:tplc="D3CA7ECE">
      <w:start w:val="1"/>
      <w:numFmt w:val="lowerLetter"/>
      <w:lvlText w:val="%8."/>
      <w:lvlJc w:val="left"/>
      <w:pPr>
        <w:ind w:left="5760" w:hanging="360"/>
      </w:pPr>
    </w:lvl>
    <w:lvl w:ilvl="8" w:tplc="44DE7CDC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7C54E41"/>
    <w:multiLevelType w:val="hybridMultilevel"/>
    <w:tmpl w:val="BE8695E4"/>
    <w:lvl w:ilvl="0" w:tplc="CAD6188E">
      <w:start w:val="1"/>
      <w:numFmt w:val="decimal"/>
      <w:lvlText w:val="%1."/>
      <w:lvlJc w:val="left"/>
      <w:pPr>
        <w:ind w:left="360" w:hanging="360"/>
      </w:pPr>
    </w:lvl>
    <w:lvl w:ilvl="1" w:tplc="7980C3AC">
      <w:start w:val="1"/>
      <w:numFmt w:val="lowerLetter"/>
      <w:lvlText w:val="%2)"/>
      <w:lvlJc w:val="left"/>
      <w:pPr>
        <w:ind w:left="720" w:hanging="360"/>
      </w:pPr>
    </w:lvl>
    <w:lvl w:ilvl="2" w:tplc="2700AF92">
      <w:start w:val="1"/>
      <w:numFmt w:val="lowerRoman"/>
      <w:lvlText w:val="%3."/>
      <w:lvlJc w:val="left"/>
      <w:pPr>
        <w:ind w:left="1080" w:hanging="360"/>
      </w:pPr>
    </w:lvl>
    <w:lvl w:ilvl="3" w:tplc="2862A750">
      <w:start w:val="1"/>
      <w:numFmt w:val="decimal"/>
      <w:lvlText w:val="%4."/>
      <w:lvlJc w:val="left"/>
      <w:pPr>
        <w:ind w:left="2880" w:hanging="360"/>
      </w:pPr>
    </w:lvl>
    <w:lvl w:ilvl="4" w:tplc="27B261B6">
      <w:start w:val="1"/>
      <w:numFmt w:val="lowerLetter"/>
      <w:lvlText w:val="%5."/>
      <w:lvlJc w:val="left"/>
      <w:pPr>
        <w:ind w:left="3600" w:hanging="360"/>
      </w:pPr>
    </w:lvl>
    <w:lvl w:ilvl="5" w:tplc="D86667AC">
      <w:start w:val="1"/>
      <w:numFmt w:val="lowerRoman"/>
      <w:lvlText w:val="%6."/>
      <w:lvlJc w:val="left"/>
      <w:pPr>
        <w:ind w:left="4320" w:hanging="360"/>
      </w:pPr>
    </w:lvl>
    <w:lvl w:ilvl="6" w:tplc="BE9CE932">
      <w:start w:val="1"/>
      <w:numFmt w:val="decimal"/>
      <w:lvlText w:val="%7."/>
      <w:lvlJc w:val="left"/>
      <w:pPr>
        <w:ind w:left="5040" w:hanging="360"/>
      </w:pPr>
    </w:lvl>
    <w:lvl w:ilvl="7" w:tplc="A86CA87A">
      <w:start w:val="1"/>
      <w:numFmt w:val="lowerLetter"/>
      <w:lvlText w:val="%8."/>
      <w:lvlJc w:val="left"/>
      <w:pPr>
        <w:ind w:left="5760" w:hanging="360"/>
      </w:pPr>
    </w:lvl>
    <w:lvl w:ilvl="8" w:tplc="E62CA2FE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8AF5644"/>
    <w:multiLevelType w:val="hybridMultilevel"/>
    <w:tmpl w:val="4E4C0B1A"/>
    <w:lvl w:ilvl="0" w:tplc="67CA22C2">
      <w:start w:val="1"/>
      <w:numFmt w:val="decimal"/>
      <w:lvlText w:val="%1."/>
      <w:lvlJc w:val="left"/>
      <w:pPr>
        <w:ind w:left="360" w:hanging="360"/>
      </w:pPr>
    </w:lvl>
    <w:lvl w:ilvl="1" w:tplc="B32AE354">
      <w:start w:val="1"/>
      <w:numFmt w:val="lowerLetter"/>
      <w:lvlText w:val="%2)"/>
      <w:lvlJc w:val="left"/>
      <w:pPr>
        <w:ind w:left="720" w:hanging="360"/>
      </w:pPr>
    </w:lvl>
    <w:lvl w:ilvl="2" w:tplc="88EA13F4">
      <w:start w:val="1"/>
      <w:numFmt w:val="lowerRoman"/>
      <w:lvlText w:val="%3."/>
      <w:lvlJc w:val="left"/>
      <w:pPr>
        <w:ind w:left="1080" w:hanging="360"/>
      </w:pPr>
    </w:lvl>
    <w:lvl w:ilvl="3" w:tplc="B88C405E">
      <w:start w:val="1"/>
      <w:numFmt w:val="decimal"/>
      <w:lvlText w:val="%4."/>
      <w:lvlJc w:val="left"/>
      <w:pPr>
        <w:ind w:left="2880" w:hanging="360"/>
      </w:pPr>
    </w:lvl>
    <w:lvl w:ilvl="4" w:tplc="ADFE868E">
      <w:start w:val="1"/>
      <w:numFmt w:val="lowerLetter"/>
      <w:lvlText w:val="%5."/>
      <w:lvlJc w:val="left"/>
      <w:pPr>
        <w:ind w:left="3600" w:hanging="360"/>
      </w:pPr>
    </w:lvl>
    <w:lvl w:ilvl="5" w:tplc="592E8C24">
      <w:start w:val="1"/>
      <w:numFmt w:val="lowerRoman"/>
      <w:lvlText w:val="%6."/>
      <w:lvlJc w:val="left"/>
      <w:pPr>
        <w:ind w:left="4320" w:hanging="360"/>
      </w:pPr>
    </w:lvl>
    <w:lvl w:ilvl="6" w:tplc="CDDAA37C">
      <w:start w:val="1"/>
      <w:numFmt w:val="decimal"/>
      <w:lvlText w:val="%7."/>
      <w:lvlJc w:val="left"/>
      <w:pPr>
        <w:ind w:left="5040" w:hanging="360"/>
      </w:pPr>
    </w:lvl>
    <w:lvl w:ilvl="7" w:tplc="5A527F00">
      <w:start w:val="1"/>
      <w:numFmt w:val="lowerLetter"/>
      <w:lvlText w:val="%8."/>
      <w:lvlJc w:val="left"/>
      <w:pPr>
        <w:ind w:left="5760" w:hanging="360"/>
      </w:pPr>
    </w:lvl>
    <w:lvl w:ilvl="8" w:tplc="C60AE40C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8FA0B39"/>
    <w:multiLevelType w:val="hybridMultilevel"/>
    <w:tmpl w:val="58485134"/>
    <w:lvl w:ilvl="0" w:tplc="AFA4B726">
      <w:start w:val="1"/>
      <w:numFmt w:val="lowerLetter"/>
      <w:lvlText w:val="%1)"/>
      <w:lvlJc w:val="left"/>
      <w:pPr>
        <w:ind w:left="720" w:hanging="360"/>
      </w:pPr>
    </w:lvl>
    <w:lvl w:ilvl="1" w:tplc="BC348C88">
      <w:start w:val="1"/>
      <w:numFmt w:val="lowerLetter"/>
      <w:lvlText w:val="%2."/>
      <w:lvlJc w:val="left"/>
      <w:pPr>
        <w:ind w:left="1440" w:hanging="360"/>
      </w:pPr>
    </w:lvl>
    <w:lvl w:ilvl="2" w:tplc="BB0096FE">
      <w:start w:val="1"/>
      <w:numFmt w:val="lowerLetter"/>
      <w:lvlText w:val="%3."/>
      <w:lvlJc w:val="left"/>
      <w:pPr>
        <w:ind w:left="2160" w:hanging="360"/>
      </w:pPr>
    </w:lvl>
    <w:lvl w:ilvl="3" w:tplc="1832B2A6">
      <w:start w:val="1"/>
      <w:numFmt w:val="lowerLetter"/>
      <w:lvlText w:val="%4."/>
      <w:lvlJc w:val="left"/>
      <w:pPr>
        <w:ind w:left="2880" w:hanging="360"/>
      </w:pPr>
    </w:lvl>
    <w:lvl w:ilvl="4" w:tplc="1C86A0E0">
      <w:start w:val="1"/>
      <w:numFmt w:val="lowerLetter"/>
      <w:lvlText w:val="%5."/>
      <w:lvlJc w:val="left"/>
      <w:pPr>
        <w:ind w:left="3600" w:hanging="360"/>
      </w:pPr>
    </w:lvl>
    <w:lvl w:ilvl="5" w:tplc="60B2E710">
      <w:start w:val="1"/>
      <w:numFmt w:val="lowerLetter"/>
      <w:lvlText w:val="%6."/>
      <w:lvlJc w:val="left"/>
      <w:pPr>
        <w:ind w:left="4320" w:hanging="360"/>
      </w:pPr>
    </w:lvl>
    <w:lvl w:ilvl="6" w:tplc="DD70C99A">
      <w:start w:val="1"/>
      <w:numFmt w:val="lowerLetter"/>
      <w:lvlText w:val="%7."/>
      <w:lvlJc w:val="left"/>
      <w:pPr>
        <w:ind w:left="5040" w:hanging="360"/>
      </w:pPr>
    </w:lvl>
    <w:lvl w:ilvl="7" w:tplc="95A0BBA4">
      <w:start w:val="1"/>
      <w:numFmt w:val="lowerLetter"/>
      <w:lvlText w:val="%8."/>
      <w:lvlJc w:val="left"/>
      <w:pPr>
        <w:ind w:left="5760" w:hanging="360"/>
      </w:pPr>
    </w:lvl>
    <w:lvl w:ilvl="8" w:tplc="31AE4E98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9681DEB"/>
    <w:multiLevelType w:val="hybridMultilevel"/>
    <w:tmpl w:val="D1E4BE58"/>
    <w:lvl w:ilvl="0" w:tplc="DA660A18">
      <w:start w:val="1"/>
      <w:numFmt w:val="lowerLetter"/>
      <w:lvlText w:val="%1)"/>
      <w:lvlJc w:val="left"/>
      <w:pPr>
        <w:ind w:left="720" w:hanging="360"/>
      </w:pPr>
    </w:lvl>
    <w:lvl w:ilvl="1" w:tplc="9F54D960">
      <w:start w:val="1"/>
      <w:numFmt w:val="lowerLetter"/>
      <w:lvlText w:val="%2."/>
      <w:lvlJc w:val="left"/>
      <w:pPr>
        <w:ind w:left="1440" w:hanging="360"/>
      </w:pPr>
    </w:lvl>
    <w:lvl w:ilvl="2" w:tplc="C2A00732">
      <w:start w:val="1"/>
      <w:numFmt w:val="lowerLetter"/>
      <w:lvlText w:val="%3."/>
      <w:lvlJc w:val="left"/>
      <w:pPr>
        <w:ind w:left="2160" w:hanging="360"/>
      </w:pPr>
    </w:lvl>
    <w:lvl w:ilvl="3" w:tplc="47E6918A">
      <w:start w:val="1"/>
      <w:numFmt w:val="lowerLetter"/>
      <w:lvlText w:val="%4."/>
      <w:lvlJc w:val="left"/>
      <w:pPr>
        <w:ind w:left="2880" w:hanging="360"/>
      </w:pPr>
    </w:lvl>
    <w:lvl w:ilvl="4" w:tplc="C72EBA84">
      <w:start w:val="1"/>
      <w:numFmt w:val="lowerLetter"/>
      <w:lvlText w:val="%5."/>
      <w:lvlJc w:val="left"/>
      <w:pPr>
        <w:ind w:left="3600" w:hanging="360"/>
      </w:pPr>
    </w:lvl>
    <w:lvl w:ilvl="5" w:tplc="F670E848">
      <w:start w:val="1"/>
      <w:numFmt w:val="lowerLetter"/>
      <w:lvlText w:val="%6."/>
      <w:lvlJc w:val="left"/>
      <w:pPr>
        <w:ind w:left="4320" w:hanging="360"/>
      </w:pPr>
    </w:lvl>
    <w:lvl w:ilvl="6" w:tplc="C93A6444">
      <w:start w:val="1"/>
      <w:numFmt w:val="lowerLetter"/>
      <w:lvlText w:val="%7."/>
      <w:lvlJc w:val="left"/>
      <w:pPr>
        <w:ind w:left="5040" w:hanging="360"/>
      </w:pPr>
    </w:lvl>
    <w:lvl w:ilvl="7" w:tplc="156425E6">
      <w:start w:val="1"/>
      <w:numFmt w:val="lowerLetter"/>
      <w:lvlText w:val="%8."/>
      <w:lvlJc w:val="left"/>
      <w:pPr>
        <w:ind w:left="5760" w:hanging="360"/>
      </w:pPr>
    </w:lvl>
    <w:lvl w:ilvl="8" w:tplc="68D63CEA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9A661FC"/>
    <w:multiLevelType w:val="hybridMultilevel"/>
    <w:tmpl w:val="ABBE3952"/>
    <w:lvl w:ilvl="0" w:tplc="7C1A6AFE">
      <w:start w:val="1"/>
      <w:numFmt w:val="lowerRoman"/>
      <w:lvlText w:val="%1)"/>
      <w:lvlJc w:val="left"/>
      <w:pPr>
        <w:ind w:left="1080" w:hanging="360"/>
      </w:pPr>
    </w:lvl>
    <w:lvl w:ilvl="1" w:tplc="F0848984">
      <w:start w:val="1"/>
      <w:numFmt w:val="lowerRoman"/>
      <w:lvlText w:val="%2."/>
      <w:lvlJc w:val="left"/>
      <w:pPr>
        <w:ind w:left="1440" w:hanging="360"/>
      </w:pPr>
    </w:lvl>
    <w:lvl w:ilvl="2" w:tplc="1108B34C">
      <w:start w:val="1"/>
      <w:numFmt w:val="lowerRoman"/>
      <w:lvlText w:val="%3."/>
      <w:lvlJc w:val="left"/>
      <w:pPr>
        <w:ind w:left="2160" w:hanging="360"/>
      </w:pPr>
    </w:lvl>
    <w:lvl w:ilvl="3" w:tplc="F0D85888">
      <w:start w:val="1"/>
      <w:numFmt w:val="lowerRoman"/>
      <w:lvlText w:val="%4."/>
      <w:lvlJc w:val="left"/>
      <w:pPr>
        <w:ind w:left="2880" w:hanging="360"/>
      </w:pPr>
    </w:lvl>
    <w:lvl w:ilvl="4" w:tplc="C91252C4">
      <w:start w:val="1"/>
      <w:numFmt w:val="lowerRoman"/>
      <w:lvlText w:val="%5."/>
      <w:lvlJc w:val="left"/>
      <w:pPr>
        <w:ind w:left="3600" w:hanging="360"/>
      </w:pPr>
    </w:lvl>
    <w:lvl w:ilvl="5" w:tplc="9558E61A">
      <w:start w:val="1"/>
      <w:numFmt w:val="lowerRoman"/>
      <w:lvlText w:val="%6."/>
      <w:lvlJc w:val="left"/>
      <w:pPr>
        <w:ind w:left="4320" w:hanging="360"/>
      </w:pPr>
    </w:lvl>
    <w:lvl w:ilvl="6" w:tplc="F7703E66">
      <w:start w:val="1"/>
      <w:numFmt w:val="lowerRoman"/>
      <w:lvlText w:val="%7."/>
      <w:lvlJc w:val="left"/>
      <w:pPr>
        <w:ind w:left="5040" w:hanging="360"/>
      </w:pPr>
    </w:lvl>
    <w:lvl w:ilvl="7" w:tplc="283251C6">
      <w:start w:val="1"/>
      <w:numFmt w:val="lowerRoman"/>
      <w:lvlText w:val="%8."/>
      <w:lvlJc w:val="left"/>
      <w:pPr>
        <w:ind w:left="5760" w:hanging="360"/>
      </w:pPr>
    </w:lvl>
    <w:lvl w:ilvl="8" w:tplc="9ED0035A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7D7DE6"/>
    <w:multiLevelType w:val="hybridMultilevel"/>
    <w:tmpl w:val="8F54F7A4"/>
    <w:lvl w:ilvl="0" w:tplc="0AC8E2AE">
      <w:start w:val="1"/>
      <w:numFmt w:val="lowerLetter"/>
      <w:lvlText w:val="%1)"/>
      <w:lvlJc w:val="left"/>
      <w:pPr>
        <w:ind w:left="720" w:hanging="360"/>
      </w:pPr>
    </w:lvl>
    <w:lvl w:ilvl="1" w:tplc="F3269DAC">
      <w:start w:val="1"/>
      <w:numFmt w:val="lowerLetter"/>
      <w:lvlText w:val="%2."/>
      <w:lvlJc w:val="left"/>
      <w:pPr>
        <w:ind w:left="1440" w:hanging="360"/>
      </w:pPr>
    </w:lvl>
    <w:lvl w:ilvl="2" w:tplc="4E3A7BE0">
      <w:start w:val="1"/>
      <w:numFmt w:val="lowerLetter"/>
      <w:lvlText w:val="%3."/>
      <w:lvlJc w:val="left"/>
      <w:pPr>
        <w:ind w:left="2160" w:hanging="360"/>
      </w:pPr>
    </w:lvl>
    <w:lvl w:ilvl="3" w:tplc="E1B45E96">
      <w:start w:val="1"/>
      <w:numFmt w:val="lowerLetter"/>
      <w:lvlText w:val="%4."/>
      <w:lvlJc w:val="left"/>
      <w:pPr>
        <w:ind w:left="2880" w:hanging="360"/>
      </w:pPr>
    </w:lvl>
    <w:lvl w:ilvl="4" w:tplc="241EE0A6">
      <w:start w:val="1"/>
      <w:numFmt w:val="lowerLetter"/>
      <w:lvlText w:val="%5."/>
      <w:lvlJc w:val="left"/>
      <w:pPr>
        <w:ind w:left="3600" w:hanging="360"/>
      </w:pPr>
    </w:lvl>
    <w:lvl w:ilvl="5" w:tplc="C55E2048">
      <w:start w:val="1"/>
      <w:numFmt w:val="lowerLetter"/>
      <w:lvlText w:val="%6."/>
      <w:lvlJc w:val="left"/>
      <w:pPr>
        <w:ind w:left="4320" w:hanging="360"/>
      </w:pPr>
    </w:lvl>
    <w:lvl w:ilvl="6" w:tplc="B12C89BE">
      <w:start w:val="1"/>
      <w:numFmt w:val="lowerLetter"/>
      <w:lvlText w:val="%7."/>
      <w:lvlJc w:val="left"/>
      <w:pPr>
        <w:ind w:left="5040" w:hanging="360"/>
      </w:pPr>
    </w:lvl>
    <w:lvl w:ilvl="7" w:tplc="D19CF7C6">
      <w:start w:val="1"/>
      <w:numFmt w:val="lowerLetter"/>
      <w:lvlText w:val="%8."/>
      <w:lvlJc w:val="left"/>
      <w:pPr>
        <w:ind w:left="5760" w:hanging="360"/>
      </w:pPr>
    </w:lvl>
    <w:lvl w:ilvl="8" w:tplc="0602D144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AFC11AE"/>
    <w:multiLevelType w:val="hybridMultilevel"/>
    <w:tmpl w:val="F2761AB0"/>
    <w:lvl w:ilvl="0" w:tplc="1744CF26">
      <w:start w:val="1"/>
      <w:numFmt w:val="lowerLetter"/>
      <w:lvlText w:val="%1)"/>
      <w:lvlJc w:val="left"/>
      <w:pPr>
        <w:ind w:left="720" w:hanging="360"/>
      </w:pPr>
    </w:lvl>
    <w:lvl w:ilvl="1" w:tplc="6F1E5BE2">
      <w:start w:val="1"/>
      <w:numFmt w:val="lowerLetter"/>
      <w:lvlText w:val="%2."/>
      <w:lvlJc w:val="left"/>
      <w:pPr>
        <w:ind w:left="1440" w:hanging="360"/>
      </w:pPr>
    </w:lvl>
    <w:lvl w:ilvl="2" w:tplc="5A9EBA48">
      <w:start w:val="1"/>
      <w:numFmt w:val="lowerLetter"/>
      <w:lvlText w:val="%3."/>
      <w:lvlJc w:val="left"/>
      <w:pPr>
        <w:ind w:left="2160" w:hanging="360"/>
      </w:pPr>
    </w:lvl>
    <w:lvl w:ilvl="3" w:tplc="0936D214">
      <w:start w:val="1"/>
      <w:numFmt w:val="lowerLetter"/>
      <w:lvlText w:val="%4."/>
      <w:lvlJc w:val="left"/>
      <w:pPr>
        <w:ind w:left="2880" w:hanging="360"/>
      </w:pPr>
    </w:lvl>
    <w:lvl w:ilvl="4" w:tplc="DA1AB700">
      <w:start w:val="1"/>
      <w:numFmt w:val="lowerLetter"/>
      <w:lvlText w:val="%5."/>
      <w:lvlJc w:val="left"/>
      <w:pPr>
        <w:ind w:left="3600" w:hanging="360"/>
      </w:pPr>
    </w:lvl>
    <w:lvl w:ilvl="5" w:tplc="13609666">
      <w:start w:val="1"/>
      <w:numFmt w:val="lowerLetter"/>
      <w:lvlText w:val="%6."/>
      <w:lvlJc w:val="left"/>
      <w:pPr>
        <w:ind w:left="4320" w:hanging="360"/>
      </w:pPr>
    </w:lvl>
    <w:lvl w:ilvl="6" w:tplc="61E879BA">
      <w:start w:val="1"/>
      <w:numFmt w:val="lowerLetter"/>
      <w:lvlText w:val="%7."/>
      <w:lvlJc w:val="left"/>
      <w:pPr>
        <w:ind w:left="5040" w:hanging="360"/>
      </w:pPr>
    </w:lvl>
    <w:lvl w:ilvl="7" w:tplc="5262E71E">
      <w:start w:val="1"/>
      <w:numFmt w:val="lowerLetter"/>
      <w:lvlText w:val="%8."/>
      <w:lvlJc w:val="left"/>
      <w:pPr>
        <w:ind w:left="5760" w:hanging="360"/>
      </w:pPr>
    </w:lvl>
    <w:lvl w:ilvl="8" w:tplc="0FA44F38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B7C4BE6"/>
    <w:multiLevelType w:val="hybridMultilevel"/>
    <w:tmpl w:val="F17E0B8C"/>
    <w:lvl w:ilvl="0" w:tplc="660C7940">
      <w:start w:val="1"/>
      <w:numFmt w:val="lowerRoman"/>
      <w:lvlText w:val="%1)"/>
      <w:lvlJc w:val="left"/>
      <w:pPr>
        <w:ind w:left="1080" w:hanging="360"/>
      </w:pPr>
    </w:lvl>
    <w:lvl w:ilvl="1" w:tplc="F746F678">
      <w:start w:val="1"/>
      <w:numFmt w:val="lowerRoman"/>
      <w:lvlText w:val="%2."/>
      <w:lvlJc w:val="left"/>
      <w:pPr>
        <w:ind w:left="1440" w:hanging="360"/>
      </w:pPr>
    </w:lvl>
    <w:lvl w:ilvl="2" w:tplc="226AB542">
      <w:start w:val="1"/>
      <w:numFmt w:val="lowerRoman"/>
      <w:lvlText w:val="%3."/>
      <w:lvlJc w:val="left"/>
      <w:pPr>
        <w:ind w:left="2160" w:hanging="360"/>
      </w:pPr>
    </w:lvl>
    <w:lvl w:ilvl="3" w:tplc="21CAC980">
      <w:start w:val="1"/>
      <w:numFmt w:val="lowerRoman"/>
      <w:lvlText w:val="%4."/>
      <w:lvlJc w:val="left"/>
      <w:pPr>
        <w:ind w:left="2880" w:hanging="360"/>
      </w:pPr>
    </w:lvl>
    <w:lvl w:ilvl="4" w:tplc="B112B6CC">
      <w:start w:val="1"/>
      <w:numFmt w:val="lowerRoman"/>
      <w:lvlText w:val="%5."/>
      <w:lvlJc w:val="left"/>
      <w:pPr>
        <w:ind w:left="3600" w:hanging="360"/>
      </w:pPr>
    </w:lvl>
    <w:lvl w:ilvl="5" w:tplc="4086AB82">
      <w:start w:val="1"/>
      <w:numFmt w:val="lowerRoman"/>
      <w:lvlText w:val="%6."/>
      <w:lvlJc w:val="left"/>
      <w:pPr>
        <w:ind w:left="4320" w:hanging="360"/>
      </w:pPr>
    </w:lvl>
    <w:lvl w:ilvl="6" w:tplc="1CB81778">
      <w:start w:val="1"/>
      <w:numFmt w:val="lowerRoman"/>
      <w:lvlText w:val="%7."/>
      <w:lvlJc w:val="left"/>
      <w:pPr>
        <w:ind w:left="5040" w:hanging="360"/>
      </w:pPr>
    </w:lvl>
    <w:lvl w:ilvl="7" w:tplc="AD9A7F0C">
      <w:start w:val="1"/>
      <w:numFmt w:val="lowerRoman"/>
      <w:lvlText w:val="%8."/>
      <w:lvlJc w:val="left"/>
      <w:pPr>
        <w:ind w:left="5760" w:hanging="360"/>
      </w:pPr>
    </w:lvl>
    <w:lvl w:ilvl="8" w:tplc="60FC35EE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BCF4382"/>
    <w:multiLevelType w:val="hybridMultilevel"/>
    <w:tmpl w:val="0F20B736"/>
    <w:lvl w:ilvl="0" w:tplc="208A9AA4">
      <w:start w:val="1"/>
      <w:numFmt w:val="decimal"/>
      <w:lvlText w:val="%1."/>
      <w:lvlJc w:val="left"/>
      <w:pPr>
        <w:ind w:left="360" w:hanging="360"/>
      </w:pPr>
    </w:lvl>
    <w:lvl w:ilvl="1" w:tplc="17628EFA">
      <w:start w:val="1"/>
      <w:numFmt w:val="lowerLetter"/>
      <w:lvlText w:val="%2)"/>
      <w:lvlJc w:val="left"/>
      <w:pPr>
        <w:ind w:left="720" w:hanging="360"/>
      </w:pPr>
    </w:lvl>
    <w:lvl w:ilvl="2" w:tplc="85963A72">
      <w:start w:val="1"/>
      <w:numFmt w:val="lowerRoman"/>
      <w:lvlText w:val="%3."/>
      <w:lvlJc w:val="left"/>
      <w:pPr>
        <w:ind w:left="1080" w:hanging="360"/>
      </w:pPr>
    </w:lvl>
    <w:lvl w:ilvl="3" w:tplc="A3C66C9A">
      <w:start w:val="1"/>
      <w:numFmt w:val="decimal"/>
      <w:lvlText w:val="%4."/>
      <w:lvlJc w:val="left"/>
      <w:pPr>
        <w:ind w:left="2880" w:hanging="360"/>
      </w:pPr>
    </w:lvl>
    <w:lvl w:ilvl="4" w:tplc="DAF6C0A6">
      <w:start w:val="1"/>
      <w:numFmt w:val="lowerLetter"/>
      <w:lvlText w:val="%5."/>
      <w:lvlJc w:val="left"/>
      <w:pPr>
        <w:ind w:left="3600" w:hanging="360"/>
      </w:pPr>
    </w:lvl>
    <w:lvl w:ilvl="5" w:tplc="23060C90">
      <w:start w:val="1"/>
      <w:numFmt w:val="lowerRoman"/>
      <w:lvlText w:val="%6."/>
      <w:lvlJc w:val="left"/>
      <w:pPr>
        <w:ind w:left="4320" w:hanging="360"/>
      </w:pPr>
    </w:lvl>
    <w:lvl w:ilvl="6" w:tplc="723853D6">
      <w:start w:val="1"/>
      <w:numFmt w:val="decimal"/>
      <w:lvlText w:val="%7."/>
      <w:lvlJc w:val="left"/>
      <w:pPr>
        <w:ind w:left="5040" w:hanging="360"/>
      </w:pPr>
    </w:lvl>
    <w:lvl w:ilvl="7" w:tplc="A7F05606">
      <w:start w:val="1"/>
      <w:numFmt w:val="lowerLetter"/>
      <w:lvlText w:val="%8."/>
      <w:lvlJc w:val="left"/>
      <w:pPr>
        <w:ind w:left="5760" w:hanging="360"/>
      </w:pPr>
    </w:lvl>
    <w:lvl w:ilvl="8" w:tplc="B726AE18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CCA4A4A"/>
    <w:multiLevelType w:val="hybridMultilevel"/>
    <w:tmpl w:val="A0AEDCBA"/>
    <w:lvl w:ilvl="0" w:tplc="60D4422E">
      <w:start w:val="1"/>
      <w:numFmt w:val="lowerLetter"/>
      <w:lvlText w:val="%1)"/>
      <w:lvlJc w:val="left"/>
      <w:pPr>
        <w:ind w:left="720" w:hanging="360"/>
      </w:pPr>
    </w:lvl>
    <w:lvl w:ilvl="1" w:tplc="2B9AFDC0">
      <w:start w:val="1"/>
      <w:numFmt w:val="lowerLetter"/>
      <w:lvlText w:val="%2."/>
      <w:lvlJc w:val="left"/>
      <w:pPr>
        <w:ind w:left="1440" w:hanging="360"/>
      </w:pPr>
    </w:lvl>
    <w:lvl w:ilvl="2" w:tplc="5B462720">
      <w:start w:val="1"/>
      <w:numFmt w:val="lowerLetter"/>
      <w:lvlText w:val="%3."/>
      <w:lvlJc w:val="left"/>
      <w:pPr>
        <w:ind w:left="2160" w:hanging="360"/>
      </w:pPr>
    </w:lvl>
    <w:lvl w:ilvl="3" w:tplc="59D4847A">
      <w:start w:val="1"/>
      <w:numFmt w:val="lowerLetter"/>
      <w:lvlText w:val="%4."/>
      <w:lvlJc w:val="left"/>
      <w:pPr>
        <w:ind w:left="2880" w:hanging="360"/>
      </w:pPr>
    </w:lvl>
    <w:lvl w:ilvl="4" w:tplc="B69E5E2E">
      <w:start w:val="1"/>
      <w:numFmt w:val="lowerLetter"/>
      <w:lvlText w:val="%5."/>
      <w:lvlJc w:val="left"/>
      <w:pPr>
        <w:ind w:left="3600" w:hanging="360"/>
      </w:pPr>
    </w:lvl>
    <w:lvl w:ilvl="5" w:tplc="75BA0526">
      <w:start w:val="1"/>
      <w:numFmt w:val="lowerLetter"/>
      <w:lvlText w:val="%6."/>
      <w:lvlJc w:val="left"/>
      <w:pPr>
        <w:ind w:left="4320" w:hanging="360"/>
      </w:pPr>
    </w:lvl>
    <w:lvl w:ilvl="6" w:tplc="BF861A46">
      <w:start w:val="1"/>
      <w:numFmt w:val="lowerLetter"/>
      <w:lvlText w:val="%7."/>
      <w:lvlJc w:val="left"/>
      <w:pPr>
        <w:ind w:left="5040" w:hanging="360"/>
      </w:pPr>
    </w:lvl>
    <w:lvl w:ilvl="7" w:tplc="2F728B38">
      <w:start w:val="1"/>
      <w:numFmt w:val="lowerLetter"/>
      <w:lvlText w:val="%8."/>
      <w:lvlJc w:val="left"/>
      <w:pPr>
        <w:ind w:left="5760" w:hanging="360"/>
      </w:pPr>
    </w:lvl>
    <w:lvl w:ilvl="8" w:tplc="451C94EA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CDB6269"/>
    <w:multiLevelType w:val="hybridMultilevel"/>
    <w:tmpl w:val="5D921174"/>
    <w:lvl w:ilvl="0" w:tplc="E0E2D4C0">
      <w:start w:val="1"/>
      <w:numFmt w:val="lowerRoman"/>
      <w:lvlText w:val="%1)"/>
      <w:lvlJc w:val="left"/>
      <w:pPr>
        <w:ind w:left="1080" w:hanging="360"/>
      </w:pPr>
    </w:lvl>
    <w:lvl w:ilvl="1" w:tplc="5F525874">
      <w:start w:val="1"/>
      <w:numFmt w:val="lowerRoman"/>
      <w:lvlText w:val="%2."/>
      <w:lvlJc w:val="left"/>
      <w:pPr>
        <w:ind w:left="1440" w:hanging="360"/>
      </w:pPr>
    </w:lvl>
    <w:lvl w:ilvl="2" w:tplc="DEE46FDC">
      <w:start w:val="1"/>
      <w:numFmt w:val="lowerRoman"/>
      <w:lvlText w:val="%3."/>
      <w:lvlJc w:val="left"/>
      <w:pPr>
        <w:ind w:left="2160" w:hanging="360"/>
      </w:pPr>
    </w:lvl>
    <w:lvl w:ilvl="3" w:tplc="ECFE8602">
      <w:start w:val="1"/>
      <w:numFmt w:val="lowerRoman"/>
      <w:lvlText w:val="%4."/>
      <w:lvlJc w:val="left"/>
      <w:pPr>
        <w:ind w:left="2880" w:hanging="360"/>
      </w:pPr>
    </w:lvl>
    <w:lvl w:ilvl="4" w:tplc="7598C316">
      <w:start w:val="1"/>
      <w:numFmt w:val="lowerRoman"/>
      <w:lvlText w:val="%5."/>
      <w:lvlJc w:val="left"/>
      <w:pPr>
        <w:ind w:left="3600" w:hanging="360"/>
      </w:pPr>
    </w:lvl>
    <w:lvl w:ilvl="5" w:tplc="9AB0FF0E">
      <w:start w:val="1"/>
      <w:numFmt w:val="lowerRoman"/>
      <w:lvlText w:val="%6."/>
      <w:lvlJc w:val="left"/>
      <w:pPr>
        <w:ind w:left="4320" w:hanging="360"/>
      </w:pPr>
    </w:lvl>
    <w:lvl w:ilvl="6" w:tplc="5074F924">
      <w:start w:val="1"/>
      <w:numFmt w:val="lowerRoman"/>
      <w:lvlText w:val="%7."/>
      <w:lvlJc w:val="left"/>
      <w:pPr>
        <w:ind w:left="5040" w:hanging="360"/>
      </w:pPr>
    </w:lvl>
    <w:lvl w:ilvl="7" w:tplc="7E2AB724">
      <w:start w:val="1"/>
      <w:numFmt w:val="lowerRoman"/>
      <w:lvlText w:val="%8."/>
      <w:lvlJc w:val="left"/>
      <w:pPr>
        <w:ind w:left="5760" w:hanging="360"/>
      </w:pPr>
    </w:lvl>
    <w:lvl w:ilvl="8" w:tplc="6F4E64EE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CE31C11"/>
    <w:multiLevelType w:val="hybridMultilevel"/>
    <w:tmpl w:val="EAE4CAD2"/>
    <w:lvl w:ilvl="0" w:tplc="6B0C3118">
      <w:start w:val="1"/>
      <w:numFmt w:val="lowerLetter"/>
      <w:lvlText w:val="%1)"/>
      <w:lvlJc w:val="left"/>
      <w:pPr>
        <w:ind w:left="720" w:hanging="360"/>
      </w:pPr>
    </w:lvl>
    <w:lvl w:ilvl="1" w:tplc="CB842434">
      <w:start w:val="1"/>
      <w:numFmt w:val="lowerLetter"/>
      <w:lvlText w:val="%2."/>
      <w:lvlJc w:val="left"/>
      <w:pPr>
        <w:ind w:left="1440" w:hanging="360"/>
      </w:pPr>
    </w:lvl>
    <w:lvl w:ilvl="2" w:tplc="68B0ADBC">
      <w:start w:val="1"/>
      <w:numFmt w:val="lowerLetter"/>
      <w:lvlText w:val="%3."/>
      <w:lvlJc w:val="left"/>
      <w:pPr>
        <w:ind w:left="2160" w:hanging="360"/>
      </w:pPr>
    </w:lvl>
    <w:lvl w:ilvl="3" w:tplc="86BEC9A6">
      <w:start w:val="1"/>
      <w:numFmt w:val="lowerLetter"/>
      <w:lvlText w:val="%4."/>
      <w:lvlJc w:val="left"/>
      <w:pPr>
        <w:ind w:left="2880" w:hanging="360"/>
      </w:pPr>
    </w:lvl>
    <w:lvl w:ilvl="4" w:tplc="755E134E">
      <w:start w:val="1"/>
      <w:numFmt w:val="lowerLetter"/>
      <w:lvlText w:val="%5."/>
      <w:lvlJc w:val="left"/>
      <w:pPr>
        <w:ind w:left="3600" w:hanging="360"/>
      </w:pPr>
    </w:lvl>
    <w:lvl w:ilvl="5" w:tplc="F00482BA">
      <w:start w:val="1"/>
      <w:numFmt w:val="lowerLetter"/>
      <w:lvlText w:val="%6."/>
      <w:lvlJc w:val="left"/>
      <w:pPr>
        <w:ind w:left="4320" w:hanging="360"/>
      </w:pPr>
    </w:lvl>
    <w:lvl w:ilvl="6" w:tplc="BB96071E">
      <w:start w:val="1"/>
      <w:numFmt w:val="lowerLetter"/>
      <w:lvlText w:val="%7."/>
      <w:lvlJc w:val="left"/>
      <w:pPr>
        <w:ind w:left="5040" w:hanging="360"/>
      </w:pPr>
    </w:lvl>
    <w:lvl w:ilvl="7" w:tplc="6EDAFF2E">
      <w:start w:val="1"/>
      <w:numFmt w:val="lowerLetter"/>
      <w:lvlText w:val="%8."/>
      <w:lvlJc w:val="left"/>
      <w:pPr>
        <w:ind w:left="5760" w:hanging="360"/>
      </w:pPr>
    </w:lvl>
    <w:lvl w:ilvl="8" w:tplc="17B49E68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CEC7DC4"/>
    <w:multiLevelType w:val="hybridMultilevel"/>
    <w:tmpl w:val="2B7A645A"/>
    <w:lvl w:ilvl="0" w:tplc="4A4011DA">
      <w:start w:val="1"/>
      <w:numFmt w:val="lowerLetter"/>
      <w:lvlText w:val="%1)"/>
      <w:lvlJc w:val="left"/>
      <w:pPr>
        <w:ind w:left="720" w:hanging="360"/>
      </w:pPr>
    </w:lvl>
    <w:lvl w:ilvl="1" w:tplc="23A86968">
      <w:start w:val="1"/>
      <w:numFmt w:val="lowerLetter"/>
      <w:lvlText w:val="%2."/>
      <w:lvlJc w:val="left"/>
      <w:pPr>
        <w:ind w:left="1440" w:hanging="360"/>
      </w:pPr>
    </w:lvl>
    <w:lvl w:ilvl="2" w:tplc="30D0F808">
      <w:start w:val="1"/>
      <w:numFmt w:val="lowerLetter"/>
      <w:lvlText w:val="%3."/>
      <w:lvlJc w:val="left"/>
      <w:pPr>
        <w:ind w:left="2160" w:hanging="360"/>
      </w:pPr>
    </w:lvl>
    <w:lvl w:ilvl="3" w:tplc="F84C16B2">
      <w:start w:val="1"/>
      <w:numFmt w:val="lowerLetter"/>
      <w:lvlText w:val="%4."/>
      <w:lvlJc w:val="left"/>
      <w:pPr>
        <w:ind w:left="2880" w:hanging="360"/>
      </w:pPr>
    </w:lvl>
    <w:lvl w:ilvl="4" w:tplc="06A4FB2C">
      <w:start w:val="1"/>
      <w:numFmt w:val="lowerLetter"/>
      <w:lvlText w:val="%5."/>
      <w:lvlJc w:val="left"/>
      <w:pPr>
        <w:ind w:left="3600" w:hanging="360"/>
      </w:pPr>
    </w:lvl>
    <w:lvl w:ilvl="5" w:tplc="8F86AB00">
      <w:start w:val="1"/>
      <w:numFmt w:val="lowerLetter"/>
      <w:lvlText w:val="%6."/>
      <w:lvlJc w:val="left"/>
      <w:pPr>
        <w:ind w:left="4320" w:hanging="360"/>
      </w:pPr>
    </w:lvl>
    <w:lvl w:ilvl="6" w:tplc="9D2C5010">
      <w:start w:val="1"/>
      <w:numFmt w:val="lowerLetter"/>
      <w:lvlText w:val="%7."/>
      <w:lvlJc w:val="left"/>
      <w:pPr>
        <w:ind w:left="5040" w:hanging="360"/>
      </w:pPr>
    </w:lvl>
    <w:lvl w:ilvl="7" w:tplc="08B67676">
      <w:start w:val="1"/>
      <w:numFmt w:val="lowerLetter"/>
      <w:lvlText w:val="%8."/>
      <w:lvlJc w:val="left"/>
      <w:pPr>
        <w:ind w:left="5760" w:hanging="360"/>
      </w:pPr>
    </w:lvl>
    <w:lvl w:ilvl="8" w:tplc="1F6A9B98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DD136EB"/>
    <w:multiLevelType w:val="hybridMultilevel"/>
    <w:tmpl w:val="18F0FEEE"/>
    <w:lvl w:ilvl="0" w:tplc="7DFCC6BA">
      <w:start w:val="1"/>
      <w:numFmt w:val="lowerRoman"/>
      <w:lvlText w:val="%1)"/>
      <w:lvlJc w:val="left"/>
      <w:pPr>
        <w:ind w:left="1080" w:hanging="360"/>
      </w:pPr>
    </w:lvl>
    <w:lvl w:ilvl="1" w:tplc="4E68695A">
      <w:start w:val="1"/>
      <w:numFmt w:val="lowerRoman"/>
      <w:lvlText w:val="%2."/>
      <w:lvlJc w:val="left"/>
      <w:pPr>
        <w:ind w:left="1440" w:hanging="360"/>
      </w:pPr>
    </w:lvl>
    <w:lvl w:ilvl="2" w:tplc="12048B44">
      <w:start w:val="1"/>
      <w:numFmt w:val="lowerRoman"/>
      <w:lvlText w:val="%3."/>
      <w:lvlJc w:val="left"/>
      <w:pPr>
        <w:ind w:left="2160" w:hanging="360"/>
      </w:pPr>
    </w:lvl>
    <w:lvl w:ilvl="3" w:tplc="1F88F1FA">
      <w:start w:val="1"/>
      <w:numFmt w:val="lowerRoman"/>
      <w:lvlText w:val="%4."/>
      <w:lvlJc w:val="left"/>
      <w:pPr>
        <w:ind w:left="2880" w:hanging="360"/>
      </w:pPr>
    </w:lvl>
    <w:lvl w:ilvl="4" w:tplc="C6589284">
      <w:start w:val="1"/>
      <w:numFmt w:val="lowerRoman"/>
      <w:lvlText w:val="%5."/>
      <w:lvlJc w:val="left"/>
      <w:pPr>
        <w:ind w:left="3600" w:hanging="360"/>
      </w:pPr>
    </w:lvl>
    <w:lvl w:ilvl="5" w:tplc="5816C194">
      <w:start w:val="1"/>
      <w:numFmt w:val="lowerRoman"/>
      <w:lvlText w:val="%6."/>
      <w:lvlJc w:val="left"/>
      <w:pPr>
        <w:ind w:left="4320" w:hanging="360"/>
      </w:pPr>
    </w:lvl>
    <w:lvl w:ilvl="6" w:tplc="F684EAAC">
      <w:start w:val="1"/>
      <w:numFmt w:val="lowerRoman"/>
      <w:lvlText w:val="%7."/>
      <w:lvlJc w:val="left"/>
      <w:pPr>
        <w:ind w:left="5040" w:hanging="360"/>
      </w:pPr>
    </w:lvl>
    <w:lvl w:ilvl="7" w:tplc="4C8A9866">
      <w:start w:val="1"/>
      <w:numFmt w:val="lowerRoman"/>
      <w:lvlText w:val="%8."/>
      <w:lvlJc w:val="left"/>
      <w:pPr>
        <w:ind w:left="5760" w:hanging="360"/>
      </w:pPr>
    </w:lvl>
    <w:lvl w:ilvl="8" w:tplc="0AA4A3C6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E0A5661"/>
    <w:multiLevelType w:val="hybridMultilevel"/>
    <w:tmpl w:val="10AAB35E"/>
    <w:lvl w:ilvl="0" w:tplc="8BB0737A">
      <w:start w:val="1"/>
      <w:numFmt w:val="lowerLetter"/>
      <w:lvlText w:val="%1)"/>
      <w:lvlJc w:val="left"/>
      <w:pPr>
        <w:ind w:left="720" w:hanging="360"/>
      </w:pPr>
    </w:lvl>
    <w:lvl w:ilvl="1" w:tplc="B0AEABE4">
      <w:start w:val="1"/>
      <w:numFmt w:val="lowerLetter"/>
      <w:lvlText w:val="%2."/>
      <w:lvlJc w:val="left"/>
      <w:pPr>
        <w:ind w:left="1440" w:hanging="360"/>
      </w:pPr>
    </w:lvl>
    <w:lvl w:ilvl="2" w:tplc="D3FAAC20">
      <w:start w:val="1"/>
      <w:numFmt w:val="lowerLetter"/>
      <w:lvlText w:val="%3."/>
      <w:lvlJc w:val="left"/>
      <w:pPr>
        <w:ind w:left="2160" w:hanging="360"/>
      </w:pPr>
    </w:lvl>
    <w:lvl w:ilvl="3" w:tplc="E6E6A5E2">
      <w:start w:val="1"/>
      <w:numFmt w:val="lowerLetter"/>
      <w:lvlText w:val="%4."/>
      <w:lvlJc w:val="left"/>
      <w:pPr>
        <w:ind w:left="2880" w:hanging="360"/>
      </w:pPr>
    </w:lvl>
    <w:lvl w:ilvl="4" w:tplc="81CE3158">
      <w:start w:val="1"/>
      <w:numFmt w:val="lowerLetter"/>
      <w:lvlText w:val="%5."/>
      <w:lvlJc w:val="left"/>
      <w:pPr>
        <w:ind w:left="3600" w:hanging="360"/>
      </w:pPr>
    </w:lvl>
    <w:lvl w:ilvl="5" w:tplc="6F74476A">
      <w:start w:val="1"/>
      <w:numFmt w:val="lowerLetter"/>
      <w:lvlText w:val="%6."/>
      <w:lvlJc w:val="left"/>
      <w:pPr>
        <w:ind w:left="4320" w:hanging="360"/>
      </w:pPr>
    </w:lvl>
    <w:lvl w:ilvl="6" w:tplc="0F7667F8">
      <w:start w:val="1"/>
      <w:numFmt w:val="lowerLetter"/>
      <w:lvlText w:val="%7."/>
      <w:lvlJc w:val="left"/>
      <w:pPr>
        <w:ind w:left="5040" w:hanging="360"/>
      </w:pPr>
    </w:lvl>
    <w:lvl w:ilvl="7" w:tplc="2A6A6E5C">
      <w:start w:val="1"/>
      <w:numFmt w:val="lowerLetter"/>
      <w:lvlText w:val="%8."/>
      <w:lvlJc w:val="left"/>
      <w:pPr>
        <w:ind w:left="5760" w:hanging="360"/>
      </w:pPr>
    </w:lvl>
    <w:lvl w:ilvl="8" w:tplc="1AEE924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0E16122A"/>
    <w:multiLevelType w:val="hybridMultilevel"/>
    <w:tmpl w:val="20687CDA"/>
    <w:lvl w:ilvl="0" w:tplc="1BA87BA2">
      <w:start w:val="1"/>
      <w:numFmt w:val="lowerRoman"/>
      <w:lvlText w:val="%1)"/>
      <w:lvlJc w:val="left"/>
      <w:pPr>
        <w:ind w:left="1080" w:hanging="360"/>
      </w:pPr>
    </w:lvl>
    <w:lvl w:ilvl="1" w:tplc="67A6D640">
      <w:start w:val="1"/>
      <w:numFmt w:val="lowerRoman"/>
      <w:lvlText w:val="%2."/>
      <w:lvlJc w:val="left"/>
      <w:pPr>
        <w:ind w:left="1440" w:hanging="360"/>
      </w:pPr>
    </w:lvl>
    <w:lvl w:ilvl="2" w:tplc="D7FC7AA8">
      <w:start w:val="1"/>
      <w:numFmt w:val="lowerRoman"/>
      <w:lvlText w:val="%3."/>
      <w:lvlJc w:val="left"/>
      <w:pPr>
        <w:ind w:left="2160" w:hanging="360"/>
      </w:pPr>
    </w:lvl>
    <w:lvl w:ilvl="3" w:tplc="20EC5008">
      <w:start w:val="1"/>
      <w:numFmt w:val="lowerRoman"/>
      <w:lvlText w:val="%4."/>
      <w:lvlJc w:val="left"/>
      <w:pPr>
        <w:ind w:left="2880" w:hanging="360"/>
      </w:pPr>
    </w:lvl>
    <w:lvl w:ilvl="4" w:tplc="9950331A">
      <w:start w:val="1"/>
      <w:numFmt w:val="lowerRoman"/>
      <w:lvlText w:val="%5."/>
      <w:lvlJc w:val="left"/>
      <w:pPr>
        <w:ind w:left="3600" w:hanging="360"/>
      </w:pPr>
    </w:lvl>
    <w:lvl w:ilvl="5" w:tplc="ECB0E37E">
      <w:start w:val="1"/>
      <w:numFmt w:val="lowerRoman"/>
      <w:lvlText w:val="%6."/>
      <w:lvlJc w:val="left"/>
      <w:pPr>
        <w:ind w:left="4320" w:hanging="360"/>
      </w:pPr>
    </w:lvl>
    <w:lvl w:ilvl="6" w:tplc="E6BAFE4A">
      <w:start w:val="1"/>
      <w:numFmt w:val="lowerRoman"/>
      <w:lvlText w:val="%7."/>
      <w:lvlJc w:val="left"/>
      <w:pPr>
        <w:ind w:left="5040" w:hanging="360"/>
      </w:pPr>
    </w:lvl>
    <w:lvl w:ilvl="7" w:tplc="19CCF136">
      <w:start w:val="1"/>
      <w:numFmt w:val="lowerRoman"/>
      <w:lvlText w:val="%8."/>
      <w:lvlJc w:val="left"/>
      <w:pPr>
        <w:ind w:left="5760" w:hanging="360"/>
      </w:pPr>
    </w:lvl>
    <w:lvl w:ilvl="8" w:tplc="45321EFE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E57550E"/>
    <w:multiLevelType w:val="hybridMultilevel"/>
    <w:tmpl w:val="70FE55EE"/>
    <w:lvl w:ilvl="0" w:tplc="04F809BA">
      <w:start w:val="1"/>
      <w:numFmt w:val="decimal"/>
      <w:lvlText w:val="%1."/>
      <w:lvlJc w:val="left"/>
      <w:pPr>
        <w:ind w:left="360" w:hanging="360"/>
      </w:pPr>
    </w:lvl>
    <w:lvl w:ilvl="1" w:tplc="790C6398">
      <w:start w:val="1"/>
      <w:numFmt w:val="lowerLetter"/>
      <w:lvlText w:val="%2)"/>
      <w:lvlJc w:val="left"/>
      <w:pPr>
        <w:ind w:left="720" w:hanging="360"/>
      </w:pPr>
    </w:lvl>
    <w:lvl w:ilvl="2" w:tplc="52529792">
      <w:start w:val="1"/>
      <w:numFmt w:val="lowerRoman"/>
      <w:lvlText w:val="%3."/>
      <w:lvlJc w:val="left"/>
      <w:pPr>
        <w:ind w:left="1080" w:hanging="360"/>
      </w:pPr>
    </w:lvl>
    <w:lvl w:ilvl="3" w:tplc="270E9EB4">
      <w:start w:val="1"/>
      <w:numFmt w:val="decimal"/>
      <w:lvlText w:val="%4."/>
      <w:lvlJc w:val="left"/>
      <w:pPr>
        <w:ind w:left="2880" w:hanging="360"/>
      </w:pPr>
    </w:lvl>
    <w:lvl w:ilvl="4" w:tplc="FEFA57A2">
      <w:start w:val="1"/>
      <w:numFmt w:val="lowerLetter"/>
      <w:lvlText w:val="%5."/>
      <w:lvlJc w:val="left"/>
      <w:pPr>
        <w:ind w:left="3600" w:hanging="360"/>
      </w:pPr>
    </w:lvl>
    <w:lvl w:ilvl="5" w:tplc="3B20C84C">
      <w:start w:val="1"/>
      <w:numFmt w:val="lowerRoman"/>
      <w:lvlText w:val="%6."/>
      <w:lvlJc w:val="left"/>
      <w:pPr>
        <w:ind w:left="4320" w:hanging="360"/>
      </w:pPr>
    </w:lvl>
    <w:lvl w:ilvl="6" w:tplc="9EAE1FB2">
      <w:start w:val="1"/>
      <w:numFmt w:val="decimal"/>
      <w:lvlText w:val="%7."/>
      <w:lvlJc w:val="left"/>
      <w:pPr>
        <w:ind w:left="5040" w:hanging="360"/>
      </w:pPr>
    </w:lvl>
    <w:lvl w:ilvl="7" w:tplc="4B64A708">
      <w:start w:val="1"/>
      <w:numFmt w:val="lowerLetter"/>
      <w:lvlText w:val="%8."/>
      <w:lvlJc w:val="left"/>
      <w:pPr>
        <w:ind w:left="5760" w:hanging="360"/>
      </w:pPr>
    </w:lvl>
    <w:lvl w:ilvl="8" w:tplc="881E6F3C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E77189F"/>
    <w:multiLevelType w:val="hybridMultilevel"/>
    <w:tmpl w:val="621AE3E4"/>
    <w:lvl w:ilvl="0" w:tplc="40624512">
      <w:start w:val="1"/>
      <w:numFmt w:val="lowerLetter"/>
      <w:lvlText w:val="%1)"/>
      <w:lvlJc w:val="left"/>
      <w:pPr>
        <w:ind w:left="720" w:hanging="360"/>
      </w:pPr>
    </w:lvl>
    <w:lvl w:ilvl="1" w:tplc="313E99A2">
      <w:start w:val="1"/>
      <w:numFmt w:val="lowerLetter"/>
      <w:lvlText w:val="%2."/>
      <w:lvlJc w:val="left"/>
      <w:pPr>
        <w:ind w:left="1440" w:hanging="360"/>
      </w:pPr>
    </w:lvl>
    <w:lvl w:ilvl="2" w:tplc="67D250D6">
      <w:start w:val="1"/>
      <w:numFmt w:val="lowerLetter"/>
      <w:lvlText w:val="%3."/>
      <w:lvlJc w:val="left"/>
      <w:pPr>
        <w:ind w:left="2160" w:hanging="360"/>
      </w:pPr>
    </w:lvl>
    <w:lvl w:ilvl="3" w:tplc="973665FA">
      <w:start w:val="1"/>
      <w:numFmt w:val="lowerLetter"/>
      <w:lvlText w:val="%4."/>
      <w:lvlJc w:val="left"/>
      <w:pPr>
        <w:ind w:left="2880" w:hanging="360"/>
      </w:pPr>
    </w:lvl>
    <w:lvl w:ilvl="4" w:tplc="C28C2366">
      <w:start w:val="1"/>
      <w:numFmt w:val="lowerLetter"/>
      <w:lvlText w:val="%5."/>
      <w:lvlJc w:val="left"/>
      <w:pPr>
        <w:ind w:left="3600" w:hanging="360"/>
      </w:pPr>
    </w:lvl>
    <w:lvl w:ilvl="5" w:tplc="595C7174">
      <w:start w:val="1"/>
      <w:numFmt w:val="lowerLetter"/>
      <w:lvlText w:val="%6."/>
      <w:lvlJc w:val="left"/>
      <w:pPr>
        <w:ind w:left="4320" w:hanging="360"/>
      </w:pPr>
    </w:lvl>
    <w:lvl w:ilvl="6" w:tplc="DEF02FAC">
      <w:start w:val="1"/>
      <w:numFmt w:val="lowerLetter"/>
      <w:lvlText w:val="%7."/>
      <w:lvlJc w:val="left"/>
      <w:pPr>
        <w:ind w:left="5040" w:hanging="360"/>
      </w:pPr>
    </w:lvl>
    <w:lvl w:ilvl="7" w:tplc="5740BD38">
      <w:start w:val="1"/>
      <w:numFmt w:val="lowerLetter"/>
      <w:lvlText w:val="%8."/>
      <w:lvlJc w:val="left"/>
      <w:pPr>
        <w:ind w:left="5760" w:hanging="360"/>
      </w:pPr>
    </w:lvl>
    <w:lvl w:ilvl="8" w:tplc="C1EACFF2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F3C298D"/>
    <w:multiLevelType w:val="hybridMultilevel"/>
    <w:tmpl w:val="6C2A1A0C"/>
    <w:lvl w:ilvl="0" w:tplc="AFF831C6">
      <w:start w:val="1"/>
      <w:numFmt w:val="lowerLetter"/>
      <w:lvlText w:val="%1)"/>
      <w:lvlJc w:val="left"/>
      <w:pPr>
        <w:ind w:left="720" w:hanging="360"/>
      </w:pPr>
    </w:lvl>
    <w:lvl w:ilvl="1" w:tplc="E2B61AC4">
      <w:start w:val="1"/>
      <w:numFmt w:val="lowerLetter"/>
      <w:lvlText w:val="%2."/>
      <w:lvlJc w:val="left"/>
      <w:pPr>
        <w:ind w:left="1440" w:hanging="360"/>
      </w:pPr>
    </w:lvl>
    <w:lvl w:ilvl="2" w:tplc="1E180A46">
      <w:start w:val="1"/>
      <w:numFmt w:val="lowerLetter"/>
      <w:lvlText w:val="%3."/>
      <w:lvlJc w:val="left"/>
      <w:pPr>
        <w:ind w:left="2160" w:hanging="360"/>
      </w:pPr>
    </w:lvl>
    <w:lvl w:ilvl="3" w:tplc="8C2A9C6C">
      <w:start w:val="1"/>
      <w:numFmt w:val="lowerLetter"/>
      <w:lvlText w:val="%4."/>
      <w:lvlJc w:val="left"/>
      <w:pPr>
        <w:ind w:left="2880" w:hanging="360"/>
      </w:pPr>
    </w:lvl>
    <w:lvl w:ilvl="4" w:tplc="4F643A68">
      <w:start w:val="1"/>
      <w:numFmt w:val="lowerLetter"/>
      <w:lvlText w:val="%5."/>
      <w:lvlJc w:val="left"/>
      <w:pPr>
        <w:ind w:left="3600" w:hanging="360"/>
      </w:pPr>
    </w:lvl>
    <w:lvl w:ilvl="5" w:tplc="FA4CC794">
      <w:start w:val="1"/>
      <w:numFmt w:val="lowerLetter"/>
      <w:lvlText w:val="%6."/>
      <w:lvlJc w:val="left"/>
      <w:pPr>
        <w:ind w:left="4320" w:hanging="360"/>
      </w:pPr>
    </w:lvl>
    <w:lvl w:ilvl="6" w:tplc="035AE554">
      <w:start w:val="1"/>
      <w:numFmt w:val="lowerLetter"/>
      <w:lvlText w:val="%7."/>
      <w:lvlJc w:val="left"/>
      <w:pPr>
        <w:ind w:left="5040" w:hanging="360"/>
      </w:pPr>
    </w:lvl>
    <w:lvl w:ilvl="7" w:tplc="76D65424">
      <w:start w:val="1"/>
      <w:numFmt w:val="lowerLetter"/>
      <w:lvlText w:val="%8."/>
      <w:lvlJc w:val="left"/>
      <w:pPr>
        <w:ind w:left="5760" w:hanging="360"/>
      </w:pPr>
    </w:lvl>
    <w:lvl w:ilvl="8" w:tplc="3B664C80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09A28FB"/>
    <w:multiLevelType w:val="hybridMultilevel"/>
    <w:tmpl w:val="E19CC176"/>
    <w:lvl w:ilvl="0" w:tplc="87CC3CF2">
      <w:start w:val="1"/>
      <w:numFmt w:val="lowerLetter"/>
      <w:lvlText w:val="%1)"/>
      <w:lvlJc w:val="left"/>
      <w:pPr>
        <w:ind w:left="720" w:hanging="360"/>
      </w:pPr>
    </w:lvl>
    <w:lvl w:ilvl="1" w:tplc="A0E27358">
      <w:start w:val="1"/>
      <w:numFmt w:val="lowerLetter"/>
      <w:lvlText w:val="%2."/>
      <w:lvlJc w:val="left"/>
      <w:pPr>
        <w:ind w:left="1440" w:hanging="360"/>
      </w:pPr>
    </w:lvl>
    <w:lvl w:ilvl="2" w:tplc="84982CC2">
      <w:start w:val="1"/>
      <w:numFmt w:val="lowerLetter"/>
      <w:lvlText w:val="%3."/>
      <w:lvlJc w:val="left"/>
      <w:pPr>
        <w:ind w:left="2160" w:hanging="360"/>
      </w:pPr>
    </w:lvl>
    <w:lvl w:ilvl="3" w:tplc="7A4A0AF0">
      <w:start w:val="1"/>
      <w:numFmt w:val="lowerLetter"/>
      <w:lvlText w:val="%4."/>
      <w:lvlJc w:val="left"/>
      <w:pPr>
        <w:ind w:left="2880" w:hanging="360"/>
      </w:pPr>
    </w:lvl>
    <w:lvl w:ilvl="4" w:tplc="F314D302">
      <w:start w:val="1"/>
      <w:numFmt w:val="lowerLetter"/>
      <w:lvlText w:val="%5."/>
      <w:lvlJc w:val="left"/>
      <w:pPr>
        <w:ind w:left="3600" w:hanging="360"/>
      </w:pPr>
    </w:lvl>
    <w:lvl w:ilvl="5" w:tplc="80747838">
      <w:start w:val="1"/>
      <w:numFmt w:val="lowerLetter"/>
      <w:lvlText w:val="%6."/>
      <w:lvlJc w:val="left"/>
      <w:pPr>
        <w:ind w:left="4320" w:hanging="360"/>
      </w:pPr>
    </w:lvl>
    <w:lvl w:ilvl="6" w:tplc="61D49D56">
      <w:start w:val="1"/>
      <w:numFmt w:val="lowerLetter"/>
      <w:lvlText w:val="%7."/>
      <w:lvlJc w:val="left"/>
      <w:pPr>
        <w:ind w:left="5040" w:hanging="360"/>
      </w:pPr>
    </w:lvl>
    <w:lvl w:ilvl="7" w:tplc="693E10D8">
      <w:start w:val="1"/>
      <w:numFmt w:val="lowerLetter"/>
      <w:lvlText w:val="%8."/>
      <w:lvlJc w:val="left"/>
      <w:pPr>
        <w:ind w:left="5760" w:hanging="360"/>
      </w:pPr>
    </w:lvl>
    <w:lvl w:ilvl="8" w:tplc="7B1417E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0A675A7"/>
    <w:multiLevelType w:val="hybridMultilevel"/>
    <w:tmpl w:val="93F6E56A"/>
    <w:lvl w:ilvl="0" w:tplc="94AAC274">
      <w:start w:val="1"/>
      <w:numFmt w:val="lowerLetter"/>
      <w:lvlText w:val="%1)"/>
      <w:lvlJc w:val="left"/>
      <w:pPr>
        <w:ind w:left="720" w:hanging="360"/>
      </w:pPr>
    </w:lvl>
    <w:lvl w:ilvl="1" w:tplc="654EF5E6">
      <w:start w:val="1"/>
      <w:numFmt w:val="lowerLetter"/>
      <w:lvlText w:val="%2."/>
      <w:lvlJc w:val="left"/>
      <w:pPr>
        <w:ind w:left="1440" w:hanging="360"/>
      </w:pPr>
    </w:lvl>
    <w:lvl w:ilvl="2" w:tplc="14BCF77E">
      <w:start w:val="1"/>
      <w:numFmt w:val="lowerLetter"/>
      <w:lvlText w:val="%3."/>
      <w:lvlJc w:val="left"/>
      <w:pPr>
        <w:ind w:left="2160" w:hanging="360"/>
      </w:pPr>
    </w:lvl>
    <w:lvl w:ilvl="3" w:tplc="3746FD00">
      <w:start w:val="1"/>
      <w:numFmt w:val="lowerLetter"/>
      <w:lvlText w:val="%4."/>
      <w:lvlJc w:val="left"/>
      <w:pPr>
        <w:ind w:left="2880" w:hanging="360"/>
      </w:pPr>
    </w:lvl>
    <w:lvl w:ilvl="4" w:tplc="7BBAF52A">
      <w:start w:val="1"/>
      <w:numFmt w:val="lowerLetter"/>
      <w:lvlText w:val="%5."/>
      <w:lvlJc w:val="left"/>
      <w:pPr>
        <w:ind w:left="3600" w:hanging="360"/>
      </w:pPr>
    </w:lvl>
    <w:lvl w:ilvl="5" w:tplc="08620E86">
      <w:start w:val="1"/>
      <w:numFmt w:val="lowerLetter"/>
      <w:lvlText w:val="%6."/>
      <w:lvlJc w:val="left"/>
      <w:pPr>
        <w:ind w:left="4320" w:hanging="360"/>
      </w:pPr>
    </w:lvl>
    <w:lvl w:ilvl="6" w:tplc="A07EB258">
      <w:start w:val="1"/>
      <w:numFmt w:val="lowerLetter"/>
      <w:lvlText w:val="%7."/>
      <w:lvlJc w:val="left"/>
      <w:pPr>
        <w:ind w:left="5040" w:hanging="360"/>
      </w:pPr>
    </w:lvl>
    <w:lvl w:ilvl="7" w:tplc="5C1883B4">
      <w:start w:val="1"/>
      <w:numFmt w:val="lowerLetter"/>
      <w:lvlText w:val="%8."/>
      <w:lvlJc w:val="left"/>
      <w:pPr>
        <w:ind w:left="5760" w:hanging="360"/>
      </w:pPr>
    </w:lvl>
    <w:lvl w:ilvl="8" w:tplc="FB429EA6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0D01BE6"/>
    <w:multiLevelType w:val="hybridMultilevel"/>
    <w:tmpl w:val="FCA83F98"/>
    <w:lvl w:ilvl="0" w:tplc="3B2C539C">
      <w:start w:val="1"/>
      <w:numFmt w:val="decimal"/>
      <w:lvlText w:val="%1."/>
      <w:lvlJc w:val="left"/>
      <w:pPr>
        <w:ind w:left="360" w:hanging="360"/>
      </w:pPr>
    </w:lvl>
    <w:lvl w:ilvl="1" w:tplc="F7D073F0">
      <w:start w:val="1"/>
      <w:numFmt w:val="lowerLetter"/>
      <w:lvlText w:val="%2)"/>
      <w:lvlJc w:val="left"/>
      <w:pPr>
        <w:ind w:left="720" w:hanging="360"/>
      </w:pPr>
    </w:lvl>
    <w:lvl w:ilvl="2" w:tplc="52AC14F4">
      <w:start w:val="1"/>
      <w:numFmt w:val="lowerRoman"/>
      <w:lvlText w:val="%3."/>
      <w:lvlJc w:val="left"/>
      <w:pPr>
        <w:ind w:left="1080" w:hanging="360"/>
      </w:pPr>
    </w:lvl>
    <w:lvl w:ilvl="3" w:tplc="38D0CC42">
      <w:start w:val="1"/>
      <w:numFmt w:val="decimal"/>
      <w:lvlText w:val="%4."/>
      <w:lvlJc w:val="left"/>
      <w:pPr>
        <w:ind w:left="2880" w:hanging="360"/>
      </w:pPr>
    </w:lvl>
    <w:lvl w:ilvl="4" w:tplc="95FA3E0E">
      <w:start w:val="1"/>
      <w:numFmt w:val="lowerLetter"/>
      <w:lvlText w:val="%5."/>
      <w:lvlJc w:val="left"/>
      <w:pPr>
        <w:ind w:left="3600" w:hanging="360"/>
      </w:pPr>
    </w:lvl>
    <w:lvl w:ilvl="5" w:tplc="FB602194">
      <w:start w:val="1"/>
      <w:numFmt w:val="lowerRoman"/>
      <w:lvlText w:val="%6."/>
      <w:lvlJc w:val="left"/>
      <w:pPr>
        <w:ind w:left="4320" w:hanging="360"/>
      </w:pPr>
    </w:lvl>
    <w:lvl w:ilvl="6" w:tplc="9530F1AC">
      <w:start w:val="1"/>
      <w:numFmt w:val="decimal"/>
      <w:lvlText w:val="%7."/>
      <w:lvlJc w:val="left"/>
      <w:pPr>
        <w:ind w:left="5040" w:hanging="360"/>
      </w:pPr>
    </w:lvl>
    <w:lvl w:ilvl="7" w:tplc="10620162">
      <w:start w:val="1"/>
      <w:numFmt w:val="lowerLetter"/>
      <w:lvlText w:val="%8."/>
      <w:lvlJc w:val="left"/>
      <w:pPr>
        <w:ind w:left="5760" w:hanging="360"/>
      </w:pPr>
    </w:lvl>
    <w:lvl w:ilvl="8" w:tplc="82F21026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1BA4B95"/>
    <w:multiLevelType w:val="hybridMultilevel"/>
    <w:tmpl w:val="BDAC24FE"/>
    <w:lvl w:ilvl="0" w:tplc="B09AB7F8">
      <w:start w:val="1"/>
      <w:numFmt w:val="lowerRoman"/>
      <w:lvlText w:val="%1)"/>
      <w:lvlJc w:val="left"/>
      <w:pPr>
        <w:ind w:left="1080" w:hanging="360"/>
      </w:pPr>
    </w:lvl>
    <w:lvl w:ilvl="1" w:tplc="2F3097C2">
      <w:start w:val="1"/>
      <w:numFmt w:val="lowerRoman"/>
      <w:lvlText w:val="%2."/>
      <w:lvlJc w:val="left"/>
      <w:pPr>
        <w:ind w:left="1440" w:hanging="360"/>
      </w:pPr>
    </w:lvl>
    <w:lvl w:ilvl="2" w:tplc="55D0A358">
      <w:start w:val="1"/>
      <w:numFmt w:val="lowerRoman"/>
      <w:lvlText w:val="%3."/>
      <w:lvlJc w:val="left"/>
      <w:pPr>
        <w:ind w:left="2160" w:hanging="360"/>
      </w:pPr>
    </w:lvl>
    <w:lvl w:ilvl="3" w:tplc="E31C59A6">
      <w:start w:val="1"/>
      <w:numFmt w:val="lowerRoman"/>
      <w:lvlText w:val="%4."/>
      <w:lvlJc w:val="left"/>
      <w:pPr>
        <w:ind w:left="2880" w:hanging="360"/>
      </w:pPr>
    </w:lvl>
    <w:lvl w:ilvl="4" w:tplc="A01A836E">
      <w:start w:val="1"/>
      <w:numFmt w:val="lowerRoman"/>
      <w:lvlText w:val="%5."/>
      <w:lvlJc w:val="left"/>
      <w:pPr>
        <w:ind w:left="3600" w:hanging="360"/>
      </w:pPr>
    </w:lvl>
    <w:lvl w:ilvl="5" w:tplc="A1D879BA">
      <w:start w:val="1"/>
      <w:numFmt w:val="lowerRoman"/>
      <w:lvlText w:val="%6."/>
      <w:lvlJc w:val="left"/>
      <w:pPr>
        <w:ind w:left="4320" w:hanging="360"/>
      </w:pPr>
    </w:lvl>
    <w:lvl w:ilvl="6" w:tplc="48BCBA20">
      <w:start w:val="1"/>
      <w:numFmt w:val="lowerRoman"/>
      <w:lvlText w:val="%7."/>
      <w:lvlJc w:val="left"/>
      <w:pPr>
        <w:ind w:left="5040" w:hanging="360"/>
      </w:pPr>
    </w:lvl>
    <w:lvl w:ilvl="7" w:tplc="CBE82260">
      <w:start w:val="1"/>
      <w:numFmt w:val="lowerRoman"/>
      <w:lvlText w:val="%8."/>
      <w:lvlJc w:val="left"/>
      <w:pPr>
        <w:ind w:left="5760" w:hanging="360"/>
      </w:pPr>
    </w:lvl>
    <w:lvl w:ilvl="8" w:tplc="359E3E68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2B31C57"/>
    <w:multiLevelType w:val="hybridMultilevel"/>
    <w:tmpl w:val="E3003118"/>
    <w:lvl w:ilvl="0" w:tplc="F0326C5E">
      <w:start w:val="1"/>
      <w:numFmt w:val="lowerLetter"/>
      <w:lvlText w:val="%1)"/>
      <w:lvlJc w:val="left"/>
      <w:pPr>
        <w:ind w:left="720" w:hanging="360"/>
      </w:pPr>
    </w:lvl>
    <w:lvl w:ilvl="1" w:tplc="D8EEAD98">
      <w:start w:val="1"/>
      <w:numFmt w:val="lowerLetter"/>
      <w:lvlText w:val="%2."/>
      <w:lvlJc w:val="left"/>
      <w:pPr>
        <w:ind w:left="1440" w:hanging="360"/>
      </w:pPr>
    </w:lvl>
    <w:lvl w:ilvl="2" w:tplc="3D9ACDB8">
      <w:start w:val="1"/>
      <w:numFmt w:val="lowerLetter"/>
      <w:lvlText w:val="%3."/>
      <w:lvlJc w:val="left"/>
      <w:pPr>
        <w:ind w:left="2160" w:hanging="360"/>
      </w:pPr>
    </w:lvl>
    <w:lvl w:ilvl="3" w:tplc="AE7EB8D6">
      <w:start w:val="1"/>
      <w:numFmt w:val="lowerLetter"/>
      <w:lvlText w:val="%4."/>
      <w:lvlJc w:val="left"/>
      <w:pPr>
        <w:ind w:left="2880" w:hanging="360"/>
      </w:pPr>
    </w:lvl>
    <w:lvl w:ilvl="4" w:tplc="9134147A">
      <w:start w:val="1"/>
      <w:numFmt w:val="lowerLetter"/>
      <w:lvlText w:val="%5."/>
      <w:lvlJc w:val="left"/>
      <w:pPr>
        <w:ind w:left="3600" w:hanging="360"/>
      </w:pPr>
    </w:lvl>
    <w:lvl w:ilvl="5" w:tplc="CB4493AE">
      <w:start w:val="1"/>
      <w:numFmt w:val="lowerLetter"/>
      <w:lvlText w:val="%6."/>
      <w:lvlJc w:val="left"/>
      <w:pPr>
        <w:ind w:left="4320" w:hanging="360"/>
      </w:pPr>
    </w:lvl>
    <w:lvl w:ilvl="6" w:tplc="01F8F6F0">
      <w:start w:val="1"/>
      <w:numFmt w:val="lowerLetter"/>
      <w:lvlText w:val="%7."/>
      <w:lvlJc w:val="left"/>
      <w:pPr>
        <w:ind w:left="5040" w:hanging="360"/>
      </w:pPr>
    </w:lvl>
    <w:lvl w:ilvl="7" w:tplc="0E88F6B2">
      <w:start w:val="1"/>
      <w:numFmt w:val="lowerLetter"/>
      <w:lvlText w:val="%8."/>
      <w:lvlJc w:val="left"/>
      <w:pPr>
        <w:ind w:left="5760" w:hanging="360"/>
      </w:pPr>
    </w:lvl>
    <w:lvl w:ilvl="8" w:tplc="A1EC4E72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3E57364"/>
    <w:multiLevelType w:val="hybridMultilevel"/>
    <w:tmpl w:val="1D6E4466"/>
    <w:lvl w:ilvl="0" w:tplc="67DCEE64">
      <w:start w:val="1"/>
      <w:numFmt w:val="decimal"/>
      <w:lvlText w:val="%1."/>
      <w:lvlJc w:val="left"/>
      <w:pPr>
        <w:ind w:left="360" w:hanging="360"/>
      </w:pPr>
    </w:lvl>
    <w:lvl w:ilvl="1" w:tplc="F55EE166">
      <w:start w:val="1"/>
      <w:numFmt w:val="lowerLetter"/>
      <w:lvlText w:val="%2)"/>
      <w:lvlJc w:val="left"/>
      <w:pPr>
        <w:ind w:left="720" w:hanging="360"/>
      </w:pPr>
    </w:lvl>
    <w:lvl w:ilvl="2" w:tplc="A02E793E">
      <w:start w:val="1"/>
      <w:numFmt w:val="lowerRoman"/>
      <w:lvlText w:val="%3."/>
      <w:lvlJc w:val="left"/>
      <w:pPr>
        <w:ind w:left="1080" w:hanging="360"/>
      </w:pPr>
    </w:lvl>
    <w:lvl w:ilvl="3" w:tplc="D8A264BA">
      <w:start w:val="1"/>
      <w:numFmt w:val="decimal"/>
      <w:lvlText w:val="%4."/>
      <w:lvlJc w:val="left"/>
      <w:pPr>
        <w:ind w:left="2880" w:hanging="360"/>
      </w:pPr>
    </w:lvl>
    <w:lvl w:ilvl="4" w:tplc="9E34A974">
      <w:start w:val="1"/>
      <w:numFmt w:val="lowerLetter"/>
      <w:lvlText w:val="%5."/>
      <w:lvlJc w:val="left"/>
      <w:pPr>
        <w:ind w:left="3600" w:hanging="360"/>
      </w:pPr>
    </w:lvl>
    <w:lvl w:ilvl="5" w:tplc="5F12A4CA">
      <w:start w:val="1"/>
      <w:numFmt w:val="lowerRoman"/>
      <w:lvlText w:val="%6."/>
      <w:lvlJc w:val="left"/>
      <w:pPr>
        <w:ind w:left="4320" w:hanging="360"/>
      </w:pPr>
    </w:lvl>
    <w:lvl w:ilvl="6" w:tplc="5598050E">
      <w:start w:val="1"/>
      <w:numFmt w:val="decimal"/>
      <w:lvlText w:val="%7."/>
      <w:lvlJc w:val="left"/>
      <w:pPr>
        <w:ind w:left="5040" w:hanging="360"/>
      </w:pPr>
    </w:lvl>
    <w:lvl w:ilvl="7" w:tplc="65F6E5B8">
      <w:start w:val="1"/>
      <w:numFmt w:val="lowerLetter"/>
      <w:lvlText w:val="%8."/>
      <w:lvlJc w:val="left"/>
      <w:pPr>
        <w:ind w:left="5760" w:hanging="360"/>
      </w:pPr>
    </w:lvl>
    <w:lvl w:ilvl="8" w:tplc="46B624E2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4472303"/>
    <w:multiLevelType w:val="hybridMultilevel"/>
    <w:tmpl w:val="E2A20E28"/>
    <w:lvl w:ilvl="0" w:tplc="861A2C6A">
      <w:start w:val="1"/>
      <w:numFmt w:val="decimal"/>
      <w:lvlText w:val="%1."/>
      <w:lvlJc w:val="left"/>
      <w:pPr>
        <w:ind w:left="360" w:hanging="360"/>
      </w:pPr>
    </w:lvl>
    <w:lvl w:ilvl="1" w:tplc="56C4223C">
      <w:start w:val="1"/>
      <w:numFmt w:val="lowerLetter"/>
      <w:lvlText w:val="%2)"/>
      <w:lvlJc w:val="left"/>
      <w:pPr>
        <w:ind w:left="720" w:hanging="360"/>
      </w:pPr>
    </w:lvl>
    <w:lvl w:ilvl="2" w:tplc="BC9C2C24">
      <w:start w:val="1"/>
      <w:numFmt w:val="lowerRoman"/>
      <w:lvlText w:val="%3."/>
      <w:lvlJc w:val="left"/>
      <w:pPr>
        <w:ind w:left="1080" w:hanging="360"/>
      </w:pPr>
    </w:lvl>
    <w:lvl w:ilvl="3" w:tplc="BC7EA346">
      <w:start w:val="1"/>
      <w:numFmt w:val="decimal"/>
      <w:lvlText w:val="%4."/>
      <w:lvlJc w:val="left"/>
      <w:pPr>
        <w:ind w:left="2880" w:hanging="360"/>
      </w:pPr>
    </w:lvl>
    <w:lvl w:ilvl="4" w:tplc="2A705B80">
      <w:start w:val="1"/>
      <w:numFmt w:val="lowerLetter"/>
      <w:lvlText w:val="%5."/>
      <w:lvlJc w:val="left"/>
      <w:pPr>
        <w:ind w:left="3600" w:hanging="360"/>
      </w:pPr>
    </w:lvl>
    <w:lvl w:ilvl="5" w:tplc="C98A2C7C">
      <w:start w:val="1"/>
      <w:numFmt w:val="lowerRoman"/>
      <w:lvlText w:val="%6."/>
      <w:lvlJc w:val="left"/>
      <w:pPr>
        <w:ind w:left="4320" w:hanging="360"/>
      </w:pPr>
    </w:lvl>
    <w:lvl w:ilvl="6" w:tplc="F920D64C">
      <w:start w:val="1"/>
      <w:numFmt w:val="decimal"/>
      <w:lvlText w:val="%7."/>
      <w:lvlJc w:val="left"/>
      <w:pPr>
        <w:ind w:left="5040" w:hanging="360"/>
      </w:pPr>
    </w:lvl>
    <w:lvl w:ilvl="7" w:tplc="CC603C34">
      <w:start w:val="1"/>
      <w:numFmt w:val="lowerLetter"/>
      <w:lvlText w:val="%8."/>
      <w:lvlJc w:val="left"/>
      <w:pPr>
        <w:ind w:left="5760" w:hanging="360"/>
      </w:pPr>
    </w:lvl>
    <w:lvl w:ilvl="8" w:tplc="E2B4B2B4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47E4BAE"/>
    <w:multiLevelType w:val="hybridMultilevel"/>
    <w:tmpl w:val="74B2717C"/>
    <w:lvl w:ilvl="0" w:tplc="13C4A68C">
      <w:start w:val="1"/>
      <w:numFmt w:val="lowerRoman"/>
      <w:lvlText w:val="%1)"/>
      <w:lvlJc w:val="left"/>
      <w:pPr>
        <w:ind w:left="1080" w:hanging="360"/>
      </w:pPr>
    </w:lvl>
    <w:lvl w:ilvl="1" w:tplc="D2C0B0F6">
      <w:start w:val="1"/>
      <w:numFmt w:val="lowerRoman"/>
      <w:lvlText w:val="%2."/>
      <w:lvlJc w:val="left"/>
      <w:pPr>
        <w:ind w:left="1440" w:hanging="360"/>
      </w:pPr>
    </w:lvl>
    <w:lvl w:ilvl="2" w:tplc="5BF676F4">
      <w:start w:val="1"/>
      <w:numFmt w:val="lowerRoman"/>
      <w:lvlText w:val="%3."/>
      <w:lvlJc w:val="left"/>
      <w:pPr>
        <w:ind w:left="2160" w:hanging="360"/>
      </w:pPr>
    </w:lvl>
    <w:lvl w:ilvl="3" w:tplc="0D54D028">
      <w:start w:val="1"/>
      <w:numFmt w:val="lowerRoman"/>
      <w:lvlText w:val="%4."/>
      <w:lvlJc w:val="left"/>
      <w:pPr>
        <w:ind w:left="2880" w:hanging="360"/>
      </w:pPr>
    </w:lvl>
    <w:lvl w:ilvl="4" w:tplc="4DB23688">
      <w:start w:val="1"/>
      <w:numFmt w:val="lowerRoman"/>
      <w:lvlText w:val="%5."/>
      <w:lvlJc w:val="left"/>
      <w:pPr>
        <w:ind w:left="3600" w:hanging="360"/>
      </w:pPr>
    </w:lvl>
    <w:lvl w:ilvl="5" w:tplc="9244C066">
      <w:start w:val="1"/>
      <w:numFmt w:val="lowerRoman"/>
      <w:lvlText w:val="%6."/>
      <w:lvlJc w:val="left"/>
      <w:pPr>
        <w:ind w:left="4320" w:hanging="360"/>
      </w:pPr>
    </w:lvl>
    <w:lvl w:ilvl="6" w:tplc="A52E458A">
      <w:start w:val="1"/>
      <w:numFmt w:val="lowerRoman"/>
      <w:lvlText w:val="%7."/>
      <w:lvlJc w:val="left"/>
      <w:pPr>
        <w:ind w:left="5040" w:hanging="360"/>
      </w:pPr>
    </w:lvl>
    <w:lvl w:ilvl="7" w:tplc="1EC4C232">
      <w:start w:val="1"/>
      <w:numFmt w:val="lowerRoman"/>
      <w:lvlText w:val="%8."/>
      <w:lvlJc w:val="left"/>
      <w:pPr>
        <w:ind w:left="5760" w:hanging="360"/>
      </w:pPr>
    </w:lvl>
    <w:lvl w:ilvl="8" w:tplc="97E6D000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59657F3"/>
    <w:multiLevelType w:val="hybridMultilevel"/>
    <w:tmpl w:val="78B08F1C"/>
    <w:lvl w:ilvl="0" w:tplc="C220D66C">
      <w:start w:val="1"/>
      <w:numFmt w:val="decimal"/>
      <w:lvlText w:val="%1."/>
      <w:lvlJc w:val="left"/>
      <w:pPr>
        <w:ind w:left="360" w:hanging="360"/>
      </w:pPr>
    </w:lvl>
    <w:lvl w:ilvl="1" w:tplc="8A7420EE">
      <w:start w:val="1"/>
      <w:numFmt w:val="lowerLetter"/>
      <w:lvlText w:val="%2)"/>
      <w:lvlJc w:val="left"/>
      <w:pPr>
        <w:ind w:left="720" w:hanging="360"/>
      </w:pPr>
    </w:lvl>
    <w:lvl w:ilvl="2" w:tplc="8B6048DA">
      <w:start w:val="1"/>
      <w:numFmt w:val="lowerRoman"/>
      <w:lvlText w:val="%3."/>
      <w:lvlJc w:val="left"/>
      <w:pPr>
        <w:ind w:left="1080" w:hanging="360"/>
      </w:pPr>
    </w:lvl>
    <w:lvl w:ilvl="3" w:tplc="5E82405E">
      <w:start w:val="1"/>
      <w:numFmt w:val="decimal"/>
      <w:lvlText w:val="%4."/>
      <w:lvlJc w:val="left"/>
      <w:pPr>
        <w:ind w:left="2880" w:hanging="360"/>
      </w:pPr>
    </w:lvl>
    <w:lvl w:ilvl="4" w:tplc="D4AA11FA">
      <w:start w:val="1"/>
      <w:numFmt w:val="lowerLetter"/>
      <w:lvlText w:val="%5."/>
      <w:lvlJc w:val="left"/>
      <w:pPr>
        <w:ind w:left="3600" w:hanging="360"/>
      </w:pPr>
    </w:lvl>
    <w:lvl w:ilvl="5" w:tplc="E320DF88">
      <w:start w:val="1"/>
      <w:numFmt w:val="lowerRoman"/>
      <w:lvlText w:val="%6."/>
      <w:lvlJc w:val="left"/>
      <w:pPr>
        <w:ind w:left="4320" w:hanging="360"/>
      </w:pPr>
    </w:lvl>
    <w:lvl w:ilvl="6" w:tplc="1D20DB76">
      <w:start w:val="1"/>
      <w:numFmt w:val="decimal"/>
      <w:lvlText w:val="%7."/>
      <w:lvlJc w:val="left"/>
      <w:pPr>
        <w:ind w:left="5040" w:hanging="360"/>
      </w:pPr>
    </w:lvl>
    <w:lvl w:ilvl="7" w:tplc="CAC0A8A6">
      <w:start w:val="1"/>
      <w:numFmt w:val="lowerLetter"/>
      <w:lvlText w:val="%8."/>
      <w:lvlJc w:val="left"/>
      <w:pPr>
        <w:ind w:left="5760" w:hanging="360"/>
      </w:pPr>
    </w:lvl>
    <w:lvl w:ilvl="8" w:tplc="673A8F3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61D1511"/>
    <w:multiLevelType w:val="hybridMultilevel"/>
    <w:tmpl w:val="CF06B7FA"/>
    <w:lvl w:ilvl="0" w:tplc="88AA8ACC">
      <w:start w:val="1"/>
      <w:numFmt w:val="lowerRoman"/>
      <w:lvlText w:val="%1)"/>
      <w:lvlJc w:val="left"/>
      <w:pPr>
        <w:ind w:left="1080" w:hanging="360"/>
      </w:pPr>
    </w:lvl>
    <w:lvl w:ilvl="1" w:tplc="4C32720E">
      <w:start w:val="1"/>
      <w:numFmt w:val="lowerRoman"/>
      <w:lvlText w:val="%2."/>
      <w:lvlJc w:val="left"/>
      <w:pPr>
        <w:ind w:left="1440" w:hanging="360"/>
      </w:pPr>
    </w:lvl>
    <w:lvl w:ilvl="2" w:tplc="2614453A">
      <w:start w:val="1"/>
      <w:numFmt w:val="lowerRoman"/>
      <w:lvlText w:val="%3."/>
      <w:lvlJc w:val="left"/>
      <w:pPr>
        <w:ind w:left="2160" w:hanging="360"/>
      </w:pPr>
    </w:lvl>
    <w:lvl w:ilvl="3" w:tplc="41B42806">
      <w:start w:val="1"/>
      <w:numFmt w:val="lowerRoman"/>
      <w:lvlText w:val="%4."/>
      <w:lvlJc w:val="left"/>
      <w:pPr>
        <w:ind w:left="2880" w:hanging="360"/>
      </w:pPr>
    </w:lvl>
    <w:lvl w:ilvl="4" w:tplc="EFE82F3A">
      <w:start w:val="1"/>
      <w:numFmt w:val="lowerRoman"/>
      <w:lvlText w:val="%5."/>
      <w:lvlJc w:val="left"/>
      <w:pPr>
        <w:ind w:left="3600" w:hanging="360"/>
      </w:pPr>
    </w:lvl>
    <w:lvl w:ilvl="5" w:tplc="48F8A308">
      <w:start w:val="1"/>
      <w:numFmt w:val="lowerRoman"/>
      <w:lvlText w:val="%6."/>
      <w:lvlJc w:val="left"/>
      <w:pPr>
        <w:ind w:left="4320" w:hanging="360"/>
      </w:pPr>
    </w:lvl>
    <w:lvl w:ilvl="6" w:tplc="1C5090D8">
      <w:start w:val="1"/>
      <w:numFmt w:val="lowerRoman"/>
      <w:lvlText w:val="%7."/>
      <w:lvlJc w:val="left"/>
      <w:pPr>
        <w:ind w:left="5040" w:hanging="360"/>
      </w:pPr>
    </w:lvl>
    <w:lvl w:ilvl="7" w:tplc="2C34383A">
      <w:start w:val="1"/>
      <w:numFmt w:val="lowerRoman"/>
      <w:lvlText w:val="%8."/>
      <w:lvlJc w:val="left"/>
      <w:pPr>
        <w:ind w:left="5760" w:hanging="360"/>
      </w:pPr>
    </w:lvl>
    <w:lvl w:ilvl="8" w:tplc="95CC4C60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6B73007"/>
    <w:multiLevelType w:val="hybridMultilevel"/>
    <w:tmpl w:val="4F1441EC"/>
    <w:lvl w:ilvl="0" w:tplc="5DBEA97A">
      <w:start w:val="1"/>
      <w:numFmt w:val="decimal"/>
      <w:lvlText w:val="%1."/>
      <w:lvlJc w:val="left"/>
      <w:pPr>
        <w:ind w:left="360" w:hanging="360"/>
      </w:pPr>
    </w:lvl>
    <w:lvl w:ilvl="1" w:tplc="1B8C089E">
      <w:start w:val="1"/>
      <w:numFmt w:val="lowerLetter"/>
      <w:lvlText w:val="%2)"/>
      <w:lvlJc w:val="left"/>
      <w:pPr>
        <w:ind w:left="720" w:hanging="360"/>
      </w:pPr>
    </w:lvl>
    <w:lvl w:ilvl="2" w:tplc="0E121888">
      <w:start w:val="1"/>
      <w:numFmt w:val="lowerRoman"/>
      <w:lvlText w:val="%3."/>
      <w:lvlJc w:val="left"/>
      <w:pPr>
        <w:ind w:left="1080" w:hanging="360"/>
      </w:pPr>
    </w:lvl>
    <w:lvl w:ilvl="3" w:tplc="7B90C9D4">
      <w:start w:val="1"/>
      <w:numFmt w:val="decimal"/>
      <w:lvlText w:val="%4."/>
      <w:lvlJc w:val="left"/>
      <w:pPr>
        <w:ind w:left="2880" w:hanging="360"/>
      </w:pPr>
    </w:lvl>
    <w:lvl w:ilvl="4" w:tplc="6CC4012C">
      <w:start w:val="1"/>
      <w:numFmt w:val="lowerLetter"/>
      <w:lvlText w:val="%5."/>
      <w:lvlJc w:val="left"/>
      <w:pPr>
        <w:ind w:left="3600" w:hanging="360"/>
      </w:pPr>
    </w:lvl>
    <w:lvl w:ilvl="5" w:tplc="4768CAD8">
      <w:start w:val="1"/>
      <w:numFmt w:val="lowerRoman"/>
      <w:lvlText w:val="%6."/>
      <w:lvlJc w:val="left"/>
      <w:pPr>
        <w:ind w:left="4320" w:hanging="360"/>
      </w:pPr>
    </w:lvl>
    <w:lvl w:ilvl="6" w:tplc="79D2DBCC">
      <w:start w:val="1"/>
      <w:numFmt w:val="decimal"/>
      <w:lvlText w:val="%7."/>
      <w:lvlJc w:val="left"/>
      <w:pPr>
        <w:ind w:left="5040" w:hanging="360"/>
      </w:pPr>
    </w:lvl>
    <w:lvl w:ilvl="7" w:tplc="D87ED468">
      <w:start w:val="1"/>
      <w:numFmt w:val="lowerLetter"/>
      <w:lvlText w:val="%8."/>
      <w:lvlJc w:val="left"/>
      <w:pPr>
        <w:ind w:left="5760" w:hanging="360"/>
      </w:pPr>
    </w:lvl>
    <w:lvl w:ilvl="8" w:tplc="33B03E92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6CD6F15"/>
    <w:multiLevelType w:val="hybridMultilevel"/>
    <w:tmpl w:val="6C22DD9E"/>
    <w:lvl w:ilvl="0" w:tplc="A3D47BA2">
      <w:start w:val="1"/>
      <w:numFmt w:val="decimal"/>
      <w:lvlText w:val="%1."/>
      <w:lvlJc w:val="left"/>
      <w:pPr>
        <w:ind w:left="360" w:hanging="360"/>
      </w:pPr>
    </w:lvl>
    <w:lvl w:ilvl="1" w:tplc="77406C50">
      <w:start w:val="1"/>
      <w:numFmt w:val="lowerLetter"/>
      <w:lvlText w:val="%2)"/>
      <w:lvlJc w:val="left"/>
      <w:pPr>
        <w:ind w:left="720" w:hanging="360"/>
      </w:pPr>
    </w:lvl>
    <w:lvl w:ilvl="2" w:tplc="B016AEDE">
      <w:start w:val="1"/>
      <w:numFmt w:val="lowerRoman"/>
      <w:lvlText w:val="%3."/>
      <w:lvlJc w:val="left"/>
      <w:pPr>
        <w:ind w:left="1080" w:hanging="360"/>
      </w:pPr>
    </w:lvl>
    <w:lvl w:ilvl="3" w:tplc="2B76C402">
      <w:start w:val="1"/>
      <w:numFmt w:val="decimal"/>
      <w:lvlText w:val="%4."/>
      <w:lvlJc w:val="left"/>
      <w:pPr>
        <w:ind w:left="2880" w:hanging="360"/>
      </w:pPr>
    </w:lvl>
    <w:lvl w:ilvl="4" w:tplc="0A5AA188">
      <w:start w:val="1"/>
      <w:numFmt w:val="lowerLetter"/>
      <w:lvlText w:val="%5."/>
      <w:lvlJc w:val="left"/>
      <w:pPr>
        <w:ind w:left="3600" w:hanging="360"/>
      </w:pPr>
    </w:lvl>
    <w:lvl w:ilvl="5" w:tplc="6C6600F2">
      <w:start w:val="1"/>
      <w:numFmt w:val="lowerRoman"/>
      <w:lvlText w:val="%6."/>
      <w:lvlJc w:val="left"/>
      <w:pPr>
        <w:ind w:left="4320" w:hanging="360"/>
      </w:pPr>
    </w:lvl>
    <w:lvl w:ilvl="6" w:tplc="8AF08260">
      <w:start w:val="1"/>
      <w:numFmt w:val="decimal"/>
      <w:lvlText w:val="%7."/>
      <w:lvlJc w:val="left"/>
      <w:pPr>
        <w:ind w:left="5040" w:hanging="360"/>
      </w:pPr>
    </w:lvl>
    <w:lvl w:ilvl="7" w:tplc="39387B80">
      <w:start w:val="1"/>
      <w:numFmt w:val="lowerLetter"/>
      <w:lvlText w:val="%8."/>
      <w:lvlJc w:val="left"/>
      <w:pPr>
        <w:ind w:left="5760" w:hanging="360"/>
      </w:pPr>
    </w:lvl>
    <w:lvl w:ilvl="8" w:tplc="3B94F574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87D1B9F"/>
    <w:multiLevelType w:val="hybridMultilevel"/>
    <w:tmpl w:val="BFFA6BC0"/>
    <w:lvl w:ilvl="0" w:tplc="FC8883E0">
      <w:start w:val="1"/>
      <w:numFmt w:val="lowerLetter"/>
      <w:lvlText w:val="%1)"/>
      <w:lvlJc w:val="left"/>
      <w:pPr>
        <w:ind w:left="720" w:hanging="360"/>
      </w:pPr>
    </w:lvl>
    <w:lvl w:ilvl="1" w:tplc="AF5850A8">
      <w:start w:val="1"/>
      <w:numFmt w:val="lowerLetter"/>
      <w:lvlText w:val="%2."/>
      <w:lvlJc w:val="left"/>
      <w:pPr>
        <w:ind w:left="1440" w:hanging="360"/>
      </w:pPr>
    </w:lvl>
    <w:lvl w:ilvl="2" w:tplc="B57C07CA">
      <w:start w:val="1"/>
      <w:numFmt w:val="lowerLetter"/>
      <w:lvlText w:val="%3."/>
      <w:lvlJc w:val="left"/>
      <w:pPr>
        <w:ind w:left="2160" w:hanging="360"/>
      </w:pPr>
    </w:lvl>
    <w:lvl w:ilvl="3" w:tplc="3C6ED800">
      <w:start w:val="1"/>
      <w:numFmt w:val="lowerLetter"/>
      <w:lvlText w:val="%4."/>
      <w:lvlJc w:val="left"/>
      <w:pPr>
        <w:ind w:left="2880" w:hanging="360"/>
      </w:pPr>
    </w:lvl>
    <w:lvl w:ilvl="4" w:tplc="01E03374">
      <w:start w:val="1"/>
      <w:numFmt w:val="lowerLetter"/>
      <w:lvlText w:val="%5."/>
      <w:lvlJc w:val="left"/>
      <w:pPr>
        <w:ind w:left="3600" w:hanging="360"/>
      </w:pPr>
    </w:lvl>
    <w:lvl w:ilvl="5" w:tplc="534A9732">
      <w:start w:val="1"/>
      <w:numFmt w:val="lowerLetter"/>
      <w:lvlText w:val="%6."/>
      <w:lvlJc w:val="left"/>
      <w:pPr>
        <w:ind w:left="4320" w:hanging="360"/>
      </w:pPr>
    </w:lvl>
    <w:lvl w:ilvl="6" w:tplc="C1E28F3C">
      <w:start w:val="1"/>
      <w:numFmt w:val="lowerLetter"/>
      <w:lvlText w:val="%7."/>
      <w:lvlJc w:val="left"/>
      <w:pPr>
        <w:ind w:left="5040" w:hanging="360"/>
      </w:pPr>
    </w:lvl>
    <w:lvl w:ilvl="7" w:tplc="70A49FFC">
      <w:start w:val="1"/>
      <w:numFmt w:val="lowerLetter"/>
      <w:lvlText w:val="%8."/>
      <w:lvlJc w:val="left"/>
      <w:pPr>
        <w:ind w:left="5760" w:hanging="360"/>
      </w:pPr>
    </w:lvl>
    <w:lvl w:ilvl="8" w:tplc="FC6C3DE8">
      <w:start w:val="1"/>
      <w:numFmt w:val="lowerLetter"/>
      <w:lvlText w:val="%9."/>
      <w:lvlJc w:val="left"/>
      <w:pPr>
        <w:ind w:left="6480" w:hanging="360"/>
      </w:pPr>
    </w:lvl>
  </w:abstractNum>
  <w:abstractNum w:abstractNumId="50" w15:restartNumberingAfterBreak="0">
    <w:nsid w:val="18AE7CA4"/>
    <w:multiLevelType w:val="hybridMultilevel"/>
    <w:tmpl w:val="C242FFBE"/>
    <w:lvl w:ilvl="0" w:tplc="AACE3130">
      <w:start w:val="1"/>
      <w:numFmt w:val="lowerRoman"/>
      <w:lvlText w:val="%1)"/>
      <w:lvlJc w:val="left"/>
      <w:pPr>
        <w:ind w:left="1080" w:hanging="360"/>
      </w:pPr>
    </w:lvl>
    <w:lvl w:ilvl="1" w:tplc="7C4ABCC6">
      <w:start w:val="1"/>
      <w:numFmt w:val="lowerRoman"/>
      <w:lvlText w:val="%2."/>
      <w:lvlJc w:val="left"/>
      <w:pPr>
        <w:ind w:left="1440" w:hanging="360"/>
      </w:pPr>
    </w:lvl>
    <w:lvl w:ilvl="2" w:tplc="9D6CA57A">
      <w:start w:val="1"/>
      <w:numFmt w:val="lowerRoman"/>
      <w:lvlText w:val="%3."/>
      <w:lvlJc w:val="left"/>
      <w:pPr>
        <w:ind w:left="2160" w:hanging="360"/>
      </w:pPr>
    </w:lvl>
    <w:lvl w:ilvl="3" w:tplc="E2F69BD6">
      <w:start w:val="1"/>
      <w:numFmt w:val="lowerRoman"/>
      <w:lvlText w:val="%4."/>
      <w:lvlJc w:val="left"/>
      <w:pPr>
        <w:ind w:left="2880" w:hanging="360"/>
      </w:pPr>
    </w:lvl>
    <w:lvl w:ilvl="4" w:tplc="0AB6277C">
      <w:start w:val="1"/>
      <w:numFmt w:val="lowerRoman"/>
      <w:lvlText w:val="%5."/>
      <w:lvlJc w:val="left"/>
      <w:pPr>
        <w:ind w:left="3600" w:hanging="360"/>
      </w:pPr>
    </w:lvl>
    <w:lvl w:ilvl="5" w:tplc="3C90B30E">
      <w:start w:val="1"/>
      <w:numFmt w:val="lowerRoman"/>
      <w:lvlText w:val="%6."/>
      <w:lvlJc w:val="left"/>
      <w:pPr>
        <w:ind w:left="4320" w:hanging="360"/>
      </w:pPr>
    </w:lvl>
    <w:lvl w:ilvl="6" w:tplc="A87AF0E2">
      <w:start w:val="1"/>
      <w:numFmt w:val="lowerRoman"/>
      <w:lvlText w:val="%7."/>
      <w:lvlJc w:val="left"/>
      <w:pPr>
        <w:ind w:left="5040" w:hanging="360"/>
      </w:pPr>
    </w:lvl>
    <w:lvl w:ilvl="7" w:tplc="BBD0CFEC">
      <w:start w:val="1"/>
      <w:numFmt w:val="lowerRoman"/>
      <w:lvlText w:val="%8."/>
      <w:lvlJc w:val="left"/>
      <w:pPr>
        <w:ind w:left="5760" w:hanging="360"/>
      </w:pPr>
    </w:lvl>
    <w:lvl w:ilvl="8" w:tplc="4E043F32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8F4016D"/>
    <w:multiLevelType w:val="hybridMultilevel"/>
    <w:tmpl w:val="CE3C8B96"/>
    <w:lvl w:ilvl="0" w:tplc="95B25746">
      <w:start w:val="1"/>
      <w:numFmt w:val="lowerLetter"/>
      <w:lvlText w:val="%1)"/>
      <w:lvlJc w:val="left"/>
      <w:pPr>
        <w:ind w:left="720" w:hanging="360"/>
      </w:pPr>
    </w:lvl>
    <w:lvl w:ilvl="1" w:tplc="712ADE82">
      <w:start w:val="1"/>
      <w:numFmt w:val="lowerLetter"/>
      <w:lvlText w:val="%2."/>
      <w:lvlJc w:val="left"/>
      <w:pPr>
        <w:ind w:left="1440" w:hanging="360"/>
      </w:pPr>
    </w:lvl>
    <w:lvl w:ilvl="2" w:tplc="A1F0FCA2">
      <w:start w:val="1"/>
      <w:numFmt w:val="lowerLetter"/>
      <w:lvlText w:val="%3."/>
      <w:lvlJc w:val="left"/>
      <w:pPr>
        <w:ind w:left="2160" w:hanging="360"/>
      </w:pPr>
    </w:lvl>
    <w:lvl w:ilvl="3" w:tplc="8F9E3D84">
      <w:start w:val="1"/>
      <w:numFmt w:val="lowerLetter"/>
      <w:lvlText w:val="%4."/>
      <w:lvlJc w:val="left"/>
      <w:pPr>
        <w:ind w:left="2880" w:hanging="360"/>
      </w:pPr>
    </w:lvl>
    <w:lvl w:ilvl="4" w:tplc="5BECEBA8">
      <w:start w:val="1"/>
      <w:numFmt w:val="lowerLetter"/>
      <w:lvlText w:val="%5."/>
      <w:lvlJc w:val="left"/>
      <w:pPr>
        <w:ind w:left="3600" w:hanging="360"/>
      </w:pPr>
    </w:lvl>
    <w:lvl w:ilvl="5" w:tplc="250CA432">
      <w:start w:val="1"/>
      <w:numFmt w:val="lowerLetter"/>
      <w:lvlText w:val="%6."/>
      <w:lvlJc w:val="left"/>
      <w:pPr>
        <w:ind w:left="4320" w:hanging="360"/>
      </w:pPr>
    </w:lvl>
    <w:lvl w:ilvl="6" w:tplc="C04EFEF0">
      <w:start w:val="1"/>
      <w:numFmt w:val="lowerLetter"/>
      <w:lvlText w:val="%7."/>
      <w:lvlJc w:val="left"/>
      <w:pPr>
        <w:ind w:left="5040" w:hanging="360"/>
      </w:pPr>
    </w:lvl>
    <w:lvl w:ilvl="7" w:tplc="D93C5532">
      <w:start w:val="1"/>
      <w:numFmt w:val="lowerLetter"/>
      <w:lvlText w:val="%8."/>
      <w:lvlJc w:val="left"/>
      <w:pPr>
        <w:ind w:left="5760" w:hanging="360"/>
      </w:pPr>
    </w:lvl>
    <w:lvl w:ilvl="8" w:tplc="CF745042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96E3D6D"/>
    <w:multiLevelType w:val="hybridMultilevel"/>
    <w:tmpl w:val="6720C988"/>
    <w:lvl w:ilvl="0" w:tplc="F482CB12">
      <w:start w:val="1"/>
      <w:numFmt w:val="decimal"/>
      <w:lvlText w:val="%1."/>
      <w:lvlJc w:val="left"/>
      <w:pPr>
        <w:ind w:left="360" w:hanging="360"/>
      </w:pPr>
    </w:lvl>
    <w:lvl w:ilvl="1" w:tplc="F2A8A934">
      <w:start w:val="1"/>
      <w:numFmt w:val="lowerLetter"/>
      <w:lvlText w:val="%2)"/>
      <w:lvlJc w:val="left"/>
      <w:pPr>
        <w:ind w:left="720" w:hanging="360"/>
      </w:pPr>
    </w:lvl>
    <w:lvl w:ilvl="2" w:tplc="A22E56EE">
      <w:start w:val="1"/>
      <w:numFmt w:val="lowerRoman"/>
      <w:lvlText w:val="%3."/>
      <w:lvlJc w:val="left"/>
      <w:pPr>
        <w:ind w:left="1080" w:hanging="360"/>
      </w:pPr>
    </w:lvl>
    <w:lvl w:ilvl="3" w:tplc="852EC45A">
      <w:start w:val="1"/>
      <w:numFmt w:val="decimal"/>
      <w:lvlText w:val="%4."/>
      <w:lvlJc w:val="left"/>
      <w:pPr>
        <w:ind w:left="2880" w:hanging="360"/>
      </w:pPr>
    </w:lvl>
    <w:lvl w:ilvl="4" w:tplc="53EE4712">
      <w:start w:val="1"/>
      <w:numFmt w:val="lowerLetter"/>
      <w:lvlText w:val="%5."/>
      <w:lvlJc w:val="left"/>
      <w:pPr>
        <w:ind w:left="3600" w:hanging="360"/>
      </w:pPr>
    </w:lvl>
    <w:lvl w:ilvl="5" w:tplc="13F643BE">
      <w:start w:val="1"/>
      <w:numFmt w:val="lowerRoman"/>
      <w:lvlText w:val="%6."/>
      <w:lvlJc w:val="left"/>
      <w:pPr>
        <w:ind w:left="4320" w:hanging="360"/>
      </w:pPr>
    </w:lvl>
    <w:lvl w:ilvl="6" w:tplc="26364E0A">
      <w:start w:val="1"/>
      <w:numFmt w:val="decimal"/>
      <w:lvlText w:val="%7."/>
      <w:lvlJc w:val="left"/>
      <w:pPr>
        <w:ind w:left="5040" w:hanging="360"/>
      </w:pPr>
    </w:lvl>
    <w:lvl w:ilvl="7" w:tplc="4A7E2ED4">
      <w:start w:val="1"/>
      <w:numFmt w:val="lowerLetter"/>
      <w:lvlText w:val="%8."/>
      <w:lvlJc w:val="left"/>
      <w:pPr>
        <w:ind w:left="5760" w:hanging="360"/>
      </w:pPr>
    </w:lvl>
    <w:lvl w:ilvl="8" w:tplc="C462A094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9AB79ED"/>
    <w:multiLevelType w:val="hybridMultilevel"/>
    <w:tmpl w:val="75941B5E"/>
    <w:lvl w:ilvl="0" w:tplc="3F0E6CCC">
      <w:start w:val="1"/>
      <w:numFmt w:val="lowerRoman"/>
      <w:lvlText w:val="%1)"/>
      <w:lvlJc w:val="left"/>
      <w:pPr>
        <w:ind w:left="1080" w:hanging="360"/>
      </w:pPr>
    </w:lvl>
    <w:lvl w:ilvl="1" w:tplc="5EF40BCA">
      <w:start w:val="1"/>
      <w:numFmt w:val="lowerRoman"/>
      <w:lvlText w:val="%2."/>
      <w:lvlJc w:val="left"/>
      <w:pPr>
        <w:ind w:left="1440" w:hanging="360"/>
      </w:pPr>
    </w:lvl>
    <w:lvl w:ilvl="2" w:tplc="95A09606">
      <w:start w:val="1"/>
      <w:numFmt w:val="lowerRoman"/>
      <w:lvlText w:val="%3."/>
      <w:lvlJc w:val="left"/>
      <w:pPr>
        <w:ind w:left="2160" w:hanging="360"/>
      </w:pPr>
    </w:lvl>
    <w:lvl w:ilvl="3" w:tplc="13AE57FC">
      <w:start w:val="1"/>
      <w:numFmt w:val="lowerRoman"/>
      <w:lvlText w:val="%4."/>
      <w:lvlJc w:val="left"/>
      <w:pPr>
        <w:ind w:left="2880" w:hanging="360"/>
      </w:pPr>
    </w:lvl>
    <w:lvl w:ilvl="4" w:tplc="D62CDB74">
      <w:start w:val="1"/>
      <w:numFmt w:val="lowerRoman"/>
      <w:lvlText w:val="%5."/>
      <w:lvlJc w:val="left"/>
      <w:pPr>
        <w:ind w:left="3600" w:hanging="360"/>
      </w:pPr>
    </w:lvl>
    <w:lvl w:ilvl="5" w:tplc="763C4794">
      <w:start w:val="1"/>
      <w:numFmt w:val="lowerRoman"/>
      <w:lvlText w:val="%6."/>
      <w:lvlJc w:val="left"/>
      <w:pPr>
        <w:ind w:left="4320" w:hanging="360"/>
      </w:pPr>
    </w:lvl>
    <w:lvl w:ilvl="6" w:tplc="5E32FF6A">
      <w:start w:val="1"/>
      <w:numFmt w:val="lowerRoman"/>
      <w:lvlText w:val="%7."/>
      <w:lvlJc w:val="left"/>
      <w:pPr>
        <w:ind w:left="5040" w:hanging="360"/>
      </w:pPr>
    </w:lvl>
    <w:lvl w:ilvl="7" w:tplc="343EA156">
      <w:start w:val="1"/>
      <w:numFmt w:val="lowerRoman"/>
      <w:lvlText w:val="%8."/>
      <w:lvlJc w:val="left"/>
      <w:pPr>
        <w:ind w:left="5760" w:hanging="360"/>
      </w:pPr>
    </w:lvl>
    <w:lvl w:ilvl="8" w:tplc="D21AB6C8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6C5DA9"/>
    <w:multiLevelType w:val="hybridMultilevel"/>
    <w:tmpl w:val="CCD457FE"/>
    <w:lvl w:ilvl="0" w:tplc="14101DDC">
      <w:start w:val="1"/>
      <w:numFmt w:val="lowerRoman"/>
      <w:lvlText w:val="%1)"/>
      <w:lvlJc w:val="left"/>
      <w:pPr>
        <w:ind w:left="1080" w:hanging="360"/>
      </w:pPr>
    </w:lvl>
    <w:lvl w:ilvl="1" w:tplc="E408849E">
      <w:start w:val="1"/>
      <w:numFmt w:val="lowerRoman"/>
      <w:lvlText w:val="%2."/>
      <w:lvlJc w:val="left"/>
      <w:pPr>
        <w:ind w:left="1440" w:hanging="360"/>
      </w:pPr>
    </w:lvl>
    <w:lvl w:ilvl="2" w:tplc="1DEA2120">
      <w:start w:val="1"/>
      <w:numFmt w:val="lowerRoman"/>
      <w:lvlText w:val="%3."/>
      <w:lvlJc w:val="left"/>
      <w:pPr>
        <w:ind w:left="2160" w:hanging="360"/>
      </w:pPr>
    </w:lvl>
    <w:lvl w:ilvl="3" w:tplc="1CFEBDFA">
      <w:start w:val="1"/>
      <w:numFmt w:val="lowerRoman"/>
      <w:lvlText w:val="%4."/>
      <w:lvlJc w:val="left"/>
      <w:pPr>
        <w:ind w:left="2880" w:hanging="360"/>
      </w:pPr>
    </w:lvl>
    <w:lvl w:ilvl="4" w:tplc="AE9E8F52">
      <w:start w:val="1"/>
      <w:numFmt w:val="lowerRoman"/>
      <w:lvlText w:val="%5."/>
      <w:lvlJc w:val="left"/>
      <w:pPr>
        <w:ind w:left="3600" w:hanging="360"/>
      </w:pPr>
    </w:lvl>
    <w:lvl w:ilvl="5" w:tplc="D1D42A9C">
      <w:start w:val="1"/>
      <w:numFmt w:val="lowerRoman"/>
      <w:lvlText w:val="%6."/>
      <w:lvlJc w:val="left"/>
      <w:pPr>
        <w:ind w:left="4320" w:hanging="360"/>
      </w:pPr>
    </w:lvl>
    <w:lvl w:ilvl="6" w:tplc="2B0256E6">
      <w:start w:val="1"/>
      <w:numFmt w:val="lowerRoman"/>
      <w:lvlText w:val="%7."/>
      <w:lvlJc w:val="left"/>
      <w:pPr>
        <w:ind w:left="5040" w:hanging="360"/>
      </w:pPr>
    </w:lvl>
    <w:lvl w:ilvl="7" w:tplc="19180C72">
      <w:start w:val="1"/>
      <w:numFmt w:val="lowerRoman"/>
      <w:lvlText w:val="%8."/>
      <w:lvlJc w:val="left"/>
      <w:pPr>
        <w:ind w:left="5760" w:hanging="360"/>
      </w:pPr>
    </w:lvl>
    <w:lvl w:ilvl="8" w:tplc="AC2200CA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EB50FD"/>
    <w:multiLevelType w:val="hybridMultilevel"/>
    <w:tmpl w:val="70420D7C"/>
    <w:lvl w:ilvl="0" w:tplc="A77CC71A">
      <w:start w:val="1"/>
      <w:numFmt w:val="decimal"/>
      <w:lvlText w:val="%1."/>
      <w:lvlJc w:val="left"/>
      <w:pPr>
        <w:ind w:left="360" w:hanging="360"/>
      </w:pPr>
    </w:lvl>
    <w:lvl w:ilvl="1" w:tplc="CF406960">
      <w:start w:val="1"/>
      <w:numFmt w:val="lowerLetter"/>
      <w:lvlText w:val="%2)"/>
      <w:lvlJc w:val="left"/>
      <w:pPr>
        <w:ind w:left="720" w:hanging="360"/>
      </w:pPr>
    </w:lvl>
    <w:lvl w:ilvl="2" w:tplc="E1586720">
      <w:start w:val="1"/>
      <w:numFmt w:val="lowerRoman"/>
      <w:lvlText w:val="%3."/>
      <w:lvlJc w:val="left"/>
      <w:pPr>
        <w:ind w:left="1080" w:hanging="360"/>
      </w:pPr>
    </w:lvl>
    <w:lvl w:ilvl="3" w:tplc="CCB27FEE">
      <w:start w:val="1"/>
      <w:numFmt w:val="decimal"/>
      <w:lvlText w:val="%4."/>
      <w:lvlJc w:val="left"/>
      <w:pPr>
        <w:ind w:left="2880" w:hanging="360"/>
      </w:pPr>
    </w:lvl>
    <w:lvl w:ilvl="4" w:tplc="5678BBD0">
      <w:start w:val="1"/>
      <w:numFmt w:val="lowerLetter"/>
      <w:lvlText w:val="%5."/>
      <w:lvlJc w:val="left"/>
      <w:pPr>
        <w:ind w:left="3600" w:hanging="360"/>
      </w:pPr>
    </w:lvl>
    <w:lvl w:ilvl="5" w:tplc="94CE05A2">
      <w:start w:val="1"/>
      <w:numFmt w:val="lowerRoman"/>
      <w:lvlText w:val="%6."/>
      <w:lvlJc w:val="left"/>
      <w:pPr>
        <w:ind w:left="4320" w:hanging="360"/>
      </w:pPr>
    </w:lvl>
    <w:lvl w:ilvl="6" w:tplc="727C819E">
      <w:start w:val="1"/>
      <w:numFmt w:val="decimal"/>
      <w:lvlText w:val="%7."/>
      <w:lvlJc w:val="left"/>
      <w:pPr>
        <w:ind w:left="5040" w:hanging="360"/>
      </w:pPr>
    </w:lvl>
    <w:lvl w:ilvl="7" w:tplc="04AA4A62">
      <w:start w:val="1"/>
      <w:numFmt w:val="lowerLetter"/>
      <w:lvlText w:val="%8."/>
      <w:lvlJc w:val="left"/>
      <w:pPr>
        <w:ind w:left="5760" w:hanging="360"/>
      </w:pPr>
    </w:lvl>
    <w:lvl w:ilvl="8" w:tplc="F2D2E5DE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B094BB1"/>
    <w:multiLevelType w:val="hybridMultilevel"/>
    <w:tmpl w:val="00A8A594"/>
    <w:lvl w:ilvl="0" w:tplc="B4688610">
      <w:start w:val="1"/>
      <w:numFmt w:val="lowerLetter"/>
      <w:lvlText w:val="%1)"/>
      <w:lvlJc w:val="left"/>
      <w:pPr>
        <w:ind w:left="720" w:hanging="360"/>
      </w:pPr>
    </w:lvl>
    <w:lvl w:ilvl="1" w:tplc="B5FAA5BC">
      <w:start w:val="1"/>
      <w:numFmt w:val="lowerLetter"/>
      <w:lvlText w:val="%2."/>
      <w:lvlJc w:val="left"/>
      <w:pPr>
        <w:ind w:left="1440" w:hanging="360"/>
      </w:pPr>
    </w:lvl>
    <w:lvl w:ilvl="2" w:tplc="A144383C">
      <w:start w:val="1"/>
      <w:numFmt w:val="lowerLetter"/>
      <w:lvlText w:val="%3."/>
      <w:lvlJc w:val="left"/>
      <w:pPr>
        <w:ind w:left="2160" w:hanging="360"/>
      </w:pPr>
    </w:lvl>
    <w:lvl w:ilvl="3" w:tplc="DFC2B696">
      <w:start w:val="1"/>
      <w:numFmt w:val="lowerLetter"/>
      <w:lvlText w:val="%4."/>
      <w:lvlJc w:val="left"/>
      <w:pPr>
        <w:ind w:left="2880" w:hanging="360"/>
      </w:pPr>
    </w:lvl>
    <w:lvl w:ilvl="4" w:tplc="416E67C2">
      <w:start w:val="1"/>
      <w:numFmt w:val="lowerLetter"/>
      <w:lvlText w:val="%5."/>
      <w:lvlJc w:val="left"/>
      <w:pPr>
        <w:ind w:left="3600" w:hanging="360"/>
      </w:pPr>
    </w:lvl>
    <w:lvl w:ilvl="5" w:tplc="1F2413A6">
      <w:start w:val="1"/>
      <w:numFmt w:val="lowerLetter"/>
      <w:lvlText w:val="%6."/>
      <w:lvlJc w:val="left"/>
      <w:pPr>
        <w:ind w:left="4320" w:hanging="360"/>
      </w:pPr>
    </w:lvl>
    <w:lvl w:ilvl="6" w:tplc="1C984232">
      <w:start w:val="1"/>
      <w:numFmt w:val="lowerLetter"/>
      <w:lvlText w:val="%7."/>
      <w:lvlJc w:val="left"/>
      <w:pPr>
        <w:ind w:left="5040" w:hanging="360"/>
      </w:pPr>
    </w:lvl>
    <w:lvl w:ilvl="7" w:tplc="04F23856">
      <w:start w:val="1"/>
      <w:numFmt w:val="lowerLetter"/>
      <w:lvlText w:val="%8."/>
      <w:lvlJc w:val="left"/>
      <w:pPr>
        <w:ind w:left="5760" w:hanging="360"/>
      </w:pPr>
    </w:lvl>
    <w:lvl w:ilvl="8" w:tplc="BFD01774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B233608"/>
    <w:multiLevelType w:val="hybridMultilevel"/>
    <w:tmpl w:val="1382C1EA"/>
    <w:lvl w:ilvl="0" w:tplc="BD18F578">
      <w:start w:val="1"/>
      <w:numFmt w:val="lowerLetter"/>
      <w:lvlText w:val="%1)"/>
      <w:lvlJc w:val="left"/>
      <w:pPr>
        <w:ind w:left="720" w:hanging="360"/>
      </w:pPr>
    </w:lvl>
    <w:lvl w:ilvl="1" w:tplc="BEAA2B58">
      <w:start w:val="1"/>
      <w:numFmt w:val="lowerLetter"/>
      <w:lvlText w:val="%2."/>
      <w:lvlJc w:val="left"/>
      <w:pPr>
        <w:ind w:left="1440" w:hanging="360"/>
      </w:pPr>
    </w:lvl>
    <w:lvl w:ilvl="2" w:tplc="4B1A826E">
      <w:start w:val="1"/>
      <w:numFmt w:val="lowerLetter"/>
      <w:lvlText w:val="%3."/>
      <w:lvlJc w:val="left"/>
      <w:pPr>
        <w:ind w:left="2160" w:hanging="360"/>
      </w:pPr>
    </w:lvl>
    <w:lvl w:ilvl="3" w:tplc="13DADC5E">
      <w:start w:val="1"/>
      <w:numFmt w:val="lowerLetter"/>
      <w:lvlText w:val="%4."/>
      <w:lvlJc w:val="left"/>
      <w:pPr>
        <w:ind w:left="2880" w:hanging="360"/>
      </w:pPr>
    </w:lvl>
    <w:lvl w:ilvl="4" w:tplc="88327AD0">
      <w:start w:val="1"/>
      <w:numFmt w:val="lowerLetter"/>
      <w:lvlText w:val="%5."/>
      <w:lvlJc w:val="left"/>
      <w:pPr>
        <w:ind w:left="3600" w:hanging="360"/>
      </w:pPr>
    </w:lvl>
    <w:lvl w:ilvl="5" w:tplc="DA20BA26">
      <w:start w:val="1"/>
      <w:numFmt w:val="lowerLetter"/>
      <w:lvlText w:val="%6."/>
      <w:lvlJc w:val="left"/>
      <w:pPr>
        <w:ind w:left="4320" w:hanging="360"/>
      </w:pPr>
    </w:lvl>
    <w:lvl w:ilvl="6" w:tplc="D1483400">
      <w:start w:val="1"/>
      <w:numFmt w:val="lowerLetter"/>
      <w:lvlText w:val="%7."/>
      <w:lvlJc w:val="left"/>
      <w:pPr>
        <w:ind w:left="5040" w:hanging="360"/>
      </w:pPr>
    </w:lvl>
    <w:lvl w:ilvl="7" w:tplc="52DA10D6">
      <w:start w:val="1"/>
      <w:numFmt w:val="lowerLetter"/>
      <w:lvlText w:val="%8."/>
      <w:lvlJc w:val="left"/>
      <w:pPr>
        <w:ind w:left="5760" w:hanging="360"/>
      </w:pPr>
    </w:lvl>
    <w:lvl w:ilvl="8" w:tplc="4D70594C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B257E90"/>
    <w:multiLevelType w:val="hybridMultilevel"/>
    <w:tmpl w:val="51AEDF68"/>
    <w:lvl w:ilvl="0" w:tplc="26EECD00">
      <w:start w:val="1"/>
      <w:numFmt w:val="lowerRoman"/>
      <w:lvlText w:val="%1)"/>
      <w:lvlJc w:val="left"/>
      <w:pPr>
        <w:ind w:left="1080" w:hanging="360"/>
      </w:pPr>
    </w:lvl>
    <w:lvl w:ilvl="1" w:tplc="02746630">
      <w:start w:val="1"/>
      <w:numFmt w:val="lowerRoman"/>
      <w:lvlText w:val="%2."/>
      <w:lvlJc w:val="left"/>
      <w:pPr>
        <w:ind w:left="1440" w:hanging="360"/>
      </w:pPr>
    </w:lvl>
    <w:lvl w:ilvl="2" w:tplc="CD62A554">
      <w:start w:val="1"/>
      <w:numFmt w:val="lowerRoman"/>
      <w:lvlText w:val="%3."/>
      <w:lvlJc w:val="left"/>
      <w:pPr>
        <w:ind w:left="2160" w:hanging="360"/>
      </w:pPr>
    </w:lvl>
    <w:lvl w:ilvl="3" w:tplc="2562AA98">
      <w:start w:val="1"/>
      <w:numFmt w:val="lowerRoman"/>
      <w:lvlText w:val="%4."/>
      <w:lvlJc w:val="left"/>
      <w:pPr>
        <w:ind w:left="2880" w:hanging="360"/>
      </w:pPr>
    </w:lvl>
    <w:lvl w:ilvl="4" w:tplc="F38CE736">
      <w:start w:val="1"/>
      <w:numFmt w:val="lowerRoman"/>
      <w:lvlText w:val="%5."/>
      <w:lvlJc w:val="left"/>
      <w:pPr>
        <w:ind w:left="3600" w:hanging="360"/>
      </w:pPr>
    </w:lvl>
    <w:lvl w:ilvl="5" w:tplc="95461656">
      <w:start w:val="1"/>
      <w:numFmt w:val="lowerRoman"/>
      <w:lvlText w:val="%6."/>
      <w:lvlJc w:val="left"/>
      <w:pPr>
        <w:ind w:left="4320" w:hanging="360"/>
      </w:pPr>
    </w:lvl>
    <w:lvl w:ilvl="6" w:tplc="2BC6AEA6">
      <w:start w:val="1"/>
      <w:numFmt w:val="lowerRoman"/>
      <w:lvlText w:val="%7."/>
      <w:lvlJc w:val="left"/>
      <w:pPr>
        <w:ind w:left="5040" w:hanging="360"/>
      </w:pPr>
    </w:lvl>
    <w:lvl w:ilvl="7" w:tplc="AB0EEC88">
      <w:start w:val="1"/>
      <w:numFmt w:val="lowerRoman"/>
      <w:lvlText w:val="%8."/>
      <w:lvlJc w:val="left"/>
      <w:pPr>
        <w:ind w:left="5760" w:hanging="360"/>
      </w:pPr>
    </w:lvl>
    <w:lvl w:ilvl="8" w:tplc="B084259E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B3B5C9B"/>
    <w:multiLevelType w:val="hybridMultilevel"/>
    <w:tmpl w:val="ECC28288"/>
    <w:lvl w:ilvl="0" w:tplc="4248138E">
      <w:start w:val="1"/>
      <w:numFmt w:val="lowerRoman"/>
      <w:lvlText w:val="%1)"/>
      <w:lvlJc w:val="left"/>
      <w:pPr>
        <w:ind w:left="1080" w:hanging="360"/>
      </w:pPr>
    </w:lvl>
    <w:lvl w:ilvl="1" w:tplc="8EFCCA36">
      <w:start w:val="1"/>
      <w:numFmt w:val="lowerRoman"/>
      <w:lvlText w:val="%2."/>
      <w:lvlJc w:val="left"/>
      <w:pPr>
        <w:ind w:left="1440" w:hanging="360"/>
      </w:pPr>
    </w:lvl>
    <w:lvl w:ilvl="2" w:tplc="367CC102">
      <w:start w:val="1"/>
      <w:numFmt w:val="lowerRoman"/>
      <w:lvlText w:val="%3."/>
      <w:lvlJc w:val="left"/>
      <w:pPr>
        <w:ind w:left="2160" w:hanging="360"/>
      </w:pPr>
    </w:lvl>
    <w:lvl w:ilvl="3" w:tplc="EA0459C4">
      <w:start w:val="1"/>
      <w:numFmt w:val="lowerRoman"/>
      <w:lvlText w:val="%4."/>
      <w:lvlJc w:val="left"/>
      <w:pPr>
        <w:ind w:left="2880" w:hanging="360"/>
      </w:pPr>
    </w:lvl>
    <w:lvl w:ilvl="4" w:tplc="36CEC91E">
      <w:start w:val="1"/>
      <w:numFmt w:val="lowerRoman"/>
      <w:lvlText w:val="%5."/>
      <w:lvlJc w:val="left"/>
      <w:pPr>
        <w:ind w:left="3600" w:hanging="360"/>
      </w:pPr>
    </w:lvl>
    <w:lvl w:ilvl="5" w:tplc="1396A0F0">
      <w:start w:val="1"/>
      <w:numFmt w:val="lowerRoman"/>
      <w:lvlText w:val="%6."/>
      <w:lvlJc w:val="left"/>
      <w:pPr>
        <w:ind w:left="4320" w:hanging="360"/>
      </w:pPr>
    </w:lvl>
    <w:lvl w:ilvl="6" w:tplc="A69C1990">
      <w:start w:val="1"/>
      <w:numFmt w:val="lowerRoman"/>
      <w:lvlText w:val="%7."/>
      <w:lvlJc w:val="left"/>
      <w:pPr>
        <w:ind w:left="5040" w:hanging="360"/>
      </w:pPr>
    </w:lvl>
    <w:lvl w:ilvl="7" w:tplc="0F0C7E5A">
      <w:start w:val="1"/>
      <w:numFmt w:val="lowerRoman"/>
      <w:lvlText w:val="%8."/>
      <w:lvlJc w:val="left"/>
      <w:pPr>
        <w:ind w:left="5760" w:hanging="360"/>
      </w:pPr>
    </w:lvl>
    <w:lvl w:ilvl="8" w:tplc="DA2C5598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B4965B5"/>
    <w:multiLevelType w:val="hybridMultilevel"/>
    <w:tmpl w:val="432695AC"/>
    <w:lvl w:ilvl="0" w:tplc="5416517E">
      <w:start w:val="1"/>
      <w:numFmt w:val="lowerLetter"/>
      <w:lvlText w:val="%1)"/>
      <w:lvlJc w:val="left"/>
      <w:pPr>
        <w:ind w:left="720" w:hanging="360"/>
      </w:pPr>
    </w:lvl>
    <w:lvl w:ilvl="1" w:tplc="AB1AA7A4">
      <w:start w:val="1"/>
      <w:numFmt w:val="lowerLetter"/>
      <w:lvlText w:val="%2."/>
      <w:lvlJc w:val="left"/>
      <w:pPr>
        <w:ind w:left="1440" w:hanging="360"/>
      </w:pPr>
    </w:lvl>
    <w:lvl w:ilvl="2" w:tplc="AD566876">
      <w:start w:val="1"/>
      <w:numFmt w:val="lowerLetter"/>
      <w:lvlText w:val="%3."/>
      <w:lvlJc w:val="left"/>
      <w:pPr>
        <w:ind w:left="2160" w:hanging="360"/>
      </w:pPr>
    </w:lvl>
    <w:lvl w:ilvl="3" w:tplc="DFCE5CAE">
      <w:start w:val="1"/>
      <w:numFmt w:val="lowerLetter"/>
      <w:lvlText w:val="%4."/>
      <w:lvlJc w:val="left"/>
      <w:pPr>
        <w:ind w:left="2880" w:hanging="360"/>
      </w:pPr>
    </w:lvl>
    <w:lvl w:ilvl="4" w:tplc="D338AD6C">
      <w:start w:val="1"/>
      <w:numFmt w:val="lowerLetter"/>
      <w:lvlText w:val="%5."/>
      <w:lvlJc w:val="left"/>
      <w:pPr>
        <w:ind w:left="3600" w:hanging="360"/>
      </w:pPr>
    </w:lvl>
    <w:lvl w:ilvl="5" w:tplc="90B4EB2A">
      <w:start w:val="1"/>
      <w:numFmt w:val="lowerLetter"/>
      <w:lvlText w:val="%6."/>
      <w:lvlJc w:val="left"/>
      <w:pPr>
        <w:ind w:left="4320" w:hanging="360"/>
      </w:pPr>
    </w:lvl>
    <w:lvl w:ilvl="6" w:tplc="684CC28C">
      <w:start w:val="1"/>
      <w:numFmt w:val="lowerLetter"/>
      <w:lvlText w:val="%7."/>
      <w:lvlJc w:val="left"/>
      <w:pPr>
        <w:ind w:left="5040" w:hanging="360"/>
      </w:pPr>
    </w:lvl>
    <w:lvl w:ilvl="7" w:tplc="26F29D4E">
      <w:start w:val="1"/>
      <w:numFmt w:val="lowerLetter"/>
      <w:lvlText w:val="%8."/>
      <w:lvlJc w:val="left"/>
      <w:pPr>
        <w:ind w:left="5760" w:hanging="360"/>
      </w:pPr>
    </w:lvl>
    <w:lvl w:ilvl="8" w:tplc="2AC88A9C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B7F0217"/>
    <w:multiLevelType w:val="hybridMultilevel"/>
    <w:tmpl w:val="AB8A6816"/>
    <w:lvl w:ilvl="0" w:tplc="8C04F60E">
      <w:start w:val="1"/>
      <w:numFmt w:val="decimal"/>
      <w:lvlText w:val="%1."/>
      <w:lvlJc w:val="left"/>
      <w:pPr>
        <w:ind w:left="360" w:hanging="360"/>
      </w:pPr>
    </w:lvl>
    <w:lvl w:ilvl="1" w:tplc="15C8030C">
      <w:start w:val="1"/>
      <w:numFmt w:val="lowerLetter"/>
      <w:lvlText w:val="%2)"/>
      <w:lvlJc w:val="left"/>
      <w:pPr>
        <w:ind w:left="720" w:hanging="360"/>
      </w:pPr>
    </w:lvl>
    <w:lvl w:ilvl="2" w:tplc="630E8368">
      <w:start w:val="1"/>
      <w:numFmt w:val="lowerRoman"/>
      <w:lvlText w:val="%3."/>
      <w:lvlJc w:val="left"/>
      <w:pPr>
        <w:ind w:left="1080" w:hanging="360"/>
      </w:pPr>
    </w:lvl>
    <w:lvl w:ilvl="3" w:tplc="AE6E2620">
      <w:start w:val="1"/>
      <w:numFmt w:val="decimal"/>
      <w:lvlText w:val="%4."/>
      <w:lvlJc w:val="left"/>
      <w:pPr>
        <w:ind w:left="2880" w:hanging="360"/>
      </w:pPr>
    </w:lvl>
    <w:lvl w:ilvl="4" w:tplc="F854590A">
      <w:start w:val="1"/>
      <w:numFmt w:val="lowerLetter"/>
      <w:lvlText w:val="%5."/>
      <w:lvlJc w:val="left"/>
      <w:pPr>
        <w:ind w:left="3600" w:hanging="360"/>
      </w:pPr>
    </w:lvl>
    <w:lvl w:ilvl="5" w:tplc="6A56C5EA">
      <w:start w:val="1"/>
      <w:numFmt w:val="lowerRoman"/>
      <w:lvlText w:val="%6."/>
      <w:lvlJc w:val="left"/>
      <w:pPr>
        <w:ind w:left="4320" w:hanging="360"/>
      </w:pPr>
    </w:lvl>
    <w:lvl w:ilvl="6" w:tplc="56BA7580">
      <w:start w:val="1"/>
      <w:numFmt w:val="decimal"/>
      <w:lvlText w:val="%7."/>
      <w:lvlJc w:val="left"/>
      <w:pPr>
        <w:ind w:left="5040" w:hanging="360"/>
      </w:pPr>
    </w:lvl>
    <w:lvl w:ilvl="7" w:tplc="50AC5ACC">
      <w:start w:val="1"/>
      <w:numFmt w:val="lowerLetter"/>
      <w:lvlText w:val="%8."/>
      <w:lvlJc w:val="left"/>
      <w:pPr>
        <w:ind w:left="5760" w:hanging="360"/>
      </w:pPr>
    </w:lvl>
    <w:lvl w:ilvl="8" w:tplc="A74A342E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C9C535E"/>
    <w:multiLevelType w:val="hybridMultilevel"/>
    <w:tmpl w:val="084A6BD6"/>
    <w:lvl w:ilvl="0" w:tplc="5B228B5C">
      <w:start w:val="1"/>
      <w:numFmt w:val="lowerLetter"/>
      <w:lvlText w:val="%1)"/>
      <w:lvlJc w:val="left"/>
      <w:pPr>
        <w:ind w:left="720" w:hanging="360"/>
      </w:pPr>
    </w:lvl>
    <w:lvl w:ilvl="1" w:tplc="CABC16DC">
      <w:start w:val="1"/>
      <w:numFmt w:val="lowerLetter"/>
      <w:lvlText w:val="%2."/>
      <w:lvlJc w:val="left"/>
      <w:pPr>
        <w:ind w:left="1440" w:hanging="360"/>
      </w:pPr>
    </w:lvl>
    <w:lvl w:ilvl="2" w:tplc="72DE3282">
      <w:start w:val="1"/>
      <w:numFmt w:val="lowerLetter"/>
      <w:lvlText w:val="%3."/>
      <w:lvlJc w:val="left"/>
      <w:pPr>
        <w:ind w:left="2160" w:hanging="360"/>
      </w:pPr>
    </w:lvl>
    <w:lvl w:ilvl="3" w:tplc="049C2F6E">
      <w:start w:val="1"/>
      <w:numFmt w:val="lowerLetter"/>
      <w:lvlText w:val="%4."/>
      <w:lvlJc w:val="left"/>
      <w:pPr>
        <w:ind w:left="2880" w:hanging="360"/>
      </w:pPr>
    </w:lvl>
    <w:lvl w:ilvl="4" w:tplc="E222B264">
      <w:start w:val="1"/>
      <w:numFmt w:val="lowerLetter"/>
      <w:lvlText w:val="%5."/>
      <w:lvlJc w:val="left"/>
      <w:pPr>
        <w:ind w:left="3600" w:hanging="360"/>
      </w:pPr>
    </w:lvl>
    <w:lvl w:ilvl="5" w:tplc="31A61376">
      <w:start w:val="1"/>
      <w:numFmt w:val="lowerLetter"/>
      <w:lvlText w:val="%6."/>
      <w:lvlJc w:val="left"/>
      <w:pPr>
        <w:ind w:left="4320" w:hanging="360"/>
      </w:pPr>
    </w:lvl>
    <w:lvl w:ilvl="6" w:tplc="FBE667B2">
      <w:start w:val="1"/>
      <w:numFmt w:val="lowerLetter"/>
      <w:lvlText w:val="%7."/>
      <w:lvlJc w:val="left"/>
      <w:pPr>
        <w:ind w:left="5040" w:hanging="360"/>
      </w:pPr>
    </w:lvl>
    <w:lvl w:ilvl="7" w:tplc="746A7C4E">
      <w:start w:val="1"/>
      <w:numFmt w:val="lowerLetter"/>
      <w:lvlText w:val="%8."/>
      <w:lvlJc w:val="left"/>
      <w:pPr>
        <w:ind w:left="5760" w:hanging="360"/>
      </w:pPr>
    </w:lvl>
    <w:lvl w:ilvl="8" w:tplc="4D0C2E12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CDC5706"/>
    <w:multiLevelType w:val="hybridMultilevel"/>
    <w:tmpl w:val="9626C9CA"/>
    <w:lvl w:ilvl="0" w:tplc="FB9C384E">
      <w:start w:val="1"/>
      <w:numFmt w:val="lowerRoman"/>
      <w:lvlText w:val="%1)"/>
      <w:lvlJc w:val="left"/>
      <w:pPr>
        <w:ind w:left="1080" w:hanging="360"/>
      </w:pPr>
    </w:lvl>
    <w:lvl w:ilvl="1" w:tplc="62E443F0">
      <w:start w:val="1"/>
      <w:numFmt w:val="lowerRoman"/>
      <w:lvlText w:val="%2."/>
      <w:lvlJc w:val="left"/>
      <w:pPr>
        <w:ind w:left="1440" w:hanging="360"/>
      </w:pPr>
    </w:lvl>
    <w:lvl w:ilvl="2" w:tplc="E25C8868">
      <w:start w:val="1"/>
      <w:numFmt w:val="lowerRoman"/>
      <w:lvlText w:val="%3."/>
      <w:lvlJc w:val="left"/>
      <w:pPr>
        <w:ind w:left="2160" w:hanging="360"/>
      </w:pPr>
    </w:lvl>
    <w:lvl w:ilvl="3" w:tplc="799A94DA">
      <w:start w:val="1"/>
      <w:numFmt w:val="lowerRoman"/>
      <w:lvlText w:val="%4."/>
      <w:lvlJc w:val="left"/>
      <w:pPr>
        <w:ind w:left="2880" w:hanging="360"/>
      </w:pPr>
    </w:lvl>
    <w:lvl w:ilvl="4" w:tplc="EA5EA0E8">
      <w:start w:val="1"/>
      <w:numFmt w:val="lowerRoman"/>
      <w:lvlText w:val="%5."/>
      <w:lvlJc w:val="left"/>
      <w:pPr>
        <w:ind w:left="3600" w:hanging="360"/>
      </w:pPr>
    </w:lvl>
    <w:lvl w:ilvl="5" w:tplc="657843FE">
      <w:start w:val="1"/>
      <w:numFmt w:val="lowerRoman"/>
      <w:lvlText w:val="%6."/>
      <w:lvlJc w:val="left"/>
      <w:pPr>
        <w:ind w:left="4320" w:hanging="360"/>
      </w:pPr>
    </w:lvl>
    <w:lvl w:ilvl="6" w:tplc="BAC2500A">
      <w:start w:val="1"/>
      <w:numFmt w:val="lowerRoman"/>
      <w:lvlText w:val="%7."/>
      <w:lvlJc w:val="left"/>
      <w:pPr>
        <w:ind w:left="5040" w:hanging="360"/>
      </w:pPr>
    </w:lvl>
    <w:lvl w:ilvl="7" w:tplc="FF6C964C">
      <w:start w:val="1"/>
      <w:numFmt w:val="lowerRoman"/>
      <w:lvlText w:val="%8."/>
      <w:lvlJc w:val="left"/>
      <w:pPr>
        <w:ind w:left="5760" w:hanging="360"/>
      </w:pPr>
    </w:lvl>
    <w:lvl w:ilvl="8" w:tplc="4B1AA8E8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D370BD0"/>
    <w:multiLevelType w:val="hybridMultilevel"/>
    <w:tmpl w:val="DD36259A"/>
    <w:lvl w:ilvl="0" w:tplc="D2582210">
      <w:start w:val="1"/>
      <w:numFmt w:val="decimal"/>
      <w:lvlText w:val="%1."/>
      <w:lvlJc w:val="left"/>
      <w:pPr>
        <w:ind w:left="360" w:hanging="360"/>
      </w:pPr>
    </w:lvl>
    <w:lvl w:ilvl="1" w:tplc="4CA27BDE">
      <w:start w:val="1"/>
      <w:numFmt w:val="lowerLetter"/>
      <w:lvlText w:val="%2)"/>
      <w:lvlJc w:val="left"/>
      <w:pPr>
        <w:ind w:left="720" w:hanging="360"/>
      </w:pPr>
    </w:lvl>
    <w:lvl w:ilvl="2" w:tplc="56FC8F60">
      <w:start w:val="1"/>
      <w:numFmt w:val="lowerRoman"/>
      <w:lvlText w:val="%3."/>
      <w:lvlJc w:val="left"/>
      <w:pPr>
        <w:ind w:left="1080" w:hanging="360"/>
      </w:pPr>
    </w:lvl>
    <w:lvl w:ilvl="3" w:tplc="BC0824A8">
      <w:start w:val="1"/>
      <w:numFmt w:val="decimal"/>
      <w:lvlText w:val="%4."/>
      <w:lvlJc w:val="left"/>
      <w:pPr>
        <w:ind w:left="2880" w:hanging="360"/>
      </w:pPr>
    </w:lvl>
    <w:lvl w:ilvl="4" w:tplc="B0FAE8AC">
      <w:start w:val="1"/>
      <w:numFmt w:val="lowerLetter"/>
      <w:lvlText w:val="%5."/>
      <w:lvlJc w:val="left"/>
      <w:pPr>
        <w:ind w:left="3600" w:hanging="360"/>
      </w:pPr>
    </w:lvl>
    <w:lvl w:ilvl="5" w:tplc="C25A85A2">
      <w:start w:val="1"/>
      <w:numFmt w:val="lowerRoman"/>
      <w:lvlText w:val="%6."/>
      <w:lvlJc w:val="left"/>
      <w:pPr>
        <w:ind w:left="4320" w:hanging="360"/>
      </w:pPr>
    </w:lvl>
    <w:lvl w:ilvl="6" w:tplc="31141C78">
      <w:start w:val="1"/>
      <w:numFmt w:val="decimal"/>
      <w:lvlText w:val="%7."/>
      <w:lvlJc w:val="left"/>
      <w:pPr>
        <w:ind w:left="5040" w:hanging="360"/>
      </w:pPr>
    </w:lvl>
    <w:lvl w:ilvl="7" w:tplc="81E8371C">
      <w:start w:val="1"/>
      <w:numFmt w:val="lowerLetter"/>
      <w:lvlText w:val="%8."/>
      <w:lvlJc w:val="left"/>
      <w:pPr>
        <w:ind w:left="5760" w:hanging="360"/>
      </w:pPr>
    </w:lvl>
    <w:lvl w:ilvl="8" w:tplc="B75CBBC6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D7B27C8"/>
    <w:multiLevelType w:val="hybridMultilevel"/>
    <w:tmpl w:val="CB1A5D26"/>
    <w:lvl w:ilvl="0" w:tplc="D772DC0C">
      <w:start w:val="1"/>
      <w:numFmt w:val="lowerLetter"/>
      <w:lvlText w:val="%1)"/>
      <w:lvlJc w:val="left"/>
      <w:pPr>
        <w:ind w:left="720" w:hanging="360"/>
      </w:pPr>
    </w:lvl>
    <w:lvl w:ilvl="1" w:tplc="62388B8E">
      <w:start w:val="1"/>
      <w:numFmt w:val="lowerLetter"/>
      <w:lvlText w:val="%2."/>
      <w:lvlJc w:val="left"/>
      <w:pPr>
        <w:ind w:left="1440" w:hanging="360"/>
      </w:pPr>
    </w:lvl>
    <w:lvl w:ilvl="2" w:tplc="4F9C8ECA">
      <w:start w:val="1"/>
      <w:numFmt w:val="lowerLetter"/>
      <w:lvlText w:val="%3."/>
      <w:lvlJc w:val="left"/>
      <w:pPr>
        <w:ind w:left="2160" w:hanging="360"/>
      </w:pPr>
    </w:lvl>
    <w:lvl w:ilvl="3" w:tplc="5BF8CEAC">
      <w:start w:val="1"/>
      <w:numFmt w:val="lowerLetter"/>
      <w:lvlText w:val="%4."/>
      <w:lvlJc w:val="left"/>
      <w:pPr>
        <w:ind w:left="2880" w:hanging="360"/>
      </w:pPr>
    </w:lvl>
    <w:lvl w:ilvl="4" w:tplc="2EB2CAC8">
      <w:start w:val="1"/>
      <w:numFmt w:val="lowerLetter"/>
      <w:lvlText w:val="%5."/>
      <w:lvlJc w:val="left"/>
      <w:pPr>
        <w:ind w:left="3600" w:hanging="360"/>
      </w:pPr>
    </w:lvl>
    <w:lvl w:ilvl="5" w:tplc="E7483F36">
      <w:start w:val="1"/>
      <w:numFmt w:val="lowerLetter"/>
      <w:lvlText w:val="%6."/>
      <w:lvlJc w:val="left"/>
      <w:pPr>
        <w:ind w:left="4320" w:hanging="360"/>
      </w:pPr>
    </w:lvl>
    <w:lvl w:ilvl="6" w:tplc="8CDC5654">
      <w:start w:val="1"/>
      <w:numFmt w:val="lowerLetter"/>
      <w:lvlText w:val="%7."/>
      <w:lvlJc w:val="left"/>
      <w:pPr>
        <w:ind w:left="5040" w:hanging="360"/>
      </w:pPr>
    </w:lvl>
    <w:lvl w:ilvl="7" w:tplc="57E8F1A8">
      <w:start w:val="1"/>
      <w:numFmt w:val="lowerLetter"/>
      <w:lvlText w:val="%8."/>
      <w:lvlJc w:val="left"/>
      <w:pPr>
        <w:ind w:left="5760" w:hanging="360"/>
      </w:pPr>
    </w:lvl>
    <w:lvl w:ilvl="8" w:tplc="6462915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D8C3DF7"/>
    <w:multiLevelType w:val="hybridMultilevel"/>
    <w:tmpl w:val="E242A472"/>
    <w:lvl w:ilvl="0" w:tplc="267471E6">
      <w:start w:val="1"/>
      <w:numFmt w:val="lowerRoman"/>
      <w:lvlText w:val="%1)"/>
      <w:lvlJc w:val="left"/>
      <w:pPr>
        <w:ind w:left="1080" w:hanging="360"/>
      </w:pPr>
    </w:lvl>
    <w:lvl w:ilvl="1" w:tplc="1F64B1C8">
      <w:start w:val="1"/>
      <w:numFmt w:val="lowerRoman"/>
      <w:lvlText w:val="%2."/>
      <w:lvlJc w:val="left"/>
      <w:pPr>
        <w:ind w:left="1440" w:hanging="360"/>
      </w:pPr>
    </w:lvl>
    <w:lvl w:ilvl="2" w:tplc="CA20A99E">
      <w:start w:val="1"/>
      <w:numFmt w:val="lowerRoman"/>
      <w:lvlText w:val="%3."/>
      <w:lvlJc w:val="left"/>
      <w:pPr>
        <w:ind w:left="2160" w:hanging="360"/>
      </w:pPr>
    </w:lvl>
    <w:lvl w:ilvl="3" w:tplc="9B78D668">
      <w:start w:val="1"/>
      <w:numFmt w:val="lowerRoman"/>
      <w:lvlText w:val="%4."/>
      <w:lvlJc w:val="left"/>
      <w:pPr>
        <w:ind w:left="2880" w:hanging="360"/>
      </w:pPr>
    </w:lvl>
    <w:lvl w:ilvl="4" w:tplc="CC3224C4">
      <w:start w:val="1"/>
      <w:numFmt w:val="lowerRoman"/>
      <w:lvlText w:val="%5."/>
      <w:lvlJc w:val="left"/>
      <w:pPr>
        <w:ind w:left="3600" w:hanging="360"/>
      </w:pPr>
    </w:lvl>
    <w:lvl w:ilvl="5" w:tplc="CCE6124A">
      <w:start w:val="1"/>
      <w:numFmt w:val="lowerRoman"/>
      <w:lvlText w:val="%6."/>
      <w:lvlJc w:val="left"/>
      <w:pPr>
        <w:ind w:left="4320" w:hanging="360"/>
      </w:pPr>
    </w:lvl>
    <w:lvl w:ilvl="6" w:tplc="FAFAF00C">
      <w:start w:val="1"/>
      <w:numFmt w:val="lowerRoman"/>
      <w:lvlText w:val="%7."/>
      <w:lvlJc w:val="left"/>
      <w:pPr>
        <w:ind w:left="5040" w:hanging="360"/>
      </w:pPr>
    </w:lvl>
    <w:lvl w:ilvl="7" w:tplc="94DAF10E">
      <w:start w:val="1"/>
      <w:numFmt w:val="lowerRoman"/>
      <w:lvlText w:val="%8."/>
      <w:lvlJc w:val="left"/>
      <w:pPr>
        <w:ind w:left="5760" w:hanging="360"/>
      </w:pPr>
    </w:lvl>
    <w:lvl w:ilvl="8" w:tplc="3A146F92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DD53179"/>
    <w:multiLevelType w:val="hybridMultilevel"/>
    <w:tmpl w:val="5C8A7AFA"/>
    <w:lvl w:ilvl="0" w:tplc="4AA02E30">
      <w:start w:val="1"/>
      <w:numFmt w:val="lowerRoman"/>
      <w:lvlText w:val="%1)"/>
      <w:lvlJc w:val="left"/>
      <w:pPr>
        <w:ind w:left="1080" w:hanging="360"/>
      </w:pPr>
    </w:lvl>
    <w:lvl w:ilvl="1" w:tplc="4ABEAE8E">
      <w:start w:val="1"/>
      <w:numFmt w:val="lowerRoman"/>
      <w:lvlText w:val="%2."/>
      <w:lvlJc w:val="left"/>
      <w:pPr>
        <w:ind w:left="1440" w:hanging="360"/>
      </w:pPr>
    </w:lvl>
    <w:lvl w:ilvl="2" w:tplc="2DCEB43C">
      <w:start w:val="1"/>
      <w:numFmt w:val="lowerRoman"/>
      <w:lvlText w:val="%3."/>
      <w:lvlJc w:val="left"/>
      <w:pPr>
        <w:ind w:left="2160" w:hanging="360"/>
      </w:pPr>
    </w:lvl>
    <w:lvl w:ilvl="3" w:tplc="E482D2B2">
      <w:start w:val="1"/>
      <w:numFmt w:val="lowerRoman"/>
      <w:lvlText w:val="%4."/>
      <w:lvlJc w:val="left"/>
      <w:pPr>
        <w:ind w:left="2880" w:hanging="360"/>
      </w:pPr>
    </w:lvl>
    <w:lvl w:ilvl="4" w:tplc="A0C88FB0">
      <w:start w:val="1"/>
      <w:numFmt w:val="lowerRoman"/>
      <w:lvlText w:val="%5."/>
      <w:lvlJc w:val="left"/>
      <w:pPr>
        <w:ind w:left="3600" w:hanging="360"/>
      </w:pPr>
    </w:lvl>
    <w:lvl w:ilvl="5" w:tplc="B8BC80CE">
      <w:start w:val="1"/>
      <w:numFmt w:val="lowerRoman"/>
      <w:lvlText w:val="%6."/>
      <w:lvlJc w:val="left"/>
      <w:pPr>
        <w:ind w:left="4320" w:hanging="360"/>
      </w:pPr>
    </w:lvl>
    <w:lvl w:ilvl="6" w:tplc="E79A7E92">
      <w:start w:val="1"/>
      <w:numFmt w:val="lowerRoman"/>
      <w:lvlText w:val="%7."/>
      <w:lvlJc w:val="left"/>
      <w:pPr>
        <w:ind w:left="5040" w:hanging="360"/>
      </w:pPr>
    </w:lvl>
    <w:lvl w:ilvl="7" w:tplc="3962D9B8">
      <w:start w:val="1"/>
      <w:numFmt w:val="lowerRoman"/>
      <w:lvlText w:val="%8."/>
      <w:lvlJc w:val="left"/>
      <w:pPr>
        <w:ind w:left="5760" w:hanging="360"/>
      </w:pPr>
    </w:lvl>
    <w:lvl w:ilvl="8" w:tplc="E092DF88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E6E215A"/>
    <w:multiLevelType w:val="hybridMultilevel"/>
    <w:tmpl w:val="6F464866"/>
    <w:lvl w:ilvl="0" w:tplc="ED6AB166">
      <w:start w:val="1"/>
      <w:numFmt w:val="decimal"/>
      <w:lvlText w:val="%1."/>
      <w:lvlJc w:val="left"/>
      <w:pPr>
        <w:ind w:left="360" w:hanging="360"/>
      </w:pPr>
    </w:lvl>
    <w:lvl w:ilvl="1" w:tplc="17E40CCA">
      <w:start w:val="1"/>
      <w:numFmt w:val="lowerLetter"/>
      <w:lvlText w:val="%2)"/>
      <w:lvlJc w:val="left"/>
      <w:pPr>
        <w:ind w:left="720" w:hanging="360"/>
      </w:pPr>
    </w:lvl>
    <w:lvl w:ilvl="2" w:tplc="10A86502">
      <w:start w:val="1"/>
      <w:numFmt w:val="lowerRoman"/>
      <w:lvlText w:val="%3."/>
      <w:lvlJc w:val="left"/>
      <w:pPr>
        <w:ind w:left="1080" w:hanging="360"/>
      </w:pPr>
    </w:lvl>
    <w:lvl w:ilvl="3" w:tplc="8C982508">
      <w:start w:val="1"/>
      <w:numFmt w:val="decimal"/>
      <w:lvlText w:val="%4."/>
      <w:lvlJc w:val="left"/>
      <w:pPr>
        <w:ind w:left="2880" w:hanging="360"/>
      </w:pPr>
    </w:lvl>
    <w:lvl w:ilvl="4" w:tplc="F8C2BAC0">
      <w:start w:val="1"/>
      <w:numFmt w:val="lowerLetter"/>
      <w:lvlText w:val="%5."/>
      <w:lvlJc w:val="left"/>
      <w:pPr>
        <w:ind w:left="3600" w:hanging="360"/>
      </w:pPr>
    </w:lvl>
    <w:lvl w:ilvl="5" w:tplc="DFB0E2A4">
      <w:start w:val="1"/>
      <w:numFmt w:val="lowerRoman"/>
      <w:lvlText w:val="%6."/>
      <w:lvlJc w:val="left"/>
      <w:pPr>
        <w:ind w:left="4320" w:hanging="360"/>
      </w:pPr>
    </w:lvl>
    <w:lvl w:ilvl="6" w:tplc="62BA11C2">
      <w:start w:val="1"/>
      <w:numFmt w:val="decimal"/>
      <w:lvlText w:val="%7."/>
      <w:lvlJc w:val="left"/>
      <w:pPr>
        <w:ind w:left="5040" w:hanging="360"/>
      </w:pPr>
    </w:lvl>
    <w:lvl w:ilvl="7" w:tplc="8A5A1032">
      <w:start w:val="1"/>
      <w:numFmt w:val="lowerLetter"/>
      <w:lvlText w:val="%8."/>
      <w:lvlJc w:val="left"/>
      <w:pPr>
        <w:ind w:left="5760" w:hanging="360"/>
      </w:pPr>
    </w:lvl>
    <w:lvl w:ilvl="8" w:tplc="CF72EC26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E8D44A9"/>
    <w:multiLevelType w:val="hybridMultilevel"/>
    <w:tmpl w:val="840C605A"/>
    <w:lvl w:ilvl="0" w:tplc="BBCE713C">
      <w:start w:val="1"/>
      <w:numFmt w:val="decimal"/>
      <w:lvlText w:val="%1."/>
      <w:lvlJc w:val="left"/>
      <w:pPr>
        <w:ind w:left="360" w:hanging="360"/>
      </w:pPr>
    </w:lvl>
    <w:lvl w:ilvl="1" w:tplc="ACA83688">
      <w:start w:val="1"/>
      <w:numFmt w:val="lowerLetter"/>
      <w:lvlText w:val="%2)"/>
      <w:lvlJc w:val="left"/>
      <w:pPr>
        <w:ind w:left="720" w:hanging="360"/>
      </w:pPr>
    </w:lvl>
    <w:lvl w:ilvl="2" w:tplc="6E88D9DE">
      <w:start w:val="1"/>
      <w:numFmt w:val="lowerRoman"/>
      <w:lvlText w:val="%3."/>
      <w:lvlJc w:val="left"/>
      <w:pPr>
        <w:ind w:left="1080" w:hanging="360"/>
      </w:pPr>
    </w:lvl>
    <w:lvl w:ilvl="3" w:tplc="B7B66BE4">
      <w:start w:val="1"/>
      <w:numFmt w:val="decimal"/>
      <w:lvlText w:val="%4."/>
      <w:lvlJc w:val="left"/>
      <w:pPr>
        <w:ind w:left="2880" w:hanging="360"/>
      </w:pPr>
    </w:lvl>
    <w:lvl w:ilvl="4" w:tplc="ACC6A318">
      <w:start w:val="1"/>
      <w:numFmt w:val="lowerLetter"/>
      <w:lvlText w:val="%5."/>
      <w:lvlJc w:val="left"/>
      <w:pPr>
        <w:ind w:left="3600" w:hanging="360"/>
      </w:pPr>
    </w:lvl>
    <w:lvl w:ilvl="5" w:tplc="485EB2F0">
      <w:start w:val="1"/>
      <w:numFmt w:val="lowerRoman"/>
      <w:lvlText w:val="%6."/>
      <w:lvlJc w:val="left"/>
      <w:pPr>
        <w:ind w:left="4320" w:hanging="360"/>
      </w:pPr>
    </w:lvl>
    <w:lvl w:ilvl="6" w:tplc="3AFC1D94">
      <w:start w:val="1"/>
      <w:numFmt w:val="decimal"/>
      <w:lvlText w:val="%7."/>
      <w:lvlJc w:val="left"/>
      <w:pPr>
        <w:ind w:left="5040" w:hanging="360"/>
      </w:pPr>
    </w:lvl>
    <w:lvl w:ilvl="7" w:tplc="1F5EA79C">
      <w:start w:val="1"/>
      <w:numFmt w:val="lowerLetter"/>
      <w:lvlText w:val="%8."/>
      <w:lvlJc w:val="left"/>
      <w:pPr>
        <w:ind w:left="5760" w:hanging="360"/>
      </w:pPr>
    </w:lvl>
    <w:lvl w:ilvl="8" w:tplc="83724108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4544E5"/>
    <w:multiLevelType w:val="hybridMultilevel"/>
    <w:tmpl w:val="88F6E9BA"/>
    <w:lvl w:ilvl="0" w:tplc="29D41140">
      <w:start w:val="1"/>
      <w:numFmt w:val="lowerLetter"/>
      <w:lvlText w:val="%1)"/>
      <w:lvlJc w:val="left"/>
      <w:pPr>
        <w:ind w:left="720" w:hanging="360"/>
      </w:pPr>
    </w:lvl>
    <w:lvl w:ilvl="1" w:tplc="07884B4E">
      <w:start w:val="1"/>
      <w:numFmt w:val="lowerLetter"/>
      <w:lvlText w:val="%2."/>
      <w:lvlJc w:val="left"/>
      <w:pPr>
        <w:ind w:left="1440" w:hanging="360"/>
      </w:pPr>
    </w:lvl>
    <w:lvl w:ilvl="2" w:tplc="50DA5052">
      <w:start w:val="1"/>
      <w:numFmt w:val="lowerLetter"/>
      <w:lvlText w:val="%3."/>
      <w:lvlJc w:val="left"/>
      <w:pPr>
        <w:ind w:left="2160" w:hanging="360"/>
      </w:pPr>
    </w:lvl>
    <w:lvl w:ilvl="3" w:tplc="B5CE2108">
      <w:start w:val="1"/>
      <w:numFmt w:val="lowerLetter"/>
      <w:lvlText w:val="%4."/>
      <w:lvlJc w:val="left"/>
      <w:pPr>
        <w:ind w:left="2880" w:hanging="360"/>
      </w:pPr>
    </w:lvl>
    <w:lvl w:ilvl="4" w:tplc="A2DC6626">
      <w:start w:val="1"/>
      <w:numFmt w:val="lowerLetter"/>
      <w:lvlText w:val="%5."/>
      <w:lvlJc w:val="left"/>
      <w:pPr>
        <w:ind w:left="3600" w:hanging="360"/>
      </w:pPr>
    </w:lvl>
    <w:lvl w:ilvl="5" w:tplc="236426A6">
      <w:start w:val="1"/>
      <w:numFmt w:val="lowerLetter"/>
      <w:lvlText w:val="%6."/>
      <w:lvlJc w:val="left"/>
      <w:pPr>
        <w:ind w:left="4320" w:hanging="360"/>
      </w:pPr>
    </w:lvl>
    <w:lvl w:ilvl="6" w:tplc="3A040ACE">
      <w:start w:val="1"/>
      <w:numFmt w:val="lowerLetter"/>
      <w:lvlText w:val="%7."/>
      <w:lvlJc w:val="left"/>
      <w:pPr>
        <w:ind w:left="5040" w:hanging="360"/>
      </w:pPr>
    </w:lvl>
    <w:lvl w:ilvl="7" w:tplc="E534BD5C">
      <w:start w:val="1"/>
      <w:numFmt w:val="lowerLetter"/>
      <w:lvlText w:val="%8."/>
      <w:lvlJc w:val="left"/>
      <w:pPr>
        <w:ind w:left="5760" w:hanging="360"/>
      </w:pPr>
    </w:lvl>
    <w:lvl w:ilvl="8" w:tplc="091013A0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201872EC"/>
    <w:multiLevelType w:val="hybridMultilevel"/>
    <w:tmpl w:val="4E36EE9E"/>
    <w:lvl w:ilvl="0" w:tplc="B1524182">
      <w:start w:val="1"/>
      <w:numFmt w:val="lowerLetter"/>
      <w:lvlText w:val="%1)"/>
      <w:lvlJc w:val="left"/>
      <w:pPr>
        <w:ind w:left="720" w:hanging="360"/>
      </w:pPr>
    </w:lvl>
    <w:lvl w:ilvl="1" w:tplc="84287308">
      <w:start w:val="1"/>
      <w:numFmt w:val="lowerLetter"/>
      <w:lvlText w:val="%2."/>
      <w:lvlJc w:val="left"/>
      <w:pPr>
        <w:ind w:left="1440" w:hanging="360"/>
      </w:pPr>
    </w:lvl>
    <w:lvl w:ilvl="2" w:tplc="79620592">
      <w:start w:val="1"/>
      <w:numFmt w:val="lowerLetter"/>
      <w:lvlText w:val="%3."/>
      <w:lvlJc w:val="left"/>
      <w:pPr>
        <w:ind w:left="2160" w:hanging="360"/>
      </w:pPr>
    </w:lvl>
    <w:lvl w:ilvl="3" w:tplc="32FAF512">
      <w:start w:val="1"/>
      <w:numFmt w:val="lowerLetter"/>
      <w:lvlText w:val="%4."/>
      <w:lvlJc w:val="left"/>
      <w:pPr>
        <w:ind w:left="2880" w:hanging="360"/>
      </w:pPr>
    </w:lvl>
    <w:lvl w:ilvl="4" w:tplc="4992D036">
      <w:start w:val="1"/>
      <w:numFmt w:val="lowerLetter"/>
      <w:lvlText w:val="%5."/>
      <w:lvlJc w:val="left"/>
      <w:pPr>
        <w:ind w:left="3600" w:hanging="360"/>
      </w:pPr>
    </w:lvl>
    <w:lvl w:ilvl="5" w:tplc="263C3958">
      <w:start w:val="1"/>
      <w:numFmt w:val="lowerLetter"/>
      <w:lvlText w:val="%6."/>
      <w:lvlJc w:val="left"/>
      <w:pPr>
        <w:ind w:left="4320" w:hanging="360"/>
      </w:pPr>
    </w:lvl>
    <w:lvl w:ilvl="6" w:tplc="589848F2">
      <w:start w:val="1"/>
      <w:numFmt w:val="lowerLetter"/>
      <w:lvlText w:val="%7."/>
      <w:lvlJc w:val="left"/>
      <w:pPr>
        <w:ind w:left="5040" w:hanging="360"/>
      </w:pPr>
    </w:lvl>
    <w:lvl w:ilvl="7" w:tplc="C034047E">
      <w:start w:val="1"/>
      <w:numFmt w:val="lowerLetter"/>
      <w:lvlText w:val="%8."/>
      <w:lvlJc w:val="left"/>
      <w:pPr>
        <w:ind w:left="5760" w:hanging="360"/>
      </w:pPr>
    </w:lvl>
    <w:lvl w:ilvl="8" w:tplc="B032ECDA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482F8D"/>
    <w:multiLevelType w:val="hybridMultilevel"/>
    <w:tmpl w:val="EA707332"/>
    <w:lvl w:ilvl="0" w:tplc="D8E8CB1A">
      <w:start w:val="1"/>
      <w:numFmt w:val="decimal"/>
      <w:lvlText w:val="%1."/>
      <w:lvlJc w:val="left"/>
      <w:pPr>
        <w:ind w:left="360" w:hanging="360"/>
      </w:pPr>
    </w:lvl>
    <w:lvl w:ilvl="1" w:tplc="1AC67202">
      <w:start w:val="1"/>
      <w:numFmt w:val="lowerLetter"/>
      <w:lvlText w:val="%2)"/>
      <w:lvlJc w:val="left"/>
      <w:pPr>
        <w:ind w:left="720" w:hanging="360"/>
      </w:pPr>
    </w:lvl>
    <w:lvl w:ilvl="2" w:tplc="3BEC1AF8">
      <w:start w:val="1"/>
      <w:numFmt w:val="lowerRoman"/>
      <w:lvlText w:val="%3."/>
      <w:lvlJc w:val="left"/>
      <w:pPr>
        <w:ind w:left="1080" w:hanging="360"/>
      </w:pPr>
    </w:lvl>
    <w:lvl w:ilvl="3" w:tplc="EC88B6EA">
      <w:start w:val="1"/>
      <w:numFmt w:val="decimal"/>
      <w:lvlText w:val="%4."/>
      <w:lvlJc w:val="left"/>
      <w:pPr>
        <w:ind w:left="2880" w:hanging="360"/>
      </w:pPr>
    </w:lvl>
    <w:lvl w:ilvl="4" w:tplc="B562E94E">
      <w:start w:val="1"/>
      <w:numFmt w:val="lowerLetter"/>
      <w:lvlText w:val="%5."/>
      <w:lvlJc w:val="left"/>
      <w:pPr>
        <w:ind w:left="3600" w:hanging="360"/>
      </w:pPr>
    </w:lvl>
    <w:lvl w:ilvl="5" w:tplc="D9201A3E">
      <w:start w:val="1"/>
      <w:numFmt w:val="lowerRoman"/>
      <w:lvlText w:val="%6."/>
      <w:lvlJc w:val="left"/>
      <w:pPr>
        <w:ind w:left="4320" w:hanging="360"/>
      </w:pPr>
    </w:lvl>
    <w:lvl w:ilvl="6" w:tplc="42F04E06">
      <w:start w:val="1"/>
      <w:numFmt w:val="decimal"/>
      <w:lvlText w:val="%7."/>
      <w:lvlJc w:val="left"/>
      <w:pPr>
        <w:ind w:left="5040" w:hanging="360"/>
      </w:pPr>
    </w:lvl>
    <w:lvl w:ilvl="7" w:tplc="AC8E2ECA">
      <w:start w:val="1"/>
      <w:numFmt w:val="lowerLetter"/>
      <w:lvlText w:val="%8."/>
      <w:lvlJc w:val="left"/>
      <w:pPr>
        <w:ind w:left="5760" w:hanging="360"/>
      </w:pPr>
    </w:lvl>
    <w:lvl w:ilvl="8" w:tplc="424EF516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0A05C11"/>
    <w:multiLevelType w:val="hybridMultilevel"/>
    <w:tmpl w:val="8278949E"/>
    <w:lvl w:ilvl="0" w:tplc="1DFA7D96">
      <w:start w:val="1"/>
      <w:numFmt w:val="decimal"/>
      <w:lvlText w:val="%1."/>
      <w:lvlJc w:val="left"/>
      <w:pPr>
        <w:ind w:left="360" w:hanging="360"/>
      </w:pPr>
    </w:lvl>
    <w:lvl w:ilvl="1" w:tplc="4BFA0C7C">
      <w:start w:val="1"/>
      <w:numFmt w:val="lowerLetter"/>
      <w:lvlText w:val="%2)"/>
      <w:lvlJc w:val="left"/>
      <w:pPr>
        <w:ind w:left="720" w:hanging="360"/>
      </w:pPr>
    </w:lvl>
    <w:lvl w:ilvl="2" w:tplc="2BDE57C0">
      <w:start w:val="1"/>
      <w:numFmt w:val="lowerRoman"/>
      <w:lvlText w:val="%3."/>
      <w:lvlJc w:val="left"/>
      <w:pPr>
        <w:ind w:left="1080" w:hanging="360"/>
      </w:pPr>
    </w:lvl>
    <w:lvl w:ilvl="3" w:tplc="C442A1E4">
      <w:start w:val="1"/>
      <w:numFmt w:val="decimal"/>
      <w:lvlText w:val="%4."/>
      <w:lvlJc w:val="left"/>
      <w:pPr>
        <w:ind w:left="2880" w:hanging="360"/>
      </w:pPr>
    </w:lvl>
    <w:lvl w:ilvl="4" w:tplc="207ED59E">
      <w:start w:val="1"/>
      <w:numFmt w:val="lowerLetter"/>
      <w:lvlText w:val="%5."/>
      <w:lvlJc w:val="left"/>
      <w:pPr>
        <w:ind w:left="3600" w:hanging="360"/>
      </w:pPr>
    </w:lvl>
    <w:lvl w:ilvl="5" w:tplc="84D67952">
      <w:start w:val="1"/>
      <w:numFmt w:val="lowerRoman"/>
      <w:lvlText w:val="%6."/>
      <w:lvlJc w:val="left"/>
      <w:pPr>
        <w:ind w:left="4320" w:hanging="360"/>
      </w:pPr>
    </w:lvl>
    <w:lvl w:ilvl="6" w:tplc="B108219E">
      <w:start w:val="1"/>
      <w:numFmt w:val="decimal"/>
      <w:lvlText w:val="%7."/>
      <w:lvlJc w:val="left"/>
      <w:pPr>
        <w:ind w:left="5040" w:hanging="360"/>
      </w:pPr>
    </w:lvl>
    <w:lvl w:ilvl="7" w:tplc="35486EFE">
      <w:start w:val="1"/>
      <w:numFmt w:val="lowerLetter"/>
      <w:lvlText w:val="%8."/>
      <w:lvlJc w:val="left"/>
      <w:pPr>
        <w:ind w:left="5760" w:hanging="360"/>
      </w:pPr>
    </w:lvl>
    <w:lvl w:ilvl="8" w:tplc="5F7E0228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0C612F3"/>
    <w:multiLevelType w:val="hybridMultilevel"/>
    <w:tmpl w:val="55C4986E"/>
    <w:lvl w:ilvl="0" w:tplc="1DC8FEDA">
      <w:start w:val="1"/>
      <w:numFmt w:val="lowerRoman"/>
      <w:lvlText w:val="%1)"/>
      <w:lvlJc w:val="left"/>
      <w:pPr>
        <w:ind w:left="1080" w:hanging="360"/>
      </w:pPr>
    </w:lvl>
    <w:lvl w:ilvl="1" w:tplc="A7C01D0E">
      <w:start w:val="1"/>
      <w:numFmt w:val="lowerRoman"/>
      <w:lvlText w:val="%2."/>
      <w:lvlJc w:val="left"/>
      <w:pPr>
        <w:ind w:left="1440" w:hanging="360"/>
      </w:pPr>
    </w:lvl>
    <w:lvl w:ilvl="2" w:tplc="0938EED6">
      <w:start w:val="1"/>
      <w:numFmt w:val="lowerRoman"/>
      <w:lvlText w:val="%3."/>
      <w:lvlJc w:val="left"/>
      <w:pPr>
        <w:ind w:left="2160" w:hanging="360"/>
      </w:pPr>
    </w:lvl>
    <w:lvl w:ilvl="3" w:tplc="345E5584">
      <w:start w:val="1"/>
      <w:numFmt w:val="lowerRoman"/>
      <w:lvlText w:val="%4."/>
      <w:lvlJc w:val="left"/>
      <w:pPr>
        <w:ind w:left="2880" w:hanging="360"/>
      </w:pPr>
    </w:lvl>
    <w:lvl w:ilvl="4" w:tplc="317EF8DE">
      <w:start w:val="1"/>
      <w:numFmt w:val="lowerRoman"/>
      <w:lvlText w:val="%5."/>
      <w:lvlJc w:val="left"/>
      <w:pPr>
        <w:ind w:left="3600" w:hanging="360"/>
      </w:pPr>
    </w:lvl>
    <w:lvl w:ilvl="5" w:tplc="0C625912">
      <w:start w:val="1"/>
      <w:numFmt w:val="lowerRoman"/>
      <w:lvlText w:val="%6."/>
      <w:lvlJc w:val="left"/>
      <w:pPr>
        <w:ind w:left="4320" w:hanging="360"/>
      </w:pPr>
    </w:lvl>
    <w:lvl w:ilvl="6" w:tplc="85D6C204">
      <w:start w:val="1"/>
      <w:numFmt w:val="lowerRoman"/>
      <w:lvlText w:val="%7."/>
      <w:lvlJc w:val="left"/>
      <w:pPr>
        <w:ind w:left="5040" w:hanging="360"/>
      </w:pPr>
    </w:lvl>
    <w:lvl w:ilvl="7" w:tplc="B41ACA02">
      <w:start w:val="1"/>
      <w:numFmt w:val="lowerRoman"/>
      <w:lvlText w:val="%8."/>
      <w:lvlJc w:val="left"/>
      <w:pPr>
        <w:ind w:left="5760" w:hanging="360"/>
      </w:pPr>
    </w:lvl>
    <w:lvl w:ilvl="8" w:tplc="40043D98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1A621D0"/>
    <w:multiLevelType w:val="hybridMultilevel"/>
    <w:tmpl w:val="DAF6B7D6"/>
    <w:lvl w:ilvl="0" w:tplc="1EB2D836">
      <w:start w:val="1"/>
      <w:numFmt w:val="lowerRoman"/>
      <w:lvlText w:val="%1)"/>
      <w:lvlJc w:val="left"/>
      <w:pPr>
        <w:ind w:left="1080" w:hanging="360"/>
      </w:pPr>
    </w:lvl>
    <w:lvl w:ilvl="1" w:tplc="4B14BCDE">
      <w:start w:val="1"/>
      <w:numFmt w:val="lowerRoman"/>
      <w:lvlText w:val="%2."/>
      <w:lvlJc w:val="left"/>
      <w:pPr>
        <w:ind w:left="1440" w:hanging="360"/>
      </w:pPr>
    </w:lvl>
    <w:lvl w:ilvl="2" w:tplc="12DCFE26">
      <w:start w:val="1"/>
      <w:numFmt w:val="lowerRoman"/>
      <w:lvlText w:val="%3."/>
      <w:lvlJc w:val="left"/>
      <w:pPr>
        <w:ind w:left="2160" w:hanging="360"/>
      </w:pPr>
    </w:lvl>
    <w:lvl w:ilvl="3" w:tplc="8EDE559E">
      <w:start w:val="1"/>
      <w:numFmt w:val="lowerRoman"/>
      <w:lvlText w:val="%4."/>
      <w:lvlJc w:val="left"/>
      <w:pPr>
        <w:ind w:left="2880" w:hanging="360"/>
      </w:pPr>
    </w:lvl>
    <w:lvl w:ilvl="4" w:tplc="E0363AEE">
      <w:start w:val="1"/>
      <w:numFmt w:val="lowerRoman"/>
      <w:lvlText w:val="%5."/>
      <w:lvlJc w:val="left"/>
      <w:pPr>
        <w:ind w:left="3600" w:hanging="360"/>
      </w:pPr>
    </w:lvl>
    <w:lvl w:ilvl="5" w:tplc="15886F10">
      <w:start w:val="1"/>
      <w:numFmt w:val="lowerRoman"/>
      <w:lvlText w:val="%6."/>
      <w:lvlJc w:val="left"/>
      <w:pPr>
        <w:ind w:left="4320" w:hanging="360"/>
      </w:pPr>
    </w:lvl>
    <w:lvl w:ilvl="6" w:tplc="1B7482E8">
      <w:start w:val="1"/>
      <w:numFmt w:val="lowerRoman"/>
      <w:lvlText w:val="%7."/>
      <w:lvlJc w:val="left"/>
      <w:pPr>
        <w:ind w:left="5040" w:hanging="360"/>
      </w:pPr>
    </w:lvl>
    <w:lvl w:ilvl="7" w:tplc="61BCE9AA">
      <w:start w:val="1"/>
      <w:numFmt w:val="lowerRoman"/>
      <w:lvlText w:val="%8."/>
      <w:lvlJc w:val="left"/>
      <w:pPr>
        <w:ind w:left="5760" w:hanging="360"/>
      </w:pPr>
    </w:lvl>
    <w:lvl w:ilvl="8" w:tplc="DE20FB3A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2327EF2"/>
    <w:multiLevelType w:val="hybridMultilevel"/>
    <w:tmpl w:val="C8EE0996"/>
    <w:lvl w:ilvl="0" w:tplc="03785AF4">
      <w:start w:val="1"/>
      <w:numFmt w:val="decimal"/>
      <w:lvlText w:val="%1."/>
      <w:lvlJc w:val="left"/>
      <w:pPr>
        <w:ind w:left="360" w:hanging="360"/>
      </w:pPr>
    </w:lvl>
    <w:lvl w:ilvl="1" w:tplc="D584C884">
      <w:start w:val="1"/>
      <w:numFmt w:val="lowerLetter"/>
      <w:lvlText w:val="%2)"/>
      <w:lvlJc w:val="left"/>
      <w:pPr>
        <w:ind w:left="720" w:hanging="360"/>
      </w:pPr>
    </w:lvl>
    <w:lvl w:ilvl="2" w:tplc="06CAB13A">
      <w:start w:val="1"/>
      <w:numFmt w:val="lowerRoman"/>
      <w:lvlText w:val="%3."/>
      <w:lvlJc w:val="left"/>
      <w:pPr>
        <w:ind w:left="1080" w:hanging="360"/>
      </w:pPr>
    </w:lvl>
    <w:lvl w:ilvl="3" w:tplc="8D8471DE">
      <w:start w:val="1"/>
      <w:numFmt w:val="decimal"/>
      <w:lvlText w:val="%4."/>
      <w:lvlJc w:val="left"/>
      <w:pPr>
        <w:ind w:left="2880" w:hanging="360"/>
      </w:pPr>
    </w:lvl>
    <w:lvl w:ilvl="4" w:tplc="B2829392">
      <w:start w:val="1"/>
      <w:numFmt w:val="lowerLetter"/>
      <w:lvlText w:val="%5."/>
      <w:lvlJc w:val="left"/>
      <w:pPr>
        <w:ind w:left="3600" w:hanging="360"/>
      </w:pPr>
    </w:lvl>
    <w:lvl w:ilvl="5" w:tplc="EF4E3FD4">
      <w:start w:val="1"/>
      <w:numFmt w:val="lowerRoman"/>
      <w:lvlText w:val="%6."/>
      <w:lvlJc w:val="left"/>
      <w:pPr>
        <w:ind w:left="4320" w:hanging="360"/>
      </w:pPr>
    </w:lvl>
    <w:lvl w:ilvl="6" w:tplc="1B4C9224">
      <w:start w:val="1"/>
      <w:numFmt w:val="decimal"/>
      <w:lvlText w:val="%7."/>
      <w:lvlJc w:val="left"/>
      <w:pPr>
        <w:ind w:left="5040" w:hanging="360"/>
      </w:pPr>
    </w:lvl>
    <w:lvl w:ilvl="7" w:tplc="11765316">
      <w:start w:val="1"/>
      <w:numFmt w:val="lowerLetter"/>
      <w:lvlText w:val="%8."/>
      <w:lvlJc w:val="left"/>
      <w:pPr>
        <w:ind w:left="5760" w:hanging="360"/>
      </w:pPr>
    </w:lvl>
    <w:lvl w:ilvl="8" w:tplc="D756BCA2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2461E83"/>
    <w:multiLevelType w:val="hybridMultilevel"/>
    <w:tmpl w:val="60423A44"/>
    <w:lvl w:ilvl="0" w:tplc="D37AAF2A">
      <w:start w:val="1"/>
      <w:numFmt w:val="lowerRoman"/>
      <w:lvlText w:val="%1)"/>
      <w:lvlJc w:val="left"/>
      <w:pPr>
        <w:ind w:left="1080" w:hanging="360"/>
      </w:pPr>
    </w:lvl>
    <w:lvl w:ilvl="1" w:tplc="734CBD0C">
      <w:start w:val="1"/>
      <w:numFmt w:val="lowerRoman"/>
      <w:lvlText w:val="%2."/>
      <w:lvlJc w:val="left"/>
      <w:pPr>
        <w:ind w:left="1440" w:hanging="360"/>
      </w:pPr>
    </w:lvl>
    <w:lvl w:ilvl="2" w:tplc="2766E676">
      <w:start w:val="1"/>
      <w:numFmt w:val="lowerRoman"/>
      <w:lvlText w:val="%3."/>
      <w:lvlJc w:val="left"/>
      <w:pPr>
        <w:ind w:left="2160" w:hanging="360"/>
      </w:pPr>
    </w:lvl>
    <w:lvl w:ilvl="3" w:tplc="CE60B016">
      <w:start w:val="1"/>
      <w:numFmt w:val="lowerRoman"/>
      <w:lvlText w:val="%4."/>
      <w:lvlJc w:val="left"/>
      <w:pPr>
        <w:ind w:left="2880" w:hanging="360"/>
      </w:pPr>
    </w:lvl>
    <w:lvl w:ilvl="4" w:tplc="B5703E98">
      <w:start w:val="1"/>
      <w:numFmt w:val="lowerRoman"/>
      <w:lvlText w:val="%5."/>
      <w:lvlJc w:val="left"/>
      <w:pPr>
        <w:ind w:left="3600" w:hanging="360"/>
      </w:pPr>
    </w:lvl>
    <w:lvl w:ilvl="5" w:tplc="9AC4E3C6">
      <w:start w:val="1"/>
      <w:numFmt w:val="lowerRoman"/>
      <w:lvlText w:val="%6."/>
      <w:lvlJc w:val="left"/>
      <w:pPr>
        <w:ind w:left="4320" w:hanging="360"/>
      </w:pPr>
    </w:lvl>
    <w:lvl w:ilvl="6" w:tplc="B4C2063E">
      <w:start w:val="1"/>
      <w:numFmt w:val="lowerRoman"/>
      <w:lvlText w:val="%7."/>
      <w:lvlJc w:val="left"/>
      <w:pPr>
        <w:ind w:left="5040" w:hanging="360"/>
      </w:pPr>
    </w:lvl>
    <w:lvl w:ilvl="7" w:tplc="ECCA819A">
      <w:start w:val="1"/>
      <w:numFmt w:val="lowerRoman"/>
      <w:lvlText w:val="%8."/>
      <w:lvlJc w:val="left"/>
      <w:pPr>
        <w:ind w:left="5760" w:hanging="360"/>
      </w:pPr>
    </w:lvl>
    <w:lvl w:ilvl="8" w:tplc="6666B446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269405E"/>
    <w:multiLevelType w:val="hybridMultilevel"/>
    <w:tmpl w:val="1BDC278E"/>
    <w:lvl w:ilvl="0" w:tplc="D59AFA5C">
      <w:start w:val="1"/>
      <w:numFmt w:val="decimal"/>
      <w:lvlText w:val="%1."/>
      <w:lvlJc w:val="left"/>
      <w:pPr>
        <w:ind w:left="360" w:hanging="360"/>
      </w:pPr>
    </w:lvl>
    <w:lvl w:ilvl="1" w:tplc="41441A70">
      <w:start w:val="1"/>
      <w:numFmt w:val="lowerLetter"/>
      <w:lvlText w:val="%2)"/>
      <w:lvlJc w:val="left"/>
      <w:pPr>
        <w:ind w:left="720" w:hanging="360"/>
      </w:pPr>
    </w:lvl>
    <w:lvl w:ilvl="2" w:tplc="7F984C26">
      <w:start w:val="1"/>
      <w:numFmt w:val="lowerRoman"/>
      <w:lvlText w:val="%3."/>
      <w:lvlJc w:val="left"/>
      <w:pPr>
        <w:ind w:left="1080" w:hanging="360"/>
      </w:pPr>
    </w:lvl>
    <w:lvl w:ilvl="3" w:tplc="CFE8929A">
      <w:start w:val="1"/>
      <w:numFmt w:val="decimal"/>
      <w:lvlText w:val="%4."/>
      <w:lvlJc w:val="left"/>
      <w:pPr>
        <w:ind w:left="2880" w:hanging="360"/>
      </w:pPr>
    </w:lvl>
    <w:lvl w:ilvl="4" w:tplc="8BEC7B36">
      <w:start w:val="1"/>
      <w:numFmt w:val="lowerLetter"/>
      <w:lvlText w:val="%5."/>
      <w:lvlJc w:val="left"/>
      <w:pPr>
        <w:ind w:left="3600" w:hanging="360"/>
      </w:pPr>
    </w:lvl>
    <w:lvl w:ilvl="5" w:tplc="288C0BC6">
      <w:start w:val="1"/>
      <w:numFmt w:val="lowerRoman"/>
      <w:lvlText w:val="%6."/>
      <w:lvlJc w:val="left"/>
      <w:pPr>
        <w:ind w:left="4320" w:hanging="360"/>
      </w:pPr>
    </w:lvl>
    <w:lvl w:ilvl="6" w:tplc="F75E5890">
      <w:start w:val="1"/>
      <w:numFmt w:val="decimal"/>
      <w:lvlText w:val="%7."/>
      <w:lvlJc w:val="left"/>
      <w:pPr>
        <w:ind w:left="5040" w:hanging="360"/>
      </w:pPr>
    </w:lvl>
    <w:lvl w:ilvl="7" w:tplc="253A7D12">
      <w:start w:val="1"/>
      <w:numFmt w:val="lowerLetter"/>
      <w:lvlText w:val="%8."/>
      <w:lvlJc w:val="left"/>
      <w:pPr>
        <w:ind w:left="5760" w:hanging="360"/>
      </w:pPr>
    </w:lvl>
    <w:lvl w:ilvl="8" w:tplc="A9663B70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27066E3"/>
    <w:multiLevelType w:val="hybridMultilevel"/>
    <w:tmpl w:val="E45C347C"/>
    <w:lvl w:ilvl="0" w:tplc="CCC09DB0">
      <w:start w:val="1"/>
      <w:numFmt w:val="decimal"/>
      <w:lvlText w:val="%1."/>
      <w:lvlJc w:val="left"/>
      <w:pPr>
        <w:ind w:left="360" w:hanging="360"/>
      </w:pPr>
    </w:lvl>
    <w:lvl w:ilvl="1" w:tplc="DCDA5908">
      <w:start w:val="1"/>
      <w:numFmt w:val="lowerLetter"/>
      <w:lvlText w:val="%2)"/>
      <w:lvlJc w:val="left"/>
      <w:pPr>
        <w:ind w:left="720" w:hanging="360"/>
      </w:pPr>
    </w:lvl>
    <w:lvl w:ilvl="2" w:tplc="15CEF7F2">
      <w:start w:val="1"/>
      <w:numFmt w:val="lowerRoman"/>
      <w:lvlText w:val="%3."/>
      <w:lvlJc w:val="left"/>
      <w:pPr>
        <w:ind w:left="1080" w:hanging="360"/>
      </w:pPr>
    </w:lvl>
    <w:lvl w:ilvl="3" w:tplc="C6321836">
      <w:start w:val="1"/>
      <w:numFmt w:val="decimal"/>
      <w:lvlText w:val="%4."/>
      <w:lvlJc w:val="left"/>
      <w:pPr>
        <w:ind w:left="2880" w:hanging="360"/>
      </w:pPr>
    </w:lvl>
    <w:lvl w:ilvl="4" w:tplc="556A571A">
      <w:start w:val="1"/>
      <w:numFmt w:val="lowerLetter"/>
      <w:lvlText w:val="%5."/>
      <w:lvlJc w:val="left"/>
      <w:pPr>
        <w:ind w:left="3600" w:hanging="360"/>
      </w:pPr>
    </w:lvl>
    <w:lvl w:ilvl="5" w:tplc="03C27D7E">
      <w:start w:val="1"/>
      <w:numFmt w:val="lowerRoman"/>
      <w:lvlText w:val="%6."/>
      <w:lvlJc w:val="left"/>
      <w:pPr>
        <w:ind w:left="4320" w:hanging="360"/>
      </w:pPr>
    </w:lvl>
    <w:lvl w:ilvl="6" w:tplc="D1AAF9A0">
      <w:start w:val="1"/>
      <w:numFmt w:val="decimal"/>
      <w:lvlText w:val="%7."/>
      <w:lvlJc w:val="left"/>
      <w:pPr>
        <w:ind w:left="5040" w:hanging="360"/>
      </w:pPr>
    </w:lvl>
    <w:lvl w:ilvl="7" w:tplc="3C9C7EB2">
      <w:start w:val="1"/>
      <w:numFmt w:val="lowerLetter"/>
      <w:lvlText w:val="%8."/>
      <w:lvlJc w:val="left"/>
      <w:pPr>
        <w:ind w:left="5760" w:hanging="360"/>
      </w:pPr>
    </w:lvl>
    <w:lvl w:ilvl="8" w:tplc="FEF80382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2D87DB7"/>
    <w:multiLevelType w:val="hybridMultilevel"/>
    <w:tmpl w:val="603EC462"/>
    <w:lvl w:ilvl="0" w:tplc="7AD235A0">
      <w:start w:val="1"/>
      <w:numFmt w:val="lowerLetter"/>
      <w:lvlText w:val="%1)"/>
      <w:lvlJc w:val="left"/>
      <w:pPr>
        <w:ind w:left="720" w:hanging="360"/>
      </w:pPr>
    </w:lvl>
    <w:lvl w:ilvl="1" w:tplc="A65A393C">
      <w:start w:val="1"/>
      <w:numFmt w:val="lowerLetter"/>
      <w:lvlText w:val="%2."/>
      <w:lvlJc w:val="left"/>
      <w:pPr>
        <w:ind w:left="1440" w:hanging="360"/>
      </w:pPr>
    </w:lvl>
    <w:lvl w:ilvl="2" w:tplc="0B6EC3EC">
      <w:start w:val="1"/>
      <w:numFmt w:val="lowerLetter"/>
      <w:lvlText w:val="%3."/>
      <w:lvlJc w:val="left"/>
      <w:pPr>
        <w:ind w:left="2160" w:hanging="360"/>
      </w:pPr>
    </w:lvl>
    <w:lvl w:ilvl="3" w:tplc="B0F8AEBC">
      <w:start w:val="1"/>
      <w:numFmt w:val="lowerLetter"/>
      <w:lvlText w:val="%4."/>
      <w:lvlJc w:val="left"/>
      <w:pPr>
        <w:ind w:left="2880" w:hanging="360"/>
      </w:pPr>
    </w:lvl>
    <w:lvl w:ilvl="4" w:tplc="133C210E">
      <w:start w:val="1"/>
      <w:numFmt w:val="lowerLetter"/>
      <w:lvlText w:val="%5."/>
      <w:lvlJc w:val="left"/>
      <w:pPr>
        <w:ind w:left="3600" w:hanging="360"/>
      </w:pPr>
    </w:lvl>
    <w:lvl w:ilvl="5" w:tplc="87A2F682">
      <w:start w:val="1"/>
      <w:numFmt w:val="lowerLetter"/>
      <w:lvlText w:val="%6."/>
      <w:lvlJc w:val="left"/>
      <w:pPr>
        <w:ind w:left="4320" w:hanging="360"/>
      </w:pPr>
    </w:lvl>
    <w:lvl w:ilvl="6" w:tplc="A1466B9A">
      <w:start w:val="1"/>
      <w:numFmt w:val="lowerLetter"/>
      <w:lvlText w:val="%7."/>
      <w:lvlJc w:val="left"/>
      <w:pPr>
        <w:ind w:left="5040" w:hanging="360"/>
      </w:pPr>
    </w:lvl>
    <w:lvl w:ilvl="7" w:tplc="5664B108">
      <w:start w:val="1"/>
      <w:numFmt w:val="lowerLetter"/>
      <w:lvlText w:val="%8."/>
      <w:lvlJc w:val="left"/>
      <w:pPr>
        <w:ind w:left="5760" w:hanging="360"/>
      </w:pPr>
    </w:lvl>
    <w:lvl w:ilvl="8" w:tplc="315872FA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231C1A55"/>
    <w:multiLevelType w:val="hybridMultilevel"/>
    <w:tmpl w:val="BF08062C"/>
    <w:lvl w:ilvl="0" w:tplc="15585484">
      <w:start w:val="1"/>
      <w:numFmt w:val="lowerLetter"/>
      <w:lvlText w:val="%1)"/>
      <w:lvlJc w:val="left"/>
      <w:pPr>
        <w:ind w:left="720" w:hanging="360"/>
      </w:pPr>
    </w:lvl>
    <w:lvl w:ilvl="1" w:tplc="9D1E0EBA">
      <w:start w:val="1"/>
      <w:numFmt w:val="lowerLetter"/>
      <w:lvlText w:val="%2."/>
      <w:lvlJc w:val="left"/>
      <w:pPr>
        <w:ind w:left="1440" w:hanging="360"/>
      </w:pPr>
    </w:lvl>
    <w:lvl w:ilvl="2" w:tplc="58EA617C">
      <w:start w:val="1"/>
      <w:numFmt w:val="lowerLetter"/>
      <w:lvlText w:val="%3."/>
      <w:lvlJc w:val="left"/>
      <w:pPr>
        <w:ind w:left="2160" w:hanging="360"/>
      </w:pPr>
    </w:lvl>
    <w:lvl w:ilvl="3" w:tplc="52FE60E8">
      <w:start w:val="1"/>
      <w:numFmt w:val="lowerLetter"/>
      <w:lvlText w:val="%4."/>
      <w:lvlJc w:val="left"/>
      <w:pPr>
        <w:ind w:left="2880" w:hanging="360"/>
      </w:pPr>
    </w:lvl>
    <w:lvl w:ilvl="4" w:tplc="1EBECFD4">
      <w:start w:val="1"/>
      <w:numFmt w:val="lowerLetter"/>
      <w:lvlText w:val="%5."/>
      <w:lvlJc w:val="left"/>
      <w:pPr>
        <w:ind w:left="3600" w:hanging="360"/>
      </w:pPr>
    </w:lvl>
    <w:lvl w:ilvl="5" w:tplc="B128F77A">
      <w:start w:val="1"/>
      <w:numFmt w:val="lowerLetter"/>
      <w:lvlText w:val="%6."/>
      <w:lvlJc w:val="left"/>
      <w:pPr>
        <w:ind w:left="4320" w:hanging="360"/>
      </w:pPr>
    </w:lvl>
    <w:lvl w:ilvl="6" w:tplc="A9FEF1BA">
      <w:start w:val="1"/>
      <w:numFmt w:val="lowerLetter"/>
      <w:lvlText w:val="%7."/>
      <w:lvlJc w:val="left"/>
      <w:pPr>
        <w:ind w:left="5040" w:hanging="360"/>
      </w:pPr>
    </w:lvl>
    <w:lvl w:ilvl="7" w:tplc="18B676EE">
      <w:start w:val="1"/>
      <w:numFmt w:val="lowerLetter"/>
      <w:lvlText w:val="%8."/>
      <w:lvlJc w:val="left"/>
      <w:pPr>
        <w:ind w:left="5760" w:hanging="360"/>
      </w:pPr>
    </w:lvl>
    <w:lvl w:ilvl="8" w:tplc="18AA7FCA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3873CA0"/>
    <w:multiLevelType w:val="hybridMultilevel"/>
    <w:tmpl w:val="EB0014A2"/>
    <w:lvl w:ilvl="0" w:tplc="DEE473AA">
      <w:start w:val="1"/>
      <w:numFmt w:val="lowerRoman"/>
      <w:lvlText w:val="%1)"/>
      <w:lvlJc w:val="left"/>
      <w:pPr>
        <w:ind w:left="1080" w:hanging="360"/>
      </w:pPr>
    </w:lvl>
    <w:lvl w:ilvl="1" w:tplc="A8EE4554">
      <w:start w:val="1"/>
      <w:numFmt w:val="lowerRoman"/>
      <w:lvlText w:val="%2."/>
      <w:lvlJc w:val="left"/>
      <w:pPr>
        <w:ind w:left="1440" w:hanging="360"/>
      </w:pPr>
    </w:lvl>
    <w:lvl w:ilvl="2" w:tplc="0D5607BC">
      <w:start w:val="1"/>
      <w:numFmt w:val="lowerRoman"/>
      <w:lvlText w:val="%3."/>
      <w:lvlJc w:val="left"/>
      <w:pPr>
        <w:ind w:left="2160" w:hanging="360"/>
      </w:pPr>
    </w:lvl>
    <w:lvl w:ilvl="3" w:tplc="296C5892">
      <w:start w:val="1"/>
      <w:numFmt w:val="lowerRoman"/>
      <w:lvlText w:val="%4."/>
      <w:lvlJc w:val="left"/>
      <w:pPr>
        <w:ind w:left="2880" w:hanging="360"/>
      </w:pPr>
    </w:lvl>
    <w:lvl w:ilvl="4" w:tplc="5998B602">
      <w:start w:val="1"/>
      <w:numFmt w:val="lowerRoman"/>
      <w:lvlText w:val="%5."/>
      <w:lvlJc w:val="left"/>
      <w:pPr>
        <w:ind w:left="3600" w:hanging="360"/>
      </w:pPr>
    </w:lvl>
    <w:lvl w:ilvl="5" w:tplc="E4B6B0EA">
      <w:start w:val="1"/>
      <w:numFmt w:val="lowerRoman"/>
      <w:lvlText w:val="%6."/>
      <w:lvlJc w:val="left"/>
      <w:pPr>
        <w:ind w:left="4320" w:hanging="360"/>
      </w:pPr>
    </w:lvl>
    <w:lvl w:ilvl="6" w:tplc="98187330">
      <w:start w:val="1"/>
      <w:numFmt w:val="lowerRoman"/>
      <w:lvlText w:val="%7."/>
      <w:lvlJc w:val="left"/>
      <w:pPr>
        <w:ind w:left="5040" w:hanging="360"/>
      </w:pPr>
    </w:lvl>
    <w:lvl w:ilvl="7" w:tplc="883ABD94">
      <w:start w:val="1"/>
      <w:numFmt w:val="lowerRoman"/>
      <w:lvlText w:val="%8."/>
      <w:lvlJc w:val="left"/>
      <w:pPr>
        <w:ind w:left="5760" w:hanging="360"/>
      </w:pPr>
    </w:lvl>
    <w:lvl w:ilvl="8" w:tplc="55F893DC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3EE0ECD"/>
    <w:multiLevelType w:val="hybridMultilevel"/>
    <w:tmpl w:val="F2E0275E"/>
    <w:lvl w:ilvl="0" w:tplc="A7A6FB52">
      <w:start w:val="1"/>
      <w:numFmt w:val="lowerRoman"/>
      <w:lvlText w:val="%1)"/>
      <w:lvlJc w:val="left"/>
      <w:pPr>
        <w:ind w:left="1080" w:hanging="360"/>
      </w:pPr>
    </w:lvl>
    <w:lvl w:ilvl="1" w:tplc="369A0554">
      <w:start w:val="1"/>
      <w:numFmt w:val="lowerRoman"/>
      <w:lvlText w:val="%2."/>
      <w:lvlJc w:val="left"/>
      <w:pPr>
        <w:ind w:left="1440" w:hanging="360"/>
      </w:pPr>
    </w:lvl>
    <w:lvl w:ilvl="2" w:tplc="BF5A6826">
      <w:start w:val="1"/>
      <w:numFmt w:val="lowerRoman"/>
      <w:lvlText w:val="%3."/>
      <w:lvlJc w:val="left"/>
      <w:pPr>
        <w:ind w:left="2160" w:hanging="360"/>
      </w:pPr>
    </w:lvl>
    <w:lvl w:ilvl="3" w:tplc="EC506BFE">
      <w:start w:val="1"/>
      <w:numFmt w:val="lowerRoman"/>
      <w:lvlText w:val="%4."/>
      <w:lvlJc w:val="left"/>
      <w:pPr>
        <w:ind w:left="2880" w:hanging="360"/>
      </w:pPr>
    </w:lvl>
    <w:lvl w:ilvl="4" w:tplc="57EE9A0C">
      <w:start w:val="1"/>
      <w:numFmt w:val="lowerRoman"/>
      <w:lvlText w:val="%5."/>
      <w:lvlJc w:val="left"/>
      <w:pPr>
        <w:ind w:left="3600" w:hanging="360"/>
      </w:pPr>
    </w:lvl>
    <w:lvl w:ilvl="5" w:tplc="420C2F00">
      <w:start w:val="1"/>
      <w:numFmt w:val="lowerRoman"/>
      <w:lvlText w:val="%6."/>
      <w:lvlJc w:val="left"/>
      <w:pPr>
        <w:ind w:left="4320" w:hanging="360"/>
      </w:pPr>
    </w:lvl>
    <w:lvl w:ilvl="6" w:tplc="65364322">
      <w:start w:val="1"/>
      <w:numFmt w:val="lowerRoman"/>
      <w:lvlText w:val="%7."/>
      <w:lvlJc w:val="left"/>
      <w:pPr>
        <w:ind w:left="5040" w:hanging="360"/>
      </w:pPr>
    </w:lvl>
    <w:lvl w:ilvl="7" w:tplc="C76884D0">
      <w:start w:val="1"/>
      <w:numFmt w:val="lowerRoman"/>
      <w:lvlText w:val="%8."/>
      <w:lvlJc w:val="left"/>
      <w:pPr>
        <w:ind w:left="5760" w:hanging="360"/>
      </w:pPr>
    </w:lvl>
    <w:lvl w:ilvl="8" w:tplc="B2D051A6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3F6532A"/>
    <w:multiLevelType w:val="hybridMultilevel"/>
    <w:tmpl w:val="568CA33E"/>
    <w:lvl w:ilvl="0" w:tplc="00A2988E">
      <w:start w:val="1"/>
      <w:numFmt w:val="decimal"/>
      <w:lvlText w:val="%1."/>
      <w:lvlJc w:val="left"/>
      <w:pPr>
        <w:ind w:left="360" w:hanging="360"/>
      </w:pPr>
    </w:lvl>
    <w:lvl w:ilvl="1" w:tplc="FDD8F454">
      <w:start w:val="1"/>
      <w:numFmt w:val="lowerLetter"/>
      <w:lvlText w:val="%2)"/>
      <w:lvlJc w:val="left"/>
      <w:pPr>
        <w:ind w:left="720" w:hanging="360"/>
      </w:pPr>
    </w:lvl>
    <w:lvl w:ilvl="2" w:tplc="FCFAC6E8">
      <w:start w:val="1"/>
      <w:numFmt w:val="lowerRoman"/>
      <w:lvlText w:val="%3."/>
      <w:lvlJc w:val="left"/>
      <w:pPr>
        <w:ind w:left="1080" w:hanging="360"/>
      </w:pPr>
    </w:lvl>
    <w:lvl w:ilvl="3" w:tplc="3048BD7E">
      <w:start w:val="1"/>
      <w:numFmt w:val="decimal"/>
      <w:lvlText w:val="%4."/>
      <w:lvlJc w:val="left"/>
      <w:pPr>
        <w:ind w:left="2880" w:hanging="360"/>
      </w:pPr>
    </w:lvl>
    <w:lvl w:ilvl="4" w:tplc="23E0AA48">
      <w:start w:val="1"/>
      <w:numFmt w:val="lowerLetter"/>
      <w:lvlText w:val="%5."/>
      <w:lvlJc w:val="left"/>
      <w:pPr>
        <w:ind w:left="3600" w:hanging="360"/>
      </w:pPr>
    </w:lvl>
    <w:lvl w:ilvl="5" w:tplc="271E1E62">
      <w:start w:val="1"/>
      <w:numFmt w:val="lowerRoman"/>
      <w:lvlText w:val="%6."/>
      <w:lvlJc w:val="left"/>
      <w:pPr>
        <w:ind w:left="4320" w:hanging="360"/>
      </w:pPr>
    </w:lvl>
    <w:lvl w:ilvl="6" w:tplc="0DACFD04">
      <w:start w:val="1"/>
      <w:numFmt w:val="decimal"/>
      <w:lvlText w:val="%7."/>
      <w:lvlJc w:val="left"/>
      <w:pPr>
        <w:ind w:left="5040" w:hanging="360"/>
      </w:pPr>
    </w:lvl>
    <w:lvl w:ilvl="7" w:tplc="3B161978">
      <w:start w:val="1"/>
      <w:numFmt w:val="lowerLetter"/>
      <w:lvlText w:val="%8."/>
      <w:lvlJc w:val="left"/>
      <w:pPr>
        <w:ind w:left="5760" w:hanging="360"/>
      </w:pPr>
    </w:lvl>
    <w:lvl w:ilvl="8" w:tplc="6EFAF09E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4132560"/>
    <w:multiLevelType w:val="hybridMultilevel"/>
    <w:tmpl w:val="2D80DA50"/>
    <w:lvl w:ilvl="0" w:tplc="F0C0C0AC">
      <w:start w:val="1"/>
      <w:numFmt w:val="lowerLetter"/>
      <w:lvlText w:val="%1)"/>
      <w:lvlJc w:val="left"/>
      <w:pPr>
        <w:ind w:left="720" w:hanging="360"/>
      </w:pPr>
    </w:lvl>
    <w:lvl w:ilvl="1" w:tplc="0BC8485C">
      <w:start w:val="1"/>
      <w:numFmt w:val="lowerLetter"/>
      <w:lvlText w:val="%2."/>
      <w:lvlJc w:val="left"/>
      <w:pPr>
        <w:ind w:left="1440" w:hanging="360"/>
      </w:pPr>
    </w:lvl>
    <w:lvl w:ilvl="2" w:tplc="7BE69C00">
      <w:start w:val="1"/>
      <w:numFmt w:val="lowerLetter"/>
      <w:lvlText w:val="%3."/>
      <w:lvlJc w:val="left"/>
      <w:pPr>
        <w:ind w:left="2160" w:hanging="360"/>
      </w:pPr>
    </w:lvl>
    <w:lvl w:ilvl="3" w:tplc="16EA8C6E">
      <w:start w:val="1"/>
      <w:numFmt w:val="lowerLetter"/>
      <w:lvlText w:val="%4."/>
      <w:lvlJc w:val="left"/>
      <w:pPr>
        <w:ind w:left="2880" w:hanging="360"/>
      </w:pPr>
    </w:lvl>
    <w:lvl w:ilvl="4" w:tplc="F042B6D4">
      <w:start w:val="1"/>
      <w:numFmt w:val="lowerLetter"/>
      <w:lvlText w:val="%5."/>
      <w:lvlJc w:val="left"/>
      <w:pPr>
        <w:ind w:left="3600" w:hanging="360"/>
      </w:pPr>
    </w:lvl>
    <w:lvl w:ilvl="5" w:tplc="5CBAB0A0">
      <w:start w:val="1"/>
      <w:numFmt w:val="lowerLetter"/>
      <w:lvlText w:val="%6."/>
      <w:lvlJc w:val="left"/>
      <w:pPr>
        <w:ind w:left="4320" w:hanging="360"/>
      </w:pPr>
    </w:lvl>
    <w:lvl w:ilvl="6" w:tplc="836C5E1C">
      <w:start w:val="1"/>
      <w:numFmt w:val="lowerLetter"/>
      <w:lvlText w:val="%7."/>
      <w:lvlJc w:val="left"/>
      <w:pPr>
        <w:ind w:left="5040" w:hanging="360"/>
      </w:pPr>
    </w:lvl>
    <w:lvl w:ilvl="7" w:tplc="C4080C06">
      <w:start w:val="1"/>
      <w:numFmt w:val="lowerLetter"/>
      <w:lvlText w:val="%8."/>
      <w:lvlJc w:val="left"/>
      <w:pPr>
        <w:ind w:left="5760" w:hanging="360"/>
      </w:pPr>
    </w:lvl>
    <w:lvl w:ilvl="8" w:tplc="A1D60AA0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42677D9"/>
    <w:multiLevelType w:val="hybridMultilevel"/>
    <w:tmpl w:val="3CC0F73E"/>
    <w:lvl w:ilvl="0" w:tplc="BC185AE6">
      <w:start w:val="1"/>
      <w:numFmt w:val="lowerLetter"/>
      <w:lvlText w:val="%1)"/>
      <w:lvlJc w:val="left"/>
      <w:pPr>
        <w:ind w:left="720" w:hanging="360"/>
      </w:pPr>
    </w:lvl>
    <w:lvl w:ilvl="1" w:tplc="8850C802">
      <w:start w:val="1"/>
      <w:numFmt w:val="lowerLetter"/>
      <w:lvlText w:val="%2."/>
      <w:lvlJc w:val="left"/>
      <w:pPr>
        <w:ind w:left="1440" w:hanging="360"/>
      </w:pPr>
    </w:lvl>
    <w:lvl w:ilvl="2" w:tplc="A95CA226">
      <w:start w:val="1"/>
      <w:numFmt w:val="lowerLetter"/>
      <w:lvlText w:val="%3."/>
      <w:lvlJc w:val="left"/>
      <w:pPr>
        <w:ind w:left="2160" w:hanging="360"/>
      </w:pPr>
    </w:lvl>
    <w:lvl w:ilvl="3" w:tplc="05863D96">
      <w:start w:val="1"/>
      <w:numFmt w:val="lowerLetter"/>
      <w:lvlText w:val="%4."/>
      <w:lvlJc w:val="left"/>
      <w:pPr>
        <w:ind w:left="2880" w:hanging="360"/>
      </w:pPr>
    </w:lvl>
    <w:lvl w:ilvl="4" w:tplc="25626BE4">
      <w:start w:val="1"/>
      <w:numFmt w:val="lowerLetter"/>
      <w:lvlText w:val="%5."/>
      <w:lvlJc w:val="left"/>
      <w:pPr>
        <w:ind w:left="3600" w:hanging="360"/>
      </w:pPr>
    </w:lvl>
    <w:lvl w:ilvl="5" w:tplc="773469A6">
      <w:start w:val="1"/>
      <w:numFmt w:val="lowerLetter"/>
      <w:lvlText w:val="%6."/>
      <w:lvlJc w:val="left"/>
      <w:pPr>
        <w:ind w:left="4320" w:hanging="360"/>
      </w:pPr>
    </w:lvl>
    <w:lvl w:ilvl="6" w:tplc="5B8A43A8">
      <w:start w:val="1"/>
      <w:numFmt w:val="lowerLetter"/>
      <w:lvlText w:val="%7."/>
      <w:lvlJc w:val="left"/>
      <w:pPr>
        <w:ind w:left="5040" w:hanging="360"/>
      </w:pPr>
    </w:lvl>
    <w:lvl w:ilvl="7" w:tplc="F6583630">
      <w:start w:val="1"/>
      <w:numFmt w:val="lowerLetter"/>
      <w:lvlText w:val="%8."/>
      <w:lvlJc w:val="left"/>
      <w:pPr>
        <w:ind w:left="5760" w:hanging="360"/>
      </w:pPr>
    </w:lvl>
    <w:lvl w:ilvl="8" w:tplc="2FB8FC92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44C36DA"/>
    <w:multiLevelType w:val="hybridMultilevel"/>
    <w:tmpl w:val="EB42C492"/>
    <w:lvl w:ilvl="0" w:tplc="B380C966">
      <w:start w:val="1"/>
      <w:numFmt w:val="decimal"/>
      <w:lvlText w:val="%1."/>
      <w:lvlJc w:val="left"/>
      <w:pPr>
        <w:ind w:left="360" w:hanging="360"/>
      </w:pPr>
    </w:lvl>
    <w:lvl w:ilvl="1" w:tplc="F01E459E">
      <w:start w:val="1"/>
      <w:numFmt w:val="lowerLetter"/>
      <w:lvlText w:val="%2)"/>
      <w:lvlJc w:val="left"/>
      <w:pPr>
        <w:ind w:left="720" w:hanging="360"/>
      </w:pPr>
    </w:lvl>
    <w:lvl w:ilvl="2" w:tplc="13F62C12">
      <w:start w:val="1"/>
      <w:numFmt w:val="lowerRoman"/>
      <w:lvlText w:val="%3."/>
      <w:lvlJc w:val="left"/>
      <w:pPr>
        <w:ind w:left="1080" w:hanging="360"/>
      </w:pPr>
    </w:lvl>
    <w:lvl w:ilvl="3" w:tplc="2AC05620">
      <w:start w:val="1"/>
      <w:numFmt w:val="decimal"/>
      <w:lvlText w:val="%4."/>
      <w:lvlJc w:val="left"/>
      <w:pPr>
        <w:ind w:left="2880" w:hanging="360"/>
      </w:pPr>
    </w:lvl>
    <w:lvl w:ilvl="4" w:tplc="7818B78C">
      <w:start w:val="1"/>
      <w:numFmt w:val="lowerLetter"/>
      <w:lvlText w:val="%5."/>
      <w:lvlJc w:val="left"/>
      <w:pPr>
        <w:ind w:left="3600" w:hanging="360"/>
      </w:pPr>
    </w:lvl>
    <w:lvl w:ilvl="5" w:tplc="0B229184">
      <w:start w:val="1"/>
      <w:numFmt w:val="lowerRoman"/>
      <w:lvlText w:val="%6."/>
      <w:lvlJc w:val="left"/>
      <w:pPr>
        <w:ind w:left="4320" w:hanging="360"/>
      </w:pPr>
    </w:lvl>
    <w:lvl w:ilvl="6" w:tplc="0B78530C">
      <w:start w:val="1"/>
      <w:numFmt w:val="decimal"/>
      <w:lvlText w:val="%7."/>
      <w:lvlJc w:val="left"/>
      <w:pPr>
        <w:ind w:left="5040" w:hanging="360"/>
      </w:pPr>
    </w:lvl>
    <w:lvl w:ilvl="7" w:tplc="42ECB166">
      <w:start w:val="1"/>
      <w:numFmt w:val="lowerLetter"/>
      <w:lvlText w:val="%8."/>
      <w:lvlJc w:val="left"/>
      <w:pPr>
        <w:ind w:left="5760" w:hanging="360"/>
      </w:pPr>
    </w:lvl>
    <w:lvl w:ilvl="8" w:tplc="429CBE3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335DF5"/>
    <w:multiLevelType w:val="hybridMultilevel"/>
    <w:tmpl w:val="955440B8"/>
    <w:lvl w:ilvl="0" w:tplc="2A8228B2">
      <w:start w:val="1"/>
      <w:numFmt w:val="lowerLetter"/>
      <w:lvlText w:val="%1)"/>
      <w:lvlJc w:val="left"/>
      <w:pPr>
        <w:ind w:left="720" w:hanging="360"/>
      </w:pPr>
    </w:lvl>
    <w:lvl w:ilvl="1" w:tplc="8A541EDC">
      <w:start w:val="1"/>
      <w:numFmt w:val="lowerLetter"/>
      <w:lvlText w:val="%2."/>
      <w:lvlJc w:val="left"/>
      <w:pPr>
        <w:ind w:left="1440" w:hanging="360"/>
      </w:pPr>
    </w:lvl>
    <w:lvl w:ilvl="2" w:tplc="1E1CA3CC">
      <w:start w:val="1"/>
      <w:numFmt w:val="lowerLetter"/>
      <w:lvlText w:val="%3."/>
      <w:lvlJc w:val="left"/>
      <w:pPr>
        <w:ind w:left="2160" w:hanging="360"/>
      </w:pPr>
    </w:lvl>
    <w:lvl w:ilvl="3" w:tplc="3CE44076">
      <w:start w:val="1"/>
      <w:numFmt w:val="lowerLetter"/>
      <w:lvlText w:val="%4."/>
      <w:lvlJc w:val="left"/>
      <w:pPr>
        <w:ind w:left="2880" w:hanging="360"/>
      </w:pPr>
    </w:lvl>
    <w:lvl w:ilvl="4" w:tplc="5058BB04">
      <w:start w:val="1"/>
      <w:numFmt w:val="lowerLetter"/>
      <w:lvlText w:val="%5."/>
      <w:lvlJc w:val="left"/>
      <w:pPr>
        <w:ind w:left="3600" w:hanging="360"/>
      </w:pPr>
    </w:lvl>
    <w:lvl w:ilvl="5" w:tplc="1B7249A8">
      <w:start w:val="1"/>
      <w:numFmt w:val="lowerLetter"/>
      <w:lvlText w:val="%6."/>
      <w:lvlJc w:val="left"/>
      <w:pPr>
        <w:ind w:left="4320" w:hanging="360"/>
      </w:pPr>
    </w:lvl>
    <w:lvl w:ilvl="6" w:tplc="3BFCA79C">
      <w:start w:val="1"/>
      <w:numFmt w:val="lowerLetter"/>
      <w:lvlText w:val="%7."/>
      <w:lvlJc w:val="left"/>
      <w:pPr>
        <w:ind w:left="5040" w:hanging="360"/>
      </w:pPr>
    </w:lvl>
    <w:lvl w:ilvl="7" w:tplc="B2108290">
      <w:start w:val="1"/>
      <w:numFmt w:val="lowerLetter"/>
      <w:lvlText w:val="%8."/>
      <w:lvlJc w:val="left"/>
      <w:pPr>
        <w:ind w:left="5760" w:hanging="360"/>
      </w:pPr>
    </w:lvl>
    <w:lvl w:ilvl="8" w:tplc="35BA9804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5F26AD5"/>
    <w:multiLevelType w:val="hybridMultilevel"/>
    <w:tmpl w:val="5F4EB27E"/>
    <w:lvl w:ilvl="0" w:tplc="2B70C0C4">
      <w:start w:val="1"/>
      <w:numFmt w:val="decimal"/>
      <w:lvlText w:val="%1."/>
      <w:lvlJc w:val="left"/>
      <w:pPr>
        <w:ind w:left="360" w:hanging="360"/>
      </w:pPr>
    </w:lvl>
    <w:lvl w:ilvl="1" w:tplc="92DA20CA">
      <w:start w:val="1"/>
      <w:numFmt w:val="lowerLetter"/>
      <w:lvlText w:val="%2)"/>
      <w:lvlJc w:val="left"/>
      <w:pPr>
        <w:ind w:left="720" w:hanging="360"/>
      </w:pPr>
    </w:lvl>
    <w:lvl w:ilvl="2" w:tplc="39AA8E96">
      <w:start w:val="1"/>
      <w:numFmt w:val="lowerRoman"/>
      <w:lvlText w:val="%3."/>
      <w:lvlJc w:val="left"/>
      <w:pPr>
        <w:ind w:left="1080" w:hanging="360"/>
      </w:pPr>
    </w:lvl>
    <w:lvl w:ilvl="3" w:tplc="A8BA7326">
      <w:start w:val="1"/>
      <w:numFmt w:val="decimal"/>
      <w:lvlText w:val="%4."/>
      <w:lvlJc w:val="left"/>
      <w:pPr>
        <w:ind w:left="2880" w:hanging="360"/>
      </w:pPr>
    </w:lvl>
    <w:lvl w:ilvl="4" w:tplc="158A93C0">
      <w:start w:val="1"/>
      <w:numFmt w:val="lowerLetter"/>
      <w:lvlText w:val="%5."/>
      <w:lvlJc w:val="left"/>
      <w:pPr>
        <w:ind w:left="3600" w:hanging="360"/>
      </w:pPr>
    </w:lvl>
    <w:lvl w:ilvl="5" w:tplc="D6C0FB8A">
      <w:start w:val="1"/>
      <w:numFmt w:val="lowerRoman"/>
      <w:lvlText w:val="%6."/>
      <w:lvlJc w:val="left"/>
      <w:pPr>
        <w:ind w:left="4320" w:hanging="360"/>
      </w:pPr>
    </w:lvl>
    <w:lvl w:ilvl="6" w:tplc="7C4E1F00">
      <w:start w:val="1"/>
      <w:numFmt w:val="decimal"/>
      <w:lvlText w:val="%7."/>
      <w:lvlJc w:val="left"/>
      <w:pPr>
        <w:ind w:left="5040" w:hanging="360"/>
      </w:pPr>
    </w:lvl>
    <w:lvl w:ilvl="7" w:tplc="AEC65790">
      <w:start w:val="1"/>
      <w:numFmt w:val="lowerLetter"/>
      <w:lvlText w:val="%8."/>
      <w:lvlJc w:val="left"/>
      <w:pPr>
        <w:ind w:left="5760" w:hanging="360"/>
      </w:pPr>
    </w:lvl>
    <w:lvl w:ilvl="8" w:tplc="9CB66782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61A635E"/>
    <w:multiLevelType w:val="hybridMultilevel"/>
    <w:tmpl w:val="941430C8"/>
    <w:lvl w:ilvl="0" w:tplc="DD92B3C2">
      <w:start w:val="1"/>
      <w:numFmt w:val="decimal"/>
      <w:lvlText w:val="%1."/>
      <w:lvlJc w:val="left"/>
      <w:pPr>
        <w:ind w:left="360" w:hanging="360"/>
      </w:pPr>
    </w:lvl>
    <w:lvl w:ilvl="1" w:tplc="ADE49CCE">
      <w:start w:val="1"/>
      <w:numFmt w:val="lowerLetter"/>
      <w:lvlText w:val="%2)"/>
      <w:lvlJc w:val="left"/>
      <w:pPr>
        <w:ind w:left="720" w:hanging="360"/>
      </w:pPr>
    </w:lvl>
    <w:lvl w:ilvl="2" w:tplc="1AEEA08E">
      <w:start w:val="1"/>
      <w:numFmt w:val="lowerRoman"/>
      <w:lvlText w:val="%3."/>
      <w:lvlJc w:val="left"/>
      <w:pPr>
        <w:ind w:left="1080" w:hanging="360"/>
      </w:pPr>
    </w:lvl>
    <w:lvl w:ilvl="3" w:tplc="E04C3D14">
      <w:start w:val="1"/>
      <w:numFmt w:val="decimal"/>
      <w:lvlText w:val="%4."/>
      <w:lvlJc w:val="left"/>
      <w:pPr>
        <w:ind w:left="2880" w:hanging="360"/>
      </w:pPr>
    </w:lvl>
    <w:lvl w:ilvl="4" w:tplc="98C426D6">
      <w:start w:val="1"/>
      <w:numFmt w:val="lowerLetter"/>
      <w:lvlText w:val="%5."/>
      <w:lvlJc w:val="left"/>
      <w:pPr>
        <w:ind w:left="3600" w:hanging="360"/>
      </w:pPr>
    </w:lvl>
    <w:lvl w:ilvl="5" w:tplc="51F8184C">
      <w:start w:val="1"/>
      <w:numFmt w:val="lowerRoman"/>
      <w:lvlText w:val="%6."/>
      <w:lvlJc w:val="left"/>
      <w:pPr>
        <w:ind w:left="4320" w:hanging="360"/>
      </w:pPr>
    </w:lvl>
    <w:lvl w:ilvl="6" w:tplc="716CD4A4">
      <w:start w:val="1"/>
      <w:numFmt w:val="decimal"/>
      <w:lvlText w:val="%7."/>
      <w:lvlJc w:val="left"/>
      <w:pPr>
        <w:ind w:left="5040" w:hanging="360"/>
      </w:pPr>
    </w:lvl>
    <w:lvl w:ilvl="7" w:tplc="21064C36">
      <w:start w:val="1"/>
      <w:numFmt w:val="lowerLetter"/>
      <w:lvlText w:val="%8."/>
      <w:lvlJc w:val="left"/>
      <w:pPr>
        <w:ind w:left="5760" w:hanging="360"/>
      </w:pPr>
    </w:lvl>
    <w:lvl w:ilvl="8" w:tplc="270661C4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2" w15:restartNumberingAfterBreak="0">
    <w:nsid w:val="269B456B"/>
    <w:multiLevelType w:val="hybridMultilevel"/>
    <w:tmpl w:val="CB145222"/>
    <w:lvl w:ilvl="0" w:tplc="6FF8EC98">
      <w:start w:val="1"/>
      <w:numFmt w:val="lowerRoman"/>
      <w:lvlText w:val="%1)"/>
      <w:lvlJc w:val="left"/>
      <w:pPr>
        <w:ind w:left="1080" w:hanging="360"/>
      </w:pPr>
    </w:lvl>
    <w:lvl w:ilvl="1" w:tplc="4704D6FA">
      <w:start w:val="1"/>
      <w:numFmt w:val="lowerRoman"/>
      <w:lvlText w:val="%2."/>
      <w:lvlJc w:val="left"/>
      <w:pPr>
        <w:ind w:left="1440" w:hanging="360"/>
      </w:pPr>
    </w:lvl>
    <w:lvl w:ilvl="2" w:tplc="F14812F0">
      <w:start w:val="1"/>
      <w:numFmt w:val="lowerRoman"/>
      <w:lvlText w:val="%3."/>
      <w:lvlJc w:val="left"/>
      <w:pPr>
        <w:ind w:left="2160" w:hanging="360"/>
      </w:pPr>
    </w:lvl>
    <w:lvl w:ilvl="3" w:tplc="E2882EE6">
      <w:start w:val="1"/>
      <w:numFmt w:val="lowerRoman"/>
      <w:lvlText w:val="%4."/>
      <w:lvlJc w:val="left"/>
      <w:pPr>
        <w:ind w:left="2880" w:hanging="360"/>
      </w:pPr>
    </w:lvl>
    <w:lvl w:ilvl="4" w:tplc="82F46534">
      <w:start w:val="1"/>
      <w:numFmt w:val="lowerRoman"/>
      <w:lvlText w:val="%5."/>
      <w:lvlJc w:val="left"/>
      <w:pPr>
        <w:ind w:left="3600" w:hanging="360"/>
      </w:pPr>
    </w:lvl>
    <w:lvl w:ilvl="5" w:tplc="D98C67B6">
      <w:start w:val="1"/>
      <w:numFmt w:val="lowerRoman"/>
      <w:lvlText w:val="%6."/>
      <w:lvlJc w:val="left"/>
      <w:pPr>
        <w:ind w:left="4320" w:hanging="360"/>
      </w:pPr>
    </w:lvl>
    <w:lvl w:ilvl="6" w:tplc="301267A4">
      <w:start w:val="1"/>
      <w:numFmt w:val="lowerRoman"/>
      <w:lvlText w:val="%7."/>
      <w:lvlJc w:val="left"/>
      <w:pPr>
        <w:ind w:left="5040" w:hanging="360"/>
      </w:pPr>
    </w:lvl>
    <w:lvl w:ilvl="7" w:tplc="9DB48276">
      <w:start w:val="1"/>
      <w:numFmt w:val="lowerRoman"/>
      <w:lvlText w:val="%8."/>
      <w:lvlJc w:val="left"/>
      <w:pPr>
        <w:ind w:left="5760" w:hanging="360"/>
      </w:pPr>
    </w:lvl>
    <w:lvl w:ilvl="8" w:tplc="76B6BD34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6BA60A3"/>
    <w:multiLevelType w:val="hybridMultilevel"/>
    <w:tmpl w:val="1A8A7ECC"/>
    <w:lvl w:ilvl="0" w:tplc="D8C0D8FC">
      <w:start w:val="1"/>
      <w:numFmt w:val="lowerRoman"/>
      <w:lvlText w:val="%1)"/>
      <w:lvlJc w:val="left"/>
      <w:pPr>
        <w:ind w:left="1080" w:hanging="360"/>
      </w:pPr>
    </w:lvl>
    <w:lvl w:ilvl="1" w:tplc="BDB44358">
      <w:start w:val="1"/>
      <w:numFmt w:val="lowerRoman"/>
      <w:lvlText w:val="%2."/>
      <w:lvlJc w:val="left"/>
      <w:pPr>
        <w:ind w:left="1440" w:hanging="360"/>
      </w:pPr>
    </w:lvl>
    <w:lvl w:ilvl="2" w:tplc="EE8C1EC8">
      <w:start w:val="1"/>
      <w:numFmt w:val="lowerRoman"/>
      <w:lvlText w:val="%3."/>
      <w:lvlJc w:val="left"/>
      <w:pPr>
        <w:ind w:left="2160" w:hanging="360"/>
      </w:pPr>
    </w:lvl>
    <w:lvl w:ilvl="3" w:tplc="2CDA1560">
      <w:start w:val="1"/>
      <w:numFmt w:val="lowerRoman"/>
      <w:lvlText w:val="%4."/>
      <w:lvlJc w:val="left"/>
      <w:pPr>
        <w:ind w:left="2880" w:hanging="360"/>
      </w:pPr>
    </w:lvl>
    <w:lvl w:ilvl="4" w:tplc="44166184">
      <w:start w:val="1"/>
      <w:numFmt w:val="lowerRoman"/>
      <w:lvlText w:val="%5."/>
      <w:lvlJc w:val="left"/>
      <w:pPr>
        <w:ind w:left="3600" w:hanging="360"/>
      </w:pPr>
    </w:lvl>
    <w:lvl w:ilvl="5" w:tplc="709C6960">
      <w:start w:val="1"/>
      <w:numFmt w:val="lowerRoman"/>
      <w:lvlText w:val="%6."/>
      <w:lvlJc w:val="left"/>
      <w:pPr>
        <w:ind w:left="4320" w:hanging="360"/>
      </w:pPr>
    </w:lvl>
    <w:lvl w:ilvl="6" w:tplc="285820D6">
      <w:start w:val="1"/>
      <w:numFmt w:val="lowerRoman"/>
      <w:lvlText w:val="%7."/>
      <w:lvlJc w:val="left"/>
      <w:pPr>
        <w:ind w:left="5040" w:hanging="360"/>
      </w:pPr>
    </w:lvl>
    <w:lvl w:ilvl="7" w:tplc="37FAEE50">
      <w:start w:val="1"/>
      <w:numFmt w:val="lowerRoman"/>
      <w:lvlText w:val="%8."/>
      <w:lvlJc w:val="left"/>
      <w:pPr>
        <w:ind w:left="5760" w:hanging="360"/>
      </w:pPr>
    </w:lvl>
    <w:lvl w:ilvl="8" w:tplc="08B4471E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6E969D4"/>
    <w:multiLevelType w:val="hybridMultilevel"/>
    <w:tmpl w:val="900A47CA"/>
    <w:lvl w:ilvl="0" w:tplc="8EC23A60">
      <w:start w:val="1"/>
      <w:numFmt w:val="lowerRoman"/>
      <w:lvlText w:val="%1)"/>
      <w:lvlJc w:val="left"/>
      <w:pPr>
        <w:ind w:left="1080" w:hanging="360"/>
      </w:pPr>
    </w:lvl>
    <w:lvl w:ilvl="1" w:tplc="D0921FC0">
      <w:start w:val="1"/>
      <w:numFmt w:val="lowerRoman"/>
      <w:lvlText w:val="%2."/>
      <w:lvlJc w:val="left"/>
      <w:pPr>
        <w:ind w:left="1440" w:hanging="360"/>
      </w:pPr>
    </w:lvl>
    <w:lvl w:ilvl="2" w:tplc="54BAF61C">
      <w:start w:val="1"/>
      <w:numFmt w:val="lowerRoman"/>
      <w:lvlText w:val="%3."/>
      <w:lvlJc w:val="left"/>
      <w:pPr>
        <w:ind w:left="2160" w:hanging="360"/>
      </w:pPr>
    </w:lvl>
    <w:lvl w:ilvl="3" w:tplc="2F7C2C5C">
      <w:start w:val="1"/>
      <w:numFmt w:val="lowerRoman"/>
      <w:lvlText w:val="%4."/>
      <w:lvlJc w:val="left"/>
      <w:pPr>
        <w:ind w:left="2880" w:hanging="360"/>
      </w:pPr>
    </w:lvl>
    <w:lvl w:ilvl="4" w:tplc="0EAAFEDC">
      <w:start w:val="1"/>
      <w:numFmt w:val="lowerRoman"/>
      <w:lvlText w:val="%5."/>
      <w:lvlJc w:val="left"/>
      <w:pPr>
        <w:ind w:left="3600" w:hanging="360"/>
      </w:pPr>
    </w:lvl>
    <w:lvl w:ilvl="5" w:tplc="FB92DBDE">
      <w:start w:val="1"/>
      <w:numFmt w:val="lowerRoman"/>
      <w:lvlText w:val="%6."/>
      <w:lvlJc w:val="left"/>
      <w:pPr>
        <w:ind w:left="4320" w:hanging="360"/>
      </w:pPr>
    </w:lvl>
    <w:lvl w:ilvl="6" w:tplc="5E3474B4">
      <w:start w:val="1"/>
      <w:numFmt w:val="lowerRoman"/>
      <w:lvlText w:val="%7."/>
      <w:lvlJc w:val="left"/>
      <w:pPr>
        <w:ind w:left="5040" w:hanging="360"/>
      </w:pPr>
    </w:lvl>
    <w:lvl w:ilvl="7" w:tplc="BB7CF75E">
      <w:start w:val="1"/>
      <w:numFmt w:val="lowerRoman"/>
      <w:lvlText w:val="%8."/>
      <w:lvlJc w:val="left"/>
      <w:pPr>
        <w:ind w:left="5760" w:hanging="360"/>
      </w:pPr>
    </w:lvl>
    <w:lvl w:ilvl="8" w:tplc="5E7ACAE0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78607D4"/>
    <w:multiLevelType w:val="hybridMultilevel"/>
    <w:tmpl w:val="0EA6341E"/>
    <w:lvl w:ilvl="0" w:tplc="EC8E9D7A">
      <w:start w:val="1"/>
      <w:numFmt w:val="lowerLetter"/>
      <w:lvlText w:val="%1)"/>
      <w:lvlJc w:val="left"/>
      <w:pPr>
        <w:ind w:left="720" w:hanging="360"/>
      </w:pPr>
    </w:lvl>
    <w:lvl w:ilvl="1" w:tplc="DBA861BC">
      <w:start w:val="1"/>
      <w:numFmt w:val="lowerLetter"/>
      <w:lvlText w:val="%2."/>
      <w:lvlJc w:val="left"/>
      <w:pPr>
        <w:ind w:left="1440" w:hanging="360"/>
      </w:pPr>
    </w:lvl>
    <w:lvl w:ilvl="2" w:tplc="BFACDFA4">
      <w:start w:val="1"/>
      <w:numFmt w:val="lowerLetter"/>
      <w:lvlText w:val="%3."/>
      <w:lvlJc w:val="left"/>
      <w:pPr>
        <w:ind w:left="2160" w:hanging="360"/>
      </w:pPr>
    </w:lvl>
    <w:lvl w:ilvl="3" w:tplc="248EDC3C">
      <w:start w:val="1"/>
      <w:numFmt w:val="lowerLetter"/>
      <w:lvlText w:val="%4."/>
      <w:lvlJc w:val="left"/>
      <w:pPr>
        <w:ind w:left="2880" w:hanging="360"/>
      </w:pPr>
    </w:lvl>
    <w:lvl w:ilvl="4" w:tplc="7B40BE5C">
      <w:start w:val="1"/>
      <w:numFmt w:val="lowerLetter"/>
      <w:lvlText w:val="%5."/>
      <w:lvlJc w:val="left"/>
      <w:pPr>
        <w:ind w:left="3600" w:hanging="360"/>
      </w:pPr>
    </w:lvl>
    <w:lvl w:ilvl="5" w:tplc="73F85C6C">
      <w:start w:val="1"/>
      <w:numFmt w:val="lowerLetter"/>
      <w:lvlText w:val="%6."/>
      <w:lvlJc w:val="left"/>
      <w:pPr>
        <w:ind w:left="4320" w:hanging="360"/>
      </w:pPr>
    </w:lvl>
    <w:lvl w:ilvl="6" w:tplc="2926012E">
      <w:start w:val="1"/>
      <w:numFmt w:val="lowerLetter"/>
      <w:lvlText w:val="%7."/>
      <w:lvlJc w:val="left"/>
      <w:pPr>
        <w:ind w:left="5040" w:hanging="360"/>
      </w:pPr>
    </w:lvl>
    <w:lvl w:ilvl="7" w:tplc="815E63CC">
      <w:start w:val="1"/>
      <w:numFmt w:val="lowerLetter"/>
      <w:lvlText w:val="%8."/>
      <w:lvlJc w:val="left"/>
      <w:pPr>
        <w:ind w:left="5760" w:hanging="360"/>
      </w:pPr>
    </w:lvl>
    <w:lvl w:ilvl="8" w:tplc="0E1CCCD0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27B80864"/>
    <w:multiLevelType w:val="hybridMultilevel"/>
    <w:tmpl w:val="175ED1FC"/>
    <w:lvl w:ilvl="0" w:tplc="6E24DD8A">
      <w:start w:val="1"/>
      <w:numFmt w:val="lowerRoman"/>
      <w:lvlText w:val="%1)"/>
      <w:lvlJc w:val="left"/>
      <w:pPr>
        <w:ind w:left="1080" w:hanging="360"/>
      </w:pPr>
    </w:lvl>
    <w:lvl w:ilvl="1" w:tplc="B048495E">
      <w:start w:val="1"/>
      <w:numFmt w:val="lowerRoman"/>
      <w:lvlText w:val="%2."/>
      <w:lvlJc w:val="left"/>
      <w:pPr>
        <w:ind w:left="1440" w:hanging="360"/>
      </w:pPr>
    </w:lvl>
    <w:lvl w:ilvl="2" w:tplc="322649F2">
      <w:start w:val="1"/>
      <w:numFmt w:val="lowerRoman"/>
      <w:lvlText w:val="%3."/>
      <w:lvlJc w:val="left"/>
      <w:pPr>
        <w:ind w:left="2160" w:hanging="360"/>
      </w:pPr>
    </w:lvl>
    <w:lvl w:ilvl="3" w:tplc="22187640">
      <w:start w:val="1"/>
      <w:numFmt w:val="lowerRoman"/>
      <w:lvlText w:val="%4."/>
      <w:lvlJc w:val="left"/>
      <w:pPr>
        <w:ind w:left="2880" w:hanging="360"/>
      </w:pPr>
    </w:lvl>
    <w:lvl w:ilvl="4" w:tplc="D3C81806">
      <w:start w:val="1"/>
      <w:numFmt w:val="lowerRoman"/>
      <w:lvlText w:val="%5."/>
      <w:lvlJc w:val="left"/>
      <w:pPr>
        <w:ind w:left="3600" w:hanging="360"/>
      </w:pPr>
    </w:lvl>
    <w:lvl w:ilvl="5" w:tplc="E542C4F2">
      <w:start w:val="1"/>
      <w:numFmt w:val="lowerRoman"/>
      <w:lvlText w:val="%6."/>
      <w:lvlJc w:val="left"/>
      <w:pPr>
        <w:ind w:left="4320" w:hanging="360"/>
      </w:pPr>
    </w:lvl>
    <w:lvl w:ilvl="6" w:tplc="06E4CD48">
      <w:start w:val="1"/>
      <w:numFmt w:val="lowerRoman"/>
      <w:lvlText w:val="%7."/>
      <w:lvlJc w:val="left"/>
      <w:pPr>
        <w:ind w:left="5040" w:hanging="360"/>
      </w:pPr>
    </w:lvl>
    <w:lvl w:ilvl="7" w:tplc="0262C4DE">
      <w:start w:val="1"/>
      <w:numFmt w:val="lowerRoman"/>
      <w:lvlText w:val="%8."/>
      <w:lvlJc w:val="left"/>
      <w:pPr>
        <w:ind w:left="5760" w:hanging="360"/>
      </w:pPr>
    </w:lvl>
    <w:lvl w:ilvl="8" w:tplc="16DA0C46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82B4239"/>
    <w:multiLevelType w:val="hybridMultilevel"/>
    <w:tmpl w:val="B144F006"/>
    <w:lvl w:ilvl="0" w:tplc="CEFAD574">
      <w:start w:val="1"/>
      <w:numFmt w:val="decimal"/>
      <w:lvlText w:val="%1."/>
      <w:lvlJc w:val="left"/>
      <w:pPr>
        <w:ind w:left="360" w:hanging="360"/>
      </w:pPr>
    </w:lvl>
    <w:lvl w:ilvl="1" w:tplc="4C2A36E6">
      <w:start w:val="1"/>
      <w:numFmt w:val="lowerLetter"/>
      <w:lvlText w:val="%2)"/>
      <w:lvlJc w:val="left"/>
      <w:pPr>
        <w:ind w:left="720" w:hanging="360"/>
      </w:pPr>
    </w:lvl>
    <w:lvl w:ilvl="2" w:tplc="9474CB34">
      <w:start w:val="1"/>
      <w:numFmt w:val="lowerRoman"/>
      <w:lvlText w:val="%3."/>
      <w:lvlJc w:val="left"/>
      <w:pPr>
        <w:ind w:left="1080" w:hanging="360"/>
      </w:pPr>
    </w:lvl>
    <w:lvl w:ilvl="3" w:tplc="3FE6D78A">
      <w:start w:val="1"/>
      <w:numFmt w:val="decimal"/>
      <w:lvlText w:val="%4."/>
      <w:lvlJc w:val="left"/>
      <w:pPr>
        <w:ind w:left="2880" w:hanging="360"/>
      </w:pPr>
    </w:lvl>
    <w:lvl w:ilvl="4" w:tplc="574C7BC4">
      <w:start w:val="1"/>
      <w:numFmt w:val="lowerLetter"/>
      <w:lvlText w:val="%5."/>
      <w:lvlJc w:val="left"/>
      <w:pPr>
        <w:ind w:left="3600" w:hanging="360"/>
      </w:pPr>
    </w:lvl>
    <w:lvl w:ilvl="5" w:tplc="B5169B30">
      <w:start w:val="1"/>
      <w:numFmt w:val="lowerRoman"/>
      <w:lvlText w:val="%6."/>
      <w:lvlJc w:val="left"/>
      <w:pPr>
        <w:ind w:left="4320" w:hanging="360"/>
      </w:pPr>
    </w:lvl>
    <w:lvl w:ilvl="6" w:tplc="F2F67E60">
      <w:start w:val="1"/>
      <w:numFmt w:val="decimal"/>
      <w:lvlText w:val="%7."/>
      <w:lvlJc w:val="left"/>
      <w:pPr>
        <w:ind w:left="5040" w:hanging="360"/>
      </w:pPr>
    </w:lvl>
    <w:lvl w:ilvl="7" w:tplc="BE1E0B90">
      <w:start w:val="1"/>
      <w:numFmt w:val="lowerLetter"/>
      <w:lvlText w:val="%8."/>
      <w:lvlJc w:val="left"/>
      <w:pPr>
        <w:ind w:left="5760" w:hanging="360"/>
      </w:pPr>
    </w:lvl>
    <w:lvl w:ilvl="8" w:tplc="F9B425F8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8575220"/>
    <w:multiLevelType w:val="hybridMultilevel"/>
    <w:tmpl w:val="D5FCCD1A"/>
    <w:lvl w:ilvl="0" w:tplc="09DA3142">
      <w:start w:val="1"/>
      <w:numFmt w:val="decimal"/>
      <w:lvlText w:val="%1."/>
      <w:lvlJc w:val="left"/>
      <w:pPr>
        <w:ind w:left="360" w:hanging="360"/>
      </w:pPr>
    </w:lvl>
    <w:lvl w:ilvl="1" w:tplc="375E62E2">
      <w:start w:val="1"/>
      <w:numFmt w:val="lowerLetter"/>
      <w:lvlText w:val="%2)"/>
      <w:lvlJc w:val="left"/>
      <w:pPr>
        <w:ind w:left="720" w:hanging="360"/>
      </w:pPr>
    </w:lvl>
    <w:lvl w:ilvl="2" w:tplc="094ABF80">
      <w:start w:val="1"/>
      <w:numFmt w:val="lowerRoman"/>
      <w:lvlText w:val="%3."/>
      <w:lvlJc w:val="left"/>
      <w:pPr>
        <w:ind w:left="1080" w:hanging="360"/>
      </w:pPr>
    </w:lvl>
    <w:lvl w:ilvl="3" w:tplc="24646CEC">
      <w:start w:val="1"/>
      <w:numFmt w:val="decimal"/>
      <w:lvlText w:val="%4."/>
      <w:lvlJc w:val="left"/>
      <w:pPr>
        <w:ind w:left="2880" w:hanging="360"/>
      </w:pPr>
    </w:lvl>
    <w:lvl w:ilvl="4" w:tplc="1116D898">
      <w:start w:val="1"/>
      <w:numFmt w:val="lowerLetter"/>
      <w:lvlText w:val="%5."/>
      <w:lvlJc w:val="left"/>
      <w:pPr>
        <w:ind w:left="3600" w:hanging="360"/>
      </w:pPr>
    </w:lvl>
    <w:lvl w:ilvl="5" w:tplc="F5265266">
      <w:start w:val="1"/>
      <w:numFmt w:val="lowerRoman"/>
      <w:lvlText w:val="%6."/>
      <w:lvlJc w:val="left"/>
      <w:pPr>
        <w:ind w:left="4320" w:hanging="360"/>
      </w:pPr>
    </w:lvl>
    <w:lvl w:ilvl="6" w:tplc="830CE208">
      <w:start w:val="1"/>
      <w:numFmt w:val="decimal"/>
      <w:lvlText w:val="%7."/>
      <w:lvlJc w:val="left"/>
      <w:pPr>
        <w:ind w:left="5040" w:hanging="360"/>
      </w:pPr>
    </w:lvl>
    <w:lvl w:ilvl="7" w:tplc="FE20DD24">
      <w:start w:val="1"/>
      <w:numFmt w:val="lowerLetter"/>
      <w:lvlText w:val="%8."/>
      <w:lvlJc w:val="left"/>
      <w:pPr>
        <w:ind w:left="5760" w:hanging="360"/>
      </w:pPr>
    </w:lvl>
    <w:lvl w:ilvl="8" w:tplc="4746DC64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8864D37"/>
    <w:multiLevelType w:val="hybridMultilevel"/>
    <w:tmpl w:val="E884C0B2"/>
    <w:lvl w:ilvl="0" w:tplc="E0BE98C8">
      <w:start w:val="1"/>
      <w:numFmt w:val="lowerRoman"/>
      <w:lvlText w:val="%1)"/>
      <w:lvlJc w:val="left"/>
      <w:pPr>
        <w:ind w:left="1080" w:hanging="360"/>
      </w:pPr>
    </w:lvl>
    <w:lvl w:ilvl="1" w:tplc="AF46ABB8">
      <w:start w:val="1"/>
      <w:numFmt w:val="lowerRoman"/>
      <w:lvlText w:val="%2."/>
      <w:lvlJc w:val="left"/>
      <w:pPr>
        <w:ind w:left="1440" w:hanging="360"/>
      </w:pPr>
    </w:lvl>
    <w:lvl w:ilvl="2" w:tplc="40044298">
      <w:start w:val="1"/>
      <w:numFmt w:val="lowerRoman"/>
      <w:lvlText w:val="%3."/>
      <w:lvlJc w:val="left"/>
      <w:pPr>
        <w:ind w:left="2160" w:hanging="360"/>
      </w:pPr>
    </w:lvl>
    <w:lvl w:ilvl="3" w:tplc="23026624">
      <w:start w:val="1"/>
      <w:numFmt w:val="lowerRoman"/>
      <w:lvlText w:val="%4."/>
      <w:lvlJc w:val="left"/>
      <w:pPr>
        <w:ind w:left="2880" w:hanging="360"/>
      </w:pPr>
    </w:lvl>
    <w:lvl w:ilvl="4" w:tplc="EA66C822">
      <w:start w:val="1"/>
      <w:numFmt w:val="lowerRoman"/>
      <w:lvlText w:val="%5."/>
      <w:lvlJc w:val="left"/>
      <w:pPr>
        <w:ind w:left="3600" w:hanging="360"/>
      </w:pPr>
    </w:lvl>
    <w:lvl w:ilvl="5" w:tplc="4F3CFFB0">
      <w:start w:val="1"/>
      <w:numFmt w:val="lowerRoman"/>
      <w:lvlText w:val="%6."/>
      <w:lvlJc w:val="left"/>
      <w:pPr>
        <w:ind w:left="4320" w:hanging="360"/>
      </w:pPr>
    </w:lvl>
    <w:lvl w:ilvl="6" w:tplc="A02C2E1E">
      <w:start w:val="1"/>
      <w:numFmt w:val="lowerRoman"/>
      <w:lvlText w:val="%7."/>
      <w:lvlJc w:val="left"/>
      <w:pPr>
        <w:ind w:left="5040" w:hanging="360"/>
      </w:pPr>
    </w:lvl>
    <w:lvl w:ilvl="7" w:tplc="95D80D22">
      <w:start w:val="1"/>
      <w:numFmt w:val="lowerRoman"/>
      <w:lvlText w:val="%8."/>
      <w:lvlJc w:val="left"/>
      <w:pPr>
        <w:ind w:left="5760" w:hanging="360"/>
      </w:pPr>
    </w:lvl>
    <w:lvl w:ilvl="8" w:tplc="3A10FC10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8A1606C"/>
    <w:multiLevelType w:val="hybridMultilevel"/>
    <w:tmpl w:val="CD20DBE2"/>
    <w:lvl w:ilvl="0" w:tplc="F716A66C">
      <w:start w:val="1"/>
      <w:numFmt w:val="decimal"/>
      <w:lvlText w:val="%1."/>
      <w:lvlJc w:val="left"/>
      <w:pPr>
        <w:ind w:left="360" w:hanging="360"/>
      </w:pPr>
    </w:lvl>
    <w:lvl w:ilvl="1" w:tplc="2506D524">
      <w:start w:val="1"/>
      <w:numFmt w:val="lowerLetter"/>
      <w:lvlText w:val="%2)"/>
      <w:lvlJc w:val="left"/>
      <w:pPr>
        <w:ind w:left="720" w:hanging="360"/>
      </w:pPr>
    </w:lvl>
    <w:lvl w:ilvl="2" w:tplc="740A2D18">
      <w:start w:val="1"/>
      <w:numFmt w:val="lowerRoman"/>
      <w:lvlText w:val="%3."/>
      <w:lvlJc w:val="left"/>
      <w:pPr>
        <w:ind w:left="1080" w:hanging="360"/>
      </w:pPr>
    </w:lvl>
    <w:lvl w:ilvl="3" w:tplc="4F84FBD4">
      <w:start w:val="1"/>
      <w:numFmt w:val="decimal"/>
      <w:lvlText w:val="%4."/>
      <w:lvlJc w:val="left"/>
      <w:pPr>
        <w:ind w:left="2880" w:hanging="360"/>
      </w:pPr>
    </w:lvl>
    <w:lvl w:ilvl="4" w:tplc="BBC2946E">
      <w:start w:val="1"/>
      <w:numFmt w:val="lowerLetter"/>
      <w:lvlText w:val="%5."/>
      <w:lvlJc w:val="left"/>
      <w:pPr>
        <w:ind w:left="3600" w:hanging="360"/>
      </w:pPr>
    </w:lvl>
    <w:lvl w:ilvl="5" w:tplc="C4489F92">
      <w:start w:val="1"/>
      <w:numFmt w:val="lowerRoman"/>
      <w:lvlText w:val="%6."/>
      <w:lvlJc w:val="left"/>
      <w:pPr>
        <w:ind w:left="4320" w:hanging="360"/>
      </w:pPr>
    </w:lvl>
    <w:lvl w:ilvl="6" w:tplc="3306F706">
      <w:start w:val="1"/>
      <w:numFmt w:val="decimal"/>
      <w:lvlText w:val="%7."/>
      <w:lvlJc w:val="left"/>
      <w:pPr>
        <w:ind w:left="5040" w:hanging="360"/>
      </w:pPr>
    </w:lvl>
    <w:lvl w:ilvl="7" w:tplc="46EC3448">
      <w:start w:val="1"/>
      <w:numFmt w:val="lowerLetter"/>
      <w:lvlText w:val="%8."/>
      <w:lvlJc w:val="left"/>
      <w:pPr>
        <w:ind w:left="5760" w:hanging="360"/>
      </w:pPr>
    </w:lvl>
    <w:lvl w:ilvl="8" w:tplc="3AFC5178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8D64321"/>
    <w:multiLevelType w:val="hybridMultilevel"/>
    <w:tmpl w:val="0780221A"/>
    <w:lvl w:ilvl="0" w:tplc="B68217A6">
      <w:start w:val="1"/>
      <w:numFmt w:val="lowerLetter"/>
      <w:lvlText w:val="%1)"/>
      <w:lvlJc w:val="left"/>
      <w:pPr>
        <w:ind w:left="720" w:hanging="360"/>
      </w:pPr>
    </w:lvl>
    <w:lvl w:ilvl="1" w:tplc="C4A0DD36">
      <w:start w:val="1"/>
      <w:numFmt w:val="lowerLetter"/>
      <w:lvlText w:val="%2."/>
      <w:lvlJc w:val="left"/>
      <w:pPr>
        <w:ind w:left="1440" w:hanging="360"/>
      </w:pPr>
    </w:lvl>
    <w:lvl w:ilvl="2" w:tplc="EA44BCCC">
      <w:start w:val="1"/>
      <w:numFmt w:val="lowerLetter"/>
      <w:lvlText w:val="%3."/>
      <w:lvlJc w:val="left"/>
      <w:pPr>
        <w:ind w:left="2160" w:hanging="360"/>
      </w:pPr>
    </w:lvl>
    <w:lvl w:ilvl="3" w:tplc="6EB6CA90">
      <w:start w:val="1"/>
      <w:numFmt w:val="lowerLetter"/>
      <w:lvlText w:val="%4."/>
      <w:lvlJc w:val="left"/>
      <w:pPr>
        <w:ind w:left="2880" w:hanging="360"/>
      </w:pPr>
    </w:lvl>
    <w:lvl w:ilvl="4" w:tplc="74F69B42">
      <w:start w:val="1"/>
      <w:numFmt w:val="lowerLetter"/>
      <w:lvlText w:val="%5."/>
      <w:lvlJc w:val="left"/>
      <w:pPr>
        <w:ind w:left="3600" w:hanging="360"/>
      </w:pPr>
    </w:lvl>
    <w:lvl w:ilvl="5" w:tplc="A492E58A">
      <w:start w:val="1"/>
      <w:numFmt w:val="lowerLetter"/>
      <w:lvlText w:val="%6."/>
      <w:lvlJc w:val="left"/>
      <w:pPr>
        <w:ind w:left="4320" w:hanging="360"/>
      </w:pPr>
    </w:lvl>
    <w:lvl w:ilvl="6" w:tplc="8F927722">
      <w:start w:val="1"/>
      <w:numFmt w:val="lowerLetter"/>
      <w:lvlText w:val="%7."/>
      <w:lvlJc w:val="left"/>
      <w:pPr>
        <w:ind w:left="5040" w:hanging="360"/>
      </w:pPr>
    </w:lvl>
    <w:lvl w:ilvl="7" w:tplc="ED3A4D7A">
      <w:start w:val="1"/>
      <w:numFmt w:val="lowerLetter"/>
      <w:lvlText w:val="%8."/>
      <w:lvlJc w:val="left"/>
      <w:pPr>
        <w:ind w:left="5760" w:hanging="360"/>
      </w:pPr>
    </w:lvl>
    <w:lvl w:ilvl="8" w:tplc="B5C2687C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28F57F24"/>
    <w:multiLevelType w:val="hybridMultilevel"/>
    <w:tmpl w:val="B4C8EB20"/>
    <w:lvl w:ilvl="0" w:tplc="E4A2AA22">
      <w:start w:val="1"/>
      <w:numFmt w:val="lowerLetter"/>
      <w:lvlText w:val="%1)"/>
      <w:lvlJc w:val="left"/>
      <w:pPr>
        <w:ind w:left="720" w:hanging="360"/>
      </w:pPr>
    </w:lvl>
    <w:lvl w:ilvl="1" w:tplc="4C0AA138">
      <w:start w:val="1"/>
      <w:numFmt w:val="lowerLetter"/>
      <w:lvlText w:val="%2."/>
      <w:lvlJc w:val="left"/>
      <w:pPr>
        <w:ind w:left="1440" w:hanging="360"/>
      </w:pPr>
    </w:lvl>
    <w:lvl w:ilvl="2" w:tplc="70525358">
      <w:start w:val="1"/>
      <w:numFmt w:val="lowerLetter"/>
      <w:lvlText w:val="%3."/>
      <w:lvlJc w:val="left"/>
      <w:pPr>
        <w:ind w:left="2160" w:hanging="360"/>
      </w:pPr>
    </w:lvl>
    <w:lvl w:ilvl="3" w:tplc="E4B8E5C6">
      <w:start w:val="1"/>
      <w:numFmt w:val="lowerLetter"/>
      <w:lvlText w:val="%4."/>
      <w:lvlJc w:val="left"/>
      <w:pPr>
        <w:ind w:left="2880" w:hanging="360"/>
      </w:pPr>
    </w:lvl>
    <w:lvl w:ilvl="4" w:tplc="6248D20C">
      <w:start w:val="1"/>
      <w:numFmt w:val="lowerLetter"/>
      <w:lvlText w:val="%5."/>
      <w:lvlJc w:val="left"/>
      <w:pPr>
        <w:ind w:left="3600" w:hanging="360"/>
      </w:pPr>
    </w:lvl>
    <w:lvl w:ilvl="5" w:tplc="B4EAF27E">
      <w:start w:val="1"/>
      <w:numFmt w:val="lowerLetter"/>
      <w:lvlText w:val="%6."/>
      <w:lvlJc w:val="left"/>
      <w:pPr>
        <w:ind w:left="4320" w:hanging="360"/>
      </w:pPr>
    </w:lvl>
    <w:lvl w:ilvl="6" w:tplc="54500AB8">
      <w:start w:val="1"/>
      <w:numFmt w:val="lowerLetter"/>
      <w:lvlText w:val="%7."/>
      <w:lvlJc w:val="left"/>
      <w:pPr>
        <w:ind w:left="5040" w:hanging="360"/>
      </w:pPr>
    </w:lvl>
    <w:lvl w:ilvl="7" w:tplc="8A10026A">
      <w:start w:val="1"/>
      <w:numFmt w:val="lowerLetter"/>
      <w:lvlText w:val="%8."/>
      <w:lvlJc w:val="left"/>
      <w:pPr>
        <w:ind w:left="5760" w:hanging="360"/>
      </w:pPr>
    </w:lvl>
    <w:lvl w:ilvl="8" w:tplc="FD60EB5E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292A7B16"/>
    <w:multiLevelType w:val="hybridMultilevel"/>
    <w:tmpl w:val="B3CE61D4"/>
    <w:lvl w:ilvl="0" w:tplc="6BF067CE">
      <w:start w:val="1"/>
      <w:numFmt w:val="lowerRoman"/>
      <w:lvlText w:val="%1)"/>
      <w:lvlJc w:val="left"/>
      <w:pPr>
        <w:ind w:left="1080" w:hanging="360"/>
      </w:pPr>
    </w:lvl>
    <w:lvl w:ilvl="1" w:tplc="D8526FFC">
      <w:start w:val="1"/>
      <w:numFmt w:val="lowerRoman"/>
      <w:lvlText w:val="%2."/>
      <w:lvlJc w:val="left"/>
      <w:pPr>
        <w:ind w:left="1440" w:hanging="360"/>
      </w:pPr>
    </w:lvl>
    <w:lvl w:ilvl="2" w:tplc="7AC6602E">
      <w:start w:val="1"/>
      <w:numFmt w:val="lowerRoman"/>
      <w:lvlText w:val="%3."/>
      <w:lvlJc w:val="left"/>
      <w:pPr>
        <w:ind w:left="2160" w:hanging="360"/>
      </w:pPr>
    </w:lvl>
    <w:lvl w:ilvl="3" w:tplc="3B8254B8">
      <w:start w:val="1"/>
      <w:numFmt w:val="lowerRoman"/>
      <w:lvlText w:val="%4."/>
      <w:lvlJc w:val="left"/>
      <w:pPr>
        <w:ind w:left="2880" w:hanging="360"/>
      </w:pPr>
    </w:lvl>
    <w:lvl w:ilvl="4" w:tplc="83F4956C">
      <w:start w:val="1"/>
      <w:numFmt w:val="lowerRoman"/>
      <w:lvlText w:val="%5."/>
      <w:lvlJc w:val="left"/>
      <w:pPr>
        <w:ind w:left="3600" w:hanging="360"/>
      </w:pPr>
    </w:lvl>
    <w:lvl w:ilvl="5" w:tplc="B67401F2">
      <w:start w:val="1"/>
      <w:numFmt w:val="lowerRoman"/>
      <w:lvlText w:val="%6."/>
      <w:lvlJc w:val="left"/>
      <w:pPr>
        <w:ind w:left="4320" w:hanging="360"/>
      </w:pPr>
    </w:lvl>
    <w:lvl w:ilvl="6" w:tplc="EA8CB1D4">
      <w:start w:val="1"/>
      <w:numFmt w:val="lowerRoman"/>
      <w:lvlText w:val="%7."/>
      <w:lvlJc w:val="left"/>
      <w:pPr>
        <w:ind w:left="5040" w:hanging="360"/>
      </w:pPr>
    </w:lvl>
    <w:lvl w:ilvl="7" w:tplc="A9966DFE">
      <w:start w:val="1"/>
      <w:numFmt w:val="lowerRoman"/>
      <w:lvlText w:val="%8."/>
      <w:lvlJc w:val="left"/>
      <w:pPr>
        <w:ind w:left="5760" w:hanging="360"/>
      </w:pPr>
    </w:lvl>
    <w:lvl w:ilvl="8" w:tplc="3446CC88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A1941AE"/>
    <w:multiLevelType w:val="hybridMultilevel"/>
    <w:tmpl w:val="04A6CD08"/>
    <w:lvl w:ilvl="0" w:tplc="3716D626">
      <w:start w:val="1"/>
      <w:numFmt w:val="lowerRoman"/>
      <w:lvlText w:val="%1)"/>
      <w:lvlJc w:val="left"/>
      <w:pPr>
        <w:ind w:left="1080" w:hanging="360"/>
      </w:pPr>
    </w:lvl>
    <w:lvl w:ilvl="1" w:tplc="F17E1192">
      <w:start w:val="1"/>
      <w:numFmt w:val="lowerRoman"/>
      <w:lvlText w:val="%2."/>
      <w:lvlJc w:val="left"/>
      <w:pPr>
        <w:ind w:left="1440" w:hanging="360"/>
      </w:pPr>
    </w:lvl>
    <w:lvl w:ilvl="2" w:tplc="63D8CEDA">
      <w:start w:val="1"/>
      <w:numFmt w:val="lowerRoman"/>
      <w:lvlText w:val="%3."/>
      <w:lvlJc w:val="left"/>
      <w:pPr>
        <w:ind w:left="2160" w:hanging="360"/>
      </w:pPr>
    </w:lvl>
    <w:lvl w:ilvl="3" w:tplc="17FA57CE">
      <w:start w:val="1"/>
      <w:numFmt w:val="lowerRoman"/>
      <w:lvlText w:val="%4."/>
      <w:lvlJc w:val="left"/>
      <w:pPr>
        <w:ind w:left="2880" w:hanging="360"/>
      </w:pPr>
    </w:lvl>
    <w:lvl w:ilvl="4" w:tplc="DFC8C066">
      <w:start w:val="1"/>
      <w:numFmt w:val="lowerRoman"/>
      <w:lvlText w:val="%5."/>
      <w:lvlJc w:val="left"/>
      <w:pPr>
        <w:ind w:left="3600" w:hanging="360"/>
      </w:pPr>
    </w:lvl>
    <w:lvl w:ilvl="5" w:tplc="980C7532">
      <w:start w:val="1"/>
      <w:numFmt w:val="lowerRoman"/>
      <w:lvlText w:val="%6."/>
      <w:lvlJc w:val="left"/>
      <w:pPr>
        <w:ind w:left="4320" w:hanging="360"/>
      </w:pPr>
    </w:lvl>
    <w:lvl w:ilvl="6" w:tplc="A1F4A466">
      <w:start w:val="1"/>
      <w:numFmt w:val="lowerRoman"/>
      <w:lvlText w:val="%7."/>
      <w:lvlJc w:val="left"/>
      <w:pPr>
        <w:ind w:left="5040" w:hanging="360"/>
      </w:pPr>
    </w:lvl>
    <w:lvl w:ilvl="7" w:tplc="9118ACF8">
      <w:start w:val="1"/>
      <w:numFmt w:val="lowerRoman"/>
      <w:lvlText w:val="%8."/>
      <w:lvlJc w:val="left"/>
      <w:pPr>
        <w:ind w:left="5760" w:hanging="360"/>
      </w:pPr>
    </w:lvl>
    <w:lvl w:ilvl="8" w:tplc="4C688C7A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A692BBE"/>
    <w:multiLevelType w:val="hybridMultilevel"/>
    <w:tmpl w:val="AA980FAA"/>
    <w:lvl w:ilvl="0" w:tplc="6E760358">
      <w:start w:val="1"/>
      <w:numFmt w:val="lowerLetter"/>
      <w:lvlText w:val="%1)"/>
      <w:lvlJc w:val="left"/>
      <w:pPr>
        <w:ind w:left="720" w:hanging="360"/>
      </w:pPr>
    </w:lvl>
    <w:lvl w:ilvl="1" w:tplc="ACDAB13A">
      <w:start w:val="1"/>
      <w:numFmt w:val="lowerLetter"/>
      <w:lvlText w:val="%2."/>
      <w:lvlJc w:val="left"/>
      <w:pPr>
        <w:ind w:left="1440" w:hanging="360"/>
      </w:pPr>
    </w:lvl>
    <w:lvl w:ilvl="2" w:tplc="B3B46D6E">
      <w:start w:val="1"/>
      <w:numFmt w:val="lowerLetter"/>
      <w:lvlText w:val="%3."/>
      <w:lvlJc w:val="left"/>
      <w:pPr>
        <w:ind w:left="2160" w:hanging="360"/>
      </w:pPr>
    </w:lvl>
    <w:lvl w:ilvl="3" w:tplc="8304C8C0">
      <w:start w:val="1"/>
      <w:numFmt w:val="lowerLetter"/>
      <w:lvlText w:val="%4."/>
      <w:lvlJc w:val="left"/>
      <w:pPr>
        <w:ind w:left="2880" w:hanging="360"/>
      </w:pPr>
    </w:lvl>
    <w:lvl w:ilvl="4" w:tplc="F6583E94">
      <w:start w:val="1"/>
      <w:numFmt w:val="lowerLetter"/>
      <w:lvlText w:val="%5."/>
      <w:lvlJc w:val="left"/>
      <w:pPr>
        <w:ind w:left="3600" w:hanging="360"/>
      </w:pPr>
    </w:lvl>
    <w:lvl w:ilvl="5" w:tplc="3C226B68">
      <w:start w:val="1"/>
      <w:numFmt w:val="lowerLetter"/>
      <w:lvlText w:val="%6."/>
      <w:lvlJc w:val="left"/>
      <w:pPr>
        <w:ind w:left="4320" w:hanging="360"/>
      </w:pPr>
    </w:lvl>
    <w:lvl w:ilvl="6" w:tplc="D5EC4206">
      <w:start w:val="1"/>
      <w:numFmt w:val="lowerLetter"/>
      <w:lvlText w:val="%7."/>
      <w:lvlJc w:val="left"/>
      <w:pPr>
        <w:ind w:left="5040" w:hanging="360"/>
      </w:pPr>
    </w:lvl>
    <w:lvl w:ilvl="7" w:tplc="45B6BA42">
      <w:start w:val="1"/>
      <w:numFmt w:val="lowerLetter"/>
      <w:lvlText w:val="%8."/>
      <w:lvlJc w:val="left"/>
      <w:pPr>
        <w:ind w:left="5760" w:hanging="360"/>
      </w:pPr>
    </w:lvl>
    <w:lvl w:ilvl="8" w:tplc="FF167262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AF11B43"/>
    <w:multiLevelType w:val="hybridMultilevel"/>
    <w:tmpl w:val="1026D8EC"/>
    <w:lvl w:ilvl="0" w:tplc="551435BE">
      <w:start w:val="1"/>
      <w:numFmt w:val="lowerLetter"/>
      <w:lvlText w:val="%1)"/>
      <w:lvlJc w:val="left"/>
      <w:pPr>
        <w:ind w:left="720" w:hanging="360"/>
      </w:pPr>
    </w:lvl>
    <w:lvl w:ilvl="1" w:tplc="2F88D7B6">
      <w:start w:val="1"/>
      <w:numFmt w:val="lowerLetter"/>
      <w:lvlText w:val="%2."/>
      <w:lvlJc w:val="left"/>
      <w:pPr>
        <w:ind w:left="1440" w:hanging="360"/>
      </w:pPr>
    </w:lvl>
    <w:lvl w:ilvl="2" w:tplc="E73A1B5E">
      <w:start w:val="1"/>
      <w:numFmt w:val="lowerLetter"/>
      <w:lvlText w:val="%3."/>
      <w:lvlJc w:val="left"/>
      <w:pPr>
        <w:ind w:left="2160" w:hanging="360"/>
      </w:pPr>
    </w:lvl>
    <w:lvl w:ilvl="3" w:tplc="3BB860CE">
      <w:start w:val="1"/>
      <w:numFmt w:val="lowerLetter"/>
      <w:lvlText w:val="%4."/>
      <w:lvlJc w:val="left"/>
      <w:pPr>
        <w:ind w:left="2880" w:hanging="360"/>
      </w:pPr>
    </w:lvl>
    <w:lvl w:ilvl="4" w:tplc="180260AE">
      <w:start w:val="1"/>
      <w:numFmt w:val="lowerLetter"/>
      <w:lvlText w:val="%5."/>
      <w:lvlJc w:val="left"/>
      <w:pPr>
        <w:ind w:left="3600" w:hanging="360"/>
      </w:pPr>
    </w:lvl>
    <w:lvl w:ilvl="5" w:tplc="5114D3EA">
      <w:start w:val="1"/>
      <w:numFmt w:val="lowerLetter"/>
      <w:lvlText w:val="%6."/>
      <w:lvlJc w:val="left"/>
      <w:pPr>
        <w:ind w:left="4320" w:hanging="360"/>
      </w:pPr>
    </w:lvl>
    <w:lvl w:ilvl="6" w:tplc="6F2666D8">
      <w:start w:val="1"/>
      <w:numFmt w:val="lowerLetter"/>
      <w:lvlText w:val="%7."/>
      <w:lvlJc w:val="left"/>
      <w:pPr>
        <w:ind w:left="5040" w:hanging="360"/>
      </w:pPr>
    </w:lvl>
    <w:lvl w:ilvl="7" w:tplc="D158C160">
      <w:start w:val="1"/>
      <w:numFmt w:val="lowerLetter"/>
      <w:lvlText w:val="%8."/>
      <w:lvlJc w:val="left"/>
      <w:pPr>
        <w:ind w:left="5760" w:hanging="360"/>
      </w:pPr>
    </w:lvl>
    <w:lvl w:ilvl="8" w:tplc="30861340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2B464547"/>
    <w:multiLevelType w:val="hybridMultilevel"/>
    <w:tmpl w:val="0714FF62"/>
    <w:lvl w:ilvl="0" w:tplc="0ED2D514">
      <w:start w:val="1"/>
      <w:numFmt w:val="lowerLetter"/>
      <w:lvlText w:val="%1)"/>
      <w:lvlJc w:val="left"/>
      <w:pPr>
        <w:ind w:left="720" w:hanging="360"/>
      </w:pPr>
    </w:lvl>
    <w:lvl w:ilvl="1" w:tplc="F286BFEA">
      <w:start w:val="1"/>
      <w:numFmt w:val="lowerLetter"/>
      <w:lvlText w:val="%2."/>
      <w:lvlJc w:val="left"/>
      <w:pPr>
        <w:ind w:left="1440" w:hanging="360"/>
      </w:pPr>
    </w:lvl>
    <w:lvl w:ilvl="2" w:tplc="0B52C5E6">
      <w:start w:val="1"/>
      <w:numFmt w:val="lowerLetter"/>
      <w:lvlText w:val="%3."/>
      <w:lvlJc w:val="left"/>
      <w:pPr>
        <w:ind w:left="2160" w:hanging="360"/>
      </w:pPr>
    </w:lvl>
    <w:lvl w:ilvl="3" w:tplc="C18218F6">
      <w:start w:val="1"/>
      <w:numFmt w:val="lowerLetter"/>
      <w:lvlText w:val="%4."/>
      <w:lvlJc w:val="left"/>
      <w:pPr>
        <w:ind w:left="2880" w:hanging="360"/>
      </w:pPr>
    </w:lvl>
    <w:lvl w:ilvl="4" w:tplc="DDC0AFBC">
      <w:start w:val="1"/>
      <w:numFmt w:val="lowerLetter"/>
      <w:lvlText w:val="%5."/>
      <w:lvlJc w:val="left"/>
      <w:pPr>
        <w:ind w:left="3600" w:hanging="360"/>
      </w:pPr>
    </w:lvl>
    <w:lvl w:ilvl="5" w:tplc="4C0A8732">
      <w:start w:val="1"/>
      <w:numFmt w:val="lowerLetter"/>
      <w:lvlText w:val="%6."/>
      <w:lvlJc w:val="left"/>
      <w:pPr>
        <w:ind w:left="4320" w:hanging="360"/>
      </w:pPr>
    </w:lvl>
    <w:lvl w:ilvl="6" w:tplc="EEFCF066">
      <w:start w:val="1"/>
      <w:numFmt w:val="lowerLetter"/>
      <w:lvlText w:val="%7."/>
      <w:lvlJc w:val="left"/>
      <w:pPr>
        <w:ind w:left="5040" w:hanging="360"/>
      </w:pPr>
    </w:lvl>
    <w:lvl w:ilvl="7" w:tplc="28EAE9A6">
      <w:start w:val="1"/>
      <w:numFmt w:val="lowerLetter"/>
      <w:lvlText w:val="%8."/>
      <w:lvlJc w:val="left"/>
      <w:pPr>
        <w:ind w:left="5760" w:hanging="360"/>
      </w:pPr>
    </w:lvl>
    <w:lvl w:ilvl="8" w:tplc="25349A66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C113CDF"/>
    <w:multiLevelType w:val="hybridMultilevel"/>
    <w:tmpl w:val="DD6E8456"/>
    <w:lvl w:ilvl="0" w:tplc="61AA1CFC">
      <w:start w:val="1"/>
      <w:numFmt w:val="lowerRoman"/>
      <w:lvlText w:val="%1)"/>
      <w:lvlJc w:val="left"/>
      <w:pPr>
        <w:ind w:left="1080" w:hanging="360"/>
      </w:pPr>
    </w:lvl>
    <w:lvl w:ilvl="1" w:tplc="417A66A6">
      <w:start w:val="1"/>
      <w:numFmt w:val="lowerRoman"/>
      <w:lvlText w:val="%2."/>
      <w:lvlJc w:val="left"/>
      <w:pPr>
        <w:ind w:left="1440" w:hanging="360"/>
      </w:pPr>
    </w:lvl>
    <w:lvl w:ilvl="2" w:tplc="7E90D1AE">
      <w:start w:val="1"/>
      <w:numFmt w:val="lowerRoman"/>
      <w:lvlText w:val="%3."/>
      <w:lvlJc w:val="left"/>
      <w:pPr>
        <w:ind w:left="2160" w:hanging="360"/>
      </w:pPr>
    </w:lvl>
    <w:lvl w:ilvl="3" w:tplc="8F3208F6">
      <w:start w:val="1"/>
      <w:numFmt w:val="lowerRoman"/>
      <w:lvlText w:val="%4."/>
      <w:lvlJc w:val="left"/>
      <w:pPr>
        <w:ind w:left="2880" w:hanging="360"/>
      </w:pPr>
    </w:lvl>
    <w:lvl w:ilvl="4" w:tplc="23166162">
      <w:start w:val="1"/>
      <w:numFmt w:val="lowerRoman"/>
      <w:lvlText w:val="%5."/>
      <w:lvlJc w:val="left"/>
      <w:pPr>
        <w:ind w:left="3600" w:hanging="360"/>
      </w:pPr>
    </w:lvl>
    <w:lvl w:ilvl="5" w:tplc="57327D3A">
      <w:start w:val="1"/>
      <w:numFmt w:val="lowerRoman"/>
      <w:lvlText w:val="%6."/>
      <w:lvlJc w:val="left"/>
      <w:pPr>
        <w:ind w:left="4320" w:hanging="360"/>
      </w:pPr>
    </w:lvl>
    <w:lvl w:ilvl="6" w:tplc="92A2D0C6">
      <w:start w:val="1"/>
      <w:numFmt w:val="lowerRoman"/>
      <w:lvlText w:val="%7."/>
      <w:lvlJc w:val="left"/>
      <w:pPr>
        <w:ind w:left="5040" w:hanging="360"/>
      </w:pPr>
    </w:lvl>
    <w:lvl w:ilvl="7" w:tplc="B7D84828">
      <w:start w:val="1"/>
      <w:numFmt w:val="lowerRoman"/>
      <w:lvlText w:val="%8."/>
      <w:lvlJc w:val="left"/>
      <w:pPr>
        <w:ind w:left="5760" w:hanging="360"/>
      </w:pPr>
    </w:lvl>
    <w:lvl w:ilvl="8" w:tplc="8A566780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C1A0A1C"/>
    <w:multiLevelType w:val="hybridMultilevel"/>
    <w:tmpl w:val="FF5E5154"/>
    <w:lvl w:ilvl="0" w:tplc="94B2DA16">
      <w:start w:val="1"/>
      <w:numFmt w:val="lowerLetter"/>
      <w:lvlText w:val="%1)"/>
      <w:lvlJc w:val="left"/>
      <w:pPr>
        <w:ind w:left="720" w:hanging="360"/>
      </w:pPr>
    </w:lvl>
    <w:lvl w:ilvl="1" w:tplc="2B629732">
      <w:start w:val="1"/>
      <w:numFmt w:val="lowerLetter"/>
      <w:lvlText w:val="%2."/>
      <w:lvlJc w:val="left"/>
      <w:pPr>
        <w:ind w:left="1440" w:hanging="360"/>
      </w:pPr>
    </w:lvl>
    <w:lvl w:ilvl="2" w:tplc="0064634E">
      <w:start w:val="1"/>
      <w:numFmt w:val="lowerLetter"/>
      <w:lvlText w:val="%3."/>
      <w:lvlJc w:val="left"/>
      <w:pPr>
        <w:ind w:left="2160" w:hanging="360"/>
      </w:pPr>
    </w:lvl>
    <w:lvl w:ilvl="3" w:tplc="15269E9A">
      <w:start w:val="1"/>
      <w:numFmt w:val="lowerLetter"/>
      <w:lvlText w:val="%4."/>
      <w:lvlJc w:val="left"/>
      <w:pPr>
        <w:ind w:left="2880" w:hanging="360"/>
      </w:pPr>
    </w:lvl>
    <w:lvl w:ilvl="4" w:tplc="21D8B528">
      <w:start w:val="1"/>
      <w:numFmt w:val="lowerLetter"/>
      <w:lvlText w:val="%5."/>
      <w:lvlJc w:val="left"/>
      <w:pPr>
        <w:ind w:left="3600" w:hanging="360"/>
      </w:pPr>
    </w:lvl>
    <w:lvl w:ilvl="5" w:tplc="4936251C">
      <w:start w:val="1"/>
      <w:numFmt w:val="lowerLetter"/>
      <w:lvlText w:val="%6."/>
      <w:lvlJc w:val="left"/>
      <w:pPr>
        <w:ind w:left="4320" w:hanging="360"/>
      </w:pPr>
    </w:lvl>
    <w:lvl w:ilvl="6" w:tplc="211EE3DC">
      <w:start w:val="1"/>
      <w:numFmt w:val="lowerLetter"/>
      <w:lvlText w:val="%7."/>
      <w:lvlJc w:val="left"/>
      <w:pPr>
        <w:ind w:left="5040" w:hanging="360"/>
      </w:pPr>
    </w:lvl>
    <w:lvl w:ilvl="7" w:tplc="33F6DB4E">
      <w:start w:val="1"/>
      <w:numFmt w:val="lowerLetter"/>
      <w:lvlText w:val="%8."/>
      <w:lvlJc w:val="left"/>
      <w:pPr>
        <w:ind w:left="5760" w:hanging="360"/>
      </w:pPr>
    </w:lvl>
    <w:lvl w:ilvl="8" w:tplc="F94EB0B0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C393B69"/>
    <w:multiLevelType w:val="hybridMultilevel"/>
    <w:tmpl w:val="D182FA22"/>
    <w:lvl w:ilvl="0" w:tplc="70643A2A">
      <w:start w:val="1"/>
      <w:numFmt w:val="lowerRoman"/>
      <w:lvlText w:val="%1)"/>
      <w:lvlJc w:val="left"/>
      <w:pPr>
        <w:ind w:left="1080" w:hanging="360"/>
      </w:pPr>
    </w:lvl>
    <w:lvl w:ilvl="1" w:tplc="B0900950">
      <w:start w:val="1"/>
      <w:numFmt w:val="lowerRoman"/>
      <w:lvlText w:val="%2."/>
      <w:lvlJc w:val="left"/>
      <w:pPr>
        <w:ind w:left="1440" w:hanging="360"/>
      </w:pPr>
    </w:lvl>
    <w:lvl w:ilvl="2" w:tplc="AD484026">
      <w:start w:val="1"/>
      <w:numFmt w:val="lowerRoman"/>
      <w:lvlText w:val="%3."/>
      <w:lvlJc w:val="left"/>
      <w:pPr>
        <w:ind w:left="2160" w:hanging="360"/>
      </w:pPr>
    </w:lvl>
    <w:lvl w:ilvl="3" w:tplc="5852AAEE">
      <w:start w:val="1"/>
      <w:numFmt w:val="lowerRoman"/>
      <w:lvlText w:val="%4."/>
      <w:lvlJc w:val="left"/>
      <w:pPr>
        <w:ind w:left="2880" w:hanging="360"/>
      </w:pPr>
    </w:lvl>
    <w:lvl w:ilvl="4" w:tplc="1D0EE5FC">
      <w:start w:val="1"/>
      <w:numFmt w:val="lowerRoman"/>
      <w:lvlText w:val="%5."/>
      <w:lvlJc w:val="left"/>
      <w:pPr>
        <w:ind w:left="3600" w:hanging="360"/>
      </w:pPr>
    </w:lvl>
    <w:lvl w:ilvl="5" w:tplc="8E2245A8">
      <w:start w:val="1"/>
      <w:numFmt w:val="lowerRoman"/>
      <w:lvlText w:val="%6."/>
      <w:lvlJc w:val="left"/>
      <w:pPr>
        <w:ind w:left="4320" w:hanging="360"/>
      </w:pPr>
    </w:lvl>
    <w:lvl w:ilvl="6" w:tplc="D24AF00C">
      <w:start w:val="1"/>
      <w:numFmt w:val="lowerRoman"/>
      <w:lvlText w:val="%7."/>
      <w:lvlJc w:val="left"/>
      <w:pPr>
        <w:ind w:left="5040" w:hanging="360"/>
      </w:pPr>
    </w:lvl>
    <w:lvl w:ilvl="7" w:tplc="8226596A">
      <w:start w:val="1"/>
      <w:numFmt w:val="lowerRoman"/>
      <w:lvlText w:val="%8."/>
      <w:lvlJc w:val="left"/>
      <w:pPr>
        <w:ind w:left="5760" w:hanging="360"/>
      </w:pPr>
    </w:lvl>
    <w:lvl w:ilvl="8" w:tplc="C0FC2FD4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C4D4A8D"/>
    <w:multiLevelType w:val="hybridMultilevel"/>
    <w:tmpl w:val="865C2238"/>
    <w:lvl w:ilvl="0" w:tplc="1D6897F4">
      <w:start w:val="1"/>
      <w:numFmt w:val="lowerRoman"/>
      <w:lvlText w:val="%1)"/>
      <w:lvlJc w:val="left"/>
      <w:pPr>
        <w:ind w:left="1080" w:hanging="360"/>
      </w:pPr>
    </w:lvl>
    <w:lvl w:ilvl="1" w:tplc="FE9A27E0">
      <w:start w:val="1"/>
      <w:numFmt w:val="lowerRoman"/>
      <w:lvlText w:val="%2."/>
      <w:lvlJc w:val="left"/>
      <w:pPr>
        <w:ind w:left="1440" w:hanging="360"/>
      </w:pPr>
    </w:lvl>
    <w:lvl w:ilvl="2" w:tplc="06F890CA">
      <w:start w:val="1"/>
      <w:numFmt w:val="lowerRoman"/>
      <w:lvlText w:val="%3."/>
      <w:lvlJc w:val="left"/>
      <w:pPr>
        <w:ind w:left="2160" w:hanging="360"/>
      </w:pPr>
    </w:lvl>
    <w:lvl w:ilvl="3" w:tplc="2CD0ABC0">
      <w:start w:val="1"/>
      <w:numFmt w:val="lowerRoman"/>
      <w:lvlText w:val="%4."/>
      <w:lvlJc w:val="left"/>
      <w:pPr>
        <w:ind w:left="2880" w:hanging="360"/>
      </w:pPr>
    </w:lvl>
    <w:lvl w:ilvl="4" w:tplc="73945E2A">
      <w:start w:val="1"/>
      <w:numFmt w:val="lowerRoman"/>
      <w:lvlText w:val="%5."/>
      <w:lvlJc w:val="left"/>
      <w:pPr>
        <w:ind w:left="3600" w:hanging="360"/>
      </w:pPr>
    </w:lvl>
    <w:lvl w:ilvl="5" w:tplc="E708C0F4">
      <w:start w:val="1"/>
      <w:numFmt w:val="lowerRoman"/>
      <w:lvlText w:val="%6."/>
      <w:lvlJc w:val="left"/>
      <w:pPr>
        <w:ind w:left="4320" w:hanging="360"/>
      </w:pPr>
    </w:lvl>
    <w:lvl w:ilvl="6" w:tplc="FDA8D6D6">
      <w:start w:val="1"/>
      <w:numFmt w:val="lowerRoman"/>
      <w:lvlText w:val="%7."/>
      <w:lvlJc w:val="left"/>
      <w:pPr>
        <w:ind w:left="5040" w:hanging="360"/>
      </w:pPr>
    </w:lvl>
    <w:lvl w:ilvl="7" w:tplc="5B9AA4DE">
      <w:start w:val="1"/>
      <w:numFmt w:val="lowerRoman"/>
      <w:lvlText w:val="%8."/>
      <w:lvlJc w:val="left"/>
      <w:pPr>
        <w:ind w:left="5760" w:hanging="360"/>
      </w:pPr>
    </w:lvl>
    <w:lvl w:ilvl="8" w:tplc="67800F6A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CC250C4"/>
    <w:multiLevelType w:val="hybridMultilevel"/>
    <w:tmpl w:val="90EAF27E"/>
    <w:lvl w:ilvl="0" w:tplc="6FC8C894">
      <w:start w:val="1"/>
      <w:numFmt w:val="lowerLetter"/>
      <w:lvlText w:val="%1)"/>
      <w:lvlJc w:val="left"/>
      <w:pPr>
        <w:ind w:left="720" w:hanging="360"/>
      </w:pPr>
    </w:lvl>
    <w:lvl w:ilvl="1" w:tplc="5FAE1F28">
      <w:start w:val="1"/>
      <w:numFmt w:val="lowerLetter"/>
      <w:lvlText w:val="%2."/>
      <w:lvlJc w:val="left"/>
      <w:pPr>
        <w:ind w:left="1440" w:hanging="360"/>
      </w:pPr>
    </w:lvl>
    <w:lvl w:ilvl="2" w:tplc="960CB806">
      <w:start w:val="1"/>
      <w:numFmt w:val="lowerLetter"/>
      <w:lvlText w:val="%3."/>
      <w:lvlJc w:val="left"/>
      <w:pPr>
        <w:ind w:left="2160" w:hanging="360"/>
      </w:pPr>
    </w:lvl>
    <w:lvl w:ilvl="3" w:tplc="3C40D036">
      <w:start w:val="1"/>
      <w:numFmt w:val="lowerLetter"/>
      <w:lvlText w:val="%4."/>
      <w:lvlJc w:val="left"/>
      <w:pPr>
        <w:ind w:left="2880" w:hanging="360"/>
      </w:pPr>
    </w:lvl>
    <w:lvl w:ilvl="4" w:tplc="34C83672">
      <w:start w:val="1"/>
      <w:numFmt w:val="lowerLetter"/>
      <w:lvlText w:val="%5."/>
      <w:lvlJc w:val="left"/>
      <w:pPr>
        <w:ind w:left="3600" w:hanging="360"/>
      </w:pPr>
    </w:lvl>
    <w:lvl w:ilvl="5" w:tplc="1EB2F47A">
      <w:start w:val="1"/>
      <w:numFmt w:val="lowerLetter"/>
      <w:lvlText w:val="%6."/>
      <w:lvlJc w:val="left"/>
      <w:pPr>
        <w:ind w:left="4320" w:hanging="360"/>
      </w:pPr>
    </w:lvl>
    <w:lvl w:ilvl="6" w:tplc="B4829294">
      <w:start w:val="1"/>
      <w:numFmt w:val="lowerLetter"/>
      <w:lvlText w:val="%7."/>
      <w:lvlJc w:val="left"/>
      <w:pPr>
        <w:ind w:left="5040" w:hanging="360"/>
      </w:pPr>
    </w:lvl>
    <w:lvl w:ilvl="7" w:tplc="D05AA1F4">
      <w:start w:val="1"/>
      <w:numFmt w:val="lowerLetter"/>
      <w:lvlText w:val="%8."/>
      <w:lvlJc w:val="left"/>
      <w:pPr>
        <w:ind w:left="5760" w:hanging="360"/>
      </w:pPr>
    </w:lvl>
    <w:lvl w:ilvl="8" w:tplc="9FD2A4AC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2D0F671B"/>
    <w:multiLevelType w:val="hybridMultilevel"/>
    <w:tmpl w:val="841C919E"/>
    <w:lvl w:ilvl="0" w:tplc="BD308E14">
      <w:start w:val="1"/>
      <w:numFmt w:val="decimal"/>
      <w:lvlText w:val="%1."/>
      <w:lvlJc w:val="left"/>
      <w:pPr>
        <w:ind w:left="360" w:hanging="360"/>
      </w:pPr>
    </w:lvl>
    <w:lvl w:ilvl="1" w:tplc="32963298">
      <w:start w:val="1"/>
      <w:numFmt w:val="lowerLetter"/>
      <w:lvlText w:val="%2)"/>
      <w:lvlJc w:val="left"/>
      <w:pPr>
        <w:ind w:left="720" w:hanging="360"/>
      </w:pPr>
    </w:lvl>
    <w:lvl w:ilvl="2" w:tplc="63648B42">
      <w:start w:val="1"/>
      <w:numFmt w:val="lowerRoman"/>
      <w:lvlText w:val="%3."/>
      <w:lvlJc w:val="left"/>
      <w:pPr>
        <w:ind w:left="1080" w:hanging="360"/>
      </w:pPr>
    </w:lvl>
    <w:lvl w:ilvl="3" w:tplc="E49254B8">
      <w:start w:val="1"/>
      <w:numFmt w:val="decimal"/>
      <w:lvlText w:val="%4."/>
      <w:lvlJc w:val="left"/>
      <w:pPr>
        <w:ind w:left="2880" w:hanging="360"/>
      </w:pPr>
    </w:lvl>
    <w:lvl w:ilvl="4" w:tplc="6F1617D0">
      <w:start w:val="1"/>
      <w:numFmt w:val="lowerLetter"/>
      <w:lvlText w:val="%5."/>
      <w:lvlJc w:val="left"/>
      <w:pPr>
        <w:ind w:left="3600" w:hanging="360"/>
      </w:pPr>
    </w:lvl>
    <w:lvl w:ilvl="5" w:tplc="E3F83F0A">
      <w:start w:val="1"/>
      <w:numFmt w:val="lowerRoman"/>
      <w:lvlText w:val="%6."/>
      <w:lvlJc w:val="left"/>
      <w:pPr>
        <w:ind w:left="4320" w:hanging="360"/>
      </w:pPr>
    </w:lvl>
    <w:lvl w:ilvl="6" w:tplc="C27EE7B0">
      <w:start w:val="1"/>
      <w:numFmt w:val="decimal"/>
      <w:lvlText w:val="%7."/>
      <w:lvlJc w:val="left"/>
      <w:pPr>
        <w:ind w:left="5040" w:hanging="360"/>
      </w:pPr>
    </w:lvl>
    <w:lvl w:ilvl="7" w:tplc="065419D4">
      <w:start w:val="1"/>
      <w:numFmt w:val="lowerLetter"/>
      <w:lvlText w:val="%8."/>
      <w:lvlJc w:val="left"/>
      <w:pPr>
        <w:ind w:left="5760" w:hanging="360"/>
      </w:pPr>
    </w:lvl>
    <w:lvl w:ilvl="8" w:tplc="596009DE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D4A1969"/>
    <w:multiLevelType w:val="hybridMultilevel"/>
    <w:tmpl w:val="1570F252"/>
    <w:lvl w:ilvl="0" w:tplc="CFD47D24">
      <w:start w:val="1"/>
      <w:numFmt w:val="decimal"/>
      <w:lvlText w:val="%1."/>
      <w:lvlJc w:val="left"/>
      <w:pPr>
        <w:ind w:left="360" w:hanging="360"/>
      </w:pPr>
    </w:lvl>
    <w:lvl w:ilvl="1" w:tplc="67CC6752">
      <w:start w:val="1"/>
      <w:numFmt w:val="lowerLetter"/>
      <w:lvlText w:val="%2)"/>
      <w:lvlJc w:val="left"/>
      <w:pPr>
        <w:ind w:left="720" w:hanging="360"/>
      </w:pPr>
    </w:lvl>
    <w:lvl w:ilvl="2" w:tplc="1CB489CA">
      <w:start w:val="1"/>
      <w:numFmt w:val="lowerRoman"/>
      <w:lvlText w:val="%3."/>
      <w:lvlJc w:val="left"/>
      <w:pPr>
        <w:ind w:left="1080" w:hanging="360"/>
      </w:pPr>
    </w:lvl>
    <w:lvl w:ilvl="3" w:tplc="7A082046">
      <w:start w:val="1"/>
      <w:numFmt w:val="decimal"/>
      <w:lvlText w:val="%4."/>
      <w:lvlJc w:val="left"/>
      <w:pPr>
        <w:ind w:left="2880" w:hanging="360"/>
      </w:pPr>
    </w:lvl>
    <w:lvl w:ilvl="4" w:tplc="7C0EC2BE">
      <w:start w:val="1"/>
      <w:numFmt w:val="lowerLetter"/>
      <w:lvlText w:val="%5."/>
      <w:lvlJc w:val="left"/>
      <w:pPr>
        <w:ind w:left="3600" w:hanging="360"/>
      </w:pPr>
    </w:lvl>
    <w:lvl w:ilvl="5" w:tplc="82EC2FA4">
      <w:start w:val="1"/>
      <w:numFmt w:val="lowerRoman"/>
      <w:lvlText w:val="%6."/>
      <w:lvlJc w:val="left"/>
      <w:pPr>
        <w:ind w:left="4320" w:hanging="360"/>
      </w:pPr>
    </w:lvl>
    <w:lvl w:ilvl="6" w:tplc="EBD4A9A4">
      <w:start w:val="1"/>
      <w:numFmt w:val="decimal"/>
      <w:lvlText w:val="%7."/>
      <w:lvlJc w:val="left"/>
      <w:pPr>
        <w:ind w:left="5040" w:hanging="360"/>
      </w:pPr>
    </w:lvl>
    <w:lvl w:ilvl="7" w:tplc="8E1C3C6A">
      <w:start w:val="1"/>
      <w:numFmt w:val="lowerLetter"/>
      <w:lvlText w:val="%8."/>
      <w:lvlJc w:val="left"/>
      <w:pPr>
        <w:ind w:left="5760" w:hanging="360"/>
      </w:pPr>
    </w:lvl>
    <w:lvl w:ilvl="8" w:tplc="2C1EEF52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D585591"/>
    <w:multiLevelType w:val="hybridMultilevel"/>
    <w:tmpl w:val="BF06FFA2"/>
    <w:lvl w:ilvl="0" w:tplc="8CF65B86">
      <w:start w:val="1"/>
      <w:numFmt w:val="decimal"/>
      <w:lvlText w:val="%1."/>
      <w:lvlJc w:val="left"/>
      <w:pPr>
        <w:ind w:left="360" w:hanging="360"/>
      </w:pPr>
    </w:lvl>
    <w:lvl w:ilvl="1" w:tplc="AFAE1130">
      <w:start w:val="1"/>
      <w:numFmt w:val="lowerLetter"/>
      <w:lvlText w:val="%2)"/>
      <w:lvlJc w:val="left"/>
      <w:pPr>
        <w:ind w:left="720" w:hanging="360"/>
      </w:pPr>
    </w:lvl>
    <w:lvl w:ilvl="2" w:tplc="DFB49CCA">
      <w:start w:val="1"/>
      <w:numFmt w:val="lowerRoman"/>
      <w:lvlText w:val="%3."/>
      <w:lvlJc w:val="left"/>
      <w:pPr>
        <w:ind w:left="1080" w:hanging="360"/>
      </w:pPr>
    </w:lvl>
    <w:lvl w:ilvl="3" w:tplc="77B49D9A">
      <w:start w:val="1"/>
      <w:numFmt w:val="decimal"/>
      <w:lvlText w:val="%4."/>
      <w:lvlJc w:val="left"/>
      <w:pPr>
        <w:ind w:left="2880" w:hanging="360"/>
      </w:pPr>
    </w:lvl>
    <w:lvl w:ilvl="4" w:tplc="AE94E414">
      <w:start w:val="1"/>
      <w:numFmt w:val="lowerLetter"/>
      <w:lvlText w:val="%5."/>
      <w:lvlJc w:val="left"/>
      <w:pPr>
        <w:ind w:left="3600" w:hanging="360"/>
      </w:pPr>
    </w:lvl>
    <w:lvl w:ilvl="5" w:tplc="64103A2E">
      <w:start w:val="1"/>
      <w:numFmt w:val="lowerRoman"/>
      <w:lvlText w:val="%6."/>
      <w:lvlJc w:val="left"/>
      <w:pPr>
        <w:ind w:left="4320" w:hanging="360"/>
      </w:pPr>
    </w:lvl>
    <w:lvl w:ilvl="6" w:tplc="5BD42FFE">
      <w:start w:val="1"/>
      <w:numFmt w:val="decimal"/>
      <w:lvlText w:val="%7."/>
      <w:lvlJc w:val="left"/>
      <w:pPr>
        <w:ind w:left="5040" w:hanging="360"/>
      </w:pPr>
    </w:lvl>
    <w:lvl w:ilvl="7" w:tplc="87182364">
      <w:start w:val="1"/>
      <w:numFmt w:val="lowerLetter"/>
      <w:lvlText w:val="%8."/>
      <w:lvlJc w:val="left"/>
      <w:pPr>
        <w:ind w:left="5760" w:hanging="360"/>
      </w:pPr>
    </w:lvl>
    <w:lvl w:ilvl="8" w:tplc="3A9CE91C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B42115"/>
    <w:multiLevelType w:val="hybridMultilevel"/>
    <w:tmpl w:val="AD901C44"/>
    <w:lvl w:ilvl="0" w:tplc="E14EEA6C">
      <w:start w:val="1"/>
      <w:numFmt w:val="decimal"/>
      <w:lvlText w:val="%1."/>
      <w:lvlJc w:val="left"/>
      <w:pPr>
        <w:ind w:left="360" w:hanging="360"/>
      </w:pPr>
    </w:lvl>
    <w:lvl w:ilvl="1" w:tplc="CE227D3A">
      <w:start w:val="1"/>
      <w:numFmt w:val="lowerLetter"/>
      <w:lvlText w:val="%2)"/>
      <w:lvlJc w:val="left"/>
      <w:pPr>
        <w:ind w:left="720" w:hanging="360"/>
      </w:pPr>
    </w:lvl>
    <w:lvl w:ilvl="2" w:tplc="876247DA">
      <w:start w:val="1"/>
      <w:numFmt w:val="lowerRoman"/>
      <w:lvlText w:val="%3."/>
      <w:lvlJc w:val="left"/>
      <w:pPr>
        <w:ind w:left="1080" w:hanging="360"/>
      </w:pPr>
    </w:lvl>
    <w:lvl w:ilvl="3" w:tplc="F2C05CC6">
      <w:start w:val="1"/>
      <w:numFmt w:val="decimal"/>
      <w:lvlText w:val="%4."/>
      <w:lvlJc w:val="left"/>
      <w:pPr>
        <w:ind w:left="2880" w:hanging="360"/>
      </w:pPr>
    </w:lvl>
    <w:lvl w:ilvl="4" w:tplc="7736EF34">
      <w:start w:val="1"/>
      <w:numFmt w:val="lowerLetter"/>
      <w:lvlText w:val="%5."/>
      <w:lvlJc w:val="left"/>
      <w:pPr>
        <w:ind w:left="3600" w:hanging="360"/>
      </w:pPr>
    </w:lvl>
    <w:lvl w:ilvl="5" w:tplc="60D8AB3E">
      <w:start w:val="1"/>
      <w:numFmt w:val="lowerRoman"/>
      <w:lvlText w:val="%6."/>
      <w:lvlJc w:val="left"/>
      <w:pPr>
        <w:ind w:left="4320" w:hanging="360"/>
      </w:pPr>
    </w:lvl>
    <w:lvl w:ilvl="6" w:tplc="0C149D7A">
      <w:start w:val="1"/>
      <w:numFmt w:val="decimal"/>
      <w:lvlText w:val="%7."/>
      <w:lvlJc w:val="left"/>
      <w:pPr>
        <w:ind w:left="5040" w:hanging="360"/>
      </w:pPr>
    </w:lvl>
    <w:lvl w:ilvl="7" w:tplc="E35A9D06">
      <w:start w:val="1"/>
      <w:numFmt w:val="lowerLetter"/>
      <w:lvlText w:val="%8."/>
      <w:lvlJc w:val="left"/>
      <w:pPr>
        <w:ind w:left="5760" w:hanging="360"/>
      </w:pPr>
    </w:lvl>
    <w:lvl w:ilvl="8" w:tplc="7A580460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DE144C2"/>
    <w:multiLevelType w:val="hybridMultilevel"/>
    <w:tmpl w:val="341A4344"/>
    <w:lvl w:ilvl="0" w:tplc="DF58BA12">
      <w:start w:val="1"/>
      <w:numFmt w:val="lowerRoman"/>
      <w:lvlText w:val="%1)"/>
      <w:lvlJc w:val="left"/>
      <w:pPr>
        <w:ind w:left="1080" w:hanging="360"/>
      </w:pPr>
    </w:lvl>
    <w:lvl w:ilvl="1" w:tplc="E1A6240C">
      <w:start w:val="1"/>
      <w:numFmt w:val="lowerRoman"/>
      <w:lvlText w:val="%2."/>
      <w:lvlJc w:val="left"/>
      <w:pPr>
        <w:ind w:left="1440" w:hanging="360"/>
      </w:pPr>
    </w:lvl>
    <w:lvl w:ilvl="2" w:tplc="40B24E16">
      <w:start w:val="1"/>
      <w:numFmt w:val="lowerRoman"/>
      <w:lvlText w:val="%3."/>
      <w:lvlJc w:val="left"/>
      <w:pPr>
        <w:ind w:left="2160" w:hanging="360"/>
      </w:pPr>
    </w:lvl>
    <w:lvl w:ilvl="3" w:tplc="F75C2530">
      <w:start w:val="1"/>
      <w:numFmt w:val="lowerRoman"/>
      <w:lvlText w:val="%4."/>
      <w:lvlJc w:val="left"/>
      <w:pPr>
        <w:ind w:left="2880" w:hanging="360"/>
      </w:pPr>
    </w:lvl>
    <w:lvl w:ilvl="4" w:tplc="27902AD0">
      <w:start w:val="1"/>
      <w:numFmt w:val="lowerRoman"/>
      <w:lvlText w:val="%5."/>
      <w:lvlJc w:val="left"/>
      <w:pPr>
        <w:ind w:left="3600" w:hanging="360"/>
      </w:pPr>
    </w:lvl>
    <w:lvl w:ilvl="5" w:tplc="EDFEC9D6">
      <w:start w:val="1"/>
      <w:numFmt w:val="lowerRoman"/>
      <w:lvlText w:val="%6."/>
      <w:lvlJc w:val="left"/>
      <w:pPr>
        <w:ind w:left="4320" w:hanging="360"/>
      </w:pPr>
    </w:lvl>
    <w:lvl w:ilvl="6" w:tplc="8DEE83D8">
      <w:start w:val="1"/>
      <w:numFmt w:val="lowerRoman"/>
      <w:lvlText w:val="%7."/>
      <w:lvlJc w:val="left"/>
      <w:pPr>
        <w:ind w:left="5040" w:hanging="360"/>
      </w:pPr>
    </w:lvl>
    <w:lvl w:ilvl="7" w:tplc="9B30F2E2">
      <w:start w:val="1"/>
      <w:numFmt w:val="lowerRoman"/>
      <w:lvlText w:val="%8."/>
      <w:lvlJc w:val="left"/>
      <w:pPr>
        <w:ind w:left="5760" w:hanging="360"/>
      </w:pPr>
    </w:lvl>
    <w:lvl w:ilvl="8" w:tplc="5B0C4FB6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E204232"/>
    <w:multiLevelType w:val="hybridMultilevel"/>
    <w:tmpl w:val="556A1610"/>
    <w:lvl w:ilvl="0" w:tplc="BD588170">
      <w:start w:val="1"/>
      <w:numFmt w:val="lowerRoman"/>
      <w:lvlText w:val="%1)"/>
      <w:lvlJc w:val="left"/>
      <w:pPr>
        <w:ind w:left="1080" w:hanging="360"/>
      </w:pPr>
    </w:lvl>
    <w:lvl w:ilvl="1" w:tplc="2A86B2D8">
      <w:start w:val="1"/>
      <w:numFmt w:val="lowerRoman"/>
      <w:lvlText w:val="%2."/>
      <w:lvlJc w:val="left"/>
      <w:pPr>
        <w:ind w:left="1440" w:hanging="360"/>
      </w:pPr>
    </w:lvl>
    <w:lvl w:ilvl="2" w:tplc="A25A052A">
      <w:start w:val="1"/>
      <w:numFmt w:val="lowerRoman"/>
      <w:lvlText w:val="%3."/>
      <w:lvlJc w:val="left"/>
      <w:pPr>
        <w:ind w:left="2160" w:hanging="360"/>
      </w:pPr>
    </w:lvl>
    <w:lvl w:ilvl="3" w:tplc="6E96D22A">
      <w:start w:val="1"/>
      <w:numFmt w:val="lowerRoman"/>
      <w:lvlText w:val="%4."/>
      <w:lvlJc w:val="left"/>
      <w:pPr>
        <w:ind w:left="2880" w:hanging="360"/>
      </w:pPr>
    </w:lvl>
    <w:lvl w:ilvl="4" w:tplc="2A3A4B22">
      <w:start w:val="1"/>
      <w:numFmt w:val="lowerRoman"/>
      <w:lvlText w:val="%5."/>
      <w:lvlJc w:val="left"/>
      <w:pPr>
        <w:ind w:left="3600" w:hanging="360"/>
      </w:pPr>
    </w:lvl>
    <w:lvl w:ilvl="5" w:tplc="E0E430E0">
      <w:start w:val="1"/>
      <w:numFmt w:val="lowerRoman"/>
      <w:lvlText w:val="%6."/>
      <w:lvlJc w:val="left"/>
      <w:pPr>
        <w:ind w:left="4320" w:hanging="360"/>
      </w:pPr>
    </w:lvl>
    <w:lvl w:ilvl="6" w:tplc="47F03802">
      <w:start w:val="1"/>
      <w:numFmt w:val="lowerRoman"/>
      <w:lvlText w:val="%7."/>
      <w:lvlJc w:val="left"/>
      <w:pPr>
        <w:ind w:left="5040" w:hanging="360"/>
      </w:pPr>
    </w:lvl>
    <w:lvl w:ilvl="7" w:tplc="281ADF82">
      <w:start w:val="1"/>
      <w:numFmt w:val="lowerRoman"/>
      <w:lvlText w:val="%8."/>
      <w:lvlJc w:val="left"/>
      <w:pPr>
        <w:ind w:left="5760" w:hanging="360"/>
      </w:pPr>
    </w:lvl>
    <w:lvl w:ilvl="8" w:tplc="364EAE9E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E5064FF"/>
    <w:multiLevelType w:val="hybridMultilevel"/>
    <w:tmpl w:val="9A58AAFA"/>
    <w:lvl w:ilvl="0" w:tplc="EC82D8C0">
      <w:start w:val="1"/>
      <w:numFmt w:val="decimal"/>
      <w:lvlText w:val="%1."/>
      <w:lvlJc w:val="left"/>
      <w:pPr>
        <w:ind w:left="360" w:hanging="360"/>
      </w:pPr>
    </w:lvl>
    <w:lvl w:ilvl="1" w:tplc="FF96D2E4">
      <w:start w:val="1"/>
      <w:numFmt w:val="lowerLetter"/>
      <w:lvlText w:val="%2)"/>
      <w:lvlJc w:val="left"/>
      <w:pPr>
        <w:ind w:left="720" w:hanging="360"/>
      </w:pPr>
    </w:lvl>
    <w:lvl w:ilvl="2" w:tplc="FF1A2642">
      <w:start w:val="1"/>
      <w:numFmt w:val="lowerRoman"/>
      <w:lvlText w:val="%3."/>
      <w:lvlJc w:val="left"/>
      <w:pPr>
        <w:ind w:left="1080" w:hanging="360"/>
      </w:pPr>
    </w:lvl>
    <w:lvl w:ilvl="3" w:tplc="2D9AD00C">
      <w:start w:val="1"/>
      <w:numFmt w:val="decimal"/>
      <w:lvlText w:val="%4."/>
      <w:lvlJc w:val="left"/>
      <w:pPr>
        <w:ind w:left="2880" w:hanging="360"/>
      </w:pPr>
    </w:lvl>
    <w:lvl w:ilvl="4" w:tplc="DCBA8E60">
      <w:start w:val="1"/>
      <w:numFmt w:val="lowerLetter"/>
      <w:lvlText w:val="%5."/>
      <w:lvlJc w:val="left"/>
      <w:pPr>
        <w:ind w:left="3600" w:hanging="360"/>
      </w:pPr>
    </w:lvl>
    <w:lvl w:ilvl="5" w:tplc="72F4932A">
      <w:start w:val="1"/>
      <w:numFmt w:val="lowerRoman"/>
      <w:lvlText w:val="%6."/>
      <w:lvlJc w:val="left"/>
      <w:pPr>
        <w:ind w:left="4320" w:hanging="360"/>
      </w:pPr>
    </w:lvl>
    <w:lvl w:ilvl="6" w:tplc="361C4B4C">
      <w:start w:val="1"/>
      <w:numFmt w:val="decimal"/>
      <w:lvlText w:val="%7."/>
      <w:lvlJc w:val="left"/>
      <w:pPr>
        <w:ind w:left="5040" w:hanging="360"/>
      </w:pPr>
    </w:lvl>
    <w:lvl w:ilvl="7" w:tplc="3522A1E0">
      <w:start w:val="1"/>
      <w:numFmt w:val="lowerLetter"/>
      <w:lvlText w:val="%8."/>
      <w:lvlJc w:val="left"/>
      <w:pPr>
        <w:ind w:left="5760" w:hanging="360"/>
      </w:pPr>
    </w:lvl>
    <w:lvl w:ilvl="8" w:tplc="782A73BC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2E830901"/>
    <w:multiLevelType w:val="hybridMultilevel"/>
    <w:tmpl w:val="4D320A9A"/>
    <w:lvl w:ilvl="0" w:tplc="154EA1CC">
      <w:start w:val="1"/>
      <w:numFmt w:val="decimal"/>
      <w:lvlText w:val="%1."/>
      <w:lvlJc w:val="left"/>
      <w:pPr>
        <w:ind w:left="360" w:hanging="360"/>
      </w:pPr>
    </w:lvl>
    <w:lvl w:ilvl="1" w:tplc="A810DDE6">
      <w:start w:val="1"/>
      <w:numFmt w:val="lowerLetter"/>
      <w:lvlText w:val="%2)"/>
      <w:lvlJc w:val="left"/>
      <w:pPr>
        <w:ind w:left="720" w:hanging="360"/>
      </w:pPr>
    </w:lvl>
    <w:lvl w:ilvl="2" w:tplc="59988618">
      <w:start w:val="1"/>
      <w:numFmt w:val="lowerRoman"/>
      <w:lvlText w:val="%3."/>
      <w:lvlJc w:val="left"/>
      <w:pPr>
        <w:ind w:left="1080" w:hanging="360"/>
      </w:pPr>
    </w:lvl>
    <w:lvl w:ilvl="3" w:tplc="D86427A0">
      <w:start w:val="1"/>
      <w:numFmt w:val="decimal"/>
      <w:lvlText w:val="%4."/>
      <w:lvlJc w:val="left"/>
      <w:pPr>
        <w:ind w:left="2880" w:hanging="360"/>
      </w:pPr>
    </w:lvl>
    <w:lvl w:ilvl="4" w:tplc="70BC6348">
      <w:start w:val="1"/>
      <w:numFmt w:val="lowerLetter"/>
      <w:lvlText w:val="%5."/>
      <w:lvlJc w:val="left"/>
      <w:pPr>
        <w:ind w:left="3600" w:hanging="360"/>
      </w:pPr>
    </w:lvl>
    <w:lvl w:ilvl="5" w:tplc="2774E3C6">
      <w:start w:val="1"/>
      <w:numFmt w:val="lowerRoman"/>
      <w:lvlText w:val="%6."/>
      <w:lvlJc w:val="left"/>
      <w:pPr>
        <w:ind w:left="4320" w:hanging="360"/>
      </w:pPr>
    </w:lvl>
    <w:lvl w:ilvl="6" w:tplc="C97C163C">
      <w:start w:val="1"/>
      <w:numFmt w:val="decimal"/>
      <w:lvlText w:val="%7."/>
      <w:lvlJc w:val="left"/>
      <w:pPr>
        <w:ind w:left="5040" w:hanging="360"/>
      </w:pPr>
    </w:lvl>
    <w:lvl w:ilvl="7" w:tplc="833401D8">
      <w:start w:val="1"/>
      <w:numFmt w:val="lowerLetter"/>
      <w:lvlText w:val="%8."/>
      <w:lvlJc w:val="left"/>
      <w:pPr>
        <w:ind w:left="5760" w:hanging="360"/>
      </w:pPr>
    </w:lvl>
    <w:lvl w:ilvl="8" w:tplc="38685E18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2EC56CC4"/>
    <w:multiLevelType w:val="hybridMultilevel"/>
    <w:tmpl w:val="B050752C"/>
    <w:lvl w:ilvl="0" w:tplc="B7060A7E">
      <w:start w:val="1"/>
      <w:numFmt w:val="lowerLetter"/>
      <w:lvlText w:val="%1)"/>
      <w:lvlJc w:val="left"/>
      <w:pPr>
        <w:ind w:left="720" w:hanging="360"/>
      </w:pPr>
    </w:lvl>
    <w:lvl w:ilvl="1" w:tplc="06EE2B72">
      <w:start w:val="1"/>
      <w:numFmt w:val="lowerLetter"/>
      <w:lvlText w:val="%2."/>
      <w:lvlJc w:val="left"/>
      <w:pPr>
        <w:ind w:left="1440" w:hanging="360"/>
      </w:pPr>
    </w:lvl>
    <w:lvl w:ilvl="2" w:tplc="2B70CF78">
      <w:start w:val="1"/>
      <w:numFmt w:val="lowerLetter"/>
      <w:lvlText w:val="%3."/>
      <w:lvlJc w:val="left"/>
      <w:pPr>
        <w:ind w:left="2160" w:hanging="360"/>
      </w:pPr>
    </w:lvl>
    <w:lvl w:ilvl="3" w:tplc="DF5EC23E">
      <w:start w:val="1"/>
      <w:numFmt w:val="lowerLetter"/>
      <w:lvlText w:val="%4."/>
      <w:lvlJc w:val="left"/>
      <w:pPr>
        <w:ind w:left="2880" w:hanging="360"/>
      </w:pPr>
    </w:lvl>
    <w:lvl w:ilvl="4" w:tplc="60168136">
      <w:start w:val="1"/>
      <w:numFmt w:val="lowerLetter"/>
      <w:lvlText w:val="%5."/>
      <w:lvlJc w:val="left"/>
      <w:pPr>
        <w:ind w:left="3600" w:hanging="360"/>
      </w:pPr>
    </w:lvl>
    <w:lvl w:ilvl="5" w:tplc="70A83B6C">
      <w:start w:val="1"/>
      <w:numFmt w:val="lowerLetter"/>
      <w:lvlText w:val="%6."/>
      <w:lvlJc w:val="left"/>
      <w:pPr>
        <w:ind w:left="4320" w:hanging="360"/>
      </w:pPr>
    </w:lvl>
    <w:lvl w:ilvl="6" w:tplc="154459D6">
      <w:start w:val="1"/>
      <w:numFmt w:val="lowerLetter"/>
      <w:lvlText w:val="%7."/>
      <w:lvlJc w:val="left"/>
      <w:pPr>
        <w:ind w:left="5040" w:hanging="360"/>
      </w:pPr>
    </w:lvl>
    <w:lvl w:ilvl="7" w:tplc="EB1E8914">
      <w:start w:val="1"/>
      <w:numFmt w:val="lowerLetter"/>
      <w:lvlText w:val="%8."/>
      <w:lvlJc w:val="left"/>
      <w:pPr>
        <w:ind w:left="5760" w:hanging="360"/>
      </w:pPr>
    </w:lvl>
    <w:lvl w:ilvl="8" w:tplc="45B468F2">
      <w:start w:val="1"/>
      <w:numFmt w:val="lowerLetter"/>
      <w:lvlText w:val="%9."/>
      <w:lvlJc w:val="left"/>
      <w:pPr>
        <w:ind w:left="6480" w:hanging="360"/>
      </w:pPr>
    </w:lvl>
  </w:abstractNum>
  <w:abstractNum w:abstractNumId="12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3" w15:restartNumberingAfterBreak="0">
    <w:nsid w:val="2F0517D7"/>
    <w:multiLevelType w:val="hybridMultilevel"/>
    <w:tmpl w:val="AC7456A0"/>
    <w:lvl w:ilvl="0" w:tplc="B02ABBF2">
      <w:start w:val="1"/>
      <w:numFmt w:val="lowerLetter"/>
      <w:lvlText w:val="%1)"/>
      <w:lvlJc w:val="left"/>
      <w:pPr>
        <w:ind w:left="720" w:hanging="360"/>
      </w:pPr>
    </w:lvl>
    <w:lvl w:ilvl="1" w:tplc="CB8C71EA">
      <w:start w:val="1"/>
      <w:numFmt w:val="lowerLetter"/>
      <w:lvlText w:val="%2."/>
      <w:lvlJc w:val="left"/>
      <w:pPr>
        <w:ind w:left="1440" w:hanging="360"/>
      </w:pPr>
    </w:lvl>
    <w:lvl w:ilvl="2" w:tplc="9BF45BFA">
      <w:start w:val="1"/>
      <w:numFmt w:val="lowerLetter"/>
      <w:lvlText w:val="%3."/>
      <w:lvlJc w:val="left"/>
      <w:pPr>
        <w:ind w:left="2160" w:hanging="360"/>
      </w:pPr>
    </w:lvl>
    <w:lvl w:ilvl="3" w:tplc="0AEED03E">
      <w:start w:val="1"/>
      <w:numFmt w:val="lowerLetter"/>
      <w:lvlText w:val="%4."/>
      <w:lvlJc w:val="left"/>
      <w:pPr>
        <w:ind w:left="2880" w:hanging="360"/>
      </w:pPr>
    </w:lvl>
    <w:lvl w:ilvl="4" w:tplc="53BA956C">
      <w:start w:val="1"/>
      <w:numFmt w:val="lowerLetter"/>
      <w:lvlText w:val="%5."/>
      <w:lvlJc w:val="left"/>
      <w:pPr>
        <w:ind w:left="3600" w:hanging="360"/>
      </w:pPr>
    </w:lvl>
    <w:lvl w:ilvl="5" w:tplc="C3228A34">
      <w:start w:val="1"/>
      <w:numFmt w:val="lowerLetter"/>
      <w:lvlText w:val="%6."/>
      <w:lvlJc w:val="left"/>
      <w:pPr>
        <w:ind w:left="4320" w:hanging="360"/>
      </w:pPr>
    </w:lvl>
    <w:lvl w:ilvl="6" w:tplc="7B46C782">
      <w:start w:val="1"/>
      <w:numFmt w:val="lowerLetter"/>
      <w:lvlText w:val="%7."/>
      <w:lvlJc w:val="left"/>
      <w:pPr>
        <w:ind w:left="5040" w:hanging="360"/>
      </w:pPr>
    </w:lvl>
    <w:lvl w:ilvl="7" w:tplc="3D18215C">
      <w:start w:val="1"/>
      <w:numFmt w:val="lowerLetter"/>
      <w:lvlText w:val="%8."/>
      <w:lvlJc w:val="left"/>
      <w:pPr>
        <w:ind w:left="5760" w:hanging="360"/>
      </w:pPr>
    </w:lvl>
    <w:lvl w:ilvl="8" w:tplc="0A1E9584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0A57613"/>
    <w:multiLevelType w:val="hybridMultilevel"/>
    <w:tmpl w:val="0AF01EFE"/>
    <w:lvl w:ilvl="0" w:tplc="4A981EE8">
      <w:start w:val="1"/>
      <w:numFmt w:val="decimal"/>
      <w:lvlText w:val="%1."/>
      <w:lvlJc w:val="left"/>
      <w:pPr>
        <w:ind w:left="360" w:hanging="360"/>
      </w:pPr>
    </w:lvl>
    <w:lvl w:ilvl="1" w:tplc="EC76248C">
      <w:start w:val="1"/>
      <w:numFmt w:val="lowerLetter"/>
      <w:lvlText w:val="%2)"/>
      <w:lvlJc w:val="left"/>
      <w:pPr>
        <w:ind w:left="720" w:hanging="360"/>
      </w:pPr>
    </w:lvl>
    <w:lvl w:ilvl="2" w:tplc="9C588018">
      <w:start w:val="1"/>
      <w:numFmt w:val="lowerRoman"/>
      <w:lvlText w:val="%3."/>
      <w:lvlJc w:val="left"/>
      <w:pPr>
        <w:ind w:left="1080" w:hanging="360"/>
      </w:pPr>
    </w:lvl>
    <w:lvl w:ilvl="3" w:tplc="B8B21412">
      <w:start w:val="1"/>
      <w:numFmt w:val="decimal"/>
      <w:lvlText w:val="%4."/>
      <w:lvlJc w:val="left"/>
      <w:pPr>
        <w:ind w:left="2880" w:hanging="360"/>
      </w:pPr>
    </w:lvl>
    <w:lvl w:ilvl="4" w:tplc="39549C76">
      <w:start w:val="1"/>
      <w:numFmt w:val="lowerLetter"/>
      <w:lvlText w:val="%5."/>
      <w:lvlJc w:val="left"/>
      <w:pPr>
        <w:ind w:left="3600" w:hanging="360"/>
      </w:pPr>
    </w:lvl>
    <w:lvl w:ilvl="5" w:tplc="DD1CFE60">
      <w:start w:val="1"/>
      <w:numFmt w:val="lowerRoman"/>
      <w:lvlText w:val="%6."/>
      <w:lvlJc w:val="left"/>
      <w:pPr>
        <w:ind w:left="4320" w:hanging="360"/>
      </w:pPr>
    </w:lvl>
    <w:lvl w:ilvl="6" w:tplc="31AE2BC4">
      <w:start w:val="1"/>
      <w:numFmt w:val="decimal"/>
      <w:lvlText w:val="%7."/>
      <w:lvlJc w:val="left"/>
      <w:pPr>
        <w:ind w:left="5040" w:hanging="360"/>
      </w:pPr>
    </w:lvl>
    <w:lvl w:ilvl="7" w:tplc="470862AE">
      <w:start w:val="1"/>
      <w:numFmt w:val="lowerLetter"/>
      <w:lvlText w:val="%8."/>
      <w:lvlJc w:val="left"/>
      <w:pPr>
        <w:ind w:left="5760" w:hanging="360"/>
      </w:pPr>
    </w:lvl>
    <w:lvl w:ilvl="8" w:tplc="2E469610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17F1968"/>
    <w:multiLevelType w:val="hybridMultilevel"/>
    <w:tmpl w:val="DC121F8C"/>
    <w:lvl w:ilvl="0" w:tplc="BF70E400">
      <w:start w:val="1"/>
      <w:numFmt w:val="decimal"/>
      <w:lvlText w:val="%1."/>
      <w:lvlJc w:val="left"/>
      <w:pPr>
        <w:ind w:left="360" w:hanging="360"/>
      </w:pPr>
    </w:lvl>
    <w:lvl w:ilvl="1" w:tplc="711E2264">
      <w:start w:val="1"/>
      <w:numFmt w:val="lowerLetter"/>
      <w:lvlText w:val="%2)"/>
      <w:lvlJc w:val="left"/>
      <w:pPr>
        <w:ind w:left="720" w:hanging="360"/>
      </w:pPr>
    </w:lvl>
    <w:lvl w:ilvl="2" w:tplc="C3B44308">
      <w:start w:val="1"/>
      <w:numFmt w:val="lowerRoman"/>
      <w:lvlText w:val="%3."/>
      <w:lvlJc w:val="left"/>
      <w:pPr>
        <w:ind w:left="1080" w:hanging="360"/>
      </w:pPr>
    </w:lvl>
    <w:lvl w:ilvl="3" w:tplc="1CC4D76E">
      <w:start w:val="1"/>
      <w:numFmt w:val="decimal"/>
      <w:lvlText w:val="%4."/>
      <w:lvlJc w:val="left"/>
      <w:pPr>
        <w:ind w:left="2880" w:hanging="360"/>
      </w:pPr>
    </w:lvl>
    <w:lvl w:ilvl="4" w:tplc="3FF60A5E">
      <w:start w:val="1"/>
      <w:numFmt w:val="lowerLetter"/>
      <w:lvlText w:val="%5."/>
      <w:lvlJc w:val="left"/>
      <w:pPr>
        <w:ind w:left="3600" w:hanging="360"/>
      </w:pPr>
    </w:lvl>
    <w:lvl w:ilvl="5" w:tplc="2DB28E46">
      <w:start w:val="1"/>
      <w:numFmt w:val="lowerRoman"/>
      <w:lvlText w:val="%6."/>
      <w:lvlJc w:val="left"/>
      <w:pPr>
        <w:ind w:left="4320" w:hanging="360"/>
      </w:pPr>
    </w:lvl>
    <w:lvl w:ilvl="6" w:tplc="758C091E">
      <w:start w:val="1"/>
      <w:numFmt w:val="decimal"/>
      <w:lvlText w:val="%7."/>
      <w:lvlJc w:val="left"/>
      <w:pPr>
        <w:ind w:left="5040" w:hanging="360"/>
      </w:pPr>
    </w:lvl>
    <w:lvl w:ilvl="7" w:tplc="350A234E">
      <w:start w:val="1"/>
      <w:numFmt w:val="lowerLetter"/>
      <w:lvlText w:val="%8."/>
      <w:lvlJc w:val="left"/>
      <w:pPr>
        <w:ind w:left="5760" w:hanging="360"/>
      </w:pPr>
    </w:lvl>
    <w:lvl w:ilvl="8" w:tplc="BB3EDA2E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1DD3311"/>
    <w:multiLevelType w:val="hybridMultilevel"/>
    <w:tmpl w:val="B5540002"/>
    <w:lvl w:ilvl="0" w:tplc="CEEA6072">
      <w:start w:val="1"/>
      <w:numFmt w:val="lowerRoman"/>
      <w:lvlText w:val="%1)"/>
      <w:lvlJc w:val="left"/>
      <w:pPr>
        <w:ind w:left="1080" w:hanging="360"/>
      </w:pPr>
    </w:lvl>
    <w:lvl w:ilvl="1" w:tplc="8BC45934">
      <w:start w:val="1"/>
      <w:numFmt w:val="lowerRoman"/>
      <w:lvlText w:val="%2."/>
      <w:lvlJc w:val="left"/>
      <w:pPr>
        <w:ind w:left="1440" w:hanging="360"/>
      </w:pPr>
    </w:lvl>
    <w:lvl w:ilvl="2" w:tplc="A69654AC">
      <w:start w:val="1"/>
      <w:numFmt w:val="lowerRoman"/>
      <w:lvlText w:val="%3."/>
      <w:lvlJc w:val="left"/>
      <w:pPr>
        <w:ind w:left="2160" w:hanging="360"/>
      </w:pPr>
    </w:lvl>
    <w:lvl w:ilvl="3" w:tplc="E4FC1784">
      <w:start w:val="1"/>
      <w:numFmt w:val="lowerRoman"/>
      <w:lvlText w:val="%4."/>
      <w:lvlJc w:val="left"/>
      <w:pPr>
        <w:ind w:left="2880" w:hanging="360"/>
      </w:pPr>
    </w:lvl>
    <w:lvl w:ilvl="4" w:tplc="A0CE8868">
      <w:start w:val="1"/>
      <w:numFmt w:val="lowerRoman"/>
      <w:lvlText w:val="%5."/>
      <w:lvlJc w:val="left"/>
      <w:pPr>
        <w:ind w:left="3600" w:hanging="360"/>
      </w:pPr>
    </w:lvl>
    <w:lvl w:ilvl="5" w:tplc="6922C09E">
      <w:start w:val="1"/>
      <w:numFmt w:val="lowerRoman"/>
      <w:lvlText w:val="%6."/>
      <w:lvlJc w:val="left"/>
      <w:pPr>
        <w:ind w:left="4320" w:hanging="360"/>
      </w:pPr>
    </w:lvl>
    <w:lvl w:ilvl="6" w:tplc="2934253C">
      <w:start w:val="1"/>
      <w:numFmt w:val="lowerRoman"/>
      <w:lvlText w:val="%7."/>
      <w:lvlJc w:val="left"/>
      <w:pPr>
        <w:ind w:left="5040" w:hanging="360"/>
      </w:pPr>
    </w:lvl>
    <w:lvl w:ilvl="7" w:tplc="CBBC8F42">
      <w:start w:val="1"/>
      <w:numFmt w:val="lowerRoman"/>
      <w:lvlText w:val="%8."/>
      <w:lvlJc w:val="left"/>
      <w:pPr>
        <w:ind w:left="5760" w:hanging="360"/>
      </w:pPr>
    </w:lvl>
    <w:lvl w:ilvl="8" w:tplc="57663686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29B2402"/>
    <w:multiLevelType w:val="hybridMultilevel"/>
    <w:tmpl w:val="20D4DFDE"/>
    <w:lvl w:ilvl="0" w:tplc="049E5CE2">
      <w:start w:val="1"/>
      <w:numFmt w:val="lowerRoman"/>
      <w:lvlText w:val="%1)"/>
      <w:lvlJc w:val="left"/>
      <w:pPr>
        <w:ind w:left="1080" w:hanging="360"/>
      </w:pPr>
    </w:lvl>
    <w:lvl w:ilvl="1" w:tplc="A74A6CCE">
      <w:start w:val="1"/>
      <w:numFmt w:val="lowerRoman"/>
      <w:lvlText w:val="%2."/>
      <w:lvlJc w:val="left"/>
      <w:pPr>
        <w:ind w:left="1440" w:hanging="360"/>
      </w:pPr>
    </w:lvl>
    <w:lvl w:ilvl="2" w:tplc="7AC2F9A0">
      <w:start w:val="1"/>
      <w:numFmt w:val="lowerRoman"/>
      <w:lvlText w:val="%3."/>
      <w:lvlJc w:val="left"/>
      <w:pPr>
        <w:ind w:left="2160" w:hanging="360"/>
      </w:pPr>
    </w:lvl>
    <w:lvl w:ilvl="3" w:tplc="29502FC0">
      <w:start w:val="1"/>
      <w:numFmt w:val="lowerRoman"/>
      <w:lvlText w:val="%4."/>
      <w:lvlJc w:val="left"/>
      <w:pPr>
        <w:ind w:left="2880" w:hanging="360"/>
      </w:pPr>
    </w:lvl>
    <w:lvl w:ilvl="4" w:tplc="562C5728">
      <w:start w:val="1"/>
      <w:numFmt w:val="lowerRoman"/>
      <w:lvlText w:val="%5."/>
      <w:lvlJc w:val="left"/>
      <w:pPr>
        <w:ind w:left="3600" w:hanging="360"/>
      </w:pPr>
    </w:lvl>
    <w:lvl w:ilvl="5" w:tplc="0466335A">
      <w:start w:val="1"/>
      <w:numFmt w:val="lowerRoman"/>
      <w:lvlText w:val="%6."/>
      <w:lvlJc w:val="left"/>
      <w:pPr>
        <w:ind w:left="4320" w:hanging="360"/>
      </w:pPr>
    </w:lvl>
    <w:lvl w:ilvl="6" w:tplc="807A3970">
      <w:start w:val="1"/>
      <w:numFmt w:val="lowerRoman"/>
      <w:lvlText w:val="%7."/>
      <w:lvlJc w:val="left"/>
      <w:pPr>
        <w:ind w:left="5040" w:hanging="360"/>
      </w:pPr>
    </w:lvl>
    <w:lvl w:ilvl="7" w:tplc="0D946D5E">
      <w:start w:val="1"/>
      <w:numFmt w:val="lowerRoman"/>
      <w:lvlText w:val="%8."/>
      <w:lvlJc w:val="left"/>
      <w:pPr>
        <w:ind w:left="5760" w:hanging="360"/>
      </w:pPr>
    </w:lvl>
    <w:lvl w:ilvl="8" w:tplc="1A044CB0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2B631EA"/>
    <w:multiLevelType w:val="hybridMultilevel"/>
    <w:tmpl w:val="2FC63492"/>
    <w:lvl w:ilvl="0" w:tplc="481E1F12">
      <w:start w:val="1"/>
      <w:numFmt w:val="decimal"/>
      <w:lvlText w:val="%1."/>
      <w:lvlJc w:val="left"/>
      <w:pPr>
        <w:ind w:left="360" w:hanging="360"/>
      </w:pPr>
    </w:lvl>
    <w:lvl w:ilvl="1" w:tplc="79DC8B6A">
      <w:start w:val="1"/>
      <w:numFmt w:val="lowerLetter"/>
      <w:lvlText w:val="%2)"/>
      <w:lvlJc w:val="left"/>
      <w:pPr>
        <w:ind w:left="720" w:hanging="360"/>
      </w:pPr>
    </w:lvl>
    <w:lvl w:ilvl="2" w:tplc="08B8C968">
      <w:start w:val="1"/>
      <w:numFmt w:val="lowerRoman"/>
      <w:lvlText w:val="%3."/>
      <w:lvlJc w:val="left"/>
      <w:pPr>
        <w:ind w:left="1080" w:hanging="360"/>
      </w:pPr>
    </w:lvl>
    <w:lvl w:ilvl="3" w:tplc="55647670">
      <w:start w:val="1"/>
      <w:numFmt w:val="decimal"/>
      <w:lvlText w:val="%4."/>
      <w:lvlJc w:val="left"/>
      <w:pPr>
        <w:ind w:left="2880" w:hanging="360"/>
      </w:pPr>
    </w:lvl>
    <w:lvl w:ilvl="4" w:tplc="3552ED94">
      <w:start w:val="1"/>
      <w:numFmt w:val="lowerLetter"/>
      <w:lvlText w:val="%5."/>
      <w:lvlJc w:val="left"/>
      <w:pPr>
        <w:ind w:left="3600" w:hanging="360"/>
      </w:pPr>
    </w:lvl>
    <w:lvl w:ilvl="5" w:tplc="0366A124">
      <w:start w:val="1"/>
      <w:numFmt w:val="lowerRoman"/>
      <w:lvlText w:val="%6."/>
      <w:lvlJc w:val="left"/>
      <w:pPr>
        <w:ind w:left="4320" w:hanging="360"/>
      </w:pPr>
    </w:lvl>
    <w:lvl w:ilvl="6" w:tplc="9306D7AA">
      <w:start w:val="1"/>
      <w:numFmt w:val="decimal"/>
      <w:lvlText w:val="%7."/>
      <w:lvlJc w:val="left"/>
      <w:pPr>
        <w:ind w:left="5040" w:hanging="360"/>
      </w:pPr>
    </w:lvl>
    <w:lvl w:ilvl="7" w:tplc="0E4CFC10">
      <w:start w:val="1"/>
      <w:numFmt w:val="lowerLetter"/>
      <w:lvlText w:val="%8."/>
      <w:lvlJc w:val="left"/>
      <w:pPr>
        <w:ind w:left="5760" w:hanging="360"/>
      </w:pPr>
    </w:lvl>
    <w:lvl w:ilvl="8" w:tplc="A2F6229A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2BD4BBA"/>
    <w:multiLevelType w:val="hybridMultilevel"/>
    <w:tmpl w:val="D5C2298A"/>
    <w:lvl w:ilvl="0" w:tplc="FDA6843A">
      <w:start w:val="1"/>
      <w:numFmt w:val="decimal"/>
      <w:lvlText w:val="%1."/>
      <w:lvlJc w:val="left"/>
      <w:pPr>
        <w:ind w:left="360" w:hanging="360"/>
      </w:pPr>
    </w:lvl>
    <w:lvl w:ilvl="1" w:tplc="484AA5E0">
      <w:start w:val="1"/>
      <w:numFmt w:val="lowerLetter"/>
      <w:lvlText w:val="%2)"/>
      <w:lvlJc w:val="left"/>
      <w:pPr>
        <w:ind w:left="720" w:hanging="360"/>
      </w:pPr>
    </w:lvl>
    <w:lvl w:ilvl="2" w:tplc="2E5833AC">
      <w:start w:val="1"/>
      <w:numFmt w:val="lowerRoman"/>
      <w:lvlText w:val="%3."/>
      <w:lvlJc w:val="left"/>
      <w:pPr>
        <w:ind w:left="1080" w:hanging="360"/>
      </w:pPr>
    </w:lvl>
    <w:lvl w:ilvl="3" w:tplc="BC64EFD0">
      <w:start w:val="1"/>
      <w:numFmt w:val="decimal"/>
      <w:lvlText w:val="%4."/>
      <w:lvlJc w:val="left"/>
      <w:pPr>
        <w:ind w:left="2880" w:hanging="360"/>
      </w:pPr>
    </w:lvl>
    <w:lvl w:ilvl="4" w:tplc="C29A1E2C">
      <w:start w:val="1"/>
      <w:numFmt w:val="lowerLetter"/>
      <w:lvlText w:val="%5."/>
      <w:lvlJc w:val="left"/>
      <w:pPr>
        <w:ind w:left="3600" w:hanging="360"/>
      </w:pPr>
    </w:lvl>
    <w:lvl w:ilvl="5" w:tplc="FD2C34A6">
      <w:start w:val="1"/>
      <w:numFmt w:val="lowerRoman"/>
      <w:lvlText w:val="%6."/>
      <w:lvlJc w:val="left"/>
      <w:pPr>
        <w:ind w:left="4320" w:hanging="360"/>
      </w:pPr>
    </w:lvl>
    <w:lvl w:ilvl="6" w:tplc="1F00CCF6">
      <w:start w:val="1"/>
      <w:numFmt w:val="decimal"/>
      <w:lvlText w:val="%7."/>
      <w:lvlJc w:val="left"/>
      <w:pPr>
        <w:ind w:left="5040" w:hanging="360"/>
      </w:pPr>
    </w:lvl>
    <w:lvl w:ilvl="7" w:tplc="88C801C6">
      <w:start w:val="1"/>
      <w:numFmt w:val="lowerLetter"/>
      <w:lvlText w:val="%8."/>
      <w:lvlJc w:val="left"/>
      <w:pPr>
        <w:ind w:left="5760" w:hanging="360"/>
      </w:pPr>
    </w:lvl>
    <w:lvl w:ilvl="8" w:tplc="5BF407D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3591906"/>
    <w:multiLevelType w:val="hybridMultilevel"/>
    <w:tmpl w:val="4F0AC256"/>
    <w:lvl w:ilvl="0" w:tplc="170EE0A0">
      <w:start w:val="1"/>
      <w:numFmt w:val="lowerLetter"/>
      <w:lvlText w:val="%1)"/>
      <w:lvlJc w:val="left"/>
      <w:pPr>
        <w:ind w:left="720" w:hanging="360"/>
      </w:pPr>
    </w:lvl>
    <w:lvl w:ilvl="1" w:tplc="D9BA5BC0">
      <w:start w:val="1"/>
      <w:numFmt w:val="lowerLetter"/>
      <w:lvlText w:val="%2."/>
      <w:lvlJc w:val="left"/>
      <w:pPr>
        <w:ind w:left="1440" w:hanging="360"/>
      </w:pPr>
    </w:lvl>
    <w:lvl w:ilvl="2" w:tplc="46B2ADA4">
      <w:start w:val="1"/>
      <w:numFmt w:val="lowerLetter"/>
      <w:lvlText w:val="%3."/>
      <w:lvlJc w:val="left"/>
      <w:pPr>
        <w:ind w:left="2160" w:hanging="360"/>
      </w:pPr>
    </w:lvl>
    <w:lvl w:ilvl="3" w:tplc="E7AC5EC2">
      <w:start w:val="1"/>
      <w:numFmt w:val="lowerLetter"/>
      <w:lvlText w:val="%4."/>
      <w:lvlJc w:val="left"/>
      <w:pPr>
        <w:ind w:left="2880" w:hanging="360"/>
      </w:pPr>
    </w:lvl>
    <w:lvl w:ilvl="4" w:tplc="B4F256A2">
      <w:start w:val="1"/>
      <w:numFmt w:val="lowerLetter"/>
      <w:lvlText w:val="%5."/>
      <w:lvlJc w:val="left"/>
      <w:pPr>
        <w:ind w:left="3600" w:hanging="360"/>
      </w:pPr>
    </w:lvl>
    <w:lvl w:ilvl="5" w:tplc="FCE68F02">
      <w:start w:val="1"/>
      <w:numFmt w:val="lowerLetter"/>
      <w:lvlText w:val="%6."/>
      <w:lvlJc w:val="left"/>
      <w:pPr>
        <w:ind w:left="4320" w:hanging="360"/>
      </w:pPr>
    </w:lvl>
    <w:lvl w:ilvl="6" w:tplc="DACEA454">
      <w:start w:val="1"/>
      <w:numFmt w:val="lowerLetter"/>
      <w:lvlText w:val="%7."/>
      <w:lvlJc w:val="left"/>
      <w:pPr>
        <w:ind w:left="5040" w:hanging="360"/>
      </w:pPr>
    </w:lvl>
    <w:lvl w:ilvl="7" w:tplc="D568A4CC">
      <w:start w:val="1"/>
      <w:numFmt w:val="lowerLetter"/>
      <w:lvlText w:val="%8."/>
      <w:lvlJc w:val="left"/>
      <w:pPr>
        <w:ind w:left="5760" w:hanging="360"/>
      </w:pPr>
    </w:lvl>
    <w:lvl w:ilvl="8" w:tplc="A9CA3BD0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33B73952"/>
    <w:multiLevelType w:val="hybridMultilevel"/>
    <w:tmpl w:val="72A6EB50"/>
    <w:lvl w:ilvl="0" w:tplc="E3864900">
      <w:start w:val="1"/>
      <w:numFmt w:val="lowerLetter"/>
      <w:lvlText w:val="%1)"/>
      <w:lvlJc w:val="left"/>
      <w:pPr>
        <w:ind w:left="720" w:hanging="360"/>
      </w:pPr>
    </w:lvl>
    <w:lvl w:ilvl="1" w:tplc="15BA0708">
      <w:start w:val="1"/>
      <w:numFmt w:val="lowerLetter"/>
      <w:lvlText w:val="%2."/>
      <w:lvlJc w:val="left"/>
      <w:pPr>
        <w:ind w:left="1440" w:hanging="360"/>
      </w:pPr>
    </w:lvl>
    <w:lvl w:ilvl="2" w:tplc="2E445D34">
      <w:start w:val="1"/>
      <w:numFmt w:val="lowerLetter"/>
      <w:lvlText w:val="%3."/>
      <w:lvlJc w:val="left"/>
      <w:pPr>
        <w:ind w:left="2160" w:hanging="360"/>
      </w:pPr>
    </w:lvl>
    <w:lvl w:ilvl="3" w:tplc="FD28B3CA">
      <w:start w:val="1"/>
      <w:numFmt w:val="lowerLetter"/>
      <w:lvlText w:val="%4."/>
      <w:lvlJc w:val="left"/>
      <w:pPr>
        <w:ind w:left="2880" w:hanging="360"/>
      </w:pPr>
    </w:lvl>
    <w:lvl w:ilvl="4" w:tplc="0442C2F0">
      <w:start w:val="1"/>
      <w:numFmt w:val="lowerLetter"/>
      <w:lvlText w:val="%5."/>
      <w:lvlJc w:val="left"/>
      <w:pPr>
        <w:ind w:left="3600" w:hanging="360"/>
      </w:pPr>
    </w:lvl>
    <w:lvl w:ilvl="5" w:tplc="13E20B5E">
      <w:start w:val="1"/>
      <w:numFmt w:val="lowerLetter"/>
      <w:lvlText w:val="%6."/>
      <w:lvlJc w:val="left"/>
      <w:pPr>
        <w:ind w:left="4320" w:hanging="360"/>
      </w:pPr>
    </w:lvl>
    <w:lvl w:ilvl="6" w:tplc="5EC04F1A">
      <w:start w:val="1"/>
      <w:numFmt w:val="lowerLetter"/>
      <w:lvlText w:val="%7."/>
      <w:lvlJc w:val="left"/>
      <w:pPr>
        <w:ind w:left="5040" w:hanging="360"/>
      </w:pPr>
    </w:lvl>
    <w:lvl w:ilvl="7" w:tplc="FF4CC6E4">
      <w:start w:val="1"/>
      <w:numFmt w:val="lowerLetter"/>
      <w:lvlText w:val="%8."/>
      <w:lvlJc w:val="left"/>
      <w:pPr>
        <w:ind w:left="5760" w:hanging="360"/>
      </w:pPr>
    </w:lvl>
    <w:lvl w:ilvl="8" w:tplc="A894B23C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44A3D7E"/>
    <w:multiLevelType w:val="hybridMultilevel"/>
    <w:tmpl w:val="97E804C8"/>
    <w:lvl w:ilvl="0" w:tplc="AAE82AEC">
      <w:start w:val="1"/>
      <w:numFmt w:val="decimal"/>
      <w:lvlText w:val="%1."/>
      <w:lvlJc w:val="left"/>
      <w:pPr>
        <w:ind w:left="360" w:hanging="360"/>
      </w:pPr>
    </w:lvl>
    <w:lvl w:ilvl="1" w:tplc="08B456D6">
      <w:start w:val="1"/>
      <w:numFmt w:val="lowerLetter"/>
      <w:lvlText w:val="%2)"/>
      <w:lvlJc w:val="left"/>
      <w:pPr>
        <w:ind w:left="720" w:hanging="360"/>
      </w:pPr>
    </w:lvl>
    <w:lvl w:ilvl="2" w:tplc="A142DA48">
      <w:start w:val="1"/>
      <w:numFmt w:val="lowerRoman"/>
      <w:lvlText w:val="%3."/>
      <w:lvlJc w:val="left"/>
      <w:pPr>
        <w:ind w:left="1080" w:hanging="360"/>
      </w:pPr>
    </w:lvl>
    <w:lvl w:ilvl="3" w:tplc="A224C85A">
      <w:start w:val="1"/>
      <w:numFmt w:val="decimal"/>
      <w:lvlText w:val="%4."/>
      <w:lvlJc w:val="left"/>
      <w:pPr>
        <w:ind w:left="2880" w:hanging="360"/>
      </w:pPr>
    </w:lvl>
    <w:lvl w:ilvl="4" w:tplc="C54EFF46">
      <w:start w:val="1"/>
      <w:numFmt w:val="lowerLetter"/>
      <w:lvlText w:val="%5."/>
      <w:lvlJc w:val="left"/>
      <w:pPr>
        <w:ind w:left="3600" w:hanging="360"/>
      </w:pPr>
    </w:lvl>
    <w:lvl w:ilvl="5" w:tplc="B1AA445E">
      <w:start w:val="1"/>
      <w:numFmt w:val="lowerRoman"/>
      <w:lvlText w:val="%6."/>
      <w:lvlJc w:val="left"/>
      <w:pPr>
        <w:ind w:left="4320" w:hanging="360"/>
      </w:pPr>
    </w:lvl>
    <w:lvl w:ilvl="6" w:tplc="58005C6A">
      <w:start w:val="1"/>
      <w:numFmt w:val="decimal"/>
      <w:lvlText w:val="%7."/>
      <w:lvlJc w:val="left"/>
      <w:pPr>
        <w:ind w:left="5040" w:hanging="360"/>
      </w:pPr>
    </w:lvl>
    <w:lvl w:ilvl="7" w:tplc="C3400482">
      <w:start w:val="1"/>
      <w:numFmt w:val="lowerLetter"/>
      <w:lvlText w:val="%8."/>
      <w:lvlJc w:val="left"/>
      <w:pPr>
        <w:ind w:left="5760" w:hanging="360"/>
      </w:pPr>
    </w:lvl>
    <w:lvl w:ilvl="8" w:tplc="62420F82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6714D20"/>
    <w:multiLevelType w:val="hybridMultilevel"/>
    <w:tmpl w:val="F42CE0A0"/>
    <w:lvl w:ilvl="0" w:tplc="F3B61146">
      <w:start w:val="1"/>
      <w:numFmt w:val="decimal"/>
      <w:lvlText w:val="%1."/>
      <w:lvlJc w:val="left"/>
      <w:pPr>
        <w:ind w:left="360" w:hanging="360"/>
      </w:pPr>
    </w:lvl>
    <w:lvl w:ilvl="1" w:tplc="F63AB4DA">
      <w:start w:val="1"/>
      <w:numFmt w:val="lowerLetter"/>
      <w:lvlText w:val="%2)"/>
      <w:lvlJc w:val="left"/>
      <w:pPr>
        <w:ind w:left="720" w:hanging="360"/>
      </w:pPr>
    </w:lvl>
    <w:lvl w:ilvl="2" w:tplc="A612934C">
      <w:start w:val="1"/>
      <w:numFmt w:val="lowerRoman"/>
      <w:lvlText w:val="%3."/>
      <w:lvlJc w:val="left"/>
      <w:pPr>
        <w:ind w:left="1080" w:hanging="360"/>
      </w:pPr>
    </w:lvl>
    <w:lvl w:ilvl="3" w:tplc="309E9524">
      <w:start w:val="1"/>
      <w:numFmt w:val="decimal"/>
      <w:lvlText w:val="%4."/>
      <w:lvlJc w:val="left"/>
      <w:pPr>
        <w:ind w:left="2880" w:hanging="360"/>
      </w:pPr>
    </w:lvl>
    <w:lvl w:ilvl="4" w:tplc="0F42A492">
      <w:start w:val="1"/>
      <w:numFmt w:val="lowerLetter"/>
      <w:lvlText w:val="%5."/>
      <w:lvlJc w:val="left"/>
      <w:pPr>
        <w:ind w:left="3600" w:hanging="360"/>
      </w:pPr>
    </w:lvl>
    <w:lvl w:ilvl="5" w:tplc="12B86D04">
      <w:start w:val="1"/>
      <w:numFmt w:val="lowerRoman"/>
      <w:lvlText w:val="%6."/>
      <w:lvlJc w:val="left"/>
      <w:pPr>
        <w:ind w:left="4320" w:hanging="360"/>
      </w:pPr>
    </w:lvl>
    <w:lvl w:ilvl="6" w:tplc="B79A169E">
      <w:start w:val="1"/>
      <w:numFmt w:val="decimal"/>
      <w:lvlText w:val="%7."/>
      <w:lvlJc w:val="left"/>
      <w:pPr>
        <w:ind w:left="5040" w:hanging="360"/>
      </w:pPr>
    </w:lvl>
    <w:lvl w:ilvl="7" w:tplc="ED8E2492">
      <w:start w:val="1"/>
      <w:numFmt w:val="lowerLetter"/>
      <w:lvlText w:val="%8."/>
      <w:lvlJc w:val="left"/>
      <w:pPr>
        <w:ind w:left="5760" w:hanging="360"/>
      </w:pPr>
    </w:lvl>
    <w:lvl w:ilvl="8" w:tplc="74D0AE4A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7AF7FDD"/>
    <w:multiLevelType w:val="hybridMultilevel"/>
    <w:tmpl w:val="4A98FD2A"/>
    <w:lvl w:ilvl="0" w:tplc="CE2E4288">
      <w:start w:val="1"/>
      <w:numFmt w:val="lowerRoman"/>
      <w:lvlText w:val="%1)"/>
      <w:lvlJc w:val="left"/>
      <w:pPr>
        <w:ind w:left="1080" w:hanging="360"/>
      </w:pPr>
    </w:lvl>
    <w:lvl w:ilvl="1" w:tplc="ACF60900">
      <w:start w:val="1"/>
      <w:numFmt w:val="lowerRoman"/>
      <w:lvlText w:val="%2."/>
      <w:lvlJc w:val="left"/>
      <w:pPr>
        <w:ind w:left="1440" w:hanging="360"/>
      </w:pPr>
    </w:lvl>
    <w:lvl w:ilvl="2" w:tplc="BCCC51B8">
      <w:start w:val="1"/>
      <w:numFmt w:val="lowerRoman"/>
      <w:lvlText w:val="%3."/>
      <w:lvlJc w:val="left"/>
      <w:pPr>
        <w:ind w:left="2160" w:hanging="360"/>
      </w:pPr>
    </w:lvl>
    <w:lvl w:ilvl="3" w:tplc="92BCA708">
      <w:start w:val="1"/>
      <w:numFmt w:val="lowerRoman"/>
      <w:lvlText w:val="%4."/>
      <w:lvlJc w:val="left"/>
      <w:pPr>
        <w:ind w:left="2880" w:hanging="360"/>
      </w:pPr>
    </w:lvl>
    <w:lvl w:ilvl="4" w:tplc="75A0DD1A">
      <w:start w:val="1"/>
      <w:numFmt w:val="lowerRoman"/>
      <w:lvlText w:val="%5."/>
      <w:lvlJc w:val="left"/>
      <w:pPr>
        <w:ind w:left="3600" w:hanging="360"/>
      </w:pPr>
    </w:lvl>
    <w:lvl w:ilvl="5" w:tplc="E624767E">
      <w:start w:val="1"/>
      <w:numFmt w:val="lowerRoman"/>
      <w:lvlText w:val="%6."/>
      <w:lvlJc w:val="left"/>
      <w:pPr>
        <w:ind w:left="4320" w:hanging="360"/>
      </w:pPr>
    </w:lvl>
    <w:lvl w:ilvl="6" w:tplc="5114F7A6">
      <w:start w:val="1"/>
      <w:numFmt w:val="lowerRoman"/>
      <w:lvlText w:val="%7."/>
      <w:lvlJc w:val="left"/>
      <w:pPr>
        <w:ind w:left="5040" w:hanging="360"/>
      </w:pPr>
    </w:lvl>
    <w:lvl w:ilvl="7" w:tplc="651655AE">
      <w:start w:val="1"/>
      <w:numFmt w:val="lowerRoman"/>
      <w:lvlText w:val="%8."/>
      <w:lvlJc w:val="left"/>
      <w:pPr>
        <w:ind w:left="5760" w:hanging="360"/>
      </w:pPr>
    </w:lvl>
    <w:lvl w:ilvl="8" w:tplc="580295F4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7F50173"/>
    <w:multiLevelType w:val="hybridMultilevel"/>
    <w:tmpl w:val="85966480"/>
    <w:lvl w:ilvl="0" w:tplc="2026DC7C">
      <w:start w:val="1"/>
      <w:numFmt w:val="decimal"/>
      <w:lvlText w:val="%1."/>
      <w:lvlJc w:val="left"/>
      <w:pPr>
        <w:ind w:left="360" w:hanging="360"/>
      </w:pPr>
    </w:lvl>
    <w:lvl w:ilvl="1" w:tplc="16868960">
      <w:start w:val="1"/>
      <w:numFmt w:val="lowerLetter"/>
      <w:lvlText w:val="%2)"/>
      <w:lvlJc w:val="left"/>
      <w:pPr>
        <w:ind w:left="720" w:hanging="360"/>
      </w:pPr>
    </w:lvl>
    <w:lvl w:ilvl="2" w:tplc="9DFEA718">
      <w:start w:val="1"/>
      <w:numFmt w:val="lowerRoman"/>
      <w:lvlText w:val="%3."/>
      <w:lvlJc w:val="left"/>
      <w:pPr>
        <w:ind w:left="1080" w:hanging="360"/>
      </w:pPr>
    </w:lvl>
    <w:lvl w:ilvl="3" w:tplc="C360F4E6">
      <w:start w:val="1"/>
      <w:numFmt w:val="decimal"/>
      <w:lvlText w:val="%4."/>
      <w:lvlJc w:val="left"/>
      <w:pPr>
        <w:ind w:left="2880" w:hanging="360"/>
      </w:pPr>
    </w:lvl>
    <w:lvl w:ilvl="4" w:tplc="B1AEFF48">
      <w:start w:val="1"/>
      <w:numFmt w:val="lowerLetter"/>
      <w:lvlText w:val="%5."/>
      <w:lvlJc w:val="left"/>
      <w:pPr>
        <w:ind w:left="3600" w:hanging="360"/>
      </w:pPr>
    </w:lvl>
    <w:lvl w:ilvl="5" w:tplc="2344581E">
      <w:start w:val="1"/>
      <w:numFmt w:val="lowerRoman"/>
      <w:lvlText w:val="%6."/>
      <w:lvlJc w:val="left"/>
      <w:pPr>
        <w:ind w:left="4320" w:hanging="360"/>
      </w:pPr>
    </w:lvl>
    <w:lvl w:ilvl="6" w:tplc="F934C80A">
      <w:start w:val="1"/>
      <w:numFmt w:val="decimal"/>
      <w:lvlText w:val="%7."/>
      <w:lvlJc w:val="left"/>
      <w:pPr>
        <w:ind w:left="5040" w:hanging="360"/>
      </w:pPr>
    </w:lvl>
    <w:lvl w:ilvl="7" w:tplc="AD0AE8F8">
      <w:start w:val="1"/>
      <w:numFmt w:val="lowerLetter"/>
      <w:lvlText w:val="%8."/>
      <w:lvlJc w:val="left"/>
      <w:pPr>
        <w:ind w:left="5760" w:hanging="360"/>
      </w:pPr>
    </w:lvl>
    <w:lvl w:ilvl="8" w:tplc="0870ECB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86002EC"/>
    <w:multiLevelType w:val="hybridMultilevel"/>
    <w:tmpl w:val="9636110A"/>
    <w:lvl w:ilvl="0" w:tplc="F66AE05C">
      <w:start w:val="1"/>
      <w:numFmt w:val="decimal"/>
      <w:lvlText w:val="%1."/>
      <w:lvlJc w:val="left"/>
      <w:pPr>
        <w:ind w:left="360" w:hanging="360"/>
      </w:pPr>
    </w:lvl>
    <w:lvl w:ilvl="1" w:tplc="B21ECCE4">
      <w:start w:val="1"/>
      <w:numFmt w:val="lowerLetter"/>
      <w:lvlText w:val="%2)"/>
      <w:lvlJc w:val="left"/>
      <w:pPr>
        <w:ind w:left="720" w:hanging="360"/>
      </w:pPr>
    </w:lvl>
    <w:lvl w:ilvl="2" w:tplc="D69247EC">
      <w:start w:val="1"/>
      <w:numFmt w:val="lowerRoman"/>
      <w:lvlText w:val="%3."/>
      <w:lvlJc w:val="left"/>
      <w:pPr>
        <w:ind w:left="1080" w:hanging="360"/>
      </w:pPr>
    </w:lvl>
    <w:lvl w:ilvl="3" w:tplc="78920C0C">
      <w:start w:val="1"/>
      <w:numFmt w:val="decimal"/>
      <w:lvlText w:val="%4."/>
      <w:lvlJc w:val="left"/>
      <w:pPr>
        <w:ind w:left="2880" w:hanging="360"/>
      </w:pPr>
    </w:lvl>
    <w:lvl w:ilvl="4" w:tplc="65B2BD18">
      <w:start w:val="1"/>
      <w:numFmt w:val="lowerLetter"/>
      <w:lvlText w:val="%5."/>
      <w:lvlJc w:val="left"/>
      <w:pPr>
        <w:ind w:left="3600" w:hanging="360"/>
      </w:pPr>
    </w:lvl>
    <w:lvl w:ilvl="5" w:tplc="D0EA47C2">
      <w:start w:val="1"/>
      <w:numFmt w:val="lowerRoman"/>
      <w:lvlText w:val="%6."/>
      <w:lvlJc w:val="left"/>
      <w:pPr>
        <w:ind w:left="4320" w:hanging="360"/>
      </w:pPr>
    </w:lvl>
    <w:lvl w:ilvl="6" w:tplc="2CC04806">
      <w:start w:val="1"/>
      <w:numFmt w:val="decimal"/>
      <w:lvlText w:val="%7."/>
      <w:lvlJc w:val="left"/>
      <w:pPr>
        <w:ind w:left="5040" w:hanging="360"/>
      </w:pPr>
    </w:lvl>
    <w:lvl w:ilvl="7" w:tplc="8982B122">
      <w:start w:val="1"/>
      <w:numFmt w:val="lowerLetter"/>
      <w:lvlText w:val="%8."/>
      <w:lvlJc w:val="left"/>
      <w:pPr>
        <w:ind w:left="5760" w:hanging="360"/>
      </w:pPr>
    </w:lvl>
    <w:lvl w:ilvl="8" w:tplc="FAFE8D1E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92E62CD"/>
    <w:multiLevelType w:val="hybridMultilevel"/>
    <w:tmpl w:val="354C0136"/>
    <w:lvl w:ilvl="0" w:tplc="B80E6900">
      <w:start w:val="1"/>
      <w:numFmt w:val="decimal"/>
      <w:lvlText w:val="%1."/>
      <w:lvlJc w:val="left"/>
      <w:pPr>
        <w:ind w:left="360" w:hanging="360"/>
      </w:pPr>
    </w:lvl>
    <w:lvl w:ilvl="1" w:tplc="935C9520">
      <w:start w:val="1"/>
      <w:numFmt w:val="lowerLetter"/>
      <w:lvlText w:val="%2)"/>
      <w:lvlJc w:val="left"/>
      <w:pPr>
        <w:ind w:left="720" w:hanging="360"/>
      </w:pPr>
    </w:lvl>
    <w:lvl w:ilvl="2" w:tplc="7CA67ADA">
      <w:start w:val="1"/>
      <w:numFmt w:val="lowerRoman"/>
      <w:lvlText w:val="%3."/>
      <w:lvlJc w:val="left"/>
      <w:pPr>
        <w:ind w:left="1080" w:hanging="360"/>
      </w:pPr>
    </w:lvl>
    <w:lvl w:ilvl="3" w:tplc="6678A6C6">
      <w:start w:val="1"/>
      <w:numFmt w:val="decimal"/>
      <w:lvlText w:val="%4."/>
      <w:lvlJc w:val="left"/>
      <w:pPr>
        <w:ind w:left="2880" w:hanging="360"/>
      </w:pPr>
    </w:lvl>
    <w:lvl w:ilvl="4" w:tplc="7EA4C466">
      <w:start w:val="1"/>
      <w:numFmt w:val="lowerLetter"/>
      <w:lvlText w:val="%5."/>
      <w:lvlJc w:val="left"/>
      <w:pPr>
        <w:ind w:left="3600" w:hanging="360"/>
      </w:pPr>
    </w:lvl>
    <w:lvl w:ilvl="5" w:tplc="102261F4">
      <w:start w:val="1"/>
      <w:numFmt w:val="lowerRoman"/>
      <w:lvlText w:val="%6."/>
      <w:lvlJc w:val="left"/>
      <w:pPr>
        <w:ind w:left="4320" w:hanging="360"/>
      </w:pPr>
    </w:lvl>
    <w:lvl w:ilvl="6" w:tplc="2BF477AC">
      <w:start w:val="1"/>
      <w:numFmt w:val="decimal"/>
      <w:lvlText w:val="%7."/>
      <w:lvlJc w:val="left"/>
      <w:pPr>
        <w:ind w:left="5040" w:hanging="360"/>
      </w:pPr>
    </w:lvl>
    <w:lvl w:ilvl="7" w:tplc="72023AA4">
      <w:start w:val="1"/>
      <w:numFmt w:val="lowerLetter"/>
      <w:lvlText w:val="%8."/>
      <w:lvlJc w:val="left"/>
      <w:pPr>
        <w:ind w:left="5760" w:hanging="360"/>
      </w:pPr>
    </w:lvl>
    <w:lvl w:ilvl="8" w:tplc="1E60BE32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9D85D25"/>
    <w:multiLevelType w:val="hybridMultilevel"/>
    <w:tmpl w:val="4636F9E6"/>
    <w:lvl w:ilvl="0" w:tplc="838AC6EC">
      <w:start w:val="1"/>
      <w:numFmt w:val="lowerLetter"/>
      <w:lvlText w:val="%1)"/>
      <w:lvlJc w:val="left"/>
      <w:pPr>
        <w:ind w:left="720" w:hanging="360"/>
      </w:pPr>
    </w:lvl>
    <w:lvl w:ilvl="1" w:tplc="DF36C922">
      <w:start w:val="1"/>
      <w:numFmt w:val="lowerLetter"/>
      <w:lvlText w:val="%2."/>
      <w:lvlJc w:val="left"/>
      <w:pPr>
        <w:ind w:left="1440" w:hanging="360"/>
      </w:pPr>
    </w:lvl>
    <w:lvl w:ilvl="2" w:tplc="9B06DD60">
      <w:start w:val="1"/>
      <w:numFmt w:val="lowerLetter"/>
      <w:lvlText w:val="%3."/>
      <w:lvlJc w:val="left"/>
      <w:pPr>
        <w:ind w:left="2160" w:hanging="360"/>
      </w:pPr>
    </w:lvl>
    <w:lvl w:ilvl="3" w:tplc="2B18B36E">
      <w:start w:val="1"/>
      <w:numFmt w:val="lowerLetter"/>
      <w:lvlText w:val="%4."/>
      <w:lvlJc w:val="left"/>
      <w:pPr>
        <w:ind w:left="2880" w:hanging="360"/>
      </w:pPr>
    </w:lvl>
    <w:lvl w:ilvl="4" w:tplc="027C9F74">
      <w:start w:val="1"/>
      <w:numFmt w:val="lowerLetter"/>
      <w:lvlText w:val="%5."/>
      <w:lvlJc w:val="left"/>
      <w:pPr>
        <w:ind w:left="3600" w:hanging="360"/>
      </w:pPr>
    </w:lvl>
    <w:lvl w:ilvl="5" w:tplc="942CC466">
      <w:start w:val="1"/>
      <w:numFmt w:val="lowerLetter"/>
      <w:lvlText w:val="%6."/>
      <w:lvlJc w:val="left"/>
      <w:pPr>
        <w:ind w:left="4320" w:hanging="360"/>
      </w:pPr>
    </w:lvl>
    <w:lvl w:ilvl="6" w:tplc="2BD28FA4">
      <w:start w:val="1"/>
      <w:numFmt w:val="lowerLetter"/>
      <w:lvlText w:val="%7."/>
      <w:lvlJc w:val="left"/>
      <w:pPr>
        <w:ind w:left="5040" w:hanging="360"/>
      </w:pPr>
    </w:lvl>
    <w:lvl w:ilvl="7" w:tplc="EC9CB050">
      <w:start w:val="1"/>
      <w:numFmt w:val="lowerLetter"/>
      <w:lvlText w:val="%8."/>
      <w:lvlJc w:val="left"/>
      <w:pPr>
        <w:ind w:left="5760" w:hanging="360"/>
      </w:pPr>
    </w:lvl>
    <w:lvl w:ilvl="8" w:tplc="5ECC2BEC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A2B3ADC"/>
    <w:multiLevelType w:val="hybridMultilevel"/>
    <w:tmpl w:val="ACB29716"/>
    <w:lvl w:ilvl="0" w:tplc="AAF624F0">
      <w:start w:val="1"/>
      <w:numFmt w:val="decimal"/>
      <w:lvlText w:val="%1."/>
      <w:lvlJc w:val="left"/>
      <w:pPr>
        <w:ind w:left="360" w:hanging="360"/>
      </w:pPr>
    </w:lvl>
    <w:lvl w:ilvl="1" w:tplc="80F2454E">
      <w:start w:val="1"/>
      <w:numFmt w:val="lowerLetter"/>
      <w:lvlText w:val="%2)"/>
      <w:lvlJc w:val="left"/>
      <w:pPr>
        <w:ind w:left="720" w:hanging="360"/>
      </w:pPr>
    </w:lvl>
    <w:lvl w:ilvl="2" w:tplc="580C18F8">
      <w:start w:val="1"/>
      <w:numFmt w:val="lowerRoman"/>
      <w:lvlText w:val="%3."/>
      <w:lvlJc w:val="left"/>
      <w:pPr>
        <w:ind w:left="1080" w:hanging="360"/>
      </w:pPr>
    </w:lvl>
    <w:lvl w:ilvl="3" w:tplc="53262D96">
      <w:start w:val="1"/>
      <w:numFmt w:val="decimal"/>
      <w:lvlText w:val="%4."/>
      <w:lvlJc w:val="left"/>
      <w:pPr>
        <w:ind w:left="2880" w:hanging="360"/>
      </w:pPr>
    </w:lvl>
    <w:lvl w:ilvl="4" w:tplc="47E233D2">
      <w:start w:val="1"/>
      <w:numFmt w:val="lowerLetter"/>
      <w:lvlText w:val="%5."/>
      <w:lvlJc w:val="left"/>
      <w:pPr>
        <w:ind w:left="3600" w:hanging="360"/>
      </w:pPr>
    </w:lvl>
    <w:lvl w:ilvl="5" w:tplc="5024C864">
      <w:start w:val="1"/>
      <w:numFmt w:val="lowerRoman"/>
      <w:lvlText w:val="%6."/>
      <w:lvlJc w:val="left"/>
      <w:pPr>
        <w:ind w:left="4320" w:hanging="360"/>
      </w:pPr>
    </w:lvl>
    <w:lvl w:ilvl="6" w:tplc="1F4C24FC">
      <w:start w:val="1"/>
      <w:numFmt w:val="decimal"/>
      <w:lvlText w:val="%7."/>
      <w:lvlJc w:val="left"/>
      <w:pPr>
        <w:ind w:left="5040" w:hanging="360"/>
      </w:pPr>
    </w:lvl>
    <w:lvl w:ilvl="7" w:tplc="4DF414CA">
      <w:start w:val="1"/>
      <w:numFmt w:val="lowerLetter"/>
      <w:lvlText w:val="%8."/>
      <w:lvlJc w:val="left"/>
      <w:pPr>
        <w:ind w:left="5760" w:hanging="360"/>
      </w:pPr>
    </w:lvl>
    <w:lvl w:ilvl="8" w:tplc="D520EE08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A3B23E1"/>
    <w:multiLevelType w:val="hybridMultilevel"/>
    <w:tmpl w:val="32C885C0"/>
    <w:lvl w:ilvl="0" w:tplc="A1442D36">
      <w:start w:val="1"/>
      <w:numFmt w:val="lowerRoman"/>
      <w:lvlText w:val="%1)"/>
      <w:lvlJc w:val="left"/>
      <w:pPr>
        <w:ind w:left="1080" w:hanging="360"/>
      </w:pPr>
    </w:lvl>
    <w:lvl w:ilvl="1" w:tplc="C9C89D02">
      <w:start w:val="1"/>
      <w:numFmt w:val="lowerRoman"/>
      <w:lvlText w:val="%2."/>
      <w:lvlJc w:val="left"/>
      <w:pPr>
        <w:ind w:left="1440" w:hanging="360"/>
      </w:pPr>
    </w:lvl>
    <w:lvl w:ilvl="2" w:tplc="06D0DB66">
      <w:start w:val="1"/>
      <w:numFmt w:val="lowerRoman"/>
      <w:lvlText w:val="%3."/>
      <w:lvlJc w:val="left"/>
      <w:pPr>
        <w:ind w:left="2160" w:hanging="360"/>
      </w:pPr>
    </w:lvl>
    <w:lvl w:ilvl="3" w:tplc="8DF22174">
      <w:start w:val="1"/>
      <w:numFmt w:val="lowerRoman"/>
      <w:lvlText w:val="%4."/>
      <w:lvlJc w:val="left"/>
      <w:pPr>
        <w:ind w:left="2880" w:hanging="360"/>
      </w:pPr>
    </w:lvl>
    <w:lvl w:ilvl="4" w:tplc="A0A66B10">
      <w:start w:val="1"/>
      <w:numFmt w:val="lowerRoman"/>
      <w:lvlText w:val="%5."/>
      <w:lvlJc w:val="left"/>
      <w:pPr>
        <w:ind w:left="3600" w:hanging="360"/>
      </w:pPr>
    </w:lvl>
    <w:lvl w:ilvl="5" w:tplc="CF4E79CA">
      <w:start w:val="1"/>
      <w:numFmt w:val="lowerRoman"/>
      <w:lvlText w:val="%6."/>
      <w:lvlJc w:val="left"/>
      <w:pPr>
        <w:ind w:left="4320" w:hanging="360"/>
      </w:pPr>
    </w:lvl>
    <w:lvl w:ilvl="6" w:tplc="9FF63D9E">
      <w:start w:val="1"/>
      <w:numFmt w:val="lowerRoman"/>
      <w:lvlText w:val="%7."/>
      <w:lvlJc w:val="left"/>
      <w:pPr>
        <w:ind w:left="5040" w:hanging="360"/>
      </w:pPr>
    </w:lvl>
    <w:lvl w:ilvl="7" w:tplc="363AB3D0">
      <w:start w:val="1"/>
      <w:numFmt w:val="lowerRoman"/>
      <w:lvlText w:val="%8."/>
      <w:lvlJc w:val="left"/>
      <w:pPr>
        <w:ind w:left="5760" w:hanging="360"/>
      </w:pPr>
    </w:lvl>
    <w:lvl w:ilvl="8" w:tplc="AD8666A8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A9A76E3"/>
    <w:multiLevelType w:val="hybridMultilevel"/>
    <w:tmpl w:val="4C920564"/>
    <w:lvl w:ilvl="0" w:tplc="40C8A4C2">
      <w:start w:val="1"/>
      <w:numFmt w:val="lowerLetter"/>
      <w:lvlText w:val="%1)"/>
      <w:lvlJc w:val="left"/>
      <w:pPr>
        <w:ind w:left="720" w:hanging="360"/>
      </w:pPr>
    </w:lvl>
    <w:lvl w:ilvl="1" w:tplc="5218BD9A">
      <w:start w:val="1"/>
      <w:numFmt w:val="lowerLetter"/>
      <w:lvlText w:val="%2."/>
      <w:lvlJc w:val="left"/>
      <w:pPr>
        <w:ind w:left="1440" w:hanging="360"/>
      </w:pPr>
    </w:lvl>
    <w:lvl w:ilvl="2" w:tplc="487E92B4">
      <w:start w:val="1"/>
      <w:numFmt w:val="lowerLetter"/>
      <w:lvlText w:val="%3."/>
      <w:lvlJc w:val="left"/>
      <w:pPr>
        <w:ind w:left="2160" w:hanging="360"/>
      </w:pPr>
    </w:lvl>
    <w:lvl w:ilvl="3" w:tplc="892E2824">
      <w:start w:val="1"/>
      <w:numFmt w:val="lowerLetter"/>
      <w:lvlText w:val="%4."/>
      <w:lvlJc w:val="left"/>
      <w:pPr>
        <w:ind w:left="2880" w:hanging="360"/>
      </w:pPr>
    </w:lvl>
    <w:lvl w:ilvl="4" w:tplc="764CDF88">
      <w:start w:val="1"/>
      <w:numFmt w:val="lowerLetter"/>
      <w:lvlText w:val="%5."/>
      <w:lvlJc w:val="left"/>
      <w:pPr>
        <w:ind w:left="3600" w:hanging="360"/>
      </w:pPr>
    </w:lvl>
    <w:lvl w:ilvl="5" w:tplc="06ECC574">
      <w:start w:val="1"/>
      <w:numFmt w:val="lowerLetter"/>
      <w:lvlText w:val="%6."/>
      <w:lvlJc w:val="left"/>
      <w:pPr>
        <w:ind w:left="4320" w:hanging="360"/>
      </w:pPr>
    </w:lvl>
    <w:lvl w:ilvl="6" w:tplc="A76A07CA">
      <w:start w:val="1"/>
      <w:numFmt w:val="lowerLetter"/>
      <w:lvlText w:val="%7."/>
      <w:lvlJc w:val="left"/>
      <w:pPr>
        <w:ind w:left="5040" w:hanging="360"/>
      </w:pPr>
    </w:lvl>
    <w:lvl w:ilvl="7" w:tplc="1070FEF2">
      <w:start w:val="1"/>
      <w:numFmt w:val="lowerLetter"/>
      <w:lvlText w:val="%8."/>
      <w:lvlJc w:val="left"/>
      <w:pPr>
        <w:ind w:left="5760" w:hanging="360"/>
      </w:pPr>
    </w:lvl>
    <w:lvl w:ilvl="8" w:tplc="1EE0BC56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3ACC673E"/>
    <w:multiLevelType w:val="hybridMultilevel"/>
    <w:tmpl w:val="F6BC16AC"/>
    <w:lvl w:ilvl="0" w:tplc="18C46B78">
      <w:start w:val="1"/>
      <w:numFmt w:val="lowerRoman"/>
      <w:lvlText w:val="%1)"/>
      <w:lvlJc w:val="left"/>
      <w:pPr>
        <w:ind w:left="1080" w:hanging="360"/>
      </w:pPr>
    </w:lvl>
    <w:lvl w:ilvl="1" w:tplc="56D6D99E">
      <w:start w:val="1"/>
      <w:numFmt w:val="lowerRoman"/>
      <w:lvlText w:val="%2."/>
      <w:lvlJc w:val="left"/>
      <w:pPr>
        <w:ind w:left="1440" w:hanging="360"/>
      </w:pPr>
    </w:lvl>
    <w:lvl w:ilvl="2" w:tplc="04A0EB60">
      <w:start w:val="1"/>
      <w:numFmt w:val="lowerRoman"/>
      <w:lvlText w:val="%3."/>
      <w:lvlJc w:val="left"/>
      <w:pPr>
        <w:ind w:left="2160" w:hanging="360"/>
      </w:pPr>
    </w:lvl>
    <w:lvl w:ilvl="3" w:tplc="8AD22A28">
      <w:start w:val="1"/>
      <w:numFmt w:val="lowerRoman"/>
      <w:lvlText w:val="%4."/>
      <w:lvlJc w:val="left"/>
      <w:pPr>
        <w:ind w:left="2880" w:hanging="360"/>
      </w:pPr>
    </w:lvl>
    <w:lvl w:ilvl="4" w:tplc="C3669F04">
      <w:start w:val="1"/>
      <w:numFmt w:val="lowerRoman"/>
      <w:lvlText w:val="%5."/>
      <w:lvlJc w:val="left"/>
      <w:pPr>
        <w:ind w:left="3600" w:hanging="360"/>
      </w:pPr>
    </w:lvl>
    <w:lvl w:ilvl="5" w:tplc="C9B246E6">
      <w:start w:val="1"/>
      <w:numFmt w:val="lowerRoman"/>
      <w:lvlText w:val="%6."/>
      <w:lvlJc w:val="left"/>
      <w:pPr>
        <w:ind w:left="4320" w:hanging="360"/>
      </w:pPr>
    </w:lvl>
    <w:lvl w:ilvl="6" w:tplc="43C413DC">
      <w:start w:val="1"/>
      <w:numFmt w:val="lowerRoman"/>
      <w:lvlText w:val="%7."/>
      <w:lvlJc w:val="left"/>
      <w:pPr>
        <w:ind w:left="5040" w:hanging="360"/>
      </w:pPr>
    </w:lvl>
    <w:lvl w:ilvl="7" w:tplc="2EF6E1A2">
      <w:start w:val="1"/>
      <w:numFmt w:val="lowerRoman"/>
      <w:lvlText w:val="%8."/>
      <w:lvlJc w:val="left"/>
      <w:pPr>
        <w:ind w:left="5760" w:hanging="360"/>
      </w:pPr>
    </w:lvl>
    <w:lvl w:ilvl="8" w:tplc="A490CE7E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B07400D"/>
    <w:multiLevelType w:val="hybridMultilevel"/>
    <w:tmpl w:val="00FC271C"/>
    <w:lvl w:ilvl="0" w:tplc="EAE01BFA">
      <w:start w:val="1"/>
      <w:numFmt w:val="lowerLetter"/>
      <w:lvlText w:val="%1)"/>
      <w:lvlJc w:val="left"/>
      <w:pPr>
        <w:ind w:left="720" w:hanging="360"/>
      </w:pPr>
    </w:lvl>
    <w:lvl w:ilvl="1" w:tplc="BC76B468">
      <w:start w:val="1"/>
      <w:numFmt w:val="lowerLetter"/>
      <w:lvlText w:val="%2."/>
      <w:lvlJc w:val="left"/>
      <w:pPr>
        <w:ind w:left="1440" w:hanging="360"/>
      </w:pPr>
    </w:lvl>
    <w:lvl w:ilvl="2" w:tplc="796E0236">
      <w:start w:val="1"/>
      <w:numFmt w:val="lowerLetter"/>
      <w:lvlText w:val="%3."/>
      <w:lvlJc w:val="left"/>
      <w:pPr>
        <w:ind w:left="2160" w:hanging="360"/>
      </w:pPr>
    </w:lvl>
    <w:lvl w:ilvl="3" w:tplc="31561578">
      <w:start w:val="1"/>
      <w:numFmt w:val="lowerLetter"/>
      <w:lvlText w:val="%4."/>
      <w:lvlJc w:val="left"/>
      <w:pPr>
        <w:ind w:left="2880" w:hanging="360"/>
      </w:pPr>
    </w:lvl>
    <w:lvl w:ilvl="4" w:tplc="F3582766">
      <w:start w:val="1"/>
      <w:numFmt w:val="lowerLetter"/>
      <w:lvlText w:val="%5."/>
      <w:lvlJc w:val="left"/>
      <w:pPr>
        <w:ind w:left="3600" w:hanging="360"/>
      </w:pPr>
    </w:lvl>
    <w:lvl w:ilvl="5" w:tplc="BC7EC404">
      <w:start w:val="1"/>
      <w:numFmt w:val="lowerLetter"/>
      <w:lvlText w:val="%6."/>
      <w:lvlJc w:val="left"/>
      <w:pPr>
        <w:ind w:left="4320" w:hanging="360"/>
      </w:pPr>
    </w:lvl>
    <w:lvl w:ilvl="6" w:tplc="79A04A50">
      <w:start w:val="1"/>
      <w:numFmt w:val="lowerLetter"/>
      <w:lvlText w:val="%7."/>
      <w:lvlJc w:val="left"/>
      <w:pPr>
        <w:ind w:left="5040" w:hanging="360"/>
      </w:pPr>
    </w:lvl>
    <w:lvl w:ilvl="7" w:tplc="403A5E5A">
      <w:start w:val="1"/>
      <w:numFmt w:val="lowerLetter"/>
      <w:lvlText w:val="%8."/>
      <w:lvlJc w:val="left"/>
      <w:pPr>
        <w:ind w:left="5760" w:hanging="360"/>
      </w:pPr>
    </w:lvl>
    <w:lvl w:ilvl="8" w:tplc="33BAE86A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B4C221B"/>
    <w:multiLevelType w:val="hybridMultilevel"/>
    <w:tmpl w:val="201C2270"/>
    <w:lvl w:ilvl="0" w:tplc="8AD6DD30">
      <w:start w:val="1"/>
      <w:numFmt w:val="lowerRoman"/>
      <w:lvlText w:val="%1)"/>
      <w:lvlJc w:val="left"/>
      <w:pPr>
        <w:ind w:left="1080" w:hanging="360"/>
      </w:pPr>
    </w:lvl>
    <w:lvl w:ilvl="1" w:tplc="3A043222">
      <w:start w:val="1"/>
      <w:numFmt w:val="lowerRoman"/>
      <w:lvlText w:val="%2."/>
      <w:lvlJc w:val="left"/>
      <w:pPr>
        <w:ind w:left="1440" w:hanging="360"/>
      </w:pPr>
    </w:lvl>
    <w:lvl w:ilvl="2" w:tplc="AEFC8D44">
      <w:start w:val="1"/>
      <w:numFmt w:val="lowerRoman"/>
      <w:lvlText w:val="%3."/>
      <w:lvlJc w:val="left"/>
      <w:pPr>
        <w:ind w:left="2160" w:hanging="360"/>
      </w:pPr>
    </w:lvl>
    <w:lvl w:ilvl="3" w:tplc="0DDAE9B8">
      <w:start w:val="1"/>
      <w:numFmt w:val="lowerRoman"/>
      <w:lvlText w:val="%4."/>
      <w:lvlJc w:val="left"/>
      <w:pPr>
        <w:ind w:left="2880" w:hanging="360"/>
      </w:pPr>
    </w:lvl>
    <w:lvl w:ilvl="4" w:tplc="E73C9EB2">
      <w:start w:val="1"/>
      <w:numFmt w:val="lowerRoman"/>
      <w:lvlText w:val="%5."/>
      <w:lvlJc w:val="left"/>
      <w:pPr>
        <w:ind w:left="3600" w:hanging="360"/>
      </w:pPr>
    </w:lvl>
    <w:lvl w:ilvl="5" w:tplc="BE9273F4">
      <w:start w:val="1"/>
      <w:numFmt w:val="lowerRoman"/>
      <w:lvlText w:val="%6."/>
      <w:lvlJc w:val="left"/>
      <w:pPr>
        <w:ind w:left="4320" w:hanging="360"/>
      </w:pPr>
    </w:lvl>
    <w:lvl w:ilvl="6" w:tplc="D0FCD3B0">
      <w:start w:val="1"/>
      <w:numFmt w:val="lowerRoman"/>
      <w:lvlText w:val="%7."/>
      <w:lvlJc w:val="left"/>
      <w:pPr>
        <w:ind w:left="5040" w:hanging="360"/>
      </w:pPr>
    </w:lvl>
    <w:lvl w:ilvl="7" w:tplc="B45E26D6">
      <w:start w:val="1"/>
      <w:numFmt w:val="lowerRoman"/>
      <w:lvlText w:val="%8."/>
      <w:lvlJc w:val="left"/>
      <w:pPr>
        <w:ind w:left="5760" w:hanging="360"/>
      </w:pPr>
    </w:lvl>
    <w:lvl w:ilvl="8" w:tplc="69AC4594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BBA100B"/>
    <w:multiLevelType w:val="hybridMultilevel"/>
    <w:tmpl w:val="36BE7420"/>
    <w:lvl w:ilvl="0" w:tplc="637879A6">
      <w:start w:val="1"/>
      <w:numFmt w:val="lowerLetter"/>
      <w:lvlText w:val="%1)"/>
      <w:lvlJc w:val="left"/>
      <w:pPr>
        <w:ind w:left="720" w:hanging="360"/>
      </w:pPr>
    </w:lvl>
    <w:lvl w:ilvl="1" w:tplc="4E965A10">
      <w:start w:val="1"/>
      <w:numFmt w:val="lowerLetter"/>
      <w:lvlText w:val="%2."/>
      <w:lvlJc w:val="left"/>
      <w:pPr>
        <w:ind w:left="1440" w:hanging="360"/>
      </w:pPr>
    </w:lvl>
    <w:lvl w:ilvl="2" w:tplc="AFD4F7B0">
      <w:start w:val="1"/>
      <w:numFmt w:val="lowerLetter"/>
      <w:lvlText w:val="%3."/>
      <w:lvlJc w:val="left"/>
      <w:pPr>
        <w:ind w:left="2160" w:hanging="360"/>
      </w:pPr>
    </w:lvl>
    <w:lvl w:ilvl="3" w:tplc="C152E6B4">
      <w:start w:val="1"/>
      <w:numFmt w:val="lowerLetter"/>
      <w:lvlText w:val="%4."/>
      <w:lvlJc w:val="left"/>
      <w:pPr>
        <w:ind w:left="2880" w:hanging="360"/>
      </w:pPr>
    </w:lvl>
    <w:lvl w:ilvl="4" w:tplc="4950191C">
      <w:start w:val="1"/>
      <w:numFmt w:val="lowerLetter"/>
      <w:lvlText w:val="%5."/>
      <w:lvlJc w:val="left"/>
      <w:pPr>
        <w:ind w:left="3600" w:hanging="360"/>
      </w:pPr>
    </w:lvl>
    <w:lvl w:ilvl="5" w:tplc="C3CC1DD4">
      <w:start w:val="1"/>
      <w:numFmt w:val="lowerLetter"/>
      <w:lvlText w:val="%6."/>
      <w:lvlJc w:val="left"/>
      <w:pPr>
        <w:ind w:left="4320" w:hanging="360"/>
      </w:pPr>
    </w:lvl>
    <w:lvl w:ilvl="6" w:tplc="9D6A750C">
      <w:start w:val="1"/>
      <w:numFmt w:val="lowerLetter"/>
      <w:lvlText w:val="%7."/>
      <w:lvlJc w:val="left"/>
      <w:pPr>
        <w:ind w:left="5040" w:hanging="360"/>
      </w:pPr>
    </w:lvl>
    <w:lvl w:ilvl="7" w:tplc="C3BEFC04">
      <w:start w:val="1"/>
      <w:numFmt w:val="lowerLetter"/>
      <w:lvlText w:val="%8."/>
      <w:lvlJc w:val="left"/>
      <w:pPr>
        <w:ind w:left="5760" w:hanging="360"/>
      </w:pPr>
    </w:lvl>
    <w:lvl w:ilvl="8" w:tplc="AFA85250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C2A5346"/>
    <w:multiLevelType w:val="hybridMultilevel"/>
    <w:tmpl w:val="E026CE50"/>
    <w:lvl w:ilvl="0" w:tplc="49083348">
      <w:start w:val="1"/>
      <w:numFmt w:val="lowerRoman"/>
      <w:lvlText w:val="%1)"/>
      <w:lvlJc w:val="left"/>
      <w:pPr>
        <w:ind w:left="1080" w:hanging="360"/>
      </w:pPr>
    </w:lvl>
    <w:lvl w:ilvl="1" w:tplc="9DB6FE98">
      <w:start w:val="1"/>
      <w:numFmt w:val="lowerRoman"/>
      <w:lvlText w:val="%2."/>
      <w:lvlJc w:val="left"/>
      <w:pPr>
        <w:ind w:left="1440" w:hanging="360"/>
      </w:pPr>
    </w:lvl>
    <w:lvl w:ilvl="2" w:tplc="AC908454">
      <w:start w:val="1"/>
      <w:numFmt w:val="lowerRoman"/>
      <w:lvlText w:val="%3."/>
      <w:lvlJc w:val="left"/>
      <w:pPr>
        <w:ind w:left="2160" w:hanging="360"/>
      </w:pPr>
    </w:lvl>
    <w:lvl w:ilvl="3" w:tplc="140A1E0C">
      <w:start w:val="1"/>
      <w:numFmt w:val="lowerRoman"/>
      <w:lvlText w:val="%4."/>
      <w:lvlJc w:val="left"/>
      <w:pPr>
        <w:ind w:left="2880" w:hanging="360"/>
      </w:pPr>
    </w:lvl>
    <w:lvl w:ilvl="4" w:tplc="0E483004">
      <w:start w:val="1"/>
      <w:numFmt w:val="lowerRoman"/>
      <w:lvlText w:val="%5."/>
      <w:lvlJc w:val="left"/>
      <w:pPr>
        <w:ind w:left="3600" w:hanging="360"/>
      </w:pPr>
    </w:lvl>
    <w:lvl w:ilvl="5" w:tplc="95182FA6">
      <w:start w:val="1"/>
      <w:numFmt w:val="lowerRoman"/>
      <w:lvlText w:val="%6."/>
      <w:lvlJc w:val="left"/>
      <w:pPr>
        <w:ind w:left="4320" w:hanging="360"/>
      </w:pPr>
    </w:lvl>
    <w:lvl w:ilvl="6" w:tplc="59AECFCC">
      <w:start w:val="1"/>
      <w:numFmt w:val="lowerRoman"/>
      <w:lvlText w:val="%7."/>
      <w:lvlJc w:val="left"/>
      <w:pPr>
        <w:ind w:left="5040" w:hanging="360"/>
      </w:pPr>
    </w:lvl>
    <w:lvl w:ilvl="7" w:tplc="7D968ACA">
      <w:start w:val="1"/>
      <w:numFmt w:val="lowerRoman"/>
      <w:lvlText w:val="%8."/>
      <w:lvlJc w:val="left"/>
      <w:pPr>
        <w:ind w:left="5760" w:hanging="360"/>
      </w:pPr>
    </w:lvl>
    <w:lvl w:ilvl="8" w:tplc="12FA8572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C485695"/>
    <w:multiLevelType w:val="hybridMultilevel"/>
    <w:tmpl w:val="A46C75E2"/>
    <w:lvl w:ilvl="0" w:tplc="E1F2C290">
      <w:start w:val="1"/>
      <w:numFmt w:val="lowerRoman"/>
      <w:lvlText w:val="%1)"/>
      <w:lvlJc w:val="left"/>
      <w:pPr>
        <w:ind w:left="1080" w:hanging="360"/>
      </w:pPr>
    </w:lvl>
    <w:lvl w:ilvl="1" w:tplc="AF8E5B74">
      <w:start w:val="1"/>
      <w:numFmt w:val="lowerRoman"/>
      <w:lvlText w:val="%2."/>
      <w:lvlJc w:val="left"/>
      <w:pPr>
        <w:ind w:left="1440" w:hanging="360"/>
      </w:pPr>
    </w:lvl>
    <w:lvl w:ilvl="2" w:tplc="D7A8E780">
      <w:start w:val="1"/>
      <w:numFmt w:val="lowerRoman"/>
      <w:lvlText w:val="%3."/>
      <w:lvlJc w:val="left"/>
      <w:pPr>
        <w:ind w:left="2160" w:hanging="360"/>
      </w:pPr>
    </w:lvl>
    <w:lvl w:ilvl="3" w:tplc="9C48E6DE">
      <w:start w:val="1"/>
      <w:numFmt w:val="lowerRoman"/>
      <w:lvlText w:val="%4."/>
      <w:lvlJc w:val="left"/>
      <w:pPr>
        <w:ind w:left="2880" w:hanging="360"/>
      </w:pPr>
    </w:lvl>
    <w:lvl w:ilvl="4" w:tplc="61046968">
      <w:start w:val="1"/>
      <w:numFmt w:val="lowerRoman"/>
      <w:lvlText w:val="%5."/>
      <w:lvlJc w:val="left"/>
      <w:pPr>
        <w:ind w:left="3600" w:hanging="360"/>
      </w:pPr>
    </w:lvl>
    <w:lvl w:ilvl="5" w:tplc="3270839A">
      <w:start w:val="1"/>
      <w:numFmt w:val="lowerRoman"/>
      <w:lvlText w:val="%6."/>
      <w:lvlJc w:val="left"/>
      <w:pPr>
        <w:ind w:left="4320" w:hanging="360"/>
      </w:pPr>
    </w:lvl>
    <w:lvl w:ilvl="6" w:tplc="23A8386C">
      <w:start w:val="1"/>
      <w:numFmt w:val="lowerRoman"/>
      <w:lvlText w:val="%7."/>
      <w:lvlJc w:val="left"/>
      <w:pPr>
        <w:ind w:left="5040" w:hanging="360"/>
      </w:pPr>
    </w:lvl>
    <w:lvl w:ilvl="7" w:tplc="07C8CD42">
      <w:start w:val="1"/>
      <w:numFmt w:val="lowerRoman"/>
      <w:lvlText w:val="%8."/>
      <w:lvlJc w:val="left"/>
      <w:pPr>
        <w:ind w:left="5760" w:hanging="360"/>
      </w:pPr>
    </w:lvl>
    <w:lvl w:ilvl="8" w:tplc="1C622044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CF36820"/>
    <w:multiLevelType w:val="hybridMultilevel"/>
    <w:tmpl w:val="D05E3B84"/>
    <w:lvl w:ilvl="0" w:tplc="9C5E2916">
      <w:start w:val="1"/>
      <w:numFmt w:val="lowerLetter"/>
      <w:lvlText w:val="%1)"/>
      <w:lvlJc w:val="left"/>
      <w:pPr>
        <w:ind w:left="720" w:hanging="360"/>
      </w:pPr>
    </w:lvl>
    <w:lvl w:ilvl="1" w:tplc="AB1AAE7A">
      <w:start w:val="1"/>
      <w:numFmt w:val="lowerLetter"/>
      <w:lvlText w:val="%2."/>
      <w:lvlJc w:val="left"/>
      <w:pPr>
        <w:ind w:left="1440" w:hanging="360"/>
      </w:pPr>
    </w:lvl>
    <w:lvl w:ilvl="2" w:tplc="FE800C8E">
      <w:start w:val="1"/>
      <w:numFmt w:val="lowerLetter"/>
      <w:lvlText w:val="%3."/>
      <w:lvlJc w:val="left"/>
      <w:pPr>
        <w:ind w:left="2160" w:hanging="360"/>
      </w:pPr>
    </w:lvl>
    <w:lvl w:ilvl="3" w:tplc="281292D8">
      <w:start w:val="1"/>
      <w:numFmt w:val="lowerLetter"/>
      <w:lvlText w:val="%4."/>
      <w:lvlJc w:val="left"/>
      <w:pPr>
        <w:ind w:left="2880" w:hanging="360"/>
      </w:pPr>
    </w:lvl>
    <w:lvl w:ilvl="4" w:tplc="E618BA84">
      <w:start w:val="1"/>
      <w:numFmt w:val="lowerLetter"/>
      <w:lvlText w:val="%5."/>
      <w:lvlJc w:val="left"/>
      <w:pPr>
        <w:ind w:left="3600" w:hanging="360"/>
      </w:pPr>
    </w:lvl>
    <w:lvl w:ilvl="5" w:tplc="CAF8FF9E">
      <w:start w:val="1"/>
      <w:numFmt w:val="lowerLetter"/>
      <w:lvlText w:val="%6."/>
      <w:lvlJc w:val="left"/>
      <w:pPr>
        <w:ind w:left="4320" w:hanging="360"/>
      </w:pPr>
    </w:lvl>
    <w:lvl w:ilvl="6" w:tplc="D33E8676">
      <w:start w:val="1"/>
      <w:numFmt w:val="lowerLetter"/>
      <w:lvlText w:val="%7."/>
      <w:lvlJc w:val="left"/>
      <w:pPr>
        <w:ind w:left="5040" w:hanging="360"/>
      </w:pPr>
    </w:lvl>
    <w:lvl w:ilvl="7" w:tplc="F4FC0170">
      <w:start w:val="1"/>
      <w:numFmt w:val="lowerLetter"/>
      <w:lvlText w:val="%8."/>
      <w:lvlJc w:val="left"/>
      <w:pPr>
        <w:ind w:left="5760" w:hanging="360"/>
      </w:pPr>
    </w:lvl>
    <w:lvl w:ilvl="8" w:tplc="7AEAFAE6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D162485"/>
    <w:multiLevelType w:val="hybridMultilevel"/>
    <w:tmpl w:val="899CAC04"/>
    <w:lvl w:ilvl="0" w:tplc="A476EF18">
      <w:start w:val="1"/>
      <w:numFmt w:val="lowerLetter"/>
      <w:lvlText w:val="%1)"/>
      <w:lvlJc w:val="left"/>
      <w:pPr>
        <w:ind w:left="720" w:hanging="360"/>
      </w:pPr>
    </w:lvl>
    <w:lvl w:ilvl="1" w:tplc="31F4C928">
      <w:start w:val="1"/>
      <w:numFmt w:val="lowerLetter"/>
      <w:lvlText w:val="%2."/>
      <w:lvlJc w:val="left"/>
      <w:pPr>
        <w:ind w:left="1440" w:hanging="360"/>
      </w:pPr>
    </w:lvl>
    <w:lvl w:ilvl="2" w:tplc="882EE016">
      <w:start w:val="1"/>
      <w:numFmt w:val="lowerLetter"/>
      <w:lvlText w:val="%3."/>
      <w:lvlJc w:val="left"/>
      <w:pPr>
        <w:ind w:left="2160" w:hanging="360"/>
      </w:pPr>
    </w:lvl>
    <w:lvl w:ilvl="3" w:tplc="2D7A24D2">
      <w:start w:val="1"/>
      <w:numFmt w:val="lowerLetter"/>
      <w:lvlText w:val="%4."/>
      <w:lvlJc w:val="left"/>
      <w:pPr>
        <w:ind w:left="2880" w:hanging="360"/>
      </w:pPr>
    </w:lvl>
    <w:lvl w:ilvl="4" w:tplc="1826D94A">
      <w:start w:val="1"/>
      <w:numFmt w:val="lowerLetter"/>
      <w:lvlText w:val="%5."/>
      <w:lvlJc w:val="left"/>
      <w:pPr>
        <w:ind w:left="3600" w:hanging="360"/>
      </w:pPr>
    </w:lvl>
    <w:lvl w:ilvl="5" w:tplc="7DC21A1E">
      <w:start w:val="1"/>
      <w:numFmt w:val="lowerLetter"/>
      <w:lvlText w:val="%6."/>
      <w:lvlJc w:val="left"/>
      <w:pPr>
        <w:ind w:left="4320" w:hanging="360"/>
      </w:pPr>
    </w:lvl>
    <w:lvl w:ilvl="6" w:tplc="69AE9A00">
      <w:start w:val="1"/>
      <w:numFmt w:val="lowerLetter"/>
      <w:lvlText w:val="%7."/>
      <w:lvlJc w:val="left"/>
      <w:pPr>
        <w:ind w:left="5040" w:hanging="360"/>
      </w:pPr>
    </w:lvl>
    <w:lvl w:ilvl="7" w:tplc="6BFE7770">
      <w:start w:val="1"/>
      <w:numFmt w:val="lowerLetter"/>
      <w:lvlText w:val="%8."/>
      <w:lvlJc w:val="left"/>
      <w:pPr>
        <w:ind w:left="5760" w:hanging="360"/>
      </w:pPr>
    </w:lvl>
    <w:lvl w:ilvl="8" w:tplc="991A0600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D5E7B05"/>
    <w:multiLevelType w:val="hybridMultilevel"/>
    <w:tmpl w:val="97D43C0C"/>
    <w:lvl w:ilvl="0" w:tplc="E6C0D6FC">
      <w:start w:val="1"/>
      <w:numFmt w:val="lowerRoman"/>
      <w:lvlText w:val="%1)"/>
      <w:lvlJc w:val="left"/>
      <w:pPr>
        <w:ind w:left="1080" w:hanging="360"/>
      </w:pPr>
    </w:lvl>
    <w:lvl w:ilvl="1" w:tplc="21C4A380">
      <w:start w:val="1"/>
      <w:numFmt w:val="lowerRoman"/>
      <w:lvlText w:val="%2."/>
      <w:lvlJc w:val="left"/>
      <w:pPr>
        <w:ind w:left="1440" w:hanging="360"/>
      </w:pPr>
    </w:lvl>
    <w:lvl w:ilvl="2" w:tplc="FDF07508">
      <w:start w:val="1"/>
      <w:numFmt w:val="lowerRoman"/>
      <w:lvlText w:val="%3."/>
      <w:lvlJc w:val="left"/>
      <w:pPr>
        <w:ind w:left="2160" w:hanging="360"/>
      </w:pPr>
    </w:lvl>
    <w:lvl w:ilvl="3" w:tplc="23D04BE0">
      <w:start w:val="1"/>
      <w:numFmt w:val="lowerRoman"/>
      <w:lvlText w:val="%4."/>
      <w:lvlJc w:val="left"/>
      <w:pPr>
        <w:ind w:left="2880" w:hanging="360"/>
      </w:pPr>
    </w:lvl>
    <w:lvl w:ilvl="4" w:tplc="457E6F86">
      <w:start w:val="1"/>
      <w:numFmt w:val="lowerRoman"/>
      <w:lvlText w:val="%5."/>
      <w:lvlJc w:val="left"/>
      <w:pPr>
        <w:ind w:left="3600" w:hanging="360"/>
      </w:pPr>
    </w:lvl>
    <w:lvl w:ilvl="5" w:tplc="E276602E">
      <w:start w:val="1"/>
      <w:numFmt w:val="lowerRoman"/>
      <w:lvlText w:val="%6."/>
      <w:lvlJc w:val="left"/>
      <w:pPr>
        <w:ind w:left="4320" w:hanging="360"/>
      </w:pPr>
    </w:lvl>
    <w:lvl w:ilvl="6" w:tplc="309A045C">
      <w:start w:val="1"/>
      <w:numFmt w:val="lowerRoman"/>
      <w:lvlText w:val="%7."/>
      <w:lvlJc w:val="left"/>
      <w:pPr>
        <w:ind w:left="5040" w:hanging="360"/>
      </w:pPr>
    </w:lvl>
    <w:lvl w:ilvl="7" w:tplc="9712FEC2">
      <w:start w:val="1"/>
      <w:numFmt w:val="lowerRoman"/>
      <w:lvlText w:val="%8."/>
      <w:lvlJc w:val="left"/>
      <w:pPr>
        <w:ind w:left="5760" w:hanging="360"/>
      </w:pPr>
    </w:lvl>
    <w:lvl w:ilvl="8" w:tplc="1528F7AC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DB86BA6"/>
    <w:multiLevelType w:val="hybridMultilevel"/>
    <w:tmpl w:val="1A208664"/>
    <w:lvl w:ilvl="0" w:tplc="44026E0E">
      <w:start w:val="1"/>
      <w:numFmt w:val="lowerRoman"/>
      <w:lvlText w:val="%1)"/>
      <w:lvlJc w:val="left"/>
      <w:pPr>
        <w:ind w:left="1080" w:hanging="360"/>
      </w:pPr>
    </w:lvl>
    <w:lvl w:ilvl="1" w:tplc="A1F24112">
      <w:start w:val="1"/>
      <w:numFmt w:val="lowerRoman"/>
      <w:lvlText w:val="%2."/>
      <w:lvlJc w:val="left"/>
      <w:pPr>
        <w:ind w:left="1440" w:hanging="360"/>
      </w:pPr>
    </w:lvl>
    <w:lvl w:ilvl="2" w:tplc="9EEA26AE">
      <w:start w:val="1"/>
      <w:numFmt w:val="lowerRoman"/>
      <w:lvlText w:val="%3."/>
      <w:lvlJc w:val="left"/>
      <w:pPr>
        <w:ind w:left="2160" w:hanging="360"/>
      </w:pPr>
    </w:lvl>
    <w:lvl w:ilvl="3" w:tplc="237258F4">
      <w:start w:val="1"/>
      <w:numFmt w:val="lowerRoman"/>
      <w:lvlText w:val="%4."/>
      <w:lvlJc w:val="left"/>
      <w:pPr>
        <w:ind w:left="2880" w:hanging="360"/>
      </w:pPr>
    </w:lvl>
    <w:lvl w:ilvl="4" w:tplc="FDD8F306">
      <w:start w:val="1"/>
      <w:numFmt w:val="lowerRoman"/>
      <w:lvlText w:val="%5."/>
      <w:lvlJc w:val="left"/>
      <w:pPr>
        <w:ind w:left="3600" w:hanging="360"/>
      </w:pPr>
    </w:lvl>
    <w:lvl w:ilvl="5" w:tplc="D4EE2CE6">
      <w:start w:val="1"/>
      <w:numFmt w:val="lowerRoman"/>
      <w:lvlText w:val="%6."/>
      <w:lvlJc w:val="left"/>
      <w:pPr>
        <w:ind w:left="4320" w:hanging="360"/>
      </w:pPr>
    </w:lvl>
    <w:lvl w:ilvl="6" w:tplc="F126E90A">
      <w:start w:val="1"/>
      <w:numFmt w:val="lowerRoman"/>
      <w:lvlText w:val="%7."/>
      <w:lvlJc w:val="left"/>
      <w:pPr>
        <w:ind w:left="5040" w:hanging="360"/>
      </w:pPr>
    </w:lvl>
    <w:lvl w:ilvl="7" w:tplc="D10A050A">
      <w:start w:val="1"/>
      <w:numFmt w:val="lowerRoman"/>
      <w:lvlText w:val="%8."/>
      <w:lvlJc w:val="left"/>
      <w:pPr>
        <w:ind w:left="5760" w:hanging="360"/>
      </w:pPr>
    </w:lvl>
    <w:lvl w:ilvl="8" w:tplc="A5C61D1A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FAD0712"/>
    <w:multiLevelType w:val="hybridMultilevel"/>
    <w:tmpl w:val="F8F0CB2E"/>
    <w:lvl w:ilvl="0" w:tplc="2CF65CEC">
      <w:start w:val="1"/>
      <w:numFmt w:val="decimal"/>
      <w:lvlText w:val="%1."/>
      <w:lvlJc w:val="left"/>
      <w:pPr>
        <w:ind w:left="360" w:hanging="360"/>
      </w:pPr>
    </w:lvl>
    <w:lvl w:ilvl="1" w:tplc="2E0CC652">
      <w:start w:val="1"/>
      <w:numFmt w:val="lowerLetter"/>
      <w:lvlText w:val="%2)"/>
      <w:lvlJc w:val="left"/>
      <w:pPr>
        <w:ind w:left="720" w:hanging="360"/>
      </w:pPr>
    </w:lvl>
    <w:lvl w:ilvl="2" w:tplc="D0C0F346">
      <w:start w:val="1"/>
      <w:numFmt w:val="lowerRoman"/>
      <w:lvlText w:val="%3."/>
      <w:lvlJc w:val="left"/>
      <w:pPr>
        <w:ind w:left="1080" w:hanging="360"/>
      </w:pPr>
    </w:lvl>
    <w:lvl w:ilvl="3" w:tplc="70CA6CD0">
      <w:start w:val="1"/>
      <w:numFmt w:val="decimal"/>
      <w:lvlText w:val="%4."/>
      <w:lvlJc w:val="left"/>
      <w:pPr>
        <w:ind w:left="2880" w:hanging="360"/>
      </w:pPr>
    </w:lvl>
    <w:lvl w:ilvl="4" w:tplc="C43492D0">
      <w:start w:val="1"/>
      <w:numFmt w:val="lowerLetter"/>
      <w:lvlText w:val="%5."/>
      <w:lvlJc w:val="left"/>
      <w:pPr>
        <w:ind w:left="3600" w:hanging="360"/>
      </w:pPr>
    </w:lvl>
    <w:lvl w:ilvl="5" w:tplc="BBA085BC">
      <w:start w:val="1"/>
      <w:numFmt w:val="lowerRoman"/>
      <w:lvlText w:val="%6."/>
      <w:lvlJc w:val="left"/>
      <w:pPr>
        <w:ind w:left="4320" w:hanging="360"/>
      </w:pPr>
    </w:lvl>
    <w:lvl w:ilvl="6" w:tplc="1C7C0798">
      <w:start w:val="1"/>
      <w:numFmt w:val="decimal"/>
      <w:lvlText w:val="%7."/>
      <w:lvlJc w:val="left"/>
      <w:pPr>
        <w:ind w:left="5040" w:hanging="360"/>
      </w:pPr>
    </w:lvl>
    <w:lvl w:ilvl="7" w:tplc="9BDE3936">
      <w:start w:val="1"/>
      <w:numFmt w:val="lowerLetter"/>
      <w:lvlText w:val="%8."/>
      <w:lvlJc w:val="left"/>
      <w:pPr>
        <w:ind w:left="5760" w:hanging="360"/>
      </w:pPr>
    </w:lvl>
    <w:lvl w:ilvl="8" w:tplc="3F5633E4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3FB53DC2"/>
    <w:multiLevelType w:val="hybridMultilevel"/>
    <w:tmpl w:val="083EA598"/>
    <w:lvl w:ilvl="0" w:tplc="5B8EE212">
      <w:start w:val="1"/>
      <w:numFmt w:val="decimal"/>
      <w:lvlText w:val="%1."/>
      <w:lvlJc w:val="left"/>
      <w:pPr>
        <w:ind w:left="360" w:hanging="360"/>
      </w:pPr>
    </w:lvl>
    <w:lvl w:ilvl="1" w:tplc="7B82A2C4">
      <w:start w:val="1"/>
      <w:numFmt w:val="lowerLetter"/>
      <w:lvlText w:val="%2)"/>
      <w:lvlJc w:val="left"/>
      <w:pPr>
        <w:ind w:left="720" w:hanging="360"/>
      </w:pPr>
    </w:lvl>
    <w:lvl w:ilvl="2" w:tplc="A874107A">
      <w:start w:val="1"/>
      <w:numFmt w:val="lowerRoman"/>
      <w:lvlText w:val="%3."/>
      <w:lvlJc w:val="left"/>
      <w:pPr>
        <w:ind w:left="1080" w:hanging="360"/>
      </w:pPr>
    </w:lvl>
    <w:lvl w:ilvl="3" w:tplc="9F889EBE">
      <w:start w:val="1"/>
      <w:numFmt w:val="decimal"/>
      <w:lvlText w:val="%4."/>
      <w:lvlJc w:val="left"/>
      <w:pPr>
        <w:ind w:left="2880" w:hanging="360"/>
      </w:pPr>
    </w:lvl>
    <w:lvl w:ilvl="4" w:tplc="6ED69DDC">
      <w:start w:val="1"/>
      <w:numFmt w:val="lowerLetter"/>
      <w:lvlText w:val="%5."/>
      <w:lvlJc w:val="left"/>
      <w:pPr>
        <w:ind w:left="3600" w:hanging="360"/>
      </w:pPr>
    </w:lvl>
    <w:lvl w:ilvl="5" w:tplc="81B8DBA6">
      <w:start w:val="1"/>
      <w:numFmt w:val="lowerRoman"/>
      <w:lvlText w:val="%6."/>
      <w:lvlJc w:val="left"/>
      <w:pPr>
        <w:ind w:left="4320" w:hanging="360"/>
      </w:pPr>
    </w:lvl>
    <w:lvl w:ilvl="6" w:tplc="F5124F96">
      <w:start w:val="1"/>
      <w:numFmt w:val="decimal"/>
      <w:lvlText w:val="%7."/>
      <w:lvlJc w:val="left"/>
      <w:pPr>
        <w:ind w:left="5040" w:hanging="360"/>
      </w:pPr>
    </w:lvl>
    <w:lvl w:ilvl="7" w:tplc="AE126596">
      <w:start w:val="1"/>
      <w:numFmt w:val="lowerLetter"/>
      <w:lvlText w:val="%8."/>
      <w:lvlJc w:val="left"/>
      <w:pPr>
        <w:ind w:left="5760" w:hanging="360"/>
      </w:pPr>
    </w:lvl>
    <w:lvl w:ilvl="8" w:tplc="B63E1714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FE214F2"/>
    <w:multiLevelType w:val="hybridMultilevel"/>
    <w:tmpl w:val="8F12237A"/>
    <w:lvl w:ilvl="0" w:tplc="8A16FEB6">
      <w:start w:val="1"/>
      <w:numFmt w:val="lowerRoman"/>
      <w:lvlText w:val="%1)"/>
      <w:lvlJc w:val="left"/>
      <w:pPr>
        <w:ind w:left="1080" w:hanging="360"/>
      </w:pPr>
    </w:lvl>
    <w:lvl w:ilvl="1" w:tplc="3C0C0C08">
      <w:start w:val="1"/>
      <w:numFmt w:val="lowerRoman"/>
      <w:lvlText w:val="%2."/>
      <w:lvlJc w:val="left"/>
      <w:pPr>
        <w:ind w:left="1440" w:hanging="360"/>
      </w:pPr>
    </w:lvl>
    <w:lvl w:ilvl="2" w:tplc="E62019B8">
      <w:start w:val="1"/>
      <w:numFmt w:val="lowerRoman"/>
      <w:lvlText w:val="%3."/>
      <w:lvlJc w:val="left"/>
      <w:pPr>
        <w:ind w:left="2160" w:hanging="360"/>
      </w:pPr>
    </w:lvl>
    <w:lvl w:ilvl="3" w:tplc="E8A47A90">
      <w:start w:val="1"/>
      <w:numFmt w:val="lowerRoman"/>
      <w:lvlText w:val="%4."/>
      <w:lvlJc w:val="left"/>
      <w:pPr>
        <w:ind w:left="2880" w:hanging="360"/>
      </w:pPr>
    </w:lvl>
    <w:lvl w:ilvl="4" w:tplc="720465AA">
      <w:start w:val="1"/>
      <w:numFmt w:val="lowerRoman"/>
      <w:lvlText w:val="%5."/>
      <w:lvlJc w:val="left"/>
      <w:pPr>
        <w:ind w:left="3600" w:hanging="360"/>
      </w:pPr>
    </w:lvl>
    <w:lvl w:ilvl="5" w:tplc="CB7AA682">
      <w:start w:val="1"/>
      <w:numFmt w:val="lowerRoman"/>
      <w:lvlText w:val="%6."/>
      <w:lvlJc w:val="left"/>
      <w:pPr>
        <w:ind w:left="4320" w:hanging="360"/>
      </w:pPr>
    </w:lvl>
    <w:lvl w:ilvl="6" w:tplc="3FD411D0">
      <w:start w:val="1"/>
      <w:numFmt w:val="lowerRoman"/>
      <w:lvlText w:val="%7."/>
      <w:lvlJc w:val="left"/>
      <w:pPr>
        <w:ind w:left="5040" w:hanging="360"/>
      </w:pPr>
    </w:lvl>
    <w:lvl w:ilvl="7" w:tplc="BF30294C">
      <w:start w:val="1"/>
      <w:numFmt w:val="lowerRoman"/>
      <w:lvlText w:val="%8."/>
      <w:lvlJc w:val="left"/>
      <w:pPr>
        <w:ind w:left="5760" w:hanging="360"/>
      </w:pPr>
    </w:lvl>
    <w:lvl w:ilvl="8" w:tplc="D11E17E6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112106E"/>
    <w:multiLevelType w:val="hybridMultilevel"/>
    <w:tmpl w:val="EFDC5818"/>
    <w:lvl w:ilvl="0" w:tplc="13087110">
      <w:start w:val="1"/>
      <w:numFmt w:val="lowerRoman"/>
      <w:lvlText w:val="%1)"/>
      <w:lvlJc w:val="left"/>
      <w:pPr>
        <w:ind w:left="1080" w:hanging="360"/>
      </w:pPr>
    </w:lvl>
    <w:lvl w:ilvl="1" w:tplc="F84E4C5A">
      <w:start w:val="1"/>
      <w:numFmt w:val="lowerRoman"/>
      <w:lvlText w:val="%2."/>
      <w:lvlJc w:val="left"/>
      <w:pPr>
        <w:ind w:left="1440" w:hanging="360"/>
      </w:pPr>
    </w:lvl>
    <w:lvl w:ilvl="2" w:tplc="B2309036">
      <w:start w:val="1"/>
      <w:numFmt w:val="lowerRoman"/>
      <w:lvlText w:val="%3."/>
      <w:lvlJc w:val="left"/>
      <w:pPr>
        <w:ind w:left="2160" w:hanging="360"/>
      </w:pPr>
    </w:lvl>
    <w:lvl w:ilvl="3" w:tplc="F6000466">
      <w:start w:val="1"/>
      <w:numFmt w:val="lowerRoman"/>
      <w:lvlText w:val="%4."/>
      <w:lvlJc w:val="left"/>
      <w:pPr>
        <w:ind w:left="2880" w:hanging="360"/>
      </w:pPr>
    </w:lvl>
    <w:lvl w:ilvl="4" w:tplc="2062D378">
      <w:start w:val="1"/>
      <w:numFmt w:val="lowerRoman"/>
      <w:lvlText w:val="%5."/>
      <w:lvlJc w:val="left"/>
      <w:pPr>
        <w:ind w:left="3600" w:hanging="360"/>
      </w:pPr>
    </w:lvl>
    <w:lvl w:ilvl="5" w:tplc="2B48E542">
      <w:start w:val="1"/>
      <w:numFmt w:val="lowerRoman"/>
      <w:lvlText w:val="%6."/>
      <w:lvlJc w:val="left"/>
      <w:pPr>
        <w:ind w:left="4320" w:hanging="360"/>
      </w:pPr>
    </w:lvl>
    <w:lvl w:ilvl="6" w:tplc="91665B2C">
      <w:start w:val="1"/>
      <w:numFmt w:val="lowerRoman"/>
      <w:lvlText w:val="%7."/>
      <w:lvlJc w:val="left"/>
      <w:pPr>
        <w:ind w:left="5040" w:hanging="360"/>
      </w:pPr>
    </w:lvl>
    <w:lvl w:ilvl="7" w:tplc="2990F0D2">
      <w:start w:val="1"/>
      <w:numFmt w:val="lowerRoman"/>
      <w:lvlText w:val="%8."/>
      <w:lvlJc w:val="left"/>
      <w:pPr>
        <w:ind w:left="5760" w:hanging="360"/>
      </w:pPr>
    </w:lvl>
    <w:lvl w:ilvl="8" w:tplc="2AFA1D80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17F5618"/>
    <w:multiLevelType w:val="hybridMultilevel"/>
    <w:tmpl w:val="3198EEC6"/>
    <w:lvl w:ilvl="0" w:tplc="A4A268D4">
      <w:start w:val="1"/>
      <w:numFmt w:val="lowerLetter"/>
      <w:lvlText w:val="%1)"/>
      <w:lvlJc w:val="left"/>
      <w:pPr>
        <w:ind w:left="720" w:hanging="360"/>
      </w:pPr>
    </w:lvl>
    <w:lvl w:ilvl="1" w:tplc="F336E428">
      <w:start w:val="1"/>
      <w:numFmt w:val="lowerLetter"/>
      <w:lvlText w:val="%2."/>
      <w:lvlJc w:val="left"/>
      <w:pPr>
        <w:ind w:left="1440" w:hanging="360"/>
      </w:pPr>
    </w:lvl>
    <w:lvl w:ilvl="2" w:tplc="8CDC544C">
      <w:start w:val="1"/>
      <w:numFmt w:val="lowerLetter"/>
      <w:lvlText w:val="%3."/>
      <w:lvlJc w:val="left"/>
      <w:pPr>
        <w:ind w:left="2160" w:hanging="360"/>
      </w:pPr>
    </w:lvl>
    <w:lvl w:ilvl="3" w:tplc="7B6C4B5C">
      <w:start w:val="1"/>
      <w:numFmt w:val="lowerLetter"/>
      <w:lvlText w:val="%4."/>
      <w:lvlJc w:val="left"/>
      <w:pPr>
        <w:ind w:left="2880" w:hanging="360"/>
      </w:pPr>
    </w:lvl>
    <w:lvl w:ilvl="4" w:tplc="86585260">
      <w:start w:val="1"/>
      <w:numFmt w:val="lowerLetter"/>
      <w:lvlText w:val="%5."/>
      <w:lvlJc w:val="left"/>
      <w:pPr>
        <w:ind w:left="3600" w:hanging="360"/>
      </w:pPr>
    </w:lvl>
    <w:lvl w:ilvl="5" w:tplc="9D6000D6">
      <w:start w:val="1"/>
      <w:numFmt w:val="lowerLetter"/>
      <w:lvlText w:val="%6."/>
      <w:lvlJc w:val="left"/>
      <w:pPr>
        <w:ind w:left="4320" w:hanging="360"/>
      </w:pPr>
    </w:lvl>
    <w:lvl w:ilvl="6" w:tplc="4AD42AA4">
      <w:start w:val="1"/>
      <w:numFmt w:val="lowerLetter"/>
      <w:lvlText w:val="%7."/>
      <w:lvlJc w:val="left"/>
      <w:pPr>
        <w:ind w:left="5040" w:hanging="360"/>
      </w:pPr>
    </w:lvl>
    <w:lvl w:ilvl="7" w:tplc="3E98B9DA">
      <w:start w:val="1"/>
      <w:numFmt w:val="lowerLetter"/>
      <w:lvlText w:val="%8."/>
      <w:lvlJc w:val="left"/>
      <w:pPr>
        <w:ind w:left="5760" w:hanging="360"/>
      </w:pPr>
    </w:lvl>
    <w:lvl w:ilvl="8" w:tplc="771E408C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41895A84"/>
    <w:multiLevelType w:val="hybridMultilevel"/>
    <w:tmpl w:val="74BCD190"/>
    <w:lvl w:ilvl="0" w:tplc="FC96B01C">
      <w:start w:val="1"/>
      <w:numFmt w:val="lowerLetter"/>
      <w:lvlText w:val="%1)"/>
      <w:lvlJc w:val="left"/>
      <w:pPr>
        <w:ind w:left="720" w:hanging="360"/>
      </w:pPr>
    </w:lvl>
    <w:lvl w:ilvl="1" w:tplc="9F5C318C">
      <w:start w:val="1"/>
      <w:numFmt w:val="lowerLetter"/>
      <w:lvlText w:val="%2."/>
      <w:lvlJc w:val="left"/>
      <w:pPr>
        <w:ind w:left="1440" w:hanging="360"/>
      </w:pPr>
    </w:lvl>
    <w:lvl w:ilvl="2" w:tplc="3A1A41EA">
      <w:start w:val="1"/>
      <w:numFmt w:val="lowerLetter"/>
      <w:lvlText w:val="%3."/>
      <w:lvlJc w:val="left"/>
      <w:pPr>
        <w:ind w:left="2160" w:hanging="360"/>
      </w:pPr>
    </w:lvl>
    <w:lvl w:ilvl="3" w:tplc="1940121E">
      <w:start w:val="1"/>
      <w:numFmt w:val="lowerLetter"/>
      <w:lvlText w:val="%4."/>
      <w:lvlJc w:val="left"/>
      <w:pPr>
        <w:ind w:left="2880" w:hanging="360"/>
      </w:pPr>
    </w:lvl>
    <w:lvl w:ilvl="4" w:tplc="5768B006">
      <w:start w:val="1"/>
      <w:numFmt w:val="lowerLetter"/>
      <w:lvlText w:val="%5."/>
      <w:lvlJc w:val="left"/>
      <w:pPr>
        <w:ind w:left="3600" w:hanging="360"/>
      </w:pPr>
    </w:lvl>
    <w:lvl w:ilvl="5" w:tplc="429A9094">
      <w:start w:val="1"/>
      <w:numFmt w:val="lowerLetter"/>
      <w:lvlText w:val="%6."/>
      <w:lvlJc w:val="left"/>
      <w:pPr>
        <w:ind w:left="4320" w:hanging="360"/>
      </w:pPr>
    </w:lvl>
    <w:lvl w:ilvl="6" w:tplc="2A74EB1E">
      <w:start w:val="1"/>
      <w:numFmt w:val="lowerLetter"/>
      <w:lvlText w:val="%7."/>
      <w:lvlJc w:val="left"/>
      <w:pPr>
        <w:ind w:left="5040" w:hanging="360"/>
      </w:pPr>
    </w:lvl>
    <w:lvl w:ilvl="7" w:tplc="8EC45782">
      <w:start w:val="1"/>
      <w:numFmt w:val="lowerLetter"/>
      <w:lvlText w:val="%8."/>
      <w:lvlJc w:val="left"/>
      <w:pPr>
        <w:ind w:left="5760" w:hanging="360"/>
      </w:pPr>
    </w:lvl>
    <w:lvl w:ilvl="8" w:tplc="B23AE88C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41AE6F8F"/>
    <w:multiLevelType w:val="hybridMultilevel"/>
    <w:tmpl w:val="3D7C26E6"/>
    <w:lvl w:ilvl="0" w:tplc="B47C6A22">
      <w:start w:val="1"/>
      <w:numFmt w:val="lowerRoman"/>
      <w:lvlText w:val="%1)"/>
      <w:lvlJc w:val="left"/>
      <w:pPr>
        <w:ind w:left="1080" w:hanging="360"/>
      </w:pPr>
    </w:lvl>
    <w:lvl w:ilvl="1" w:tplc="F86AB2F6">
      <w:start w:val="1"/>
      <w:numFmt w:val="lowerRoman"/>
      <w:lvlText w:val="%2."/>
      <w:lvlJc w:val="left"/>
      <w:pPr>
        <w:ind w:left="1440" w:hanging="360"/>
      </w:pPr>
    </w:lvl>
    <w:lvl w:ilvl="2" w:tplc="110C55E8">
      <w:start w:val="1"/>
      <w:numFmt w:val="lowerRoman"/>
      <w:lvlText w:val="%3."/>
      <w:lvlJc w:val="left"/>
      <w:pPr>
        <w:ind w:left="2160" w:hanging="360"/>
      </w:pPr>
    </w:lvl>
    <w:lvl w:ilvl="3" w:tplc="05968E4A">
      <w:start w:val="1"/>
      <w:numFmt w:val="lowerRoman"/>
      <w:lvlText w:val="%4."/>
      <w:lvlJc w:val="left"/>
      <w:pPr>
        <w:ind w:left="2880" w:hanging="360"/>
      </w:pPr>
    </w:lvl>
    <w:lvl w:ilvl="4" w:tplc="1C9018F4">
      <w:start w:val="1"/>
      <w:numFmt w:val="lowerRoman"/>
      <w:lvlText w:val="%5."/>
      <w:lvlJc w:val="left"/>
      <w:pPr>
        <w:ind w:left="3600" w:hanging="360"/>
      </w:pPr>
    </w:lvl>
    <w:lvl w:ilvl="5" w:tplc="98D8FE74">
      <w:start w:val="1"/>
      <w:numFmt w:val="lowerRoman"/>
      <w:lvlText w:val="%6."/>
      <w:lvlJc w:val="left"/>
      <w:pPr>
        <w:ind w:left="4320" w:hanging="360"/>
      </w:pPr>
    </w:lvl>
    <w:lvl w:ilvl="6" w:tplc="6980D650">
      <w:start w:val="1"/>
      <w:numFmt w:val="lowerRoman"/>
      <w:lvlText w:val="%7."/>
      <w:lvlJc w:val="left"/>
      <w:pPr>
        <w:ind w:left="5040" w:hanging="360"/>
      </w:pPr>
    </w:lvl>
    <w:lvl w:ilvl="7" w:tplc="6F7422C6">
      <w:start w:val="1"/>
      <w:numFmt w:val="lowerRoman"/>
      <w:lvlText w:val="%8."/>
      <w:lvlJc w:val="left"/>
      <w:pPr>
        <w:ind w:left="5760" w:hanging="360"/>
      </w:pPr>
    </w:lvl>
    <w:lvl w:ilvl="8" w:tplc="777AFE86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1B05121"/>
    <w:multiLevelType w:val="hybridMultilevel"/>
    <w:tmpl w:val="2A9294C8"/>
    <w:lvl w:ilvl="0" w:tplc="58B22CF6">
      <w:start w:val="1"/>
      <w:numFmt w:val="lowerRoman"/>
      <w:lvlText w:val="%1)"/>
      <w:lvlJc w:val="left"/>
      <w:pPr>
        <w:ind w:left="1080" w:hanging="360"/>
      </w:pPr>
    </w:lvl>
    <w:lvl w:ilvl="1" w:tplc="3DA4492C">
      <w:start w:val="1"/>
      <w:numFmt w:val="lowerRoman"/>
      <w:lvlText w:val="%2."/>
      <w:lvlJc w:val="left"/>
      <w:pPr>
        <w:ind w:left="1440" w:hanging="360"/>
      </w:pPr>
    </w:lvl>
    <w:lvl w:ilvl="2" w:tplc="7286FAB2">
      <w:start w:val="1"/>
      <w:numFmt w:val="lowerRoman"/>
      <w:lvlText w:val="%3."/>
      <w:lvlJc w:val="left"/>
      <w:pPr>
        <w:ind w:left="2160" w:hanging="360"/>
      </w:pPr>
    </w:lvl>
    <w:lvl w:ilvl="3" w:tplc="3BC69596">
      <w:start w:val="1"/>
      <w:numFmt w:val="lowerRoman"/>
      <w:lvlText w:val="%4."/>
      <w:lvlJc w:val="left"/>
      <w:pPr>
        <w:ind w:left="2880" w:hanging="360"/>
      </w:pPr>
    </w:lvl>
    <w:lvl w:ilvl="4" w:tplc="1FE4B68A">
      <w:start w:val="1"/>
      <w:numFmt w:val="lowerRoman"/>
      <w:lvlText w:val="%5."/>
      <w:lvlJc w:val="left"/>
      <w:pPr>
        <w:ind w:left="3600" w:hanging="360"/>
      </w:pPr>
    </w:lvl>
    <w:lvl w:ilvl="5" w:tplc="46D48F64">
      <w:start w:val="1"/>
      <w:numFmt w:val="lowerRoman"/>
      <w:lvlText w:val="%6."/>
      <w:lvlJc w:val="left"/>
      <w:pPr>
        <w:ind w:left="4320" w:hanging="360"/>
      </w:pPr>
    </w:lvl>
    <w:lvl w:ilvl="6" w:tplc="698C9D42">
      <w:start w:val="1"/>
      <w:numFmt w:val="lowerRoman"/>
      <w:lvlText w:val="%7."/>
      <w:lvlJc w:val="left"/>
      <w:pPr>
        <w:ind w:left="5040" w:hanging="360"/>
      </w:pPr>
    </w:lvl>
    <w:lvl w:ilvl="7" w:tplc="7DA836EA">
      <w:start w:val="1"/>
      <w:numFmt w:val="lowerRoman"/>
      <w:lvlText w:val="%8."/>
      <w:lvlJc w:val="left"/>
      <w:pPr>
        <w:ind w:left="5760" w:hanging="360"/>
      </w:pPr>
    </w:lvl>
    <w:lvl w:ilvl="8" w:tplc="29D8D2C2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1FE69D2"/>
    <w:multiLevelType w:val="hybridMultilevel"/>
    <w:tmpl w:val="C36A69BA"/>
    <w:lvl w:ilvl="0" w:tplc="5D38A108">
      <w:start w:val="1"/>
      <w:numFmt w:val="lowerRoman"/>
      <w:lvlText w:val="%1)"/>
      <w:lvlJc w:val="left"/>
      <w:pPr>
        <w:ind w:left="1080" w:hanging="360"/>
      </w:pPr>
    </w:lvl>
    <w:lvl w:ilvl="1" w:tplc="592A0FFE">
      <w:start w:val="1"/>
      <w:numFmt w:val="lowerRoman"/>
      <w:lvlText w:val="%2."/>
      <w:lvlJc w:val="left"/>
      <w:pPr>
        <w:ind w:left="1440" w:hanging="360"/>
      </w:pPr>
    </w:lvl>
    <w:lvl w:ilvl="2" w:tplc="E14A80B2">
      <w:start w:val="1"/>
      <w:numFmt w:val="lowerRoman"/>
      <w:lvlText w:val="%3."/>
      <w:lvlJc w:val="left"/>
      <w:pPr>
        <w:ind w:left="2160" w:hanging="360"/>
      </w:pPr>
    </w:lvl>
    <w:lvl w:ilvl="3" w:tplc="AC34B3A2">
      <w:start w:val="1"/>
      <w:numFmt w:val="lowerRoman"/>
      <w:lvlText w:val="%4."/>
      <w:lvlJc w:val="left"/>
      <w:pPr>
        <w:ind w:left="2880" w:hanging="360"/>
      </w:pPr>
    </w:lvl>
    <w:lvl w:ilvl="4" w:tplc="BF9C4924">
      <w:start w:val="1"/>
      <w:numFmt w:val="lowerRoman"/>
      <w:lvlText w:val="%5."/>
      <w:lvlJc w:val="left"/>
      <w:pPr>
        <w:ind w:left="3600" w:hanging="360"/>
      </w:pPr>
    </w:lvl>
    <w:lvl w:ilvl="5" w:tplc="504ABE58">
      <w:start w:val="1"/>
      <w:numFmt w:val="lowerRoman"/>
      <w:lvlText w:val="%6."/>
      <w:lvlJc w:val="left"/>
      <w:pPr>
        <w:ind w:left="4320" w:hanging="360"/>
      </w:pPr>
    </w:lvl>
    <w:lvl w:ilvl="6" w:tplc="B848452C">
      <w:start w:val="1"/>
      <w:numFmt w:val="lowerRoman"/>
      <w:lvlText w:val="%7."/>
      <w:lvlJc w:val="left"/>
      <w:pPr>
        <w:ind w:left="5040" w:hanging="360"/>
      </w:pPr>
    </w:lvl>
    <w:lvl w:ilvl="7" w:tplc="31D29090">
      <w:start w:val="1"/>
      <w:numFmt w:val="lowerRoman"/>
      <w:lvlText w:val="%8."/>
      <w:lvlJc w:val="left"/>
      <w:pPr>
        <w:ind w:left="5760" w:hanging="360"/>
      </w:pPr>
    </w:lvl>
    <w:lvl w:ilvl="8" w:tplc="4826372A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29E7364"/>
    <w:multiLevelType w:val="hybridMultilevel"/>
    <w:tmpl w:val="499AFB16"/>
    <w:lvl w:ilvl="0" w:tplc="2E0C0E1A">
      <w:start w:val="1"/>
      <w:numFmt w:val="lowerRoman"/>
      <w:lvlText w:val="%1)"/>
      <w:lvlJc w:val="left"/>
      <w:pPr>
        <w:ind w:left="1080" w:hanging="360"/>
      </w:pPr>
    </w:lvl>
    <w:lvl w:ilvl="1" w:tplc="574EC6B0">
      <w:start w:val="1"/>
      <w:numFmt w:val="lowerRoman"/>
      <w:lvlText w:val="%2."/>
      <w:lvlJc w:val="left"/>
      <w:pPr>
        <w:ind w:left="1440" w:hanging="360"/>
      </w:pPr>
    </w:lvl>
    <w:lvl w:ilvl="2" w:tplc="F2DC700A">
      <w:start w:val="1"/>
      <w:numFmt w:val="lowerRoman"/>
      <w:lvlText w:val="%3."/>
      <w:lvlJc w:val="left"/>
      <w:pPr>
        <w:ind w:left="2160" w:hanging="360"/>
      </w:pPr>
    </w:lvl>
    <w:lvl w:ilvl="3" w:tplc="C6B81FE8">
      <w:start w:val="1"/>
      <w:numFmt w:val="lowerRoman"/>
      <w:lvlText w:val="%4."/>
      <w:lvlJc w:val="left"/>
      <w:pPr>
        <w:ind w:left="2880" w:hanging="360"/>
      </w:pPr>
    </w:lvl>
    <w:lvl w:ilvl="4" w:tplc="503EBC14">
      <w:start w:val="1"/>
      <w:numFmt w:val="lowerRoman"/>
      <w:lvlText w:val="%5."/>
      <w:lvlJc w:val="left"/>
      <w:pPr>
        <w:ind w:left="3600" w:hanging="360"/>
      </w:pPr>
    </w:lvl>
    <w:lvl w:ilvl="5" w:tplc="E798448C">
      <w:start w:val="1"/>
      <w:numFmt w:val="lowerRoman"/>
      <w:lvlText w:val="%6."/>
      <w:lvlJc w:val="left"/>
      <w:pPr>
        <w:ind w:left="4320" w:hanging="360"/>
      </w:pPr>
    </w:lvl>
    <w:lvl w:ilvl="6" w:tplc="2932B27C">
      <w:start w:val="1"/>
      <w:numFmt w:val="lowerRoman"/>
      <w:lvlText w:val="%7."/>
      <w:lvlJc w:val="left"/>
      <w:pPr>
        <w:ind w:left="5040" w:hanging="360"/>
      </w:pPr>
    </w:lvl>
    <w:lvl w:ilvl="7" w:tplc="AB08D5B4">
      <w:start w:val="1"/>
      <w:numFmt w:val="lowerRoman"/>
      <w:lvlText w:val="%8."/>
      <w:lvlJc w:val="left"/>
      <w:pPr>
        <w:ind w:left="5760" w:hanging="360"/>
      </w:pPr>
    </w:lvl>
    <w:lvl w:ilvl="8" w:tplc="D77ADBF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2A44C5D"/>
    <w:multiLevelType w:val="hybridMultilevel"/>
    <w:tmpl w:val="A582FE1E"/>
    <w:lvl w:ilvl="0" w:tplc="85AC75D0">
      <w:start w:val="1"/>
      <w:numFmt w:val="decimal"/>
      <w:lvlText w:val="%1."/>
      <w:lvlJc w:val="left"/>
      <w:pPr>
        <w:ind w:left="360" w:hanging="360"/>
      </w:pPr>
    </w:lvl>
    <w:lvl w:ilvl="1" w:tplc="15C227FE">
      <w:start w:val="1"/>
      <w:numFmt w:val="lowerLetter"/>
      <w:lvlText w:val="%2)"/>
      <w:lvlJc w:val="left"/>
      <w:pPr>
        <w:ind w:left="720" w:hanging="360"/>
      </w:pPr>
    </w:lvl>
    <w:lvl w:ilvl="2" w:tplc="8A42A1D6">
      <w:start w:val="1"/>
      <w:numFmt w:val="lowerRoman"/>
      <w:lvlText w:val="%3."/>
      <w:lvlJc w:val="left"/>
      <w:pPr>
        <w:ind w:left="1080" w:hanging="360"/>
      </w:pPr>
    </w:lvl>
    <w:lvl w:ilvl="3" w:tplc="0A2A6D58">
      <w:start w:val="1"/>
      <w:numFmt w:val="decimal"/>
      <w:lvlText w:val="%4."/>
      <w:lvlJc w:val="left"/>
      <w:pPr>
        <w:ind w:left="2880" w:hanging="360"/>
      </w:pPr>
    </w:lvl>
    <w:lvl w:ilvl="4" w:tplc="3DC06078">
      <w:start w:val="1"/>
      <w:numFmt w:val="lowerLetter"/>
      <w:lvlText w:val="%5."/>
      <w:lvlJc w:val="left"/>
      <w:pPr>
        <w:ind w:left="3600" w:hanging="360"/>
      </w:pPr>
    </w:lvl>
    <w:lvl w:ilvl="5" w:tplc="5D5AE2A4">
      <w:start w:val="1"/>
      <w:numFmt w:val="lowerRoman"/>
      <w:lvlText w:val="%6."/>
      <w:lvlJc w:val="left"/>
      <w:pPr>
        <w:ind w:left="4320" w:hanging="360"/>
      </w:pPr>
    </w:lvl>
    <w:lvl w:ilvl="6" w:tplc="27A074B2">
      <w:start w:val="1"/>
      <w:numFmt w:val="decimal"/>
      <w:lvlText w:val="%7."/>
      <w:lvlJc w:val="left"/>
      <w:pPr>
        <w:ind w:left="5040" w:hanging="360"/>
      </w:pPr>
    </w:lvl>
    <w:lvl w:ilvl="7" w:tplc="4E629C22">
      <w:start w:val="1"/>
      <w:numFmt w:val="lowerLetter"/>
      <w:lvlText w:val="%8."/>
      <w:lvlJc w:val="left"/>
      <w:pPr>
        <w:ind w:left="5760" w:hanging="360"/>
      </w:pPr>
    </w:lvl>
    <w:lvl w:ilvl="8" w:tplc="3D28A2D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2A5640C"/>
    <w:multiLevelType w:val="hybridMultilevel"/>
    <w:tmpl w:val="E71CD760"/>
    <w:lvl w:ilvl="0" w:tplc="1696FE60">
      <w:start w:val="1"/>
      <w:numFmt w:val="lowerRoman"/>
      <w:lvlText w:val="%1)"/>
      <w:lvlJc w:val="left"/>
      <w:pPr>
        <w:ind w:left="1080" w:hanging="360"/>
      </w:pPr>
    </w:lvl>
    <w:lvl w:ilvl="1" w:tplc="4320A51C">
      <w:start w:val="1"/>
      <w:numFmt w:val="lowerRoman"/>
      <w:lvlText w:val="%2."/>
      <w:lvlJc w:val="left"/>
      <w:pPr>
        <w:ind w:left="1440" w:hanging="360"/>
      </w:pPr>
    </w:lvl>
    <w:lvl w:ilvl="2" w:tplc="CB480B5C">
      <w:start w:val="1"/>
      <w:numFmt w:val="lowerRoman"/>
      <w:lvlText w:val="%3."/>
      <w:lvlJc w:val="left"/>
      <w:pPr>
        <w:ind w:left="2160" w:hanging="360"/>
      </w:pPr>
    </w:lvl>
    <w:lvl w:ilvl="3" w:tplc="046024D2">
      <w:start w:val="1"/>
      <w:numFmt w:val="lowerRoman"/>
      <w:lvlText w:val="%4."/>
      <w:lvlJc w:val="left"/>
      <w:pPr>
        <w:ind w:left="2880" w:hanging="360"/>
      </w:pPr>
    </w:lvl>
    <w:lvl w:ilvl="4" w:tplc="F6A0EA48">
      <w:start w:val="1"/>
      <w:numFmt w:val="lowerRoman"/>
      <w:lvlText w:val="%5."/>
      <w:lvlJc w:val="left"/>
      <w:pPr>
        <w:ind w:left="3600" w:hanging="360"/>
      </w:pPr>
    </w:lvl>
    <w:lvl w:ilvl="5" w:tplc="88ACB600">
      <w:start w:val="1"/>
      <w:numFmt w:val="lowerRoman"/>
      <w:lvlText w:val="%6."/>
      <w:lvlJc w:val="left"/>
      <w:pPr>
        <w:ind w:left="4320" w:hanging="360"/>
      </w:pPr>
    </w:lvl>
    <w:lvl w:ilvl="6" w:tplc="A34ABC50">
      <w:start w:val="1"/>
      <w:numFmt w:val="lowerRoman"/>
      <w:lvlText w:val="%7."/>
      <w:lvlJc w:val="left"/>
      <w:pPr>
        <w:ind w:left="5040" w:hanging="360"/>
      </w:pPr>
    </w:lvl>
    <w:lvl w:ilvl="7" w:tplc="BB2AC3BC">
      <w:start w:val="1"/>
      <w:numFmt w:val="lowerRoman"/>
      <w:lvlText w:val="%8."/>
      <w:lvlJc w:val="left"/>
      <w:pPr>
        <w:ind w:left="5760" w:hanging="360"/>
      </w:pPr>
    </w:lvl>
    <w:lvl w:ilvl="8" w:tplc="83ACE980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2B01529"/>
    <w:multiLevelType w:val="hybridMultilevel"/>
    <w:tmpl w:val="17A8D228"/>
    <w:lvl w:ilvl="0" w:tplc="D99842C0">
      <w:start w:val="1"/>
      <w:numFmt w:val="decimal"/>
      <w:lvlText w:val="%1."/>
      <w:lvlJc w:val="left"/>
      <w:pPr>
        <w:ind w:left="360" w:hanging="360"/>
      </w:pPr>
    </w:lvl>
    <w:lvl w:ilvl="1" w:tplc="47F4AC00">
      <w:start w:val="1"/>
      <w:numFmt w:val="lowerLetter"/>
      <w:lvlText w:val="%2)"/>
      <w:lvlJc w:val="left"/>
      <w:pPr>
        <w:ind w:left="720" w:hanging="360"/>
      </w:pPr>
    </w:lvl>
    <w:lvl w:ilvl="2" w:tplc="01AEE99E">
      <w:start w:val="1"/>
      <w:numFmt w:val="lowerRoman"/>
      <w:lvlText w:val="%3."/>
      <w:lvlJc w:val="left"/>
      <w:pPr>
        <w:ind w:left="1080" w:hanging="360"/>
      </w:pPr>
    </w:lvl>
    <w:lvl w:ilvl="3" w:tplc="F0DCDFB6">
      <w:start w:val="1"/>
      <w:numFmt w:val="decimal"/>
      <w:lvlText w:val="%4."/>
      <w:lvlJc w:val="left"/>
      <w:pPr>
        <w:ind w:left="2880" w:hanging="360"/>
      </w:pPr>
    </w:lvl>
    <w:lvl w:ilvl="4" w:tplc="C3E80E6C">
      <w:start w:val="1"/>
      <w:numFmt w:val="lowerLetter"/>
      <w:lvlText w:val="%5."/>
      <w:lvlJc w:val="left"/>
      <w:pPr>
        <w:ind w:left="3600" w:hanging="360"/>
      </w:pPr>
    </w:lvl>
    <w:lvl w:ilvl="5" w:tplc="CB0E50C8">
      <w:start w:val="1"/>
      <w:numFmt w:val="lowerRoman"/>
      <w:lvlText w:val="%6."/>
      <w:lvlJc w:val="left"/>
      <w:pPr>
        <w:ind w:left="4320" w:hanging="360"/>
      </w:pPr>
    </w:lvl>
    <w:lvl w:ilvl="6" w:tplc="8660765C">
      <w:start w:val="1"/>
      <w:numFmt w:val="decimal"/>
      <w:lvlText w:val="%7."/>
      <w:lvlJc w:val="left"/>
      <w:pPr>
        <w:ind w:left="5040" w:hanging="360"/>
      </w:pPr>
    </w:lvl>
    <w:lvl w:ilvl="7" w:tplc="2828E4B2">
      <w:start w:val="1"/>
      <w:numFmt w:val="lowerLetter"/>
      <w:lvlText w:val="%8."/>
      <w:lvlJc w:val="left"/>
      <w:pPr>
        <w:ind w:left="5760" w:hanging="360"/>
      </w:pPr>
    </w:lvl>
    <w:lvl w:ilvl="8" w:tplc="359AA65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3613229"/>
    <w:multiLevelType w:val="hybridMultilevel"/>
    <w:tmpl w:val="1B0AD7AA"/>
    <w:lvl w:ilvl="0" w:tplc="33082606">
      <w:start w:val="1"/>
      <w:numFmt w:val="lowerLetter"/>
      <w:lvlText w:val="%1)"/>
      <w:lvlJc w:val="left"/>
      <w:pPr>
        <w:ind w:left="720" w:hanging="360"/>
      </w:pPr>
    </w:lvl>
    <w:lvl w:ilvl="1" w:tplc="3530ED48">
      <w:start w:val="1"/>
      <w:numFmt w:val="lowerLetter"/>
      <w:lvlText w:val="%2."/>
      <w:lvlJc w:val="left"/>
      <w:pPr>
        <w:ind w:left="1440" w:hanging="360"/>
      </w:pPr>
    </w:lvl>
    <w:lvl w:ilvl="2" w:tplc="80B2895C">
      <w:start w:val="1"/>
      <w:numFmt w:val="lowerLetter"/>
      <w:lvlText w:val="%3."/>
      <w:lvlJc w:val="left"/>
      <w:pPr>
        <w:ind w:left="2160" w:hanging="360"/>
      </w:pPr>
    </w:lvl>
    <w:lvl w:ilvl="3" w:tplc="331E7252">
      <w:start w:val="1"/>
      <w:numFmt w:val="lowerLetter"/>
      <w:lvlText w:val="%4."/>
      <w:lvlJc w:val="left"/>
      <w:pPr>
        <w:ind w:left="2880" w:hanging="360"/>
      </w:pPr>
    </w:lvl>
    <w:lvl w:ilvl="4" w:tplc="29449F8E">
      <w:start w:val="1"/>
      <w:numFmt w:val="lowerLetter"/>
      <w:lvlText w:val="%5."/>
      <w:lvlJc w:val="left"/>
      <w:pPr>
        <w:ind w:left="3600" w:hanging="360"/>
      </w:pPr>
    </w:lvl>
    <w:lvl w:ilvl="5" w:tplc="805833A2">
      <w:start w:val="1"/>
      <w:numFmt w:val="lowerLetter"/>
      <w:lvlText w:val="%6."/>
      <w:lvlJc w:val="left"/>
      <w:pPr>
        <w:ind w:left="4320" w:hanging="360"/>
      </w:pPr>
    </w:lvl>
    <w:lvl w:ilvl="6" w:tplc="30B0602E">
      <w:start w:val="1"/>
      <w:numFmt w:val="lowerLetter"/>
      <w:lvlText w:val="%7."/>
      <w:lvlJc w:val="left"/>
      <w:pPr>
        <w:ind w:left="5040" w:hanging="360"/>
      </w:pPr>
    </w:lvl>
    <w:lvl w:ilvl="7" w:tplc="1A56A7B4">
      <w:start w:val="1"/>
      <w:numFmt w:val="lowerLetter"/>
      <w:lvlText w:val="%8."/>
      <w:lvlJc w:val="left"/>
      <w:pPr>
        <w:ind w:left="5760" w:hanging="360"/>
      </w:pPr>
    </w:lvl>
    <w:lvl w:ilvl="8" w:tplc="3738DB8C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44D56EEE"/>
    <w:multiLevelType w:val="hybridMultilevel"/>
    <w:tmpl w:val="D5720B64"/>
    <w:lvl w:ilvl="0" w:tplc="4C3C3188">
      <w:start w:val="1"/>
      <w:numFmt w:val="lowerLetter"/>
      <w:lvlText w:val="%1)"/>
      <w:lvlJc w:val="left"/>
      <w:pPr>
        <w:ind w:left="720" w:hanging="360"/>
      </w:pPr>
    </w:lvl>
    <w:lvl w:ilvl="1" w:tplc="A9AC9E74">
      <w:start w:val="1"/>
      <w:numFmt w:val="lowerLetter"/>
      <w:lvlText w:val="%2."/>
      <w:lvlJc w:val="left"/>
      <w:pPr>
        <w:ind w:left="1440" w:hanging="360"/>
      </w:pPr>
    </w:lvl>
    <w:lvl w:ilvl="2" w:tplc="5516973C">
      <w:start w:val="1"/>
      <w:numFmt w:val="lowerLetter"/>
      <w:lvlText w:val="%3."/>
      <w:lvlJc w:val="left"/>
      <w:pPr>
        <w:ind w:left="2160" w:hanging="360"/>
      </w:pPr>
    </w:lvl>
    <w:lvl w:ilvl="3" w:tplc="673038E0">
      <w:start w:val="1"/>
      <w:numFmt w:val="lowerLetter"/>
      <w:lvlText w:val="%4."/>
      <w:lvlJc w:val="left"/>
      <w:pPr>
        <w:ind w:left="2880" w:hanging="360"/>
      </w:pPr>
    </w:lvl>
    <w:lvl w:ilvl="4" w:tplc="42F893DC">
      <w:start w:val="1"/>
      <w:numFmt w:val="lowerLetter"/>
      <w:lvlText w:val="%5."/>
      <w:lvlJc w:val="left"/>
      <w:pPr>
        <w:ind w:left="3600" w:hanging="360"/>
      </w:pPr>
    </w:lvl>
    <w:lvl w:ilvl="5" w:tplc="07A00522">
      <w:start w:val="1"/>
      <w:numFmt w:val="lowerLetter"/>
      <w:lvlText w:val="%6."/>
      <w:lvlJc w:val="left"/>
      <w:pPr>
        <w:ind w:left="4320" w:hanging="360"/>
      </w:pPr>
    </w:lvl>
    <w:lvl w:ilvl="6" w:tplc="41F85700">
      <w:start w:val="1"/>
      <w:numFmt w:val="lowerLetter"/>
      <w:lvlText w:val="%7."/>
      <w:lvlJc w:val="left"/>
      <w:pPr>
        <w:ind w:left="5040" w:hanging="360"/>
      </w:pPr>
    </w:lvl>
    <w:lvl w:ilvl="7" w:tplc="1F600BFA">
      <w:start w:val="1"/>
      <w:numFmt w:val="lowerLetter"/>
      <w:lvlText w:val="%8."/>
      <w:lvlJc w:val="left"/>
      <w:pPr>
        <w:ind w:left="5760" w:hanging="360"/>
      </w:pPr>
    </w:lvl>
    <w:lvl w:ilvl="8" w:tplc="FB64BC54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45C43E0B"/>
    <w:multiLevelType w:val="hybridMultilevel"/>
    <w:tmpl w:val="B3AE89F0"/>
    <w:lvl w:ilvl="0" w:tplc="43128AC0">
      <w:start w:val="1"/>
      <w:numFmt w:val="decimal"/>
      <w:lvlText w:val="%1."/>
      <w:lvlJc w:val="left"/>
      <w:pPr>
        <w:ind w:left="360" w:hanging="360"/>
      </w:pPr>
    </w:lvl>
    <w:lvl w:ilvl="1" w:tplc="87D6BD10">
      <w:start w:val="1"/>
      <w:numFmt w:val="lowerLetter"/>
      <w:lvlText w:val="%2)"/>
      <w:lvlJc w:val="left"/>
      <w:pPr>
        <w:ind w:left="720" w:hanging="360"/>
      </w:pPr>
    </w:lvl>
    <w:lvl w:ilvl="2" w:tplc="AE14CA78">
      <w:start w:val="1"/>
      <w:numFmt w:val="lowerRoman"/>
      <w:lvlText w:val="%3."/>
      <w:lvlJc w:val="left"/>
      <w:pPr>
        <w:ind w:left="1080" w:hanging="360"/>
      </w:pPr>
    </w:lvl>
    <w:lvl w:ilvl="3" w:tplc="0E7AC8F4">
      <w:start w:val="1"/>
      <w:numFmt w:val="decimal"/>
      <w:lvlText w:val="%4."/>
      <w:lvlJc w:val="left"/>
      <w:pPr>
        <w:ind w:left="2880" w:hanging="360"/>
      </w:pPr>
    </w:lvl>
    <w:lvl w:ilvl="4" w:tplc="C9EE397C">
      <w:start w:val="1"/>
      <w:numFmt w:val="lowerLetter"/>
      <w:lvlText w:val="%5."/>
      <w:lvlJc w:val="left"/>
      <w:pPr>
        <w:ind w:left="3600" w:hanging="360"/>
      </w:pPr>
    </w:lvl>
    <w:lvl w:ilvl="5" w:tplc="D8F47FD4">
      <w:start w:val="1"/>
      <w:numFmt w:val="lowerRoman"/>
      <w:lvlText w:val="%6."/>
      <w:lvlJc w:val="left"/>
      <w:pPr>
        <w:ind w:left="4320" w:hanging="360"/>
      </w:pPr>
    </w:lvl>
    <w:lvl w:ilvl="6" w:tplc="586A433E">
      <w:start w:val="1"/>
      <w:numFmt w:val="decimal"/>
      <w:lvlText w:val="%7."/>
      <w:lvlJc w:val="left"/>
      <w:pPr>
        <w:ind w:left="5040" w:hanging="360"/>
      </w:pPr>
    </w:lvl>
    <w:lvl w:ilvl="7" w:tplc="0568C5B6">
      <w:start w:val="1"/>
      <w:numFmt w:val="lowerLetter"/>
      <w:lvlText w:val="%8."/>
      <w:lvlJc w:val="left"/>
      <w:pPr>
        <w:ind w:left="5760" w:hanging="360"/>
      </w:pPr>
    </w:lvl>
    <w:lvl w:ilvl="8" w:tplc="88DE14FC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62C4F67"/>
    <w:multiLevelType w:val="hybridMultilevel"/>
    <w:tmpl w:val="F440E9BE"/>
    <w:lvl w:ilvl="0" w:tplc="C90EBF30">
      <w:start w:val="1"/>
      <w:numFmt w:val="lowerRoman"/>
      <w:lvlText w:val="%1)"/>
      <w:lvlJc w:val="left"/>
      <w:pPr>
        <w:ind w:left="1080" w:hanging="360"/>
      </w:pPr>
    </w:lvl>
    <w:lvl w:ilvl="1" w:tplc="4F9434A6">
      <w:start w:val="1"/>
      <w:numFmt w:val="lowerRoman"/>
      <w:lvlText w:val="%2."/>
      <w:lvlJc w:val="left"/>
      <w:pPr>
        <w:ind w:left="1440" w:hanging="360"/>
      </w:pPr>
    </w:lvl>
    <w:lvl w:ilvl="2" w:tplc="27F2E5C6">
      <w:start w:val="1"/>
      <w:numFmt w:val="lowerRoman"/>
      <w:lvlText w:val="%3."/>
      <w:lvlJc w:val="left"/>
      <w:pPr>
        <w:ind w:left="2160" w:hanging="360"/>
      </w:pPr>
    </w:lvl>
    <w:lvl w:ilvl="3" w:tplc="95C66E2A">
      <w:start w:val="1"/>
      <w:numFmt w:val="lowerRoman"/>
      <w:lvlText w:val="%4."/>
      <w:lvlJc w:val="left"/>
      <w:pPr>
        <w:ind w:left="2880" w:hanging="360"/>
      </w:pPr>
    </w:lvl>
    <w:lvl w:ilvl="4" w:tplc="B47A6216">
      <w:start w:val="1"/>
      <w:numFmt w:val="lowerRoman"/>
      <w:lvlText w:val="%5."/>
      <w:lvlJc w:val="left"/>
      <w:pPr>
        <w:ind w:left="3600" w:hanging="360"/>
      </w:pPr>
    </w:lvl>
    <w:lvl w:ilvl="5" w:tplc="617C6CD4">
      <w:start w:val="1"/>
      <w:numFmt w:val="lowerRoman"/>
      <w:lvlText w:val="%6."/>
      <w:lvlJc w:val="left"/>
      <w:pPr>
        <w:ind w:left="4320" w:hanging="360"/>
      </w:pPr>
    </w:lvl>
    <w:lvl w:ilvl="6" w:tplc="584E0214">
      <w:start w:val="1"/>
      <w:numFmt w:val="lowerRoman"/>
      <w:lvlText w:val="%7."/>
      <w:lvlJc w:val="left"/>
      <w:pPr>
        <w:ind w:left="5040" w:hanging="360"/>
      </w:pPr>
    </w:lvl>
    <w:lvl w:ilvl="7" w:tplc="350674B2">
      <w:start w:val="1"/>
      <w:numFmt w:val="lowerRoman"/>
      <w:lvlText w:val="%8."/>
      <w:lvlJc w:val="left"/>
      <w:pPr>
        <w:ind w:left="5760" w:hanging="360"/>
      </w:pPr>
    </w:lvl>
    <w:lvl w:ilvl="8" w:tplc="527853AC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6D04CB3"/>
    <w:multiLevelType w:val="hybridMultilevel"/>
    <w:tmpl w:val="4A50645E"/>
    <w:lvl w:ilvl="0" w:tplc="C5306CDE">
      <w:start w:val="1"/>
      <w:numFmt w:val="lowerLetter"/>
      <w:lvlText w:val="%1)"/>
      <w:lvlJc w:val="left"/>
      <w:pPr>
        <w:ind w:left="720" w:hanging="360"/>
      </w:pPr>
    </w:lvl>
    <w:lvl w:ilvl="1" w:tplc="DC58B778">
      <w:start w:val="1"/>
      <w:numFmt w:val="lowerLetter"/>
      <w:lvlText w:val="%2."/>
      <w:lvlJc w:val="left"/>
      <w:pPr>
        <w:ind w:left="1440" w:hanging="360"/>
      </w:pPr>
    </w:lvl>
    <w:lvl w:ilvl="2" w:tplc="26DAD93A">
      <w:start w:val="1"/>
      <w:numFmt w:val="lowerLetter"/>
      <w:lvlText w:val="%3."/>
      <w:lvlJc w:val="left"/>
      <w:pPr>
        <w:ind w:left="2160" w:hanging="360"/>
      </w:pPr>
    </w:lvl>
    <w:lvl w:ilvl="3" w:tplc="2FC4DF94">
      <w:start w:val="1"/>
      <w:numFmt w:val="lowerLetter"/>
      <w:lvlText w:val="%4."/>
      <w:lvlJc w:val="left"/>
      <w:pPr>
        <w:ind w:left="2880" w:hanging="360"/>
      </w:pPr>
    </w:lvl>
    <w:lvl w:ilvl="4" w:tplc="F06889F4">
      <w:start w:val="1"/>
      <w:numFmt w:val="lowerLetter"/>
      <w:lvlText w:val="%5."/>
      <w:lvlJc w:val="left"/>
      <w:pPr>
        <w:ind w:left="3600" w:hanging="360"/>
      </w:pPr>
    </w:lvl>
    <w:lvl w:ilvl="5" w:tplc="BD2CB2A4">
      <w:start w:val="1"/>
      <w:numFmt w:val="lowerLetter"/>
      <w:lvlText w:val="%6."/>
      <w:lvlJc w:val="left"/>
      <w:pPr>
        <w:ind w:left="4320" w:hanging="360"/>
      </w:pPr>
    </w:lvl>
    <w:lvl w:ilvl="6" w:tplc="B8C62710">
      <w:start w:val="1"/>
      <w:numFmt w:val="lowerLetter"/>
      <w:lvlText w:val="%7."/>
      <w:lvlJc w:val="left"/>
      <w:pPr>
        <w:ind w:left="5040" w:hanging="360"/>
      </w:pPr>
    </w:lvl>
    <w:lvl w:ilvl="7" w:tplc="D6D436DE">
      <w:start w:val="1"/>
      <w:numFmt w:val="lowerLetter"/>
      <w:lvlText w:val="%8."/>
      <w:lvlJc w:val="left"/>
      <w:pPr>
        <w:ind w:left="5760" w:hanging="360"/>
      </w:pPr>
    </w:lvl>
    <w:lvl w:ilvl="8" w:tplc="39DCFFA2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6E87998"/>
    <w:multiLevelType w:val="hybridMultilevel"/>
    <w:tmpl w:val="013A5756"/>
    <w:lvl w:ilvl="0" w:tplc="E4146350">
      <w:start w:val="1"/>
      <w:numFmt w:val="decimal"/>
      <w:lvlText w:val="%1."/>
      <w:lvlJc w:val="left"/>
      <w:pPr>
        <w:ind w:left="360" w:hanging="360"/>
      </w:pPr>
    </w:lvl>
    <w:lvl w:ilvl="1" w:tplc="715A1B1C">
      <w:start w:val="1"/>
      <w:numFmt w:val="lowerLetter"/>
      <w:lvlText w:val="%2)"/>
      <w:lvlJc w:val="left"/>
      <w:pPr>
        <w:ind w:left="720" w:hanging="360"/>
      </w:pPr>
    </w:lvl>
    <w:lvl w:ilvl="2" w:tplc="60A64C9E">
      <w:start w:val="1"/>
      <w:numFmt w:val="lowerRoman"/>
      <w:lvlText w:val="%3."/>
      <w:lvlJc w:val="left"/>
      <w:pPr>
        <w:ind w:left="1080" w:hanging="360"/>
      </w:pPr>
    </w:lvl>
    <w:lvl w:ilvl="3" w:tplc="BD0AD16E">
      <w:start w:val="1"/>
      <w:numFmt w:val="decimal"/>
      <w:lvlText w:val="%4."/>
      <w:lvlJc w:val="left"/>
      <w:pPr>
        <w:ind w:left="2880" w:hanging="360"/>
      </w:pPr>
    </w:lvl>
    <w:lvl w:ilvl="4" w:tplc="F4CAA398">
      <w:start w:val="1"/>
      <w:numFmt w:val="lowerLetter"/>
      <w:lvlText w:val="%5."/>
      <w:lvlJc w:val="left"/>
      <w:pPr>
        <w:ind w:left="3600" w:hanging="360"/>
      </w:pPr>
    </w:lvl>
    <w:lvl w:ilvl="5" w:tplc="71426370">
      <w:start w:val="1"/>
      <w:numFmt w:val="lowerRoman"/>
      <w:lvlText w:val="%6."/>
      <w:lvlJc w:val="left"/>
      <w:pPr>
        <w:ind w:left="4320" w:hanging="360"/>
      </w:pPr>
    </w:lvl>
    <w:lvl w:ilvl="6" w:tplc="1B804E6E">
      <w:start w:val="1"/>
      <w:numFmt w:val="decimal"/>
      <w:lvlText w:val="%7."/>
      <w:lvlJc w:val="left"/>
      <w:pPr>
        <w:ind w:left="5040" w:hanging="360"/>
      </w:pPr>
    </w:lvl>
    <w:lvl w:ilvl="7" w:tplc="2536D2FC">
      <w:start w:val="1"/>
      <w:numFmt w:val="lowerLetter"/>
      <w:lvlText w:val="%8."/>
      <w:lvlJc w:val="left"/>
      <w:pPr>
        <w:ind w:left="5760" w:hanging="360"/>
      </w:pPr>
    </w:lvl>
    <w:lvl w:ilvl="8" w:tplc="8DF0A654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7890D50"/>
    <w:multiLevelType w:val="hybridMultilevel"/>
    <w:tmpl w:val="F56A67A4"/>
    <w:lvl w:ilvl="0" w:tplc="9B0A56C2">
      <w:start w:val="1"/>
      <w:numFmt w:val="lowerRoman"/>
      <w:lvlText w:val="%1)"/>
      <w:lvlJc w:val="left"/>
      <w:pPr>
        <w:ind w:left="1080" w:hanging="360"/>
      </w:pPr>
    </w:lvl>
    <w:lvl w:ilvl="1" w:tplc="E88A90AC">
      <w:start w:val="1"/>
      <w:numFmt w:val="lowerRoman"/>
      <w:lvlText w:val="%2."/>
      <w:lvlJc w:val="left"/>
      <w:pPr>
        <w:ind w:left="1440" w:hanging="360"/>
      </w:pPr>
    </w:lvl>
    <w:lvl w:ilvl="2" w:tplc="B402218E">
      <w:start w:val="1"/>
      <w:numFmt w:val="lowerRoman"/>
      <w:lvlText w:val="%3."/>
      <w:lvlJc w:val="left"/>
      <w:pPr>
        <w:ind w:left="2160" w:hanging="360"/>
      </w:pPr>
    </w:lvl>
    <w:lvl w:ilvl="3" w:tplc="A6161956">
      <w:start w:val="1"/>
      <w:numFmt w:val="lowerRoman"/>
      <w:lvlText w:val="%4."/>
      <w:lvlJc w:val="left"/>
      <w:pPr>
        <w:ind w:left="2880" w:hanging="360"/>
      </w:pPr>
    </w:lvl>
    <w:lvl w:ilvl="4" w:tplc="6C92BD26">
      <w:start w:val="1"/>
      <w:numFmt w:val="lowerRoman"/>
      <w:lvlText w:val="%5."/>
      <w:lvlJc w:val="left"/>
      <w:pPr>
        <w:ind w:left="3600" w:hanging="360"/>
      </w:pPr>
    </w:lvl>
    <w:lvl w:ilvl="5" w:tplc="EB12C872">
      <w:start w:val="1"/>
      <w:numFmt w:val="lowerRoman"/>
      <w:lvlText w:val="%6."/>
      <w:lvlJc w:val="left"/>
      <w:pPr>
        <w:ind w:left="4320" w:hanging="360"/>
      </w:pPr>
    </w:lvl>
    <w:lvl w:ilvl="6" w:tplc="53AA1750">
      <w:start w:val="1"/>
      <w:numFmt w:val="lowerRoman"/>
      <w:lvlText w:val="%7."/>
      <w:lvlJc w:val="left"/>
      <w:pPr>
        <w:ind w:left="5040" w:hanging="360"/>
      </w:pPr>
    </w:lvl>
    <w:lvl w:ilvl="7" w:tplc="A822B1EA">
      <w:start w:val="1"/>
      <w:numFmt w:val="lowerRoman"/>
      <w:lvlText w:val="%8."/>
      <w:lvlJc w:val="left"/>
      <w:pPr>
        <w:ind w:left="5760" w:hanging="360"/>
      </w:pPr>
    </w:lvl>
    <w:lvl w:ilvl="8" w:tplc="E840A4A4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78A4141"/>
    <w:multiLevelType w:val="hybridMultilevel"/>
    <w:tmpl w:val="30EAE816"/>
    <w:lvl w:ilvl="0" w:tplc="2F6A7406">
      <w:start w:val="1"/>
      <w:numFmt w:val="lowerRoman"/>
      <w:lvlText w:val="%1)"/>
      <w:lvlJc w:val="left"/>
      <w:pPr>
        <w:ind w:left="1080" w:hanging="360"/>
      </w:pPr>
    </w:lvl>
    <w:lvl w:ilvl="1" w:tplc="6A8AAC2A">
      <w:start w:val="1"/>
      <w:numFmt w:val="lowerRoman"/>
      <w:lvlText w:val="%2."/>
      <w:lvlJc w:val="left"/>
      <w:pPr>
        <w:ind w:left="1440" w:hanging="360"/>
      </w:pPr>
    </w:lvl>
    <w:lvl w:ilvl="2" w:tplc="5DB6A9CE">
      <w:start w:val="1"/>
      <w:numFmt w:val="lowerRoman"/>
      <w:lvlText w:val="%3."/>
      <w:lvlJc w:val="left"/>
      <w:pPr>
        <w:ind w:left="2160" w:hanging="360"/>
      </w:pPr>
    </w:lvl>
    <w:lvl w:ilvl="3" w:tplc="EEE8F9D6">
      <w:start w:val="1"/>
      <w:numFmt w:val="lowerRoman"/>
      <w:lvlText w:val="%4."/>
      <w:lvlJc w:val="left"/>
      <w:pPr>
        <w:ind w:left="2880" w:hanging="360"/>
      </w:pPr>
    </w:lvl>
    <w:lvl w:ilvl="4" w:tplc="3348B078">
      <w:start w:val="1"/>
      <w:numFmt w:val="lowerRoman"/>
      <w:lvlText w:val="%5."/>
      <w:lvlJc w:val="left"/>
      <w:pPr>
        <w:ind w:left="3600" w:hanging="360"/>
      </w:pPr>
    </w:lvl>
    <w:lvl w:ilvl="5" w:tplc="62ACF874">
      <w:start w:val="1"/>
      <w:numFmt w:val="lowerRoman"/>
      <w:lvlText w:val="%6."/>
      <w:lvlJc w:val="left"/>
      <w:pPr>
        <w:ind w:left="4320" w:hanging="360"/>
      </w:pPr>
    </w:lvl>
    <w:lvl w:ilvl="6" w:tplc="315E4C40">
      <w:start w:val="1"/>
      <w:numFmt w:val="lowerRoman"/>
      <w:lvlText w:val="%7."/>
      <w:lvlJc w:val="left"/>
      <w:pPr>
        <w:ind w:left="5040" w:hanging="360"/>
      </w:pPr>
    </w:lvl>
    <w:lvl w:ilvl="7" w:tplc="837A4D3E">
      <w:start w:val="1"/>
      <w:numFmt w:val="lowerRoman"/>
      <w:lvlText w:val="%8."/>
      <w:lvlJc w:val="left"/>
      <w:pPr>
        <w:ind w:left="5760" w:hanging="360"/>
      </w:pPr>
    </w:lvl>
    <w:lvl w:ilvl="8" w:tplc="D9CE33CA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8400F5B"/>
    <w:multiLevelType w:val="hybridMultilevel"/>
    <w:tmpl w:val="71B46FFA"/>
    <w:lvl w:ilvl="0" w:tplc="28BAEB34">
      <w:start w:val="1"/>
      <w:numFmt w:val="lowerRoman"/>
      <w:lvlText w:val="%1)"/>
      <w:lvlJc w:val="left"/>
      <w:pPr>
        <w:ind w:left="1080" w:hanging="360"/>
      </w:pPr>
    </w:lvl>
    <w:lvl w:ilvl="1" w:tplc="E5DE07B6">
      <w:start w:val="1"/>
      <w:numFmt w:val="lowerRoman"/>
      <w:lvlText w:val="%2."/>
      <w:lvlJc w:val="left"/>
      <w:pPr>
        <w:ind w:left="1440" w:hanging="360"/>
      </w:pPr>
    </w:lvl>
    <w:lvl w:ilvl="2" w:tplc="250A3A06">
      <w:start w:val="1"/>
      <w:numFmt w:val="lowerRoman"/>
      <w:lvlText w:val="%3."/>
      <w:lvlJc w:val="left"/>
      <w:pPr>
        <w:ind w:left="2160" w:hanging="360"/>
      </w:pPr>
    </w:lvl>
    <w:lvl w:ilvl="3" w:tplc="58D6A36C">
      <w:start w:val="1"/>
      <w:numFmt w:val="lowerRoman"/>
      <w:lvlText w:val="%4."/>
      <w:lvlJc w:val="left"/>
      <w:pPr>
        <w:ind w:left="2880" w:hanging="360"/>
      </w:pPr>
    </w:lvl>
    <w:lvl w:ilvl="4" w:tplc="F2BC99B8">
      <w:start w:val="1"/>
      <w:numFmt w:val="lowerRoman"/>
      <w:lvlText w:val="%5."/>
      <w:lvlJc w:val="left"/>
      <w:pPr>
        <w:ind w:left="3600" w:hanging="360"/>
      </w:pPr>
    </w:lvl>
    <w:lvl w:ilvl="5" w:tplc="B1A80AA0">
      <w:start w:val="1"/>
      <w:numFmt w:val="lowerRoman"/>
      <w:lvlText w:val="%6."/>
      <w:lvlJc w:val="left"/>
      <w:pPr>
        <w:ind w:left="4320" w:hanging="360"/>
      </w:pPr>
    </w:lvl>
    <w:lvl w:ilvl="6" w:tplc="21CE4B02">
      <w:start w:val="1"/>
      <w:numFmt w:val="lowerRoman"/>
      <w:lvlText w:val="%7."/>
      <w:lvlJc w:val="left"/>
      <w:pPr>
        <w:ind w:left="5040" w:hanging="360"/>
      </w:pPr>
    </w:lvl>
    <w:lvl w:ilvl="7" w:tplc="EF24C078">
      <w:start w:val="1"/>
      <w:numFmt w:val="lowerRoman"/>
      <w:lvlText w:val="%8."/>
      <w:lvlJc w:val="left"/>
      <w:pPr>
        <w:ind w:left="5760" w:hanging="360"/>
      </w:pPr>
    </w:lvl>
    <w:lvl w:ilvl="8" w:tplc="3D8ED67E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868791C"/>
    <w:multiLevelType w:val="hybridMultilevel"/>
    <w:tmpl w:val="CF2C6378"/>
    <w:lvl w:ilvl="0" w:tplc="7F5698C4">
      <w:start w:val="1"/>
      <w:numFmt w:val="lowerRoman"/>
      <w:lvlText w:val="%1)"/>
      <w:lvlJc w:val="left"/>
      <w:pPr>
        <w:ind w:left="1080" w:hanging="360"/>
      </w:pPr>
    </w:lvl>
    <w:lvl w:ilvl="1" w:tplc="101A054C">
      <w:start w:val="1"/>
      <w:numFmt w:val="lowerRoman"/>
      <w:lvlText w:val="%2."/>
      <w:lvlJc w:val="left"/>
      <w:pPr>
        <w:ind w:left="1440" w:hanging="360"/>
      </w:pPr>
    </w:lvl>
    <w:lvl w:ilvl="2" w:tplc="761C9122">
      <w:start w:val="1"/>
      <w:numFmt w:val="lowerRoman"/>
      <w:lvlText w:val="%3."/>
      <w:lvlJc w:val="left"/>
      <w:pPr>
        <w:ind w:left="2160" w:hanging="360"/>
      </w:pPr>
    </w:lvl>
    <w:lvl w:ilvl="3" w:tplc="3ADEDC74">
      <w:start w:val="1"/>
      <w:numFmt w:val="lowerRoman"/>
      <w:lvlText w:val="%4."/>
      <w:lvlJc w:val="left"/>
      <w:pPr>
        <w:ind w:left="2880" w:hanging="360"/>
      </w:pPr>
    </w:lvl>
    <w:lvl w:ilvl="4" w:tplc="F0DA92F8">
      <w:start w:val="1"/>
      <w:numFmt w:val="lowerRoman"/>
      <w:lvlText w:val="%5."/>
      <w:lvlJc w:val="left"/>
      <w:pPr>
        <w:ind w:left="3600" w:hanging="360"/>
      </w:pPr>
    </w:lvl>
    <w:lvl w:ilvl="5" w:tplc="C31EEF26">
      <w:start w:val="1"/>
      <w:numFmt w:val="lowerRoman"/>
      <w:lvlText w:val="%6."/>
      <w:lvlJc w:val="left"/>
      <w:pPr>
        <w:ind w:left="4320" w:hanging="360"/>
      </w:pPr>
    </w:lvl>
    <w:lvl w:ilvl="6" w:tplc="22C2CC64">
      <w:start w:val="1"/>
      <w:numFmt w:val="lowerRoman"/>
      <w:lvlText w:val="%7."/>
      <w:lvlJc w:val="left"/>
      <w:pPr>
        <w:ind w:left="5040" w:hanging="360"/>
      </w:pPr>
    </w:lvl>
    <w:lvl w:ilvl="7" w:tplc="9C6E9DD4">
      <w:start w:val="1"/>
      <w:numFmt w:val="lowerRoman"/>
      <w:lvlText w:val="%8."/>
      <w:lvlJc w:val="left"/>
      <w:pPr>
        <w:ind w:left="5760" w:hanging="360"/>
      </w:pPr>
    </w:lvl>
    <w:lvl w:ilvl="8" w:tplc="4E3CB998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969149E"/>
    <w:multiLevelType w:val="hybridMultilevel"/>
    <w:tmpl w:val="5122DDB2"/>
    <w:lvl w:ilvl="0" w:tplc="A8AC48E6">
      <w:start w:val="1"/>
      <w:numFmt w:val="decimal"/>
      <w:lvlText w:val="%1."/>
      <w:lvlJc w:val="left"/>
      <w:pPr>
        <w:ind w:left="360" w:hanging="360"/>
      </w:pPr>
    </w:lvl>
    <w:lvl w:ilvl="1" w:tplc="2B1054E2">
      <w:start w:val="1"/>
      <w:numFmt w:val="lowerLetter"/>
      <w:lvlText w:val="%2)"/>
      <w:lvlJc w:val="left"/>
      <w:pPr>
        <w:ind w:left="720" w:hanging="360"/>
      </w:pPr>
    </w:lvl>
    <w:lvl w:ilvl="2" w:tplc="D7520CC6">
      <w:start w:val="1"/>
      <w:numFmt w:val="lowerRoman"/>
      <w:lvlText w:val="%3."/>
      <w:lvlJc w:val="left"/>
      <w:pPr>
        <w:ind w:left="1080" w:hanging="360"/>
      </w:pPr>
    </w:lvl>
    <w:lvl w:ilvl="3" w:tplc="7FFE933A">
      <w:start w:val="1"/>
      <w:numFmt w:val="decimal"/>
      <w:lvlText w:val="%4."/>
      <w:lvlJc w:val="left"/>
      <w:pPr>
        <w:ind w:left="2880" w:hanging="360"/>
      </w:pPr>
    </w:lvl>
    <w:lvl w:ilvl="4" w:tplc="8ED4FAB4">
      <w:start w:val="1"/>
      <w:numFmt w:val="lowerLetter"/>
      <w:lvlText w:val="%5."/>
      <w:lvlJc w:val="left"/>
      <w:pPr>
        <w:ind w:left="3600" w:hanging="360"/>
      </w:pPr>
    </w:lvl>
    <w:lvl w:ilvl="5" w:tplc="6CECF5C2">
      <w:start w:val="1"/>
      <w:numFmt w:val="lowerRoman"/>
      <w:lvlText w:val="%6."/>
      <w:lvlJc w:val="left"/>
      <w:pPr>
        <w:ind w:left="4320" w:hanging="360"/>
      </w:pPr>
    </w:lvl>
    <w:lvl w:ilvl="6" w:tplc="D7600F68">
      <w:start w:val="1"/>
      <w:numFmt w:val="decimal"/>
      <w:lvlText w:val="%7."/>
      <w:lvlJc w:val="left"/>
      <w:pPr>
        <w:ind w:left="5040" w:hanging="360"/>
      </w:pPr>
    </w:lvl>
    <w:lvl w:ilvl="7" w:tplc="47CA73B6">
      <w:start w:val="1"/>
      <w:numFmt w:val="lowerLetter"/>
      <w:lvlText w:val="%8."/>
      <w:lvlJc w:val="left"/>
      <w:pPr>
        <w:ind w:left="5760" w:hanging="360"/>
      </w:pPr>
    </w:lvl>
    <w:lvl w:ilvl="8" w:tplc="8CECACAA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A085E16"/>
    <w:multiLevelType w:val="hybridMultilevel"/>
    <w:tmpl w:val="87CE7F22"/>
    <w:lvl w:ilvl="0" w:tplc="C54EF212">
      <w:start w:val="1"/>
      <w:numFmt w:val="decimal"/>
      <w:lvlText w:val="%1."/>
      <w:lvlJc w:val="left"/>
      <w:pPr>
        <w:ind w:left="360" w:hanging="360"/>
      </w:pPr>
    </w:lvl>
    <w:lvl w:ilvl="1" w:tplc="1F14B742">
      <w:start w:val="1"/>
      <w:numFmt w:val="lowerLetter"/>
      <w:lvlText w:val="%2)"/>
      <w:lvlJc w:val="left"/>
      <w:pPr>
        <w:ind w:left="720" w:hanging="360"/>
      </w:pPr>
    </w:lvl>
    <w:lvl w:ilvl="2" w:tplc="E668A834">
      <w:start w:val="1"/>
      <w:numFmt w:val="lowerRoman"/>
      <w:lvlText w:val="%3."/>
      <w:lvlJc w:val="left"/>
      <w:pPr>
        <w:ind w:left="1080" w:hanging="360"/>
      </w:pPr>
    </w:lvl>
    <w:lvl w:ilvl="3" w:tplc="71AEC218">
      <w:start w:val="1"/>
      <w:numFmt w:val="decimal"/>
      <w:lvlText w:val="%4."/>
      <w:lvlJc w:val="left"/>
      <w:pPr>
        <w:ind w:left="2880" w:hanging="360"/>
      </w:pPr>
    </w:lvl>
    <w:lvl w:ilvl="4" w:tplc="C3A2BEDE">
      <w:start w:val="1"/>
      <w:numFmt w:val="lowerLetter"/>
      <w:lvlText w:val="%5."/>
      <w:lvlJc w:val="left"/>
      <w:pPr>
        <w:ind w:left="3600" w:hanging="360"/>
      </w:pPr>
    </w:lvl>
    <w:lvl w:ilvl="5" w:tplc="D22A4ABE">
      <w:start w:val="1"/>
      <w:numFmt w:val="lowerRoman"/>
      <w:lvlText w:val="%6."/>
      <w:lvlJc w:val="left"/>
      <w:pPr>
        <w:ind w:left="4320" w:hanging="360"/>
      </w:pPr>
    </w:lvl>
    <w:lvl w:ilvl="6" w:tplc="AFD0636E">
      <w:start w:val="1"/>
      <w:numFmt w:val="decimal"/>
      <w:lvlText w:val="%7."/>
      <w:lvlJc w:val="left"/>
      <w:pPr>
        <w:ind w:left="5040" w:hanging="360"/>
      </w:pPr>
    </w:lvl>
    <w:lvl w:ilvl="7" w:tplc="C8A04108">
      <w:start w:val="1"/>
      <w:numFmt w:val="lowerLetter"/>
      <w:lvlText w:val="%8."/>
      <w:lvlJc w:val="left"/>
      <w:pPr>
        <w:ind w:left="5760" w:hanging="360"/>
      </w:pPr>
    </w:lvl>
    <w:lvl w:ilvl="8" w:tplc="5180231A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A7E0BDB"/>
    <w:multiLevelType w:val="hybridMultilevel"/>
    <w:tmpl w:val="20B65A66"/>
    <w:lvl w:ilvl="0" w:tplc="7FE01264">
      <w:start w:val="1"/>
      <w:numFmt w:val="lowerRoman"/>
      <w:lvlText w:val="%1)"/>
      <w:lvlJc w:val="left"/>
      <w:pPr>
        <w:ind w:left="1080" w:hanging="360"/>
      </w:pPr>
    </w:lvl>
    <w:lvl w:ilvl="1" w:tplc="E9642D12">
      <w:start w:val="1"/>
      <w:numFmt w:val="lowerRoman"/>
      <w:lvlText w:val="%2."/>
      <w:lvlJc w:val="left"/>
      <w:pPr>
        <w:ind w:left="1440" w:hanging="360"/>
      </w:pPr>
    </w:lvl>
    <w:lvl w:ilvl="2" w:tplc="5B3460B4">
      <w:start w:val="1"/>
      <w:numFmt w:val="lowerRoman"/>
      <w:lvlText w:val="%3."/>
      <w:lvlJc w:val="left"/>
      <w:pPr>
        <w:ind w:left="2160" w:hanging="360"/>
      </w:pPr>
    </w:lvl>
    <w:lvl w:ilvl="3" w:tplc="4FF86232">
      <w:start w:val="1"/>
      <w:numFmt w:val="lowerRoman"/>
      <w:lvlText w:val="%4."/>
      <w:lvlJc w:val="left"/>
      <w:pPr>
        <w:ind w:left="2880" w:hanging="360"/>
      </w:pPr>
    </w:lvl>
    <w:lvl w:ilvl="4" w:tplc="70828412">
      <w:start w:val="1"/>
      <w:numFmt w:val="lowerRoman"/>
      <w:lvlText w:val="%5."/>
      <w:lvlJc w:val="left"/>
      <w:pPr>
        <w:ind w:left="3600" w:hanging="360"/>
      </w:pPr>
    </w:lvl>
    <w:lvl w:ilvl="5" w:tplc="198A155E">
      <w:start w:val="1"/>
      <w:numFmt w:val="lowerRoman"/>
      <w:lvlText w:val="%6."/>
      <w:lvlJc w:val="left"/>
      <w:pPr>
        <w:ind w:left="4320" w:hanging="360"/>
      </w:pPr>
    </w:lvl>
    <w:lvl w:ilvl="6" w:tplc="1B0283A4">
      <w:start w:val="1"/>
      <w:numFmt w:val="lowerRoman"/>
      <w:lvlText w:val="%7."/>
      <w:lvlJc w:val="left"/>
      <w:pPr>
        <w:ind w:left="5040" w:hanging="360"/>
      </w:pPr>
    </w:lvl>
    <w:lvl w:ilvl="7" w:tplc="A0F0B48E">
      <w:start w:val="1"/>
      <w:numFmt w:val="lowerRoman"/>
      <w:lvlText w:val="%8."/>
      <w:lvlJc w:val="left"/>
      <w:pPr>
        <w:ind w:left="5760" w:hanging="360"/>
      </w:pPr>
    </w:lvl>
    <w:lvl w:ilvl="8" w:tplc="3FEA8340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A916884"/>
    <w:multiLevelType w:val="hybridMultilevel"/>
    <w:tmpl w:val="9D6CAD9C"/>
    <w:lvl w:ilvl="0" w:tplc="BBD0B5A2">
      <w:start w:val="1"/>
      <w:numFmt w:val="lowerLetter"/>
      <w:lvlText w:val="%1)"/>
      <w:lvlJc w:val="left"/>
      <w:pPr>
        <w:ind w:left="720" w:hanging="360"/>
      </w:pPr>
    </w:lvl>
    <w:lvl w:ilvl="1" w:tplc="92A668D4">
      <w:start w:val="1"/>
      <w:numFmt w:val="lowerLetter"/>
      <w:lvlText w:val="%2."/>
      <w:lvlJc w:val="left"/>
      <w:pPr>
        <w:ind w:left="1440" w:hanging="360"/>
      </w:pPr>
    </w:lvl>
    <w:lvl w:ilvl="2" w:tplc="1700B766">
      <w:start w:val="1"/>
      <w:numFmt w:val="lowerLetter"/>
      <w:lvlText w:val="%3."/>
      <w:lvlJc w:val="left"/>
      <w:pPr>
        <w:ind w:left="2160" w:hanging="360"/>
      </w:pPr>
    </w:lvl>
    <w:lvl w:ilvl="3" w:tplc="4FAA7E7E">
      <w:start w:val="1"/>
      <w:numFmt w:val="lowerLetter"/>
      <w:lvlText w:val="%4."/>
      <w:lvlJc w:val="left"/>
      <w:pPr>
        <w:ind w:left="2880" w:hanging="360"/>
      </w:pPr>
    </w:lvl>
    <w:lvl w:ilvl="4" w:tplc="32101C1C">
      <w:start w:val="1"/>
      <w:numFmt w:val="lowerLetter"/>
      <w:lvlText w:val="%5."/>
      <w:lvlJc w:val="left"/>
      <w:pPr>
        <w:ind w:left="3600" w:hanging="360"/>
      </w:pPr>
    </w:lvl>
    <w:lvl w:ilvl="5" w:tplc="A566D582">
      <w:start w:val="1"/>
      <w:numFmt w:val="lowerLetter"/>
      <w:lvlText w:val="%6."/>
      <w:lvlJc w:val="left"/>
      <w:pPr>
        <w:ind w:left="4320" w:hanging="360"/>
      </w:pPr>
    </w:lvl>
    <w:lvl w:ilvl="6" w:tplc="8B3C1712">
      <w:start w:val="1"/>
      <w:numFmt w:val="lowerLetter"/>
      <w:lvlText w:val="%7."/>
      <w:lvlJc w:val="left"/>
      <w:pPr>
        <w:ind w:left="5040" w:hanging="360"/>
      </w:pPr>
    </w:lvl>
    <w:lvl w:ilvl="7" w:tplc="555AE0B2">
      <w:start w:val="1"/>
      <w:numFmt w:val="lowerLetter"/>
      <w:lvlText w:val="%8."/>
      <w:lvlJc w:val="left"/>
      <w:pPr>
        <w:ind w:left="5760" w:hanging="360"/>
      </w:pPr>
    </w:lvl>
    <w:lvl w:ilvl="8" w:tplc="9D06674C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B6403BA"/>
    <w:multiLevelType w:val="hybridMultilevel"/>
    <w:tmpl w:val="3B50F7D4"/>
    <w:lvl w:ilvl="0" w:tplc="0DE464B2">
      <w:start w:val="1"/>
      <w:numFmt w:val="lowerLetter"/>
      <w:lvlText w:val="%1)"/>
      <w:lvlJc w:val="left"/>
      <w:pPr>
        <w:ind w:left="720" w:hanging="360"/>
      </w:pPr>
    </w:lvl>
    <w:lvl w:ilvl="1" w:tplc="A0289ECC">
      <w:start w:val="1"/>
      <w:numFmt w:val="lowerLetter"/>
      <w:lvlText w:val="%2."/>
      <w:lvlJc w:val="left"/>
      <w:pPr>
        <w:ind w:left="1440" w:hanging="360"/>
      </w:pPr>
    </w:lvl>
    <w:lvl w:ilvl="2" w:tplc="990AC468">
      <w:start w:val="1"/>
      <w:numFmt w:val="lowerLetter"/>
      <w:lvlText w:val="%3."/>
      <w:lvlJc w:val="left"/>
      <w:pPr>
        <w:ind w:left="2160" w:hanging="360"/>
      </w:pPr>
    </w:lvl>
    <w:lvl w:ilvl="3" w:tplc="723E5532">
      <w:start w:val="1"/>
      <w:numFmt w:val="lowerLetter"/>
      <w:lvlText w:val="%4."/>
      <w:lvlJc w:val="left"/>
      <w:pPr>
        <w:ind w:left="2880" w:hanging="360"/>
      </w:pPr>
    </w:lvl>
    <w:lvl w:ilvl="4" w:tplc="CC94BE7E">
      <w:start w:val="1"/>
      <w:numFmt w:val="lowerLetter"/>
      <w:lvlText w:val="%5."/>
      <w:lvlJc w:val="left"/>
      <w:pPr>
        <w:ind w:left="3600" w:hanging="360"/>
      </w:pPr>
    </w:lvl>
    <w:lvl w:ilvl="5" w:tplc="936AC3E6">
      <w:start w:val="1"/>
      <w:numFmt w:val="lowerLetter"/>
      <w:lvlText w:val="%6."/>
      <w:lvlJc w:val="left"/>
      <w:pPr>
        <w:ind w:left="4320" w:hanging="360"/>
      </w:pPr>
    </w:lvl>
    <w:lvl w:ilvl="6" w:tplc="FF8E7AAE">
      <w:start w:val="1"/>
      <w:numFmt w:val="lowerLetter"/>
      <w:lvlText w:val="%7."/>
      <w:lvlJc w:val="left"/>
      <w:pPr>
        <w:ind w:left="5040" w:hanging="360"/>
      </w:pPr>
    </w:lvl>
    <w:lvl w:ilvl="7" w:tplc="DB10994C">
      <w:start w:val="1"/>
      <w:numFmt w:val="lowerLetter"/>
      <w:lvlText w:val="%8."/>
      <w:lvlJc w:val="left"/>
      <w:pPr>
        <w:ind w:left="5760" w:hanging="360"/>
      </w:pPr>
    </w:lvl>
    <w:lvl w:ilvl="8" w:tplc="A262367E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C274881"/>
    <w:multiLevelType w:val="hybridMultilevel"/>
    <w:tmpl w:val="8598B4E6"/>
    <w:lvl w:ilvl="0" w:tplc="513AA010">
      <w:start w:val="1"/>
      <w:numFmt w:val="decimal"/>
      <w:lvlText w:val="%1."/>
      <w:lvlJc w:val="left"/>
      <w:pPr>
        <w:ind w:left="360" w:hanging="360"/>
      </w:pPr>
    </w:lvl>
    <w:lvl w:ilvl="1" w:tplc="F40AEC00">
      <w:start w:val="1"/>
      <w:numFmt w:val="lowerLetter"/>
      <w:lvlText w:val="%2)"/>
      <w:lvlJc w:val="left"/>
      <w:pPr>
        <w:ind w:left="720" w:hanging="360"/>
      </w:pPr>
    </w:lvl>
    <w:lvl w:ilvl="2" w:tplc="7A0CA888">
      <w:start w:val="1"/>
      <w:numFmt w:val="lowerRoman"/>
      <w:lvlText w:val="%3."/>
      <w:lvlJc w:val="left"/>
      <w:pPr>
        <w:ind w:left="1080" w:hanging="360"/>
      </w:pPr>
    </w:lvl>
    <w:lvl w:ilvl="3" w:tplc="F9D4C7FC">
      <w:start w:val="1"/>
      <w:numFmt w:val="decimal"/>
      <w:lvlText w:val="%4."/>
      <w:lvlJc w:val="left"/>
      <w:pPr>
        <w:ind w:left="2880" w:hanging="360"/>
      </w:pPr>
    </w:lvl>
    <w:lvl w:ilvl="4" w:tplc="939C62D8">
      <w:start w:val="1"/>
      <w:numFmt w:val="lowerLetter"/>
      <w:lvlText w:val="%5."/>
      <w:lvlJc w:val="left"/>
      <w:pPr>
        <w:ind w:left="3600" w:hanging="360"/>
      </w:pPr>
    </w:lvl>
    <w:lvl w:ilvl="5" w:tplc="77CC343E">
      <w:start w:val="1"/>
      <w:numFmt w:val="lowerRoman"/>
      <w:lvlText w:val="%6."/>
      <w:lvlJc w:val="left"/>
      <w:pPr>
        <w:ind w:left="4320" w:hanging="360"/>
      </w:pPr>
    </w:lvl>
    <w:lvl w:ilvl="6" w:tplc="9E98DD12">
      <w:start w:val="1"/>
      <w:numFmt w:val="decimal"/>
      <w:lvlText w:val="%7."/>
      <w:lvlJc w:val="left"/>
      <w:pPr>
        <w:ind w:left="5040" w:hanging="360"/>
      </w:pPr>
    </w:lvl>
    <w:lvl w:ilvl="7" w:tplc="B706E9D8">
      <w:start w:val="1"/>
      <w:numFmt w:val="lowerLetter"/>
      <w:lvlText w:val="%8."/>
      <w:lvlJc w:val="left"/>
      <w:pPr>
        <w:ind w:left="5760" w:hanging="360"/>
      </w:pPr>
    </w:lvl>
    <w:lvl w:ilvl="8" w:tplc="A0321FE2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C436260"/>
    <w:multiLevelType w:val="hybridMultilevel"/>
    <w:tmpl w:val="9BB04582"/>
    <w:lvl w:ilvl="0" w:tplc="114CE32E">
      <w:start w:val="1"/>
      <w:numFmt w:val="lowerLetter"/>
      <w:lvlText w:val="%1)"/>
      <w:lvlJc w:val="left"/>
      <w:pPr>
        <w:ind w:left="720" w:hanging="360"/>
      </w:pPr>
    </w:lvl>
    <w:lvl w:ilvl="1" w:tplc="20A25658">
      <w:start w:val="1"/>
      <w:numFmt w:val="lowerLetter"/>
      <w:lvlText w:val="%2."/>
      <w:lvlJc w:val="left"/>
      <w:pPr>
        <w:ind w:left="1440" w:hanging="360"/>
      </w:pPr>
    </w:lvl>
    <w:lvl w:ilvl="2" w:tplc="C2E2EEB6">
      <w:start w:val="1"/>
      <w:numFmt w:val="lowerLetter"/>
      <w:lvlText w:val="%3."/>
      <w:lvlJc w:val="left"/>
      <w:pPr>
        <w:ind w:left="2160" w:hanging="360"/>
      </w:pPr>
    </w:lvl>
    <w:lvl w:ilvl="3" w:tplc="5172DEE8">
      <w:start w:val="1"/>
      <w:numFmt w:val="lowerLetter"/>
      <w:lvlText w:val="%4."/>
      <w:lvlJc w:val="left"/>
      <w:pPr>
        <w:ind w:left="2880" w:hanging="360"/>
      </w:pPr>
    </w:lvl>
    <w:lvl w:ilvl="4" w:tplc="10F2736A">
      <w:start w:val="1"/>
      <w:numFmt w:val="lowerLetter"/>
      <w:lvlText w:val="%5."/>
      <w:lvlJc w:val="left"/>
      <w:pPr>
        <w:ind w:left="3600" w:hanging="360"/>
      </w:pPr>
    </w:lvl>
    <w:lvl w:ilvl="5" w:tplc="391A2122">
      <w:start w:val="1"/>
      <w:numFmt w:val="lowerLetter"/>
      <w:lvlText w:val="%6."/>
      <w:lvlJc w:val="left"/>
      <w:pPr>
        <w:ind w:left="4320" w:hanging="360"/>
      </w:pPr>
    </w:lvl>
    <w:lvl w:ilvl="6" w:tplc="7D360B3E">
      <w:start w:val="1"/>
      <w:numFmt w:val="lowerLetter"/>
      <w:lvlText w:val="%7."/>
      <w:lvlJc w:val="left"/>
      <w:pPr>
        <w:ind w:left="5040" w:hanging="360"/>
      </w:pPr>
    </w:lvl>
    <w:lvl w:ilvl="7" w:tplc="B7082326">
      <w:start w:val="1"/>
      <w:numFmt w:val="lowerLetter"/>
      <w:lvlText w:val="%8."/>
      <w:lvlJc w:val="left"/>
      <w:pPr>
        <w:ind w:left="5760" w:hanging="360"/>
      </w:pPr>
    </w:lvl>
    <w:lvl w:ilvl="8" w:tplc="F01E34EC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C4F4834"/>
    <w:multiLevelType w:val="hybridMultilevel"/>
    <w:tmpl w:val="868075FC"/>
    <w:lvl w:ilvl="0" w:tplc="B1CEDD7E">
      <w:start w:val="1"/>
      <w:numFmt w:val="lowerRoman"/>
      <w:lvlText w:val="%1)"/>
      <w:lvlJc w:val="left"/>
      <w:pPr>
        <w:ind w:left="1080" w:hanging="360"/>
      </w:pPr>
    </w:lvl>
    <w:lvl w:ilvl="1" w:tplc="B1EA0AEE">
      <w:start w:val="1"/>
      <w:numFmt w:val="lowerRoman"/>
      <w:lvlText w:val="%2."/>
      <w:lvlJc w:val="left"/>
      <w:pPr>
        <w:ind w:left="1440" w:hanging="360"/>
      </w:pPr>
    </w:lvl>
    <w:lvl w:ilvl="2" w:tplc="B78E32D6">
      <w:start w:val="1"/>
      <w:numFmt w:val="lowerRoman"/>
      <w:lvlText w:val="%3."/>
      <w:lvlJc w:val="left"/>
      <w:pPr>
        <w:ind w:left="2160" w:hanging="360"/>
      </w:pPr>
    </w:lvl>
    <w:lvl w:ilvl="3" w:tplc="9878AF90">
      <w:start w:val="1"/>
      <w:numFmt w:val="lowerRoman"/>
      <w:lvlText w:val="%4."/>
      <w:lvlJc w:val="left"/>
      <w:pPr>
        <w:ind w:left="2880" w:hanging="360"/>
      </w:pPr>
    </w:lvl>
    <w:lvl w:ilvl="4" w:tplc="B16E7D64">
      <w:start w:val="1"/>
      <w:numFmt w:val="lowerRoman"/>
      <w:lvlText w:val="%5."/>
      <w:lvlJc w:val="left"/>
      <w:pPr>
        <w:ind w:left="3600" w:hanging="360"/>
      </w:pPr>
    </w:lvl>
    <w:lvl w:ilvl="5" w:tplc="C508736C">
      <w:start w:val="1"/>
      <w:numFmt w:val="lowerRoman"/>
      <w:lvlText w:val="%6."/>
      <w:lvlJc w:val="left"/>
      <w:pPr>
        <w:ind w:left="4320" w:hanging="360"/>
      </w:pPr>
    </w:lvl>
    <w:lvl w:ilvl="6" w:tplc="6C2062E8">
      <w:start w:val="1"/>
      <w:numFmt w:val="lowerRoman"/>
      <w:lvlText w:val="%7."/>
      <w:lvlJc w:val="left"/>
      <w:pPr>
        <w:ind w:left="5040" w:hanging="360"/>
      </w:pPr>
    </w:lvl>
    <w:lvl w:ilvl="7" w:tplc="C638E6CC">
      <w:start w:val="1"/>
      <w:numFmt w:val="lowerRoman"/>
      <w:lvlText w:val="%8."/>
      <w:lvlJc w:val="left"/>
      <w:pPr>
        <w:ind w:left="5760" w:hanging="360"/>
      </w:pPr>
    </w:lvl>
    <w:lvl w:ilvl="8" w:tplc="DBC81EA0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C8839E3"/>
    <w:multiLevelType w:val="hybridMultilevel"/>
    <w:tmpl w:val="07523E96"/>
    <w:lvl w:ilvl="0" w:tplc="4CA4C22E">
      <w:start w:val="1"/>
      <w:numFmt w:val="lowerRoman"/>
      <w:lvlText w:val="%1)"/>
      <w:lvlJc w:val="left"/>
      <w:pPr>
        <w:ind w:left="1080" w:hanging="360"/>
      </w:pPr>
    </w:lvl>
    <w:lvl w:ilvl="1" w:tplc="0014420C">
      <w:start w:val="1"/>
      <w:numFmt w:val="lowerRoman"/>
      <w:lvlText w:val="%2."/>
      <w:lvlJc w:val="left"/>
      <w:pPr>
        <w:ind w:left="1440" w:hanging="360"/>
      </w:pPr>
    </w:lvl>
    <w:lvl w:ilvl="2" w:tplc="38D476BE">
      <w:start w:val="1"/>
      <w:numFmt w:val="lowerRoman"/>
      <w:lvlText w:val="%3."/>
      <w:lvlJc w:val="left"/>
      <w:pPr>
        <w:ind w:left="2160" w:hanging="360"/>
      </w:pPr>
    </w:lvl>
    <w:lvl w:ilvl="3" w:tplc="EB025200">
      <w:start w:val="1"/>
      <w:numFmt w:val="lowerRoman"/>
      <w:lvlText w:val="%4."/>
      <w:lvlJc w:val="left"/>
      <w:pPr>
        <w:ind w:left="2880" w:hanging="360"/>
      </w:pPr>
    </w:lvl>
    <w:lvl w:ilvl="4" w:tplc="475A9DFA">
      <w:start w:val="1"/>
      <w:numFmt w:val="lowerRoman"/>
      <w:lvlText w:val="%5."/>
      <w:lvlJc w:val="left"/>
      <w:pPr>
        <w:ind w:left="3600" w:hanging="360"/>
      </w:pPr>
    </w:lvl>
    <w:lvl w:ilvl="5" w:tplc="2DB86862">
      <w:start w:val="1"/>
      <w:numFmt w:val="lowerRoman"/>
      <w:lvlText w:val="%6."/>
      <w:lvlJc w:val="left"/>
      <w:pPr>
        <w:ind w:left="4320" w:hanging="360"/>
      </w:pPr>
    </w:lvl>
    <w:lvl w:ilvl="6" w:tplc="0354F5DC">
      <w:start w:val="1"/>
      <w:numFmt w:val="lowerRoman"/>
      <w:lvlText w:val="%7."/>
      <w:lvlJc w:val="left"/>
      <w:pPr>
        <w:ind w:left="5040" w:hanging="360"/>
      </w:pPr>
    </w:lvl>
    <w:lvl w:ilvl="7" w:tplc="A572B928">
      <w:start w:val="1"/>
      <w:numFmt w:val="lowerRoman"/>
      <w:lvlText w:val="%8."/>
      <w:lvlJc w:val="left"/>
      <w:pPr>
        <w:ind w:left="5760" w:hanging="360"/>
      </w:pPr>
    </w:lvl>
    <w:lvl w:ilvl="8" w:tplc="C7047922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C9523C4"/>
    <w:multiLevelType w:val="hybridMultilevel"/>
    <w:tmpl w:val="C44C4A40"/>
    <w:lvl w:ilvl="0" w:tplc="116247BA">
      <w:start w:val="1"/>
      <w:numFmt w:val="lowerRoman"/>
      <w:lvlText w:val="%1)"/>
      <w:lvlJc w:val="left"/>
      <w:pPr>
        <w:ind w:left="1080" w:hanging="360"/>
      </w:pPr>
    </w:lvl>
    <w:lvl w:ilvl="1" w:tplc="376C8354">
      <w:start w:val="1"/>
      <w:numFmt w:val="lowerRoman"/>
      <w:lvlText w:val="%2."/>
      <w:lvlJc w:val="left"/>
      <w:pPr>
        <w:ind w:left="1440" w:hanging="360"/>
      </w:pPr>
    </w:lvl>
    <w:lvl w:ilvl="2" w:tplc="93768004">
      <w:start w:val="1"/>
      <w:numFmt w:val="lowerRoman"/>
      <w:lvlText w:val="%3."/>
      <w:lvlJc w:val="left"/>
      <w:pPr>
        <w:ind w:left="2160" w:hanging="360"/>
      </w:pPr>
    </w:lvl>
    <w:lvl w:ilvl="3" w:tplc="BE88F688">
      <w:start w:val="1"/>
      <w:numFmt w:val="lowerRoman"/>
      <w:lvlText w:val="%4."/>
      <w:lvlJc w:val="left"/>
      <w:pPr>
        <w:ind w:left="2880" w:hanging="360"/>
      </w:pPr>
    </w:lvl>
    <w:lvl w:ilvl="4" w:tplc="70000DAA">
      <w:start w:val="1"/>
      <w:numFmt w:val="lowerRoman"/>
      <w:lvlText w:val="%5."/>
      <w:lvlJc w:val="left"/>
      <w:pPr>
        <w:ind w:left="3600" w:hanging="360"/>
      </w:pPr>
    </w:lvl>
    <w:lvl w:ilvl="5" w:tplc="83245EC6">
      <w:start w:val="1"/>
      <w:numFmt w:val="lowerRoman"/>
      <w:lvlText w:val="%6."/>
      <w:lvlJc w:val="left"/>
      <w:pPr>
        <w:ind w:left="4320" w:hanging="360"/>
      </w:pPr>
    </w:lvl>
    <w:lvl w:ilvl="6" w:tplc="53B48A9A">
      <w:start w:val="1"/>
      <w:numFmt w:val="lowerRoman"/>
      <w:lvlText w:val="%7."/>
      <w:lvlJc w:val="left"/>
      <w:pPr>
        <w:ind w:left="5040" w:hanging="360"/>
      </w:pPr>
    </w:lvl>
    <w:lvl w:ilvl="7" w:tplc="AB544F62">
      <w:start w:val="1"/>
      <w:numFmt w:val="lowerRoman"/>
      <w:lvlText w:val="%8."/>
      <w:lvlJc w:val="left"/>
      <w:pPr>
        <w:ind w:left="5760" w:hanging="360"/>
      </w:pPr>
    </w:lvl>
    <w:lvl w:ilvl="8" w:tplc="E028F7FE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6" w15:restartNumberingAfterBreak="0">
    <w:nsid w:val="4EFA1633"/>
    <w:multiLevelType w:val="hybridMultilevel"/>
    <w:tmpl w:val="A974633C"/>
    <w:lvl w:ilvl="0" w:tplc="7368E840">
      <w:start w:val="1"/>
      <w:numFmt w:val="decimal"/>
      <w:lvlText w:val="%1."/>
      <w:lvlJc w:val="left"/>
      <w:pPr>
        <w:ind w:left="360" w:hanging="360"/>
      </w:pPr>
    </w:lvl>
    <w:lvl w:ilvl="1" w:tplc="7D4A085E">
      <w:start w:val="1"/>
      <w:numFmt w:val="lowerLetter"/>
      <w:lvlText w:val="%2)"/>
      <w:lvlJc w:val="left"/>
      <w:pPr>
        <w:ind w:left="720" w:hanging="360"/>
      </w:pPr>
    </w:lvl>
    <w:lvl w:ilvl="2" w:tplc="5A107F22">
      <w:start w:val="1"/>
      <w:numFmt w:val="lowerRoman"/>
      <w:lvlText w:val="%3."/>
      <w:lvlJc w:val="left"/>
      <w:pPr>
        <w:ind w:left="1080" w:hanging="360"/>
      </w:pPr>
    </w:lvl>
    <w:lvl w:ilvl="3" w:tplc="AFD85C6A">
      <w:start w:val="1"/>
      <w:numFmt w:val="decimal"/>
      <w:lvlText w:val="%4."/>
      <w:lvlJc w:val="left"/>
      <w:pPr>
        <w:ind w:left="2880" w:hanging="360"/>
      </w:pPr>
    </w:lvl>
    <w:lvl w:ilvl="4" w:tplc="AB00AAC8">
      <w:start w:val="1"/>
      <w:numFmt w:val="lowerLetter"/>
      <w:lvlText w:val="%5."/>
      <w:lvlJc w:val="left"/>
      <w:pPr>
        <w:ind w:left="3600" w:hanging="360"/>
      </w:pPr>
    </w:lvl>
    <w:lvl w:ilvl="5" w:tplc="2BC81DE2">
      <w:start w:val="1"/>
      <w:numFmt w:val="lowerRoman"/>
      <w:lvlText w:val="%6."/>
      <w:lvlJc w:val="left"/>
      <w:pPr>
        <w:ind w:left="4320" w:hanging="360"/>
      </w:pPr>
    </w:lvl>
    <w:lvl w:ilvl="6" w:tplc="B382F5EE">
      <w:start w:val="1"/>
      <w:numFmt w:val="decimal"/>
      <w:lvlText w:val="%7."/>
      <w:lvlJc w:val="left"/>
      <w:pPr>
        <w:ind w:left="5040" w:hanging="360"/>
      </w:pPr>
    </w:lvl>
    <w:lvl w:ilvl="7" w:tplc="5F06CACE">
      <w:start w:val="1"/>
      <w:numFmt w:val="lowerLetter"/>
      <w:lvlText w:val="%8."/>
      <w:lvlJc w:val="left"/>
      <w:pPr>
        <w:ind w:left="5760" w:hanging="360"/>
      </w:pPr>
    </w:lvl>
    <w:lvl w:ilvl="8" w:tplc="FD2E5622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F3E3EF4"/>
    <w:multiLevelType w:val="hybridMultilevel"/>
    <w:tmpl w:val="B4CEF5C2"/>
    <w:lvl w:ilvl="0" w:tplc="D8027BD4">
      <w:start w:val="1"/>
      <w:numFmt w:val="lowerLetter"/>
      <w:lvlText w:val="%1)"/>
      <w:lvlJc w:val="left"/>
      <w:pPr>
        <w:ind w:left="720" w:hanging="360"/>
      </w:pPr>
    </w:lvl>
    <w:lvl w:ilvl="1" w:tplc="076400F4">
      <w:start w:val="1"/>
      <w:numFmt w:val="lowerLetter"/>
      <w:lvlText w:val="%2."/>
      <w:lvlJc w:val="left"/>
      <w:pPr>
        <w:ind w:left="1440" w:hanging="360"/>
      </w:pPr>
    </w:lvl>
    <w:lvl w:ilvl="2" w:tplc="0E88C800">
      <w:start w:val="1"/>
      <w:numFmt w:val="lowerLetter"/>
      <w:lvlText w:val="%3."/>
      <w:lvlJc w:val="left"/>
      <w:pPr>
        <w:ind w:left="2160" w:hanging="360"/>
      </w:pPr>
    </w:lvl>
    <w:lvl w:ilvl="3" w:tplc="322C34CC">
      <w:start w:val="1"/>
      <w:numFmt w:val="lowerLetter"/>
      <w:lvlText w:val="%4."/>
      <w:lvlJc w:val="left"/>
      <w:pPr>
        <w:ind w:left="2880" w:hanging="360"/>
      </w:pPr>
    </w:lvl>
    <w:lvl w:ilvl="4" w:tplc="02745902">
      <w:start w:val="1"/>
      <w:numFmt w:val="lowerLetter"/>
      <w:lvlText w:val="%5."/>
      <w:lvlJc w:val="left"/>
      <w:pPr>
        <w:ind w:left="3600" w:hanging="360"/>
      </w:pPr>
    </w:lvl>
    <w:lvl w:ilvl="5" w:tplc="FA38B954">
      <w:start w:val="1"/>
      <w:numFmt w:val="lowerLetter"/>
      <w:lvlText w:val="%6."/>
      <w:lvlJc w:val="left"/>
      <w:pPr>
        <w:ind w:left="4320" w:hanging="360"/>
      </w:pPr>
    </w:lvl>
    <w:lvl w:ilvl="6" w:tplc="55C280DC">
      <w:start w:val="1"/>
      <w:numFmt w:val="lowerLetter"/>
      <w:lvlText w:val="%7."/>
      <w:lvlJc w:val="left"/>
      <w:pPr>
        <w:ind w:left="5040" w:hanging="360"/>
      </w:pPr>
    </w:lvl>
    <w:lvl w:ilvl="7" w:tplc="F55A0564">
      <w:start w:val="1"/>
      <w:numFmt w:val="lowerLetter"/>
      <w:lvlText w:val="%8."/>
      <w:lvlJc w:val="left"/>
      <w:pPr>
        <w:ind w:left="5760" w:hanging="360"/>
      </w:pPr>
    </w:lvl>
    <w:lvl w:ilvl="8" w:tplc="2532335C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F9416D6"/>
    <w:multiLevelType w:val="hybridMultilevel"/>
    <w:tmpl w:val="7794F634"/>
    <w:lvl w:ilvl="0" w:tplc="CF929162">
      <w:start w:val="1"/>
      <w:numFmt w:val="lowerRoman"/>
      <w:lvlText w:val="%1)"/>
      <w:lvlJc w:val="left"/>
      <w:pPr>
        <w:ind w:left="1080" w:hanging="360"/>
      </w:pPr>
    </w:lvl>
    <w:lvl w:ilvl="1" w:tplc="CF824F3E">
      <w:start w:val="1"/>
      <w:numFmt w:val="lowerRoman"/>
      <w:lvlText w:val="%2."/>
      <w:lvlJc w:val="left"/>
      <w:pPr>
        <w:ind w:left="1440" w:hanging="360"/>
      </w:pPr>
    </w:lvl>
    <w:lvl w:ilvl="2" w:tplc="79868FE8">
      <w:start w:val="1"/>
      <w:numFmt w:val="lowerRoman"/>
      <w:lvlText w:val="%3."/>
      <w:lvlJc w:val="left"/>
      <w:pPr>
        <w:ind w:left="2160" w:hanging="360"/>
      </w:pPr>
    </w:lvl>
    <w:lvl w:ilvl="3" w:tplc="49D8512E">
      <w:start w:val="1"/>
      <w:numFmt w:val="lowerRoman"/>
      <w:lvlText w:val="%4."/>
      <w:lvlJc w:val="left"/>
      <w:pPr>
        <w:ind w:left="2880" w:hanging="360"/>
      </w:pPr>
    </w:lvl>
    <w:lvl w:ilvl="4" w:tplc="C7A8113E">
      <w:start w:val="1"/>
      <w:numFmt w:val="lowerRoman"/>
      <w:lvlText w:val="%5."/>
      <w:lvlJc w:val="left"/>
      <w:pPr>
        <w:ind w:left="3600" w:hanging="360"/>
      </w:pPr>
    </w:lvl>
    <w:lvl w:ilvl="5" w:tplc="F48C4B2A">
      <w:start w:val="1"/>
      <w:numFmt w:val="lowerRoman"/>
      <w:lvlText w:val="%6."/>
      <w:lvlJc w:val="left"/>
      <w:pPr>
        <w:ind w:left="4320" w:hanging="360"/>
      </w:pPr>
    </w:lvl>
    <w:lvl w:ilvl="6" w:tplc="E632C4E4">
      <w:start w:val="1"/>
      <w:numFmt w:val="lowerRoman"/>
      <w:lvlText w:val="%7."/>
      <w:lvlJc w:val="left"/>
      <w:pPr>
        <w:ind w:left="5040" w:hanging="360"/>
      </w:pPr>
    </w:lvl>
    <w:lvl w:ilvl="7" w:tplc="028E7B32">
      <w:start w:val="1"/>
      <w:numFmt w:val="lowerRoman"/>
      <w:lvlText w:val="%8."/>
      <w:lvlJc w:val="left"/>
      <w:pPr>
        <w:ind w:left="5760" w:hanging="360"/>
      </w:pPr>
    </w:lvl>
    <w:lvl w:ilvl="8" w:tplc="D0CEEDAC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F9E2EAE"/>
    <w:multiLevelType w:val="hybridMultilevel"/>
    <w:tmpl w:val="E9F4E080"/>
    <w:lvl w:ilvl="0" w:tplc="4732A976">
      <w:start w:val="1"/>
      <w:numFmt w:val="lowerRoman"/>
      <w:lvlText w:val="%1)"/>
      <w:lvlJc w:val="left"/>
      <w:pPr>
        <w:ind w:left="1080" w:hanging="360"/>
      </w:pPr>
    </w:lvl>
    <w:lvl w:ilvl="1" w:tplc="9104E904">
      <w:start w:val="1"/>
      <w:numFmt w:val="lowerRoman"/>
      <w:lvlText w:val="%2."/>
      <w:lvlJc w:val="left"/>
      <w:pPr>
        <w:ind w:left="1440" w:hanging="360"/>
      </w:pPr>
    </w:lvl>
    <w:lvl w:ilvl="2" w:tplc="C8ACEF94">
      <w:start w:val="1"/>
      <w:numFmt w:val="lowerRoman"/>
      <w:lvlText w:val="%3."/>
      <w:lvlJc w:val="left"/>
      <w:pPr>
        <w:ind w:left="2160" w:hanging="360"/>
      </w:pPr>
    </w:lvl>
    <w:lvl w:ilvl="3" w:tplc="844A90EE">
      <w:start w:val="1"/>
      <w:numFmt w:val="lowerRoman"/>
      <w:lvlText w:val="%4."/>
      <w:lvlJc w:val="left"/>
      <w:pPr>
        <w:ind w:left="2880" w:hanging="360"/>
      </w:pPr>
    </w:lvl>
    <w:lvl w:ilvl="4" w:tplc="6FF692B2">
      <w:start w:val="1"/>
      <w:numFmt w:val="lowerRoman"/>
      <w:lvlText w:val="%5."/>
      <w:lvlJc w:val="left"/>
      <w:pPr>
        <w:ind w:left="3600" w:hanging="360"/>
      </w:pPr>
    </w:lvl>
    <w:lvl w:ilvl="5" w:tplc="4FCCB6B4">
      <w:start w:val="1"/>
      <w:numFmt w:val="lowerRoman"/>
      <w:lvlText w:val="%6."/>
      <w:lvlJc w:val="left"/>
      <w:pPr>
        <w:ind w:left="4320" w:hanging="360"/>
      </w:pPr>
    </w:lvl>
    <w:lvl w:ilvl="6" w:tplc="BB683C38">
      <w:start w:val="1"/>
      <w:numFmt w:val="lowerRoman"/>
      <w:lvlText w:val="%7."/>
      <w:lvlJc w:val="left"/>
      <w:pPr>
        <w:ind w:left="5040" w:hanging="360"/>
      </w:pPr>
    </w:lvl>
    <w:lvl w:ilvl="7" w:tplc="7D7A338A">
      <w:start w:val="1"/>
      <w:numFmt w:val="lowerRoman"/>
      <w:lvlText w:val="%8."/>
      <w:lvlJc w:val="left"/>
      <w:pPr>
        <w:ind w:left="5760" w:hanging="360"/>
      </w:pPr>
    </w:lvl>
    <w:lvl w:ilvl="8" w:tplc="BB1EEC5E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50592054"/>
    <w:multiLevelType w:val="hybridMultilevel"/>
    <w:tmpl w:val="EFAC33C8"/>
    <w:lvl w:ilvl="0" w:tplc="0E948B22">
      <w:start w:val="1"/>
      <w:numFmt w:val="decimal"/>
      <w:lvlText w:val="%1."/>
      <w:lvlJc w:val="left"/>
      <w:pPr>
        <w:ind w:left="360" w:hanging="360"/>
      </w:pPr>
    </w:lvl>
    <w:lvl w:ilvl="1" w:tplc="379A63C2">
      <w:start w:val="1"/>
      <w:numFmt w:val="lowerLetter"/>
      <w:lvlText w:val="%2)"/>
      <w:lvlJc w:val="left"/>
      <w:pPr>
        <w:ind w:left="720" w:hanging="360"/>
      </w:pPr>
    </w:lvl>
    <w:lvl w:ilvl="2" w:tplc="6B94980C">
      <w:start w:val="1"/>
      <w:numFmt w:val="lowerRoman"/>
      <w:lvlText w:val="%3."/>
      <w:lvlJc w:val="left"/>
      <w:pPr>
        <w:ind w:left="1080" w:hanging="360"/>
      </w:pPr>
    </w:lvl>
    <w:lvl w:ilvl="3" w:tplc="A52CFD40">
      <w:start w:val="1"/>
      <w:numFmt w:val="decimal"/>
      <w:lvlText w:val="%4."/>
      <w:lvlJc w:val="left"/>
      <w:pPr>
        <w:ind w:left="2880" w:hanging="360"/>
      </w:pPr>
    </w:lvl>
    <w:lvl w:ilvl="4" w:tplc="0A4EC9FC">
      <w:start w:val="1"/>
      <w:numFmt w:val="lowerLetter"/>
      <w:lvlText w:val="%5."/>
      <w:lvlJc w:val="left"/>
      <w:pPr>
        <w:ind w:left="3600" w:hanging="360"/>
      </w:pPr>
    </w:lvl>
    <w:lvl w:ilvl="5" w:tplc="78D88D7A">
      <w:start w:val="1"/>
      <w:numFmt w:val="lowerRoman"/>
      <w:lvlText w:val="%6."/>
      <w:lvlJc w:val="left"/>
      <w:pPr>
        <w:ind w:left="4320" w:hanging="360"/>
      </w:pPr>
    </w:lvl>
    <w:lvl w:ilvl="6" w:tplc="187A57B0">
      <w:start w:val="1"/>
      <w:numFmt w:val="decimal"/>
      <w:lvlText w:val="%7."/>
      <w:lvlJc w:val="left"/>
      <w:pPr>
        <w:ind w:left="5040" w:hanging="360"/>
      </w:pPr>
    </w:lvl>
    <w:lvl w:ilvl="7" w:tplc="66B6DFEE">
      <w:start w:val="1"/>
      <w:numFmt w:val="lowerLetter"/>
      <w:lvlText w:val="%8."/>
      <w:lvlJc w:val="left"/>
      <w:pPr>
        <w:ind w:left="5760" w:hanging="360"/>
      </w:pPr>
    </w:lvl>
    <w:lvl w:ilvl="8" w:tplc="67A8F43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06209D9"/>
    <w:multiLevelType w:val="hybridMultilevel"/>
    <w:tmpl w:val="FFB43626"/>
    <w:lvl w:ilvl="0" w:tplc="B3E260DA">
      <w:start w:val="1"/>
      <w:numFmt w:val="lowerRoman"/>
      <w:lvlText w:val="%1)"/>
      <w:lvlJc w:val="left"/>
      <w:pPr>
        <w:ind w:left="1080" w:hanging="360"/>
      </w:pPr>
    </w:lvl>
    <w:lvl w:ilvl="1" w:tplc="EC88A186">
      <w:start w:val="1"/>
      <w:numFmt w:val="lowerRoman"/>
      <w:lvlText w:val="%2."/>
      <w:lvlJc w:val="left"/>
      <w:pPr>
        <w:ind w:left="1440" w:hanging="360"/>
      </w:pPr>
    </w:lvl>
    <w:lvl w:ilvl="2" w:tplc="10A4C49A">
      <w:start w:val="1"/>
      <w:numFmt w:val="lowerRoman"/>
      <w:lvlText w:val="%3."/>
      <w:lvlJc w:val="left"/>
      <w:pPr>
        <w:ind w:left="2160" w:hanging="360"/>
      </w:pPr>
    </w:lvl>
    <w:lvl w:ilvl="3" w:tplc="F242778E">
      <w:start w:val="1"/>
      <w:numFmt w:val="lowerRoman"/>
      <w:lvlText w:val="%4."/>
      <w:lvlJc w:val="left"/>
      <w:pPr>
        <w:ind w:left="2880" w:hanging="360"/>
      </w:pPr>
    </w:lvl>
    <w:lvl w:ilvl="4" w:tplc="0BE82D78">
      <w:start w:val="1"/>
      <w:numFmt w:val="lowerRoman"/>
      <w:lvlText w:val="%5."/>
      <w:lvlJc w:val="left"/>
      <w:pPr>
        <w:ind w:left="3600" w:hanging="360"/>
      </w:pPr>
    </w:lvl>
    <w:lvl w:ilvl="5" w:tplc="E2125412">
      <w:start w:val="1"/>
      <w:numFmt w:val="lowerRoman"/>
      <w:lvlText w:val="%6."/>
      <w:lvlJc w:val="left"/>
      <w:pPr>
        <w:ind w:left="4320" w:hanging="360"/>
      </w:pPr>
    </w:lvl>
    <w:lvl w:ilvl="6" w:tplc="B94E7892">
      <w:start w:val="1"/>
      <w:numFmt w:val="lowerRoman"/>
      <w:lvlText w:val="%7."/>
      <w:lvlJc w:val="left"/>
      <w:pPr>
        <w:ind w:left="5040" w:hanging="360"/>
      </w:pPr>
    </w:lvl>
    <w:lvl w:ilvl="7" w:tplc="EE7A7896">
      <w:start w:val="1"/>
      <w:numFmt w:val="lowerRoman"/>
      <w:lvlText w:val="%8."/>
      <w:lvlJc w:val="left"/>
      <w:pPr>
        <w:ind w:left="5760" w:hanging="360"/>
      </w:pPr>
    </w:lvl>
    <w:lvl w:ilvl="8" w:tplc="A8287070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0837F50"/>
    <w:multiLevelType w:val="hybridMultilevel"/>
    <w:tmpl w:val="EE2821D2"/>
    <w:lvl w:ilvl="0" w:tplc="FC22281C">
      <w:start w:val="1"/>
      <w:numFmt w:val="lowerRoman"/>
      <w:lvlText w:val="%1)"/>
      <w:lvlJc w:val="left"/>
      <w:pPr>
        <w:ind w:left="1080" w:hanging="360"/>
      </w:pPr>
    </w:lvl>
    <w:lvl w:ilvl="1" w:tplc="FFF06926">
      <w:start w:val="1"/>
      <w:numFmt w:val="lowerRoman"/>
      <w:lvlText w:val="%2."/>
      <w:lvlJc w:val="left"/>
      <w:pPr>
        <w:ind w:left="1440" w:hanging="360"/>
      </w:pPr>
    </w:lvl>
    <w:lvl w:ilvl="2" w:tplc="3760B72A">
      <w:start w:val="1"/>
      <w:numFmt w:val="lowerRoman"/>
      <w:lvlText w:val="%3."/>
      <w:lvlJc w:val="left"/>
      <w:pPr>
        <w:ind w:left="2160" w:hanging="360"/>
      </w:pPr>
    </w:lvl>
    <w:lvl w:ilvl="3" w:tplc="3A8EB2A6">
      <w:start w:val="1"/>
      <w:numFmt w:val="lowerRoman"/>
      <w:lvlText w:val="%4."/>
      <w:lvlJc w:val="left"/>
      <w:pPr>
        <w:ind w:left="2880" w:hanging="360"/>
      </w:pPr>
    </w:lvl>
    <w:lvl w:ilvl="4" w:tplc="2DEE4886">
      <w:start w:val="1"/>
      <w:numFmt w:val="lowerRoman"/>
      <w:lvlText w:val="%5."/>
      <w:lvlJc w:val="left"/>
      <w:pPr>
        <w:ind w:left="3600" w:hanging="360"/>
      </w:pPr>
    </w:lvl>
    <w:lvl w:ilvl="5" w:tplc="9CD05B3E">
      <w:start w:val="1"/>
      <w:numFmt w:val="lowerRoman"/>
      <w:lvlText w:val="%6."/>
      <w:lvlJc w:val="left"/>
      <w:pPr>
        <w:ind w:left="4320" w:hanging="360"/>
      </w:pPr>
    </w:lvl>
    <w:lvl w:ilvl="6" w:tplc="CA24732A">
      <w:start w:val="1"/>
      <w:numFmt w:val="lowerRoman"/>
      <w:lvlText w:val="%7."/>
      <w:lvlJc w:val="left"/>
      <w:pPr>
        <w:ind w:left="5040" w:hanging="360"/>
      </w:pPr>
    </w:lvl>
    <w:lvl w:ilvl="7" w:tplc="822EC47E">
      <w:start w:val="1"/>
      <w:numFmt w:val="lowerRoman"/>
      <w:lvlText w:val="%8."/>
      <w:lvlJc w:val="left"/>
      <w:pPr>
        <w:ind w:left="5760" w:hanging="360"/>
      </w:pPr>
    </w:lvl>
    <w:lvl w:ilvl="8" w:tplc="AC780AAA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1200AE3"/>
    <w:multiLevelType w:val="hybridMultilevel"/>
    <w:tmpl w:val="B70A984C"/>
    <w:lvl w:ilvl="0" w:tplc="4B1857B8">
      <w:start w:val="1"/>
      <w:numFmt w:val="lowerRoman"/>
      <w:lvlText w:val="%1)"/>
      <w:lvlJc w:val="left"/>
      <w:pPr>
        <w:ind w:left="1080" w:hanging="360"/>
      </w:pPr>
    </w:lvl>
    <w:lvl w:ilvl="1" w:tplc="BD061564">
      <w:start w:val="1"/>
      <w:numFmt w:val="lowerRoman"/>
      <w:lvlText w:val="%2."/>
      <w:lvlJc w:val="left"/>
      <w:pPr>
        <w:ind w:left="1440" w:hanging="360"/>
      </w:pPr>
    </w:lvl>
    <w:lvl w:ilvl="2" w:tplc="0DE67EF0">
      <w:start w:val="1"/>
      <w:numFmt w:val="lowerRoman"/>
      <w:lvlText w:val="%3."/>
      <w:lvlJc w:val="left"/>
      <w:pPr>
        <w:ind w:left="2160" w:hanging="360"/>
      </w:pPr>
    </w:lvl>
    <w:lvl w:ilvl="3" w:tplc="50B25222">
      <w:start w:val="1"/>
      <w:numFmt w:val="lowerRoman"/>
      <w:lvlText w:val="%4."/>
      <w:lvlJc w:val="left"/>
      <w:pPr>
        <w:ind w:left="2880" w:hanging="360"/>
      </w:pPr>
    </w:lvl>
    <w:lvl w:ilvl="4" w:tplc="4F7E1980">
      <w:start w:val="1"/>
      <w:numFmt w:val="lowerRoman"/>
      <w:lvlText w:val="%5."/>
      <w:lvlJc w:val="left"/>
      <w:pPr>
        <w:ind w:left="3600" w:hanging="360"/>
      </w:pPr>
    </w:lvl>
    <w:lvl w:ilvl="5" w:tplc="897C006E">
      <w:start w:val="1"/>
      <w:numFmt w:val="lowerRoman"/>
      <w:lvlText w:val="%6."/>
      <w:lvlJc w:val="left"/>
      <w:pPr>
        <w:ind w:left="4320" w:hanging="360"/>
      </w:pPr>
    </w:lvl>
    <w:lvl w:ilvl="6" w:tplc="F63867AC">
      <w:start w:val="1"/>
      <w:numFmt w:val="lowerRoman"/>
      <w:lvlText w:val="%7."/>
      <w:lvlJc w:val="left"/>
      <w:pPr>
        <w:ind w:left="5040" w:hanging="360"/>
      </w:pPr>
    </w:lvl>
    <w:lvl w:ilvl="7" w:tplc="B66A8546">
      <w:start w:val="1"/>
      <w:numFmt w:val="lowerRoman"/>
      <w:lvlText w:val="%8."/>
      <w:lvlJc w:val="left"/>
      <w:pPr>
        <w:ind w:left="5760" w:hanging="360"/>
      </w:pPr>
    </w:lvl>
    <w:lvl w:ilvl="8" w:tplc="41F01B94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1C233AB"/>
    <w:multiLevelType w:val="hybridMultilevel"/>
    <w:tmpl w:val="EBA234D2"/>
    <w:lvl w:ilvl="0" w:tplc="CA5CC3EA">
      <w:start w:val="1"/>
      <w:numFmt w:val="decimal"/>
      <w:lvlText w:val="%1."/>
      <w:lvlJc w:val="left"/>
      <w:pPr>
        <w:ind w:left="360" w:hanging="360"/>
      </w:pPr>
    </w:lvl>
    <w:lvl w:ilvl="1" w:tplc="87228E68">
      <w:start w:val="1"/>
      <w:numFmt w:val="lowerLetter"/>
      <w:lvlText w:val="%2)"/>
      <w:lvlJc w:val="left"/>
      <w:pPr>
        <w:ind w:left="720" w:hanging="360"/>
      </w:pPr>
    </w:lvl>
    <w:lvl w:ilvl="2" w:tplc="912E1E50">
      <w:start w:val="1"/>
      <w:numFmt w:val="lowerRoman"/>
      <w:lvlText w:val="%3."/>
      <w:lvlJc w:val="left"/>
      <w:pPr>
        <w:ind w:left="1080" w:hanging="360"/>
      </w:pPr>
    </w:lvl>
    <w:lvl w:ilvl="3" w:tplc="65363CA0">
      <w:start w:val="1"/>
      <w:numFmt w:val="decimal"/>
      <w:lvlText w:val="%4."/>
      <w:lvlJc w:val="left"/>
      <w:pPr>
        <w:ind w:left="2880" w:hanging="360"/>
      </w:pPr>
    </w:lvl>
    <w:lvl w:ilvl="4" w:tplc="2CB20D9C">
      <w:start w:val="1"/>
      <w:numFmt w:val="lowerLetter"/>
      <w:lvlText w:val="%5."/>
      <w:lvlJc w:val="left"/>
      <w:pPr>
        <w:ind w:left="3600" w:hanging="360"/>
      </w:pPr>
    </w:lvl>
    <w:lvl w:ilvl="5" w:tplc="74E884C2">
      <w:start w:val="1"/>
      <w:numFmt w:val="lowerRoman"/>
      <w:lvlText w:val="%6."/>
      <w:lvlJc w:val="left"/>
      <w:pPr>
        <w:ind w:left="4320" w:hanging="360"/>
      </w:pPr>
    </w:lvl>
    <w:lvl w:ilvl="6" w:tplc="A84AAB12">
      <w:start w:val="1"/>
      <w:numFmt w:val="decimal"/>
      <w:lvlText w:val="%7."/>
      <w:lvlJc w:val="left"/>
      <w:pPr>
        <w:ind w:left="5040" w:hanging="360"/>
      </w:pPr>
    </w:lvl>
    <w:lvl w:ilvl="7" w:tplc="4B10FFA2">
      <w:start w:val="1"/>
      <w:numFmt w:val="lowerLetter"/>
      <w:lvlText w:val="%8."/>
      <w:lvlJc w:val="left"/>
      <w:pPr>
        <w:ind w:left="5760" w:hanging="360"/>
      </w:pPr>
    </w:lvl>
    <w:lvl w:ilvl="8" w:tplc="A2262BDA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21A083F"/>
    <w:multiLevelType w:val="hybridMultilevel"/>
    <w:tmpl w:val="03CCE504"/>
    <w:lvl w:ilvl="0" w:tplc="758AAD78">
      <w:start w:val="1"/>
      <w:numFmt w:val="decimal"/>
      <w:lvlText w:val="%1."/>
      <w:lvlJc w:val="left"/>
      <w:pPr>
        <w:ind w:left="360" w:hanging="360"/>
      </w:pPr>
    </w:lvl>
    <w:lvl w:ilvl="1" w:tplc="7F987AE0">
      <w:start w:val="1"/>
      <w:numFmt w:val="lowerLetter"/>
      <w:lvlText w:val="%2)"/>
      <w:lvlJc w:val="left"/>
      <w:pPr>
        <w:ind w:left="720" w:hanging="360"/>
      </w:pPr>
    </w:lvl>
    <w:lvl w:ilvl="2" w:tplc="5D34F64C">
      <w:start w:val="1"/>
      <w:numFmt w:val="lowerRoman"/>
      <w:lvlText w:val="%3."/>
      <w:lvlJc w:val="left"/>
      <w:pPr>
        <w:ind w:left="1080" w:hanging="360"/>
      </w:pPr>
    </w:lvl>
    <w:lvl w:ilvl="3" w:tplc="4B28B614">
      <w:start w:val="1"/>
      <w:numFmt w:val="decimal"/>
      <w:lvlText w:val="%4."/>
      <w:lvlJc w:val="left"/>
      <w:pPr>
        <w:ind w:left="2880" w:hanging="360"/>
      </w:pPr>
    </w:lvl>
    <w:lvl w:ilvl="4" w:tplc="D0F4B29C">
      <w:start w:val="1"/>
      <w:numFmt w:val="lowerLetter"/>
      <w:lvlText w:val="%5."/>
      <w:lvlJc w:val="left"/>
      <w:pPr>
        <w:ind w:left="3600" w:hanging="360"/>
      </w:pPr>
    </w:lvl>
    <w:lvl w:ilvl="5" w:tplc="7DE07DE8">
      <w:start w:val="1"/>
      <w:numFmt w:val="lowerRoman"/>
      <w:lvlText w:val="%6."/>
      <w:lvlJc w:val="left"/>
      <w:pPr>
        <w:ind w:left="4320" w:hanging="360"/>
      </w:pPr>
    </w:lvl>
    <w:lvl w:ilvl="6" w:tplc="C23E7862">
      <w:start w:val="1"/>
      <w:numFmt w:val="decimal"/>
      <w:lvlText w:val="%7."/>
      <w:lvlJc w:val="left"/>
      <w:pPr>
        <w:ind w:left="5040" w:hanging="360"/>
      </w:pPr>
    </w:lvl>
    <w:lvl w:ilvl="7" w:tplc="C0BA230A">
      <w:start w:val="1"/>
      <w:numFmt w:val="lowerLetter"/>
      <w:lvlText w:val="%8."/>
      <w:lvlJc w:val="left"/>
      <w:pPr>
        <w:ind w:left="5760" w:hanging="360"/>
      </w:pPr>
    </w:lvl>
    <w:lvl w:ilvl="8" w:tplc="8DFEE5A2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3A64B4B"/>
    <w:multiLevelType w:val="hybridMultilevel"/>
    <w:tmpl w:val="63509356"/>
    <w:lvl w:ilvl="0" w:tplc="B8621442">
      <w:start w:val="1"/>
      <w:numFmt w:val="decimal"/>
      <w:lvlText w:val="%1."/>
      <w:lvlJc w:val="left"/>
      <w:pPr>
        <w:ind w:left="360" w:hanging="360"/>
      </w:pPr>
    </w:lvl>
    <w:lvl w:ilvl="1" w:tplc="79088A74">
      <w:start w:val="1"/>
      <w:numFmt w:val="lowerLetter"/>
      <w:lvlText w:val="%2)"/>
      <w:lvlJc w:val="left"/>
      <w:pPr>
        <w:ind w:left="720" w:hanging="360"/>
      </w:pPr>
    </w:lvl>
    <w:lvl w:ilvl="2" w:tplc="0186CA10">
      <w:start w:val="1"/>
      <w:numFmt w:val="lowerRoman"/>
      <w:lvlText w:val="%3."/>
      <w:lvlJc w:val="left"/>
      <w:pPr>
        <w:ind w:left="1080" w:hanging="360"/>
      </w:pPr>
    </w:lvl>
    <w:lvl w:ilvl="3" w:tplc="7974B6C4">
      <w:start w:val="1"/>
      <w:numFmt w:val="decimal"/>
      <w:lvlText w:val="%4."/>
      <w:lvlJc w:val="left"/>
      <w:pPr>
        <w:ind w:left="2880" w:hanging="360"/>
      </w:pPr>
    </w:lvl>
    <w:lvl w:ilvl="4" w:tplc="04987A74">
      <w:start w:val="1"/>
      <w:numFmt w:val="lowerLetter"/>
      <w:lvlText w:val="%5."/>
      <w:lvlJc w:val="left"/>
      <w:pPr>
        <w:ind w:left="3600" w:hanging="360"/>
      </w:pPr>
    </w:lvl>
    <w:lvl w:ilvl="5" w:tplc="3AE01B7C">
      <w:start w:val="1"/>
      <w:numFmt w:val="lowerRoman"/>
      <w:lvlText w:val="%6."/>
      <w:lvlJc w:val="left"/>
      <w:pPr>
        <w:ind w:left="4320" w:hanging="360"/>
      </w:pPr>
    </w:lvl>
    <w:lvl w:ilvl="6" w:tplc="C7CC9B7E">
      <w:start w:val="1"/>
      <w:numFmt w:val="decimal"/>
      <w:lvlText w:val="%7."/>
      <w:lvlJc w:val="left"/>
      <w:pPr>
        <w:ind w:left="5040" w:hanging="360"/>
      </w:pPr>
    </w:lvl>
    <w:lvl w:ilvl="7" w:tplc="A4BE8316">
      <w:start w:val="1"/>
      <w:numFmt w:val="lowerLetter"/>
      <w:lvlText w:val="%8."/>
      <w:lvlJc w:val="left"/>
      <w:pPr>
        <w:ind w:left="5760" w:hanging="360"/>
      </w:pPr>
    </w:lvl>
    <w:lvl w:ilvl="8" w:tplc="671E5A3A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3DC5A03"/>
    <w:multiLevelType w:val="hybridMultilevel"/>
    <w:tmpl w:val="F6F25136"/>
    <w:lvl w:ilvl="0" w:tplc="EA2C2AA2">
      <w:start w:val="1"/>
      <w:numFmt w:val="lowerLetter"/>
      <w:lvlText w:val="%1)"/>
      <w:lvlJc w:val="left"/>
      <w:pPr>
        <w:ind w:left="720" w:hanging="360"/>
      </w:pPr>
    </w:lvl>
    <w:lvl w:ilvl="1" w:tplc="DC20778A">
      <w:start w:val="1"/>
      <w:numFmt w:val="lowerLetter"/>
      <w:lvlText w:val="%2."/>
      <w:lvlJc w:val="left"/>
      <w:pPr>
        <w:ind w:left="1440" w:hanging="360"/>
      </w:pPr>
    </w:lvl>
    <w:lvl w:ilvl="2" w:tplc="50CE505A">
      <w:start w:val="1"/>
      <w:numFmt w:val="lowerLetter"/>
      <w:lvlText w:val="%3."/>
      <w:lvlJc w:val="left"/>
      <w:pPr>
        <w:ind w:left="2160" w:hanging="360"/>
      </w:pPr>
    </w:lvl>
    <w:lvl w:ilvl="3" w:tplc="F82E8D68">
      <w:start w:val="1"/>
      <w:numFmt w:val="lowerLetter"/>
      <w:lvlText w:val="%4."/>
      <w:lvlJc w:val="left"/>
      <w:pPr>
        <w:ind w:left="2880" w:hanging="360"/>
      </w:pPr>
    </w:lvl>
    <w:lvl w:ilvl="4" w:tplc="592EB8AC">
      <w:start w:val="1"/>
      <w:numFmt w:val="lowerLetter"/>
      <w:lvlText w:val="%5."/>
      <w:lvlJc w:val="left"/>
      <w:pPr>
        <w:ind w:left="3600" w:hanging="360"/>
      </w:pPr>
    </w:lvl>
    <w:lvl w:ilvl="5" w:tplc="46745654">
      <w:start w:val="1"/>
      <w:numFmt w:val="lowerLetter"/>
      <w:lvlText w:val="%6."/>
      <w:lvlJc w:val="left"/>
      <w:pPr>
        <w:ind w:left="4320" w:hanging="360"/>
      </w:pPr>
    </w:lvl>
    <w:lvl w:ilvl="6" w:tplc="651A07F4">
      <w:start w:val="1"/>
      <w:numFmt w:val="lowerLetter"/>
      <w:lvlText w:val="%7."/>
      <w:lvlJc w:val="left"/>
      <w:pPr>
        <w:ind w:left="5040" w:hanging="360"/>
      </w:pPr>
    </w:lvl>
    <w:lvl w:ilvl="7" w:tplc="68A864F8">
      <w:start w:val="1"/>
      <w:numFmt w:val="lowerLetter"/>
      <w:lvlText w:val="%8."/>
      <w:lvlJc w:val="left"/>
      <w:pPr>
        <w:ind w:left="5760" w:hanging="360"/>
      </w:pPr>
    </w:lvl>
    <w:lvl w:ilvl="8" w:tplc="11986B06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47A23C6"/>
    <w:multiLevelType w:val="hybridMultilevel"/>
    <w:tmpl w:val="13A897EE"/>
    <w:lvl w:ilvl="0" w:tplc="3202BF02">
      <w:start w:val="1"/>
      <w:numFmt w:val="decimal"/>
      <w:lvlText w:val="%1."/>
      <w:lvlJc w:val="left"/>
      <w:pPr>
        <w:ind w:left="360" w:hanging="360"/>
      </w:pPr>
    </w:lvl>
    <w:lvl w:ilvl="1" w:tplc="206E7102">
      <w:start w:val="1"/>
      <w:numFmt w:val="lowerLetter"/>
      <w:lvlText w:val="%2)"/>
      <w:lvlJc w:val="left"/>
      <w:pPr>
        <w:ind w:left="720" w:hanging="360"/>
      </w:pPr>
    </w:lvl>
    <w:lvl w:ilvl="2" w:tplc="F772958A">
      <w:start w:val="1"/>
      <w:numFmt w:val="lowerRoman"/>
      <w:lvlText w:val="%3."/>
      <w:lvlJc w:val="left"/>
      <w:pPr>
        <w:ind w:left="1080" w:hanging="360"/>
      </w:pPr>
    </w:lvl>
    <w:lvl w:ilvl="3" w:tplc="703669EA">
      <w:start w:val="1"/>
      <w:numFmt w:val="decimal"/>
      <w:lvlText w:val="%4."/>
      <w:lvlJc w:val="left"/>
      <w:pPr>
        <w:ind w:left="2880" w:hanging="360"/>
      </w:pPr>
    </w:lvl>
    <w:lvl w:ilvl="4" w:tplc="9C0E62C2">
      <w:start w:val="1"/>
      <w:numFmt w:val="lowerLetter"/>
      <w:lvlText w:val="%5."/>
      <w:lvlJc w:val="left"/>
      <w:pPr>
        <w:ind w:left="3600" w:hanging="360"/>
      </w:pPr>
    </w:lvl>
    <w:lvl w:ilvl="5" w:tplc="36F01D64">
      <w:start w:val="1"/>
      <w:numFmt w:val="lowerRoman"/>
      <w:lvlText w:val="%6."/>
      <w:lvlJc w:val="left"/>
      <w:pPr>
        <w:ind w:left="4320" w:hanging="360"/>
      </w:pPr>
    </w:lvl>
    <w:lvl w:ilvl="6" w:tplc="DF5E97B6">
      <w:start w:val="1"/>
      <w:numFmt w:val="decimal"/>
      <w:lvlText w:val="%7."/>
      <w:lvlJc w:val="left"/>
      <w:pPr>
        <w:ind w:left="5040" w:hanging="360"/>
      </w:pPr>
    </w:lvl>
    <w:lvl w:ilvl="7" w:tplc="AFC492E2">
      <w:start w:val="1"/>
      <w:numFmt w:val="lowerLetter"/>
      <w:lvlText w:val="%8."/>
      <w:lvlJc w:val="left"/>
      <w:pPr>
        <w:ind w:left="5760" w:hanging="360"/>
      </w:pPr>
    </w:lvl>
    <w:lvl w:ilvl="8" w:tplc="80BA083C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4CB29CE"/>
    <w:multiLevelType w:val="hybridMultilevel"/>
    <w:tmpl w:val="E9FCF834"/>
    <w:lvl w:ilvl="0" w:tplc="7DEE708C">
      <w:start w:val="1"/>
      <w:numFmt w:val="decimal"/>
      <w:lvlText w:val="%1."/>
      <w:lvlJc w:val="left"/>
      <w:pPr>
        <w:ind w:left="360" w:hanging="360"/>
      </w:pPr>
    </w:lvl>
    <w:lvl w:ilvl="1" w:tplc="1108E7B0">
      <w:start w:val="1"/>
      <w:numFmt w:val="lowerLetter"/>
      <w:lvlText w:val="%2)"/>
      <w:lvlJc w:val="left"/>
      <w:pPr>
        <w:ind w:left="720" w:hanging="360"/>
      </w:pPr>
    </w:lvl>
    <w:lvl w:ilvl="2" w:tplc="FBDE2218">
      <w:start w:val="1"/>
      <w:numFmt w:val="lowerRoman"/>
      <w:lvlText w:val="%3."/>
      <w:lvlJc w:val="left"/>
      <w:pPr>
        <w:ind w:left="1080" w:hanging="360"/>
      </w:pPr>
    </w:lvl>
    <w:lvl w:ilvl="3" w:tplc="4A06554C">
      <w:start w:val="1"/>
      <w:numFmt w:val="decimal"/>
      <w:lvlText w:val="%4."/>
      <w:lvlJc w:val="left"/>
      <w:pPr>
        <w:ind w:left="2880" w:hanging="360"/>
      </w:pPr>
    </w:lvl>
    <w:lvl w:ilvl="4" w:tplc="D4DED120">
      <w:start w:val="1"/>
      <w:numFmt w:val="lowerLetter"/>
      <w:lvlText w:val="%5."/>
      <w:lvlJc w:val="left"/>
      <w:pPr>
        <w:ind w:left="3600" w:hanging="360"/>
      </w:pPr>
    </w:lvl>
    <w:lvl w:ilvl="5" w:tplc="63A04AC8">
      <w:start w:val="1"/>
      <w:numFmt w:val="lowerRoman"/>
      <w:lvlText w:val="%6."/>
      <w:lvlJc w:val="left"/>
      <w:pPr>
        <w:ind w:left="4320" w:hanging="360"/>
      </w:pPr>
    </w:lvl>
    <w:lvl w:ilvl="6" w:tplc="7046905E">
      <w:start w:val="1"/>
      <w:numFmt w:val="decimal"/>
      <w:lvlText w:val="%7."/>
      <w:lvlJc w:val="left"/>
      <w:pPr>
        <w:ind w:left="5040" w:hanging="360"/>
      </w:pPr>
    </w:lvl>
    <w:lvl w:ilvl="7" w:tplc="DC567CF2">
      <w:start w:val="1"/>
      <w:numFmt w:val="lowerLetter"/>
      <w:lvlText w:val="%8."/>
      <w:lvlJc w:val="left"/>
      <w:pPr>
        <w:ind w:left="5760" w:hanging="360"/>
      </w:pPr>
    </w:lvl>
    <w:lvl w:ilvl="8" w:tplc="B2B8BD64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501446D"/>
    <w:multiLevelType w:val="hybridMultilevel"/>
    <w:tmpl w:val="841ED310"/>
    <w:lvl w:ilvl="0" w:tplc="CAEAF93E">
      <w:start w:val="1"/>
      <w:numFmt w:val="decimal"/>
      <w:lvlText w:val="%1."/>
      <w:lvlJc w:val="left"/>
      <w:pPr>
        <w:ind w:left="360" w:hanging="360"/>
      </w:pPr>
    </w:lvl>
    <w:lvl w:ilvl="1" w:tplc="6D32B7D2">
      <w:start w:val="1"/>
      <w:numFmt w:val="lowerLetter"/>
      <w:lvlText w:val="%2)"/>
      <w:lvlJc w:val="left"/>
      <w:pPr>
        <w:ind w:left="720" w:hanging="360"/>
      </w:pPr>
    </w:lvl>
    <w:lvl w:ilvl="2" w:tplc="9B2A0650">
      <w:start w:val="1"/>
      <w:numFmt w:val="lowerRoman"/>
      <w:lvlText w:val="%3."/>
      <w:lvlJc w:val="left"/>
      <w:pPr>
        <w:ind w:left="1080" w:hanging="360"/>
      </w:pPr>
    </w:lvl>
    <w:lvl w:ilvl="3" w:tplc="A2B43C7E">
      <w:start w:val="1"/>
      <w:numFmt w:val="decimal"/>
      <w:lvlText w:val="%4."/>
      <w:lvlJc w:val="left"/>
      <w:pPr>
        <w:ind w:left="2880" w:hanging="360"/>
      </w:pPr>
    </w:lvl>
    <w:lvl w:ilvl="4" w:tplc="2DF8F1D8">
      <w:start w:val="1"/>
      <w:numFmt w:val="lowerLetter"/>
      <w:lvlText w:val="%5."/>
      <w:lvlJc w:val="left"/>
      <w:pPr>
        <w:ind w:left="3600" w:hanging="360"/>
      </w:pPr>
    </w:lvl>
    <w:lvl w:ilvl="5" w:tplc="8160CD78">
      <w:start w:val="1"/>
      <w:numFmt w:val="lowerRoman"/>
      <w:lvlText w:val="%6."/>
      <w:lvlJc w:val="left"/>
      <w:pPr>
        <w:ind w:left="4320" w:hanging="360"/>
      </w:pPr>
    </w:lvl>
    <w:lvl w:ilvl="6" w:tplc="320C5E0E">
      <w:start w:val="1"/>
      <w:numFmt w:val="decimal"/>
      <w:lvlText w:val="%7."/>
      <w:lvlJc w:val="left"/>
      <w:pPr>
        <w:ind w:left="5040" w:hanging="360"/>
      </w:pPr>
    </w:lvl>
    <w:lvl w:ilvl="7" w:tplc="AEFA2B62">
      <w:start w:val="1"/>
      <w:numFmt w:val="lowerLetter"/>
      <w:lvlText w:val="%8."/>
      <w:lvlJc w:val="left"/>
      <w:pPr>
        <w:ind w:left="5760" w:hanging="360"/>
      </w:pPr>
    </w:lvl>
    <w:lvl w:ilvl="8" w:tplc="B822679C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55A35F1"/>
    <w:multiLevelType w:val="hybridMultilevel"/>
    <w:tmpl w:val="3C8E8E5A"/>
    <w:lvl w:ilvl="0" w:tplc="A4B6550E">
      <w:start w:val="1"/>
      <w:numFmt w:val="decimal"/>
      <w:lvlText w:val="%1."/>
      <w:lvlJc w:val="left"/>
      <w:pPr>
        <w:ind w:left="360" w:hanging="360"/>
      </w:pPr>
    </w:lvl>
    <w:lvl w:ilvl="1" w:tplc="7B527FAA">
      <w:start w:val="1"/>
      <w:numFmt w:val="lowerLetter"/>
      <w:lvlText w:val="%2)"/>
      <w:lvlJc w:val="left"/>
      <w:pPr>
        <w:ind w:left="720" w:hanging="360"/>
      </w:pPr>
    </w:lvl>
    <w:lvl w:ilvl="2" w:tplc="17D0EC4E">
      <w:start w:val="1"/>
      <w:numFmt w:val="lowerRoman"/>
      <w:lvlText w:val="%3."/>
      <w:lvlJc w:val="left"/>
      <w:pPr>
        <w:ind w:left="1080" w:hanging="360"/>
      </w:pPr>
    </w:lvl>
    <w:lvl w:ilvl="3" w:tplc="2182FBCC">
      <w:start w:val="1"/>
      <w:numFmt w:val="decimal"/>
      <w:lvlText w:val="%4."/>
      <w:lvlJc w:val="left"/>
      <w:pPr>
        <w:ind w:left="2880" w:hanging="360"/>
      </w:pPr>
    </w:lvl>
    <w:lvl w:ilvl="4" w:tplc="4844CDB2">
      <w:start w:val="1"/>
      <w:numFmt w:val="lowerLetter"/>
      <w:lvlText w:val="%5."/>
      <w:lvlJc w:val="left"/>
      <w:pPr>
        <w:ind w:left="3600" w:hanging="360"/>
      </w:pPr>
    </w:lvl>
    <w:lvl w:ilvl="5" w:tplc="D836165A">
      <w:start w:val="1"/>
      <w:numFmt w:val="lowerRoman"/>
      <w:lvlText w:val="%6."/>
      <w:lvlJc w:val="left"/>
      <w:pPr>
        <w:ind w:left="4320" w:hanging="360"/>
      </w:pPr>
    </w:lvl>
    <w:lvl w:ilvl="6" w:tplc="DA929028">
      <w:start w:val="1"/>
      <w:numFmt w:val="decimal"/>
      <w:lvlText w:val="%7."/>
      <w:lvlJc w:val="left"/>
      <w:pPr>
        <w:ind w:left="5040" w:hanging="360"/>
      </w:pPr>
    </w:lvl>
    <w:lvl w:ilvl="7" w:tplc="C73E2712">
      <w:start w:val="1"/>
      <w:numFmt w:val="lowerLetter"/>
      <w:lvlText w:val="%8."/>
      <w:lvlJc w:val="left"/>
      <w:pPr>
        <w:ind w:left="5760" w:hanging="360"/>
      </w:pPr>
    </w:lvl>
    <w:lvl w:ilvl="8" w:tplc="247E58A4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61933E8"/>
    <w:multiLevelType w:val="hybridMultilevel"/>
    <w:tmpl w:val="303CF428"/>
    <w:lvl w:ilvl="0" w:tplc="2EB66DCA">
      <w:start w:val="1"/>
      <w:numFmt w:val="decimal"/>
      <w:lvlText w:val="%1."/>
      <w:lvlJc w:val="left"/>
      <w:pPr>
        <w:ind w:left="360" w:hanging="360"/>
      </w:pPr>
    </w:lvl>
    <w:lvl w:ilvl="1" w:tplc="6B46DB1C">
      <w:start w:val="1"/>
      <w:numFmt w:val="lowerLetter"/>
      <w:lvlText w:val="%2)"/>
      <w:lvlJc w:val="left"/>
      <w:pPr>
        <w:ind w:left="720" w:hanging="360"/>
      </w:pPr>
    </w:lvl>
    <w:lvl w:ilvl="2" w:tplc="6C1E4FF6">
      <w:start w:val="1"/>
      <w:numFmt w:val="lowerRoman"/>
      <w:lvlText w:val="%3."/>
      <w:lvlJc w:val="left"/>
      <w:pPr>
        <w:ind w:left="1080" w:hanging="360"/>
      </w:pPr>
    </w:lvl>
    <w:lvl w:ilvl="3" w:tplc="08E20762">
      <w:start w:val="1"/>
      <w:numFmt w:val="decimal"/>
      <w:lvlText w:val="%4."/>
      <w:lvlJc w:val="left"/>
      <w:pPr>
        <w:ind w:left="2880" w:hanging="360"/>
      </w:pPr>
    </w:lvl>
    <w:lvl w:ilvl="4" w:tplc="AE14E4CA">
      <w:start w:val="1"/>
      <w:numFmt w:val="lowerLetter"/>
      <w:lvlText w:val="%5."/>
      <w:lvlJc w:val="left"/>
      <w:pPr>
        <w:ind w:left="3600" w:hanging="360"/>
      </w:pPr>
    </w:lvl>
    <w:lvl w:ilvl="5" w:tplc="B610FDE2">
      <w:start w:val="1"/>
      <w:numFmt w:val="lowerRoman"/>
      <w:lvlText w:val="%6."/>
      <w:lvlJc w:val="left"/>
      <w:pPr>
        <w:ind w:left="4320" w:hanging="360"/>
      </w:pPr>
    </w:lvl>
    <w:lvl w:ilvl="6" w:tplc="67E88FD2">
      <w:start w:val="1"/>
      <w:numFmt w:val="decimal"/>
      <w:lvlText w:val="%7."/>
      <w:lvlJc w:val="left"/>
      <w:pPr>
        <w:ind w:left="5040" w:hanging="360"/>
      </w:pPr>
    </w:lvl>
    <w:lvl w:ilvl="7" w:tplc="F8D21622">
      <w:start w:val="1"/>
      <w:numFmt w:val="lowerLetter"/>
      <w:lvlText w:val="%8."/>
      <w:lvlJc w:val="left"/>
      <w:pPr>
        <w:ind w:left="5760" w:hanging="360"/>
      </w:pPr>
    </w:lvl>
    <w:lvl w:ilvl="8" w:tplc="8C28460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724382E"/>
    <w:multiLevelType w:val="hybridMultilevel"/>
    <w:tmpl w:val="EC923D92"/>
    <w:lvl w:ilvl="0" w:tplc="7CD6AB34">
      <w:start w:val="1"/>
      <w:numFmt w:val="lowerLetter"/>
      <w:lvlText w:val="%1)"/>
      <w:lvlJc w:val="left"/>
      <w:pPr>
        <w:ind w:left="720" w:hanging="360"/>
      </w:pPr>
    </w:lvl>
    <w:lvl w:ilvl="1" w:tplc="8AA08C7C">
      <w:start w:val="1"/>
      <w:numFmt w:val="lowerLetter"/>
      <w:lvlText w:val="%2."/>
      <w:lvlJc w:val="left"/>
      <w:pPr>
        <w:ind w:left="1440" w:hanging="360"/>
      </w:pPr>
    </w:lvl>
    <w:lvl w:ilvl="2" w:tplc="EF6CB438">
      <w:start w:val="1"/>
      <w:numFmt w:val="lowerLetter"/>
      <w:lvlText w:val="%3."/>
      <w:lvlJc w:val="left"/>
      <w:pPr>
        <w:ind w:left="2160" w:hanging="360"/>
      </w:pPr>
    </w:lvl>
    <w:lvl w:ilvl="3" w:tplc="5628A514">
      <w:start w:val="1"/>
      <w:numFmt w:val="lowerLetter"/>
      <w:lvlText w:val="%4."/>
      <w:lvlJc w:val="left"/>
      <w:pPr>
        <w:ind w:left="2880" w:hanging="360"/>
      </w:pPr>
    </w:lvl>
    <w:lvl w:ilvl="4" w:tplc="5E429E56">
      <w:start w:val="1"/>
      <w:numFmt w:val="lowerLetter"/>
      <w:lvlText w:val="%5."/>
      <w:lvlJc w:val="left"/>
      <w:pPr>
        <w:ind w:left="3600" w:hanging="360"/>
      </w:pPr>
    </w:lvl>
    <w:lvl w:ilvl="5" w:tplc="F042AEE6">
      <w:start w:val="1"/>
      <w:numFmt w:val="lowerLetter"/>
      <w:lvlText w:val="%6."/>
      <w:lvlJc w:val="left"/>
      <w:pPr>
        <w:ind w:left="4320" w:hanging="360"/>
      </w:pPr>
    </w:lvl>
    <w:lvl w:ilvl="6" w:tplc="3304A202">
      <w:start w:val="1"/>
      <w:numFmt w:val="lowerLetter"/>
      <w:lvlText w:val="%7."/>
      <w:lvlJc w:val="left"/>
      <w:pPr>
        <w:ind w:left="5040" w:hanging="360"/>
      </w:pPr>
    </w:lvl>
    <w:lvl w:ilvl="7" w:tplc="BD1A30AA">
      <w:start w:val="1"/>
      <w:numFmt w:val="lowerLetter"/>
      <w:lvlText w:val="%8."/>
      <w:lvlJc w:val="left"/>
      <w:pPr>
        <w:ind w:left="5760" w:hanging="360"/>
      </w:pPr>
    </w:lvl>
    <w:lvl w:ilvl="8" w:tplc="457AE338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72D23B0"/>
    <w:multiLevelType w:val="hybridMultilevel"/>
    <w:tmpl w:val="C088B7E4"/>
    <w:lvl w:ilvl="0" w:tplc="41D0526A">
      <w:start w:val="1"/>
      <w:numFmt w:val="lowerRoman"/>
      <w:lvlText w:val="%1)"/>
      <w:lvlJc w:val="left"/>
      <w:pPr>
        <w:ind w:left="1080" w:hanging="360"/>
      </w:pPr>
    </w:lvl>
    <w:lvl w:ilvl="1" w:tplc="0ACEC380">
      <w:start w:val="1"/>
      <w:numFmt w:val="lowerRoman"/>
      <w:lvlText w:val="%2."/>
      <w:lvlJc w:val="left"/>
      <w:pPr>
        <w:ind w:left="1440" w:hanging="360"/>
      </w:pPr>
    </w:lvl>
    <w:lvl w:ilvl="2" w:tplc="A1F6CCAA">
      <w:start w:val="1"/>
      <w:numFmt w:val="lowerRoman"/>
      <w:lvlText w:val="%3."/>
      <w:lvlJc w:val="left"/>
      <w:pPr>
        <w:ind w:left="2160" w:hanging="360"/>
      </w:pPr>
    </w:lvl>
    <w:lvl w:ilvl="3" w:tplc="2D2407C8">
      <w:start w:val="1"/>
      <w:numFmt w:val="lowerRoman"/>
      <w:lvlText w:val="%4."/>
      <w:lvlJc w:val="left"/>
      <w:pPr>
        <w:ind w:left="2880" w:hanging="360"/>
      </w:pPr>
    </w:lvl>
    <w:lvl w:ilvl="4" w:tplc="F94A117E">
      <w:start w:val="1"/>
      <w:numFmt w:val="lowerRoman"/>
      <w:lvlText w:val="%5."/>
      <w:lvlJc w:val="left"/>
      <w:pPr>
        <w:ind w:left="3600" w:hanging="360"/>
      </w:pPr>
    </w:lvl>
    <w:lvl w:ilvl="5" w:tplc="6D8E7FB4">
      <w:start w:val="1"/>
      <w:numFmt w:val="lowerRoman"/>
      <w:lvlText w:val="%6."/>
      <w:lvlJc w:val="left"/>
      <w:pPr>
        <w:ind w:left="4320" w:hanging="360"/>
      </w:pPr>
    </w:lvl>
    <w:lvl w:ilvl="6" w:tplc="9EA8FE7A">
      <w:start w:val="1"/>
      <w:numFmt w:val="lowerRoman"/>
      <w:lvlText w:val="%7."/>
      <w:lvlJc w:val="left"/>
      <w:pPr>
        <w:ind w:left="5040" w:hanging="360"/>
      </w:pPr>
    </w:lvl>
    <w:lvl w:ilvl="7" w:tplc="32787BA0">
      <w:start w:val="1"/>
      <w:numFmt w:val="lowerRoman"/>
      <w:lvlText w:val="%8."/>
      <w:lvlJc w:val="left"/>
      <w:pPr>
        <w:ind w:left="5760" w:hanging="360"/>
      </w:pPr>
    </w:lvl>
    <w:lvl w:ilvl="8" w:tplc="2DD82362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88C3E95"/>
    <w:multiLevelType w:val="hybridMultilevel"/>
    <w:tmpl w:val="24AEABE2"/>
    <w:lvl w:ilvl="0" w:tplc="83025BA0">
      <w:start w:val="1"/>
      <w:numFmt w:val="lowerLetter"/>
      <w:lvlText w:val="%1)"/>
      <w:lvlJc w:val="left"/>
      <w:pPr>
        <w:ind w:left="720" w:hanging="360"/>
      </w:pPr>
    </w:lvl>
    <w:lvl w:ilvl="1" w:tplc="6C86F120">
      <w:start w:val="1"/>
      <w:numFmt w:val="lowerLetter"/>
      <w:lvlText w:val="%2."/>
      <w:lvlJc w:val="left"/>
      <w:pPr>
        <w:ind w:left="1440" w:hanging="360"/>
      </w:pPr>
    </w:lvl>
    <w:lvl w:ilvl="2" w:tplc="E6EC8228">
      <w:start w:val="1"/>
      <w:numFmt w:val="lowerLetter"/>
      <w:lvlText w:val="%3."/>
      <w:lvlJc w:val="left"/>
      <w:pPr>
        <w:ind w:left="2160" w:hanging="360"/>
      </w:pPr>
    </w:lvl>
    <w:lvl w:ilvl="3" w:tplc="A332424A">
      <w:start w:val="1"/>
      <w:numFmt w:val="lowerLetter"/>
      <w:lvlText w:val="%4."/>
      <w:lvlJc w:val="left"/>
      <w:pPr>
        <w:ind w:left="2880" w:hanging="360"/>
      </w:pPr>
    </w:lvl>
    <w:lvl w:ilvl="4" w:tplc="9FDEA758">
      <w:start w:val="1"/>
      <w:numFmt w:val="lowerLetter"/>
      <w:lvlText w:val="%5."/>
      <w:lvlJc w:val="left"/>
      <w:pPr>
        <w:ind w:left="3600" w:hanging="360"/>
      </w:pPr>
    </w:lvl>
    <w:lvl w:ilvl="5" w:tplc="77C4269A">
      <w:start w:val="1"/>
      <w:numFmt w:val="lowerLetter"/>
      <w:lvlText w:val="%6."/>
      <w:lvlJc w:val="left"/>
      <w:pPr>
        <w:ind w:left="4320" w:hanging="360"/>
      </w:pPr>
    </w:lvl>
    <w:lvl w:ilvl="6" w:tplc="61EE55AE">
      <w:start w:val="1"/>
      <w:numFmt w:val="lowerLetter"/>
      <w:lvlText w:val="%7."/>
      <w:lvlJc w:val="left"/>
      <w:pPr>
        <w:ind w:left="5040" w:hanging="360"/>
      </w:pPr>
    </w:lvl>
    <w:lvl w:ilvl="7" w:tplc="6C7EADFC">
      <w:start w:val="1"/>
      <w:numFmt w:val="lowerLetter"/>
      <w:lvlText w:val="%8."/>
      <w:lvlJc w:val="left"/>
      <w:pPr>
        <w:ind w:left="5760" w:hanging="360"/>
      </w:pPr>
    </w:lvl>
    <w:lvl w:ilvl="8" w:tplc="537C2896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A041A6C"/>
    <w:multiLevelType w:val="hybridMultilevel"/>
    <w:tmpl w:val="D1C40AAC"/>
    <w:lvl w:ilvl="0" w:tplc="B9F2F210">
      <w:start w:val="1"/>
      <w:numFmt w:val="lowerLetter"/>
      <w:lvlText w:val="%1)"/>
      <w:lvlJc w:val="left"/>
      <w:pPr>
        <w:ind w:left="720" w:hanging="360"/>
      </w:pPr>
    </w:lvl>
    <w:lvl w:ilvl="1" w:tplc="19204B3C">
      <w:start w:val="1"/>
      <w:numFmt w:val="lowerLetter"/>
      <w:lvlText w:val="%2."/>
      <w:lvlJc w:val="left"/>
      <w:pPr>
        <w:ind w:left="1440" w:hanging="360"/>
      </w:pPr>
    </w:lvl>
    <w:lvl w:ilvl="2" w:tplc="996C3A24">
      <w:start w:val="1"/>
      <w:numFmt w:val="lowerLetter"/>
      <w:lvlText w:val="%3."/>
      <w:lvlJc w:val="left"/>
      <w:pPr>
        <w:ind w:left="2160" w:hanging="360"/>
      </w:pPr>
    </w:lvl>
    <w:lvl w:ilvl="3" w:tplc="CD5E0CFA">
      <w:start w:val="1"/>
      <w:numFmt w:val="lowerLetter"/>
      <w:lvlText w:val="%4."/>
      <w:lvlJc w:val="left"/>
      <w:pPr>
        <w:ind w:left="2880" w:hanging="360"/>
      </w:pPr>
    </w:lvl>
    <w:lvl w:ilvl="4" w:tplc="444460FC">
      <w:start w:val="1"/>
      <w:numFmt w:val="lowerLetter"/>
      <w:lvlText w:val="%5."/>
      <w:lvlJc w:val="left"/>
      <w:pPr>
        <w:ind w:left="3600" w:hanging="360"/>
      </w:pPr>
    </w:lvl>
    <w:lvl w:ilvl="5" w:tplc="26423698">
      <w:start w:val="1"/>
      <w:numFmt w:val="lowerLetter"/>
      <w:lvlText w:val="%6."/>
      <w:lvlJc w:val="left"/>
      <w:pPr>
        <w:ind w:left="4320" w:hanging="360"/>
      </w:pPr>
    </w:lvl>
    <w:lvl w:ilvl="6" w:tplc="F09628D8">
      <w:start w:val="1"/>
      <w:numFmt w:val="lowerLetter"/>
      <w:lvlText w:val="%7."/>
      <w:lvlJc w:val="left"/>
      <w:pPr>
        <w:ind w:left="5040" w:hanging="360"/>
      </w:pPr>
    </w:lvl>
    <w:lvl w:ilvl="7" w:tplc="4A923854">
      <w:start w:val="1"/>
      <w:numFmt w:val="lowerLetter"/>
      <w:lvlText w:val="%8."/>
      <w:lvlJc w:val="left"/>
      <w:pPr>
        <w:ind w:left="5760" w:hanging="360"/>
      </w:pPr>
    </w:lvl>
    <w:lvl w:ilvl="8" w:tplc="3A2C122A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5A5F25ED"/>
    <w:multiLevelType w:val="hybridMultilevel"/>
    <w:tmpl w:val="380A50FE"/>
    <w:lvl w:ilvl="0" w:tplc="8A28BE86">
      <w:start w:val="1"/>
      <w:numFmt w:val="lowerLetter"/>
      <w:lvlText w:val="%1)"/>
      <w:lvlJc w:val="left"/>
      <w:pPr>
        <w:ind w:left="720" w:hanging="360"/>
      </w:pPr>
    </w:lvl>
    <w:lvl w:ilvl="1" w:tplc="9DC89EEE">
      <w:start w:val="1"/>
      <w:numFmt w:val="lowerLetter"/>
      <w:lvlText w:val="%2."/>
      <w:lvlJc w:val="left"/>
      <w:pPr>
        <w:ind w:left="1440" w:hanging="360"/>
      </w:pPr>
    </w:lvl>
    <w:lvl w:ilvl="2" w:tplc="A6FE0392">
      <w:start w:val="1"/>
      <w:numFmt w:val="lowerLetter"/>
      <w:lvlText w:val="%3."/>
      <w:lvlJc w:val="left"/>
      <w:pPr>
        <w:ind w:left="2160" w:hanging="360"/>
      </w:pPr>
    </w:lvl>
    <w:lvl w:ilvl="3" w:tplc="435686F2">
      <w:start w:val="1"/>
      <w:numFmt w:val="lowerLetter"/>
      <w:lvlText w:val="%4."/>
      <w:lvlJc w:val="left"/>
      <w:pPr>
        <w:ind w:left="2880" w:hanging="360"/>
      </w:pPr>
    </w:lvl>
    <w:lvl w:ilvl="4" w:tplc="8FE4A55C">
      <w:start w:val="1"/>
      <w:numFmt w:val="lowerLetter"/>
      <w:lvlText w:val="%5."/>
      <w:lvlJc w:val="left"/>
      <w:pPr>
        <w:ind w:left="3600" w:hanging="360"/>
      </w:pPr>
    </w:lvl>
    <w:lvl w:ilvl="5" w:tplc="4C60518C">
      <w:start w:val="1"/>
      <w:numFmt w:val="lowerLetter"/>
      <w:lvlText w:val="%6."/>
      <w:lvlJc w:val="left"/>
      <w:pPr>
        <w:ind w:left="4320" w:hanging="360"/>
      </w:pPr>
    </w:lvl>
    <w:lvl w:ilvl="6" w:tplc="BFF49D72">
      <w:start w:val="1"/>
      <w:numFmt w:val="lowerLetter"/>
      <w:lvlText w:val="%7."/>
      <w:lvlJc w:val="left"/>
      <w:pPr>
        <w:ind w:left="5040" w:hanging="360"/>
      </w:pPr>
    </w:lvl>
    <w:lvl w:ilvl="7" w:tplc="9DBA8640">
      <w:start w:val="1"/>
      <w:numFmt w:val="lowerLetter"/>
      <w:lvlText w:val="%8."/>
      <w:lvlJc w:val="left"/>
      <w:pPr>
        <w:ind w:left="5760" w:hanging="360"/>
      </w:pPr>
    </w:lvl>
    <w:lvl w:ilvl="8" w:tplc="ECF03126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C0B6A94"/>
    <w:multiLevelType w:val="hybridMultilevel"/>
    <w:tmpl w:val="DE6EAC36"/>
    <w:lvl w:ilvl="0" w:tplc="3E5CD596">
      <w:start w:val="1"/>
      <w:numFmt w:val="decimal"/>
      <w:lvlText w:val="%1."/>
      <w:lvlJc w:val="left"/>
      <w:pPr>
        <w:ind w:left="360" w:hanging="360"/>
      </w:pPr>
    </w:lvl>
    <w:lvl w:ilvl="1" w:tplc="5A9A3CE8">
      <w:start w:val="1"/>
      <w:numFmt w:val="lowerLetter"/>
      <w:lvlText w:val="%2)"/>
      <w:lvlJc w:val="left"/>
      <w:pPr>
        <w:ind w:left="720" w:hanging="360"/>
      </w:pPr>
    </w:lvl>
    <w:lvl w:ilvl="2" w:tplc="FE3611D2">
      <w:start w:val="1"/>
      <w:numFmt w:val="lowerRoman"/>
      <w:lvlText w:val="%3."/>
      <w:lvlJc w:val="left"/>
      <w:pPr>
        <w:ind w:left="1080" w:hanging="360"/>
      </w:pPr>
    </w:lvl>
    <w:lvl w:ilvl="3" w:tplc="2364328A">
      <w:start w:val="1"/>
      <w:numFmt w:val="decimal"/>
      <w:lvlText w:val="%4."/>
      <w:lvlJc w:val="left"/>
      <w:pPr>
        <w:ind w:left="2880" w:hanging="360"/>
      </w:pPr>
    </w:lvl>
    <w:lvl w:ilvl="4" w:tplc="56C2AC56">
      <w:start w:val="1"/>
      <w:numFmt w:val="lowerLetter"/>
      <w:lvlText w:val="%5."/>
      <w:lvlJc w:val="left"/>
      <w:pPr>
        <w:ind w:left="3600" w:hanging="360"/>
      </w:pPr>
    </w:lvl>
    <w:lvl w:ilvl="5" w:tplc="D67618EC">
      <w:start w:val="1"/>
      <w:numFmt w:val="lowerRoman"/>
      <w:lvlText w:val="%6."/>
      <w:lvlJc w:val="left"/>
      <w:pPr>
        <w:ind w:left="4320" w:hanging="360"/>
      </w:pPr>
    </w:lvl>
    <w:lvl w:ilvl="6" w:tplc="9B80E30A">
      <w:start w:val="1"/>
      <w:numFmt w:val="decimal"/>
      <w:lvlText w:val="%7."/>
      <w:lvlJc w:val="left"/>
      <w:pPr>
        <w:ind w:left="5040" w:hanging="360"/>
      </w:pPr>
    </w:lvl>
    <w:lvl w:ilvl="7" w:tplc="A54853A4">
      <w:start w:val="1"/>
      <w:numFmt w:val="lowerLetter"/>
      <w:lvlText w:val="%8."/>
      <w:lvlJc w:val="left"/>
      <w:pPr>
        <w:ind w:left="5760" w:hanging="360"/>
      </w:pPr>
    </w:lvl>
    <w:lvl w:ilvl="8" w:tplc="40A2EB60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C6A18F9"/>
    <w:multiLevelType w:val="hybridMultilevel"/>
    <w:tmpl w:val="7CF2ADCA"/>
    <w:lvl w:ilvl="0" w:tplc="A4D61662">
      <w:start w:val="1"/>
      <w:numFmt w:val="lowerLetter"/>
      <w:lvlText w:val="%1)"/>
      <w:lvlJc w:val="left"/>
      <w:pPr>
        <w:ind w:left="720" w:hanging="360"/>
      </w:pPr>
    </w:lvl>
    <w:lvl w:ilvl="1" w:tplc="34F4DCC4">
      <w:start w:val="1"/>
      <w:numFmt w:val="lowerLetter"/>
      <w:lvlText w:val="%2."/>
      <w:lvlJc w:val="left"/>
      <w:pPr>
        <w:ind w:left="1440" w:hanging="360"/>
      </w:pPr>
    </w:lvl>
    <w:lvl w:ilvl="2" w:tplc="F53A7E4E">
      <w:start w:val="1"/>
      <w:numFmt w:val="lowerLetter"/>
      <w:lvlText w:val="%3."/>
      <w:lvlJc w:val="left"/>
      <w:pPr>
        <w:ind w:left="2160" w:hanging="360"/>
      </w:pPr>
    </w:lvl>
    <w:lvl w:ilvl="3" w:tplc="FC6A0D18">
      <w:start w:val="1"/>
      <w:numFmt w:val="lowerLetter"/>
      <w:lvlText w:val="%4."/>
      <w:lvlJc w:val="left"/>
      <w:pPr>
        <w:ind w:left="2880" w:hanging="360"/>
      </w:pPr>
    </w:lvl>
    <w:lvl w:ilvl="4" w:tplc="C13A4FC8">
      <w:start w:val="1"/>
      <w:numFmt w:val="lowerLetter"/>
      <w:lvlText w:val="%5."/>
      <w:lvlJc w:val="left"/>
      <w:pPr>
        <w:ind w:left="3600" w:hanging="360"/>
      </w:pPr>
    </w:lvl>
    <w:lvl w:ilvl="5" w:tplc="455C4F02">
      <w:start w:val="1"/>
      <w:numFmt w:val="lowerLetter"/>
      <w:lvlText w:val="%6."/>
      <w:lvlJc w:val="left"/>
      <w:pPr>
        <w:ind w:left="4320" w:hanging="360"/>
      </w:pPr>
    </w:lvl>
    <w:lvl w:ilvl="6" w:tplc="952C554E">
      <w:start w:val="1"/>
      <w:numFmt w:val="lowerLetter"/>
      <w:lvlText w:val="%7."/>
      <w:lvlJc w:val="left"/>
      <w:pPr>
        <w:ind w:left="5040" w:hanging="360"/>
      </w:pPr>
    </w:lvl>
    <w:lvl w:ilvl="7" w:tplc="023E6064">
      <w:start w:val="1"/>
      <w:numFmt w:val="lowerLetter"/>
      <w:lvlText w:val="%8."/>
      <w:lvlJc w:val="left"/>
      <w:pPr>
        <w:ind w:left="5760" w:hanging="360"/>
      </w:pPr>
    </w:lvl>
    <w:lvl w:ilvl="8" w:tplc="34B08DAA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CA617BF"/>
    <w:multiLevelType w:val="hybridMultilevel"/>
    <w:tmpl w:val="538CBD0E"/>
    <w:lvl w:ilvl="0" w:tplc="7938F588">
      <w:start w:val="1"/>
      <w:numFmt w:val="lowerLetter"/>
      <w:lvlText w:val="%1)"/>
      <w:lvlJc w:val="left"/>
      <w:pPr>
        <w:ind w:left="720" w:hanging="360"/>
      </w:pPr>
    </w:lvl>
    <w:lvl w:ilvl="1" w:tplc="041E44B8">
      <w:start w:val="1"/>
      <w:numFmt w:val="lowerLetter"/>
      <w:lvlText w:val="%2."/>
      <w:lvlJc w:val="left"/>
      <w:pPr>
        <w:ind w:left="1440" w:hanging="360"/>
      </w:pPr>
    </w:lvl>
    <w:lvl w:ilvl="2" w:tplc="A3AA5310">
      <w:start w:val="1"/>
      <w:numFmt w:val="lowerLetter"/>
      <w:lvlText w:val="%3."/>
      <w:lvlJc w:val="left"/>
      <w:pPr>
        <w:ind w:left="2160" w:hanging="360"/>
      </w:pPr>
    </w:lvl>
    <w:lvl w:ilvl="3" w:tplc="DE96E2FE">
      <w:start w:val="1"/>
      <w:numFmt w:val="lowerLetter"/>
      <w:lvlText w:val="%4."/>
      <w:lvlJc w:val="left"/>
      <w:pPr>
        <w:ind w:left="2880" w:hanging="360"/>
      </w:pPr>
    </w:lvl>
    <w:lvl w:ilvl="4" w:tplc="AB7C1EDA">
      <w:start w:val="1"/>
      <w:numFmt w:val="lowerLetter"/>
      <w:lvlText w:val="%5."/>
      <w:lvlJc w:val="left"/>
      <w:pPr>
        <w:ind w:left="3600" w:hanging="360"/>
      </w:pPr>
    </w:lvl>
    <w:lvl w:ilvl="5" w:tplc="D74AE986">
      <w:start w:val="1"/>
      <w:numFmt w:val="lowerLetter"/>
      <w:lvlText w:val="%6."/>
      <w:lvlJc w:val="left"/>
      <w:pPr>
        <w:ind w:left="4320" w:hanging="360"/>
      </w:pPr>
    </w:lvl>
    <w:lvl w:ilvl="6" w:tplc="4CB641F8">
      <w:start w:val="1"/>
      <w:numFmt w:val="lowerLetter"/>
      <w:lvlText w:val="%7."/>
      <w:lvlJc w:val="left"/>
      <w:pPr>
        <w:ind w:left="5040" w:hanging="360"/>
      </w:pPr>
    </w:lvl>
    <w:lvl w:ilvl="7" w:tplc="59FEC60C">
      <w:start w:val="1"/>
      <w:numFmt w:val="lowerLetter"/>
      <w:lvlText w:val="%8."/>
      <w:lvlJc w:val="left"/>
      <w:pPr>
        <w:ind w:left="5760" w:hanging="360"/>
      </w:pPr>
    </w:lvl>
    <w:lvl w:ilvl="8" w:tplc="6F767AAA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CD105B4"/>
    <w:multiLevelType w:val="hybridMultilevel"/>
    <w:tmpl w:val="E0A6DE1A"/>
    <w:lvl w:ilvl="0" w:tplc="40AC9BEC">
      <w:start w:val="1"/>
      <w:numFmt w:val="lowerRoman"/>
      <w:lvlText w:val="%1)"/>
      <w:lvlJc w:val="left"/>
      <w:pPr>
        <w:ind w:left="1080" w:hanging="360"/>
      </w:pPr>
    </w:lvl>
    <w:lvl w:ilvl="1" w:tplc="5B7C067C">
      <w:start w:val="1"/>
      <w:numFmt w:val="lowerRoman"/>
      <w:lvlText w:val="%2."/>
      <w:lvlJc w:val="left"/>
      <w:pPr>
        <w:ind w:left="1440" w:hanging="360"/>
      </w:pPr>
    </w:lvl>
    <w:lvl w:ilvl="2" w:tplc="2E725900">
      <w:start w:val="1"/>
      <w:numFmt w:val="lowerRoman"/>
      <w:lvlText w:val="%3."/>
      <w:lvlJc w:val="left"/>
      <w:pPr>
        <w:ind w:left="2160" w:hanging="360"/>
      </w:pPr>
    </w:lvl>
    <w:lvl w:ilvl="3" w:tplc="ED46302A">
      <w:start w:val="1"/>
      <w:numFmt w:val="lowerRoman"/>
      <w:lvlText w:val="%4."/>
      <w:lvlJc w:val="left"/>
      <w:pPr>
        <w:ind w:left="2880" w:hanging="360"/>
      </w:pPr>
    </w:lvl>
    <w:lvl w:ilvl="4" w:tplc="05A4E0BC">
      <w:start w:val="1"/>
      <w:numFmt w:val="lowerRoman"/>
      <w:lvlText w:val="%5."/>
      <w:lvlJc w:val="left"/>
      <w:pPr>
        <w:ind w:left="3600" w:hanging="360"/>
      </w:pPr>
    </w:lvl>
    <w:lvl w:ilvl="5" w:tplc="508EB71C">
      <w:start w:val="1"/>
      <w:numFmt w:val="lowerRoman"/>
      <w:lvlText w:val="%6."/>
      <w:lvlJc w:val="left"/>
      <w:pPr>
        <w:ind w:left="4320" w:hanging="360"/>
      </w:pPr>
    </w:lvl>
    <w:lvl w:ilvl="6" w:tplc="216C87BE">
      <w:start w:val="1"/>
      <w:numFmt w:val="lowerRoman"/>
      <w:lvlText w:val="%7."/>
      <w:lvlJc w:val="left"/>
      <w:pPr>
        <w:ind w:left="5040" w:hanging="360"/>
      </w:pPr>
    </w:lvl>
    <w:lvl w:ilvl="7" w:tplc="E86C3408">
      <w:start w:val="1"/>
      <w:numFmt w:val="lowerRoman"/>
      <w:lvlText w:val="%8."/>
      <w:lvlJc w:val="left"/>
      <w:pPr>
        <w:ind w:left="5760" w:hanging="360"/>
      </w:pPr>
    </w:lvl>
    <w:lvl w:ilvl="8" w:tplc="5D16672E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D0E2774"/>
    <w:multiLevelType w:val="hybridMultilevel"/>
    <w:tmpl w:val="AC7E03C4"/>
    <w:lvl w:ilvl="0" w:tplc="C7FE10BA">
      <w:start w:val="1"/>
      <w:numFmt w:val="decimal"/>
      <w:lvlText w:val="%1."/>
      <w:lvlJc w:val="left"/>
      <w:pPr>
        <w:ind w:left="360" w:hanging="360"/>
      </w:pPr>
    </w:lvl>
    <w:lvl w:ilvl="1" w:tplc="FE42EC12">
      <w:start w:val="1"/>
      <w:numFmt w:val="lowerLetter"/>
      <w:lvlText w:val="%2)"/>
      <w:lvlJc w:val="left"/>
      <w:pPr>
        <w:ind w:left="720" w:hanging="360"/>
      </w:pPr>
    </w:lvl>
    <w:lvl w:ilvl="2" w:tplc="21CAAD3E">
      <w:start w:val="1"/>
      <w:numFmt w:val="lowerRoman"/>
      <w:lvlText w:val="%3."/>
      <w:lvlJc w:val="left"/>
      <w:pPr>
        <w:ind w:left="1080" w:hanging="360"/>
      </w:pPr>
    </w:lvl>
    <w:lvl w:ilvl="3" w:tplc="B63EE25C">
      <w:start w:val="1"/>
      <w:numFmt w:val="decimal"/>
      <w:lvlText w:val="%4."/>
      <w:lvlJc w:val="left"/>
      <w:pPr>
        <w:ind w:left="2880" w:hanging="360"/>
      </w:pPr>
    </w:lvl>
    <w:lvl w:ilvl="4" w:tplc="694633C6">
      <w:start w:val="1"/>
      <w:numFmt w:val="lowerLetter"/>
      <w:lvlText w:val="%5."/>
      <w:lvlJc w:val="left"/>
      <w:pPr>
        <w:ind w:left="3600" w:hanging="360"/>
      </w:pPr>
    </w:lvl>
    <w:lvl w:ilvl="5" w:tplc="B3D4778E">
      <w:start w:val="1"/>
      <w:numFmt w:val="lowerRoman"/>
      <w:lvlText w:val="%6."/>
      <w:lvlJc w:val="left"/>
      <w:pPr>
        <w:ind w:left="4320" w:hanging="360"/>
      </w:pPr>
    </w:lvl>
    <w:lvl w:ilvl="6" w:tplc="25626A58">
      <w:start w:val="1"/>
      <w:numFmt w:val="decimal"/>
      <w:lvlText w:val="%7."/>
      <w:lvlJc w:val="left"/>
      <w:pPr>
        <w:ind w:left="5040" w:hanging="360"/>
      </w:pPr>
    </w:lvl>
    <w:lvl w:ilvl="7" w:tplc="49BC4856">
      <w:start w:val="1"/>
      <w:numFmt w:val="lowerLetter"/>
      <w:lvlText w:val="%8."/>
      <w:lvlJc w:val="left"/>
      <w:pPr>
        <w:ind w:left="5760" w:hanging="360"/>
      </w:pPr>
    </w:lvl>
    <w:lvl w:ilvl="8" w:tplc="5F3E2D14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D4A2A3F"/>
    <w:multiLevelType w:val="hybridMultilevel"/>
    <w:tmpl w:val="B97EA842"/>
    <w:lvl w:ilvl="0" w:tplc="9012A5AC">
      <w:start w:val="1"/>
      <w:numFmt w:val="lowerRoman"/>
      <w:lvlText w:val="%1)"/>
      <w:lvlJc w:val="left"/>
      <w:pPr>
        <w:ind w:left="1080" w:hanging="360"/>
      </w:pPr>
    </w:lvl>
    <w:lvl w:ilvl="1" w:tplc="26E69532">
      <w:start w:val="1"/>
      <w:numFmt w:val="lowerRoman"/>
      <w:lvlText w:val="%2."/>
      <w:lvlJc w:val="left"/>
      <w:pPr>
        <w:ind w:left="1440" w:hanging="360"/>
      </w:pPr>
    </w:lvl>
    <w:lvl w:ilvl="2" w:tplc="0FB290D0">
      <w:start w:val="1"/>
      <w:numFmt w:val="lowerRoman"/>
      <w:lvlText w:val="%3."/>
      <w:lvlJc w:val="left"/>
      <w:pPr>
        <w:ind w:left="2160" w:hanging="360"/>
      </w:pPr>
    </w:lvl>
    <w:lvl w:ilvl="3" w:tplc="F9D04362">
      <w:start w:val="1"/>
      <w:numFmt w:val="lowerRoman"/>
      <w:lvlText w:val="%4."/>
      <w:lvlJc w:val="left"/>
      <w:pPr>
        <w:ind w:left="2880" w:hanging="360"/>
      </w:pPr>
    </w:lvl>
    <w:lvl w:ilvl="4" w:tplc="745A0976">
      <w:start w:val="1"/>
      <w:numFmt w:val="lowerRoman"/>
      <w:lvlText w:val="%5."/>
      <w:lvlJc w:val="left"/>
      <w:pPr>
        <w:ind w:left="3600" w:hanging="360"/>
      </w:pPr>
    </w:lvl>
    <w:lvl w:ilvl="5" w:tplc="737E3F18">
      <w:start w:val="1"/>
      <w:numFmt w:val="lowerRoman"/>
      <w:lvlText w:val="%6."/>
      <w:lvlJc w:val="left"/>
      <w:pPr>
        <w:ind w:left="4320" w:hanging="360"/>
      </w:pPr>
    </w:lvl>
    <w:lvl w:ilvl="6" w:tplc="E056DF9C">
      <w:start w:val="1"/>
      <w:numFmt w:val="lowerRoman"/>
      <w:lvlText w:val="%7."/>
      <w:lvlJc w:val="left"/>
      <w:pPr>
        <w:ind w:left="5040" w:hanging="360"/>
      </w:pPr>
    </w:lvl>
    <w:lvl w:ilvl="7" w:tplc="E56C09FA">
      <w:start w:val="1"/>
      <w:numFmt w:val="lowerRoman"/>
      <w:lvlText w:val="%8."/>
      <w:lvlJc w:val="left"/>
      <w:pPr>
        <w:ind w:left="5760" w:hanging="360"/>
      </w:pPr>
    </w:lvl>
    <w:lvl w:ilvl="8" w:tplc="01323E4A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D997C78"/>
    <w:multiLevelType w:val="hybridMultilevel"/>
    <w:tmpl w:val="9006BC36"/>
    <w:lvl w:ilvl="0" w:tplc="087CD6AA">
      <w:start w:val="1"/>
      <w:numFmt w:val="decimal"/>
      <w:lvlText w:val="%1."/>
      <w:lvlJc w:val="left"/>
      <w:pPr>
        <w:ind w:left="360" w:hanging="360"/>
      </w:pPr>
    </w:lvl>
    <w:lvl w:ilvl="1" w:tplc="CFD603B6">
      <w:start w:val="1"/>
      <w:numFmt w:val="lowerLetter"/>
      <w:lvlText w:val="%2)"/>
      <w:lvlJc w:val="left"/>
      <w:pPr>
        <w:ind w:left="720" w:hanging="360"/>
      </w:pPr>
    </w:lvl>
    <w:lvl w:ilvl="2" w:tplc="A2B0C0CE">
      <w:start w:val="1"/>
      <w:numFmt w:val="lowerRoman"/>
      <w:lvlText w:val="%3."/>
      <w:lvlJc w:val="left"/>
      <w:pPr>
        <w:ind w:left="1080" w:hanging="360"/>
      </w:pPr>
    </w:lvl>
    <w:lvl w:ilvl="3" w:tplc="443070BA">
      <w:start w:val="1"/>
      <w:numFmt w:val="decimal"/>
      <w:lvlText w:val="%4."/>
      <w:lvlJc w:val="left"/>
      <w:pPr>
        <w:ind w:left="2880" w:hanging="360"/>
      </w:pPr>
    </w:lvl>
    <w:lvl w:ilvl="4" w:tplc="142AFC86">
      <w:start w:val="1"/>
      <w:numFmt w:val="lowerLetter"/>
      <w:lvlText w:val="%5."/>
      <w:lvlJc w:val="left"/>
      <w:pPr>
        <w:ind w:left="3600" w:hanging="360"/>
      </w:pPr>
    </w:lvl>
    <w:lvl w:ilvl="5" w:tplc="4D74BC9C">
      <w:start w:val="1"/>
      <w:numFmt w:val="lowerRoman"/>
      <w:lvlText w:val="%6."/>
      <w:lvlJc w:val="left"/>
      <w:pPr>
        <w:ind w:left="4320" w:hanging="360"/>
      </w:pPr>
    </w:lvl>
    <w:lvl w:ilvl="6" w:tplc="1DBE7472">
      <w:start w:val="1"/>
      <w:numFmt w:val="decimal"/>
      <w:lvlText w:val="%7."/>
      <w:lvlJc w:val="left"/>
      <w:pPr>
        <w:ind w:left="5040" w:hanging="360"/>
      </w:pPr>
    </w:lvl>
    <w:lvl w:ilvl="7" w:tplc="9B1ADB80">
      <w:start w:val="1"/>
      <w:numFmt w:val="lowerLetter"/>
      <w:lvlText w:val="%8."/>
      <w:lvlJc w:val="left"/>
      <w:pPr>
        <w:ind w:left="5760" w:hanging="360"/>
      </w:pPr>
    </w:lvl>
    <w:lvl w:ilvl="8" w:tplc="6FCC84FA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E302F9E"/>
    <w:multiLevelType w:val="hybridMultilevel"/>
    <w:tmpl w:val="EE20FF7C"/>
    <w:lvl w:ilvl="0" w:tplc="EAA68702">
      <w:start w:val="1"/>
      <w:numFmt w:val="decimal"/>
      <w:lvlText w:val="%1."/>
      <w:lvlJc w:val="left"/>
      <w:pPr>
        <w:ind w:left="360" w:hanging="360"/>
      </w:pPr>
    </w:lvl>
    <w:lvl w:ilvl="1" w:tplc="FA46F934">
      <w:start w:val="1"/>
      <w:numFmt w:val="lowerLetter"/>
      <w:lvlText w:val="%2)"/>
      <w:lvlJc w:val="left"/>
      <w:pPr>
        <w:ind w:left="720" w:hanging="360"/>
      </w:pPr>
    </w:lvl>
    <w:lvl w:ilvl="2" w:tplc="D38EAE7E">
      <w:start w:val="1"/>
      <w:numFmt w:val="lowerRoman"/>
      <w:lvlText w:val="%3."/>
      <w:lvlJc w:val="left"/>
      <w:pPr>
        <w:ind w:left="1080" w:hanging="360"/>
      </w:pPr>
    </w:lvl>
    <w:lvl w:ilvl="3" w:tplc="C06C81C0">
      <w:start w:val="1"/>
      <w:numFmt w:val="decimal"/>
      <w:lvlText w:val="%4."/>
      <w:lvlJc w:val="left"/>
      <w:pPr>
        <w:ind w:left="2880" w:hanging="360"/>
      </w:pPr>
    </w:lvl>
    <w:lvl w:ilvl="4" w:tplc="081443DE">
      <w:start w:val="1"/>
      <w:numFmt w:val="lowerLetter"/>
      <w:lvlText w:val="%5."/>
      <w:lvlJc w:val="left"/>
      <w:pPr>
        <w:ind w:left="3600" w:hanging="360"/>
      </w:pPr>
    </w:lvl>
    <w:lvl w:ilvl="5" w:tplc="F692EE50">
      <w:start w:val="1"/>
      <w:numFmt w:val="lowerRoman"/>
      <w:lvlText w:val="%6."/>
      <w:lvlJc w:val="left"/>
      <w:pPr>
        <w:ind w:left="4320" w:hanging="360"/>
      </w:pPr>
    </w:lvl>
    <w:lvl w:ilvl="6" w:tplc="1444BF3E">
      <w:start w:val="1"/>
      <w:numFmt w:val="decimal"/>
      <w:lvlText w:val="%7."/>
      <w:lvlJc w:val="left"/>
      <w:pPr>
        <w:ind w:left="5040" w:hanging="360"/>
      </w:pPr>
    </w:lvl>
    <w:lvl w:ilvl="7" w:tplc="42423CC2">
      <w:start w:val="1"/>
      <w:numFmt w:val="lowerLetter"/>
      <w:lvlText w:val="%8."/>
      <w:lvlJc w:val="left"/>
      <w:pPr>
        <w:ind w:left="5760" w:hanging="360"/>
      </w:pPr>
    </w:lvl>
    <w:lvl w:ilvl="8" w:tplc="41F47D66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E790448"/>
    <w:multiLevelType w:val="hybridMultilevel"/>
    <w:tmpl w:val="E75448F2"/>
    <w:lvl w:ilvl="0" w:tplc="B9349F98">
      <w:start w:val="1"/>
      <w:numFmt w:val="lowerRoman"/>
      <w:lvlText w:val="%1)"/>
      <w:lvlJc w:val="left"/>
      <w:pPr>
        <w:ind w:left="1080" w:hanging="360"/>
      </w:pPr>
    </w:lvl>
    <w:lvl w:ilvl="1" w:tplc="1EECA668">
      <w:start w:val="1"/>
      <w:numFmt w:val="lowerRoman"/>
      <w:lvlText w:val="%2."/>
      <w:lvlJc w:val="left"/>
      <w:pPr>
        <w:ind w:left="1440" w:hanging="360"/>
      </w:pPr>
    </w:lvl>
    <w:lvl w:ilvl="2" w:tplc="691E3262">
      <w:start w:val="1"/>
      <w:numFmt w:val="lowerRoman"/>
      <w:lvlText w:val="%3."/>
      <w:lvlJc w:val="left"/>
      <w:pPr>
        <w:ind w:left="2160" w:hanging="360"/>
      </w:pPr>
    </w:lvl>
    <w:lvl w:ilvl="3" w:tplc="4F62DB76">
      <w:start w:val="1"/>
      <w:numFmt w:val="lowerRoman"/>
      <w:lvlText w:val="%4."/>
      <w:lvlJc w:val="left"/>
      <w:pPr>
        <w:ind w:left="2880" w:hanging="360"/>
      </w:pPr>
    </w:lvl>
    <w:lvl w:ilvl="4" w:tplc="E8D24182">
      <w:start w:val="1"/>
      <w:numFmt w:val="lowerRoman"/>
      <w:lvlText w:val="%5."/>
      <w:lvlJc w:val="left"/>
      <w:pPr>
        <w:ind w:left="3600" w:hanging="360"/>
      </w:pPr>
    </w:lvl>
    <w:lvl w:ilvl="5" w:tplc="9814A79A">
      <w:start w:val="1"/>
      <w:numFmt w:val="lowerRoman"/>
      <w:lvlText w:val="%6."/>
      <w:lvlJc w:val="left"/>
      <w:pPr>
        <w:ind w:left="4320" w:hanging="360"/>
      </w:pPr>
    </w:lvl>
    <w:lvl w:ilvl="6" w:tplc="2774D916">
      <w:start w:val="1"/>
      <w:numFmt w:val="lowerRoman"/>
      <w:lvlText w:val="%7."/>
      <w:lvlJc w:val="left"/>
      <w:pPr>
        <w:ind w:left="5040" w:hanging="360"/>
      </w:pPr>
    </w:lvl>
    <w:lvl w:ilvl="7" w:tplc="CA2211A8">
      <w:start w:val="1"/>
      <w:numFmt w:val="lowerRoman"/>
      <w:lvlText w:val="%8."/>
      <w:lvlJc w:val="left"/>
      <w:pPr>
        <w:ind w:left="5760" w:hanging="360"/>
      </w:pPr>
    </w:lvl>
    <w:lvl w:ilvl="8" w:tplc="AE78A8A4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E7F00E5"/>
    <w:multiLevelType w:val="hybridMultilevel"/>
    <w:tmpl w:val="06625002"/>
    <w:lvl w:ilvl="0" w:tplc="CEF2D428">
      <w:start w:val="1"/>
      <w:numFmt w:val="decimal"/>
      <w:lvlText w:val="%1."/>
      <w:lvlJc w:val="left"/>
      <w:pPr>
        <w:ind w:left="360" w:hanging="360"/>
      </w:pPr>
    </w:lvl>
    <w:lvl w:ilvl="1" w:tplc="78389320">
      <w:start w:val="1"/>
      <w:numFmt w:val="lowerLetter"/>
      <w:lvlText w:val="%2)"/>
      <w:lvlJc w:val="left"/>
      <w:pPr>
        <w:ind w:left="720" w:hanging="360"/>
      </w:pPr>
    </w:lvl>
    <w:lvl w:ilvl="2" w:tplc="B09CEAC8">
      <w:start w:val="1"/>
      <w:numFmt w:val="lowerRoman"/>
      <w:lvlText w:val="%3."/>
      <w:lvlJc w:val="left"/>
      <w:pPr>
        <w:ind w:left="1080" w:hanging="360"/>
      </w:pPr>
    </w:lvl>
    <w:lvl w:ilvl="3" w:tplc="ABE4FCBA">
      <w:start w:val="1"/>
      <w:numFmt w:val="decimal"/>
      <w:lvlText w:val="%4."/>
      <w:lvlJc w:val="left"/>
      <w:pPr>
        <w:ind w:left="2880" w:hanging="360"/>
      </w:pPr>
    </w:lvl>
    <w:lvl w:ilvl="4" w:tplc="02F836F4">
      <w:start w:val="1"/>
      <w:numFmt w:val="lowerLetter"/>
      <w:lvlText w:val="%5."/>
      <w:lvlJc w:val="left"/>
      <w:pPr>
        <w:ind w:left="3600" w:hanging="360"/>
      </w:pPr>
    </w:lvl>
    <w:lvl w:ilvl="5" w:tplc="B4F80AB8">
      <w:start w:val="1"/>
      <w:numFmt w:val="lowerRoman"/>
      <w:lvlText w:val="%6."/>
      <w:lvlJc w:val="left"/>
      <w:pPr>
        <w:ind w:left="4320" w:hanging="360"/>
      </w:pPr>
    </w:lvl>
    <w:lvl w:ilvl="6" w:tplc="B3DA3326">
      <w:start w:val="1"/>
      <w:numFmt w:val="decimal"/>
      <w:lvlText w:val="%7."/>
      <w:lvlJc w:val="left"/>
      <w:pPr>
        <w:ind w:left="5040" w:hanging="360"/>
      </w:pPr>
    </w:lvl>
    <w:lvl w:ilvl="7" w:tplc="87204AA0">
      <w:start w:val="1"/>
      <w:numFmt w:val="lowerLetter"/>
      <w:lvlText w:val="%8."/>
      <w:lvlJc w:val="left"/>
      <w:pPr>
        <w:ind w:left="5760" w:hanging="360"/>
      </w:pPr>
    </w:lvl>
    <w:lvl w:ilvl="8" w:tplc="4C860C6A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EFB1565"/>
    <w:multiLevelType w:val="hybridMultilevel"/>
    <w:tmpl w:val="11AC71A0"/>
    <w:lvl w:ilvl="0" w:tplc="A052D7F4">
      <w:start w:val="1"/>
      <w:numFmt w:val="decimal"/>
      <w:lvlText w:val="%1."/>
      <w:lvlJc w:val="left"/>
      <w:pPr>
        <w:ind w:left="360" w:hanging="360"/>
      </w:pPr>
    </w:lvl>
    <w:lvl w:ilvl="1" w:tplc="3DF6532C">
      <w:start w:val="1"/>
      <w:numFmt w:val="lowerLetter"/>
      <w:lvlText w:val="%2)"/>
      <w:lvlJc w:val="left"/>
      <w:pPr>
        <w:ind w:left="720" w:hanging="360"/>
      </w:pPr>
    </w:lvl>
    <w:lvl w:ilvl="2" w:tplc="2180A470">
      <w:start w:val="1"/>
      <w:numFmt w:val="lowerRoman"/>
      <w:lvlText w:val="%3."/>
      <w:lvlJc w:val="left"/>
      <w:pPr>
        <w:ind w:left="1080" w:hanging="360"/>
      </w:pPr>
    </w:lvl>
    <w:lvl w:ilvl="3" w:tplc="0218D328">
      <w:start w:val="1"/>
      <w:numFmt w:val="decimal"/>
      <w:lvlText w:val="%4."/>
      <w:lvlJc w:val="left"/>
      <w:pPr>
        <w:ind w:left="2880" w:hanging="360"/>
      </w:pPr>
    </w:lvl>
    <w:lvl w:ilvl="4" w:tplc="2CFACA7C">
      <w:start w:val="1"/>
      <w:numFmt w:val="lowerLetter"/>
      <w:lvlText w:val="%5."/>
      <w:lvlJc w:val="left"/>
      <w:pPr>
        <w:ind w:left="3600" w:hanging="360"/>
      </w:pPr>
    </w:lvl>
    <w:lvl w:ilvl="5" w:tplc="7720989C">
      <w:start w:val="1"/>
      <w:numFmt w:val="lowerRoman"/>
      <w:lvlText w:val="%6."/>
      <w:lvlJc w:val="left"/>
      <w:pPr>
        <w:ind w:left="4320" w:hanging="360"/>
      </w:pPr>
    </w:lvl>
    <w:lvl w:ilvl="6" w:tplc="360CD8BE">
      <w:start w:val="1"/>
      <w:numFmt w:val="decimal"/>
      <w:lvlText w:val="%7."/>
      <w:lvlJc w:val="left"/>
      <w:pPr>
        <w:ind w:left="5040" w:hanging="360"/>
      </w:pPr>
    </w:lvl>
    <w:lvl w:ilvl="7" w:tplc="93A6B51E">
      <w:start w:val="1"/>
      <w:numFmt w:val="lowerLetter"/>
      <w:lvlText w:val="%8."/>
      <w:lvlJc w:val="left"/>
      <w:pPr>
        <w:ind w:left="5760" w:hanging="360"/>
      </w:pPr>
    </w:lvl>
    <w:lvl w:ilvl="8" w:tplc="DA68735E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F2C6B90"/>
    <w:multiLevelType w:val="hybridMultilevel"/>
    <w:tmpl w:val="A382365A"/>
    <w:lvl w:ilvl="0" w:tplc="6C86D17C">
      <w:start w:val="1"/>
      <w:numFmt w:val="lowerRoman"/>
      <w:lvlText w:val="%1)"/>
      <w:lvlJc w:val="left"/>
      <w:pPr>
        <w:ind w:left="1080" w:hanging="360"/>
      </w:pPr>
    </w:lvl>
    <w:lvl w:ilvl="1" w:tplc="2B385100">
      <w:start w:val="1"/>
      <w:numFmt w:val="lowerRoman"/>
      <w:lvlText w:val="%2."/>
      <w:lvlJc w:val="left"/>
      <w:pPr>
        <w:ind w:left="1440" w:hanging="360"/>
      </w:pPr>
    </w:lvl>
    <w:lvl w:ilvl="2" w:tplc="DE644412">
      <w:start w:val="1"/>
      <w:numFmt w:val="lowerRoman"/>
      <w:lvlText w:val="%3."/>
      <w:lvlJc w:val="left"/>
      <w:pPr>
        <w:ind w:left="2160" w:hanging="360"/>
      </w:pPr>
    </w:lvl>
    <w:lvl w:ilvl="3" w:tplc="FB9AE94E">
      <w:start w:val="1"/>
      <w:numFmt w:val="lowerRoman"/>
      <w:lvlText w:val="%4."/>
      <w:lvlJc w:val="left"/>
      <w:pPr>
        <w:ind w:left="2880" w:hanging="360"/>
      </w:pPr>
    </w:lvl>
    <w:lvl w:ilvl="4" w:tplc="1A78C5B8">
      <w:start w:val="1"/>
      <w:numFmt w:val="lowerRoman"/>
      <w:lvlText w:val="%5."/>
      <w:lvlJc w:val="left"/>
      <w:pPr>
        <w:ind w:left="3600" w:hanging="360"/>
      </w:pPr>
    </w:lvl>
    <w:lvl w:ilvl="5" w:tplc="BFA0E8D4">
      <w:start w:val="1"/>
      <w:numFmt w:val="lowerRoman"/>
      <w:lvlText w:val="%6."/>
      <w:lvlJc w:val="left"/>
      <w:pPr>
        <w:ind w:left="4320" w:hanging="360"/>
      </w:pPr>
    </w:lvl>
    <w:lvl w:ilvl="6" w:tplc="8E889BA4">
      <w:start w:val="1"/>
      <w:numFmt w:val="lowerRoman"/>
      <w:lvlText w:val="%7."/>
      <w:lvlJc w:val="left"/>
      <w:pPr>
        <w:ind w:left="5040" w:hanging="360"/>
      </w:pPr>
    </w:lvl>
    <w:lvl w:ilvl="7" w:tplc="63AC1F4E">
      <w:start w:val="1"/>
      <w:numFmt w:val="lowerRoman"/>
      <w:lvlText w:val="%8."/>
      <w:lvlJc w:val="left"/>
      <w:pPr>
        <w:ind w:left="5760" w:hanging="360"/>
      </w:pPr>
    </w:lvl>
    <w:lvl w:ilvl="8" w:tplc="4A10C77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F772088"/>
    <w:multiLevelType w:val="hybridMultilevel"/>
    <w:tmpl w:val="5114D36C"/>
    <w:lvl w:ilvl="0" w:tplc="631496C2">
      <w:start w:val="1"/>
      <w:numFmt w:val="lowerRoman"/>
      <w:lvlText w:val="%1)"/>
      <w:lvlJc w:val="left"/>
      <w:pPr>
        <w:ind w:left="1080" w:hanging="360"/>
      </w:pPr>
    </w:lvl>
    <w:lvl w:ilvl="1" w:tplc="2F900F0C">
      <w:start w:val="1"/>
      <w:numFmt w:val="lowerRoman"/>
      <w:lvlText w:val="%2."/>
      <w:lvlJc w:val="left"/>
      <w:pPr>
        <w:ind w:left="1440" w:hanging="360"/>
      </w:pPr>
    </w:lvl>
    <w:lvl w:ilvl="2" w:tplc="84842D94">
      <w:start w:val="1"/>
      <w:numFmt w:val="lowerRoman"/>
      <w:lvlText w:val="%3."/>
      <w:lvlJc w:val="left"/>
      <w:pPr>
        <w:ind w:left="2160" w:hanging="360"/>
      </w:pPr>
    </w:lvl>
    <w:lvl w:ilvl="3" w:tplc="EF2C1D96">
      <w:start w:val="1"/>
      <w:numFmt w:val="lowerRoman"/>
      <w:lvlText w:val="%4."/>
      <w:lvlJc w:val="left"/>
      <w:pPr>
        <w:ind w:left="2880" w:hanging="360"/>
      </w:pPr>
    </w:lvl>
    <w:lvl w:ilvl="4" w:tplc="4D065F48">
      <w:start w:val="1"/>
      <w:numFmt w:val="lowerRoman"/>
      <w:lvlText w:val="%5."/>
      <w:lvlJc w:val="left"/>
      <w:pPr>
        <w:ind w:left="3600" w:hanging="360"/>
      </w:pPr>
    </w:lvl>
    <w:lvl w:ilvl="5" w:tplc="DB4EDF42">
      <w:start w:val="1"/>
      <w:numFmt w:val="lowerRoman"/>
      <w:lvlText w:val="%6."/>
      <w:lvlJc w:val="left"/>
      <w:pPr>
        <w:ind w:left="4320" w:hanging="360"/>
      </w:pPr>
    </w:lvl>
    <w:lvl w:ilvl="6" w:tplc="A47CB272">
      <w:start w:val="1"/>
      <w:numFmt w:val="lowerRoman"/>
      <w:lvlText w:val="%7."/>
      <w:lvlJc w:val="left"/>
      <w:pPr>
        <w:ind w:left="5040" w:hanging="360"/>
      </w:pPr>
    </w:lvl>
    <w:lvl w:ilvl="7" w:tplc="3200BB66">
      <w:start w:val="1"/>
      <w:numFmt w:val="lowerRoman"/>
      <w:lvlText w:val="%8."/>
      <w:lvlJc w:val="left"/>
      <w:pPr>
        <w:ind w:left="5760" w:hanging="360"/>
      </w:pPr>
    </w:lvl>
    <w:lvl w:ilvl="8" w:tplc="BD0AB3A8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FC552B8"/>
    <w:multiLevelType w:val="hybridMultilevel"/>
    <w:tmpl w:val="3E78CE0A"/>
    <w:lvl w:ilvl="0" w:tplc="10F0252A">
      <w:start w:val="1"/>
      <w:numFmt w:val="lowerLetter"/>
      <w:lvlText w:val="%1)"/>
      <w:lvlJc w:val="left"/>
      <w:pPr>
        <w:ind w:left="720" w:hanging="360"/>
      </w:pPr>
    </w:lvl>
    <w:lvl w:ilvl="1" w:tplc="0ECC0408">
      <w:start w:val="1"/>
      <w:numFmt w:val="lowerLetter"/>
      <w:lvlText w:val="%2."/>
      <w:lvlJc w:val="left"/>
      <w:pPr>
        <w:ind w:left="1440" w:hanging="360"/>
      </w:pPr>
    </w:lvl>
    <w:lvl w:ilvl="2" w:tplc="17A0B1A6">
      <w:start w:val="1"/>
      <w:numFmt w:val="lowerLetter"/>
      <w:lvlText w:val="%3."/>
      <w:lvlJc w:val="left"/>
      <w:pPr>
        <w:ind w:left="2160" w:hanging="360"/>
      </w:pPr>
    </w:lvl>
    <w:lvl w:ilvl="3" w:tplc="AEA204B0">
      <w:start w:val="1"/>
      <w:numFmt w:val="lowerLetter"/>
      <w:lvlText w:val="%4."/>
      <w:lvlJc w:val="left"/>
      <w:pPr>
        <w:ind w:left="2880" w:hanging="360"/>
      </w:pPr>
    </w:lvl>
    <w:lvl w:ilvl="4" w:tplc="34AC3A04">
      <w:start w:val="1"/>
      <w:numFmt w:val="lowerLetter"/>
      <w:lvlText w:val="%5."/>
      <w:lvlJc w:val="left"/>
      <w:pPr>
        <w:ind w:left="3600" w:hanging="360"/>
      </w:pPr>
    </w:lvl>
    <w:lvl w:ilvl="5" w:tplc="225A2B9C">
      <w:start w:val="1"/>
      <w:numFmt w:val="lowerLetter"/>
      <w:lvlText w:val="%6."/>
      <w:lvlJc w:val="left"/>
      <w:pPr>
        <w:ind w:left="4320" w:hanging="360"/>
      </w:pPr>
    </w:lvl>
    <w:lvl w:ilvl="6" w:tplc="7A0234E6">
      <w:start w:val="1"/>
      <w:numFmt w:val="lowerLetter"/>
      <w:lvlText w:val="%7."/>
      <w:lvlJc w:val="left"/>
      <w:pPr>
        <w:ind w:left="5040" w:hanging="360"/>
      </w:pPr>
    </w:lvl>
    <w:lvl w:ilvl="7" w:tplc="C9EE34C6">
      <w:start w:val="1"/>
      <w:numFmt w:val="lowerLetter"/>
      <w:lvlText w:val="%8."/>
      <w:lvlJc w:val="left"/>
      <w:pPr>
        <w:ind w:left="5760" w:hanging="360"/>
      </w:pPr>
    </w:lvl>
    <w:lvl w:ilvl="8" w:tplc="E1C6F51E">
      <w:start w:val="1"/>
      <w:numFmt w:val="lowerLetter"/>
      <w:lvlText w:val="%9."/>
      <w:lvlJc w:val="left"/>
      <w:pPr>
        <w:ind w:left="6480" w:hanging="360"/>
      </w:pPr>
    </w:lvl>
  </w:abstractNum>
  <w:abstractNum w:abstractNumId="225" w15:restartNumberingAfterBreak="0">
    <w:nsid w:val="5FE5209B"/>
    <w:multiLevelType w:val="hybridMultilevel"/>
    <w:tmpl w:val="059EF614"/>
    <w:lvl w:ilvl="0" w:tplc="FF96ADA2">
      <w:start w:val="1"/>
      <w:numFmt w:val="lowerLetter"/>
      <w:lvlText w:val="%1)"/>
      <w:lvlJc w:val="left"/>
      <w:pPr>
        <w:ind w:left="720" w:hanging="360"/>
      </w:pPr>
    </w:lvl>
    <w:lvl w:ilvl="1" w:tplc="948090F0">
      <w:start w:val="1"/>
      <w:numFmt w:val="lowerLetter"/>
      <w:lvlText w:val="%2."/>
      <w:lvlJc w:val="left"/>
      <w:pPr>
        <w:ind w:left="1440" w:hanging="360"/>
      </w:pPr>
    </w:lvl>
    <w:lvl w:ilvl="2" w:tplc="B2C6E1BC">
      <w:start w:val="1"/>
      <w:numFmt w:val="lowerLetter"/>
      <w:lvlText w:val="%3."/>
      <w:lvlJc w:val="left"/>
      <w:pPr>
        <w:ind w:left="2160" w:hanging="360"/>
      </w:pPr>
    </w:lvl>
    <w:lvl w:ilvl="3" w:tplc="6DB89FE0">
      <w:start w:val="1"/>
      <w:numFmt w:val="lowerLetter"/>
      <w:lvlText w:val="%4."/>
      <w:lvlJc w:val="left"/>
      <w:pPr>
        <w:ind w:left="2880" w:hanging="360"/>
      </w:pPr>
    </w:lvl>
    <w:lvl w:ilvl="4" w:tplc="F356B00E">
      <w:start w:val="1"/>
      <w:numFmt w:val="lowerLetter"/>
      <w:lvlText w:val="%5."/>
      <w:lvlJc w:val="left"/>
      <w:pPr>
        <w:ind w:left="3600" w:hanging="360"/>
      </w:pPr>
    </w:lvl>
    <w:lvl w:ilvl="5" w:tplc="831EAC42">
      <w:start w:val="1"/>
      <w:numFmt w:val="lowerLetter"/>
      <w:lvlText w:val="%6."/>
      <w:lvlJc w:val="left"/>
      <w:pPr>
        <w:ind w:left="4320" w:hanging="360"/>
      </w:pPr>
    </w:lvl>
    <w:lvl w:ilvl="6" w:tplc="DC821D12">
      <w:start w:val="1"/>
      <w:numFmt w:val="lowerLetter"/>
      <w:lvlText w:val="%7."/>
      <w:lvlJc w:val="left"/>
      <w:pPr>
        <w:ind w:left="5040" w:hanging="360"/>
      </w:pPr>
    </w:lvl>
    <w:lvl w:ilvl="7" w:tplc="A2D8C560">
      <w:start w:val="1"/>
      <w:numFmt w:val="lowerLetter"/>
      <w:lvlText w:val="%8."/>
      <w:lvlJc w:val="left"/>
      <w:pPr>
        <w:ind w:left="5760" w:hanging="360"/>
      </w:pPr>
    </w:lvl>
    <w:lvl w:ilvl="8" w:tplc="6A8A9FE2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 w15:restartNumberingAfterBreak="0">
    <w:nsid w:val="60B07C6A"/>
    <w:multiLevelType w:val="hybridMultilevel"/>
    <w:tmpl w:val="6B2C100E"/>
    <w:lvl w:ilvl="0" w:tplc="37A64392">
      <w:start w:val="1"/>
      <w:numFmt w:val="lowerLetter"/>
      <w:lvlText w:val="%1)"/>
      <w:lvlJc w:val="left"/>
      <w:pPr>
        <w:ind w:left="720" w:hanging="360"/>
      </w:pPr>
    </w:lvl>
    <w:lvl w:ilvl="1" w:tplc="95E05046">
      <w:start w:val="1"/>
      <w:numFmt w:val="lowerLetter"/>
      <w:lvlText w:val="%2."/>
      <w:lvlJc w:val="left"/>
      <w:pPr>
        <w:ind w:left="1440" w:hanging="360"/>
      </w:pPr>
    </w:lvl>
    <w:lvl w:ilvl="2" w:tplc="FC58792A">
      <w:start w:val="1"/>
      <w:numFmt w:val="lowerLetter"/>
      <w:lvlText w:val="%3."/>
      <w:lvlJc w:val="left"/>
      <w:pPr>
        <w:ind w:left="2160" w:hanging="360"/>
      </w:pPr>
    </w:lvl>
    <w:lvl w:ilvl="3" w:tplc="B0BA5D0E">
      <w:start w:val="1"/>
      <w:numFmt w:val="lowerLetter"/>
      <w:lvlText w:val="%4."/>
      <w:lvlJc w:val="left"/>
      <w:pPr>
        <w:ind w:left="2880" w:hanging="360"/>
      </w:pPr>
    </w:lvl>
    <w:lvl w:ilvl="4" w:tplc="63D66762">
      <w:start w:val="1"/>
      <w:numFmt w:val="lowerLetter"/>
      <w:lvlText w:val="%5."/>
      <w:lvlJc w:val="left"/>
      <w:pPr>
        <w:ind w:left="3600" w:hanging="360"/>
      </w:pPr>
    </w:lvl>
    <w:lvl w:ilvl="5" w:tplc="94D68018">
      <w:start w:val="1"/>
      <w:numFmt w:val="lowerLetter"/>
      <w:lvlText w:val="%6."/>
      <w:lvlJc w:val="left"/>
      <w:pPr>
        <w:ind w:left="4320" w:hanging="360"/>
      </w:pPr>
    </w:lvl>
    <w:lvl w:ilvl="6" w:tplc="B5D064B0">
      <w:start w:val="1"/>
      <w:numFmt w:val="lowerLetter"/>
      <w:lvlText w:val="%7."/>
      <w:lvlJc w:val="left"/>
      <w:pPr>
        <w:ind w:left="5040" w:hanging="360"/>
      </w:pPr>
    </w:lvl>
    <w:lvl w:ilvl="7" w:tplc="29D08CFE">
      <w:start w:val="1"/>
      <w:numFmt w:val="lowerLetter"/>
      <w:lvlText w:val="%8."/>
      <w:lvlJc w:val="left"/>
      <w:pPr>
        <w:ind w:left="5760" w:hanging="360"/>
      </w:pPr>
    </w:lvl>
    <w:lvl w:ilvl="8" w:tplc="6DA0337E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618F6A2F"/>
    <w:multiLevelType w:val="hybridMultilevel"/>
    <w:tmpl w:val="CD8022B2"/>
    <w:lvl w:ilvl="0" w:tplc="652A6C02">
      <w:start w:val="1"/>
      <w:numFmt w:val="lowerLetter"/>
      <w:lvlText w:val="%1)"/>
      <w:lvlJc w:val="left"/>
      <w:pPr>
        <w:ind w:left="720" w:hanging="360"/>
      </w:pPr>
    </w:lvl>
    <w:lvl w:ilvl="1" w:tplc="EA7E6772">
      <w:start w:val="1"/>
      <w:numFmt w:val="lowerLetter"/>
      <w:lvlText w:val="%2."/>
      <w:lvlJc w:val="left"/>
      <w:pPr>
        <w:ind w:left="1440" w:hanging="360"/>
      </w:pPr>
    </w:lvl>
    <w:lvl w:ilvl="2" w:tplc="D5944BA4">
      <w:start w:val="1"/>
      <w:numFmt w:val="lowerLetter"/>
      <w:lvlText w:val="%3."/>
      <w:lvlJc w:val="left"/>
      <w:pPr>
        <w:ind w:left="2160" w:hanging="360"/>
      </w:pPr>
    </w:lvl>
    <w:lvl w:ilvl="3" w:tplc="440843F0">
      <w:start w:val="1"/>
      <w:numFmt w:val="lowerLetter"/>
      <w:lvlText w:val="%4."/>
      <w:lvlJc w:val="left"/>
      <w:pPr>
        <w:ind w:left="2880" w:hanging="360"/>
      </w:pPr>
    </w:lvl>
    <w:lvl w:ilvl="4" w:tplc="C58AF2AE">
      <w:start w:val="1"/>
      <w:numFmt w:val="lowerLetter"/>
      <w:lvlText w:val="%5."/>
      <w:lvlJc w:val="left"/>
      <w:pPr>
        <w:ind w:left="3600" w:hanging="360"/>
      </w:pPr>
    </w:lvl>
    <w:lvl w:ilvl="5" w:tplc="A886C940">
      <w:start w:val="1"/>
      <w:numFmt w:val="lowerLetter"/>
      <w:lvlText w:val="%6."/>
      <w:lvlJc w:val="left"/>
      <w:pPr>
        <w:ind w:left="4320" w:hanging="360"/>
      </w:pPr>
    </w:lvl>
    <w:lvl w:ilvl="6" w:tplc="12D26BC2">
      <w:start w:val="1"/>
      <w:numFmt w:val="lowerLetter"/>
      <w:lvlText w:val="%7."/>
      <w:lvlJc w:val="left"/>
      <w:pPr>
        <w:ind w:left="5040" w:hanging="360"/>
      </w:pPr>
    </w:lvl>
    <w:lvl w:ilvl="7" w:tplc="5AE475D6">
      <w:start w:val="1"/>
      <w:numFmt w:val="lowerLetter"/>
      <w:lvlText w:val="%8."/>
      <w:lvlJc w:val="left"/>
      <w:pPr>
        <w:ind w:left="5760" w:hanging="360"/>
      </w:pPr>
    </w:lvl>
    <w:lvl w:ilvl="8" w:tplc="0FDA9A78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61DA39B0"/>
    <w:multiLevelType w:val="hybridMultilevel"/>
    <w:tmpl w:val="8C9A9262"/>
    <w:lvl w:ilvl="0" w:tplc="35F08D6C">
      <w:start w:val="1"/>
      <w:numFmt w:val="lowerLetter"/>
      <w:lvlText w:val="%1)"/>
      <w:lvlJc w:val="left"/>
      <w:pPr>
        <w:ind w:left="720" w:hanging="360"/>
      </w:pPr>
    </w:lvl>
    <w:lvl w:ilvl="1" w:tplc="CB90D670">
      <w:start w:val="1"/>
      <w:numFmt w:val="lowerLetter"/>
      <w:lvlText w:val="%2."/>
      <w:lvlJc w:val="left"/>
      <w:pPr>
        <w:ind w:left="1440" w:hanging="360"/>
      </w:pPr>
    </w:lvl>
    <w:lvl w:ilvl="2" w:tplc="1A404C96">
      <w:start w:val="1"/>
      <w:numFmt w:val="lowerLetter"/>
      <w:lvlText w:val="%3."/>
      <w:lvlJc w:val="left"/>
      <w:pPr>
        <w:ind w:left="2160" w:hanging="360"/>
      </w:pPr>
    </w:lvl>
    <w:lvl w:ilvl="3" w:tplc="A19A095E">
      <w:start w:val="1"/>
      <w:numFmt w:val="lowerLetter"/>
      <w:lvlText w:val="%4."/>
      <w:lvlJc w:val="left"/>
      <w:pPr>
        <w:ind w:left="2880" w:hanging="360"/>
      </w:pPr>
    </w:lvl>
    <w:lvl w:ilvl="4" w:tplc="9FE47530">
      <w:start w:val="1"/>
      <w:numFmt w:val="lowerLetter"/>
      <w:lvlText w:val="%5."/>
      <w:lvlJc w:val="left"/>
      <w:pPr>
        <w:ind w:left="3600" w:hanging="360"/>
      </w:pPr>
    </w:lvl>
    <w:lvl w:ilvl="5" w:tplc="19FEA22E">
      <w:start w:val="1"/>
      <w:numFmt w:val="lowerLetter"/>
      <w:lvlText w:val="%6."/>
      <w:lvlJc w:val="left"/>
      <w:pPr>
        <w:ind w:left="4320" w:hanging="360"/>
      </w:pPr>
    </w:lvl>
    <w:lvl w:ilvl="6" w:tplc="6F245AC4">
      <w:start w:val="1"/>
      <w:numFmt w:val="lowerLetter"/>
      <w:lvlText w:val="%7."/>
      <w:lvlJc w:val="left"/>
      <w:pPr>
        <w:ind w:left="5040" w:hanging="360"/>
      </w:pPr>
    </w:lvl>
    <w:lvl w:ilvl="7" w:tplc="66CAECE0">
      <w:start w:val="1"/>
      <w:numFmt w:val="lowerLetter"/>
      <w:lvlText w:val="%8."/>
      <w:lvlJc w:val="left"/>
      <w:pPr>
        <w:ind w:left="5760" w:hanging="360"/>
      </w:pPr>
    </w:lvl>
    <w:lvl w:ilvl="8" w:tplc="E2AA1EF2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63B27045"/>
    <w:multiLevelType w:val="hybridMultilevel"/>
    <w:tmpl w:val="C1486F96"/>
    <w:lvl w:ilvl="0" w:tplc="6B866242">
      <w:start w:val="1"/>
      <w:numFmt w:val="decimal"/>
      <w:lvlText w:val="%1."/>
      <w:lvlJc w:val="left"/>
      <w:pPr>
        <w:ind w:left="360" w:hanging="360"/>
      </w:pPr>
    </w:lvl>
    <w:lvl w:ilvl="1" w:tplc="04C2D5B8">
      <w:start w:val="1"/>
      <w:numFmt w:val="lowerLetter"/>
      <w:lvlText w:val="%2)"/>
      <w:lvlJc w:val="left"/>
      <w:pPr>
        <w:ind w:left="720" w:hanging="360"/>
      </w:pPr>
    </w:lvl>
    <w:lvl w:ilvl="2" w:tplc="7BEC90C2">
      <w:start w:val="1"/>
      <w:numFmt w:val="lowerRoman"/>
      <w:lvlText w:val="%3."/>
      <w:lvlJc w:val="left"/>
      <w:pPr>
        <w:ind w:left="1080" w:hanging="360"/>
      </w:pPr>
    </w:lvl>
    <w:lvl w:ilvl="3" w:tplc="F51CC5A2">
      <w:start w:val="1"/>
      <w:numFmt w:val="decimal"/>
      <w:lvlText w:val="%4."/>
      <w:lvlJc w:val="left"/>
      <w:pPr>
        <w:ind w:left="2880" w:hanging="360"/>
      </w:pPr>
    </w:lvl>
    <w:lvl w:ilvl="4" w:tplc="6BAAF1B2">
      <w:start w:val="1"/>
      <w:numFmt w:val="lowerLetter"/>
      <w:lvlText w:val="%5."/>
      <w:lvlJc w:val="left"/>
      <w:pPr>
        <w:ind w:left="3600" w:hanging="360"/>
      </w:pPr>
    </w:lvl>
    <w:lvl w:ilvl="5" w:tplc="C248B8C4">
      <w:start w:val="1"/>
      <w:numFmt w:val="lowerRoman"/>
      <w:lvlText w:val="%6."/>
      <w:lvlJc w:val="left"/>
      <w:pPr>
        <w:ind w:left="4320" w:hanging="360"/>
      </w:pPr>
    </w:lvl>
    <w:lvl w:ilvl="6" w:tplc="B9965578">
      <w:start w:val="1"/>
      <w:numFmt w:val="decimal"/>
      <w:lvlText w:val="%7."/>
      <w:lvlJc w:val="left"/>
      <w:pPr>
        <w:ind w:left="5040" w:hanging="360"/>
      </w:pPr>
    </w:lvl>
    <w:lvl w:ilvl="7" w:tplc="2DC427EA">
      <w:start w:val="1"/>
      <w:numFmt w:val="lowerLetter"/>
      <w:lvlText w:val="%8."/>
      <w:lvlJc w:val="left"/>
      <w:pPr>
        <w:ind w:left="5760" w:hanging="360"/>
      </w:pPr>
    </w:lvl>
    <w:lvl w:ilvl="8" w:tplc="8E585B0E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63F33CEA"/>
    <w:multiLevelType w:val="hybridMultilevel"/>
    <w:tmpl w:val="2828D910"/>
    <w:lvl w:ilvl="0" w:tplc="C9D0BA5C">
      <w:start w:val="1"/>
      <w:numFmt w:val="lowerRoman"/>
      <w:lvlText w:val="%1)"/>
      <w:lvlJc w:val="left"/>
      <w:pPr>
        <w:ind w:left="1080" w:hanging="360"/>
      </w:pPr>
    </w:lvl>
    <w:lvl w:ilvl="1" w:tplc="E82EB552">
      <w:start w:val="1"/>
      <w:numFmt w:val="lowerRoman"/>
      <w:lvlText w:val="%2."/>
      <w:lvlJc w:val="left"/>
      <w:pPr>
        <w:ind w:left="1440" w:hanging="360"/>
      </w:pPr>
    </w:lvl>
    <w:lvl w:ilvl="2" w:tplc="BED4645A">
      <w:start w:val="1"/>
      <w:numFmt w:val="lowerRoman"/>
      <w:lvlText w:val="%3."/>
      <w:lvlJc w:val="left"/>
      <w:pPr>
        <w:ind w:left="2160" w:hanging="360"/>
      </w:pPr>
    </w:lvl>
    <w:lvl w:ilvl="3" w:tplc="33C0C6AA">
      <w:start w:val="1"/>
      <w:numFmt w:val="lowerRoman"/>
      <w:lvlText w:val="%4."/>
      <w:lvlJc w:val="left"/>
      <w:pPr>
        <w:ind w:left="2880" w:hanging="360"/>
      </w:pPr>
    </w:lvl>
    <w:lvl w:ilvl="4" w:tplc="2110CA8C">
      <w:start w:val="1"/>
      <w:numFmt w:val="lowerRoman"/>
      <w:lvlText w:val="%5."/>
      <w:lvlJc w:val="left"/>
      <w:pPr>
        <w:ind w:left="3600" w:hanging="360"/>
      </w:pPr>
    </w:lvl>
    <w:lvl w:ilvl="5" w:tplc="D68AFFC6">
      <w:start w:val="1"/>
      <w:numFmt w:val="lowerRoman"/>
      <w:lvlText w:val="%6."/>
      <w:lvlJc w:val="left"/>
      <w:pPr>
        <w:ind w:left="4320" w:hanging="360"/>
      </w:pPr>
    </w:lvl>
    <w:lvl w:ilvl="6" w:tplc="DD2ED03E">
      <w:start w:val="1"/>
      <w:numFmt w:val="lowerRoman"/>
      <w:lvlText w:val="%7."/>
      <w:lvlJc w:val="left"/>
      <w:pPr>
        <w:ind w:left="5040" w:hanging="360"/>
      </w:pPr>
    </w:lvl>
    <w:lvl w:ilvl="7" w:tplc="9850B5B6">
      <w:start w:val="1"/>
      <w:numFmt w:val="lowerRoman"/>
      <w:lvlText w:val="%8."/>
      <w:lvlJc w:val="left"/>
      <w:pPr>
        <w:ind w:left="5760" w:hanging="360"/>
      </w:pPr>
    </w:lvl>
    <w:lvl w:ilvl="8" w:tplc="7E5C2B2E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640E3115"/>
    <w:multiLevelType w:val="hybridMultilevel"/>
    <w:tmpl w:val="7390B770"/>
    <w:lvl w:ilvl="0" w:tplc="F800DC5C">
      <w:start w:val="1"/>
      <w:numFmt w:val="lowerRoman"/>
      <w:lvlText w:val="%1)"/>
      <w:lvlJc w:val="left"/>
      <w:pPr>
        <w:ind w:left="1080" w:hanging="360"/>
      </w:pPr>
    </w:lvl>
    <w:lvl w:ilvl="1" w:tplc="3EA21D68">
      <w:start w:val="1"/>
      <w:numFmt w:val="lowerRoman"/>
      <w:lvlText w:val="%2."/>
      <w:lvlJc w:val="left"/>
      <w:pPr>
        <w:ind w:left="1440" w:hanging="360"/>
      </w:pPr>
    </w:lvl>
    <w:lvl w:ilvl="2" w:tplc="85347C9E">
      <w:start w:val="1"/>
      <w:numFmt w:val="lowerRoman"/>
      <w:lvlText w:val="%3."/>
      <w:lvlJc w:val="left"/>
      <w:pPr>
        <w:ind w:left="2160" w:hanging="360"/>
      </w:pPr>
    </w:lvl>
    <w:lvl w:ilvl="3" w:tplc="4F3C07CC">
      <w:start w:val="1"/>
      <w:numFmt w:val="lowerRoman"/>
      <w:lvlText w:val="%4."/>
      <w:lvlJc w:val="left"/>
      <w:pPr>
        <w:ind w:left="2880" w:hanging="360"/>
      </w:pPr>
    </w:lvl>
    <w:lvl w:ilvl="4" w:tplc="5ECE82B8">
      <w:start w:val="1"/>
      <w:numFmt w:val="lowerRoman"/>
      <w:lvlText w:val="%5."/>
      <w:lvlJc w:val="left"/>
      <w:pPr>
        <w:ind w:left="3600" w:hanging="360"/>
      </w:pPr>
    </w:lvl>
    <w:lvl w:ilvl="5" w:tplc="4F5AAE9A">
      <w:start w:val="1"/>
      <w:numFmt w:val="lowerRoman"/>
      <w:lvlText w:val="%6."/>
      <w:lvlJc w:val="left"/>
      <w:pPr>
        <w:ind w:left="4320" w:hanging="360"/>
      </w:pPr>
    </w:lvl>
    <w:lvl w:ilvl="6" w:tplc="C278EA76">
      <w:start w:val="1"/>
      <w:numFmt w:val="lowerRoman"/>
      <w:lvlText w:val="%7."/>
      <w:lvlJc w:val="left"/>
      <w:pPr>
        <w:ind w:left="5040" w:hanging="360"/>
      </w:pPr>
    </w:lvl>
    <w:lvl w:ilvl="7" w:tplc="66985F5C">
      <w:start w:val="1"/>
      <w:numFmt w:val="lowerRoman"/>
      <w:lvlText w:val="%8."/>
      <w:lvlJc w:val="left"/>
      <w:pPr>
        <w:ind w:left="5760" w:hanging="360"/>
      </w:pPr>
    </w:lvl>
    <w:lvl w:ilvl="8" w:tplc="A7FE2A04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426528F"/>
    <w:multiLevelType w:val="hybridMultilevel"/>
    <w:tmpl w:val="E1BEE54A"/>
    <w:lvl w:ilvl="0" w:tplc="DA1C1D0C">
      <w:start w:val="1"/>
      <w:numFmt w:val="lowerLetter"/>
      <w:lvlText w:val="%1)"/>
      <w:lvlJc w:val="left"/>
      <w:pPr>
        <w:ind w:left="720" w:hanging="360"/>
      </w:pPr>
    </w:lvl>
    <w:lvl w:ilvl="1" w:tplc="9D74DC84">
      <w:start w:val="1"/>
      <w:numFmt w:val="lowerLetter"/>
      <w:lvlText w:val="%2."/>
      <w:lvlJc w:val="left"/>
      <w:pPr>
        <w:ind w:left="1440" w:hanging="360"/>
      </w:pPr>
    </w:lvl>
    <w:lvl w:ilvl="2" w:tplc="7514DB7E">
      <w:start w:val="1"/>
      <w:numFmt w:val="lowerLetter"/>
      <w:lvlText w:val="%3."/>
      <w:lvlJc w:val="left"/>
      <w:pPr>
        <w:ind w:left="2160" w:hanging="360"/>
      </w:pPr>
    </w:lvl>
    <w:lvl w:ilvl="3" w:tplc="EF149320">
      <w:start w:val="1"/>
      <w:numFmt w:val="lowerLetter"/>
      <w:lvlText w:val="%4."/>
      <w:lvlJc w:val="left"/>
      <w:pPr>
        <w:ind w:left="2880" w:hanging="360"/>
      </w:pPr>
    </w:lvl>
    <w:lvl w:ilvl="4" w:tplc="C622B7E4">
      <w:start w:val="1"/>
      <w:numFmt w:val="lowerLetter"/>
      <w:lvlText w:val="%5."/>
      <w:lvlJc w:val="left"/>
      <w:pPr>
        <w:ind w:left="3600" w:hanging="360"/>
      </w:pPr>
    </w:lvl>
    <w:lvl w:ilvl="5" w:tplc="1C1019EE">
      <w:start w:val="1"/>
      <w:numFmt w:val="lowerLetter"/>
      <w:lvlText w:val="%6."/>
      <w:lvlJc w:val="left"/>
      <w:pPr>
        <w:ind w:left="4320" w:hanging="360"/>
      </w:pPr>
    </w:lvl>
    <w:lvl w:ilvl="6" w:tplc="34A4FFC2">
      <w:start w:val="1"/>
      <w:numFmt w:val="lowerLetter"/>
      <w:lvlText w:val="%7."/>
      <w:lvlJc w:val="left"/>
      <w:pPr>
        <w:ind w:left="5040" w:hanging="360"/>
      </w:pPr>
    </w:lvl>
    <w:lvl w:ilvl="7" w:tplc="64CE9EF0">
      <w:start w:val="1"/>
      <w:numFmt w:val="lowerLetter"/>
      <w:lvlText w:val="%8."/>
      <w:lvlJc w:val="left"/>
      <w:pPr>
        <w:ind w:left="5760" w:hanging="360"/>
      </w:pPr>
    </w:lvl>
    <w:lvl w:ilvl="8" w:tplc="FD1263AC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47B1716"/>
    <w:multiLevelType w:val="hybridMultilevel"/>
    <w:tmpl w:val="D6809180"/>
    <w:lvl w:ilvl="0" w:tplc="5BE604A2">
      <w:start w:val="1"/>
      <w:numFmt w:val="decimal"/>
      <w:lvlText w:val="%1."/>
      <w:lvlJc w:val="left"/>
      <w:pPr>
        <w:ind w:left="360" w:hanging="360"/>
      </w:pPr>
    </w:lvl>
    <w:lvl w:ilvl="1" w:tplc="2CA87624">
      <w:start w:val="1"/>
      <w:numFmt w:val="lowerLetter"/>
      <w:lvlText w:val="%2)"/>
      <w:lvlJc w:val="left"/>
      <w:pPr>
        <w:ind w:left="720" w:hanging="360"/>
      </w:pPr>
    </w:lvl>
    <w:lvl w:ilvl="2" w:tplc="B5B46FD6">
      <w:start w:val="1"/>
      <w:numFmt w:val="lowerRoman"/>
      <w:lvlText w:val="%3."/>
      <w:lvlJc w:val="left"/>
      <w:pPr>
        <w:ind w:left="1080" w:hanging="360"/>
      </w:pPr>
    </w:lvl>
    <w:lvl w:ilvl="3" w:tplc="C7E89BB8">
      <w:start w:val="1"/>
      <w:numFmt w:val="decimal"/>
      <w:lvlText w:val="%4."/>
      <w:lvlJc w:val="left"/>
      <w:pPr>
        <w:ind w:left="2880" w:hanging="360"/>
      </w:pPr>
    </w:lvl>
    <w:lvl w:ilvl="4" w:tplc="6504C5F6">
      <w:start w:val="1"/>
      <w:numFmt w:val="lowerLetter"/>
      <w:lvlText w:val="%5."/>
      <w:lvlJc w:val="left"/>
      <w:pPr>
        <w:ind w:left="3600" w:hanging="360"/>
      </w:pPr>
    </w:lvl>
    <w:lvl w:ilvl="5" w:tplc="296447C8">
      <w:start w:val="1"/>
      <w:numFmt w:val="lowerRoman"/>
      <w:lvlText w:val="%6."/>
      <w:lvlJc w:val="left"/>
      <w:pPr>
        <w:ind w:left="4320" w:hanging="360"/>
      </w:pPr>
    </w:lvl>
    <w:lvl w:ilvl="6" w:tplc="3858E5F2">
      <w:start w:val="1"/>
      <w:numFmt w:val="decimal"/>
      <w:lvlText w:val="%7."/>
      <w:lvlJc w:val="left"/>
      <w:pPr>
        <w:ind w:left="5040" w:hanging="360"/>
      </w:pPr>
    </w:lvl>
    <w:lvl w:ilvl="7" w:tplc="3C2E3C84">
      <w:start w:val="1"/>
      <w:numFmt w:val="lowerLetter"/>
      <w:lvlText w:val="%8."/>
      <w:lvlJc w:val="left"/>
      <w:pPr>
        <w:ind w:left="5760" w:hanging="360"/>
      </w:pPr>
    </w:lvl>
    <w:lvl w:ilvl="8" w:tplc="0A90B898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4997DDF"/>
    <w:multiLevelType w:val="hybridMultilevel"/>
    <w:tmpl w:val="5C942804"/>
    <w:lvl w:ilvl="0" w:tplc="8AF4130C">
      <w:start w:val="1"/>
      <w:numFmt w:val="lowerRoman"/>
      <w:lvlText w:val="%1)"/>
      <w:lvlJc w:val="left"/>
      <w:pPr>
        <w:ind w:left="1080" w:hanging="360"/>
      </w:pPr>
    </w:lvl>
    <w:lvl w:ilvl="1" w:tplc="0CFA463C">
      <w:start w:val="1"/>
      <w:numFmt w:val="lowerRoman"/>
      <w:lvlText w:val="%2."/>
      <w:lvlJc w:val="left"/>
      <w:pPr>
        <w:ind w:left="1440" w:hanging="360"/>
      </w:pPr>
    </w:lvl>
    <w:lvl w:ilvl="2" w:tplc="DA301EAA">
      <w:start w:val="1"/>
      <w:numFmt w:val="lowerRoman"/>
      <w:lvlText w:val="%3."/>
      <w:lvlJc w:val="left"/>
      <w:pPr>
        <w:ind w:left="2160" w:hanging="360"/>
      </w:pPr>
    </w:lvl>
    <w:lvl w:ilvl="3" w:tplc="B822A3A4">
      <w:start w:val="1"/>
      <w:numFmt w:val="lowerRoman"/>
      <w:lvlText w:val="%4."/>
      <w:lvlJc w:val="left"/>
      <w:pPr>
        <w:ind w:left="2880" w:hanging="360"/>
      </w:pPr>
    </w:lvl>
    <w:lvl w:ilvl="4" w:tplc="55762474">
      <w:start w:val="1"/>
      <w:numFmt w:val="lowerRoman"/>
      <w:lvlText w:val="%5."/>
      <w:lvlJc w:val="left"/>
      <w:pPr>
        <w:ind w:left="3600" w:hanging="360"/>
      </w:pPr>
    </w:lvl>
    <w:lvl w:ilvl="5" w:tplc="F7E48364">
      <w:start w:val="1"/>
      <w:numFmt w:val="lowerRoman"/>
      <w:lvlText w:val="%6."/>
      <w:lvlJc w:val="left"/>
      <w:pPr>
        <w:ind w:left="4320" w:hanging="360"/>
      </w:pPr>
    </w:lvl>
    <w:lvl w:ilvl="6" w:tplc="273C86EA">
      <w:start w:val="1"/>
      <w:numFmt w:val="lowerRoman"/>
      <w:lvlText w:val="%7."/>
      <w:lvlJc w:val="left"/>
      <w:pPr>
        <w:ind w:left="5040" w:hanging="360"/>
      </w:pPr>
    </w:lvl>
    <w:lvl w:ilvl="7" w:tplc="50289C36">
      <w:start w:val="1"/>
      <w:numFmt w:val="lowerRoman"/>
      <w:lvlText w:val="%8."/>
      <w:lvlJc w:val="left"/>
      <w:pPr>
        <w:ind w:left="5760" w:hanging="360"/>
      </w:pPr>
    </w:lvl>
    <w:lvl w:ilvl="8" w:tplc="516C274A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4C94EF9"/>
    <w:multiLevelType w:val="hybridMultilevel"/>
    <w:tmpl w:val="C210784A"/>
    <w:lvl w:ilvl="0" w:tplc="1DF490D0">
      <w:start w:val="1"/>
      <w:numFmt w:val="decimal"/>
      <w:lvlText w:val="%1."/>
      <w:lvlJc w:val="left"/>
      <w:pPr>
        <w:ind w:left="360" w:hanging="360"/>
      </w:pPr>
    </w:lvl>
    <w:lvl w:ilvl="1" w:tplc="0374F8BA">
      <w:start w:val="1"/>
      <w:numFmt w:val="lowerLetter"/>
      <w:lvlText w:val="%2)"/>
      <w:lvlJc w:val="left"/>
      <w:pPr>
        <w:ind w:left="720" w:hanging="360"/>
      </w:pPr>
    </w:lvl>
    <w:lvl w:ilvl="2" w:tplc="851CEDBC">
      <w:start w:val="1"/>
      <w:numFmt w:val="lowerRoman"/>
      <w:lvlText w:val="%3."/>
      <w:lvlJc w:val="left"/>
      <w:pPr>
        <w:ind w:left="1080" w:hanging="360"/>
      </w:pPr>
    </w:lvl>
    <w:lvl w:ilvl="3" w:tplc="F2EE59A8">
      <w:start w:val="1"/>
      <w:numFmt w:val="decimal"/>
      <w:lvlText w:val="%4."/>
      <w:lvlJc w:val="left"/>
      <w:pPr>
        <w:ind w:left="2880" w:hanging="360"/>
      </w:pPr>
    </w:lvl>
    <w:lvl w:ilvl="4" w:tplc="1B2E1460">
      <w:start w:val="1"/>
      <w:numFmt w:val="lowerLetter"/>
      <w:lvlText w:val="%5."/>
      <w:lvlJc w:val="left"/>
      <w:pPr>
        <w:ind w:left="3600" w:hanging="360"/>
      </w:pPr>
    </w:lvl>
    <w:lvl w:ilvl="5" w:tplc="02524756">
      <w:start w:val="1"/>
      <w:numFmt w:val="lowerRoman"/>
      <w:lvlText w:val="%6."/>
      <w:lvlJc w:val="left"/>
      <w:pPr>
        <w:ind w:left="4320" w:hanging="360"/>
      </w:pPr>
    </w:lvl>
    <w:lvl w:ilvl="6" w:tplc="21EEEA2C">
      <w:start w:val="1"/>
      <w:numFmt w:val="decimal"/>
      <w:lvlText w:val="%7."/>
      <w:lvlJc w:val="left"/>
      <w:pPr>
        <w:ind w:left="5040" w:hanging="360"/>
      </w:pPr>
    </w:lvl>
    <w:lvl w:ilvl="7" w:tplc="5E3CADFC">
      <w:start w:val="1"/>
      <w:numFmt w:val="lowerLetter"/>
      <w:lvlText w:val="%8."/>
      <w:lvlJc w:val="left"/>
      <w:pPr>
        <w:ind w:left="5760" w:hanging="360"/>
      </w:pPr>
    </w:lvl>
    <w:lvl w:ilvl="8" w:tplc="498286FC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4DF1AE6"/>
    <w:multiLevelType w:val="hybridMultilevel"/>
    <w:tmpl w:val="3454C95C"/>
    <w:lvl w:ilvl="0" w:tplc="841A5D78">
      <w:start w:val="1"/>
      <w:numFmt w:val="lowerLetter"/>
      <w:lvlText w:val="%1)"/>
      <w:lvlJc w:val="left"/>
      <w:pPr>
        <w:ind w:left="720" w:hanging="360"/>
      </w:pPr>
    </w:lvl>
    <w:lvl w:ilvl="1" w:tplc="1FA0BC78">
      <w:start w:val="1"/>
      <w:numFmt w:val="lowerLetter"/>
      <w:lvlText w:val="%2."/>
      <w:lvlJc w:val="left"/>
      <w:pPr>
        <w:ind w:left="1440" w:hanging="360"/>
      </w:pPr>
    </w:lvl>
    <w:lvl w:ilvl="2" w:tplc="CF0814FE">
      <w:start w:val="1"/>
      <w:numFmt w:val="lowerLetter"/>
      <w:lvlText w:val="%3."/>
      <w:lvlJc w:val="left"/>
      <w:pPr>
        <w:ind w:left="2160" w:hanging="360"/>
      </w:pPr>
    </w:lvl>
    <w:lvl w:ilvl="3" w:tplc="981AB68C">
      <w:start w:val="1"/>
      <w:numFmt w:val="lowerLetter"/>
      <w:lvlText w:val="%4."/>
      <w:lvlJc w:val="left"/>
      <w:pPr>
        <w:ind w:left="2880" w:hanging="360"/>
      </w:pPr>
    </w:lvl>
    <w:lvl w:ilvl="4" w:tplc="AA04F196">
      <w:start w:val="1"/>
      <w:numFmt w:val="lowerLetter"/>
      <w:lvlText w:val="%5."/>
      <w:lvlJc w:val="left"/>
      <w:pPr>
        <w:ind w:left="3600" w:hanging="360"/>
      </w:pPr>
    </w:lvl>
    <w:lvl w:ilvl="5" w:tplc="9224F3EC">
      <w:start w:val="1"/>
      <w:numFmt w:val="lowerLetter"/>
      <w:lvlText w:val="%6."/>
      <w:lvlJc w:val="left"/>
      <w:pPr>
        <w:ind w:left="4320" w:hanging="360"/>
      </w:pPr>
    </w:lvl>
    <w:lvl w:ilvl="6" w:tplc="272E72F8">
      <w:start w:val="1"/>
      <w:numFmt w:val="lowerLetter"/>
      <w:lvlText w:val="%7."/>
      <w:lvlJc w:val="left"/>
      <w:pPr>
        <w:ind w:left="5040" w:hanging="360"/>
      </w:pPr>
    </w:lvl>
    <w:lvl w:ilvl="7" w:tplc="074AFD3A">
      <w:start w:val="1"/>
      <w:numFmt w:val="lowerLetter"/>
      <w:lvlText w:val="%8."/>
      <w:lvlJc w:val="left"/>
      <w:pPr>
        <w:ind w:left="5760" w:hanging="360"/>
      </w:pPr>
    </w:lvl>
    <w:lvl w:ilvl="8" w:tplc="4C3063B0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51D47E4"/>
    <w:multiLevelType w:val="hybridMultilevel"/>
    <w:tmpl w:val="8DE0445E"/>
    <w:lvl w:ilvl="0" w:tplc="462A46E0">
      <w:start w:val="1"/>
      <w:numFmt w:val="decimal"/>
      <w:lvlText w:val="%1."/>
      <w:lvlJc w:val="left"/>
      <w:pPr>
        <w:ind w:left="360" w:hanging="360"/>
      </w:pPr>
    </w:lvl>
    <w:lvl w:ilvl="1" w:tplc="4F54DA44">
      <w:start w:val="1"/>
      <w:numFmt w:val="lowerLetter"/>
      <w:lvlText w:val="%2)"/>
      <w:lvlJc w:val="left"/>
      <w:pPr>
        <w:ind w:left="720" w:hanging="360"/>
      </w:pPr>
    </w:lvl>
    <w:lvl w:ilvl="2" w:tplc="15DCFB34">
      <w:start w:val="1"/>
      <w:numFmt w:val="lowerRoman"/>
      <w:lvlText w:val="%3."/>
      <w:lvlJc w:val="left"/>
      <w:pPr>
        <w:ind w:left="1080" w:hanging="360"/>
      </w:pPr>
    </w:lvl>
    <w:lvl w:ilvl="3" w:tplc="B548167C">
      <w:start w:val="1"/>
      <w:numFmt w:val="decimal"/>
      <w:lvlText w:val="%4."/>
      <w:lvlJc w:val="left"/>
      <w:pPr>
        <w:ind w:left="2880" w:hanging="360"/>
      </w:pPr>
    </w:lvl>
    <w:lvl w:ilvl="4" w:tplc="D1FAE908">
      <w:start w:val="1"/>
      <w:numFmt w:val="lowerLetter"/>
      <w:lvlText w:val="%5."/>
      <w:lvlJc w:val="left"/>
      <w:pPr>
        <w:ind w:left="3600" w:hanging="360"/>
      </w:pPr>
    </w:lvl>
    <w:lvl w:ilvl="5" w:tplc="877C0BF8">
      <w:start w:val="1"/>
      <w:numFmt w:val="lowerRoman"/>
      <w:lvlText w:val="%6."/>
      <w:lvlJc w:val="left"/>
      <w:pPr>
        <w:ind w:left="4320" w:hanging="360"/>
      </w:pPr>
    </w:lvl>
    <w:lvl w:ilvl="6" w:tplc="9AB8FF60">
      <w:start w:val="1"/>
      <w:numFmt w:val="decimal"/>
      <w:lvlText w:val="%7."/>
      <w:lvlJc w:val="left"/>
      <w:pPr>
        <w:ind w:left="5040" w:hanging="360"/>
      </w:pPr>
    </w:lvl>
    <w:lvl w:ilvl="7" w:tplc="A2C859DC">
      <w:start w:val="1"/>
      <w:numFmt w:val="lowerLetter"/>
      <w:lvlText w:val="%8."/>
      <w:lvlJc w:val="left"/>
      <w:pPr>
        <w:ind w:left="5760" w:hanging="360"/>
      </w:pPr>
    </w:lvl>
    <w:lvl w:ilvl="8" w:tplc="BFB4EDCE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657F7658"/>
    <w:multiLevelType w:val="hybridMultilevel"/>
    <w:tmpl w:val="DB224AD4"/>
    <w:lvl w:ilvl="0" w:tplc="2AC4F870">
      <w:start w:val="1"/>
      <w:numFmt w:val="decimal"/>
      <w:lvlText w:val="%1."/>
      <w:lvlJc w:val="left"/>
      <w:pPr>
        <w:ind w:left="360" w:hanging="360"/>
      </w:pPr>
    </w:lvl>
    <w:lvl w:ilvl="1" w:tplc="72D85C3A">
      <w:start w:val="1"/>
      <w:numFmt w:val="lowerLetter"/>
      <w:lvlText w:val="%2)"/>
      <w:lvlJc w:val="left"/>
      <w:pPr>
        <w:ind w:left="720" w:hanging="360"/>
      </w:pPr>
    </w:lvl>
    <w:lvl w:ilvl="2" w:tplc="94A4E686">
      <w:start w:val="1"/>
      <w:numFmt w:val="lowerRoman"/>
      <w:lvlText w:val="%3."/>
      <w:lvlJc w:val="left"/>
      <w:pPr>
        <w:ind w:left="1080" w:hanging="360"/>
      </w:pPr>
    </w:lvl>
    <w:lvl w:ilvl="3" w:tplc="573E551A">
      <w:start w:val="1"/>
      <w:numFmt w:val="decimal"/>
      <w:lvlText w:val="%4."/>
      <w:lvlJc w:val="left"/>
      <w:pPr>
        <w:ind w:left="2880" w:hanging="360"/>
      </w:pPr>
    </w:lvl>
    <w:lvl w:ilvl="4" w:tplc="5D26EDAC">
      <w:start w:val="1"/>
      <w:numFmt w:val="lowerLetter"/>
      <w:lvlText w:val="%5."/>
      <w:lvlJc w:val="left"/>
      <w:pPr>
        <w:ind w:left="3600" w:hanging="360"/>
      </w:pPr>
    </w:lvl>
    <w:lvl w:ilvl="5" w:tplc="83F6D798">
      <w:start w:val="1"/>
      <w:numFmt w:val="lowerRoman"/>
      <w:lvlText w:val="%6."/>
      <w:lvlJc w:val="left"/>
      <w:pPr>
        <w:ind w:left="4320" w:hanging="360"/>
      </w:pPr>
    </w:lvl>
    <w:lvl w:ilvl="6" w:tplc="93E439C8">
      <w:start w:val="1"/>
      <w:numFmt w:val="decimal"/>
      <w:lvlText w:val="%7."/>
      <w:lvlJc w:val="left"/>
      <w:pPr>
        <w:ind w:left="5040" w:hanging="360"/>
      </w:pPr>
    </w:lvl>
    <w:lvl w:ilvl="7" w:tplc="12824568">
      <w:start w:val="1"/>
      <w:numFmt w:val="lowerLetter"/>
      <w:lvlText w:val="%8."/>
      <w:lvlJc w:val="left"/>
      <w:pPr>
        <w:ind w:left="5760" w:hanging="360"/>
      </w:pPr>
    </w:lvl>
    <w:lvl w:ilvl="8" w:tplc="3580BF54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5831A40"/>
    <w:multiLevelType w:val="hybridMultilevel"/>
    <w:tmpl w:val="9F285B4C"/>
    <w:lvl w:ilvl="0" w:tplc="044AD680">
      <w:start w:val="1"/>
      <w:numFmt w:val="lowerRoman"/>
      <w:lvlText w:val="%1)"/>
      <w:lvlJc w:val="left"/>
      <w:pPr>
        <w:ind w:left="1080" w:hanging="360"/>
      </w:pPr>
    </w:lvl>
    <w:lvl w:ilvl="1" w:tplc="66A07346">
      <w:start w:val="1"/>
      <w:numFmt w:val="lowerRoman"/>
      <w:lvlText w:val="%2."/>
      <w:lvlJc w:val="left"/>
      <w:pPr>
        <w:ind w:left="1440" w:hanging="360"/>
      </w:pPr>
    </w:lvl>
    <w:lvl w:ilvl="2" w:tplc="BF1289FE">
      <w:start w:val="1"/>
      <w:numFmt w:val="lowerRoman"/>
      <w:lvlText w:val="%3."/>
      <w:lvlJc w:val="left"/>
      <w:pPr>
        <w:ind w:left="2160" w:hanging="360"/>
      </w:pPr>
    </w:lvl>
    <w:lvl w:ilvl="3" w:tplc="5296BB34">
      <w:start w:val="1"/>
      <w:numFmt w:val="lowerRoman"/>
      <w:lvlText w:val="%4."/>
      <w:lvlJc w:val="left"/>
      <w:pPr>
        <w:ind w:left="2880" w:hanging="360"/>
      </w:pPr>
    </w:lvl>
    <w:lvl w:ilvl="4" w:tplc="56905AD2">
      <w:start w:val="1"/>
      <w:numFmt w:val="lowerRoman"/>
      <w:lvlText w:val="%5."/>
      <w:lvlJc w:val="left"/>
      <w:pPr>
        <w:ind w:left="3600" w:hanging="360"/>
      </w:pPr>
    </w:lvl>
    <w:lvl w:ilvl="5" w:tplc="89EE0F6A">
      <w:start w:val="1"/>
      <w:numFmt w:val="lowerRoman"/>
      <w:lvlText w:val="%6."/>
      <w:lvlJc w:val="left"/>
      <w:pPr>
        <w:ind w:left="4320" w:hanging="360"/>
      </w:pPr>
    </w:lvl>
    <w:lvl w:ilvl="6" w:tplc="9DFC4AAE">
      <w:start w:val="1"/>
      <w:numFmt w:val="lowerRoman"/>
      <w:lvlText w:val="%7."/>
      <w:lvlJc w:val="left"/>
      <w:pPr>
        <w:ind w:left="5040" w:hanging="360"/>
      </w:pPr>
    </w:lvl>
    <w:lvl w:ilvl="7" w:tplc="445CD01A">
      <w:start w:val="1"/>
      <w:numFmt w:val="lowerRoman"/>
      <w:lvlText w:val="%8."/>
      <w:lvlJc w:val="left"/>
      <w:pPr>
        <w:ind w:left="5760" w:hanging="360"/>
      </w:pPr>
    </w:lvl>
    <w:lvl w:ilvl="8" w:tplc="FC644C9A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5AE1E56"/>
    <w:multiLevelType w:val="hybridMultilevel"/>
    <w:tmpl w:val="12D84874"/>
    <w:lvl w:ilvl="0" w:tplc="09E63750">
      <w:start w:val="1"/>
      <w:numFmt w:val="decimal"/>
      <w:lvlText w:val="%1."/>
      <w:lvlJc w:val="left"/>
      <w:pPr>
        <w:ind w:left="360" w:hanging="360"/>
      </w:pPr>
    </w:lvl>
    <w:lvl w:ilvl="1" w:tplc="7B9C71CA">
      <w:start w:val="1"/>
      <w:numFmt w:val="lowerLetter"/>
      <w:lvlText w:val="%2)"/>
      <w:lvlJc w:val="left"/>
      <w:pPr>
        <w:ind w:left="720" w:hanging="360"/>
      </w:pPr>
    </w:lvl>
    <w:lvl w:ilvl="2" w:tplc="E500EF30">
      <w:start w:val="1"/>
      <w:numFmt w:val="lowerRoman"/>
      <w:lvlText w:val="%3."/>
      <w:lvlJc w:val="left"/>
      <w:pPr>
        <w:ind w:left="1080" w:hanging="360"/>
      </w:pPr>
    </w:lvl>
    <w:lvl w:ilvl="3" w:tplc="A900FC34">
      <w:start w:val="1"/>
      <w:numFmt w:val="decimal"/>
      <w:lvlText w:val="%4."/>
      <w:lvlJc w:val="left"/>
      <w:pPr>
        <w:ind w:left="2880" w:hanging="360"/>
      </w:pPr>
    </w:lvl>
    <w:lvl w:ilvl="4" w:tplc="F3186F96">
      <w:start w:val="1"/>
      <w:numFmt w:val="lowerLetter"/>
      <w:lvlText w:val="%5."/>
      <w:lvlJc w:val="left"/>
      <w:pPr>
        <w:ind w:left="3600" w:hanging="360"/>
      </w:pPr>
    </w:lvl>
    <w:lvl w:ilvl="5" w:tplc="71BC91DC">
      <w:start w:val="1"/>
      <w:numFmt w:val="lowerRoman"/>
      <w:lvlText w:val="%6."/>
      <w:lvlJc w:val="left"/>
      <w:pPr>
        <w:ind w:left="4320" w:hanging="360"/>
      </w:pPr>
    </w:lvl>
    <w:lvl w:ilvl="6" w:tplc="3B583190">
      <w:start w:val="1"/>
      <w:numFmt w:val="decimal"/>
      <w:lvlText w:val="%7."/>
      <w:lvlJc w:val="left"/>
      <w:pPr>
        <w:ind w:left="5040" w:hanging="360"/>
      </w:pPr>
    </w:lvl>
    <w:lvl w:ilvl="7" w:tplc="E30AB14C">
      <w:start w:val="1"/>
      <w:numFmt w:val="lowerLetter"/>
      <w:lvlText w:val="%8."/>
      <w:lvlJc w:val="left"/>
      <w:pPr>
        <w:ind w:left="5760" w:hanging="360"/>
      </w:pPr>
    </w:lvl>
    <w:lvl w:ilvl="8" w:tplc="3320C876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5E12720"/>
    <w:multiLevelType w:val="hybridMultilevel"/>
    <w:tmpl w:val="44222A7A"/>
    <w:lvl w:ilvl="0" w:tplc="11D43BE0">
      <w:start w:val="1"/>
      <w:numFmt w:val="lowerLetter"/>
      <w:lvlText w:val="%1)"/>
      <w:lvlJc w:val="left"/>
      <w:pPr>
        <w:ind w:left="720" w:hanging="360"/>
      </w:pPr>
    </w:lvl>
    <w:lvl w:ilvl="1" w:tplc="6A0A7D9A">
      <w:start w:val="1"/>
      <w:numFmt w:val="lowerLetter"/>
      <w:lvlText w:val="%2."/>
      <w:lvlJc w:val="left"/>
      <w:pPr>
        <w:ind w:left="1440" w:hanging="360"/>
      </w:pPr>
    </w:lvl>
    <w:lvl w:ilvl="2" w:tplc="E0D854F6">
      <w:start w:val="1"/>
      <w:numFmt w:val="lowerLetter"/>
      <w:lvlText w:val="%3."/>
      <w:lvlJc w:val="left"/>
      <w:pPr>
        <w:ind w:left="2160" w:hanging="360"/>
      </w:pPr>
    </w:lvl>
    <w:lvl w:ilvl="3" w:tplc="C0808CEC">
      <w:start w:val="1"/>
      <w:numFmt w:val="lowerLetter"/>
      <w:lvlText w:val="%4."/>
      <w:lvlJc w:val="left"/>
      <w:pPr>
        <w:ind w:left="2880" w:hanging="360"/>
      </w:pPr>
    </w:lvl>
    <w:lvl w:ilvl="4" w:tplc="B02C1090">
      <w:start w:val="1"/>
      <w:numFmt w:val="lowerLetter"/>
      <w:lvlText w:val="%5."/>
      <w:lvlJc w:val="left"/>
      <w:pPr>
        <w:ind w:left="3600" w:hanging="360"/>
      </w:pPr>
    </w:lvl>
    <w:lvl w:ilvl="5" w:tplc="BBDC88A4">
      <w:start w:val="1"/>
      <w:numFmt w:val="lowerLetter"/>
      <w:lvlText w:val="%6."/>
      <w:lvlJc w:val="left"/>
      <w:pPr>
        <w:ind w:left="4320" w:hanging="360"/>
      </w:pPr>
    </w:lvl>
    <w:lvl w:ilvl="6" w:tplc="8E327614">
      <w:start w:val="1"/>
      <w:numFmt w:val="lowerLetter"/>
      <w:lvlText w:val="%7."/>
      <w:lvlJc w:val="left"/>
      <w:pPr>
        <w:ind w:left="5040" w:hanging="360"/>
      </w:pPr>
    </w:lvl>
    <w:lvl w:ilvl="7" w:tplc="6AE07A62">
      <w:start w:val="1"/>
      <w:numFmt w:val="lowerLetter"/>
      <w:lvlText w:val="%8."/>
      <w:lvlJc w:val="left"/>
      <w:pPr>
        <w:ind w:left="5760" w:hanging="360"/>
      </w:pPr>
    </w:lvl>
    <w:lvl w:ilvl="8" w:tplc="8F16C4FC">
      <w:start w:val="1"/>
      <w:numFmt w:val="lowerLetter"/>
      <w:lvlText w:val="%9."/>
      <w:lvlJc w:val="left"/>
      <w:pPr>
        <w:ind w:left="6480" w:hanging="360"/>
      </w:pPr>
    </w:lvl>
  </w:abstractNum>
  <w:abstractNum w:abstractNumId="243" w15:restartNumberingAfterBreak="0">
    <w:nsid w:val="66576005"/>
    <w:multiLevelType w:val="hybridMultilevel"/>
    <w:tmpl w:val="C214EBB8"/>
    <w:lvl w:ilvl="0" w:tplc="B4406C40">
      <w:start w:val="1"/>
      <w:numFmt w:val="lowerRoman"/>
      <w:lvlText w:val="%1)"/>
      <w:lvlJc w:val="left"/>
      <w:pPr>
        <w:ind w:left="1080" w:hanging="360"/>
      </w:pPr>
    </w:lvl>
    <w:lvl w:ilvl="1" w:tplc="4D7E6186">
      <w:start w:val="1"/>
      <w:numFmt w:val="lowerRoman"/>
      <w:lvlText w:val="%2."/>
      <w:lvlJc w:val="left"/>
      <w:pPr>
        <w:ind w:left="1440" w:hanging="360"/>
      </w:pPr>
    </w:lvl>
    <w:lvl w:ilvl="2" w:tplc="B164DD90">
      <w:start w:val="1"/>
      <w:numFmt w:val="lowerRoman"/>
      <w:lvlText w:val="%3."/>
      <w:lvlJc w:val="left"/>
      <w:pPr>
        <w:ind w:left="2160" w:hanging="360"/>
      </w:pPr>
    </w:lvl>
    <w:lvl w:ilvl="3" w:tplc="841E0D7E">
      <w:start w:val="1"/>
      <w:numFmt w:val="lowerRoman"/>
      <w:lvlText w:val="%4."/>
      <w:lvlJc w:val="left"/>
      <w:pPr>
        <w:ind w:left="2880" w:hanging="360"/>
      </w:pPr>
    </w:lvl>
    <w:lvl w:ilvl="4" w:tplc="F8AA4D56">
      <w:start w:val="1"/>
      <w:numFmt w:val="lowerRoman"/>
      <w:lvlText w:val="%5."/>
      <w:lvlJc w:val="left"/>
      <w:pPr>
        <w:ind w:left="3600" w:hanging="360"/>
      </w:pPr>
    </w:lvl>
    <w:lvl w:ilvl="5" w:tplc="718C91B0">
      <w:start w:val="1"/>
      <w:numFmt w:val="lowerRoman"/>
      <w:lvlText w:val="%6."/>
      <w:lvlJc w:val="left"/>
      <w:pPr>
        <w:ind w:left="4320" w:hanging="360"/>
      </w:pPr>
    </w:lvl>
    <w:lvl w:ilvl="6" w:tplc="B624FEBC">
      <w:start w:val="1"/>
      <w:numFmt w:val="lowerRoman"/>
      <w:lvlText w:val="%7."/>
      <w:lvlJc w:val="left"/>
      <w:pPr>
        <w:ind w:left="5040" w:hanging="360"/>
      </w:pPr>
    </w:lvl>
    <w:lvl w:ilvl="7" w:tplc="185605C6">
      <w:start w:val="1"/>
      <w:numFmt w:val="lowerRoman"/>
      <w:lvlText w:val="%8."/>
      <w:lvlJc w:val="left"/>
      <w:pPr>
        <w:ind w:left="5760" w:hanging="360"/>
      </w:pPr>
    </w:lvl>
    <w:lvl w:ilvl="8" w:tplc="E2CE85E6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66216DD"/>
    <w:multiLevelType w:val="hybridMultilevel"/>
    <w:tmpl w:val="A230BE64"/>
    <w:lvl w:ilvl="0" w:tplc="8C2261F8">
      <w:start w:val="1"/>
      <w:numFmt w:val="decimal"/>
      <w:lvlText w:val="%1."/>
      <w:lvlJc w:val="left"/>
      <w:pPr>
        <w:ind w:left="360" w:hanging="360"/>
      </w:pPr>
    </w:lvl>
    <w:lvl w:ilvl="1" w:tplc="00F045F2">
      <w:start w:val="1"/>
      <w:numFmt w:val="lowerLetter"/>
      <w:lvlText w:val="%2)"/>
      <w:lvlJc w:val="left"/>
      <w:pPr>
        <w:ind w:left="720" w:hanging="360"/>
      </w:pPr>
    </w:lvl>
    <w:lvl w:ilvl="2" w:tplc="A02EAF74">
      <w:start w:val="1"/>
      <w:numFmt w:val="lowerRoman"/>
      <w:lvlText w:val="%3."/>
      <w:lvlJc w:val="left"/>
      <w:pPr>
        <w:ind w:left="1080" w:hanging="360"/>
      </w:pPr>
    </w:lvl>
    <w:lvl w:ilvl="3" w:tplc="7CC06FEA">
      <w:start w:val="1"/>
      <w:numFmt w:val="decimal"/>
      <w:lvlText w:val="%4."/>
      <w:lvlJc w:val="left"/>
      <w:pPr>
        <w:ind w:left="2880" w:hanging="360"/>
      </w:pPr>
    </w:lvl>
    <w:lvl w:ilvl="4" w:tplc="ED8CCE8A">
      <w:start w:val="1"/>
      <w:numFmt w:val="lowerLetter"/>
      <w:lvlText w:val="%5."/>
      <w:lvlJc w:val="left"/>
      <w:pPr>
        <w:ind w:left="3600" w:hanging="360"/>
      </w:pPr>
    </w:lvl>
    <w:lvl w:ilvl="5" w:tplc="FD626538">
      <w:start w:val="1"/>
      <w:numFmt w:val="lowerRoman"/>
      <w:lvlText w:val="%6."/>
      <w:lvlJc w:val="left"/>
      <w:pPr>
        <w:ind w:left="4320" w:hanging="360"/>
      </w:pPr>
    </w:lvl>
    <w:lvl w:ilvl="6" w:tplc="8898CBE4">
      <w:start w:val="1"/>
      <w:numFmt w:val="decimal"/>
      <w:lvlText w:val="%7."/>
      <w:lvlJc w:val="left"/>
      <w:pPr>
        <w:ind w:left="5040" w:hanging="360"/>
      </w:pPr>
    </w:lvl>
    <w:lvl w:ilvl="7" w:tplc="680C18F0">
      <w:start w:val="1"/>
      <w:numFmt w:val="lowerLetter"/>
      <w:lvlText w:val="%8."/>
      <w:lvlJc w:val="left"/>
      <w:pPr>
        <w:ind w:left="5760" w:hanging="360"/>
      </w:pPr>
    </w:lvl>
    <w:lvl w:ilvl="8" w:tplc="2CFE7C0E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7044263"/>
    <w:multiLevelType w:val="hybridMultilevel"/>
    <w:tmpl w:val="01E63014"/>
    <w:lvl w:ilvl="0" w:tplc="ECE22F0E">
      <w:start w:val="1"/>
      <w:numFmt w:val="decimal"/>
      <w:lvlText w:val="%1."/>
      <w:lvlJc w:val="left"/>
      <w:pPr>
        <w:ind w:left="360" w:hanging="360"/>
      </w:pPr>
    </w:lvl>
    <w:lvl w:ilvl="1" w:tplc="B97A0BE0">
      <w:start w:val="1"/>
      <w:numFmt w:val="lowerLetter"/>
      <w:lvlText w:val="%2)"/>
      <w:lvlJc w:val="left"/>
      <w:pPr>
        <w:ind w:left="720" w:hanging="360"/>
      </w:pPr>
    </w:lvl>
    <w:lvl w:ilvl="2" w:tplc="F2C4CDBE">
      <w:start w:val="1"/>
      <w:numFmt w:val="lowerRoman"/>
      <w:lvlText w:val="%3."/>
      <w:lvlJc w:val="left"/>
      <w:pPr>
        <w:ind w:left="1080" w:hanging="360"/>
      </w:pPr>
    </w:lvl>
    <w:lvl w:ilvl="3" w:tplc="95E4D09A">
      <w:start w:val="1"/>
      <w:numFmt w:val="decimal"/>
      <w:lvlText w:val="%4."/>
      <w:lvlJc w:val="left"/>
      <w:pPr>
        <w:ind w:left="2880" w:hanging="360"/>
      </w:pPr>
    </w:lvl>
    <w:lvl w:ilvl="4" w:tplc="55784784">
      <w:start w:val="1"/>
      <w:numFmt w:val="lowerLetter"/>
      <w:lvlText w:val="%5."/>
      <w:lvlJc w:val="left"/>
      <w:pPr>
        <w:ind w:left="3600" w:hanging="360"/>
      </w:pPr>
    </w:lvl>
    <w:lvl w:ilvl="5" w:tplc="0E24FC4E">
      <w:start w:val="1"/>
      <w:numFmt w:val="lowerRoman"/>
      <w:lvlText w:val="%6."/>
      <w:lvlJc w:val="left"/>
      <w:pPr>
        <w:ind w:left="4320" w:hanging="360"/>
      </w:pPr>
    </w:lvl>
    <w:lvl w:ilvl="6" w:tplc="E162F4DE">
      <w:start w:val="1"/>
      <w:numFmt w:val="decimal"/>
      <w:lvlText w:val="%7."/>
      <w:lvlJc w:val="left"/>
      <w:pPr>
        <w:ind w:left="5040" w:hanging="360"/>
      </w:pPr>
    </w:lvl>
    <w:lvl w:ilvl="7" w:tplc="77602694">
      <w:start w:val="1"/>
      <w:numFmt w:val="lowerLetter"/>
      <w:lvlText w:val="%8."/>
      <w:lvlJc w:val="left"/>
      <w:pPr>
        <w:ind w:left="5760" w:hanging="360"/>
      </w:pPr>
    </w:lvl>
    <w:lvl w:ilvl="8" w:tplc="49F6DB62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7A32823"/>
    <w:multiLevelType w:val="hybridMultilevel"/>
    <w:tmpl w:val="E3D621C4"/>
    <w:lvl w:ilvl="0" w:tplc="CD84D54A">
      <w:start w:val="1"/>
      <w:numFmt w:val="lowerLetter"/>
      <w:lvlText w:val="%1)"/>
      <w:lvlJc w:val="left"/>
      <w:pPr>
        <w:ind w:left="720" w:hanging="360"/>
      </w:pPr>
    </w:lvl>
    <w:lvl w:ilvl="1" w:tplc="08167DB0">
      <w:start w:val="1"/>
      <w:numFmt w:val="lowerLetter"/>
      <w:lvlText w:val="%2."/>
      <w:lvlJc w:val="left"/>
      <w:pPr>
        <w:ind w:left="1440" w:hanging="360"/>
      </w:pPr>
    </w:lvl>
    <w:lvl w:ilvl="2" w:tplc="4D24B584">
      <w:start w:val="1"/>
      <w:numFmt w:val="lowerLetter"/>
      <w:lvlText w:val="%3."/>
      <w:lvlJc w:val="left"/>
      <w:pPr>
        <w:ind w:left="2160" w:hanging="360"/>
      </w:pPr>
    </w:lvl>
    <w:lvl w:ilvl="3" w:tplc="38DA9380">
      <w:start w:val="1"/>
      <w:numFmt w:val="lowerLetter"/>
      <w:lvlText w:val="%4."/>
      <w:lvlJc w:val="left"/>
      <w:pPr>
        <w:ind w:left="2880" w:hanging="360"/>
      </w:pPr>
    </w:lvl>
    <w:lvl w:ilvl="4" w:tplc="43CAF468">
      <w:start w:val="1"/>
      <w:numFmt w:val="lowerLetter"/>
      <w:lvlText w:val="%5."/>
      <w:lvlJc w:val="left"/>
      <w:pPr>
        <w:ind w:left="3600" w:hanging="360"/>
      </w:pPr>
    </w:lvl>
    <w:lvl w:ilvl="5" w:tplc="C72A1948">
      <w:start w:val="1"/>
      <w:numFmt w:val="lowerLetter"/>
      <w:lvlText w:val="%6."/>
      <w:lvlJc w:val="left"/>
      <w:pPr>
        <w:ind w:left="4320" w:hanging="360"/>
      </w:pPr>
    </w:lvl>
    <w:lvl w:ilvl="6" w:tplc="53A0BBB6">
      <w:start w:val="1"/>
      <w:numFmt w:val="lowerLetter"/>
      <w:lvlText w:val="%7."/>
      <w:lvlJc w:val="left"/>
      <w:pPr>
        <w:ind w:left="5040" w:hanging="360"/>
      </w:pPr>
    </w:lvl>
    <w:lvl w:ilvl="7" w:tplc="E67A5FE8">
      <w:start w:val="1"/>
      <w:numFmt w:val="lowerLetter"/>
      <w:lvlText w:val="%8."/>
      <w:lvlJc w:val="left"/>
      <w:pPr>
        <w:ind w:left="5760" w:hanging="360"/>
      </w:pPr>
    </w:lvl>
    <w:lvl w:ilvl="8" w:tplc="E38AAE04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8874672"/>
    <w:multiLevelType w:val="hybridMultilevel"/>
    <w:tmpl w:val="6ED8E744"/>
    <w:lvl w:ilvl="0" w:tplc="9FF036EC">
      <w:start w:val="1"/>
      <w:numFmt w:val="lowerRoman"/>
      <w:lvlText w:val="%1)"/>
      <w:lvlJc w:val="left"/>
      <w:pPr>
        <w:ind w:left="1080" w:hanging="360"/>
      </w:pPr>
    </w:lvl>
    <w:lvl w:ilvl="1" w:tplc="7C46F65A">
      <w:start w:val="1"/>
      <w:numFmt w:val="lowerRoman"/>
      <w:lvlText w:val="%2."/>
      <w:lvlJc w:val="left"/>
      <w:pPr>
        <w:ind w:left="1440" w:hanging="360"/>
      </w:pPr>
    </w:lvl>
    <w:lvl w:ilvl="2" w:tplc="6E7CE35E">
      <w:start w:val="1"/>
      <w:numFmt w:val="lowerRoman"/>
      <w:lvlText w:val="%3."/>
      <w:lvlJc w:val="left"/>
      <w:pPr>
        <w:ind w:left="2160" w:hanging="360"/>
      </w:pPr>
    </w:lvl>
    <w:lvl w:ilvl="3" w:tplc="3CA04AB4">
      <w:start w:val="1"/>
      <w:numFmt w:val="lowerRoman"/>
      <w:lvlText w:val="%4."/>
      <w:lvlJc w:val="left"/>
      <w:pPr>
        <w:ind w:left="2880" w:hanging="360"/>
      </w:pPr>
    </w:lvl>
    <w:lvl w:ilvl="4" w:tplc="30EE8C9A">
      <w:start w:val="1"/>
      <w:numFmt w:val="lowerRoman"/>
      <w:lvlText w:val="%5."/>
      <w:lvlJc w:val="left"/>
      <w:pPr>
        <w:ind w:left="3600" w:hanging="360"/>
      </w:pPr>
    </w:lvl>
    <w:lvl w:ilvl="5" w:tplc="7162374A">
      <w:start w:val="1"/>
      <w:numFmt w:val="lowerRoman"/>
      <w:lvlText w:val="%6."/>
      <w:lvlJc w:val="left"/>
      <w:pPr>
        <w:ind w:left="4320" w:hanging="360"/>
      </w:pPr>
    </w:lvl>
    <w:lvl w:ilvl="6" w:tplc="A1E67D4C">
      <w:start w:val="1"/>
      <w:numFmt w:val="lowerRoman"/>
      <w:lvlText w:val="%7."/>
      <w:lvlJc w:val="left"/>
      <w:pPr>
        <w:ind w:left="5040" w:hanging="360"/>
      </w:pPr>
    </w:lvl>
    <w:lvl w:ilvl="7" w:tplc="47A6400A">
      <w:start w:val="1"/>
      <w:numFmt w:val="lowerRoman"/>
      <w:lvlText w:val="%8."/>
      <w:lvlJc w:val="left"/>
      <w:pPr>
        <w:ind w:left="5760" w:hanging="360"/>
      </w:pPr>
    </w:lvl>
    <w:lvl w:ilvl="8" w:tplc="299E127C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8891B9E"/>
    <w:multiLevelType w:val="hybridMultilevel"/>
    <w:tmpl w:val="66FE9500"/>
    <w:lvl w:ilvl="0" w:tplc="B7F6F7FE">
      <w:start w:val="1"/>
      <w:numFmt w:val="lowerLetter"/>
      <w:lvlText w:val="%1)"/>
      <w:lvlJc w:val="left"/>
      <w:pPr>
        <w:ind w:left="720" w:hanging="360"/>
      </w:pPr>
    </w:lvl>
    <w:lvl w:ilvl="1" w:tplc="8F3802B0">
      <w:start w:val="1"/>
      <w:numFmt w:val="lowerLetter"/>
      <w:lvlText w:val="%2."/>
      <w:lvlJc w:val="left"/>
      <w:pPr>
        <w:ind w:left="1440" w:hanging="360"/>
      </w:pPr>
    </w:lvl>
    <w:lvl w:ilvl="2" w:tplc="543C184E">
      <w:start w:val="1"/>
      <w:numFmt w:val="lowerLetter"/>
      <w:lvlText w:val="%3."/>
      <w:lvlJc w:val="left"/>
      <w:pPr>
        <w:ind w:left="2160" w:hanging="360"/>
      </w:pPr>
    </w:lvl>
    <w:lvl w:ilvl="3" w:tplc="E80CCE60">
      <w:start w:val="1"/>
      <w:numFmt w:val="lowerLetter"/>
      <w:lvlText w:val="%4."/>
      <w:lvlJc w:val="left"/>
      <w:pPr>
        <w:ind w:left="2880" w:hanging="360"/>
      </w:pPr>
    </w:lvl>
    <w:lvl w:ilvl="4" w:tplc="F59ABB88">
      <w:start w:val="1"/>
      <w:numFmt w:val="lowerLetter"/>
      <w:lvlText w:val="%5."/>
      <w:lvlJc w:val="left"/>
      <w:pPr>
        <w:ind w:left="3600" w:hanging="360"/>
      </w:pPr>
    </w:lvl>
    <w:lvl w:ilvl="5" w:tplc="0B504E92">
      <w:start w:val="1"/>
      <w:numFmt w:val="lowerLetter"/>
      <w:lvlText w:val="%6."/>
      <w:lvlJc w:val="left"/>
      <w:pPr>
        <w:ind w:left="4320" w:hanging="360"/>
      </w:pPr>
    </w:lvl>
    <w:lvl w:ilvl="6" w:tplc="CF4ABE32">
      <w:start w:val="1"/>
      <w:numFmt w:val="lowerLetter"/>
      <w:lvlText w:val="%7."/>
      <w:lvlJc w:val="left"/>
      <w:pPr>
        <w:ind w:left="5040" w:hanging="360"/>
      </w:pPr>
    </w:lvl>
    <w:lvl w:ilvl="7" w:tplc="F66C12A6">
      <w:start w:val="1"/>
      <w:numFmt w:val="lowerLetter"/>
      <w:lvlText w:val="%8."/>
      <w:lvlJc w:val="left"/>
      <w:pPr>
        <w:ind w:left="5760" w:hanging="360"/>
      </w:pPr>
    </w:lvl>
    <w:lvl w:ilvl="8" w:tplc="D3646284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95D61A8"/>
    <w:multiLevelType w:val="hybridMultilevel"/>
    <w:tmpl w:val="69B0EA94"/>
    <w:lvl w:ilvl="0" w:tplc="ACB8BEB8">
      <w:start w:val="1"/>
      <w:numFmt w:val="lowerRoman"/>
      <w:lvlText w:val="%1)"/>
      <w:lvlJc w:val="left"/>
      <w:pPr>
        <w:ind w:left="1080" w:hanging="360"/>
      </w:pPr>
    </w:lvl>
    <w:lvl w:ilvl="1" w:tplc="51209C66">
      <w:start w:val="1"/>
      <w:numFmt w:val="lowerRoman"/>
      <w:lvlText w:val="%2."/>
      <w:lvlJc w:val="left"/>
      <w:pPr>
        <w:ind w:left="1440" w:hanging="360"/>
      </w:pPr>
    </w:lvl>
    <w:lvl w:ilvl="2" w:tplc="74123724">
      <w:start w:val="1"/>
      <w:numFmt w:val="lowerRoman"/>
      <w:lvlText w:val="%3."/>
      <w:lvlJc w:val="left"/>
      <w:pPr>
        <w:ind w:left="2160" w:hanging="360"/>
      </w:pPr>
    </w:lvl>
    <w:lvl w:ilvl="3" w:tplc="AE8825C4">
      <w:start w:val="1"/>
      <w:numFmt w:val="lowerRoman"/>
      <w:lvlText w:val="%4."/>
      <w:lvlJc w:val="left"/>
      <w:pPr>
        <w:ind w:left="2880" w:hanging="360"/>
      </w:pPr>
    </w:lvl>
    <w:lvl w:ilvl="4" w:tplc="45985110">
      <w:start w:val="1"/>
      <w:numFmt w:val="lowerRoman"/>
      <w:lvlText w:val="%5."/>
      <w:lvlJc w:val="left"/>
      <w:pPr>
        <w:ind w:left="3600" w:hanging="360"/>
      </w:pPr>
    </w:lvl>
    <w:lvl w:ilvl="5" w:tplc="3E7CAF7C">
      <w:start w:val="1"/>
      <w:numFmt w:val="lowerRoman"/>
      <w:lvlText w:val="%6."/>
      <w:lvlJc w:val="left"/>
      <w:pPr>
        <w:ind w:left="4320" w:hanging="360"/>
      </w:pPr>
    </w:lvl>
    <w:lvl w:ilvl="6" w:tplc="A83C9FD6">
      <w:start w:val="1"/>
      <w:numFmt w:val="lowerRoman"/>
      <w:lvlText w:val="%7."/>
      <w:lvlJc w:val="left"/>
      <w:pPr>
        <w:ind w:left="5040" w:hanging="360"/>
      </w:pPr>
    </w:lvl>
    <w:lvl w:ilvl="7" w:tplc="613A831A">
      <w:start w:val="1"/>
      <w:numFmt w:val="lowerRoman"/>
      <w:lvlText w:val="%8."/>
      <w:lvlJc w:val="left"/>
      <w:pPr>
        <w:ind w:left="5760" w:hanging="360"/>
      </w:pPr>
    </w:lvl>
    <w:lvl w:ilvl="8" w:tplc="1424E6B8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9A536B0"/>
    <w:multiLevelType w:val="hybridMultilevel"/>
    <w:tmpl w:val="8A929778"/>
    <w:lvl w:ilvl="0" w:tplc="55E0028E">
      <w:start w:val="1"/>
      <w:numFmt w:val="lowerLetter"/>
      <w:lvlText w:val="%1)"/>
      <w:lvlJc w:val="left"/>
      <w:pPr>
        <w:ind w:left="720" w:hanging="360"/>
      </w:pPr>
    </w:lvl>
    <w:lvl w:ilvl="1" w:tplc="46221780">
      <w:start w:val="1"/>
      <w:numFmt w:val="lowerLetter"/>
      <w:lvlText w:val="%2."/>
      <w:lvlJc w:val="left"/>
      <w:pPr>
        <w:ind w:left="1440" w:hanging="360"/>
      </w:pPr>
    </w:lvl>
    <w:lvl w:ilvl="2" w:tplc="086ECB8A">
      <w:start w:val="1"/>
      <w:numFmt w:val="lowerLetter"/>
      <w:lvlText w:val="%3."/>
      <w:lvlJc w:val="left"/>
      <w:pPr>
        <w:ind w:left="2160" w:hanging="360"/>
      </w:pPr>
    </w:lvl>
    <w:lvl w:ilvl="3" w:tplc="1CC041D0">
      <w:start w:val="1"/>
      <w:numFmt w:val="lowerLetter"/>
      <w:lvlText w:val="%4."/>
      <w:lvlJc w:val="left"/>
      <w:pPr>
        <w:ind w:left="2880" w:hanging="360"/>
      </w:pPr>
    </w:lvl>
    <w:lvl w:ilvl="4" w:tplc="48565C0C">
      <w:start w:val="1"/>
      <w:numFmt w:val="lowerLetter"/>
      <w:lvlText w:val="%5."/>
      <w:lvlJc w:val="left"/>
      <w:pPr>
        <w:ind w:left="3600" w:hanging="360"/>
      </w:pPr>
    </w:lvl>
    <w:lvl w:ilvl="5" w:tplc="B1AEF804">
      <w:start w:val="1"/>
      <w:numFmt w:val="lowerLetter"/>
      <w:lvlText w:val="%6."/>
      <w:lvlJc w:val="left"/>
      <w:pPr>
        <w:ind w:left="4320" w:hanging="360"/>
      </w:pPr>
    </w:lvl>
    <w:lvl w:ilvl="6" w:tplc="6A1057CC">
      <w:start w:val="1"/>
      <w:numFmt w:val="lowerLetter"/>
      <w:lvlText w:val="%7."/>
      <w:lvlJc w:val="left"/>
      <w:pPr>
        <w:ind w:left="5040" w:hanging="360"/>
      </w:pPr>
    </w:lvl>
    <w:lvl w:ilvl="7" w:tplc="B478D9A0">
      <w:start w:val="1"/>
      <w:numFmt w:val="lowerLetter"/>
      <w:lvlText w:val="%8."/>
      <w:lvlJc w:val="left"/>
      <w:pPr>
        <w:ind w:left="5760" w:hanging="360"/>
      </w:pPr>
    </w:lvl>
    <w:lvl w:ilvl="8" w:tplc="8274203A">
      <w:start w:val="1"/>
      <w:numFmt w:val="lowerLetter"/>
      <w:lvlText w:val="%9."/>
      <w:lvlJc w:val="left"/>
      <w:pPr>
        <w:ind w:left="6480" w:hanging="360"/>
      </w:pPr>
    </w:lvl>
  </w:abstractNum>
  <w:abstractNum w:abstractNumId="251" w15:restartNumberingAfterBreak="0">
    <w:nsid w:val="6AA61E5D"/>
    <w:multiLevelType w:val="hybridMultilevel"/>
    <w:tmpl w:val="F4063664"/>
    <w:lvl w:ilvl="0" w:tplc="E124C2CE">
      <w:start w:val="1"/>
      <w:numFmt w:val="decimal"/>
      <w:lvlText w:val="%1."/>
      <w:lvlJc w:val="left"/>
      <w:pPr>
        <w:ind w:left="360" w:hanging="360"/>
      </w:pPr>
    </w:lvl>
    <w:lvl w:ilvl="1" w:tplc="06A2CA7E">
      <w:start w:val="1"/>
      <w:numFmt w:val="lowerLetter"/>
      <w:lvlText w:val="%2)"/>
      <w:lvlJc w:val="left"/>
      <w:pPr>
        <w:ind w:left="720" w:hanging="360"/>
      </w:pPr>
    </w:lvl>
    <w:lvl w:ilvl="2" w:tplc="C126419E">
      <w:start w:val="1"/>
      <w:numFmt w:val="lowerRoman"/>
      <w:lvlText w:val="%3."/>
      <w:lvlJc w:val="left"/>
      <w:pPr>
        <w:ind w:left="1080" w:hanging="360"/>
      </w:pPr>
    </w:lvl>
    <w:lvl w:ilvl="3" w:tplc="C04CCA54">
      <w:start w:val="1"/>
      <w:numFmt w:val="decimal"/>
      <w:lvlText w:val="%4."/>
      <w:lvlJc w:val="left"/>
      <w:pPr>
        <w:ind w:left="2880" w:hanging="360"/>
      </w:pPr>
    </w:lvl>
    <w:lvl w:ilvl="4" w:tplc="8CB8F374">
      <w:start w:val="1"/>
      <w:numFmt w:val="lowerLetter"/>
      <w:lvlText w:val="%5."/>
      <w:lvlJc w:val="left"/>
      <w:pPr>
        <w:ind w:left="3600" w:hanging="360"/>
      </w:pPr>
    </w:lvl>
    <w:lvl w:ilvl="5" w:tplc="5A9C86F6">
      <w:start w:val="1"/>
      <w:numFmt w:val="lowerRoman"/>
      <w:lvlText w:val="%6."/>
      <w:lvlJc w:val="left"/>
      <w:pPr>
        <w:ind w:left="4320" w:hanging="360"/>
      </w:pPr>
    </w:lvl>
    <w:lvl w:ilvl="6" w:tplc="197E6356">
      <w:start w:val="1"/>
      <w:numFmt w:val="decimal"/>
      <w:lvlText w:val="%7."/>
      <w:lvlJc w:val="left"/>
      <w:pPr>
        <w:ind w:left="5040" w:hanging="360"/>
      </w:pPr>
    </w:lvl>
    <w:lvl w:ilvl="7" w:tplc="6E3210EE">
      <w:start w:val="1"/>
      <w:numFmt w:val="lowerLetter"/>
      <w:lvlText w:val="%8."/>
      <w:lvlJc w:val="left"/>
      <w:pPr>
        <w:ind w:left="5760" w:hanging="360"/>
      </w:pPr>
    </w:lvl>
    <w:lvl w:ilvl="8" w:tplc="C750E1A0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ACC4FFF"/>
    <w:multiLevelType w:val="hybridMultilevel"/>
    <w:tmpl w:val="681EC150"/>
    <w:lvl w:ilvl="0" w:tplc="97926764">
      <w:start w:val="1"/>
      <w:numFmt w:val="lowerLetter"/>
      <w:lvlText w:val="%1)"/>
      <w:lvlJc w:val="left"/>
      <w:pPr>
        <w:ind w:left="720" w:hanging="360"/>
      </w:pPr>
    </w:lvl>
    <w:lvl w:ilvl="1" w:tplc="F3F6BE76">
      <w:start w:val="1"/>
      <w:numFmt w:val="lowerLetter"/>
      <w:lvlText w:val="%2."/>
      <w:lvlJc w:val="left"/>
      <w:pPr>
        <w:ind w:left="1440" w:hanging="360"/>
      </w:pPr>
    </w:lvl>
    <w:lvl w:ilvl="2" w:tplc="7066669A">
      <w:start w:val="1"/>
      <w:numFmt w:val="lowerLetter"/>
      <w:lvlText w:val="%3."/>
      <w:lvlJc w:val="left"/>
      <w:pPr>
        <w:ind w:left="2160" w:hanging="360"/>
      </w:pPr>
    </w:lvl>
    <w:lvl w:ilvl="3" w:tplc="ABC897D0">
      <w:start w:val="1"/>
      <w:numFmt w:val="lowerLetter"/>
      <w:lvlText w:val="%4."/>
      <w:lvlJc w:val="left"/>
      <w:pPr>
        <w:ind w:left="2880" w:hanging="360"/>
      </w:pPr>
    </w:lvl>
    <w:lvl w:ilvl="4" w:tplc="AE22BC1E">
      <w:start w:val="1"/>
      <w:numFmt w:val="lowerLetter"/>
      <w:lvlText w:val="%5."/>
      <w:lvlJc w:val="left"/>
      <w:pPr>
        <w:ind w:left="3600" w:hanging="360"/>
      </w:pPr>
    </w:lvl>
    <w:lvl w:ilvl="5" w:tplc="746CF6A0">
      <w:start w:val="1"/>
      <w:numFmt w:val="lowerLetter"/>
      <w:lvlText w:val="%6."/>
      <w:lvlJc w:val="left"/>
      <w:pPr>
        <w:ind w:left="4320" w:hanging="360"/>
      </w:pPr>
    </w:lvl>
    <w:lvl w:ilvl="6" w:tplc="0518E234">
      <w:start w:val="1"/>
      <w:numFmt w:val="lowerLetter"/>
      <w:lvlText w:val="%7."/>
      <w:lvlJc w:val="left"/>
      <w:pPr>
        <w:ind w:left="5040" w:hanging="360"/>
      </w:pPr>
    </w:lvl>
    <w:lvl w:ilvl="7" w:tplc="6F7458FE">
      <w:start w:val="1"/>
      <w:numFmt w:val="lowerLetter"/>
      <w:lvlText w:val="%8."/>
      <w:lvlJc w:val="left"/>
      <w:pPr>
        <w:ind w:left="5760" w:hanging="360"/>
      </w:pPr>
    </w:lvl>
    <w:lvl w:ilvl="8" w:tplc="6E3A03DA">
      <w:start w:val="1"/>
      <w:numFmt w:val="lowerLetter"/>
      <w:lvlText w:val="%9."/>
      <w:lvlJc w:val="left"/>
      <w:pPr>
        <w:ind w:left="6480" w:hanging="360"/>
      </w:pPr>
    </w:lvl>
  </w:abstractNum>
  <w:abstractNum w:abstractNumId="253" w15:restartNumberingAfterBreak="0">
    <w:nsid w:val="6B19784A"/>
    <w:multiLevelType w:val="hybridMultilevel"/>
    <w:tmpl w:val="1FBAAB1C"/>
    <w:lvl w:ilvl="0" w:tplc="D340F6D8">
      <w:start w:val="1"/>
      <w:numFmt w:val="decimal"/>
      <w:lvlText w:val="%1."/>
      <w:lvlJc w:val="left"/>
      <w:pPr>
        <w:ind w:left="360" w:hanging="360"/>
      </w:pPr>
    </w:lvl>
    <w:lvl w:ilvl="1" w:tplc="657A7A76">
      <w:start w:val="1"/>
      <w:numFmt w:val="lowerLetter"/>
      <w:lvlText w:val="%2)"/>
      <w:lvlJc w:val="left"/>
      <w:pPr>
        <w:ind w:left="720" w:hanging="360"/>
      </w:pPr>
    </w:lvl>
    <w:lvl w:ilvl="2" w:tplc="78FE26B0">
      <w:start w:val="1"/>
      <w:numFmt w:val="lowerRoman"/>
      <w:lvlText w:val="%3."/>
      <w:lvlJc w:val="left"/>
      <w:pPr>
        <w:ind w:left="1080" w:hanging="360"/>
      </w:pPr>
    </w:lvl>
    <w:lvl w:ilvl="3" w:tplc="75468DB4">
      <w:start w:val="1"/>
      <w:numFmt w:val="decimal"/>
      <w:lvlText w:val="%4."/>
      <w:lvlJc w:val="left"/>
      <w:pPr>
        <w:ind w:left="2880" w:hanging="360"/>
      </w:pPr>
    </w:lvl>
    <w:lvl w:ilvl="4" w:tplc="D6AAC414">
      <w:start w:val="1"/>
      <w:numFmt w:val="lowerLetter"/>
      <w:lvlText w:val="%5."/>
      <w:lvlJc w:val="left"/>
      <w:pPr>
        <w:ind w:left="3600" w:hanging="360"/>
      </w:pPr>
    </w:lvl>
    <w:lvl w:ilvl="5" w:tplc="A7AE5DF4">
      <w:start w:val="1"/>
      <w:numFmt w:val="lowerRoman"/>
      <w:lvlText w:val="%6."/>
      <w:lvlJc w:val="left"/>
      <w:pPr>
        <w:ind w:left="4320" w:hanging="360"/>
      </w:pPr>
    </w:lvl>
    <w:lvl w:ilvl="6" w:tplc="B2169052">
      <w:start w:val="1"/>
      <w:numFmt w:val="decimal"/>
      <w:lvlText w:val="%7."/>
      <w:lvlJc w:val="left"/>
      <w:pPr>
        <w:ind w:left="5040" w:hanging="360"/>
      </w:pPr>
    </w:lvl>
    <w:lvl w:ilvl="7" w:tplc="39F83FFA">
      <w:start w:val="1"/>
      <w:numFmt w:val="lowerLetter"/>
      <w:lvlText w:val="%8."/>
      <w:lvlJc w:val="left"/>
      <w:pPr>
        <w:ind w:left="5760" w:hanging="360"/>
      </w:pPr>
    </w:lvl>
    <w:lvl w:ilvl="8" w:tplc="A9B2AFEA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B350E41"/>
    <w:multiLevelType w:val="hybridMultilevel"/>
    <w:tmpl w:val="085C10EE"/>
    <w:lvl w:ilvl="0" w:tplc="CF2EAF88">
      <w:start w:val="1"/>
      <w:numFmt w:val="lowerLetter"/>
      <w:lvlText w:val="%1)"/>
      <w:lvlJc w:val="left"/>
      <w:pPr>
        <w:ind w:left="720" w:hanging="360"/>
      </w:pPr>
    </w:lvl>
    <w:lvl w:ilvl="1" w:tplc="9CBA1B5A">
      <w:start w:val="1"/>
      <w:numFmt w:val="lowerLetter"/>
      <w:lvlText w:val="%2."/>
      <w:lvlJc w:val="left"/>
      <w:pPr>
        <w:ind w:left="1440" w:hanging="360"/>
      </w:pPr>
    </w:lvl>
    <w:lvl w:ilvl="2" w:tplc="AB8497BA">
      <w:start w:val="1"/>
      <w:numFmt w:val="lowerLetter"/>
      <w:lvlText w:val="%3."/>
      <w:lvlJc w:val="left"/>
      <w:pPr>
        <w:ind w:left="2160" w:hanging="360"/>
      </w:pPr>
    </w:lvl>
    <w:lvl w:ilvl="3" w:tplc="2D2444A8">
      <w:start w:val="1"/>
      <w:numFmt w:val="lowerLetter"/>
      <w:lvlText w:val="%4."/>
      <w:lvlJc w:val="left"/>
      <w:pPr>
        <w:ind w:left="2880" w:hanging="360"/>
      </w:pPr>
    </w:lvl>
    <w:lvl w:ilvl="4" w:tplc="6B6A6042">
      <w:start w:val="1"/>
      <w:numFmt w:val="lowerLetter"/>
      <w:lvlText w:val="%5."/>
      <w:lvlJc w:val="left"/>
      <w:pPr>
        <w:ind w:left="3600" w:hanging="360"/>
      </w:pPr>
    </w:lvl>
    <w:lvl w:ilvl="5" w:tplc="1E3A1762">
      <w:start w:val="1"/>
      <w:numFmt w:val="lowerLetter"/>
      <w:lvlText w:val="%6."/>
      <w:lvlJc w:val="left"/>
      <w:pPr>
        <w:ind w:left="4320" w:hanging="360"/>
      </w:pPr>
    </w:lvl>
    <w:lvl w:ilvl="6" w:tplc="7B3E64AA">
      <w:start w:val="1"/>
      <w:numFmt w:val="lowerLetter"/>
      <w:lvlText w:val="%7."/>
      <w:lvlJc w:val="left"/>
      <w:pPr>
        <w:ind w:left="5040" w:hanging="360"/>
      </w:pPr>
    </w:lvl>
    <w:lvl w:ilvl="7" w:tplc="669270B6">
      <w:start w:val="1"/>
      <w:numFmt w:val="lowerLetter"/>
      <w:lvlText w:val="%8."/>
      <w:lvlJc w:val="left"/>
      <w:pPr>
        <w:ind w:left="5760" w:hanging="360"/>
      </w:pPr>
    </w:lvl>
    <w:lvl w:ilvl="8" w:tplc="4FAA809A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B7833AF"/>
    <w:multiLevelType w:val="hybridMultilevel"/>
    <w:tmpl w:val="F7D2FB5E"/>
    <w:lvl w:ilvl="0" w:tplc="EC9C9CDE">
      <w:start w:val="1"/>
      <w:numFmt w:val="lowerLetter"/>
      <w:lvlText w:val="%1)"/>
      <w:lvlJc w:val="left"/>
      <w:pPr>
        <w:ind w:left="720" w:hanging="360"/>
      </w:pPr>
    </w:lvl>
    <w:lvl w:ilvl="1" w:tplc="609EE7B0">
      <w:start w:val="1"/>
      <w:numFmt w:val="lowerLetter"/>
      <w:lvlText w:val="%2."/>
      <w:lvlJc w:val="left"/>
      <w:pPr>
        <w:ind w:left="1440" w:hanging="360"/>
      </w:pPr>
    </w:lvl>
    <w:lvl w:ilvl="2" w:tplc="E8B61840">
      <w:start w:val="1"/>
      <w:numFmt w:val="lowerLetter"/>
      <w:lvlText w:val="%3."/>
      <w:lvlJc w:val="left"/>
      <w:pPr>
        <w:ind w:left="2160" w:hanging="360"/>
      </w:pPr>
    </w:lvl>
    <w:lvl w:ilvl="3" w:tplc="ACDAB6F6">
      <w:start w:val="1"/>
      <w:numFmt w:val="lowerLetter"/>
      <w:lvlText w:val="%4."/>
      <w:lvlJc w:val="left"/>
      <w:pPr>
        <w:ind w:left="2880" w:hanging="360"/>
      </w:pPr>
    </w:lvl>
    <w:lvl w:ilvl="4" w:tplc="B4EAE724">
      <w:start w:val="1"/>
      <w:numFmt w:val="lowerLetter"/>
      <w:lvlText w:val="%5."/>
      <w:lvlJc w:val="left"/>
      <w:pPr>
        <w:ind w:left="3600" w:hanging="360"/>
      </w:pPr>
    </w:lvl>
    <w:lvl w:ilvl="5" w:tplc="1742BC20">
      <w:start w:val="1"/>
      <w:numFmt w:val="lowerLetter"/>
      <w:lvlText w:val="%6."/>
      <w:lvlJc w:val="left"/>
      <w:pPr>
        <w:ind w:left="4320" w:hanging="360"/>
      </w:pPr>
    </w:lvl>
    <w:lvl w:ilvl="6" w:tplc="C33C7F5A">
      <w:start w:val="1"/>
      <w:numFmt w:val="lowerLetter"/>
      <w:lvlText w:val="%7."/>
      <w:lvlJc w:val="left"/>
      <w:pPr>
        <w:ind w:left="5040" w:hanging="360"/>
      </w:pPr>
    </w:lvl>
    <w:lvl w:ilvl="7" w:tplc="0966D88C">
      <w:start w:val="1"/>
      <w:numFmt w:val="lowerLetter"/>
      <w:lvlText w:val="%8."/>
      <w:lvlJc w:val="left"/>
      <w:pPr>
        <w:ind w:left="5760" w:hanging="360"/>
      </w:pPr>
    </w:lvl>
    <w:lvl w:ilvl="8" w:tplc="FBD0E8FA">
      <w:start w:val="1"/>
      <w:numFmt w:val="lowerLetter"/>
      <w:lvlText w:val="%9."/>
      <w:lvlJc w:val="left"/>
      <w:pPr>
        <w:ind w:left="6480" w:hanging="360"/>
      </w:pPr>
    </w:lvl>
  </w:abstractNum>
  <w:abstractNum w:abstractNumId="256" w15:restartNumberingAfterBreak="0">
    <w:nsid w:val="6B8E64CF"/>
    <w:multiLevelType w:val="hybridMultilevel"/>
    <w:tmpl w:val="5F56F8A6"/>
    <w:lvl w:ilvl="0" w:tplc="9B768C2E">
      <w:start w:val="1"/>
      <w:numFmt w:val="decimal"/>
      <w:lvlText w:val="%1."/>
      <w:lvlJc w:val="left"/>
      <w:pPr>
        <w:ind w:left="360" w:hanging="360"/>
      </w:pPr>
    </w:lvl>
    <w:lvl w:ilvl="1" w:tplc="53A66878">
      <w:start w:val="1"/>
      <w:numFmt w:val="lowerLetter"/>
      <w:lvlText w:val="%2)"/>
      <w:lvlJc w:val="left"/>
      <w:pPr>
        <w:ind w:left="720" w:hanging="360"/>
      </w:pPr>
    </w:lvl>
    <w:lvl w:ilvl="2" w:tplc="215665BC">
      <w:start w:val="1"/>
      <w:numFmt w:val="lowerRoman"/>
      <w:lvlText w:val="%3."/>
      <w:lvlJc w:val="left"/>
      <w:pPr>
        <w:ind w:left="1080" w:hanging="360"/>
      </w:pPr>
    </w:lvl>
    <w:lvl w:ilvl="3" w:tplc="4D10BB5C">
      <w:start w:val="1"/>
      <w:numFmt w:val="decimal"/>
      <w:lvlText w:val="%4."/>
      <w:lvlJc w:val="left"/>
      <w:pPr>
        <w:ind w:left="2880" w:hanging="360"/>
      </w:pPr>
    </w:lvl>
    <w:lvl w:ilvl="4" w:tplc="658C2048">
      <w:start w:val="1"/>
      <w:numFmt w:val="lowerLetter"/>
      <w:lvlText w:val="%5."/>
      <w:lvlJc w:val="left"/>
      <w:pPr>
        <w:ind w:left="3600" w:hanging="360"/>
      </w:pPr>
    </w:lvl>
    <w:lvl w:ilvl="5" w:tplc="DD6ABF62">
      <w:start w:val="1"/>
      <w:numFmt w:val="lowerRoman"/>
      <w:lvlText w:val="%6."/>
      <w:lvlJc w:val="left"/>
      <w:pPr>
        <w:ind w:left="4320" w:hanging="360"/>
      </w:pPr>
    </w:lvl>
    <w:lvl w:ilvl="6" w:tplc="AB6E3286">
      <w:start w:val="1"/>
      <w:numFmt w:val="decimal"/>
      <w:lvlText w:val="%7."/>
      <w:lvlJc w:val="left"/>
      <w:pPr>
        <w:ind w:left="5040" w:hanging="360"/>
      </w:pPr>
    </w:lvl>
    <w:lvl w:ilvl="7" w:tplc="9C7CC7EE">
      <w:start w:val="1"/>
      <w:numFmt w:val="lowerLetter"/>
      <w:lvlText w:val="%8."/>
      <w:lvlJc w:val="left"/>
      <w:pPr>
        <w:ind w:left="5760" w:hanging="360"/>
      </w:pPr>
    </w:lvl>
    <w:lvl w:ilvl="8" w:tplc="A18031A0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BC23D07"/>
    <w:multiLevelType w:val="hybridMultilevel"/>
    <w:tmpl w:val="DA709012"/>
    <w:lvl w:ilvl="0" w:tplc="A22C24CA">
      <w:start w:val="1"/>
      <w:numFmt w:val="decimal"/>
      <w:lvlText w:val="%1."/>
      <w:lvlJc w:val="left"/>
      <w:pPr>
        <w:ind w:left="360" w:hanging="360"/>
      </w:pPr>
    </w:lvl>
    <w:lvl w:ilvl="1" w:tplc="BAA862CA">
      <w:start w:val="1"/>
      <w:numFmt w:val="lowerLetter"/>
      <w:lvlText w:val="%2)"/>
      <w:lvlJc w:val="left"/>
      <w:pPr>
        <w:ind w:left="720" w:hanging="360"/>
      </w:pPr>
    </w:lvl>
    <w:lvl w:ilvl="2" w:tplc="3F5E53B8">
      <w:start w:val="1"/>
      <w:numFmt w:val="lowerRoman"/>
      <w:lvlText w:val="%3."/>
      <w:lvlJc w:val="left"/>
      <w:pPr>
        <w:ind w:left="1080" w:hanging="360"/>
      </w:pPr>
    </w:lvl>
    <w:lvl w:ilvl="3" w:tplc="281072E0">
      <w:start w:val="1"/>
      <w:numFmt w:val="decimal"/>
      <w:lvlText w:val="%4."/>
      <w:lvlJc w:val="left"/>
      <w:pPr>
        <w:ind w:left="2880" w:hanging="360"/>
      </w:pPr>
    </w:lvl>
    <w:lvl w:ilvl="4" w:tplc="6BF2A8A2">
      <w:start w:val="1"/>
      <w:numFmt w:val="lowerLetter"/>
      <w:lvlText w:val="%5."/>
      <w:lvlJc w:val="left"/>
      <w:pPr>
        <w:ind w:left="3600" w:hanging="360"/>
      </w:pPr>
    </w:lvl>
    <w:lvl w:ilvl="5" w:tplc="CF940566">
      <w:start w:val="1"/>
      <w:numFmt w:val="lowerRoman"/>
      <w:lvlText w:val="%6."/>
      <w:lvlJc w:val="left"/>
      <w:pPr>
        <w:ind w:left="4320" w:hanging="360"/>
      </w:pPr>
    </w:lvl>
    <w:lvl w:ilvl="6" w:tplc="837CAB22">
      <w:start w:val="1"/>
      <w:numFmt w:val="decimal"/>
      <w:lvlText w:val="%7."/>
      <w:lvlJc w:val="left"/>
      <w:pPr>
        <w:ind w:left="5040" w:hanging="360"/>
      </w:pPr>
    </w:lvl>
    <w:lvl w:ilvl="7" w:tplc="C81C6010">
      <w:start w:val="1"/>
      <w:numFmt w:val="lowerLetter"/>
      <w:lvlText w:val="%8."/>
      <w:lvlJc w:val="left"/>
      <w:pPr>
        <w:ind w:left="5760" w:hanging="360"/>
      </w:pPr>
    </w:lvl>
    <w:lvl w:ilvl="8" w:tplc="B4EEA3B0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C0E1CA0"/>
    <w:multiLevelType w:val="hybridMultilevel"/>
    <w:tmpl w:val="A6F478C2"/>
    <w:lvl w:ilvl="0" w:tplc="33084B5E">
      <w:start w:val="1"/>
      <w:numFmt w:val="lowerRoman"/>
      <w:lvlText w:val="%1)"/>
      <w:lvlJc w:val="left"/>
      <w:pPr>
        <w:ind w:left="1080" w:hanging="360"/>
      </w:pPr>
    </w:lvl>
    <w:lvl w:ilvl="1" w:tplc="E3B4033A">
      <w:start w:val="1"/>
      <w:numFmt w:val="lowerRoman"/>
      <w:lvlText w:val="%2."/>
      <w:lvlJc w:val="left"/>
      <w:pPr>
        <w:ind w:left="1440" w:hanging="360"/>
      </w:pPr>
    </w:lvl>
    <w:lvl w:ilvl="2" w:tplc="15C80114">
      <w:start w:val="1"/>
      <w:numFmt w:val="lowerRoman"/>
      <w:lvlText w:val="%3."/>
      <w:lvlJc w:val="left"/>
      <w:pPr>
        <w:ind w:left="2160" w:hanging="360"/>
      </w:pPr>
    </w:lvl>
    <w:lvl w:ilvl="3" w:tplc="BC36F0A2">
      <w:start w:val="1"/>
      <w:numFmt w:val="lowerRoman"/>
      <w:lvlText w:val="%4."/>
      <w:lvlJc w:val="left"/>
      <w:pPr>
        <w:ind w:left="2880" w:hanging="360"/>
      </w:pPr>
    </w:lvl>
    <w:lvl w:ilvl="4" w:tplc="0FDCAE40">
      <w:start w:val="1"/>
      <w:numFmt w:val="lowerRoman"/>
      <w:lvlText w:val="%5."/>
      <w:lvlJc w:val="left"/>
      <w:pPr>
        <w:ind w:left="3600" w:hanging="360"/>
      </w:pPr>
    </w:lvl>
    <w:lvl w:ilvl="5" w:tplc="43CE9658">
      <w:start w:val="1"/>
      <w:numFmt w:val="lowerRoman"/>
      <w:lvlText w:val="%6."/>
      <w:lvlJc w:val="left"/>
      <w:pPr>
        <w:ind w:left="4320" w:hanging="360"/>
      </w:pPr>
    </w:lvl>
    <w:lvl w:ilvl="6" w:tplc="49861324">
      <w:start w:val="1"/>
      <w:numFmt w:val="lowerRoman"/>
      <w:lvlText w:val="%7."/>
      <w:lvlJc w:val="left"/>
      <w:pPr>
        <w:ind w:left="5040" w:hanging="360"/>
      </w:pPr>
    </w:lvl>
    <w:lvl w:ilvl="7" w:tplc="915265B4">
      <w:start w:val="1"/>
      <w:numFmt w:val="lowerRoman"/>
      <w:lvlText w:val="%8."/>
      <w:lvlJc w:val="left"/>
      <w:pPr>
        <w:ind w:left="5760" w:hanging="360"/>
      </w:pPr>
    </w:lvl>
    <w:lvl w:ilvl="8" w:tplc="2BBE5FEE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C4C7A1D"/>
    <w:multiLevelType w:val="hybridMultilevel"/>
    <w:tmpl w:val="1EF2AA80"/>
    <w:lvl w:ilvl="0" w:tplc="724085BA">
      <w:start w:val="1"/>
      <w:numFmt w:val="lowerLetter"/>
      <w:lvlText w:val="%1)"/>
      <w:lvlJc w:val="left"/>
      <w:pPr>
        <w:ind w:left="720" w:hanging="360"/>
      </w:pPr>
    </w:lvl>
    <w:lvl w:ilvl="1" w:tplc="D2FE02C4">
      <w:start w:val="1"/>
      <w:numFmt w:val="lowerLetter"/>
      <w:lvlText w:val="%2."/>
      <w:lvlJc w:val="left"/>
      <w:pPr>
        <w:ind w:left="1440" w:hanging="360"/>
      </w:pPr>
    </w:lvl>
    <w:lvl w:ilvl="2" w:tplc="61AEA6FE">
      <w:start w:val="1"/>
      <w:numFmt w:val="lowerLetter"/>
      <w:lvlText w:val="%3."/>
      <w:lvlJc w:val="left"/>
      <w:pPr>
        <w:ind w:left="2160" w:hanging="360"/>
      </w:pPr>
    </w:lvl>
    <w:lvl w:ilvl="3" w:tplc="F152917C">
      <w:start w:val="1"/>
      <w:numFmt w:val="lowerLetter"/>
      <w:lvlText w:val="%4."/>
      <w:lvlJc w:val="left"/>
      <w:pPr>
        <w:ind w:left="2880" w:hanging="360"/>
      </w:pPr>
    </w:lvl>
    <w:lvl w:ilvl="4" w:tplc="E3A23EEE">
      <w:start w:val="1"/>
      <w:numFmt w:val="lowerLetter"/>
      <w:lvlText w:val="%5."/>
      <w:lvlJc w:val="left"/>
      <w:pPr>
        <w:ind w:left="3600" w:hanging="360"/>
      </w:pPr>
    </w:lvl>
    <w:lvl w:ilvl="5" w:tplc="C1488290">
      <w:start w:val="1"/>
      <w:numFmt w:val="lowerLetter"/>
      <w:lvlText w:val="%6."/>
      <w:lvlJc w:val="left"/>
      <w:pPr>
        <w:ind w:left="4320" w:hanging="360"/>
      </w:pPr>
    </w:lvl>
    <w:lvl w:ilvl="6" w:tplc="56FC5644">
      <w:start w:val="1"/>
      <w:numFmt w:val="lowerLetter"/>
      <w:lvlText w:val="%7."/>
      <w:lvlJc w:val="left"/>
      <w:pPr>
        <w:ind w:left="5040" w:hanging="360"/>
      </w:pPr>
    </w:lvl>
    <w:lvl w:ilvl="7" w:tplc="D518B438">
      <w:start w:val="1"/>
      <w:numFmt w:val="lowerLetter"/>
      <w:lvlText w:val="%8."/>
      <w:lvlJc w:val="left"/>
      <w:pPr>
        <w:ind w:left="5760" w:hanging="360"/>
      </w:pPr>
    </w:lvl>
    <w:lvl w:ilvl="8" w:tplc="388CD4C4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C9C5FD0"/>
    <w:multiLevelType w:val="hybridMultilevel"/>
    <w:tmpl w:val="F3629AC4"/>
    <w:lvl w:ilvl="0" w:tplc="0104609A">
      <w:start w:val="1"/>
      <w:numFmt w:val="lowerLetter"/>
      <w:lvlText w:val="%1)"/>
      <w:lvlJc w:val="left"/>
      <w:pPr>
        <w:ind w:left="720" w:hanging="360"/>
      </w:pPr>
    </w:lvl>
    <w:lvl w:ilvl="1" w:tplc="5CC0B5D2">
      <w:start w:val="1"/>
      <w:numFmt w:val="lowerLetter"/>
      <w:lvlText w:val="%2."/>
      <w:lvlJc w:val="left"/>
      <w:pPr>
        <w:ind w:left="1440" w:hanging="360"/>
      </w:pPr>
    </w:lvl>
    <w:lvl w:ilvl="2" w:tplc="DE2E03EC">
      <w:start w:val="1"/>
      <w:numFmt w:val="lowerLetter"/>
      <w:lvlText w:val="%3."/>
      <w:lvlJc w:val="left"/>
      <w:pPr>
        <w:ind w:left="2160" w:hanging="360"/>
      </w:pPr>
    </w:lvl>
    <w:lvl w:ilvl="3" w:tplc="EA36D6EA">
      <w:start w:val="1"/>
      <w:numFmt w:val="lowerLetter"/>
      <w:lvlText w:val="%4."/>
      <w:lvlJc w:val="left"/>
      <w:pPr>
        <w:ind w:left="2880" w:hanging="360"/>
      </w:pPr>
    </w:lvl>
    <w:lvl w:ilvl="4" w:tplc="68A6172A">
      <w:start w:val="1"/>
      <w:numFmt w:val="lowerLetter"/>
      <w:lvlText w:val="%5."/>
      <w:lvlJc w:val="left"/>
      <w:pPr>
        <w:ind w:left="3600" w:hanging="360"/>
      </w:pPr>
    </w:lvl>
    <w:lvl w:ilvl="5" w:tplc="10865AB6">
      <w:start w:val="1"/>
      <w:numFmt w:val="lowerLetter"/>
      <w:lvlText w:val="%6."/>
      <w:lvlJc w:val="left"/>
      <w:pPr>
        <w:ind w:left="4320" w:hanging="360"/>
      </w:pPr>
    </w:lvl>
    <w:lvl w:ilvl="6" w:tplc="80FCE772">
      <w:start w:val="1"/>
      <w:numFmt w:val="lowerLetter"/>
      <w:lvlText w:val="%7."/>
      <w:lvlJc w:val="left"/>
      <w:pPr>
        <w:ind w:left="5040" w:hanging="360"/>
      </w:pPr>
    </w:lvl>
    <w:lvl w:ilvl="7" w:tplc="88DE25A8">
      <w:start w:val="1"/>
      <w:numFmt w:val="lowerLetter"/>
      <w:lvlText w:val="%8."/>
      <w:lvlJc w:val="left"/>
      <w:pPr>
        <w:ind w:left="5760" w:hanging="360"/>
      </w:pPr>
    </w:lvl>
    <w:lvl w:ilvl="8" w:tplc="E88AB0F0">
      <w:start w:val="1"/>
      <w:numFmt w:val="lowerLetter"/>
      <w:lvlText w:val="%9."/>
      <w:lvlJc w:val="left"/>
      <w:pPr>
        <w:ind w:left="6480" w:hanging="360"/>
      </w:pPr>
    </w:lvl>
  </w:abstractNum>
  <w:abstractNum w:abstractNumId="261" w15:restartNumberingAfterBreak="0">
    <w:nsid w:val="6CEB4198"/>
    <w:multiLevelType w:val="hybridMultilevel"/>
    <w:tmpl w:val="3858D318"/>
    <w:lvl w:ilvl="0" w:tplc="E8EE74E4">
      <w:start w:val="1"/>
      <w:numFmt w:val="lowerRoman"/>
      <w:lvlText w:val="%1)"/>
      <w:lvlJc w:val="left"/>
      <w:pPr>
        <w:ind w:left="1080" w:hanging="360"/>
      </w:pPr>
    </w:lvl>
    <w:lvl w:ilvl="1" w:tplc="C4A81058">
      <w:start w:val="1"/>
      <w:numFmt w:val="lowerRoman"/>
      <w:lvlText w:val="%2."/>
      <w:lvlJc w:val="left"/>
      <w:pPr>
        <w:ind w:left="1440" w:hanging="360"/>
      </w:pPr>
    </w:lvl>
    <w:lvl w:ilvl="2" w:tplc="580086E0">
      <w:start w:val="1"/>
      <w:numFmt w:val="lowerRoman"/>
      <w:lvlText w:val="%3."/>
      <w:lvlJc w:val="left"/>
      <w:pPr>
        <w:ind w:left="2160" w:hanging="360"/>
      </w:pPr>
    </w:lvl>
    <w:lvl w:ilvl="3" w:tplc="B8123418">
      <w:start w:val="1"/>
      <w:numFmt w:val="lowerRoman"/>
      <w:lvlText w:val="%4."/>
      <w:lvlJc w:val="left"/>
      <w:pPr>
        <w:ind w:left="2880" w:hanging="360"/>
      </w:pPr>
    </w:lvl>
    <w:lvl w:ilvl="4" w:tplc="E3444860">
      <w:start w:val="1"/>
      <w:numFmt w:val="lowerRoman"/>
      <w:lvlText w:val="%5."/>
      <w:lvlJc w:val="left"/>
      <w:pPr>
        <w:ind w:left="3600" w:hanging="360"/>
      </w:pPr>
    </w:lvl>
    <w:lvl w:ilvl="5" w:tplc="12F24498">
      <w:start w:val="1"/>
      <w:numFmt w:val="lowerRoman"/>
      <w:lvlText w:val="%6."/>
      <w:lvlJc w:val="left"/>
      <w:pPr>
        <w:ind w:left="4320" w:hanging="360"/>
      </w:pPr>
    </w:lvl>
    <w:lvl w:ilvl="6" w:tplc="D8FE4602">
      <w:start w:val="1"/>
      <w:numFmt w:val="lowerRoman"/>
      <w:lvlText w:val="%7."/>
      <w:lvlJc w:val="left"/>
      <w:pPr>
        <w:ind w:left="5040" w:hanging="360"/>
      </w:pPr>
    </w:lvl>
    <w:lvl w:ilvl="7" w:tplc="4D76FC98">
      <w:start w:val="1"/>
      <w:numFmt w:val="lowerRoman"/>
      <w:lvlText w:val="%8."/>
      <w:lvlJc w:val="left"/>
      <w:pPr>
        <w:ind w:left="5760" w:hanging="360"/>
      </w:pPr>
    </w:lvl>
    <w:lvl w:ilvl="8" w:tplc="133646B0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D1041F1"/>
    <w:multiLevelType w:val="hybridMultilevel"/>
    <w:tmpl w:val="D71A7CA2"/>
    <w:lvl w:ilvl="0" w:tplc="E2965610">
      <w:start w:val="1"/>
      <w:numFmt w:val="lowerLetter"/>
      <w:lvlText w:val="%1)"/>
      <w:lvlJc w:val="left"/>
      <w:pPr>
        <w:ind w:left="720" w:hanging="360"/>
      </w:pPr>
    </w:lvl>
    <w:lvl w:ilvl="1" w:tplc="30B044CA">
      <w:start w:val="1"/>
      <w:numFmt w:val="lowerLetter"/>
      <w:lvlText w:val="%2."/>
      <w:lvlJc w:val="left"/>
      <w:pPr>
        <w:ind w:left="1440" w:hanging="360"/>
      </w:pPr>
    </w:lvl>
    <w:lvl w:ilvl="2" w:tplc="81AAC228">
      <w:start w:val="1"/>
      <w:numFmt w:val="lowerLetter"/>
      <w:lvlText w:val="%3."/>
      <w:lvlJc w:val="left"/>
      <w:pPr>
        <w:ind w:left="2160" w:hanging="360"/>
      </w:pPr>
    </w:lvl>
    <w:lvl w:ilvl="3" w:tplc="F524F54A">
      <w:start w:val="1"/>
      <w:numFmt w:val="lowerLetter"/>
      <w:lvlText w:val="%4."/>
      <w:lvlJc w:val="left"/>
      <w:pPr>
        <w:ind w:left="2880" w:hanging="360"/>
      </w:pPr>
    </w:lvl>
    <w:lvl w:ilvl="4" w:tplc="C118346C">
      <w:start w:val="1"/>
      <w:numFmt w:val="lowerLetter"/>
      <w:lvlText w:val="%5."/>
      <w:lvlJc w:val="left"/>
      <w:pPr>
        <w:ind w:left="3600" w:hanging="360"/>
      </w:pPr>
    </w:lvl>
    <w:lvl w:ilvl="5" w:tplc="7C58AEBE">
      <w:start w:val="1"/>
      <w:numFmt w:val="lowerLetter"/>
      <w:lvlText w:val="%6."/>
      <w:lvlJc w:val="left"/>
      <w:pPr>
        <w:ind w:left="4320" w:hanging="360"/>
      </w:pPr>
    </w:lvl>
    <w:lvl w:ilvl="6" w:tplc="264CA664">
      <w:start w:val="1"/>
      <w:numFmt w:val="lowerLetter"/>
      <w:lvlText w:val="%7."/>
      <w:lvlJc w:val="left"/>
      <w:pPr>
        <w:ind w:left="5040" w:hanging="360"/>
      </w:pPr>
    </w:lvl>
    <w:lvl w:ilvl="7" w:tplc="E610835E">
      <w:start w:val="1"/>
      <w:numFmt w:val="lowerLetter"/>
      <w:lvlText w:val="%8."/>
      <w:lvlJc w:val="left"/>
      <w:pPr>
        <w:ind w:left="5760" w:hanging="360"/>
      </w:pPr>
    </w:lvl>
    <w:lvl w:ilvl="8" w:tplc="43547494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D577F9D"/>
    <w:multiLevelType w:val="hybridMultilevel"/>
    <w:tmpl w:val="1F36B39A"/>
    <w:lvl w:ilvl="0" w:tplc="C5527E72">
      <w:start w:val="1"/>
      <w:numFmt w:val="lowerLetter"/>
      <w:lvlText w:val="%1)"/>
      <w:lvlJc w:val="left"/>
      <w:pPr>
        <w:ind w:left="720" w:hanging="360"/>
      </w:pPr>
    </w:lvl>
    <w:lvl w:ilvl="1" w:tplc="4DBEC4F0">
      <w:start w:val="1"/>
      <w:numFmt w:val="lowerLetter"/>
      <w:lvlText w:val="%2."/>
      <w:lvlJc w:val="left"/>
      <w:pPr>
        <w:ind w:left="1440" w:hanging="360"/>
      </w:pPr>
    </w:lvl>
    <w:lvl w:ilvl="2" w:tplc="DF3A74F4">
      <w:start w:val="1"/>
      <w:numFmt w:val="lowerLetter"/>
      <w:lvlText w:val="%3."/>
      <w:lvlJc w:val="left"/>
      <w:pPr>
        <w:ind w:left="2160" w:hanging="360"/>
      </w:pPr>
    </w:lvl>
    <w:lvl w:ilvl="3" w:tplc="16947896">
      <w:start w:val="1"/>
      <w:numFmt w:val="lowerLetter"/>
      <w:lvlText w:val="%4."/>
      <w:lvlJc w:val="left"/>
      <w:pPr>
        <w:ind w:left="2880" w:hanging="360"/>
      </w:pPr>
    </w:lvl>
    <w:lvl w:ilvl="4" w:tplc="ABB4C676">
      <w:start w:val="1"/>
      <w:numFmt w:val="lowerLetter"/>
      <w:lvlText w:val="%5."/>
      <w:lvlJc w:val="left"/>
      <w:pPr>
        <w:ind w:left="3600" w:hanging="360"/>
      </w:pPr>
    </w:lvl>
    <w:lvl w:ilvl="5" w:tplc="413E609A">
      <w:start w:val="1"/>
      <w:numFmt w:val="lowerLetter"/>
      <w:lvlText w:val="%6."/>
      <w:lvlJc w:val="left"/>
      <w:pPr>
        <w:ind w:left="4320" w:hanging="360"/>
      </w:pPr>
    </w:lvl>
    <w:lvl w:ilvl="6" w:tplc="71901E16">
      <w:start w:val="1"/>
      <w:numFmt w:val="lowerLetter"/>
      <w:lvlText w:val="%7."/>
      <w:lvlJc w:val="left"/>
      <w:pPr>
        <w:ind w:left="5040" w:hanging="360"/>
      </w:pPr>
    </w:lvl>
    <w:lvl w:ilvl="7" w:tplc="7C2E94B0">
      <w:start w:val="1"/>
      <w:numFmt w:val="lowerLetter"/>
      <w:lvlText w:val="%8."/>
      <w:lvlJc w:val="left"/>
      <w:pPr>
        <w:ind w:left="5760" w:hanging="360"/>
      </w:pPr>
    </w:lvl>
    <w:lvl w:ilvl="8" w:tplc="C226C19E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E545043"/>
    <w:multiLevelType w:val="hybridMultilevel"/>
    <w:tmpl w:val="A86CC802"/>
    <w:lvl w:ilvl="0" w:tplc="753E5AC8">
      <w:start w:val="1"/>
      <w:numFmt w:val="lowerRoman"/>
      <w:lvlText w:val="%1)"/>
      <w:lvlJc w:val="left"/>
      <w:pPr>
        <w:ind w:left="1080" w:hanging="360"/>
      </w:pPr>
    </w:lvl>
    <w:lvl w:ilvl="1" w:tplc="1A707AE4">
      <w:start w:val="1"/>
      <w:numFmt w:val="lowerRoman"/>
      <w:lvlText w:val="%2."/>
      <w:lvlJc w:val="left"/>
      <w:pPr>
        <w:ind w:left="1440" w:hanging="360"/>
      </w:pPr>
    </w:lvl>
    <w:lvl w:ilvl="2" w:tplc="1B6E8E7E">
      <w:start w:val="1"/>
      <w:numFmt w:val="lowerRoman"/>
      <w:lvlText w:val="%3."/>
      <w:lvlJc w:val="left"/>
      <w:pPr>
        <w:ind w:left="2160" w:hanging="360"/>
      </w:pPr>
    </w:lvl>
    <w:lvl w:ilvl="3" w:tplc="05E48052">
      <w:start w:val="1"/>
      <w:numFmt w:val="lowerRoman"/>
      <w:lvlText w:val="%4."/>
      <w:lvlJc w:val="left"/>
      <w:pPr>
        <w:ind w:left="2880" w:hanging="360"/>
      </w:pPr>
    </w:lvl>
    <w:lvl w:ilvl="4" w:tplc="628E5B4C">
      <w:start w:val="1"/>
      <w:numFmt w:val="lowerRoman"/>
      <w:lvlText w:val="%5."/>
      <w:lvlJc w:val="left"/>
      <w:pPr>
        <w:ind w:left="3600" w:hanging="360"/>
      </w:pPr>
    </w:lvl>
    <w:lvl w:ilvl="5" w:tplc="E8E8D48A">
      <w:start w:val="1"/>
      <w:numFmt w:val="lowerRoman"/>
      <w:lvlText w:val="%6."/>
      <w:lvlJc w:val="left"/>
      <w:pPr>
        <w:ind w:left="4320" w:hanging="360"/>
      </w:pPr>
    </w:lvl>
    <w:lvl w:ilvl="6" w:tplc="30D81C4E">
      <w:start w:val="1"/>
      <w:numFmt w:val="lowerRoman"/>
      <w:lvlText w:val="%7."/>
      <w:lvlJc w:val="left"/>
      <w:pPr>
        <w:ind w:left="5040" w:hanging="360"/>
      </w:pPr>
    </w:lvl>
    <w:lvl w:ilvl="7" w:tplc="334EA132">
      <w:start w:val="1"/>
      <w:numFmt w:val="lowerRoman"/>
      <w:lvlText w:val="%8."/>
      <w:lvlJc w:val="left"/>
      <w:pPr>
        <w:ind w:left="5760" w:hanging="360"/>
      </w:pPr>
    </w:lvl>
    <w:lvl w:ilvl="8" w:tplc="65E8EB68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E911006"/>
    <w:multiLevelType w:val="hybridMultilevel"/>
    <w:tmpl w:val="B3A2FADA"/>
    <w:lvl w:ilvl="0" w:tplc="35BE33B0">
      <w:start w:val="1"/>
      <w:numFmt w:val="lowerLetter"/>
      <w:lvlText w:val="%1)"/>
      <w:lvlJc w:val="left"/>
      <w:pPr>
        <w:ind w:left="720" w:hanging="360"/>
      </w:pPr>
    </w:lvl>
    <w:lvl w:ilvl="1" w:tplc="3BB01970">
      <w:start w:val="1"/>
      <w:numFmt w:val="lowerLetter"/>
      <w:lvlText w:val="%2."/>
      <w:lvlJc w:val="left"/>
      <w:pPr>
        <w:ind w:left="1440" w:hanging="360"/>
      </w:pPr>
    </w:lvl>
    <w:lvl w:ilvl="2" w:tplc="3642F2A8">
      <w:start w:val="1"/>
      <w:numFmt w:val="lowerLetter"/>
      <w:lvlText w:val="%3."/>
      <w:lvlJc w:val="left"/>
      <w:pPr>
        <w:ind w:left="2160" w:hanging="360"/>
      </w:pPr>
    </w:lvl>
    <w:lvl w:ilvl="3" w:tplc="B310F3FE">
      <w:start w:val="1"/>
      <w:numFmt w:val="lowerLetter"/>
      <w:lvlText w:val="%4."/>
      <w:lvlJc w:val="left"/>
      <w:pPr>
        <w:ind w:left="2880" w:hanging="360"/>
      </w:pPr>
    </w:lvl>
    <w:lvl w:ilvl="4" w:tplc="085ABE9E">
      <w:start w:val="1"/>
      <w:numFmt w:val="lowerLetter"/>
      <w:lvlText w:val="%5."/>
      <w:lvlJc w:val="left"/>
      <w:pPr>
        <w:ind w:left="3600" w:hanging="360"/>
      </w:pPr>
    </w:lvl>
    <w:lvl w:ilvl="5" w:tplc="5FAA6DA2">
      <w:start w:val="1"/>
      <w:numFmt w:val="lowerLetter"/>
      <w:lvlText w:val="%6."/>
      <w:lvlJc w:val="left"/>
      <w:pPr>
        <w:ind w:left="4320" w:hanging="360"/>
      </w:pPr>
    </w:lvl>
    <w:lvl w:ilvl="6" w:tplc="4E743584">
      <w:start w:val="1"/>
      <w:numFmt w:val="lowerLetter"/>
      <w:lvlText w:val="%7."/>
      <w:lvlJc w:val="left"/>
      <w:pPr>
        <w:ind w:left="5040" w:hanging="360"/>
      </w:pPr>
    </w:lvl>
    <w:lvl w:ilvl="7" w:tplc="645EC800">
      <w:start w:val="1"/>
      <w:numFmt w:val="lowerLetter"/>
      <w:lvlText w:val="%8."/>
      <w:lvlJc w:val="left"/>
      <w:pPr>
        <w:ind w:left="5760" w:hanging="360"/>
      </w:pPr>
    </w:lvl>
    <w:lvl w:ilvl="8" w:tplc="2A0C8114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F18380F"/>
    <w:multiLevelType w:val="hybridMultilevel"/>
    <w:tmpl w:val="C3E2411A"/>
    <w:lvl w:ilvl="0" w:tplc="15F0F9E4">
      <w:start w:val="1"/>
      <w:numFmt w:val="lowerRoman"/>
      <w:lvlText w:val="%1)"/>
      <w:lvlJc w:val="left"/>
      <w:pPr>
        <w:ind w:left="1080" w:hanging="360"/>
      </w:pPr>
    </w:lvl>
    <w:lvl w:ilvl="1" w:tplc="4F700FBC">
      <w:start w:val="1"/>
      <w:numFmt w:val="lowerRoman"/>
      <w:lvlText w:val="%2."/>
      <w:lvlJc w:val="left"/>
      <w:pPr>
        <w:ind w:left="1440" w:hanging="360"/>
      </w:pPr>
    </w:lvl>
    <w:lvl w:ilvl="2" w:tplc="EFD44E94">
      <w:start w:val="1"/>
      <w:numFmt w:val="lowerRoman"/>
      <w:lvlText w:val="%3."/>
      <w:lvlJc w:val="left"/>
      <w:pPr>
        <w:ind w:left="2160" w:hanging="360"/>
      </w:pPr>
    </w:lvl>
    <w:lvl w:ilvl="3" w:tplc="0ADE5648">
      <w:start w:val="1"/>
      <w:numFmt w:val="lowerRoman"/>
      <w:lvlText w:val="%4."/>
      <w:lvlJc w:val="left"/>
      <w:pPr>
        <w:ind w:left="2880" w:hanging="360"/>
      </w:pPr>
    </w:lvl>
    <w:lvl w:ilvl="4" w:tplc="9A400762">
      <w:start w:val="1"/>
      <w:numFmt w:val="lowerRoman"/>
      <w:lvlText w:val="%5."/>
      <w:lvlJc w:val="left"/>
      <w:pPr>
        <w:ind w:left="3600" w:hanging="360"/>
      </w:pPr>
    </w:lvl>
    <w:lvl w:ilvl="5" w:tplc="7C067950">
      <w:start w:val="1"/>
      <w:numFmt w:val="lowerRoman"/>
      <w:lvlText w:val="%6."/>
      <w:lvlJc w:val="left"/>
      <w:pPr>
        <w:ind w:left="4320" w:hanging="360"/>
      </w:pPr>
    </w:lvl>
    <w:lvl w:ilvl="6" w:tplc="8DA223CC">
      <w:start w:val="1"/>
      <w:numFmt w:val="lowerRoman"/>
      <w:lvlText w:val="%7."/>
      <w:lvlJc w:val="left"/>
      <w:pPr>
        <w:ind w:left="5040" w:hanging="360"/>
      </w:pPr>
    </w:lvl>
    <w:lvl w:ilvl="7" w:tplc="8BD84A00">
      <w:start w:val="1"/>
      <w:numFmt w:val="lowerRoman"/>
      <w:lvlText w:val="%8."/>
      <w:lvlJc w:val="left"/>
      <w:pPr>
        <w:ind w:left="5760" w:hanging="360"/>
      </w:pPr>
    </w:lvl>
    <w:lvl w:ilvl="8" w:tplc="3AEE14B4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F1951E8"/>
    <w:multiLevelType w:val="hybridMultilevel"/>
    <w:tmpl w:val="F014CEFC"/>
    <w:lvl w:ilvl="0" w:tplc="0EF6695C">
      <w:start w:val="1"/>
      <w:numFmt w:val="lowerLetter"/>
      <w:lvlText w:val="%1)"/>
      <w:lvlJc w:val="left"/>
      <w:pPr>
        <w:ind w:left="720" w:hanging="360"/>
      </w:pPr>
    </w:lvl>
    <w:lvl w:ilvl="1" w:tplc="814E3384">
      <w:start w:val="1"/>
      <w:numFmt w:val="lowerLetter"/>
      <w:lvlText w:val="%2."/>
      <w:lvlJc w:val="left"/>
      <w:pPr>
        <w:ind w:left="1440" w:hanging="360"/>
      </w:pPr>
    </w:lvl>
    <w:lvl w:ilvl="2" w:tplc="A55C6DBE">
      <w:start w:val="1"/>
      <w:numFmt w:val="lowerLetter"/>
      <w:lvlText w:val="%3."/>
      <w:lvlJc w:val="left"/>
      <w:pPr>
        <w:ind w:left="2160" w:hanging="360"/>
      </w:pPr>
    </w:lvl>
    <w:lvl w:ilvl="3" w:tplc="85E87908">
      <w:start w:val="1"/>
      <w:numFmt w:val="lowerLetter"/>
      <w:lvlText w:val="%4."/>
      <w:lvlJc w:val="left"/>
      <w:pPr>
        <w:ind w:left="2880" w:hanging="360"/>
      </w:pPr>
    </w:lvl>
    <w:lvl w:ilvl="4" w:tplc="B7605FAE">
      <w:start w:val="1"/>
      <w:numFmt w:val="lowerLetter"/>
      <w:lvlText w:val="%5."/>
      <w:lvlJc w:val="left"/>
      <w:pPr>
        <w:ind w:left="3600" w:hanging="360"/>
      </w:pPr>
    </w:lvl>
    <w:lvl w:ilvl="5" w:tplc="05CE1020">
      <w:start w:val="1"/>
      <w:numFmt w:val="lowerLetter"/>
      <w:lvlText w:val="%6."/>
      <w:lvlJc w:val="left"/>
      <w:pPr>
        <w:ind w:left="4320" w:hanging="360"/>
      </w:pPr>
    </w:lvl>
    <w:lvl w:ilvl="6" w:tplc="E9D418A2">
      <w:start w:val="1"/>
      <w:numFmt w:val="lowerLetter"/>
      <w:lvlText w:val="%7."/>
      <w:lvlJc w:val="left"/>
      <w:pPr>
        <w:ind w:left="5040" w:hanging="360"/>
      </w:pPr>
    </w:lvl>
    <w:lvl w:ilvl="7" w:tplc="4BAA2B62">
      <w:start w:val="1"/>
      <w:numFmt w:val="lowerLetter"/>
      <w:lvlText w:val="%8."/>
      <w:lvlJc w:val="left"/>
      <w:pPr>
        <w:ind w:left="5760" w:hanging="360"/>
      </w:pPr>
    </w:lvl>
    <w:lvl w:ilvl="8" w:tplc="D3F04132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F280F28"/>
    <w:multiLevelType w:val="hybridMultilevel"/>
    <w:tmpl w:val="2E168384"/>
    <w:lvl w:ilvl="0" w:tplc="42060394">
      <w:start w:val="1"/>
      <w:numFmt w:val="decimal"/>
      <w:lvlText w:val="%1."/>
      <w:lvlJc w:val="left"/>
      <w:pPr>
        <w:ind w:left="720" w:hanging="360"/>
      </w:pPr>
    </w:lvl>
    <w:lvl w:ilvl="1" w:tplc="42060394" w:tentative="1">
      <w:start w:val="1"/>
      <w:numFmt w:val="lowerLetter"/>
      <w:lvlText w:val="%2."/>
      <w:lvlJc w:val="left"/>
      <w:pPr>
        <w:ind w:left="1440" w:hanging="360"/>
      </w:pPr>
    </w:lvl>
    <w:lvl w:ilvl="2" w:tplc="42060394" w:tentative="1">
      <w:start w:val="1"/>
      <w:numFmt w:val="lowerRoman"/>
      <w:lvlText w:val="%3."/>
      <w:lvlJc w:val="right"/>
      <w:pPr>
        <w:ind w:left="2160" w:hanging="180"/>
      </w:pPr>
    </w:lvl>
    <w:lvl w:ilvl="3" w:tplc="42060394" w:tentative="1">
      <w:start w:val="1"/>
      <w:numFmt w:val="decimal"/>
      <w:lvlText w:val="%4."/>
      <w:lvlJc w:val="left"/>
      <w:pPr>
        <w:ind w:left="2880" w:hanging="360"/>
      </w:pPr>
    </w:lvl>
    <w:lvl w:ilvl="4" w:tplc="42060394" w:tentative="1">
      <w:start w:val="1"/>
      <w:numFmt w:val="lowerLetter"/>
      <w:lvlText w:val="%5."/>
      <w:lvlJc w:val="left"/>
      <w:pPr>
        <w:ind w:left="3600" w:hanging="360"/>
      </w:pPr>
    </w:lvl>
    <w:lvl w:ilvl="5" w:tplc="42060394" w:tentative="1">
      <w:start w:val="1"/>
      <w:numFmt w:val="lowerRoman"/>
      <w:lvlText w:val="%6."/>
      <w:lvlJc w:val="right"/>
      <w:pPr>
        <w:ind w:left="4320" w:hanging="180"/>
      </w:pPr>
    </w:lvl>
    <w:lvl w:ilvl="6" w:tplc="42060394" w:tentative="1">
      <w:start w:val="1"/>
      <w:numFmt w:val="decimal"/>
      <w:lvlText w:val="%7."/>
      <w:lvlJc w:val="left"/>
      <w:pPr>
        <w:ind w:left="5040" w:hanging="360"/>
      </w:pPr>
    </w:lvl>
    <w:lvl w:ilvl="7" w:tplc="42060394" w:tentative="1">
      <w:start w:val="1"/>
      <w:numFmt w:val="lowerLetter"/>
      <w:lvlText w:val="%8."/>
      <w:lvlJc w:val="left"/>
      <w:pPr>
        <w:ind w:left="5760" w:hanging="360"/>
      </w:pPr>
    </w:lvl>
    <w:lvl w:ilvl="8" w:tplc="42060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F352515"/>
    <w:multiLevelType w:val="hybridMultilevel"/>
    <w:tmpl w:val="AD7A904E"/>
    <w:lvl w:ilvl="0" w:tplc="61D487E2">
      <w:start w:val="1"/>
      <w:numFmt w:val="lowerLetter"/>
      <w:lvlText w:val="%1)"/>
      <w:lvlJc w:val="left"/>
      <w:pPr>
        <w:ind w:left="720" w:hanging="360"/>
      </w:pPr>
    </w:lvl>
    <w:lvl w:ilvl="1" w:tplc="76B0DC2E">
      <w:start w:val="1"/>
      <w:numFmt w:val="lowerLetter"/>
      <w:lvlText w:val="%2."/>
      <w:lvlJc w:val="left"/>
      <w:pPr>
        <w:ind w:left="1440" w:hanging="360"/>
      </w:pPr>
    </w:lvl>
    <w:lvl w:ilvl="2" w:tplc="92C877C8">
      <w:start w:val="1"/>
      <w:numFmt w:val="lowerLetter"/>
      <w:lvlText w:val="%3."/>
      <w:lvlJc w:val="left"/>
      <w:pPr>
        <w:ind w:left="2160" w:hanging="360"/>
      </w:pPr>
    </w:lvl>
    <w:lvl w:ilvl="3" w:tplc="CAAA77C8">
      <w:start w:val="1"/>
      <w:numFmt w:val="lowerLetter"/>
      <w:lvlText w:val="%4."/>
      <w:lvlJc w:val="left"/>
      <w:pPr>
        <w:ind w:left="2880" w:hanging="360"/>
      </w:pPr>
    </w:lvl>
    <w:lvl w:ilvl="4" w:tplc="C5BEB006">
      <w:start w:val="1"/>
      <w:numFmt w:val="lowerLetter"/>
      <w:lvlText w:val="%5."/>
      <w:lvlJc w:val="left"/>
      <w:pPr>
        <w:ind w:left="3600" w:hanging="360"/>
      </w:pPr>
    </w:lvl>
    <w:lvl w:ilvl="5" w:tplc="60CC0A76">
      <w:start w:val="1"/>
      <w:numFmt w:val="lowerLetter"/>
      <w:lvlText w:val="%6."/>
      <w:lvlJc w:val="left"/>
      <w:pPr>
        <w:ind w:left="4320" w:hanging="360"/>
      </w:pPr>
    </w:lvl>
    <w:lvl w:ilvl="6" w:tplc="971A3A46">
      <w:start w:val="1"/>
      <w:numFmt w:val="lowerLetter"/>
      <w:lvlText w:val="%7."/>
      <w:lvlJc w:val="left"/>
      <w:pPr>
        <w:ind w:left="5040" w:hanging="360"/>
      </w:pPr>
    </w:lvl>
    <w:lvl w:ilvl="7" w:tplc="DB500C88">
      <w:start w:val="1"/>
      <w:numFmt w:val="lowerLetter"/>
      <w:lvlText w:val="%8."/>
      <w:lvlJc w:val="left"/>
      <w:pPr>
        <w:ind w:left="5760" w:hanging="360"/>
      </w:pPr>
    </w:lvl>
    <w:lvl w:ilvl="8" w:tplc="3F749A54">
      <w:start w:val="1"/>
      <w:numFmt w:val="lowerLetter"/>
      <w:lvlText w:val="%9."/>
      <w:lvlJc w:val="left"/>
      <w:pPr>
        <w:ind w:left="6480" w:hanging="360"/>
      </w:pPr>
    </w:lvl>
  </w:abstractNum>
  <w:abstractNum w:abstractNumId="270" w15:restartNumberingAfterBreak="0">
    <w:nsid w:val="705249A6"/>
    <w:multiLevelType w:val="hybridMultilevel"/>
    <w:tmpl w:val="512ED074"/>
    <w:lvl w:ilvl="0" w:tplc="865E38D8">
      <w:start w:val="1"/>
      <w:numFmt w:val="decimal"/>
      <w:lvlText w:val="%1."/>
      <w:lvlJc w:val="left"/>
      <w:pPr>
        <w:ind w:left="360" w:hanging="360"/>
      </w:pPr>
    </w:lvl>
    <w:lvl w:ilvl="1" w:tplc="45CE3D6A">
      <w:start w:val="1"/>
      <w:numFmt w:val="lowerLetter"/>
      <w:lvlText w:val="%2)"/>
      <w:lvlJc w:val="left"/>
      <w:pPr>
        <w:ind w:left="720" w:hanging="360"/>
      </w:pPr>
    </w:lvl>
    <w:lvl w:ilvl="2" w:tplc="5608D9D4">
      <w:start w:val="1"/>
      <w:numFmt w:val="lowerRoman"/>
      <w:lvlText w:val="%3."/>
      <w:lvlJc w:val="left"/>
      <w:pPr>
        <w:ind w:left="1080" w:hanging="360"/>
      </w:pPr>
    </w:lvl>
    <w:lvl w:ilvl="3" w:tplc="1A5ECEF8">
      <w:start w:val="1"/>
      <w:numFmt w:val="decimal"/>
      <w:lvlText w:val="%4."/>
      <w:lvlJc w:val="left"/>
      <w:pPr>
        <w:ind w:left="2880" w:hanging="360"/>
      </w:pPr>
    </w:lvl>
    <w:lvl w:ilvl="4" w:tplc="9FDE9292">
      <w:start w:val="1"/>
      <w:numFmt w:val="lowerLetter"/>
      <w:lvlText w:val="%5."/>
      <w:lvlJc w:val="left"/>
      <w:pPr>
        <w:ind w:left="3600" w:hanging="360"/>
      </w:pPr>
    </w:lvl>
    <w:lvl w:ilvl="5" w:tplc="6F2A1F46">
      <w:start w:val="1"/>
      <w:numFmt w:val="lowerRoman"/>
      <w:lvlText w:val="%6."/>
      <w:lvlJc w:val="left"/>
      <w:pPr>
        <w:ind w:left="4320" w:hanging="360"/>
      </w:pPr>
    </w:lvl>
    <w:lvl w:ilvl="6" w:tplc="0C94E9E2">
      <w:start w:val="1"/>
      <w:numFmt w:val="decimal"/>
      <w:lvlText w:val="%7."/>
      <w:lvlJc w:val="left"/>
      <w:pPr>
        <w:ind w:left="5040" w:hanging="360"/>
      </w:pPr>
    </w:lvl>
    <w:lvl w:ilvl="7" w:tplc="2EE0957A">
      <w:start w:val="1"/>
      <w:numFmt w:val="lowerLetter"/>
      <w:lvlText w:val="%8."/>
      <w:lvlJc w:val="left"/>
      <w:pPr>
        <w:ind w:left="5760" w:hanging="360"/>
      </w:pPr>
    </w:lvl>
    <w:lvl w:ilvl="8" w:tplc="12FEE3F6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0B235F5"/>
    <w:multiLevelType w:val="hybridMultilevel"/>
    <w:tmpl w:val="7C543B8A"/>
    <w:lvl w:ilvl="0" w:tplc="90DA6E98">
      <w:start w:val="1"/>
      <w:numFmt w:val="lowerLetter"/>
      <w:lvlText w:val="%1)"/>
      <w:lvlJc w:val="left"/>
      <w:pPr>
        <w:ind w:left="720" w:hanging="360"/>
      </w:pPr>
    </w:lvl>
    <w:lvl w:ilvl="1" w:tplc="1E32B632">
      <w:start w:val="1"/>
      <w:numFmt w:val="lowerLetter"/>
      <w:lvlText w:val="%2."/>
      <w:lvlJc w:val="left"/>
      <w:pPr>
        <w:ind w:left="1440" w:hanging="360"/>
      </w:pPr>
    </w:lvl>
    <w:lvl w:ilvl="2" w:tplc="09AC6C68">
      <w:start w:val="1"/>
      <w:numFmt w:val="lowerLetter"/>
      <w:lvlText w:val="%3."/>
      <w:lvlJc w:val="left"/>
      <w:pPr>
        <w:ind w:left="2160" w:hanging="360"/>
      </w:pPr>
    </w:lvl>
    <w:lvl w:ilvl="3" w:tplc="390AA090">
      <w:start w:val="1"/>
      <w:numFmt w:val="lowerLetter"/>
      <w:lvlText w:val="%4."/>
      <w:lvlJc w:val="left"/>
      <w:pPr>
        <w:ind w:left="2880" w:hanging="360"/>
      </w:pPr>
    </w:lvl>
    <w:lvl w:ilvl="4" w:tplc="327AF5D2">
      <w:start w:val="1"/>
      <w:numFmt w:val="lowerLetter"/>
      <w:lvlText w:val="%5."/>
      <w:lvlJc w:val="left"/>
      <w:pPr>
        <w:ind w:left="3600" w:hanging="360"/>
      </w:pPr>
    </w:lvl>
    <w:lvl w:ilvl="5" w:tplc="259AD932">
      <w:start w:val="1"/>
      <w:numFmt w:val="lowerLetter"/>
      <w:lvlText w:val="%6."/>
      <w:lvlJc w:val="left"/>
      <w:pPr>
        <w:ind w:left="4320" w:hanging="360"/>
      </w:pPr>
    </w:lvl>
    <w:lvl w:ilvl="6" w:tplc="CE4A6B6A">
      <w:start w:val="1"/>
      <w:numFmt w:val="lowerLetter"/>
      <w:lvlText w:val="%7."/>
      <w:lvlJc w:val="left"/>
      <w:pPr>
        <w:ind w:left="5040" w:hanging="360"/>
      </w:pPr>
    </w:lvl>
    <w:lvl w:ilvl="7" w:tplc="3FC2419C">
      <w:start w:val="1"/>
      <w:numFmt w:val="lowerLetter"/>
      <w:lvlText w:val="%8."/>
      <w:lvlJc w:val="left"/>
      <w:pPr>
        <w:ind w:left="5760" w:hanging="360"/>
      </w:pPr>
    </w:lvl>
    <w:lvl w:ilvl="8" w:tplc="8DF201D8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70C16D67"/>
    <w:multiLevelType w:val="hybridMultilevel"/>
    <w:tmpl w:val="CFF0A070"/>
    <w:lvl w:ilvl="0" w:tplc="87984A1C">
      <w:start w:val="1"/>
      <w:numFmt w:val="lowerRoman"/>
      <w:lvlText w:val="%1)"/>
      <w:lvlJc w:val="left"/>
      <w:pPr>
        <w:ind w:left="1080" w:hanging="360"/>
      </w:pPr>
    </w:lvl>
    <w:lvl w:ilvl="1" w:tplc="AC84DD7E">
      <w:start w:val="1"/>
      <w:numFmt w:val="lowerRoman"/>
      <w:lvlText w:val="%2."/>
      <w:lvlJc w:val="left"/>
      <w:pPr>
        <w:ind w:left="1440" w:hanging="360"/>
      </w:pPr>
    </w:lvl>
    <w:lvl w:ilvl="2" w:tplc="B6021250">
      <w:start w:val="1"/>
      <w:numFmt w:val="lowerRoman"/>
      <w:lvlText w:val="%3."/>
      <w:lvlJc w:val="left"/>
      <w:pPr>
        <w:ind w:left="2160" w:hanging="360"/>
      </w:pPr>
    </w:lvl>
    <w:lvl w:ilvl="3" w:tplc="F7C4C258">
      <w:start w:val="1"/>
      <w:numFmt w:val="lowerRoman"/>
      <w:lvlText w:val="%4."/>
      <w:lvlJc w:val="left"/>
      <w:pPr>
        <w:ind w:left="2880" w:hanging="360"/>
      </w:pPr>
    </w:lvl>
    <w:lvl w:ilvl="4" w:tplc="2B60502E">
      <w:start w:val="1"/>
      <w:numFmt w:val="lowerRoman"/>
      <w:lvlText w:val="%5."/>
      <w:lvlJc w:val="left"/>
      <w:pPr>
        <w:ind w:left="3600" w:hanging="360"/>
      </w:pPr>
    </w:lvl>
    <w:lvl w:ilvl="5" w:tplc="4D4CBF18">
      <w:start w:val="1"/>
      <w:numFmt w:val="lowerRoman"/>
      <w:lvlText w:val="%6."/>
      <w:lvlJc w:val="left"/>
      <w:pPr>
        <w:ind w:left="4320" w:hanging="360"/>
      </w:pPr>
    </w:lvl>
    <w:lvl w:ilvl="6" w:tplc="83FCDE22">
      <w:start w:val="1"/>
      <w:numFmt w:val="lowerRoman"/>
      <w:lvlText w:val="%7."/>
      <w:lvlJc w:val="left"/>
      <w:pPr>
        <w:ind w:left="5040" w:hanging="360"/>
      </w:pPr>
    </w:lvl>
    <w:lvl w:ilvl="7" w:tplc="5A40E142">
      <w:start w:val="1"/>
      <w:numFmt w:val="lowerRoman"/>
      <w:lvlText w:val="%8."/>
      <w:lvlJc w:val="left"/>
      <w:pPr>
        <w:ind w:left="5760" w:hanging="360"/>
      </w:pPr>
    </w:lvl>
    <w:lvl w:ilvl="8" w:tplc="3280ABFA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16E4D03"/>
    <w:multiLevelType w:val="hybridMultilevel"/>
    <w:tmpl w:val="87C06D2C"/>
    <w:lvl w:ilvl="0" w:tplc="90324D54">
      <w:start w:val="1"/>
      <w:numFmt w:val="lowerRoman"/>
      <w:lvlText w:val="%1)"/>
      <w:lvlJc w:val="left"/>
      <w:pPr>
        <w:ind w:left="1080" w:hanging="360"/>
      </w:pPr>
    </w:lvl>
    <w:lvl w:ilvl="1" w:tplc="EE6A066E">
      <w:start w:val="1"/>
      <w:numFmt w:val="lowerRoman"/>
      <w:lvlText w:val="%2."/>
      <w:lvlJc w:val="left"/>
      <w:pPr>
        <w:ind w:left="1440" w:hanging="360"/>
      </w:pPr>
    </w:lvl>
    <w:lvl w:ilvl="2" w:tplc="F4C26DAA">
      <w:start w:val="1"/>
      <w:numFmt w:val="lowerRoman"/>
      <w:lvlText w:val="%3."/>
      <w:lvlJc w:val="left"/>
      <w:pPr>
        <w:ind w:left="2160" w:hanging="360"/>
      </w:pPr>
    </w:lvl>
    <w:lvl w:ilvl="3" w:tplc="72DA85CE">
      <w:start w:val="1"/>
      <w:numFmt w:val="lowerRoman"/>
      <w:lvlText w:val="%4."/>
      <w:lvlJc w:val="left"/>
      <w:pPr>
        <w:ind w:left="2880" w:hanging="360"/>
      </w:pPr>
    </w:lvl>
    <w:lvl w:ilvl="4" w:tplc="CB56368A">
      <w:start w:val="1"/>
      <w:numFmt w:val="lowerRoman"/>
      <w:lvlText w:val="%5."/>
      <w:lvlJc w:val="left"/>
      <w:pPr>
        <w:ind w:left="3600" w:hanging="360"/>
      </w:pPr>
    </w:lvl>
    <w:lvl w:ilvl="5" w:tplc="BFA6EED4">
      <w:start w:val="1"/>
      <w:numFmt w:val="lowerRoman"/>
      <w:lvlText w:val="%6."/>
      <w:lvlJc w:val="left"/>
      <w:pPr>
        <w:ind w:left="4320" w:hanging="360"/>
      </w:pPr>
    </w:lvl>
    <w:lvl w:ilvl="6" w:tplc="F1642A44">
      <w:start w:val="1"/>
      <w:numFmt w:val="lowerRoman"/>
      <w:lvlText w:val="%7."/>
      <w:lvlJc w:val="left"/>
      <w:pPr>
        <w:ind w:left="5040" w:hanging="360"/>
      </w:pPr>
    </w:lvl>
    <w:lvl w:ilvl="7" w:tplc="D6449FE4">
      <w:start w:val="1"/>
      <w:numFmt w:val="lowerRoman"/>
      <w:lvlText w:val="%8."/>
      <w:lvlJc w:val="left"/>
      <w:pPr>
        <w:ind w:left="5760" w:hanging="360"/>
      </w:pPr>
    </w:lvl>
    <w:lvl w:ilvl="8" w:tplc="5F8C1AD8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2062C5F"/>
    <w:multiLevelType w:val="hybridMultilevel"/>
    <w:tmpl w:val="DC126284"/>
    <w:lvl w:ilvl="0" w:tplc="FFB0C596">
      <w:start w:val="1"/>
      <w:numFmt w:val="lowerLetter"/>
      <w:lvlText w:val="%1)"/>
      <w:lvlJc w:val="left"/>
      <w:pPr>
        <w:ind w:left="720" w:hanging="360"/>
      </w:pPr>
    </w:lvl>
    <w:lvl w:ilvl="1" w:tplc="BE1E1D4E">
      <w:start w:val="1"/>
      <w:numFmt w:val="lowerLetter"/>
      <w:lvlText w:val="%2."/>
      <w:lvlJc w:val="left"/>
      <w:pPr>
        <w:ind w:left="1440" w:hanging="360"/>
      </w:pPr>
    </w:lvl>
    <w:lvl w:ilvl="2" w:tplc="A9E64A2C">
      <w:start w:val="1"/>
      <w:numFmt w:val="lowerLetter"/>
      <w:lvlText w:val="%3."/>
      <w:lvlJc w:val="left"/>
      <w:pPr>
        <w:ind w:left="2160" w:hanging="360"/>
      </w:pPr>
    </w:lvl>
    <w:lvl w:ilvl="3" w:tplc="D5C0BA46">
      <w:start w:val="1"/>
      <w:numFmt w:val="lowerLetter"/>
      <w:lvlText w:val="%4."/>
      <w:lvlJc w:val="left"/>
      <w:pPr>
        <w:ind w:left="2880" w:hanging="360"/>
      </w:pPr>
    </w:lvl>
    <w:lvl w:ilvl="4" w:tplc="91500CCA">
      <w:start w:val="1"/>
      <w:numFmt w:val="lowerLetter"/>
      <w:lvlText w:val="%5."/>
      <w:lvlJc w:val="left"/>
      <w:pPr>
        <w:ind w:left="3600" w:hanging="360"/>
      </w:pPr>
    </w:lvl>
    <w:lvl w:ilvl="5" w:tplc="FA5663AC">
      <w:start w:val="1"/>
      <w:numFmt w:val="lowerLetter"/>
      <w:lvlText w:val="%6."/>
      <w:lvlJc w:val="left"/>
      <w:pPr>
        <w:ind w:left="4320" w:hanging="360"/>
      </w:pPr>
    </w:lvl>
    <w:lvl w:ilvl="6" w:tplc="3F9A533E">
      <w:start w:val="1"/>
      <w:numFmt w:val="lowerLetter"/>
      <w:lvlText w:val="%7."/>
      <w:lvlJc w:val="left"/>
      <w:pPr>
        <w:ind w:left="5040" w:hanging="360"/>
      </w:pPr>
    </w:lvl>
    <w:lvl w:ilvl="7" w:tplc="0CD45C7E">
      <w:start w:val="1"/>
      <w:numFmt w:val="lowerLetter"/>
      <w:lvlText w:val="%8."/>
      <w:lvlJc w:val="left"/>
      <w:pPr>
        <w:ind w:left="5760" w:hanging="360"/>
      </w:pPr>
    </w:lvl>
    <w:lvl w:ilvl="8" w:tplc="DFD2F916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23E13F4"/>
    <w:multiLevelType w:val="hybridMultilevel"/>
    <w:tmpl w:val="439E74C6"/>
    <w:lvl w:ilvl="0" w:tplc="62188CB4">
      <w:start w:val="1"/>
      <w:numFmt w:val="lowerLetter"/>
      <w:lvlText w:val="%1)"/>
      <w:lvlJc w:val="left"/>
      <w:pPr>
        <w:ind w:left="720" w:hanging="360"/>
      </w:pPr>
    </w:lvl>
    <w:lvl w:ilvl="1" w:tplc="5298E560">
      <w:start w:val="1"/>
      <w:numFmt w:val="lowerLetter"/>
      <w:lvlText w:val="%2."/>
      <w:lvlJc w:val="left"/>
      <w:pPr>
        <w:ind w:left="1440" w:hanging="360"/>
      </w:pPr>
    </w:lvl>
    <w:lvl w:ilvl="2" w:tplc="48D0AE88">
      <w:start w:val="1"/>
      <w:numFmt w:val="lowerLetter"/>
      <w:lvlText w:val="%3."/>
      <w:lvlJc w:val="left"/>
      <w:pPr>
        <w:ind w:left="2160" w:hanging="360"/>
      </w:pPr>
    </w:lvl>
    <w:lvl w:ilvl="3" w:tplc="1A36CC68">
      <w:start w:val="1"/>
      <w:numFmt w:val="lowerLetter"/>
      <w:lvlText w:val="%4."/>
      <w:lvlJc w:val="left"/>
      <w:pPr>
        <w:ind w:left="2880" w:hanging="360"/>
      </w:pPr>
    </w:lvl>
    <w:lvl w:ilvl="4" w:tplc="51C6AC30">
      <w:start w:val="1"/>
      <w:numFmt w:val="lowerLetter"/>
      <w:lvlText w:val="%5."/>
      <w:lvlJc w:val="left"/>
      <w:pPr>
        <w:ind w:left="3600" w:hanging="360"/>
      </w:pPr>
    </w:lvl>
    <w:lvl w:ilvl="5" w:tplc="30629824">
      <w:start w:val="1"/>
      <w:numFmt w:val="lowerLetter"/>
      <w:lvlText w:val="%6."/>
      <w:lvlJc w:val="left"/>
      <w:pPr>
        <w:ind w:left="4320" w:hanging="360"/>
      </w:pPr>
    </w:lvl>
    <w:lvl w:ilvl="6" w:tplc="01789E9A">
      <w:start w:val="1"/>
      <w:numFmt w:val="lowerLetter"/>
      <w:lvlText w:val="%7."/>
      <w:lvlJc w:val="left"/>
      <w:pPr>
        <w:ind w:left="5040" w:hanging="360"/>
      </w:pPr>
    </w:lvl>
    <w:lvl w:ilvl="7" w:tplc="F1D881F0">
      <w:start w:val="1"/>
      <w:numFmt w:val="lowerLetter"/>
      <w:lvlText w:val="%8."/>
      <w:lvlJc w:val="left"/>
      <w:pPr>
        <w:ind w:left="5760" w:hanging="360"/>
      </w:pPr>
    </w:lvl>
    <w:lvl w:ilvl="8" w:tplc="597AFDEE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2F616E6"/>
    <w:multiLevelType w:val="hybridMultilevel"/>
    <w:tmpl w:val="5570318E"/>
    <w:lvl w:ilvl="0" w:tplc="97004AF4">
      <w:start w:val="1"/>
      <w:numFmt w:val="lowerRoman"/>
      <w:lvlText w:val="%1)"/>
      <w:lvlJc w:val="left"/>
      <w:pPr>
        <w:ind w:left="1080" w:hanging="360"/>
      </w:pPr>
    </w:lvl>
    <w:lvl w:ilvl="1" w:tplc="F874329C">
      <w:start w:val="1"/>
      <w:numFmt w:val="lowerRoman"/>
      <w:lvlText w:val="%2."/>
      <w:lvlJc w:val="left"/>
      <w:pPr>
        <w:ind w:left="1440" w:hanging="360"/>
      </w:pPr>
    </w:lvl>
    <w:lvl w:ilvl="2" w:tplc="DB9EBB6E">
      <w:start w:val="1"/>
      <w:numFmt w:val="lowerRoman"/>
      <w:lvlText w:val="%3."/>
      <w:lvlJc w:val="left"/>
      <w:pPr>
        <w:ind w:left="2160" w:hanging="360"/>
      </w:pPr>
    </w:lvl>
    <w:lvl w:ilvl="3" w:tplc="EA1EFE3E">
      <w:start w:val="1"/>
      <w:numFmt w:val="lowerRoman"/>
      <w:lvlText w:val="%4."/>
      <w:lvlJc w:val="left"/>
      <w:pPr>
        <w:ind w:left="2880" w:hanging="360"/>
      </w:pPr>
    </w:lvl>
    <w:lvl w:ilvl="4" w:tplc="24D44A08">
      <w:start w:val="1"/>
      <w:numFmt w:val="lowerRoman"/>
      <w:lvlText w:val="%5."/>
      <w:lvlJc w:val="left"/>
      <w:pPr>
        <w:ind w:left="3600" w:hanging="360"/>
      </w:pPr>
    </w:lvl>
    <w:lvl w:ilvl="5" w:tplc="837EDDC8">
      <w:start w:val="1"/>
      <w:numFmt w:val="lowerRoman"/>
      <w:lvlText w:val="%6."/>
      <w:lvlJc w:val="left"/>
      <w:pPr>
        <w:ind w:left="4320" w:hanging="360"/>
      </w:pPr>
    </w:lvl>
    <w:lvl w:ilvl="6" w:tplc="D69CBC94">
      <w:start w:val="1"/>
      <w:numFmt w:val="lowerRoman"/>
      <w:lvlText w:val="%7."/>
      <w:lvlJc w:val="left"/>
      <w:pPr>
        <w:ind w:left="5040" w:hanging="360"/>
      </w:pPr>
    </w:lvl>
    <w:lvl w:ilvl="7" w:tplc="16F0513E">
      <w:start w:val="1"/>
      <w:numFmt w:val="lowerRoman"/>
      <w:lvlText w:val="%8."/>
      <w:lvlJc w:val="left"/>
      <w:pPr>
        <w:ind w:left="5760" w:hanging="360"/>
      </w:pPr>
    </w:lvl>
    <w:lvl w:ilvl="8" w:tplc="238CF2AA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3264DCE"/>
    <w:multiLevelType w:val="hybridMultilevel"/>
    <w:tmpl w:val="302EBE7A"/>
    <w:lvl w:ilvl="0" w:tplc="D698255C">
      <w:start w:val="1"/>
      <w:numFmt w:val="lowerRoman"/>
      <w:lvlText w:val="%1)"/>
      <w:lvlJc w:val="left"/>
      <w:pPr>
        <w:ind w:left="1080" w:hanging="360"/>
      </w:pPr>
    </w:lvl>
    <w:lvl w:ilvl="1" w:tplc="BA10993E">
      <w:start w:val="1"/>
      <w:numFmt w:val="lowerRoman"/>
      <w:lvlText w:val="%2."/>
      <w:lvlJc w:val="left"/>
      <w:pPr>
        <w:ind w:left="1440" w:hanging="360"/>
      </w:pPr>
    </w:lvl>
    <w:lvl w:ilvl="2" w:tplc="5B040152">
      <w:start w:val="1"/>
      <w:numFmt w:val="lowerRoman"/>
      <w:lvlText w:val="%3."/>
      <w:lvlJc w:val="left"/>
      <w:pPr>
        <w:ind w:left="2160" w:hanging="360"/>
      </w:pPr>
    </w:lvl>
    <w:lvl w:ilvl="3" w:tplc="198681E4">
      <w:start w:val="1"/>
      <w:numFmt w:val="lowerRoman"/>
      <w:lvlText w:val="%4."/>
      <w:lvlJc w:val="left"/>
      <w:pPr>
        <w:ind w:left="2880" w:hanging="360"/>
      </w:pPr>
    </w:lvl>
    <w:lvl w:ilvl="4" w:tplc="A902423A">
      <w:start w:val="1"/>
      <w:numFmt w:val="lowerRoman"/>
      <w:lvlText w:val="%5."/>
      <w:lvlJc w:val="left"/>
      <w:pPr>
        <w:ind w:left="3600" w:hanging="360"/>
      </w:pPr>
    </w:lvl>
    <w:lvl w:ilvl="5" w:tplc="396681BC">
      <w:start w:val="1"/>
      <w:numFmt w:val="lowerRoman"/>
      <w:lvlText w:val="%6."/>
      <w:lvlJc w:val="left"/>
      <w:pPr>
        <w:ind w:left="4320" w:hanging="360"/>
      </w:pPr>
    </w:lvl>
    <w:lvl w:ilvl="6" w:tplc="9BA6B45A">
      <w:start w:val="1"/>
      <w:numFmt w:val="lowerRoman"/>
      <w:lvlText w:val="%7."/>
      <w:lvlJc w:val="left"/>
      <w:pPr>
        <w:ind w:left="5040" w:hanging="360"/>
      </w:pPr>
    </w:lvl>
    <w:lvl w:ilvl="7" w:tplc="6622AABC">
      <w:start w:val="1"/>
      <w:numFmt w:val="lowerRoman"/>
      <w:lvlText w:val="%8."/>
      <w:lvlJc w:val="left"/>
      <w:pPr>
        <w:ind w:left="5760" w:hanging="360"/>
      </w:pPr>
    </w:lvl>
    <w:lvl w:ilvl="8" w:tplc="67187476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3514D6E"/>
    <w:multiLevelType w:val="hybridMultilevel"/>
    <w:tmpl w:val="8D8C9EEA"/>
    <w:lvl w:ilvl="0" w:tplc="08A64218">
      <w:start w:val="1"/>
      <w:numFmt w:val="lowerRoman"/>
      <w:lvlText w:val="%1)"/>
      <w:lvlJc w:val="left"/>
      <w:pPr>
        <w:ind w:left="1080" w:hanging="360"/>
      </w:pPr>
    </w:lvl>
    <w:lvl w:ilvl="1" w:tplc="0A420834">
      <w:start w:val="1"/>
      <w:numFmt w:val="lowerRoman"/>
      <w:lvlText w:val="%2."/>
      <w:lvlJc w:val="left"/>
      <w:pPr>
        <w:ind w:left="1440" w:hanging="360"/>
      </w:pPr>
    </w:lvl>
    <w:lvl w:ilvl="2" w:tplc="32EA95AA">
      <w:start w:val="1"/>
      <w:numFmt w:val="lowerRoman"/>
      <w:lvlText w:val="%3."/>
      <w:lvlJc w:val="left"/>
      <w:pPr>
        <w:ind w:left="2160" w:hanging="360"/>
      </w:pPr>
    </w:lvl>
    <w:lvl w:ilvl="3" w:tplc="2AD48C46">
      <w:start w:val="1"/>
      <w:numFmt w:val="lowerRoman"/>
      <w:lvlText w:val="%4."/>
      <w:lvlJc w:val="left"/>
      <w:pPr>
        <w:ind w:left="2880" w:hanging="360"/>
      </w:pPr>
    </w:lvl>
    <w:lvl w:ilvl="4" w:tplc="CA9A28AA">
      <w:start w:val="1"/>
      <w:numFmt w:val="lowerRoman"/>
      <w:lvlText w:val="%5."/>
      <w:lvlJc w:val="left"/>
      <w:pPr>
        <w:ind w:left="3600" w:hanging="360"/>
      </w:pPr>
    </w:lvl>
    <w:lvl w:ilvl="5" w:tplc="75EA00EC">
      <w:start w:val="1"/>
      <w:numFmt w:val="lowerRoman"/>
      <w:lvlText w:val="%6."/>
      <w:lvlJc w:val="left"/>
      <w:pPr>
        <w:ind w:left="4320" w:hanging="360"/>
      </w:pPr>
    </w:lvl>
    <w:lvl w:ilvl="6" w:tplc="CDACE890">
      <w:start w:val="1"/>
      <w:numFmt w:val="lowerRoman"/>
      <w:lvlText w:val="%7."/>
      <w:lvlJc w:val="left"/>
      <w:pPr>
        <w:ind w:left="5040" w:hanging="360"/>
      </w:pPr>
    </w:lvl>
    <w:lvl w:ilvl="7" w:tplc="7100B0F0">
      <w:start w:val="1"/>
      <w:numFmt w:val="lowerRoman"/>
      <w:lvlText w:val="%8."/>
      <w:lvlJc w:val="left"/>
      <w:pPr>
        <w:ind w:left="5760" w:hanging="360"/>
      </w:pPr>
    </w:lvl>
    <w:lvl w:ilvl="8" w:tplc="61B25D96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35F5B5F"/>
    <w:multiLevelType w:val="hybridMultilevel"/>
    <w:tmpl w:val="4D4E1BBA"/>
    <w:lvl w:ilvl="0" w:tplc="FFA04FF0">
      <w:start w:val="1"/>
      <w:numFmt w:val="lowerLetter"/>
      <w:lvlText w:val="%1)"/>
      <w:lvlJc w:val="left"/>
      <w:pPr>
        <w:ind w:left="720" w:hanging="360"/>
      </w:pPr>
    </w:lvl>
    <w:lvl w:ilvl="1" w:tplc="FCF041DA">
      <w:start w:val="1"/>
      <w:numFmt w:val="lowerLetter"/>
      <w:lvlText w:val="%2."/>
      <w:lvlJc w:val="left"/>
      <w:pPr>
        <w:ind w:left="1440" w:hanging="360"/>
      </w:pPr>
    </w:lvl>
    <w:lvl w:ilvl="2" w:tplc="968878DC">
      <w:start w:val="1"/>
      <w:numFmt w:val="lowerLetter"/>
      <w:lvlText w:val="%3."/>
      <w:lvlJc w:val="left"/>
      <w:pPr>
        <w:ind w:left="2160" w:hanging="360"/>
      </w:pPr>
    </w:lvl>
    <w:lvl w:ilvl="3" w:tplc="067E83A4">
      <w:start w:val="1"/>
      <w:numFmt w:val="lowerLetter"/>
      <w:lvlText w:val="%4."/>
      <w:lvlJc w:val="left"/>
      <w:pPr>
        <w:ind w:left="2880" w:hanging="360"/>
      </w:pPr>
    </w:lvl>
    <w:lvl w:ilvl="4" w:tplc="8BA4863C">
      <w:start w:val="1"/>
      <w:numFmt w:val="lowerLetter"/>
      <w:lvlText w:val="%5."/>
      <w:lvlJc w:val="left"/>
      <w:pPr>
        <w:ind w:left="3600" w:hanging="360"/>
      </w:pPr>
    </w:lvl>
    <w:lvl w:ilvl="5" w:tplc="33F6DF7C">
      <w:start w:val="1"/>
      <w:numFmt w:val="lowerLetter"/>
      <w:lvlText w:val="%6."/>
      <w:lvlJc w:val="left"/>
      <w:pPr>
        <w:ind w:left="4320" w:hanging="360"/>
      </w:pPr>
    </w:lvl>
    <w:lvl w:ilvl="6" w:tplc="210ACA2C">
      <w:start w:val="1"/>
      <w:numFmt w:val="lowerLetter"/>
      <w:lvlText w:val="%7."/>
      <w:lvlJc w:val="left"/>
      <w:pPr>
        <w:ind w:left="5040" w:hanging="360"/>
      </w:pPr>
    </w:lvl>
    <w:lvl w:ilvl="7" w:tplc="7532612A">
      <w:start w:val="1"/>
      <w:numFmt w:val="lowerLetter"/>
      <w:lvlText w:val="%8."/>
      <w:lvlJc w:val="left"/>
      <w:pPr>
        <w:ind w:left="5760" w:hanging="360"/>
      </w:pPr>
    </w:lvl>
    <w:lvl w:ilvl="8" w:tplc="EC0E7BBE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46C1896"/>
    <w:multiLevelType w:val="hybridMultilevel"/>
    <w:tmpl w:val="C338CA34"/>
    <w:lvl w:ilvl="0" w:tplc="AA32DE14">
      <w:start w:val="1"/>
      <w:numFmt w:val="decimal"/>
      <w:lvlText w:val="%1."/>
      <w:lvlJc w:val="left"/>
      <w:pPr>
        <w:ind w:left="360" w:hanging="360"/>
      </w:pPr>
    </w:lvl>
    <w:lvl w:ilvl="1" w:tplc="2C6472A8">
      <w:start w:val="1"/>
      <w:numFmt w:val="lowerLetter"/>
      <w:lvlText w:val="%2)"/>
      <w:lvlJc w:val="left"/>
      <w:pPr>
        <w:ind w:left="720" w:hanging="360"/>
      </w:pPr>
    </w:lvl>
    <w:lvl w:ilvl="2" w:tplc="1C38EA3E">
      <w:start w:val="1"/>
      <w:numFmt w:val="lowerRoman"/>
      <w:lvlText w:val="%3."/>
      <w:lvlJc w:val="left"/>
      <w:pPr>
        <w:ind w:left="1080" w:hanging="360"/>
      </w:pPr>
    </w:lvl>
    <w:lvl w:ilvl="3" w:tplc="CA1E6342">
      <w:start w:val="1"/>
      <w:numFmt w:val="decimal"/>
      <w:lvlText w:val="%4."/>
      <w:lvlJc w:val="left"/>
      <w:pPr>
        <w:ind w:left="2880" w:hanging="360"/>
      </w:pPr>
    </w:lvl>
    <w:lvl w:ilvl="4" w:tplc="32D2F81A">
      <w:start w:val="1"/>
      <w:numFmt w:val="lowerLetter"/>
      <w:lvlText w:val="%5."/>
      <w:lvlJc w:val="left"/>
      <w:pPr>
        <w:ind w:left="3600" w:hanging="360"/>
      </w:pPr>
    </w:lvl>
    <w:lvl w:ilvl="5" w:tplc="C930C72E">
      <w:start w:val="1"/>
      <w:numFmt w:val="lowerRoman"/>
      <w:lvlText w:val="%6."/>
      <w:lvlJc w:val="left"/>
      <w:pPr>
        <w:ind w:left="4320" w:hanging="360"/>
      </w:pPr>
    </w:lvl>
    <w:lvl w:ilvl="6" w:tplc="C4847D9A">
      <w:start w:val="1"/>
      <w:numFmt w:val="decimal"/>
      <w:lvlText w:val="%7."/>
      <w:lvlJc w:val="left"/>
      <w:pPr>
        <w:ind w:left="5040" w:hanging="360"/>
      </w:pPr>
    </w:lvl>
    <w:lvl w:ilvl="7" w:tplc="DB2CD6B6">
      <w:start w:val="1"/>
      <w:numFmt w:val="lowerLetter"/>
      <w:lvlText w:val="%8."/>
      <w:lvlJc w:val="left"/>
      <w:pPr>
        <w:ind w:left="5760" w:hanging="360"/>
      </w:pPr>
    </w:lvl>
    <w:lvl w:ilvl="8" w:tplc="89FC3388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55E6609"/>
    <w:multiLevelType w:val="hybridMultilevel"/>
    <w:tmpl w:val="58E0DD0E"/>
    <w:lvl w:ilvl="0" w:tplc="1FA8F860">
      <w:start w:val="1"/>
      <w:numFmt w:val="lowerRoman"/>
      <w:lvlText w:val="%1)"/>
      <w:lvlJc w:val="left"/>
      <w:pPr>
        <w:ind w:left="1080" w:hanging="360"/>
      </w:pPr>
    </w:lvl>
    <w:lvl w:ilvl="1" w:tplc="113212CC">
      <w:start w:val="1"/>
      <w:numFmt w:val="lowerRoman"/>
      <w:lvlText w:val="%2."/>
      <w:lvlJc w:val="left"/>
      <w:pPr>
        <w:ind w:left="1440" w:hanging="360"/>
      </w:pPr>
    </w:lvl>
    <w:lvl w:ilvl="2" w:tplc="79BCC3D2">
      <w:start w:val="1"/>
      <w:numFmt w:val="lowerRoman"/>
      <w:lvlText w:val="%3."/>
      <w:lvlJc w:val="left"/>
      <w:pPr>
        <w:ind w:left="2160" w:hanging="360"/>
      </w:pPr>
    </w:lvl>
    <w:lvl w:ilvl="3" w:tplc="F792664C">
      <w:start w:val="1"/>
      <w:numFmt w:val="lowerRoman"/>
      <w:lvlText w:val="%4."/>
      <w:lvlJc w:val="left"/>
      <w:pPr>
        <w:ind w:left="2880" w:hanging="360"/>
      </w:pPr>
    </w:lvl>
    <w:lvl w:ilvl="4" w:tplc="DFF8DBD0">
      <w:start w:val="1"/>
      <w:numFmt w:val="lowerRoman"/>
      <w:lvlText w:val="%5."/>
      <w:lvlJc w:val="left"/>
      <w:pPr>
        <w:ind w:left="3600" w:hanging="360"/>
      </w:pPr>
    </w:lvl>
    <w:lvl w:ilvl="5" w:tplc="644AC702">
      <w:start w:val="1"/>
      <w:numFmt w:val="lowerRoman"/>
      <w:lvlText w:val="%6."/>
      <w:lvlJc w:val="left"/>
      <w:pPr>
        <w:ind w:left="4320" w:hanging="360"/>
      </w:pPr>
    </w:lvl>
    <w:lvl w:ilvl="6" w:tplc="1C9E562C">
      <w:start w:val="1"/>
      <w:numFmt w:val="lowerRoman"/>
      <w:lvlText w:val="%7."/>
      <w:lvlJc w:val="left"/>
      <w:pPr>
        <w:ind w:left="5040" w:hanging="360"/>
      </w:pPr>
    </w:lvl>
    <w:lvl w:ilvl="7" w:tplc="315033B2">
      <w:start w:val="1"/>
      <w:numFmt w:val="lowerRoman"/>
      <w:lvlText w:val="%8."/>
      <w:lvlJc w:val="left"/>
      <w:pPr>
        <w:ind w:left="5760" w:hanging="360"/>
      </w:pPr>
    </w:lvl>
    <w:lvl w:ilvl="8" w:tplc="B37AE858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60D3556"/>
    <w:multiLevelType w:val="hybridMultilevel"/>
    <w:tmpl w:val="BD527FCA"/>
    <w:lvl w:ilvl="0" w:tplc="E4B80944">
      <w:start w:val="1"/>
      <w:numFmt w:val="lowerRoman"/>
      <w:lvlText w:val="%1)"/>
      <w:lvlJc w:val="left"/>
      <w:pPr>
        <w:ind w:left="1080" w:hanging="360"/>
      </w:pPr>
    </w:lvl>
    <w:lvl w:ilvl="1" w:tplc="BD4E0F7A">
      <w:start w:val="1"/>
      <w:numFmt w:val="lowerRoman"/>
      <w:lvlText w:val="%2."/>
      <w:lvlJc w:val="left"/>
      <w:pPr>
        <w:ind w:left="1440" w:hanging="360"/>
      </w:pPr>
    </w:lvl>
    <w:lvl w:ilvl="2" w:tplc="3E5E05A0">
      <w:start w:val="1"/>
      <w:numFmt w:val="lowerRoman"/>
      <w:lvlText w:val="%3."/>
      <w:lvlJc w:val="left"/>
      <w:pPr>
        <w:ind w:left="2160" w:hanging="360"/>
      </w:pPr>
    </w:lvl>
    <w:lvl w:ilvl="3" w:tplc="1E529AAE">
      <w:start w:val="1"/>
      <w:numFmt w:val="lowerRoman"/>
      <w:lvlText w:val="%4."/>
      <w:lvlJc w:val="left"/>
      <w:pPr>
        <w:ind w:left="2880" w:hanging="360"/>
      </w:pPr>
    </w:lvl>
    <w:lvl w:ilvl="4" w:tplc="7A1E6FAC">
      <w:start w:val="1"/>
      <w:numFmt w:val="lowerRoman"/>
      <w:lvlText w:val="%5."/>
      <w:lvlJc w:val="left"/>
      <w:pPr>
        <w:ind w:left="3600" w:hanging="360"/>
      </w:pPr>
    </w:lvl>
    <w:lvl w:ilvl="5" w:tplc="B7ACBB90">
      <w:start w:val="1"/>
      <w:numFmt w:val="lowerRoman"/>
      <w:lvlText w:val="%6."/>
      <w:lvlJc w:val="left"/>
      <w:pPr>
        <w:ind w:left="4320" w:hanging="360"/>
      </w:pPr>
    </w:lvl>
    <w:lvl w:ilvl="6" w:tplc="F4B69E4E">
      <w:start w:val="1"/>
      <w:numFmt w:val="lowerRoman"/>
      <w:lvlText w:val="%7."/>
      <w:lvlJc w:val="left"/>
      <w:pPr>
        <w:ind w:left="5040" w:hanging="360"/>
      </w:pPr>
    </w:lvl>
    <w:lvl w:ilvl="7" w:tplc="B3C40B90">
      <w:start w:val="1"/>
      <w:numFmt w:val="lowerRoman"/>
      <w:lvlText w:val="%8."/>
      <w:lvlJc w:val="left"/>
      <w:pPr>
        <w:ind w:left="5760" w:hanging="360"/>
      </w:pPr>
    </w:lvl>
    <w:lvl w:ilvl="8" w:tplc="F7204798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62823E9"/>
    <w:multiLevelType w:val="hybridMultilevel"/>
    <w:tmpl w:val="9D0A2F38"/>
    <w:lvl w:ilvl="0" w:tplc="030C2764">
      <w:start w:val="1"/>
      <w:numFmt w:val="lowerRoman"/>
      <w:lvlText w:val="%1)"/>
      <w:lvlJc w:val="left"/>
      <w:pPr>
        <w:ind w:left="1080" w:hanging="360"/>
      </w:pPr>
    </w:lvl>
    <w:lvl w:ilvl="1" w:tplc="AF6A1A60">
      <w:start w:val="1"/>
      <w:numFmt w:val="lowerRoman"/>
      <w:lvlText w:val="%2."/>
      <w:lvlJc w:val="left"/>
      <w:pPr>
        <w:ind w:left="1440" w:hanging="360"/>
      </w:pPr>
    </w:lvl>
    <w:lvl w:ilvl="2" w:tplc="49F842E8">
      <w:start w:val="1"/>
      <w:numFmt w:val="lowerRoman"/>
      <w:lvlText w:val="%3."/>
      <w:lvlJc w:val="left"/>
      <w:pPr>
        <w:ind w:left="2160" w:hanging="360"/>
      </w:pPr>
    </w:lvl>
    <w:lvl w:ilvl="3" w:tplc="1556D1F2">
      <w:start w:val="1"/>
      <w:numFmt w:val="lowerRoman"/>
      <w:lvlText w:val="%4."/>
      <w:lvlJc w:val="left"/>
      <w:pPr>
        <w:ind w:left="2880" w:hanging="360"/>
      </w:pPr>
    </w:lvl>
    <w:lvl w:ilvl="4" w:tplc="C3BC7666">
      <w:start w:val="1"/>
      <w:numFmt w:val="lowerRoman"/>
      <w:lvlText w:val="%5."/>
      <w:lvlJc w:val="left"/>
      <w:pPr>
        <w:ind w:left="3600" w:hanging="360"/>
      </w:pPr>
    </w:lvl>
    <w:lvl w:ilvl="5" w:tplc="BD4A4C94">
      <w:start w:val="1"/>
      <w:numFmt w:val="lowerRoman"/>
      <w:lvlText w:val="%6."/>
      <w:lvlJc w:val="left"/>
      <w:pPr>
        <w:ind w:left="4320" w:hanging="360"/>
      </w:pPr>
    </w:lvl>
    <w:lvl w:ilvl="6" w:tplc="596E3A28">
      <w:start w:val="1"/>
      <w:numFmt w:val="lowerRoman"/>
      <w:lvlText w:val="%7."/>
      <w:lvlJc w:val="left"/>
      <w:pPr>
        <w:ind w:left="5040" w:hanging="360"/>
      </w:pPr>
    </w:lvl>
    <w:lvl w:ilvl="7" w:tplc="5BF8B234">
      <w:start w:val="1"/>
      <w:numFmt w:val="lowerRoman"/>
      <w:lvlText w:val="%8."/>
      <w:lvlJc w:val="left"/>
      <w:pPr>
        <w:ind w:left="5760" w:hanging="360"/>
      </w:pPr>
    </w:lvl>
    <w:lvl w:ilvl="8" w:tplc="E760152C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6A1529E"/>
    <w:multiLevelType w:val="hybridMultilevel"/>
    <w:tmpl w:val="7368FAB6"/>
    <w:lvl w:ilvl="0" w:tplc="9AF2CE84">
      <w:start w:val="1"/>
      <w:numFmt w:val="lowerRoman"/>
      <w:lvlText w:val="%1)"/>
      <w:lvlJc w:val="left"/>
      <w:pPr>
        <w:ind w:left="1080" w:hanging="360"/>
      </w:pPr>
    </w:lvl>
    <w:lvl w:ilvl="1" w:tplc="3F40CB62">
      <w:start w:val="1"/>
      <w:numFmt w:val="lowerRoman"/>
      <w:lvlText w:val="%2."/>
      <w:lvlJc w:val="left"/>
      <w:pPr>
        <w:ind w:left="1440" w:hanging="360"/>
      </w:pPr>
    </w:lvl>
    <w:lvl w:ilvl="2" w:tplc="2ACC4F72">
      <w:start w:val="1"/>
      <w:numFmt w:val="lowerRoman"/>
      <w:lvlText w:val="%3."/>
      <w:lvlJc w:val="left"/>
      <w:pPr>
        <w:ind w:left="2160" w:hanging="360"/>
      </w:pPr>
    </w:lvl>
    <w:lvl w:ilvl="3" w:tplc="4724C2E4">
      <w:start w:val="1"/>
      <w:numFmt w:val="lowerRoman"/>
      <w:lvlText w:val="%4."/>
      <w:lvlJc w:val="left"/>
      <w:pPr>
        <w:ind w:left="2880" w:hanging="360"/>
      </w:pPr>
    </w:lvl>
    <w:lvl w:ilvl="4" w:tplc="3EA487F0">
      <w:start w:val="1"/>
      <w:numFmt w:val="lowerRoman"/>
      <w:lvlText w:val="%5."/>
      <w:lvlJc w:val="left"/>
      <w:pPr>
        <w:ind w:left="3600" w:hanging="360"/>
      </w:pPr>
    </w:lvl>
    <w:lvl w:ilvl="5" w:tplc="790AE556">
      <w:start w:val="1"/>
      <w:numFmt w:val="lowerRoman"/>
      <w:lvlText w:val="%6."/>
      <w:lvlJc w:val="left"/>
      <w:pPr>
        <w:ind w:left="4320" w:hanging="360"/>
      </w:pPr>
    </w:lvl>
    <w:lvl w:ilvl="6" w:tplc="B378769C">
      <w:start w:val="1"/>
      <w:numFmt w:val="lowerRoman"/>
      <w:lvlText w:val="%7."/>
      <w:lvlJc w:val="left"/>
      <w:pPr>
        <w:ind w:left="5040" w:hanging="360"/>
      </w:pPr>
    </w:lvl>
    <w:lvl w:ilvl="7" w:tplc="C9509414">
      <w:start w:val="1"/>
      <w:numFmt w:val="lowerRoman"/>
      <w:lvlText w:val="%8."/>
      <w:lvlJc w:val="left"/>
      <w:pPr>
        <w:ind w:left="5760" w:hanging="360"/>
      </w:pPr>
    </w:lvl>
    <w:lvl w:ilvl="8" w:tplc="537E8BA0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6F57600"/>
    <w:multiLevelType w:val="hybridMultilevel"/>
    <w:tmpl w:val="4B50B9D2"/>
    <w:lvl w:ilvl="0" w:tplc="4BC64274">
      <w:start w:val="1"/>
      <w:numFmt w:val="lowerRoman"/>
      <w:lvlText w:val="%1)"/>
      <w:lvlJc w:val="left"/>
      <w:pPr>
        <w:ind w:left="1080" w:hanging="360"/>
      </w:pPr>
    </w:lvl>
    <w:lvl w:ilvl="1" w:tplc="B5BA10B8">
      <w:start w:val="1"/>
      <w:numFmt w:val="lowerRoman"/>
      <w:lvlText w:val="%2."/>
      <w:lvlJc w:val="left"/>
      <w:pPr>
        <w:ind w:left="1440" w:hanging="360"/>
      </w:pPr>
    </w:lvl>
    <w:lvl w:ilvl="2" w:tplc="A926C7E2">
      <w:start w:val="1"/>
      <w:numFmt w:val="lowerRoman"/>
      <w:lvlText w:val="%3."/>
      <w:lvlJc w:val="left"/>
      <w:pPr>
        <w:ind w:left="2160" w:hanging="360"/>
      </w:pPr>
    </w:lvl>
    <w:lvl w:ilvl="3" w:tplc="BFA46A24">
      <w:start w:val="1"/>
      <w:numFmt w:val="lowerRoman"/>
      <w:lvlText w:val="%4."/>
      <w:lvlJc w:val="left"/>
      <w:pPr>
        <w:ind w:left="2880" w:hanging="360"/>
      </w:pPr>
    </w:lvl>
    <w:lvl w:ilvl="4" w:tplc="3D541AC8">
      <w:start w:val="1"/>
      <w:numFmt w:val="lowerRoman"/>
      <w:lvlText w:val="%5."/>
      <w:lvlJc w:val="left"/>
      <w:pPr>
        <w:ind w:left="3600" w:hanging="360"/>
      </w:pPr>
    </w:lvl>
    <w:lvl w:ilvl="5" w:tplc="E82EBE98">
      <w:start w:val="1"/>
      <w:numFmt w:val="lowerRoman"/>
      <w:lvlText w:val="%6."/>
      <w:lvlJc w:val="left"/>
      <w:pPr>
        <w:ind w:left="4320" w:hanging="360"/>
      </w:pPr>
    </w:lvl>
    <w:lvl w:ilvl="6" w:tplc="465EE930">
      <w:start w:val="1"/>
      <w:numFmt w:val="lowerRoman"/>
      <w:lvlText w:val="%7."/>
      <w:lvlJc w:val="left"/>
      <w:pPr>
        <w:ind w:left="5040" w:hanging="360"/>
      </w:pPr>
    </w:lvl>
    <w:lvl w:ilvl="7" w:tplc="5E4022E6">
      <w:start w:val="1"/>
      <w:numFmt w:val="lowerRoman"/>
      <w:lvlText w:val="%8."/>
      <w:lvlJc w:val="left"/>
      <w:pPr>
        <w:ind w:left="5760" w:hanging="360"/>
      </w:pPr>
    </w:lvl>
    <w:lvl w:ilvl="8" w:tplc="5CB2785E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77B0720"/>
    <w:multiLevelType w:val="hybridMultilevel"/>
    <w:tmpl w:val="0122AF72"/>
    <w:lvl w:ilvl="0" w:tplc="1424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8622C11"/>
    <w:multiLevelType w:val="hybridMultilevel"/>
    <w:tmpl w:val="86BC583C"/>
    <w:lvl w:ilvl="0" w:tplc="52D2B878">
      <w:start w:val="1"/>
      <w:numFmt w:val="decimal"/>
      <w:lvlText w:val="%1."/>
      <w:lvlJc w:val="left"/>
      <w:pPr>
        <w:ind w:left="360" w:hanging="360"/>
      </w:pPr>
    </w:lvl>
    <w:lvl w:ilvl="1" w:tplc="5762B0C6">
      <w:start w:val="1"/>
      <w:numFmt w:val="lowerLetter"/>
      <w:lvlText w:val="%2)"/>
      <w:lvlJc w:val="left"/>
      <w:pPr>
        <w:ind w:left="720" w:hanging="360"/>
      </w:pPr>
    </w:lvl>
    <w:lvl w:ilvl="2" w:tplc="0A582870">
      <w:start w:val="1"/>
      <w:numFmt w:val="lowerRoman"/>
      <w:lvlText w:val="%3."/>
      <w:lvlJc w:val="left"/>
      <w:pPr>
        <w:ind w:left="1080" w:hanging="360"/>
      </w:pPr>
    </w:lvl>
    <w:lvl w:ilvl="3" w:tplc="9318A22C">
      <w:start w:val="1"/>
      <w:numFmt w:val="decimal"/>
      <w:lvlText w:val="%4."/>
      <w:lvlJc w:val="left"/>
      <w:pPr>
        <w:ind w:left="2880" w:hanging="360"/>
      </w:pPr>
    </w:lvl>
    <w:lvl w:ilvl="4" w:tplc="E04C517E">
      <w:start w:val="1"/>
      <w:numFmt w:val="lowerLetter"/>
      <w:lvlText w:val="%5."/>
      <w:lvlJc w:val="left"/>
      <w:pPr>
        <w:ind w:left="3600" w:hanging="360"/>
      </w:pPr>
    </w:lvl>
    <w:lvl w:ilvl="5" w:tplc="C638E724">
      <w:start w:val="1"/>
      <w:numFmt w:val="lowerRoman"/>
      <w:lvlText w:val="%6."/>
      <w:lvlJc w:val="left"/>
      <w:pPr>
        <w:ind w:left="4320" w:hanging="360"/>
      </w:pPr>
    </w:lvl>
    <w:lvl w:ilvl="6" w:tplc="0D061B7E">
      <w:start w:val="1"/>
      <w:numFmt w:val="decimal"/>
      <w:lvlText w:val="%7."/>
      <w:lvlJc w:val="left"/>
      <w:pPr>
        <w:ind w:left="5040" w:hanging="360"/>
      </w:pPr>
    </w:lvl>
    <w:lvl w:ilvl="7" w:tplc="1540ABB2">
      <w:start w:val="1"/>
      <w:numFmt w:val="lowerLetter"/>
      <w:lvlText w:val="%8."/>
      <w:lvlJc w:val="left"/>
      <w:pPr>
        <w:ind w:left="5760" w:hanging="360"/>
      </w:pPr>
    </w:lvl>
    <w:lvl w:ilvl="8" w:tplc="5620756A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8DC5BE4"/>
    <w:multiLevelType w:val="hybridMultilevel"/>
    <w:tmpl w:val="F2A2C3B4"/>
    <w:lvl w:ilvl="0" w:tplc="751E6E44">
      <w:start w:val="1"/>
      <w:numFmt w:val="lowerRoman"/>
      <w:lvlText w:val="%1)"/>
      <w:lvlJc w:val="left"/>
      <w:pPr>
        <w:ind w:left="1080" w:hanging="360"/>
      </w:pPr>
    </w:lvl>
    <w:lvl w:ilvl="1" w:tplc="969A06E8">
      <w:start w:val="1"/>
      <w:numFmt w:val="lowerRoman"/>
      <w:lvlText w:val="%2."/>
      <w:lvlJc w:val="left"/>
      <w:pPr>
        <w:ind w:left="1440" w:hanging="360"/>
      </w:pPr>
    </w:lvl>
    <w:lvl w:ilvl="2" w:tplc="517461BA">
      <w:start w:val="1"/>
      <w:numFmt w:val="lowerRoman"/>
      <w:lvlText w:val="%3."/>
      <w:lvlJc w:val="left"/>
      <w:pPr>
        <w:ind w:left="2160" w:hanging="360"/>
      </w:pPr>
    </w:lvl>
    <w:lvl w:ilvl="3" w:tplc="9D764BC8">
      <w:start w:val="1"/>
      <w:numFmt w:val="lowerRoman"/>
      <w:lvlText w:val="%4."/>
      <w:lvlJc w:val="left"/>
      <w:pPr>
        <w:ind w:left="2880" w:hanging="360"/>
      </w:pPr>
    </w:lvl>
    <w:lvl w:ilvl="4" w:tplc="84B8F424">
      <w:start w:val="1"/>
      <w:numFmt w:val="lowerRoman"/>
      <w:lvlText w:val="%5."/>
      <w:lvlJc w:val="left"/>
      <w:pPr>
        <w:ind w:left="3600" w:hanging="360"/>
      </w:pPr>
    </w:lvl>
    <w:lvl w:ilvl="5" w:tplc="990042CE">
      <w:start w:val="1"/>
      <w:numFmt w:val="lowerRoman"/>
      <w:lvlText w:val="%6."/>
      <w:lvlJc w:val="left"/>
      <w:pPr>
        <w:ind w:left="4320" w:hanging="360"/>
      </w:pPr>
    </w:lvl>
    <w:lvl w:ilvl="6" w:tplc="2DCA1ECA">
      <w:start w:val="1"/>
      <w:numFmt w:val="lowerRoman"/>
      <w:lvlText w:val="%7."/>
      <w:lvlJc w:val="left"/>
      <w:pPr>
        <w:ind w:left="5040" w:hanging="360"/>
      </w:pPr>
    </w:lvl>
    <w:lvl w:ilvl="7" w:tplc="7D2A1474">
      <w:start w:val="1"/>
      <w:numFmt w:val="lowerRoman"/>
      <w:lvlText w:val="%8."/>
      <w:lvlJc w:val="left"/>
      <w:pPr>
        <w:ind w:left="5760" w:hanging="360"/>
      </w:pPr>
    </w:lvl>
    <w:lvl w:ilvl="8" w:tplc="097884B4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8EB10A9"/>
    <w:multiLevelType w:val="hybridMultilevel"/>
    <w:tmpl w:val="B8FE9A84"/>
    <w:lvl w:ilvl="0" w:tplc="28B062F2">
      <w:start w:val="1"/>
      <w:numFmt w:val="decimal"/>
      <w:lvlText w:val="%1."/>
      <w:lvlJc w:val="left"/>
      <w:pPr>
        <w:ind w:left="360" w:hanging="360"/>
      </w:pPr>
    </w:lvl>
    <w:lvl w:ilvl="1" w:tplc="664E3642">
      <w:start w:val="1"/>
      <w:numFmt w:val="lowerLetter"/>
      <w:lvlText w:val="%2)"/>
      <w:lvlJc w:val="left"/>
      <w:pPr>
        <w:ind w:left="720" w:hanging="360"/>
      </w:pPr>
    </w:lvl>
    <w:lvl w:ilvl="2" w:tplc="EF9481F4">
      <w:start w:val="1"/>
      <w:numFmt w:val="lowerRoman"/>
      <w:lvlText w:val="%3."/>
      <w:lvlJc w:val="left"/>
      <w:pPr>
        <w:ind w:left="1080" w:hanging="360"/>
      </w:pPr>
    </w:lvl>
    <w:lvl w:ilvl="3" w:tplc="D9AA09DE">
      <w:start w:val="1"/>
      <w:numFmt w:val="decimal"/>
      <w:lvlText w:val="%4."/>
      <w:lvlJc w:val="left"/>
      <w:pPr>
        <w:ind w:left="2880" w:hanging="360"/>
      </w:pPr>
    </w:lvl>
    <w:lvl w:ilvl="4" w:tplc="FD322644">
      <w:start w:val="1"/>
      <w:numFmt w:val="lowerLetter"/>
      <w:lvlText w:val="%5."/>
      <w:lvlJc w:val="left"/>
      <w:pPr>
        <w:ind w:left="3600" w:hanging="360"/>
      </w:pPr>
    </w:lvl>
    <w:lvl w:ilvl="5" w:tplc="877C1568">
      <w:start w:val="1"/>
      <w:numFmt w:val="lowerRoman"/>
      <w:lvlText w:val="%6."/>
      <w:lvlJc w:val="left"/>
      <w:pPr>
        <w:ind w:left="4320" w:hanging="360"/>
      </w:pPr>
    </w:lvl>
    <w:lvl w:ilvl="6" w:tplc="B82AB25C">
      <w:start w:val="1"/>
      <w:numFmt w:val="decimal"/>
      <w:lvlText w:val="%7."/>
      <w:lvlJc w:val="left"/>
      <w:pPr>
        <w:ind w:left="5040" w:hanging="360"/>
      </w:pPr>
    </w:lvl>
    <w:lvl w:ilvl="7" w:tplc="29A040C2">
      <w:start w:val="1"/>
      <w:numFmt w:val="lowerLetter"/>
      <w:lvlText w:val="%8."/>
      <w:lvlJc w:val="left"/>
      <w:pPr>
        <w:ind w:left="5760" w:hanging="360"/>
      </w:pPr>
    </w:lvl>
    <w:lvl w:ilvl="8" w:tplc="D464BF78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9156352"/>
    <w:multiLevelType w:val="hybridMultilevel"/>
    <w:tmpl w:val="22545188"/>
    <w:lvl w:ilvl="0" w:tplc="57C6A146">
      <w:start w:val="1"/>
      <w:numFmt w:val="decimal"/>
      <w:lvlText w:val="%1."/>
      <w:lvlJc w:val="left"/>
      <w:pPr>
        <w:ind w:left="360" w:hanging="360"/>
      </w:pPr>
    </w:lvl>
    <w:lvl w:ilvl="1" w:tplc="74C4E44E">
      <w:start w:val="1"/>
      <w:numFmt w:val="lowerLetter"/>
      <w:lvlText w:val="%2)"/>
      <w:lvlJc w:val="left"/>
      <w:pPr>
        <w:ind w:left="720" w:hanging="360"/>
      </w:pPr>
    </w:lvl>
    <w:lvl w:ilvl="2" w:tplc="1E5AC7BE">
      <w:start w:val="1"/>
      <w:numFmt w:val="lowerRoman"/>
      <w:lvlText w:val="%3."/>
      <w:lvlJc w:val="left"/>
      <w:pPr>
        <w:ind w:left="1080" w:hanging="360"/>
      </w:pPr>
    </w:lvl>
    <w:lvl w:ilvl="3" w:tplc="4AE6DF6E">
      <w:start w:val="1"/>
      <w:numFmt w:val="decimal"/>
      <w:lvlText w:val="%4."/>
      <w:lvlJc w:val="left"/>
      <w:pPr>
        <w:ind w:left="2880" w:hanging="360"/>
      </w:pPr>
    </w:lvl>
    <w:lvl w:ilvl="4" w:tplc="0B92650C">
      <w:start w:val="1"/>
      <w:numFmt w:val="lowerLetter"/>
      <w:lvlText w:val="%5."/>
      <w:lvlJc w:val="left"/>
      <w:pPr>
        <w:ind w:left="3600" w:hanging="360"/>
      </w:pPr>
    </w:lvl>
    <w:lvl w:ilvl="5" w:tplc="0180D8F6">
      <w:start w:val="1"/>
      <w:numFmt w:val="lowerRoman"/>
      <w:lvlText w:val="%6."/>
      <w:lvlJc w:val="left"/>
      <w:pPr>
        <w:ind w:left="4320" w:hanging="360"/>
      </w:pPr>
    </w:lvl>
    <w:lvl w:ilvl="6" w:tplc="1158C308">
      <w:start w:val="1"/>
      <w:numFmt w:val="decimal"/>
      <w:lvlText w:val="%7."/>
      <w:lvlJc w:val="left"/>
      <w:pPr>
        <w:ind w:left="5040" w:hanging="360"/>
      </w:pPr>
    </w:lvl>
    <w:lvl w:ilvl="7" w:tplc="A39AB998">
      <w:start w:val="1"/>
      <w:numFmt w:val="lowerLetter"/>
      <w:lvlText w:val="%8."/>
      <w:lvlJc w:val="left"/>
      <w:pPr>
        <w:ind w:left="5760" w:hanging="360"/>
      </w:pPr>
    </w:lvl>
    <w:lvl w:ilvl="8" w:tplc="907C53F4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992365F"/>
    <w:multiLevelType w:val="hybridMultilevel"/>
    <w:tmpl w:val="4CC23440"/>
    <w:lvl w:ilvl="0" w:tplc="02723C3E">
      <w:start w:val="1"/>
      <w:numFmt w:val="decimal"/>
      <w:lvlText w:val="%1."/>
      <w:lvlJc w:val="left"/>
      <w:pPr>
        <w:ind w:left="360" w:hanging="360"/>
      </w:pPr>
    </w:lvl>
    <w:lvl w:ilvl="1" w:tplc="63AAE9C6">
      <w:start w:val="1"/>
      <w:numFmt w:val="lowerLetter"/>
      <w:lvlText w:val="%2)"/>
      <w:lvlJc w:val="left"/>
      <w:pPr>
        <w:ind w:left="720" w:hanging="360"/>
      </w:pPr>
    </w:lvl>
    <w:lvl w:ilvl="2" w:tplc="08DA147C">
      <w:start w:val="1"/>
      <w:numFmt w:val="lowerRoman"/>
      <w:lvlText w:val="%3."/>
      <w:lvlJc w:val="left"/>
      <w:pPr>
        <w:ind w:left="1080" w:hanging="360"/>
      </w:pPr>
    </w:lvl>
    <w:lvl w:ilvl="3" w:tplc="2B8C1C4C">
      <w:start w:val="1"/>
      <w:numFmt w:val="decimal"/>
      <w:lvlText w:val="%4."/>
      <w:lvlJc w:val="left"/>
      <w:pPr>
        <w:ind w:left="2880" w:hanging="360"/>
      </w:pPr>
    </w:lvl>
    <w:lvl w:ilvl="4" w:tplc="EE2E173C">
      <w:start w:val="1"/>
      <w:numFmt w:val="lowerLetter"/>
      <w:lvlText w:val="%5."/>
      <w:lvlJc w:val="left"/>
      <w:pPr>
        <w:ind w:left="3600" w:hanging="360"/>
      </w:pPr>
    </w:lvl>
    <w:lvl w:ilvl="5" w:tplc="A68A8712">
      <w:start w:val="1"/>
      <w:numFmt w:val="lowerRoman"/>
      <w:lvlText w:val="%6."/>
      <w:lvlJc w:val="left"/>
      <w:pPr>
        <w:ind w:left="4320" w:hanging="360"/>
      </w:pPr>
    </w:lvl>
    <w:lvl w:ilvl="6" w:tplc="3446F3A4">
      <w:start w:val="1"/>
      <w:numFmt w:val="decimal"/>
      <w:lvlText w:val="%7."/>
      <w:lvlJc w:val="left"/>
      <w:pPr>
        <w:ind w:left="5040" w:hanging="360"/>
      </w:pPr>
    </w:lvl>
    <w:lvl w:ilvl="7" w:tplc="677C605E">
      <w:start w:val="1"/>
      <w:numFmt w:val="lowerLetter"/>
      <w:lvlText w:val="%8."/>
      <w:lvlJc w:val="left"/>
      <w:pPr>
        <w:ind w:left="5760" w:hanging="360"/>
      </w:pPr>
    </w:lvl>
    <w:lvl w:ilvl="8" w:tplc="5C886340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9A90F6A"/>
    <w:multiLevelType w:val="hybridMultilevel"/>
    <w:tmpl w:val="1A00D0C6"/>
    <w:lvl w:ilvl="0" w:tplc="D0141908">
      <w:start w:val="1"/>
      <w:numFmt w:val="lowerLetter"/>
      <w:lvlText w:val="%1)"/>
      <w:lvlJc w:val="left"/>
      <w:pPr>
        <w:ind w:left="720" w:hanging="360"/>
      </w:pPr>
    </w:lvl>
    <w:lvl w:ilvl="1" w:tplc="A07653E6">
      <w:start w:val="1"/>
      <w:numFmt w:val="lowerLetter"/>
      <w:lvlText w:val="%2."/>
      <w:lvlJc w:val="left"/>
      <w:pPr>
        <w:ind w:left="1440" w:hanging="360"/>
      </w:pPr>
    </w:lvl>
    <w:lvl w:ilvl="2" w:tplc="308E0F6E">
      <w:start w:val="1"/>
      <w:numFmt w:val="lowerLetter"/>
      <w:lvlText w:val="%3."/>
      <w:lvlJc w:val="left"/>
      <w:pPr>
        <w:ind w:left="2160" w:hanging="360"/>
      </w:pPr>
    </w:lvl>
    <w:lvl w:ilvl="3" w:tplc="5C5CC548">
      <w:start w:val="1"/>
      <w:numFmt w:val="lowerLetter"/>
      <w:lvlText w:val="%4."/>
      <w:lvlJc w:val="left"/>
      <w:pPr>
        <w:ind w:left="2880" w:hanging="360"/>
      </w:pPr>
    </w:lvl>
    <w:lvl w:ilvl="4" w:tplc="043E0348">
      <w:start w:val="1"/>
      <w:numFmt w:val="lowerLetter"/>
      <w:lvlText w:val="%5."/>
      <w:lvlJc w:val="left"/>
      <w:pPr>
        <w:ind w:left="3600" w:hanging="360"/>
      </w:pPr>
    </w:lvl>
    <w:lvl w:ilvl="5" w:tplc="30E2CCA2">
      <w:start w:val="1"/>
      <w:numFmt w:val="lowerLetter"/>
      <w:lvlText w:val="%6."/>
      <w:lvlJc w:val="left"/>
      <w:pPr>
        <w:ind w:left="4320" w:hanging="360"/>
      </w:pPr>
    </w:lvl>
    <w:lvl w:ilvl="6" w:tplc="D6FC2DCE">
      <w:start w:val="1"/>
      <w:numFmt w:val="lowerLetter"/>
      <w:lvlText w:val="%7."/>
      <w:lvlJc w:val="left"/>
      <w:pPr>
        <w:ind w:left="5040" w:hanging="360"/>
      </w:pPr>
    </w:lvl>
    <w:lvl w:ilvl="7" w:tplc="9AB0CD54">
      <w:start w:val="1"/>
      <w:numFmt w:val="lowerLetter"/>
      <w:lvlText w:val="%8."/>
      <w:lvlJc w:val="left"/>
      <w:pPr>
        <w:ind w:left="5760" w:hanging="360"/>
      </w:pPr>
    </w:lvl>
    <w:lvl w:ilvl="8" w:tplc="A992C02C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9EC14C0"/>
    <w:multiLevelType w:val="hybridMultilevel"/>
    <w:tmpl w:val="5ADE7D0C"/>
    <w:lvl w:ilvl="0" w:tplc="AD30B206">
      <w:start w:val="1"/>
      <w:numFmt w:val="decimal"/>
      <w:lvlText w:val="%1."/>
      <w:lvlJc w:val="left"/>
      <w:pPr>
        <w:ind w:left="360" w:hanging="360"/>
      </w:pPr>
    </w:lvl>
    <w:lvl w:ilvl="1" w:tplc="3A38FEA8">
      <w:start w:val="1"/>
      <w:numFmt w:val="lowerLetter"/>
      <w:lvlText w:val="%2)"/>
      <w:lvlJc w:val="left"/>
      <w:pPr>
        <w:ind w:left="720" w:hanging="360"/>
      </w:pPr>
    </w:lvl>
    <w:lvl w:ilvl="2" w:tplc="420421C6">
      <w:start w:val="1"/>
      <w:numFmt w:val="lowerRoman"/>
      <w:lvlText w:val="%3."/>
      <w:lvlJc w:val="left"/>
      <w:pPr>
        <w:ind w:left="1080" w:hanging="360"/>
      </w:pPr>
    </w:lvl>
    <w:lvl w:ilvl="3" w:tplc="FBE4F1B2">
      <w:start w:val="1"/>
      <w:numFmt w:val="decimal"/>
      <w:lvlText w:val="%4."/>
      <w:lvlJc w:val="left"/>
      <w:pPr>
        <w:ind w:left="2880" w:hanging="360"/>
      </w:pPr>
    </w:lvl>
    <w:lvl w:ilvl="4" w:tplc="DFE848F4">
      <w:start w:val="1"/>
      <w:numFmt w:val="lowerLetter"/>
      <w:lvlText w:val="%5."/>
      <w:lvlJc w:val="left"/>
      <w:pPr>
        <w:ind w:left="3600" w:hanging="360"/>
      </w:pPr>
    </w:lvl>
    <w:lvl w:ilvl="5" w:tplc="134A4644">
      <w:start w:val="1"/>
      <w:numFmt w:val="lowerRoman"/>
      <w:lvlText w:val="%6."/>
      <w:lvlJc w:val="left"/>
      <w:pPr>
        <w:ind w:left="4320" w:hanging="360"/>
      </w:pPr>
    </w:lvl>
    <w:lvl w:ilvl="6" w:tplc="FAD08480">
      <w:start w:val="1"/>
      <w:numFmt w:val="decimal"/>
      <w:lvlText w:val="%7."/>
      <w:lvlJc w:val="left"/>
      <w:pPr>
        <w:ind w:left="5040" w:hanging="360"/>
      </w:pPr>
    </w:lvl>
    <w:lvl w:ilvl="7" w:tplc="AB3C8CD8">
      <w:start w:val="1"/>
      <w:numFmt w:val="lowerLetter"/>
      <w:lvlText w:val="%8."/>
      <w:lvlJc w:val="left"/>
      <w:pPr>
        <w:ind w:left="5760" w:hanging="360"/>
      </w:pPr>
    </w:lvl>
    <w:lvl w:ilvl="8" w:tplc="E0547A98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A090DB0"/>
    <w:multiLevelType w:val="hybridMultilevel"/>
    <w:tmpl w:val="A0741AAA"/>
    <w:lvl w:ilvl="0" w:tplc="2F901DE6">
      <w:start w:val="1"/>
      <w:numFmt w:val="decimal"/>
      <w:lvlText w:val="%1."/>
      <w:lvlJc w:val="left"/>
      <w:pPr>
        <w:ind w:left="360" w:hanging="360"/>
      </w:pPr>
    </w:lvl>
    <w:lvl w:ilvl="1" w:tplc="5E4611A2">
      <w:start w:val="1"/>
      <w:numFmt w:val="lowerLetter"/>
      <w:lvlText w:val="%2)"/>
      <w:lvlJc w:val="left"/>
      <w:pPr>
        <w:ind w:left="720" w:hanging="360"/>
      </w:pPr>
    </w:lvl>
    <w:lvl w:ilvl="2" w:tplc="C32848E4">
      <w:start w:val="1"/>
      <w:numFmt w:val="lowerRoman"/>
      <w:lvlText w:val="%3."/>
      <w:lvlJc w:val="left"/>
      <w:pPr>
        <w:ind w:left="1080" w:hanging="360"/>
      </w:pPr>
    </w:lvl>
    <w:lvl w:ilvl="3" w:tplc="A9720EA6">
      <w:start w:val="1"/>
      <w:numFmt w:val="decimal"/>
      <w:lvlText w:val="%4."/>
      <w:lvlJc w:val="left"/>
      <w:pPr>
        <w:ind w:left="2880" w:hanging="360"/>
      </w:pPr>
    </w:lvl>
    <w:lvl w:ilvl="4" w:tplc="71A8C94E">
      <w:start w:val="1"/>
      <w:numFmt w:val="lowerLetter"/>
      <w:lvlText w:val="%5."/>
      <w:lvlJc w:val="left"/>
      <w:pPr>
        <w:ind w:left="3600" w:hanging="360"/>
      </w:pPr>
    </w:lvl>
    <w:lvl w:ilvl="5" w:tplc="427606D6">
      <w:start w:val="1"/>
      <w:numFmt w:val="lowerRoman"/>
      <w:lvlText w:val="%6."/>
      <w:lvlJc w:val="left"/>
      <w:pPr>
        <w:ind w:left="4320" w:hanging="360"/>
      </w:pPr>
    </w:lvl>
    <w:lvl w:ilvl="6" w:tplc="91029920">
      <w:start w:val="1"/>
      <w:numFmt w:val="decimal"/>
      <w:lvlText w:val="%7."/>
      <w:lvlJc w:val="left"/>
      <w:pPr>
        <w:ind w:left="5040" w:hanging="360"/>
      </w:pPr>
    </w:lvl>
    <w:lvl w:ilvl="7" w:tplc="F36C1AA2">
      <w:start w:val="1"/>
      <w:numFmt w:val="lowerLetter"/>
      <w:lvlText w:val="%8."/>
      <w:lvlJc w:val="left"/>
      <w:pPr>
        <w:ind w:left="5760" w:hanging="360"/>
      </w:pPr>
    </w:lvl>
    <w:lvl w:ilvl="8" w:tplc="FE14DECE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A3217DC"/>
    <w:multiLevelType w:val="hybridMultilevel"/>
    <w:tmpl w:val="05E69CE4"/>
    <w:lvl w:ilvl="0" w:tplc="738EAA82">
      <w:start w:val="1"/>
      <w:numFmt w:val="lowerRoman"/>
      <w:lvlText w:val="%1)"/>
      <w:lvlJc w:val="left"/>
      <w:pPr>
        <w:ind w:left="1080" w:hanging="360"/>
      </w:pPr>
    </w:lvl>
    <w:lvl w:ilvl="1" w:tplc="E574215A">
      <w:start w:val="1"/>
      <w:numFmt w:val="lowerRoman"/>
      <w:lvlText w:val="%2."/>
      <w:lvlJc w:val="left"/>
      <w:pPr>
        <w:ind w:left="1440" w:hanging="360"/>
      </w:pPr>
    </w:lvl>
    <w:lvl w:ilvl="2" w:tplc="F614E09C">
      <w:start w:val="1"/>
      <w:numFmt w:val="lowerRoman"/>
      <w:lvlText w:val="%3."/>
      <w:lvlJc w:val="left"/>
      <w:pPr>
        <w:ind w:left="2160" w:hanging="360"/>
      </w:pPr>
    </w:lvl>
    <w:lvl w:ilvl="3" w:tplc="48F672F4">
      <w:start w:val="1"/>
      <w:numFmt w:val="lowerRoman"/>
      <w:lvlText w:val="%4."/>
      <w:lvlJc w:val="left"/>
      <w:pPr>
        <w:ind w:left="2880" w:hanging="360"/>
      </w:pPr>
    </w:lvl>
    <w:lvl w:ilvl="4" w:tplc="75581154">
      <w:start w:val="1"/>
      <w:numFmt w:val="lowerRoman"/>
      <w:lvlText w:val="%5."/>
      <w:lvlJc w:val="left"/>
      <w:pPr>
        <w:ind w:left="3600" w:hanging="360"/>
      </w:pPr>
    </w:lvl>
    <w:lvl w:ilvl="5" w:tplc="38B4B088">
      <w:start w:val="1"/>
      <w:numFmt w:val="lowerRoman"/>
      <w:lvlText w:val="%6."/>
      <w:lvlJc w:val="left"/>
      <w:pPr>
        <w:ind w:left="4320" w:hanging="360"/>
      </w:pPr>
    </w:lvl>
    <w:lvl w:ilvl="6" w:tplc="DFEA9492">
      <w:start w:val="1"/>
      <w:numFmt w:val="lowerRoman"/>
      <w:lvlText w:val="%7."/>
      <w:lvlJc w:val="left"/>
      <w:pPr>
        <w:ind w:left="5040" w:hanging="360"/>
      </w:pPr>
    </w:lvl>
    <w:lvl w:ilvl="7" w:tplc="372E5596">
      <w:start w:val="1"/>
      <w:numFmt w:val="lowerRoman"/>
      <w:lvlText w:val="%8."/>
      <w:lvlJc w:val="left"/>
      <w:pPr>
        <w:ind w:left="5760" w:hanging="360"/>
      </w:pPr>
    </w:lvl>
    <w:lvl w:ilvl="8" w:tplc="B636D460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6D7153"/>
    <w:multiLevelType w:val="hybridMultilevel"/>
    <w:tmpl w:val="89D8C782"/>
    <w:lvl w:ilvl="0" w:tplc="580C4E58">
      <w:start w:val="1"/>
      <w:numFmt w:val="lowerLetter"/>
      <w:lvlText w:val="%1)"/>
      <w:lvlJc w:val="left"/>
      <w:pPr>
        <w:ind w:left="720" w:hanging="360"/>
      </w:pPr>
    </w:lvl>
    <w:lvl w:ilvl="1" w:tplc="0254AE8E">
      <w:start w:val="1"/>
      <w:numFmt w:val="lowerLetter"/>
      <w:lvlText w:val="%2."/>
      <w:lvlJc w:val="left"/>
      <w:pPr>
        <w:ind w:left="1440" w:hanging="360"/>
      </w:pPr>
    </w:lvl>
    <w:lvl w:ilvl="2" w:tplc="FD987902">
      <w:start w:val="1"/>
      <w:numFmt w:val="lowerLetter"/>
      <w:lvlText w:val="%3."/>
      <w:lvlJc w:val="left"/>
      <w:pPr>
        <w:ind w:left="2160" w:hanging="360"/>
      </w:pPr>
    </w:lvl>
    <w:lvl w:ilvl="3" w:tplc="DCDEADDA">
      <w:start w:val="1"/>
      <w:numFmt w:val="lowerLetter"/>
      <w:lvlText w:val="%4."/>
      <w:lvlJc w:val="left"/>
      <w:pPr>
        <w:ind w:left="2880" w:hanging="360"/>
      </w:pPr>
    </w:lvl>
    <w:lvl w:ilvl="4" w:tplc="F1365EA4">
      <w:start w:val="1"/>
      <w:numFmt w:val="lowerLetter"/>
      <w:lvlText w:val="%5."/>
      <w:lvlJc w:val="left"/>
      <w:pPr>
        <w:ind w:left="3600" w:hanging="360"/>
      </w:pPr>
    </w:lvl>
    <w:lvl w:ilvl="5" w:tplc="45EA8954">
      <w:start w:val="1"/>
      <w:numFmt w:val="lowerLetter"/>
      <w:lvlText w:val="%6."/>
      <w:lvlJc w:val="left"/>
      <w:pPr>
        <w:ind w:left="4320" w:hanging="360"/>
      </w:pPr>
    </w:lvl>
    <w:lvl w:ilvl="6" w:tplc="DBF878E0">
      <w:start w:val="1"/>
      <w:numFmt w:val="lowerLetter"/>
      <w:lvlText w:val="%7."/>
      <w:lvlJc w:val="left"/>
      <w:pPr>
        <w:ind w:left="5040" w:hanging="360"/>
      </w:pPr>
    </w:lvl>
    <w:lvl w:ilvl="7" w:tplc="A9C0B55A">
      <w:start w:val="1"/>
      <w:numFmt w:val="lowerLetter"/>
      <w:lvlText w:val="%8."/>
      <w:lvlJc w:val="left"/>
      <w:pPr>
        <w:ind w:left="5760" w:hanging="360"/>
      </w:pPr>
    </w:lvl>
    <w:lvl w:ilvl="8" w:tplc="CDE4412C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AF73090"/>
    <w:multiLevelType w:val="hybridMultilevel"/>
    <w:tmpl w:val="A73C4EF2"/>
    <w:lvl w:ilvl="0" w:tplc="2C4CCA6A">
      <w:start w:val="1"/>
      <w:numFmt w:val="decimal"/>
      <w:lvlText w:val="%1."/>
      <w:lvlJc w:val="left"/>
      <w:pPr>
        <w:ind w:left="360" w:hanging="360"/>
      </w:pPr>
    </w:lvl>
    <w:lvl w:ilvl="1" w:tplc="EB6AF518">
      <w:start w:val="1"/>
      <w:numFmt w:val="lowerLetter"/>
      <w:lvlText w:val="%2)"/>
      <w:lvlJc w:val="left"/>
      <w:pPr>
        <w:ind w:left="720" w:hanging="360"/>
      </w:pPr>
    </w:lvl>
    <w:lvl w:ilvl="2" w:tplc="3ABA7F98">
      <w:start w:val="1"/>
      <w:numFmt w:val="lowerRoman"/>
      <w:lvlText w:val="%3."/>
      <w:lvlJc w:val="left"/>
      <w:pPr>
        <w:ind w:left="1080" w:hanging="360"/>
      </w:pPr>
    </w:lvl>
    <w:lvl w:ilvl="3" w:tplc="75E2D564">
      <w:start w:val="1"/>
      <w:numFmt w:val="decimal"/>
      <w:lvlText w:val="%4."/>
      <w:lvlJc w:val="left"/>
      <w:pPr>
        <w:ind w:left="2880" w:hanging="360"/>
      </w:pPr>
    </w:lvl>
    <w:lvl w:ilvl="4" w:tplc="EEF6D832">
      <w:start w:val="1"/>
      <w:numFmt w:val="lowerLetter"/>
      <w:lvlText w:val="%5."/>
      <w:lvlJc w:val="left"/>
      <w:pPr>
        <w:ind w:left="3600" w:hanging="360"/>
      </w:pPr>
    </w:lvl>
    <w:lvl w:ilvl="5" w:tplc="759439F4">
      <w:start w:val="1"/>
      <w:numFmt w:val="lowerRoman"/>
      <w:lvlText w:val="%6."/>
      <w:lvlJc w:val="left"/>
      <w:pPr>
        <w:ind w:left="4320" w:hanging="360"/>
      </w:pPr>
    </w:lvl>
    <w:lvl w:ilvl="6" w:tplc="9EF479E4">
      <w:start w:val="1"/>
      <w:numFmt w:val="decimal"/>
      <w:lvlText w:val="%7."/>
      <w:lvlJc w:val="left"/>
      <w:pPr>
        <w:ind w:left="5040" w:hanging="360"/>
      </w:pPr>
    </w:lvl>
    <w:lvl w:ilvl="7" w:tplc="C48018D8">
      <w:start w:val="1"/>
      <w:numFmt w:val="lowerLetter"/>
      <w:lvlText w:val="%8."/>
      <w:lvlJc w:val="left"/>
      <w:pPr>
        <w:ind w:left="5760" w:hanging="360"/>
      </w:pPr>
    </w:lvl>
    <w:lvl w:ilvl="8" w:tplc="A0486E3E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BBD6385"/>
    <w:multiLevelType w:val="hybridMultilevel"/>
    <w:tmpl w:val="437AFB5C"/>
    <w:lvl w:ilvl="0" w:tplc="A7D6455A">
      <w:start w:val="1"/>
      <w:numFmt w:val="lowerLetter"/>
      <w:lvlText w:val="%1)"/>
      <w:lvlJc w:val="left"/>
      <w:pPr>
        <w:ind w:left="720" w:hanging="360"/>
      </w:pPr>
    </w:lvl>
    <w:lvl w:ilvl="1" w:tplc="23D4D5DC">
      <w:start w:val="1"/>
      <w:numFmt w:val="lowerLetter"/>
      <w:lvlText w:val="%2."/>
      <w:lvlJc w:val="left"/>
      <w:pPr>
        <w:ind w:left="1440" w:hanging="360"/>
      </w:pPr>
    </w:lvl>
    <w:lvl w:ilvl="2" w:tplc="153A94DA">
      <w:start w:val="1"/>
      <w:numFmt w:val="lowerLetter"/>
      <w:lvlText w:val="%3."/>
      <w:lvlJc w:val="left"/>
      <w:pPr>
        <w:ind w:left="2160" w:hanging="360"/>
      </w:pPr>
    </w:lvl>
    <w:lvl w:ilvl="3" w:tplc="E318B3B0">
      <w:start w:val="1"/>
      <w:numFmt w:val="lowerLetter"/>
      <w:lvlText w:val="%4."/>
      <w:lvlJc w:val="left"/>
      <w:pPr>
        <w:ind w:left="2880" w:hanging="360"/>
      </w:pPr>
    </w:lvl>
    <w:lvl w:ilvl="4" w:tplc="1B1C5282">
      <w:start w:val="1"/>
      <w:numFmt w:val="lowerLetter"/>
      <w:lvlText w:val="%5."/>
      <w:lvlJc w:val="left"/>
      <w:pPr>
        <w:ind w:left="3600" w:hanging="360"/>
      </w:pPr>
    </w:lvl>
    <w:lvl w:ilvl="5" w:tplc="973A385A">
      <w:start w:val="1"/>
      <w:numFmt w:val="lowerLetter"/>
      <w:lvlText w:val="%6."/>
      <w:lvlJc w:val="left"/>
      <w:pPr>
        <w:ind w:left="4320" w:hanging="360"/>
      </w:pPr>
    </w:lvl>
    <w:lvl w:ilvl="6" w:tplc="51C20316">
      <w:start w:val="1"/>
      <w:numFmt w:val="lowerLetter"/>
      <w:lvlText w:val="%7."/>
      <w:lvlJc w:val="left"/>
      <w:pPr>
        <w:ind w:left="5040" w:hanging="360"/>
      </w:pPr>
    </w:lvl>
    <w:lvl w:ilvl="7" w:tplc="DE6C7144">
      <w:start w:val="1"/>
      <w:numFmt w:val="lowerLetter"/>
      <w:lvlText w:val="%8."/>
      <w:lvlJc w:val="left"/>
      <w:pPr>
        <w:ind w:left="5760" w:hanging="360"/>
      </w:pPr>
    </w:lvl>
    <w:lvl w:ilvl="8" w:tplc="B40CA20E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BCE6FF6"/>
    <w:multiLevelType w:val="hybridMultilevel"/>
    <w:tmpl w:val="F56016C8"/>
    <w:lvl w:ilvl="0" w:tplc="7C4029E2">
      <w:start w:val="1"/>
      <w:numFmt w:val="lowerRoman"/>
      <w:lvlText w:val="%1)"/>
      <w:lvlJc w:val="left"/>
      <w:pPr>
        <w:ind w:left="1080" w:hanging="360"/>
      </w:pPr>
    </w:lvl>
    <w:lvl w:ilvl="1" w:tplc="10225142">
      <w:start w:val="1"/>
      <w:numFmt w:val="lowerRoman"/>
      <w:lvlText w:val="%2."/>
      <w:lvlJc w:val="left"/>
      <w:pPr>
        <w:ind w:left="1440" w:hanging="360"/>
      </w:pPr>
    </w:lvl>
    <w:lvl w:ilvl="2" w:tplc="CDEEDF88">
      <w:start w:val="1"/>
      <w:numFmt w:val="lowerRoman"/>
      <w:lvlText w:val="%3."/>
      <w:lvlJc w:val="left"/>
      <w:pPr>
        <w:ind w:left="2160" w:hanging="360"/>
      </w:pPr>
    </w:lvl>
    <w:lvl w:ilvl="3" w:tplc="113C7030">
      <w:start w:val="1"/>
      <w:numFmt w:val="lowerRoman"/>
      <w:lvlText w:val="%4."/>
      <w:lvlJc w:val="left"/>
      <w:pPr>
        <w:ind w:left="2880" w:hanging="360"/>
      </w:pPr>
    </w:lvl>
    <w:lvl w:ilvl="4" w:tplc="697E9C7E">
      <w:start w:val="1"/>
      <w:numFmt w:val="lowerRoman"/>
      <w:lvlText w:val="%5."/>
      <w:lvlJc w:val="left"/>
      <w:pPr>
        <w:ind w:left="3600" w:hanging="360"/>
      </w:pPr>
    </w:lvl>
    <w:lvl w:ilvl="5" w:tplc="F56E02F4">
      <w:start w:val="1"/>
      <w:numFmt w:val="lowerRoman"/>
      <w:lvlText w:val="%6."/>
      <w:lvlJc w:val="left"/>
      <w:pPr>
        <w:ind w:left="4320" w:hanging="360"/>
      </w:pPr>
    </w:lvl>
    <w:lvl w:ilvl="6" w:tplc="A370AD0A">
      <w:start w:val="1"/>
      <w:numFmt w:val="lowerRoman"/>
      <w:lvlText w:val="%7."/>
      <w:lvlJc w:val="left"/>
      <w:pPr>
        <w:ind w:left="5040" w:hanging="360"/>
      </w:pPr>
    </w:lvl>
    <w:lvl w:ilvl="7" w:tplc="DE224CFA">
      <w:start w:val="1"/>
      <w:numFmt w:val="lowerRoman"/>
      <w:lvlText w:val="%8."/>
      <w:lvlJc w:val="left"/>
      <w:pPr>
        <w:ind w:left="5760" w:hanging="360"/>
      </w:pPr>
    </w:lvl>
    <w:lvl w:ilvl="8" w:tplc="A57051E8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D90D9C"/>
    <w:multiLevelType w:val="hybridMultilevel"/>
    <w:tmpl w:val="8AD0E9AA"/>
    <w:lvl w:ilvl="0" w:tplc="CF02FA7E">
      <w:start w:val="1"/>
      <w:numFmt w:val="lowerLetter"/>
      <w:lvlText w:val="%1)"/>
      <w:lvlJc w:val="left"/>
      <w:pPr>
        <w:ind w:left="720" w:hanging="360"/>
      </w:pPr>
    </w:lvl>
    <w:lvl w:ilvl="1" w:tplc="7A3A79D2">
      <w:start w:val="1"/>
      <w:numFmt w:val="lowerLetter"/>
      <w:lvlText w:val="%2."/>
      <w:lvlJc w:val="left"/>
      <w:pPr>
        <w:ind w:left="1440" w:hanging="360"/>
      </w:pPr>
    </w:lvl>
    <w:lvl w:ilvl="2" w:tplc="E2242F28">
      <w:start w:val="1"/>
      <w:numFmt w:val="lowerLetter"/>
      <w:lvlText w:val="%3."/>
      <w:lvlJc w:val="left"/>
      <w:pPr>
        <w:ind w:left="2160" w:hanging="360"/>
      </w:pPr>
    </w:lvl>
    <w:lvl w:ilvl="3" w:tplc="5E9C0064">
      <w:start w:val="1"/>
      <w:numFmt w:val="lowerLetter"/>
      <w:lvlText w:val="%4."/>
      <w:lvlJc w:val="left"/>
      <w:pPr>
        <w:ind w:left="2880" w:hanging="360"/>
      </w:pPr>
    </w:lvl>
    <w:lvl w:ilvl="4" w:tplc="40F8D3B0">
      <w:start w:val="1"/>
      <w:numFmt w:val="lowerLetter"/>
      <w:lvlText w:val="%5."/>
      <w:lvlJc w:val="left"/>
      <w:pPr>
        <w:ind w:left="3600" w:hanging="360"/>
      </w:pPr>
    </w:lvl>
    <w:lvl w:ilvl="5" w:tplc="A6B027BA">
      <w:start w:val="1"/>
      <w:numFmt w:val="lowerLetter"/>
      <w:lvlText w:val="%6."/>
      <w:lvlJc w:val="left"/>
      <w:pPr>
        <w:ind w:left="4320" w:hanging="360"/>
      </w:pPr>
    </w:lvl>
    <w:lvl w:ilvl="6" w:tplc="50703D90">
      <w:start w:val="1"/>
      <w:numFmt w:val="lowerLetter"/>
      <w:lvlText w:val="%7."/>
      <w:lvlJc w:val="left"/>
      <w:pPr>
        <w:ind w:left="5040" w:hanging="360"/>
      </w:pPr>
    </w:lvl>
    <w:lvl w:ilvl="7" w:tplc="404AB162">
      <w:start w:val="1"/>
      <w:numFmt w:val="lowerLetter"/>
      <w:lvlText w:val="%8."/>
      <w:lvlJc w:val="left"/>
      <w:pPr>
        <w:ind w:left="5760" w:hanging="360"/>
      </w:pPr>
    </w:lvl>
    <w:lvl w:ilvl="8" w:tplc="929A9A7E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C121398"/>
    <w:multiLevelType w:val="hybridMultilevel"/>
    <w:tmpl w:val="CCD489FC"/>
    <w:lvl w:ilvl="0" w:tplc="28581858">
      <w:start w:val="1"/>
      <w:numFmt w:val="lowerLetter"/>
      <w:lvlText w:val="%1)"/>
      <w:lvlJc w:val="left"/>
      <w:pPr>
        <w:ind w:left="720" w:hanging="360"/>
      </w:pPr>
    </w:lvl>
    <w:lvl w:ilvl="1" w:tplc="3E62B0C4">
      <w:start w:val="1"/>
      <w:numFmt w:val="lowerLetter"/>
      <w:lvlText w:val="%2."/>
      <w:lvlJc w:val="left"/>
      <w:pPr>
        <w:ind w:left="1440" w:hanging="360"/>
      </w:pPr>
    </w:lvl>
    <w:lvl w:ilvl="2" w:tplc="C5F0303A">
      <w:start w:val="1"/>
      <w:numFmt w:val="lowerLetter"/>
      <w:lvlText w:val="%3."/>
      <w:lvlJc w:val="left"/>
      <w:pPr>
        <w:ind w:left="2160" w:hanging="360"/>
      </w:pPr>
    </w:lvl>
    <w:lvl w:ilvl="3" w:tplc="AEA81432">
      <w:start w:val="1"/>
      <w:numFmt w:val="lowerLetter"/>
      <w:lvlText w:val="%4."/>
      <w:lvlJc w:val="left"/>
      <w:pPr>
        <w:ind w:left="2880" w:hanging="360"/>
      </w:pPr>
    </w:lvl>
    <w:lvl w:ilvl="4" w:tplc="03B201A2">
      <w:start w:val="1"/>
      <w:numFmt w:val="lowerLetter"/>
      <w:lvlText w:val="%5."/>
      <w:lvlJc w:val="left"/>
      <w:pPr>
        <w:ind w:left="3600" w:hanging="360"/>
      </w:pPr>
    </w:lvl>
    <w:lvl w:ilvl="5" w:tplc="DE24CC84">
      <w:start w:val="1"/>
      <w:numFmt w:val="lowerLetter"/>
      <w:lvlText w:val="%6."/>
      <w:lvlJc w:val="left"/>
      <w:pPr>
        <w:ind w:left="4320" w:hanging="360"/>
      </w:pPr>
    </w:lvl>
    <w:lvl w:ilvl="6" w:tplc="61C4F0E2">
      <w:start w:val="1"/>
      <w:numFmt w:val="lowerLetter"/>
      <w:lvlText w:val="%7."/>
      <w:lvlJc w:val="left"/>
      <w:pPr>
        <w:ind w:left="5040" w:hanging="360"/>
      </w:pPr>
    </w:lvl>
    <w:lvl w:ilvl="7" w:tplc="A52AACBC">
      <w:start w:val="1"/>
      <w:numFmt w:val="lowerLetter"/>
      <w:lvlText w:val="%8."/>
      <w:lvlJc w:val="left"/>
      <w:pPr>
        <w:ind w:left="5760" w:hanging="360"/>
      </w:pPr>
    </w:lvl>
    <w:lvl w:ilvl="8" w:tplc="28F82570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C1342C2"/>
    <w:multiLevelType w:val="hybridMultilevel"/>
    <w:tmpl w:val="982E95A0"/>
    <w:lvl w:ilvl="0" w:tplc="8E1C56FA">
      <w:start w:val="1"/>
      <w:numFmt w:val="decimal"/>
      <w:lvlText w:val="%1."/>
      <w:lvlJc w:val="left"/>
      <w:pPr>
        <w:ind w:left="360" w:hanging="360"/>
      </w:pPr>
    </w:lvl>
    <w:lvl w:ilvl="1" w:tplc="1F8A68B2">
      <w:start w:val="1"/>
      <w:numFmt w:val="lowerLetter"/>
      <w:lvlText w:val="%2)"/>
      <w:lvlJc w:val="left"/>
      <w:pPr>
        <w:ind w:left="720" w:hanging="360"/>
      </w:pPr>
    </w:lvl>
    <w:lvl w:ilvl="2" w:tplc="FC36631A">
      <w:start w:val="1"/>
      <w:numFmt w:val="lowerRoman"/>
      <w:lvlText w:val="%3."/>
      <w:lvlJc w:val="left"/>
      <w:pPr>
        <w:ind w:left="1080" w:hanging="360"/>
      </w:pPr>
    </w:lvl>
    <w:lvl w:ilvl="3" w:tplc="7410F30A">
      <w:start w:val="1"/>
      <w:numFmt w:val="decimal"/>
      <w:lvlText w:val="%4."/>
      <w:lvlJc w:val="left"/>
      <w:pPr>
        <w:ind w:left="2880" w:hanging="360"/>
      </w:pPr>
    </w:lvl>
    <w:lvl w:ilvl="4" w:tplc="76A6210E">
      <w:start w:val="1"/>
      <w:numFmt w:val="lowerLetter"/>
      <w:lvlText w:val="%5."/>
      <w:lvlJc w:val="left"/>
      <w:pPr>
        <w:ind w:left="3600" w:hanging="360"/>
      </w:pPr>
    </w:lvl>
    <w:lvl w:ilvl="5" w:tplc="5BAC2E34">
      <w:start w:val="1"/>
      <w:numFmt w:val="lowerRoman"/>
      <w:lvlText w:val="%6."/>
      <w:lvlJc w:val="left"/>
      <w:pPr>
        <w:ind w:left="4320" w:hanging="360"/>
      </w:pPr>
    </w:lvl>
    <w:lvl w:ilvl="6" w:tplc="F350E34E">
      <w:start w:val="1"/>
      <w:numFmt w:val="decimal"/>
      <w:lvlText w:val="%7."/>
      <w:lvlJc w:val="left"/>
      <w:pPr>
        <w:ind w:left="5040" w:hanging="360"/>
      </w:pPr>
    </w:lvl>
    <w:lvl w:ilvl="7" w:tplc="CDA6FA56">
      <w:start w:val="1"/>
      <w:numFmt w:val="lowerLetter"/>
      <w:lvlText w:val="%8."/>
      <w:lvlJc w:val="left"/>
      <w:pPr>
        <w:ind w:left="5760" w:hanging="360"/>
      </w:pPr>
    </w:lvl>
    <w:lvl w:ilvl="8" w:tplc="370E93F8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2A752E"/>
    <w:multiLevelType w:val="hybridMultilevel"/>
    <w:tmpl w:val="5086BF60"/>
    <w:lvl w:ilvl="0" w:tplc="759C617E">
      <w:start w:val="1"/>
      <w:numFmt w:val="decimal"/>
      <w:lvlText w:val="%1."/>
      <w:lvlJc w:val="left"/>
      <w:pPr>
        <w:ind w:left="360" w:hanging="360"/>
      </w:pPr>
    </w:lvl>
    <w:lvl w:ilvl="1" w:tplc="7FB6E4D2">
      <w:start w:val="1"/>
      <w:numFmt w:val="lowerLetter"/>
      <w:lvlText w:val="%2)"/>
      <w:lvlJc w:val="left"/>
      <w:pPr>
        <w:ind w:left="720" w:hanging="360"/>
      </w:pPr>
    </w:lvl>
    <w:lvl w:ilvl="2" w:tplc="0BB2EBE0">
      <w:start w:val="1"/>
      <w:numFmt w:val="lowerRoman"/>
      <w:lvlText w:val="%3."/>
      <w:lvlJc w:val="left"/>
      <w:pPr>
        <w:ind w:left="1080" w:hanging="360"/>
      </w:pPr>
    </w:lvl>
    <w:lvl w:ilvl="3" w:tplc="7E2E3D04">
      <w:start w:val="1"/>
      <w:numFmt w:val="decimal"/>
      <w:lvlText w:val="%4."/>
      <w:lvlJc w:val="left"/>
      <w:pPr>
        <w:ind w:left="2880" w:hanging="360"/>
      </w:pPr>
    </w:lvl>
    <w:lvl w:ilvl="4" w:tplc="50124152">
      <w:start w:val="1"/>
      <w:numFmt w:val="lowerLetter"/>
      <w:lvlText w:val="%5."/>
      <w:lvlJc w:val="left"/>
      <w:pPr>
        <w:ind w:left="3600" w:hanging="360"/>
      </w:pPr>
    </w:lvl>
    <w:lvl w:ilvl="5" w:tplc="43800CE8">
      <w:start w:val="1"/>
      <w:numFmt w:val="lowerRoman"/>
      <w:lvlText w:val="%6."/>
      <w:lvlJc w:val="left"/>
      <w:pPr>
        <w:ind w:left="4320" w:hanging="360"/>
      </w:pPr>
    </w:lvl>
    <w:lvl w:ilvl="6" w:tplc="92FC4246">
      <w:start w:val="1"/>
      <w:numFmt w:val="decimal"/>
      <w:lvlText w:val="%7."/>
      <w:lvlJc w:val="left"/>
      <w:pPr>
        <w:ind w:left="5040" w:hanging="360"/>
      </w:pPr>
    </w:lvl>
    <w:lvl w:ilvl="7" w:tplc="C344A12E">
      <w:start w:val="1"/>
      <w:numFmt w:val="lowerLetter"/>
      <w:lvlText w:val="%8."/>
      <w:lvlJc w:val="left"/>
      <w:pPr>
        <w:ind w:left="5760" w:hanging="360"/>
      </w:pPr>
    </w:lvl>
    <w:lvl w:ilvl="8" w:tplc="E714A06C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3F16CB"/>
    <w:multiLevelType w:val="hybridMultilevel"/>
    <w:tmpl w:val="3D6EF430"/>
    <w:lvl w:ilvl="0" w:tplc="83E0BCD2">
      <w:start w:val="1"/>
      <w:numFmt w:val="decimal"/>
      <w:lvlText w:val="%1."/>
      <w:lvlJc w:val="left"/>
      <w:pPr>
        <w:ind w:left="360" w:hanging="360"/>
      </w:pPr>
    </w:lvl>
    <w:lvl w:ilvl="1" w:tplc="5920AC0C">
      <w:start w:val="1"/>
      <w:numFmt w:val="lowerLetter"/>
      <w:lvlText w:val="%2)"/>
      <w:lvlJc w:val="left"/>
      <w:pPr>
        <w:ind w:left="720" w:hanging="360"/>
      </w:pPr>
    </w:lvl>
    <w:lvl w:ilvl="2" w:tplc="FCFAB92E">
      <w:start w:val="1"/>
      <w:numFmt w:val="lowerRoman"/>
      <w:lvlText w:val="%3."/>
      <w:lvlJc w:val="left"/>
      <w:pPr>
        <w:ind w:left="1080" w:hanging="360"/>
      </w:pPr>
    </w:lvl>
    <w:lvl w:ilvl="3" w:tplc="A300D2DE">
      <w:start w:val="1"/>
      <w:numFmt w:val="decimal"/>
      <w:lvlText w:val="%4."/>
      <w:lvlJc w:val="left"/>
      <w:pPr>
        <w:ind w:left="2880" w:hanging="360"/>
      </w:pPr>
    </w:lvl>
    <w:lvl w:ilvl="4" w:tplc="454826DA">
      <w:start w:val="1"/>
      <w:numFmt w:val="lowerLetter"/>
      <w:lvlText w:val="%5."/>
      <w:lvlJc w:val="left"/>
      <w:pPr>
        <w:ind w:left="3600" w:hanging="360"/>
      </w:pPr>
    </w:lvl>
    <w:lvl w:ilvl="5" w:tplc="D9A64268">
      <w:start w:val="1"/>
      <w:numFmt w:val="lowerRoman"/>
      <w:lvlText w:val="%6."/>
      <w:lvlJc w:val="left"/>
      <w:pPr>
        <w:ind w:left="4320" w:hanging="360"/>
      </w:pPr>
    </w:lvl>
    <w:lvl w:ilvl="6" w:tplc="DBC0EF80">
      <w:start w:val="1"/>
      <w:numFmt w:val="decimal"/>
      <w:lvlText w:val="%7."/>
      <w:lvlJc w:val="left"/>
      <w:pPr>
        <w:ind w:left="5040" w:hanging="360"/>
      </w:pPr>
    </w:lvl>
    <w:lvl w:ilvl="7" w:tplc="9A64728E">
      <w:start w:val="1"/>
      <w:numFmt w:val="lowerLetter"/>
      <w:lvlText w:val="%8."/>
      <w:lvlJc w:val="left"/>
      <w:pPr>
        <w:ind w:left="5760" w:hanging="360"/>
      </w:pPr>
    </w:lvl>
    <w:lvl w:ilvl="8" w:tplc="3F841586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E8C1443"/>
    <w:multiLevelType w:val="hybridMultilevel"/>
    <w:tmpl w:val="1E42198E"/>
    <w:lvl w:ilvl="0" w:tplc="C84EDFD2">
      <w:start w:val="1"/>
      <w:numFmt w:val="decimal"/>
      <w:lvlText w:val="%1."/>
      <w:lvlJc w:val="left"/>
      <w:pPr>
        <w:ind w:left="360" w:hanging="360"/>
      </w:pPr>
    </w:lvl>
    <w:lvl w:ilvl="1" w:tplc="267A58C0">
      <w:start w:val="1"/>
      <w:numFmt w:val="lowerLetter"/>
      <w:lvlText w:val="%2)"/>
      <w:lvlJc w:val="left"/>
      <w:pPr>
        <w:ind w:left="720" w:hanging="360"/>
      </w:pPr>
    </w:lvl>
    <w:lvl w:ilvl="2" w:tplc="349830C8">
      <w:start w:val="1"/>
      <w:numFmt w:val="lowerRoman"/>
      <w:lvlText w:val="%3."/>
      <w:lvlJc w:val="left"/>
      <w:pPr>
        <w:ind w:left="1080" w:hanging="360"/>
      </w:pPr>
    </w:lvl>
    <w:lvl w:ilvl="3" w:tplc="CEDC8516">
      <w:start w:val="1"/>
      <w:numFmt w:val="decimal"/>
      <w:lvlText w:val="%4."/>
      <w:lvlJc w:val="left"/>
      <w:pPr>
        <w:ind w:left="2880" w:hanging="360"/>
      </w:pPr>
    </w:lvl>
    <w:lvl w:ilvl="4" w:tplc="0388B4B0">
      <w:start w:val="1"/>
      <w:numFmt w:val="lowerLetter"/>
      <w:lvlText w:val="%5."/>
      <w:lvlJc w:val="left"/>
      <w:pPr>
        <w:ind w:left="3600" w:hanging="360"/>
      </w:pPr>
    </w:lvl>
    <w:lvl w:ilvl="5" w:tplc="41385DC0">
      <w:start w:val="1"/>
      <w:numFmt w:val="lowerRoman"/>
      <w:lvlText w:val="%6."/>
      <w:lvlJc w:val="left"/>
      <w:pPr>
        <w:ind w:left="4320" w:hanging="360"/>
      </w:pPr>
    </w:lvl>
    <w:lvl w:ilvl="6" w:tplc="F874FEA2">
      <w:start w:val="1"/>
      <w:numFmt w:val="decimal"/>
      <w:lvlText w:val="%7."/>
      <w:lvlJc w:val="left"/>
      <w:pPr>
        <w:ind w:left="5040" w:hanging="360"/>
      </w:pPr>
    </w:lvl>
    <w:lvl w:ilvl="7" w:tplc="54BC123C">
      <w:start w:val="1"/>
      <w:numFmt w:val="lowerLetter"/>
      <w:lvlText w:val="%8."/>
      <w:lvlJc w:val="left"/>
      <w:pPr>
        <w:ind w:left="5760" w:hanging="360"/>
      </w:pPr>
    </w:lvl>
    <w:lvl w:ilvl="8" w:tplc="E86C27D0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ED73F8E"/>
    <w:multiLevelType w:val="hybridMultilevel"/>
    <w:tmpl w:val="DE8AF05C"/>
    <w:lvl w:ilvl="0" w:tplc="AEAA3F6E">
      <w:start w:val="1"/>
      <w:numFmt w:val="lowerRoman"/>
      <w:lvlText w:val="%1)"/>
      <w:lvlJc w:val="left"/>
      <w:pPr>
        <w:ind w:left="1080" w:hanging="360"/>
      </w:pPr>
    </w:lvl>
    <w:lvl w:ilvl="1" w:tplc="A844ECF4">
      <w:start w:val="1"/>
      <w:numFmt w:val="lowerRoman"/>
      <w:lvlText w:val="%2."/>
      <w:lvlJc w:val="left"/>
      <w:pPr>
        <w:ind w:left="1440" w:hanging="360"/>
      </w:pPr>
    </w:lvl>
    <w:lvl w:ilvl="2" w:tplc="14C64720">
      <w:start w:val="1"/>
      <w:numFmt w:val="lowerRoman"/>
      <w:lvlText w:val="%3."/>
      <w:lvlJc w:val="left"/>
      <w:pPr>
        <w:ind w:left="2160" w:hanging="360"/>
      </w:pPr>
    </w:lvl>
    <w:lvl w:ilvl="3" w:tplc="14C29A1A">
      <w:start w:val="1"/>
      <w:numFmt w:val="lowerRoman"/>
      <w:lvlText w:val="%4."/>
      <w:lvlJc w:val="left"/>
      <w:pPr>
        <w:ind w:left="2880" w:hanging="360"/>
      </w:pPr>
    </w:lvl>
    <w:lvl w:ilvl="4" w:tplc="479A56F0">
      <w:start w:val="1"/>
      <w:numFmt w:val="lowerRoman"/>
      <w:lvlText w:val="%5."/>
      <w:lvlJc w:val="left"/>
      <w:pPr>
        <w:ind w:left="3600" w:hanging="360"/>
      </w:pPr>
    </w:lvl>
    <w:lvl w:ilvl="5" w:tplc="C24EDC02">
      <w:start w:val="1"/>
      <w:numFmt w:val="lowerRoman"/>
      <w:lvlText w:val="%6."/>
      <w:lvlJc w:val="left"/>
      <w:pPr>
        <w:ind w:left="4320" w:hanging="360"/>
      </w:pPr>
    </w:lvl>
    <w:lvl w:ilvl="6" w:tplc="D4426BCE">
      <w:start w:val="1"/>
      <w:numFmt w:val="lowerRoman"/>
      <w:lvlText w:val="%7."/>
      <w:lvlJc w:val="left"/>
      <w:pPr>
        <w:ind w:left="5040" w:hanging="360"/>
      </w:pPr>
    </w:lvl>
    <w:lvl w:ilvl="7" w:tplc="253277EA">
      <w:start w:val="1"/>
      <w:numFmt w:val="lowerRoman"/>
      <w:lvlText w:val="%8."/>
      <w:lvlJc w:val="left"/>
      <w:pPr>
        <w:ind w:left="5760" w:hanging="360"/>
      </w:pPr>
    </w:lvl>
    <w:lvl w:ilvl="8" w:tplc="A6CA01BC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F023997"/>
    <w:multiLevelType w:val="hybridMultilevel"/>
    <w:tmpl w:val="50FE9C24"/>
    <w:lvl w:ilvl="0" w:tplc="B2E23ED6">
      <w:start w:val="1"/>
      <w:numFmt w:val="lowerRoman"/>
      <w:lvlText w:val="%1)"/>
      <w:lvlJc w:val="left"/>
      <w:pPr>
        <w:ind w:left="1080" w:hanging="360"/>
      </w:pPr>
    </w:lvl>
    <w:lvl w:ilvl="1" w:tplc="12B64D3C">
      <w:start w:val="1"/>
      <w:numFmt w:val="lowerRoman"/>
      <w:lvlText w:val="%2."/>
      <w:lvlJc w:val="left"/>
      <w:pPr>
        <w:ind w:left="1440" w:hanging="360"/>
      </w:pPr>
    </w:lvl>
    <w:lvl w:ilvl="2" w:tplc="6F603478">
      <w:start w:val="1"/>
      <w:numFmt w:val="lowerRoman"/>
      <w:lvlText w:val="%3."/>
      <w:lvlJc w:val="left"/>
      <w:pPr>
        <w:ind w:left="2160" w:hanging="360"/>
      </w:pPr>
    </w:lvl>
    <w:lvl w:ilvl="3" w:tplc="4E4E726E">
      <w:start w:val="1"/>
      <w:numFmt w:val="lowerRoman"/>
      <w:lvlText w:val="%4."/>
      <w:lvlJc w:val="left"/>
      <w:pPr>
        <w:ind w:left="2880" w:hanging="360"/>
      </w:pPr>
    </w:lvl>
    <w:lvl w:ilvl="4" w:tplc="5C36DB8E">
      <w:start w:val="1"/>
      <w:numFmt w:val="lowerRoman"/>
      <w:lvlText w:val="%5."/>
      <w:lvlJc w:val="left"/>
      <w:pPr>
        <w:ind w:left="3600" w:hanging="360"/>
      </w:pPr>
    </w:lvl>
    <w:lvl w:ilvl="5" w:tplc="7C3C9B66">
      <w:start w:val="1"/>
      <w:numFmt w:val="lowerRoman"/>
      <w:lvlText w:val="%6."/>
      <w:lvlJc w:val="left"/>
      <w:pPr>
        <w:ind w:left="4320" w:hanging="360"/>
      </w:pPr>
    </w:lvl>
    <w:lvl w:ilvl="6" w:tplc="3166744A">
      <w:start w:val="1"/>
      <w:numFmt w:val="lowerRoman"/>
      <w:lvlText w:val="%7."/>
      <w:lvlJc w:val="left"/>
      <w:pPr>
        <w:ind w:left="5040" w:hanging="360"/>
      </w:pPr>
    </w:lvl>
    <w:lvl w:ilvl="7" w:tplc="BEF67348">
      <w:start w:val="1"/>
      <w:numFmt w:val="lowerRoman"/>
      <w:lvlText w:val="%8."/>
      <w:lvlJc w:val="left"/>
      <w:pPr>
        <w:ind w:left="5760" w:hanging="360"/>
      </w:pPr>
    </w:lvl>
    <w:lvl w:ilvl="8" w:tplc="05421EEE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DA13F7"/>
    <w:multiLevelType w:val="hybridMultilevel"/>
    <w:tmpl w:val="267EFAC6"/>
    <w:lvl w:ilvl="0" w:tplc="44C6F1A6">
      <w:start w:val="1"/>
      <w:numFmt w:val="lowerLetter"/>
      <w:lvlText w:val="%1)"/>
      <w:lvlJc w:val="left"/>
      <w:pPr>
        <w:ind w:left="720" w:hanging="360"/>
      </w:pPr>
    </w:lvl>
    <w:lvl w:ilvl="1" w:tplc="F2F2DCF2">
      <w:start w:val="1"/>
      <w:numFmt w:val="lowerLetter"/>
      <w:lvlText w:val="%2."/>
      <w:lvlJc w:val="left"/>
      <w:pPr>
        <w:ind w:left="1440" w:hanging="360"/>
      </w:pPr>
    </w:lvl>
    <w:lvl w:ilvl="2" w:tplc="E5569C3C">
      <w:start w:val="1"/>
      <w:numFmt w:val="lowerLetter"/>
      <w:lvlText w:val="%3."/>
      <w:lvlJc w:val="left"/>
      <w:pPr>
        <w:ind w:left="2160" w:hanging="360"/>
      </w:pPr>
    </w:lvl>
    <w:lvl w:ilvl="3" w:tplc="178A63F2">
      <w:start w:val="1"/>
      <w:numFmt w:val="lowerLetter"/>
      <w:lvlText w:val="%4."/>
      <w:lvlJc w:val="left"/>
      <w:pPr>
        <w:ind w:left="2880" w:hanging="360"/>
      </w:pPr>
    </w:lvl>
    <w:lvl w:ilvl="4" w:tplc="AA6C73A0">
      <w:start w:val="1"/>
      <w:numFmt w:val="lowerLetter"/>
      <w:lvlText w:val="%5."/>
      <w:lvlJc w:val="left"/>
      <w:pPr>
        <w:ind w:left="3600" w:hanging="360"/>
      </w:pPr>
    </w:lvl>
    <w:lvl w:ilvl="5" w:tplc="2020B2DE">
      <w:start w:val="1"/>
      <w:numFmt w:val="lowerLetter"/>
      <w:lvlText w:val="%6."/>
      <w:lvlJc w:val="left"/>
      <w:pPr>
        <w:ind w:left="4320" w:hanging="360"/>
      </w:pPr>
    </w:lvl>
    <w:lvl w:ilvl="6" w:tplc="A2B0E88E">
      <w:start w:val="1"/>
      <w:numFmt w:val="lowerLetter"/>
      <w:lvlText w:val="%7."/>
      <w:lvlJc w:val="left"/>
      <w:pPr>
        <w:ind w:left="5040" w:hanging="360"/>
      </w:pPr>
    </w:lvl>
    <w:lvl w:ilvl="7" w:tplc="40FC872A">
      <w:start w:val="1"/>
      <w:numFmt w:val="lowerLetter"/>
      <w:lvlText w:val="%8."/>
      <w:lvlJc w:val="left"/>
      <w:pPr>
        <w:ind w:left="5760" w:hanging="360"/>
      </w:pPr>
    </w:lvl>
    <w:lvl w:ilvl="8" w:tplc="C2EC5F24">
      <w:start w:val="1"/>
      <w:numFmt w:val="lowerLetter"/>
      <w:lvlText w:val="%9."/>
      <w:lvlJc w:val="left"/>
      <w:pPr>
        <w:ind w:left="6480" w:hanging="360"/>
      </w:pPr>
    </w:lvl>
  </w:abstractNum>
  <w:num w:numId="1" w16cid:durableId="1193151939">
    <w:abstractNumId w:val="194"/>
  </w:num>
  <w:num w:numId="2" w16cid:durableId="2111386221">
    <w:abstractNumId w:val="205"/>
  </w:num>
  <w:num w:numId="3" w16cid:durableId="1442846195">
    <w:abstractNumId w:val="226"/>
  </w:num>
  <w:num w:numId="4" w16cid:durableId="891384039">
    <w:abstractNumId w:val="204"/>
  </w:num>
  <w:num w:numId="5" w16cid:durableId="247736562">
    <w:abstractNumId w:val="122"/>
  </w:num>
  <w:num w:numId="6" w16cid:durableId="319506489">
    <w:abstractNumId w:val="91"/>
  </w:num>
  <w:num w:numId="7" w16cid:durableId="216934298">
    <w:abstractNumId w:val="185"/>
  </w:num>
  <w:num w:numId="8" w16cid:durableId="894002956">
    <w:abstractNumId w:val="286"/>
  </w:num>
  <w:num w:numId="9" w16cid:durableId="1062369792">
    <w:abstractNumId w:val="268"/>
  </w:num>
  <w:num w:numId="10" w16cid:durableId="563029549">
    <w:abstractNumId w:val="291"/>
  </w:num>
  <w:num w:numId="11" w16cid:durableId="602155558">
    <w:abstractNumId w:val="107"/>
  </w:num>
  <w:num w:numId="12" w16cid:durableId="1277250299">
    <w:abstractNumId w:val="278"/>
  </w:num>
  <w:num w:numId="13" w16cid:durableId="1257520349">
    <w:abstractNumId w:val="61"/>
  </w:num>
  <w:num w:numId="14" w16cid:durableId="1078671210">
    <w:abstractNumId w:val="123"/>
  </w:num>
  <w:num w:numId="15" w16cid:durableId="362247669">
    <w:abstractNumId w:val="168"/>
  </w:num>
  <w:num w:numId="16" w16cid:durableId="970018514">
    <w:abstractNumId w:val="234"/>
  </w:num>
  <w:num w:numId="17" w16cid:durableId="1005984308">
    <w:abstractNumId w:val="213"/>
  </w:num>
  <w:num w:numId="18" w16cid:durableId="1230841377">
    <w:abstractNumId w:val="8"/>
  </w:num>
  <w:num w:numId="19" w16cid:durableId="188184383">
    <w:abstractNumId w:val="39"/>
  </w:num>
  <w:num w:numId="20" w16cid:durableId="1506632868">
    <w:abstractNumId w:val="51"/>
  </w:num>
  <w:num w:numId="21" w16cid:durableId="906190191">
    <w:abstractNumId w:val="93"/>
  </w:num>
  <w:num w:numId="22" w16cid:durableId="1843162317">
    <w:abstractNumId w:val="253"/>
  </w:num>
  <w:num w:numId="23" w16cid:durableId="1603024598">
    <w:abstractNumId w:val="80"/>
  </w:num>
  <w:num w:numId="24" w16cid:durableId="1259174075">
    <w:abstractNumId w:val="189"/>
  </w:num>
  <w:num w:numId="25" w16cid:durableId="1695037645">
    <w:abstractNumId w:val="139"/>
  </w:num>
  <w:num w:numId="26" w16cid:durableId="1850214457">
    <w:abstractNumId w:val="187"/>
  </w:num>
  <w:num w:numId="27" w16cid:durableId="645401147">
    <w:abstractNumId w:val="50"/>
  </w:num>
  <w:num w:numId="28" w16cid:durableId="884412347">
    <w:abstractNumId w:val="115"/>
  </w:num>
  <w:num w:numId="29" w16cid:durableId="1253245908">
    <w:abstractNumId w:val="296"/>
  </w:num>
  <w:num w:numId="30" w16cid:durableId="1039622770">
    <w:abstractNumId w:val="59"/>
  </w:num>
  <w:num w:numId="31" w16cid:durableId="1175074286">
    <w:abstractNumId w:val="64"/>
  </w:num>
  <w:num w:numId="32" w16cid:durableId="522138062">
    <w:abstractNumId w:val="143"/>
  </w:num>
  <w:num w:numId="33" w16cid:durableId="643851278">
    <w:abstractNumId w:val="158"/>
  </w:num>
  <w:num w:numId="34" w16cid:durableId="173998143">
    <w:abstractNumId w:val="303"/>
  </w:num>
  <w:num w:numId="35" w16cid:durableId="968362601">
    <w:abstractNumId w:val="250"/>
  </w:num>
  <w:num w:numId="36" w16cid:durableId="1154184617">
    <w:abstractNumId w:val="177"/>
  </w:num>
  <w:num w:numId="37" w16cid:durableId="1435979328">
    <w:abstractNumId w:val="90"/>
  </w:num>
  <w:num w:numId="38" w16cid:durableId="641276903">
    <w:abstractNumId w:val="81"/>
  </w:num>
  <w:num w:numId="39" w16cid:durableId="78913419">
    <w:abstractNumId w:val="111"/>
  </w:num>
  <w:num w:numId="40" w16cid:durableId="658772425">
    <w:abstractNumId w:val="129"/>
  </w:num>
  <w:num w:numId="41" w16cid:durableId="538785005">
    <w:abstractNumId w:val="292"/>
  </w:num>
  <w:num w:numId="42" w16cid:durableId="747310111">
    <w:abstractNumId w:val="147"/>
  </w:num>
  <w:num w:numId="43" w16cid:durableId="863061556">
    <w:abstractNumId w:val="195"/>
  </w:num>
  <w:num w:numId="44" w16cid:durableId="1635133448">
    <w:abstractNumId w:val="233"/>
  </w:num>
  <w:num w:numId="45" w16cid:durableId="310594975">
    <w:abstractNumId w:val="144"/>
  </w:num>
  <w:num w:numId="46" w16cid:durableId="1491095449">
    <w:abstractNumId w:val="78"/>
  </w:num>
  <w:num w:numId="47" w16cid:durableId="24404023">
    <w:abstractNumId w:val="29"/>
  </w:num>
  <w:num w:numId="48" w16cid:durableId="492836645">
    <w:abstractNumId w:val="272"/>
  </w:num>
  <w:num w:numId="49" w16cid:durableId="952400739">
    <w:abstractNumId w:val="190"/>
  </w:num>
  <w:num w:numId="50" w16cid:durableId="1158115163">
    <w:abstractNumId w:val="165"/>
  </w:num>
  <w:num w:numId="51" w16cid:durableId="1897201957">
    <w:abstractNumId w:val="193"/>
  </w:num>
  <w:num w:numId="52" w16cid:durableId="1215047259">
    <w:abstractNumId w:val="34"/>
  </w:num>
  <w:num w:numId="53" w16cid:durableId="1998878845">
    <w:abstractNumId w:val="21"/>
  </w:num>
  <w:num w:numId="54" w16cid:durableId="1374185778">
    <w:abstractNumId w:val="54"/>
  </w:num>
  <w:num w:numId="55" w16cid:durableId="1681084734">
    <w:abstractNumId w:val="218"/>
  </w:num>
  <w:num w:numId="56" w16cid:durableId="906375119">
    <w:abstractNumId w:val="12"/>
  </w:num>
  <w:num w:numId="57" w16cid:durableId="542250199">
    <w:abstractNumId w:val="63"/>
  </w:num>
  <w:num w:numId="58" w16cid:durableId="1601333562">
    <w:abstractNumId w:val="73"/>
  </w:num>
  <w:num w:numId="59" w16cid:durableId="512837879">
    <w:abstractNumId w:val="65"/>
  </w:num>
  <w:num w:numId="60" w16cid:durableId="2016223638">
    <w:abstractNumId w:val="9"/>
  </w:num>
  <w:num w:numId="61" w16cid:durableId="854878696">
    <w:abstractNumId w:val="230"/>
  </w:num>
  <w:num w:numId="62" w16cid:durableId="1984239867">
    <w:abstractNumId w:val="6"/>
  </w:num>
  <w:num w:numId="63" w16cid:durableId="55863523">
    <w:abstractNumId w:val="151"/>
  </w:num>
  <w:num w:numId="64" w16cid:durableId="322203646">
    <w:abstractNumId w:val="245"/>
  </w:num>
  <w:num w:numId="65" w16cid:durableId="701711192">
    <w:abstractNumId w:val="145"/>
  </w:num>
  <w:num w:numId="66" w16cid:durableId="929582387">
    <w:abstractNumId w:val="281"/>
  </w:num>
  <w:num w:numId="67" w16cid:durableId="1774132908">
    <w:abstractNumId w:val="133"/>
  </w:num>
  <w:num w:numId="68" w16cid:durableId="733890137">
    <w:abstractNumId w:val="179"/>
  </w:num>
  <w:num w:numId="69" w16cid:durableId="1672443525">
    <w:abstractNumId w:val="243"/>
  </w:num>
  <w:num w:numId="70" w16cid:durableId="1981571830">
    <w:abstractNumId w:val="97"/>
  </w:num>
  <w:num w:numId="71" w16cid:durableId="1096051783">
    <w:abstractNumId w:val="15"/>
  </w:num>
  <w:num w:numId="72" w16cid:durableId="99574084">
    <w:abstractNumId w:val="22"/>
  </w:num>
  <w:num w:numId="73" w16cid:durableId="138420255">
    <w:abstractNumId w:val="167"/>
  </w:num>
  <w:num w:numId="74" w16cid:durableId="1533960766">
    <w:abstractNumId w:val="225"/>
  </w:num>
  <w:num w:numId="75" w16cid:durableId="1355838511">
    <w:abstractNumId w:val="207"/>
  </w:num>
  <w:num w:numId="76" w16cid:durableId="921138345">
    <w:abstractNumId w:val="236"/>
  </w:num>
  <w:num w:numId="77" w16cid:durableId="1830318695">
    <w:abstractNumId w:val="237"/>
  </w:num>
  <w:num w:numId="78" w16cid:durableId="1305116544">
    <w:abstractNumId w:val="103"/>
  </w:num>
  <w:num w:numId="79" w16cid:durableId="718016026">
    <w:abstractNumId w:val="202"/>
  </w:num>
  <w:num w:numId="80" w16cid:durableId="561406298">
    <w:abstractNumId w:val="11"/>
  </w:num>
  <w:num w:numId="81" w16cid:durableId="941957603">
    <w:abstractNumId w:val="276"/>
  </w:num>
  <w:num w:numId="82" w16cid:durableId="1318606858">
    <w:abstractNumId w:val="76"/>
  </w:num>
  <w:num w:numId="83" w16cid:durableId="404230782">
    <w:abstractNumId w:val="169"/>
  </w:num>
  <w:num w:numId="84" w16cid:durableId="1876117106">
    <w:abstractNumId w:val="82"/>
  </w:num>
  <w:num w:numId="85" w16cid:durableId="612707684">
    <w:abstractNumId w:val="10"/>
  </w:num>
  <w:num w:numId="86" w16cid:durableId="910046897">
    <w:abstractNumId w:val="262"/>
  </w:num>
  <w:num w:numId="87" w16cid:durableId="1626496400">
    <w:abstractNumId w:val="142"/>
  </w:num>
  <w:num w:numId="88" w16cid:durableId="1309633264">
    <w:abstractNumId w:val="79"/>
  </w:num>
  <w:num w:numId="89" w16cid:durableId="1882595503">
    <w:abstractNumId w:val="229"/>
  </w:num>
  <w:num w:numId="90" w16cid:durableId="1519537980">
    <w:abstractNumId w:val="284"/>
  </w:num>
  <w:num w:numId="91" w16cid:durableId="468287183">
    <w:abstractNumId w:val="270"/>
  </w:num>
  <w:num w:numId="92" w16cid:durableId="450785158">
    <w:abstractNumId w:val="130"/>
  </w:num>
  <w:num w:numId="93" w16cid:durableId="1984386292">
    <w:abstractNumId w:val="31"/>
  </w:num>
  <w:num w:numId="94" w16cid:durableId="2095931682">
    <w:abstractNumId w:val="52"/>
  </w:num>
  <w:num w:numId="95" w16cid:durableId="663242995">
    <w:abstractNumId w:val="210"/>
  </w:num>
  <w:num w:numId="96" w16cid:durableId="166293939">
    <w:abstractNumId w:val="249"/>
  </w:num>
  <w:num w:numId="97" w16cid:durableId="1625385332">
    <w:abstractNumId w:val="164"/>
  </w:num>
  <w:num w:numId="98" w16cid:durableId="298612898">
    <w:abstractNumId w:val="20"/>
  </w:num>
  <w:num w:numId="99" w16cid:durableId="967320297">
    <w:abstractNumId w:val="28"/>
  </w:num>
  <w:num w:numId="100" w16cid:durableId="1792893149">
    <w:abstractNumId w:val="180"/>
  </w:num>
  <w:num w:numId="101" w16cid:durableId="1229925204">
    <w:abstractNumId w:val="212"/>
  </w:num>
  <w:num w:numId="102" w16cid:durableId="1980382588">
    <w:abstractNumId w:val="140"/>
  </w:num>
  <w:num w:numId="103" w16cid:durableId="1260603081">
    <w:abstractNumId w:val="280"/>
  </w:num>
  <w:num w:numId="104" w16cid:durableId="729040345">
    <w:abstractNumId w:val="181"/>
  </w:num>
  <w:num w:numId="105" w16cid:durableId="1573737216">
    <w:abstractNumId w:val="46"/>
  </w:num>
  <w:num w:numId="106" w16cid:durableId="1470435418">
    <w:abstractNumId w:val="170"/>
  </w:num>
  <w:num w:numId="107" w16cid:durableId="1620993418">
    <w:abstractNumId w:val="301"/>
  </w:num>
  <w:num w:numId="108" w16cid:durableId="67113542">
    <w:abstractNumId w:val="285"/>
  </w:num>
  <w:num w:numId="109" w16cid:durableId="230583629">
    <w:abstractNumId w:val="42"/>
  </w:num>
  <w:num w:numId="110" w16cid:durableId="1493139076">
    <w:abstractNumId w:val="23"/>
  </w:num>
  <w:num w:numId="111" w16cid:durableId="684525408">
    <w:abstractNumId w:val="40"/>
  </w:num>
  <w:num w:numId="112" w16cid:durableId="1644966681">
    <w:abstractNumId w:val="136"/>
  </w:num>
  <w:num w:numId="113" w16cid:durableId="333383142">
    <w:abstractNumId w:val="16"/>
  </w:num>
  <w:num w:numId="114" w16cid:durableId="1882785743">
    <w:abstractNumId w:val="306"/>
  </w:num>
  <w:num w:numId="115" w16cid:durableId="1283146769">
    <w:abstractNumId w:val="256"/>
  </w:num>
  <w:num w:numId="116" w16cid:durableId="1862427196">
    <w:abstractNumId w:val="27"/>
  </w:num>
  <w:num w:numId="117" w16cid:durableId="1262301190">
    <w:abstractNumId w:val="214"/>
  </w:num>
  <w:num w:numId="118" w16cid:durableId="981884035">
    <w:abstractNumId w:val="152"/>
  </w:num>
  <w:num w:numId="119" w16cid:durableId="2020305969">
    <w:abstractNumId w:val="131"/>
  </w:num>
  <w:num w:numId="120" w16cid:durableId="1200245387">
    <w:abstractNumId w:val="99"/>
  </w:num>
  <w:num w:numId="121" w16cid:durableId="1123965676">
    <w:abstractNumId w:val="116"/>
  </w:num>
  <w:num w:numId="122" w16cid:durableId="321662909">
    <w:abstractNumId w:val="41"/>
  </w:num>
  <w:num w:numId="123" w16cid:durableId="1675574028">
    <w:abstractNumId w:val="73"/>
  </w:num>
  <w:num w:numId="124" w16cid:durableId="595482216">
    <w:abstractNumId w:val="68"/>
  </w:num>
  <w:num w:numId="125" w16cid:durableId="1239482722">
    <w:abstractNumId w:val="36"/>
  </w:num>
  <w:num w:numId="126" w16cid:durableId="770584373">
    <w:abstractNumId w:val="219"/>
  </w:num>
  <w:num w:numId="127" w16cid:durableId="1945576541">
    <w:abstractNumId w:val="120"/>
  </w:num>
  <w:num w:numId="128" w16cid:durableId="1720014486">
    <w:abstractNumId w:val="14"/>
  </w:num>
  <w:num w:numId="129" w16cid:durableId="1247500231">
    <w:abstractNumId w:val="96"/>
  </w:num>
  <w:num w:numId="130" w16cid:durableId="967973347">
    <w:abstractNumId w:val="197"/>
  </w:num>
  <w:num w:numId="131" w16cid:durableId="1476947517">
    <w:abstractNumId w:val="141"/>
  </w:num>
  <w:num w:numId="132" w16cid:durableId="1071391299">
    <w:abstractNumId w:val="150"/>
  </w:num>
  <w:num w:numId="133" w16cid:durableId="925649327">
    <w:abstractNumId w:val="87"/>
  </w:num>
  <w:num w:numId="134" w16cid:durableId="1155681882">
    <w:abstractNumId w:val="86"/>
  </w:num>
  <w:num w:numId="135" w16cid:durableId="79837525">
    <w:abstractNumId w:val="188"/>
  </w:num>
  <w:num w:numId="136" w16cid:durableId="461385543">
    <w:abstractNumId w:val="215"/>
  </w:num>
  <w:num w:numId="137" w16cid:durableId="1514109786">
    <w:abstractNumId w:val="121"/>
  </w:num>
  <w:num w:numId="138" w16cid:durableId="1171867530">
    <w:abstractNumId w:val="240"/>
  </w:num>
  <w:num w:numId="139" w16cid:durableId="1149397401">
    <w:abstractNumId w:val="13"/>
  </w:num>
  <w:num w:numId="140" w16cid:durableId="213779960">
    <w:abstractNumId w:val="255"/>
  </w:num>
  <w:num w:numId="141" w16cid:durableId="1869761192">
    <w:abstractNumId w:val="134"/>
  </w:num>
  <w:num w:numId="142" w16cid:durableId="1238900904">
    <w:abstractNumId w:val="217"/>
  </w:num>
  <w:num w:numId="143" w16cid:durableId="1147014015">
    <w:abstractNumId w:val="2"/>
  </w:num>
  <w:num w:numId="144" w16cid:durableId="693115872">
    <w:abstractNumId w:val="231"/>
  </w:num>
  <w:num w:numId="145" w16cid:durableId="287129982">
    <w:abstractNumId w:val="244"/>
  </w:num>
  <w:num w:numId="146" w16cid:durableId="1088191512">
    <w:abstractNumId w:val="156"/>
  </w:num>
  <w:num w:numId="147" w16cid:durableId="970132874">
    <w:abstractNumId w:val="273"/>
  </w:num>
  <w:num w:numId="148" w16cid:durableId="141509856">
    <w:abstractNumId w:val="89"/>
  </w:num>
  <w:num w:numId="149" w16cid:durableId="885988006">
    <w:abstractNumId w:val="56"/>
  </w:num>
  <w:num w:numId="150" w16cid:durableId="214663142">
    <w:abstractNumId w:val="288"/>
  </w:num>
  <w:num w:numId="151" w16cid:durableId="1013384340">
    <w:abstractNumId w:val="293"/>
  </w:num>
  <w:num w:numId="152" w16cid:durableId="282155002">
    <w:abstractNumId w:val="209"/>
  </w:num>
  <w:num w:numId="153" w16cid:durableId="352154773">
    <w:abstractNumId w:val="282"/>
  </w:num>
  <w:num w:numId="154" w16cid:durableId="383725270">
    <w:abstractNumId w:val="132"/>
  </w:num>
  <w:num w:numId="155" w16cid:durableId="670373122">
    <w:abstractNumId w:val="57"/>
  </w:num>
  <w:num w:numId="156" w16cid:durableId="1442723422">
    <w:abstractNumId w:val="232"/>
  </w:num>
  <w:num w:numId="157" w16cid:durableId="1221020288">
    <w:abstractNumId w:val="98"/>
  </w:num>
  <w:num w:numId="158" w16cid:durableId="762797239">
    <w:abstractNumId w:val="228"/>
  </w:num>
  <w:num w:numId="159" w16cid:durableId="776095009">
    <w:abstractNumId w:val="117"/>
  </w:num>
  <w:num w:numId="160" w16cid:durableId="956834310">
    <w:abstractNumId w:val="203"/>
  </w:num>
  <w:num w:numId="161" w16cid:durableId="2133745279">
    <w:abstractNumId w:val="224"/>
  </w:num>
  <w:num w:numId="162" w16cid:durableId="428896551">
    <w:abstractNumId w:val="33"/>
  </w:num>
  <w:num w:numId="163" w16cid:durableId="1483815037">
    <w:abstractNumId w:val="220"/>
  </w:num>
  <w:num w:numId="164" w16cid:durableId="284585136">
    <w:abstractNumId w:val="298"/>
  </w:num>
  <w:num w:numId="165" w16cid:durableId="1880899522">
    <w:abstractNumId w:val="183"/>
  </w:num>
  <w:num w:numId="166" w16cid:durableId="678584147">
    <w:abstractNumId w:val="196"/>
  </w:num>
  <w:num w:numId="167" w16cid:durableId="1699429645">
    <w:abstractNumId w:val="263"/>
  </w:num>
  <w:num w:numId="168" w16cid:durableId="823935180">
    <w:abstractNumId w:val="146"/>
  </w:num>
  <w:num w:numId="169" w16cid:durableId="1613131718">
    <w:abstractNumId w:val="305"/>
  </w:num>
  <w:num w:numId="170" w16cid:durableId="1489708704">
    <w:abstractNumId w:val="260"/>
  </w:num>
  <w:num w:numId="171" w16cid:durableId="698704662">
    <w:abstractNumId w:val="266"/>
  </w:num>
  <w:num w:numId="172" w16cid:durableId="898203641">
    <w:abstractNumId w:val="290"/>
  </w:num>
  <w:num w:numId="173" w16cid:durableId="1436828134">
    <w:abstractNumId w:val="109"/>
  </w:num>
  <w:num w:numId="174" w16cid:durableId="6254722">
    <w:abstractNumId w:val="223"/>
  </w:num>
  <w:num w:numId="175" w16cid:durableId="908030466">
    <w:abstractNumId w:val="238"/>
  </w:num>
  <w:num w:numId="176" w16cid:durableId="314841207">
    <w:abstractNumId w:val="148"/>
  </w:num>
  <w:num w:numId="177" w16cid:durableId="1913268007">
    <w:abstractNumId w:val="83"/>
  </w:num>
  <w:num w:numId="178" w16cid:durableId="1896352654">
    <w:abstractNumId w:val="297"/>
  </w:num>
  <w:num w:numId="179" w16cid:durableId="31270694">
    <w:abstractNumId w:val="32"/>
  </w:num>
  <w:num w:numId="180" w16cid:durableId="929697575">
    <w:abstractNumId w:val="108"/>
  </w:num>
  <w:num w:numId="181" w16cid:durableId="281956261">
    <w:abstractNumId w:val="176"/>
  </w:num>
  <w:num w:numId="182" w16cid:durableId="1971741333">
    <w:abstractNumId w:val="49"/>
  </w:num>
  <w:num w:numId="183" w16cid:durableId="1368870784">
    <w:abstractNumId w:val="155"/>
  </w:num>
  <w:num w:numId="184" w16cid:durableId="40371087">
    <w:abstractNumId w:val="162"/>
  </w:num>
  <w:num w:numId="185" w16cid:durableId="1625308515">
    <w:abstractNumId w:val="102"/>
  </w:num>
  <w:num w:numId="186" w16cid:durableId="2029792030">
    <w:abstractNumId w:val="126"/>
  </w:num>
  <w:num w:numId="187" w16cid:durableId="268126429">
    <w:abstractNumId w:val="201"/>
  </w:num>
  <w:num w:numId="188" w16cid:durableId="1825386951">
    <w:abstractNumId w:val="248"/>
  </w:num>
  <w:num w:numId="189" w16cid:durableId="1527400466">
    <w:abstractNumId w:val="216"/>
  </w:num>
  <w:num w:numId="190" w16cid:durableId="1673604865">
    <w:abstractNumId w:val="239"/>
  </w:num>
  <w:num w:numId="191" w16cid:durableId="1349916652">
    <w:abstractNumId w:val="227"/>
  </w:num>
  <w:num w:numId="192" w16cid:durableId="525025646">
    <w:abstractNumId w:val="264"/>
  </w:num>
  <w:num w:numId="193" w16cid:durableId="182522601">
    <w:abstractNumId w:val="199"/>
  </w:num>
  <w:num w:numId="194" w16cid:durableId="509947663">
    <w:abstractNumId w:val="157"/>
  </w:num>
  <w:num w:numId="195" w16cid:durableId="380977622">
    <w:abstractNumId w:val="154"/>
  </w:num>
  <w:num w:numId="196" w16cid:durableId="523985817">
    <w:abstractNumId w:val="43"/>
  </w:num>
  <w:num w:numId="197" w16cid:durableId="1066536960">
    <w:abstractNumId w:val="30"/>
  </w:num>
  <w:num w:numId="198" w16cid:durableId="154614436">
    <w:abstractNumId w:val="258"/>
  </w:num>
  <w:num w:numId="199" w16cid:durableId="1186791654">
    <w:abstractNumId w:val="18"/>
  </w:num>
  <w:num w:numId="200" w16cid:durableId="1029138540">
    <w:abstractNumId w:val="149"/>
  </w:num>
  <w:num w:numId="201" w16cid:durableId="2028213256">
    <w:abstractNumId w:val="67"/>
  </w:num>
  <w:num w:numId="202" w16cid:durableId="512040049">
    <w:abstractNumId w:val="241"/>
  </w:num>
  <w:num w:numId="203" w16cid:durableId="1673338224">
    <w:abstractNumId w:val="308"/>
  </w:num>
  <w:num w:numId="204" w16cid:durableId="313879226">
    <w:abstractNumId w:val="191"/>
  </w:num>
  <w:num w:numId="205" w16cid:durableId="2029983365">
    <w:abstractNumId w:val="289"/>
  </w:num>
  <w:num w:numId="206" w16cid:durableId="1999769305">
    <w:abstractNumId w:val="138"/>
  </w:num>
  <w:num w:numId="207" w16cid:durableId="696079482">
    <w:abstractNumId w:val="192"/>
  </w:num>
  <w:num w:numId="208" w16cid:durableId="1184514919">
    <w:abstractNumId w:val="19"/>
  </w:num>
  <w:num w:numId="209" w16cid:durableId="1499886889">
    <w:abstractNumId w:val="88"/>
  </w:num>
  <w:num w:numId="210" w16cid:durableId="1113326247">
    <w:abstractNumId w:val="173"/>
  </w:num>
  <w:num w:numId="211" w16cid:durableId="2131170684">
    <w:abstractNumId w:val="26"/>
  </w:num>
  <w:num w:numId="212" w16cid:durableId="530919549">
    <w:abstractNumId w:val="300"/>
  </w:num>
  <w:num w:numId="213" w16cid:durableId="1821800207">
    <w:abstractNumId w:val="25"/>
  </w:num>
  <w:num w:numId="214" w16cid:durableId="228224404">
    <w:abstractNumId w:val="84"/>
  </w:num>
  <w:num w:numId="215" w16cid:durableId="1694502002">
    <w:abstractNumId w:val="95"/>
  </w:num>
  <w:num w:numId="216" w16cid:durableId="1374189544">
    <w:abstractNumId w:val="171"/>
  </w:num>
  <w:num w:numId="217" w16cid:durableId="1235966673">
    <w:abstractNumId w:val="100"/>
  </w:num>
  <w:num w:numId="218" w16cid:durableId="176241422">
    <w:abstractNumId w:val="62"/>
  </w:num>
  <w:num w:numId="219" w16cid:durableId="808939280">
    <w:abstractNumId w:val="1"/>
  </w:num>
  <w:num w:numId="220" w16cid:durableId="775178108">
    <w:abstractNumId w:val="137"/>
  </w:num>
  <w:num w:numId="221" w16cid:durableId="1587882017">
    <w:abstractNumId w:val="206"/>
  </w:num>
  <w:num w:numId="222" w16cid:durableId="1179806543">
    <w:abstractNumId w:val="307"/>
  </w:num>
  <w:num w:numId="223" w16cid:durableId="1560550749">
    <w:abstractNumId w:val="17"/>
  </w:num>
  <w:num w:numId="224" w16cid:durableId="1676181316">
    <w:abstractNumId w:val="164"/>
  </w:num>
  <w:num w:numId="225" w16cid:durableId="1197738998">
    <w:abstractNumId w:val="75"/>
  </w:num>
  <w:num w:numId="226" w16cid:durableId="1733305532">
    <w:abstractNumId w:val="45"/>
  </w:num>
  <w:num w:numId="227" w16cid:durableId="441918382">
    <w:abstractNumId w:val="252"/>
  </w:num>
  <w:num w:numId="228" w16cid:durableId="1590850753">
    <w:abstractNumId w:val="295"/>
  </w:num>
  <w:num w:numId="229" w16cid:durableId="902105224">
    <w:abstractNumId w:val="287"/>
  </w:num>
  <w:num w:numId="230" w16cid:durableId="1129083243">
    <w:abstractNumId w:val="267"/>
  </w:num>
  <w:num w:numId="231" w16cid:durableId="1747723606">
    <w:abstractNumId w:val="161"/>
  </w:num>
  <w:num w:numId="232" w16cid:durableId="284044668">
    <w:abstractNumId w:val="47"/>
  </w:num>
  <w:num w:numId="233" w16cid:durableId="1360086207">
    <w:abstractNumId w:val="254"/>
  </w:num>
  <w:num w:numId="234" w16cid:durableId="860974089">
    <w:abstractNumId w:val="277"/>
  </w:num>
  <w:num w:numId="235" w16cid:durableId="1124159604">
    <w:abstractNumId w:val="175"/>
  </w:num>
  <w:num w:numId="236" w16cid:durableId="1264386058">
    <w:abstractNumId w:val="71"/>
  </w:num>
  <w:num w:numId="237" w16cid:durableId="2142728844">
    <w:abstractNumId w:val="110"/>
  </w:num>
  <w:num w:numId="238" w16cid:durableId="636105165">
    <w:abstractNumId w:val="257"/>
  </w:num>
  <w:num w:numId="239" w16cid:durableId="1356924875">
    <w:abstractNumId w:val="105"/>
  </w:num>
  <w:num w:numId="240" w16cid:durableId="1316296203">
    <w:abstractNumId w:val="66"/>
  </w:num>
  <w:num w:numId="241" w16cid:durableId="1275820575">
    <w:abstractNumId w:val="302"/>
  </w:num>
  <w:num w:numId="242" w16cid:durableId="1561092745">
    <w:abstractNumId w:val="70"/>
  </w:num>
  <w:num w:numId="243" w16cid:durableId="1093360449">
    <w:abstractNumId w:val="74"/>
  </w:num>
  <w:num w:numId="244" w16cid:durableId="1509828739">
    <w:abstractNumId w:val="119"/>
  </w:num>
  <w:num w:numId="245" w16cid:durableId="659382153">
    <w:abstractNumId w:val="101"/>
  </w:num>
  <w:num w:numId="246" w16cid:durableId="889459997">
    <w:abstractNumId w:val="104"/>
  </w:num>
  <w:num w:numId="247" w16cid:durableId="137456490">
    <w:abstractNumId w:val="4"/>
  </w:num>
  <w:num w:numId="248" w16cid:durableId="2039233201">
    <w:abstractNumId w:val="245"/>
  </w:num>
  <w:num w:numId="249" w16cid:durableId="1122574568">
    <w:abstractNumId w:val="182"/>
  </w:num>
  <w:num w:numId="250" w16cid:durableId="2106536215">
    <w:abstractNumId w:val="153"/>
  </w:num>
  <w:num w:numId="251" w16cid:durableId="2001493502">
    <w:abstractNumId w:val="208"/>
  </w:num>
  <w:num w:numId="252" w16cid:durableId="1931280556">
    <w:abstractNumId w:val="299"/>
  </w:num>
  <w:num w:numId="253" w16cid:durableId="393505154">
    <w:abstractNumId w:val="200"/>
  </w:num>
  <w:num w:numId="254" w16cid:durableId="1098326325">
    <w:abstractNumId w:val="178"/>
  </w:num>
  <w:num w:numId="255" w16cid:durableId="1552810412">
    <w:abstractNumId w:val="174"/>
  </w:num>
  <w:num w:numId="256" w16cid:durableId="2140224018">
    <w:abstractNumId w:val="211"/>
  </w:num>
  <w:num w:numId="257" w16cid:durableId="921371313">
    <w:abstractNumId w:val="275"/>
  </w:num>
  <w:num w:numId="258" w16cid:durableId="651645275">
    <w:abstractNumId w:val="172"/>
  </w:num>
  <w:num w:numId="259" w16cid:durableId="1923904096">
    <w:abstractNumId w:val="55"/>
  </w:num>
  <w:num w:numId="260" w16cid:durableId="1029994339">
    <w:abstractNumId w:val="246"/>
  </w:num>
  <w:num w:numId="261" w16cid:durableId="164783202">
    <w:abstractNumId w:val="247"/>
  </w:num>
  <w:num w:numId="262" w16cid:durableId="1398893209">
    <w:abstractNumId w:val="304"/>
  </w:num>
  <w:num w:numId="263" w16cid:durableId="164175572">
    <w:abstractNumId w:val="35"/>
  </w:num>
  <w:num w:numId="264" w16cid:durableId="846212272">
    <w:abstractNumId w:val="94"/>
  </w:num>
  <w:num w:numId="265" w16cid:durableId="1583492115">
    <w:abstractNumId w:val="72"/>
  </w:num>
  <w:num w:numId="266" w16cid:durableId="844441154">
    <w:abstractNumId w:val="112"/>
  </w:num>
  <w:num w:numId="267" w16cid:durableId="2102290697">
    <w:abstractNumId w:val="118"/>
  </w:num>
  <w:num w:numId="268" w16cid:durableId="1325861524">
    <w:abstractNumId w:val="124"/>
  </w:num>
  <w:num w:numId="269" w16cid:durableId="1149400970">
    <w:abstractNumId w:val="279"/>
  </w:num>
  <w:num w:numId="270" w16cid:durableId="566768298">
    <w:abstractNumId w:val="160"/>
  </w:num>
  <w:num w:numId="271" w16cid:durableId="2142572515">
    <w:abstractNumId w:val="113"/>
  </w:num>
  <w:num w:numId="272" w16cid:durableId="493911170">
    <w:abstractNumId w:val="242"/>
  </w:num>
  <w:num w:numId="273" w16cid:durableId="542446304">
    <w:abstractNumId w:val="58"/>
  </w:num>
  <w:num w:numId="274" w16cid:durableId="756023496">
    <w:abstractNumId w:val="128"/>
  </w:num>
  <w:num w:numId="275" w16cid:durableId="1405109048">
    <w:abstractNumId w:val="274"/>
  </w:num>
  <w:num w:numId="276" w16cid:durableId="1436244567">
    <w:abstractNumId w:val="235"/>
  </w:num>
  <w:num w:numId="277" w16cid:durableId="1910995741">
    <w:abstractNumId w:val="221"/>
  </w:num>
  <w:num w:numId="278" w16cid:durableId="1530492117">
    <w:abstractNumId w:val="198"/>
  </w:num>
  <w:num w:numId="279" w16cid:durableId="1748579011">
    <w:abstractNumId w:val="163"/>
  </w:num>
  <w:num w:numId="280" w16cid:durableId="1297024416">
    <w:abstractNumId w:val="135"/>
  </w:num>
  <w:num w:numId="281" w16cid:durableId="733940754">
    <w:abstractNumId w:val="259"/>
  </w:num>
  <w:num w:numId="282" w16cid:durableId="470246768">
    <w:abstractNumId w:val="0"/>
  </w:num>
  <w:num w:numId="283" w16cid:durableId="182524586">
    <w:abstractNumId w:val="5"/>
  </w:num>
  <w:num w:numId="284" w16cid:durableId="987367808">
    <w:abstractNumId w:val="24"/>
  </w:num>
  <w:num w:numId="285" w16cid:durableId="49961868">
    <w:abstractNumId w:val="261"/>
  </w:num>
  <w:num w:numId="286" w16cid:durableId="490948013">
    <w:abstractNumId w:val="114"/>
  </w:num>
  <w:num w:numId="287" w16cid:durableId="1025248413">
    <w:abstractNumId w:val="37"/>
  </w:num>
  <w:num w:numId="288" w16cid:durableId="306975234">
    <w:abstractNumId w:val="222"/>
  </w:num>
  <w:num w:numId="289" w16cid:durableId="2010671326">
    <w:abstractNumId w:val="251"/>
  </w:num>
  <w:num w:numId="290" w16cid:durableId="724380170">
    <w:abstractNumId w:val="265"/>
  </w:num>
  <w:num w:numId="291" w16cid:durableId="1819959113">
    <w:abstractNumId w:val="159"/>
  </w:num>
  <w:num w:numId="292" w16cid:durableId="1902867444">
    <w:abstractNumId w:val="125"/>
  </w:num>
  <w:num w:numId="293" w16cid:durableId="1848011805">
    <w:abstractNumId w:val="166"/>
  </w:num>
  <w:num w:numId="294" w16cid:durableId="1754811588">
    <w:abstractNumId w:val="77"/>
  </w:num>
  <w:num w:numId="295" w16cid:durableId="2124421507">
    <w:abstractNumId w:val="294"/>
  </w:num>
  <w:num w:numId="296" w16cid:durableId="1613395701">
    <w:abstractNumId w:val="106"/>
  </w:num>
  <w:num w:numId="297" w16cid:durableId="320820025">
    <w:abstractNumId w:val="184"/>
  </w:num>
  <w:num w:numId="298" w16cid:durableId="679965048">
    <w:abstractNumId w:val="186"/>
  </w:num>
  <w:num w:numId="299" w16cid:durableId="1868181512">
    <w:abstractNumId w:val="271"/>
  </w:num>
  <w:num w:numId="300" w16cid:durableId="229928012">
    <w:abstractNumId w:val="127"/>
  </w:num>
  <w:num w:numId="301" w16cid:durableId="1799951452">
    <w:abstractNumId w:val="3"/>
  </w:num>
  <w:num w:numId="302" w16cid:durableId="559170179">
    <w:abstractNumId w:val="7"/>
  </w:num>
  <w:num w:numId="303" w16cid:durableId="1907108660">
    <w:abstractNumId w:val="92"/>
  </w:num>
  <w:num w:numId="304" w16cid:durableId="575019648">
    <w:abstractNumId w:val="48"/>
  </w:num>
  <w:num w:numId="305" w16cid:durableId="537082319">
    <w:abstractNumId w:val="85"/>
  </w:num>
  <w:num w:numId="306" w16cid:durableId="655038821">
    <w:abstractNumId w:val="53"/>
  </w:num>
  <w:num w:numId="307" w16cid:durableId="1837115499">
    <w:abstractNumId w:val="69"/>
  </w:num>
  <w:num w:numId="308" w16cid:durableId="1390037136">
    <w:abstractNumId w:val="38"/>
  </w:num>
  <w:num w:numId="309" w16cid:durableId="191666699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237B"/>
    <w:rsid w:val="0005201D"/>
    <w:rsid w:val="00065F9C"/>
    <w:rsid w:val="000F6147"/>
    <w:rsid w:val="00112029"/>
    <w:rsid w:val="00117A13"/>
    <w:rsid w:val="00135412"/>
    <w:rsid w:val="00361FF4"/>
    <w:rsid w:val="003745D4"/>
    <w:rsid w:val="003B5299"/>
    <w:rsid w:val="004159DE"/>
    <w:rsid w:val="004636D4"/>
    <w:rsid w:val="00493A0C"/>
    <w:rsid w:val="004C437C"/>
    <w:rsid w:val="004D6B48"/>
    <w:rsid w:val="00531A4E"/>
    <w:rsid w:val="00535F5A"/>
    <w:rsid w:val="00555F58"/>
    <w:rsid w:val="005E24E8"/>
    <w:rsid w:val="006C43BE"/>
    <w:rsid w:val="006E6663"/>
    <w:rsid w:val="007D495E"/>
    <w:rsid w:val="00837C59"/>
    <w:rsid w:val="0086516F"/>
    <w:rsid w:val="008B3557"/>
    <w:rsid w:val="008B3AC2"/>
    <w:rsid w:val="008F680D"/>
    <w:rsid w:val="00966AA7"/>
    <w:rsid w:val="00AA3832"/>
    <w:rsid w:val="00AC197E"/>
    <w:rsid w:val="00B21D59"/>
    <w:rsid w:val="00B4369E"/>
    <w:rsid w:val="00BD419F"/>
    <w:rsid w:val="00DF064E"/>
    <w:rsid w:val="00E50B71"/>
    <w:rsid w:val="00EC208B"/>
    <w:rsid w:val="00EE3F7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8F55"/>
  <w15:docId w15:val="{C5E348D7-217A-4533-AE6E-42037446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místním poplatku za obecní systém odpadového hospodářství</vt:lpstr>
      <vt:lpstr/>
    </vt:vector>
  </TitlesOfParts>
  <Company>Bělkovice-Lašťany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obecní systém odpadového hospodářství</dc:title>
  <dc:subject>Touto obecně závaznou vyhláškou se zavádí tzv. poplatek na hlavu, a to především podle kritéria přihlášení (k trvalému pobytu) v obci bez zohlednění toho, kdo kolik odpadu vyprodukuje.</dc:subject>
  <dc:creator>www.poradnaproobce.cz</dc:creator>
  <cp:keywords/>
  <dc:description>Touto obecně závaznou vyhláškou se zavádí tzv. poplatek na hlavu, a to především podle kritéria přihlášení (k trvalému pobytu) v obci bez zohlednění toho, kdo kolik odpadu vyprodukuje.</dc:description>
  <cp:lastModifiedBy>Belkovice Lastany</cp:lastModifiedBy>
  <cp:revision>3</cp:revision>
  <cp:lastPrinted>2025-12-16T13:06:00Z</cp:lastPrinted>
  <dcterms:created xsi:type="dcterms:W3CDTF">2025-12-16T13:02:00Z</dcterms:created>
  <dcterms:modified xsi:type="dcterms:W3CDTF">2025-12-16T13:06:00Z</dcterms:modified>
  <cp:category/>
  <cp:contentStatus>Návrh pro jednání orgánu obce</cp:contentStatus>
</cp:coreProperties>
</file>