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</w:t>
      </w:r>
      <w:r w:rsidR="00962528">
        <w:rPr>
          <w:b/>
          <w:sz w:val="40"/>
          <w:szCs w:val="40"/>
        </w:rPr>
        <w:t>J I Ř E T Í N  P O D  B U K O V O U</w:t>
      </w:r>
    </w:p>
    <w:p w:rsidR="00E23C20" w:rsidRDefault="00E23C20" w:rsidP="00E23C20">
      <w:pPr>
        <w:jc w:val="center"/>
        <w:rPr>
          <w:b/>
          <w:bCs/>
        </w:rPr>
      </w:pPr>
    </w:p>
    <w:p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962528">
        <w:rPr>
          <w:b/>
          <w:bCs/>
          <w:sz w:val="32"/>
        </w:rPr>
        <w:t>JIŘETÍN POD BUKOVOU</w:t>
      </w:r>
    </w:p>
    <w:p w:rsidR="00E23C20" w:rsidRPr="000F09B9" w:rsidRDefault="00E23C20" w:rsidP="00E23C20">
      <w:pPr>
        <w:jc w:val="center"/>
        <w:rPr>
          <w:b/>
          <w:bCs/>
        </w:rPr>
      </w:pPr>
    </w:p>
    <w:p w:rsidR="00E23C20" w:rsidRPr="00A0241C" w:rsidRDefault="0025356F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:rsidR="0025356F" w:rsidRPr="006974A7" w:rsidRDefault="0025356F" w:rsidP="0025356F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6974A7">
        <w:rPr>
          <w:rFonts w:ascii="Times New Roman" w:eastAsia="MS Mincho" w:hAnsi="Times New Roman"/>
          <w:b/>
          <w:bCs/>
          <w:sz w:val="28"/>
          <w:szCs w:val="28"/>
        </w:rPr>
        <w:t xml:space="preserve">kterou se </w:t>
      </w:r>
      <w:r w:rsidRPr="006974A7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zrušuje obecně závazná vyhláška č. </w:t>
      </w:r>
      <w:r w:rsidR="00962528">
        <w:rPr>
          <w:rFonts w:ascii="Times New Roman" w:eastAsia="MS Mincho" w:hAnsi="Times New Roman"/>
          <w:b/>
          <w:bCs/>
          <w:sz w:val="28"/>
          <w:szCs w:val="28"/>
          <w:lang w:val="cs-CZ"/>
        </w:rPr>
        <w:t>2</w:t>
      </w:r>
      <w:r w:rsidRPr="006974A7">
        <w:rPr>
          <w:rFonts w:ascii="Times New Roman" w:eastAsia="MS Mincho" w:hAnsi="Times New Roman"/>
          <w:b/>
          <w:bCs/>
          <w:sz w:val="28"/>
          <w:szCs w:val="28"/>
          <w:lang w:val="cs-CZ"/>
        </w:rPr>
        <w:t>/</w:t>
      </w:r>
      <w:r w:rsidR="00962528">
        <w:rPr>
          <w:rFonts w:ascii="Times New Roman" w:eastAsia="MS Mincho" w:hAnsi="Times New Roman"/>
          <w:b/>
          <w:bCs/>
          <w:sz w:val="28"/>
          <w:szCs w:val="28"/>
          <w:lang w:val="cs-CZ"/>
        </w:rPr>
        <w:t>1998</w:t>
      </w:r>
      <w:r w:rsidRPr="006974A7">
        <w:rPr>
          <w:rFonts w:ascii="Times New Roman" w:eastAsia="MS Mincho" w:hAnsi="Times New Roman"/>
          <w:b/>
          <w:bCs/>
          <w:sz w:val="28"/>
          <w:szCs w:val="28"/>
          <w:lang w:val="cs-CZ"/>
        </w:rPr>
        <w:t>,</w:t>
      </w:r>
    </w:p>
    <w:p w:rsidR="00B93592" w:rsidRPr="00962528" w:rsidRDefault="00962528" w:rsidP="00B9359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cs-CZ"/>
        </w:rPr>
        <w:t>o symbolech obce Jiřetín p. B.</w:t>
      </w:r>
    </w:p>
    <w:p w:rsidR="00792C01" w:rsidRDefault="00792C01" w:rsidP="00FF717B">
      <w:pPr>
        <w:pStyle w:val="Prosttext"/>
        <w:tabs>
          <w:tab w:val="left" w:pos="4172"/>
        </w:tabs>
        <w:jc w:val="center"/>
      </w:pPr>
    </w:p>
    <w:p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962528">
        <w:rPr>
          <w:i/>
        </w:rPr>
        <w:t>Jiřetín pod Bukovou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8873E9">
        <w:rPr>
          <w:i/>
        </w:rPr>
        <w:t>5.9.</w:t>
      </w:r>
      <w:r w:rsidR="007D0BF0">
        <w:rPr>
          <w:i/>
        </w:rPr>
        <w:t xml:space="preserve"> </w:t>
      </w:r>
      <w:r w:rsidR="009705DA">
        <w:rPr>
          <w:i/>
        </w:rPr>
        <w:t>2022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 xml:space="preserve">usnesením č. </w:t>
      </w:r>
      <w:r w:rsidR="008873E9">
        <w:rPr>
          <w:i/>
        </w:rPr>
        <w:t>19/2022</w:t>
      </w:r>
      <w:bookmarkStart w:id="0" w:name="_GoBack"/>
      <w:bookmarkEnd w:id="0"/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</w:t>
      </w:r>
      <w:r w:rsidRPr="00E05EFA">
        <w:rPr>
          <w:i/>
        </w:rPr>
        <w:t>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:rsidR="0042104D" w:rsidRPr="00B93592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511F7C" w:rsidRPr="00B93592" w:rsidRDefault="00FF717B" w:rsidP="00B9359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B93592">
        <w:rPr>
          <w:rFonts w:ascii="Times New Roman" w:eastAsia="MS Mincho" w:hAnsi="Times New Roman"/>
          <w:sz w:val="24"/>
          <w:szCs w:val="24"/>
        </w:rPr>
        <w:t>Zru</w:t>
      </w:r>
      <w:r w:rsidR="0025356F" w:rsidRPr="00B93592">
        <w:rPr>
          <w:rFonts w:ascii="Times New Roman" w:eastAsia="MS Mincho" w:hAnsi="Times New Roman"/>
          <w:sz w:val="24"/>
          <w:szCs w:val="24"/>
        </w:rPr>
        <w:t xml:space="preserve">šuje se obecně závazná vyhláška </w:t>
      </w:r>
      <w:r w:rsidR="00962528">
        <w:rPr>
          <w:rFonts w:ascii="Times New Roman" w:eastAsia="MS Mincho" w:hAnsi="Times New Roman"/>
          <w:sz w:val="24"/>
          <w:szCs w:val="24"/>
          <w:lang w:val="cs-CZ"/>
        </w:rPr>
        <w:t>2</w:t>
      </w:r>
      <w:r w:rsidR="00B93592" w:rsidRPr="00B93592">
        <w:rPr>
          <w:rFonts w:ascii="Times New Roman" w:eastAsia="MS Mincho" w:hAnsi="Times New Roman"/>
          <w:sz w:val="24"/>
          <w:szCs w:val="24"/>
        </w:rPr>
        <w:t>/</w:t>
      </w:r>
      <w:r w:rsidR="00962528">
        <w:rPr>
          <w:rFonts w:ascii="Times New Roman" w:eastAsia="MS Mincho" w:hAnsi="Times New Roman"/>
          <w:sz w:val="24"/>
          <w:szCs w:val="24"/>
          <w:lang w:val="cs-CZ"/>
        </w:rPr>
        <w:t>1998</w:t>
      </w:r>
      <w:r w:rsidR="00B93592" w:rsidRPr="00B93592">
        <w:rPr>
          <w:rFonts w:ascii="Times New Roman" w:eastAsia="MS Mincho" w:hAnsi="Times New Roman"/>
          <w:sz w:val="24"/>
          <w:szCs w:val="24"/>
        </w:rPr>
        <w:t>,</w:t>
      </w:r>
      <w:r w:rsidR="00B93592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B93592" w:rsidRPr="00B93592">
        <w:rPr>
          <w:rFonts w:ascii="Times New Roman" w:eastAsia="MS Mincho" w:hAnsi="Times New Roman"/>
          <w:sz w:val="24"/>
          <w:szCs w:val="24"/>
        </w:rPr>
        <w:t xml:space="preserve">o </w:t>
      </w:r>
      <w:r w:rsidR="00962528">
        <w:rPr>
          <w:rFonts w:ascii="Times New Roman" w:eastAsia="MS Mincho" w:hAnsi="Times New Roman"/>
          <w:sz w:val="24"/>
          <w:szCs w:val="24"/>
          <w:lang w:val="cs-CZ"/>
        </w:rPr>
        <w:t>symbolech obce Jiřetín p. B.</w:t>
      </w:r>
      <w:r w:rsidR="00B93592">
        <w:rPr>
          <w:rFonts w:ascii="Times New Roman" w:eastAsia="MS Mincho" w:hAnsi="Times New Roman"/>
          <w:sz w:val="24"/>
          <w:szCs w:val="24"/>
        </w:rPr>
        <w:t xml:space="preserve">, ze dne </w:t>
      </w:r>
      <w:r w:rsidR="00962528">
        <w:rPr>
          <w:rFonts w:ascii="Times New Roman" w:eastAsia="MS Mincho" w:hAnsi="Times New Roman"/>
          <w:sz w:val="24"/>
          <w:szCs w:val="24"/>
          <w:lang w:val="cs-CZ"/>
        </w:rPr>
        <w:t>13</w:t>
      </w:r>
      <w:r w:rsidR="0025356F" w:rsidRPr="00B93592">
        <w:rPr>
          <w:rFonts w:ascii="Times New Roman" w:eastAsia="MS Mincho" w:hAnsi="Times New Roman"/>
          <w:sz w:val="24"/>
          <w:szCs w:val="24"/>
        </w:rPr>
        <w:t xml:space="preserve">. </w:t>
      </w:r>
      <w:r w:rsidR="00962528">
        <w:rPr>
          <w:rFonts w:ascii="Times New Roman" w:eastAsia="MS Mincho" w:hAnsi="Times New Roman"/>
          <w:sz w:val="24"/>
          <w:szCs w:val="24"/>
          <w:lang w:val="cs-CZ"/>
        </w:rPr>
        <w:t>8</w:t>
      </w:r>
      <w:r w:rsidR="0025356F" w:rsidRPr="00B93592">
        <w:rPr>
          <w:rFonts w:ascii="Times New Roman" w:eastAsia="MS Mincho" w:hAnsi="Times New Roman"/>
          <w:sz w:val="24"/>
          <w:szCs w:val="24"/>
        </w:rPr>
        <w:t xml:space="preserve">. </w:t>
      </w:r>
      <w:r w:rsidR="00962528">
        <w:rPr>
          <w:rFonts w:ascii="Times New Roman" w:eastAsia="MS Mincho" w:hAnsi="Times New Roman"/>
          <w:sz w:val="24"/>
          <w:szCs w:val="24"/>
          <w:lang w:val="cs-CZ"/>
        </w:rPr>
        <w:t>1998</w:t>
      </w:r>
      <w:r w:rsidR="0025356F" w:rsidRPr="00B93592">
        <w:rPr>
          <w:rFonts w:ascii="Times New Roman" w:eastAsia="MS Mincho" w:hAnsi="Times New Roman"/>
          <w:sz w:val="24"/>
          <w:szCs w:val="24"/>
        </w:rPr>
        <w:t>.</w:t>
      </w: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9705DA">
        <w:rPr>
          <w:rFonts w:ascii="Times New Roman" w:eastAsia="MS Mincho" w:hAnsi="Times New Roman"/>
          <w:b/>
          <w:bCs/>
          <w:sz w:val="24"/>
          <w:szCs w:val="24"/>
          <w:lang w:val="cs-CZ"/>
        </w:rPr>
        <w:t>2</w:t>
      </w: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9705DA" w:rsidRPr="00A010E4" w:rsidRDefault="009705DA" w:rsidP="009705D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B7865" w:rsidRPr="0025356F" w:rsidTr="0025356F">
        <w:trPr>
          <w:trHeight w:val="80"/>
          <w:jc w:val="center"/>
        </w:trPr>
        <w:tc>
          <w:tcPr>
            <w:tcW w:w="4605" w:type="dxa"/>
            <w:shd w:val="clear" w:color="auto" w:fill="auto"/>
          </w:tcPr>
          <w:p w:rsidR="004B7865" w:rsidRPr="0025356F" w:rsidRDefault="004B7865" w:rsidP="007C1932">
            <w:pPr>
              <w:jc w:val="center"/>
            </w:pPr>
            <w:r w:rsidRPr="0025356F">
              <w:t>…………………………….</w:t>
            </w:r>
          </w:p>
        </w:tc>
        <w:tc>
          <w:tcPr>
            <w:tcW w:w="4605" w:type="dxa"/>
            <w:shd w:val="clear" w:color="auto" w:fill="auto"/>
          </w:tcPr>
          <w:p w:rsidR="004B7865" w:rsidRPr="0025356F" w:rsidRDefault="004B7865" w:rsidP="007C1932">
            <w:pPr>
              <w:jc w:val="center"/>
            </w:pPr>
            <w:r w:rsidRPr="0025356F">
              <w:t>…………………………….</w:t>
            </w:r>
          </w:p>
        </w:tc>
      </w:tr>
      <w:tr w:rsidR="004B7865" w:rsidRPr="0025356F" w:rsidTr="0025356F">
        <w:trPr>
          <w:jc w:val="center"/>
        </w:trPr>
        <w:tc>
          <w:tcPr>
            <w:tcW w:w="4605" w:type="dxa"/>
            <w:shd w:val="clear" w:color="auto" w:fill="auto"/>
          </w:tcPr>
          <w:p w:rsidR="004B7865" w:rsidRDefault="00962528" w:rsidP="00E23C20">
            <w:pPr>
              <w:jc w:val="center"/>
            </w:pPr>
            <w:r>
              <w:t>Ing. Blanka Patrová</w:t>
            </w:r>
          </w:p>
          <w:p w:rsidR="0025356F" w:rsidRPr="0025356F" w:rsidRDefault="0025356F" w:rsidP="00E23C20">
            <w:pPr>
              <w:jc w:val="center"/>
            </w:pPr>
            <w:r>
              <w:t>místostarost</w:t>
            </w:r>
            <w:r w:rsidR="00962528">
              <w:t>k</w:t>
            </w:r>
            <w:r>
              <w:t>a</w:t>
            </w:r>
          </w:p>
        </w:tc>
        <w:tc>
          <w:tcPr>
            <w:tcW w:w="4605" w:type="dxa"/>
            <w:shd w:val="clear" w:color="auto" w:fill="auto"/>
          </w:tcPr>
          <w:p w:rsidR="00E23C20" w:rsidRPr="0025356F" w:rsidRDefault="00962528" w:rsidP="00E23C20">
            <w:pPr>
              <w:jc w:val="center"/>
            </w:pPr>
            <w:r>
              <w:t>Ing. Josef Kucin</w:t>
            </w:r>
          </w:p>
          <w:p w:rsidR="004B7865" w:rsidRPr="0025356F" w:rsidRDefault="004B7865" w:rsidP="007C1932">
            <w:pPr>
              <w:jc w:val="center"/>
            </w:pPr>
            <w:r w:rsidRPr="0025356F">
              <w:t>starost</w:t>
            </w:r>
            <w:r w:rsidR="00511F7C" w:rsidRPr="0025356F">
              <w:t>a</w:t>
            </w:r>
          </w:p>
        </w:tc>
      </w:tr>
      <w:tr w:rsidR="0025356F" w:rsidRPr="0025356F" w:rsidTr="0025356F">
        <w:trPr>
          <w:jc w:val="center"/>
        </w:trPr>
        <w:tc>
          <w:tcPr>
            <w:tcW w:w="4605" w:type="dxa"/>
            <w:shd w:val="clear" w:color="auto" w:fill="auto"/>
          </w:tcPr>
          <w:p w:rsidR="0025356F" w:rsidRPr="0025356F" w:rsidRDefault="0025356F" w:rsidP="00E23C20">
            <w:pPr>
              <w:jc w:val="center"/>
            </w:pPr>
          </w:p>
        </w:tc>
        <w:tc>
          <w:tcPr>
            <w:tcW w:w="4605" w:type="dxa"/>
            <w:shd w:val="clear" w:color="auto" w:fill="auto"/>
          </w:tcPr>
          <w:p w:rsidR="0025356F" w:rsidRPr="0025356F" w:rsidRDefault="0025356F" w:rsidP="00E23C20">
            <w:pPr>
              <w:jc w:val="center"/>
            </w:pPr>
          </w:p>
        </w:tc>
      </w:tr>
    </w:tbl>
    <w:p w:rsidR="004B7865" w:rsidRDefault="004B7865" w:rsidP="004B7865"/>
    <w:p w:rsidR="00BD651D" w:rsidRDefault="00BD651D" w:rsidP="004B7865"/>
    <w:p w:rsidR="00BD651D" w:rsidRDefault="00BD651D" w:rsidP="004B7865"/>
    <w:p w:rsidR="002F6E60" w:rsidRDefault="002F6E60" w:rsidP="004B7865"/>
    <w:p w:rsidR="002F6E60" w:rsidRDefault="002F6E60" w:rsidP="004B7865"/>
    <w:p w:rsidR="002F6E60" w:rsidRDefault="002F6E60" w:rsidP="004B7865"/>
    <w:p w:rsidR="00FB0E9A" w:rsidRDefault="00FB0E9A" w:rsidP="004B7865"/>
    <w:p w:rsidR="00FB0E9A" w:rsidRDefault="00FB0E9A" w:rsidP="004B7865"/>
    <w:p w:rsidR="0013334C" w:rsidRDefault="0013334C" w:rsidP="00FF2B76"/>
    <w:sectPr w:rsidR="0013334C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D26" w:rsidRDefault="00A80D26" w:rsidP="00792C01">
      <w:r>
        <w:separator/>
      </w:r>
    </w:p>
  </w:endnote>
  <w:endnote w:type="continuationSeparator" w:id="0">
    <w:p w:rsidR="00A80D26" w:rsidRDefault="00A80D26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D26" w:rsidRDefault="00A80D26" w:rsidP="00792C01">
      <w:r>
        <w:separator/>
      </w:r>
    </w:p>
  </w:footnote>
  <w:footnote w:type="continuationSeparator" w:id="0">
    <w:p w:rsidR="00A80D26" w:rsidRDefault="00A80D26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15"/>
  </w:num>
  <w:num w:numId="5">
    <w:abstractNumId w:val="1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4"/>
  </w:num>
  <w:num w:numId="18">
    <w:abstractNumId w:val="17"/>
  </w:num>
  <w:num w:numId="19">
    <w:abstractNumId w:val="22"/>
  </w:num>
  <w:num w:numId="20">
    <w:abstractNumId w:val="16"/>
  </w:num>
  <w:num w:numId="21">
    <w:abstractNumId w:val="25"/>
  </w:num>
  <w:num w:numId="22">
    <w:abstractNumId w:val="10"/>
  </w:num>
  <w:num w:numId="23">
    <w:abstractNumId w:val="26"/>
  </w:num>
  <w:num w:numId="24">
    <w:abstractNumId w:val="18"/>
  </w:num>
  <w:num w:numId="25">
    <w:abstractNumId w:val="27"/>
  </w:num>
  <w:num w:numId="26">
    <w:abstractNumId w:val="13"/>
  </w:num>
  <w:num w:numId="27">
    <w:abstractNumId w:val="9"/>
  </w:num>
  <w:num w:numId="28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0A42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5356F"/>
    <w:rsid w:val="00273FA4"/>
    <w:rsid w:val="002770E9"/>
    <w:rsid w:val="002B7ED5"/>
    <w:rsid w:val="002C067F"/>
    <w:rsid w:val="002E368B"/>
    <w:rsid w:val="002F5A5E"/>
    <w:rsid w:val="002F6E60"/>
    <w:rsid w:val="00312AA0"/>
    <w:rsid w:val="00313E8B"/>
    <w:rsid w:val="00314B52"/>
    <w:rsid w:val="00320CC9"/>
    <w:rsid w:val="00326DCB"/>
    <w:rsid w:val="00343E92"/>
    <w:rsid w:val="00344311"/>
    <w:rsid w:val="00347A9E"/>
    <w:rsid w:val="00360888"/>
    <w:rsid w:val="00361F83"/>
    <w:rsid w:val="00376F97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0722"/>
    <w:rsid w:val="004B6544"/>
    <w:rsid w:val="004B7865"/>
    <w:rsid w:val="004C7690"/>
    <w:rsid w:val="004D0A16"/>
    <w:rsid w:val="00511F7C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47AA"/>
    <w:rsid w:val="00657193"/>
    <w:rsid w:val="00691ABB"/>
    <w:rsid w:val="006A11CE"/>
    <w:rsid w:val="006A1BF4"/>
    <w:rsid w:val="006A65E1"/>
    <w:rsid w:val="006B3B49"/>
    <w:rsid w:val="006B675E"/>
    <w:rsid w:val="006B7EC3"/>
    <w:rsid w:val="006D46CB"/>
    <w:rsid w:val="006F13E0"/>
    <w:rsid w:val="006F642A"/>
    <w:rsid w:val="00705BC4"/>
    <w:rsid w:val="007238CB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076D8"/>
    <w:rsid w:val="008258E6"/>
    <w:rsid w:val="0084513C"/>
    <w:rsid w:val="00863710"/>
    <w:rsid w:val="00865C6E"/>
    <w:rsid w:val="0087016D"/>
    <w:rsid w:val="00874E2F"/>
    <w:rsid w:val="008755B8"/>
    <w:rsid w:val="00880452"/>
    <w:rsid w:val="00886779"/>
    <w:rsid w:val="008873E9"/>
    <w:rsid w:val="00887C22"/>
    <w:rsid w:val="008978F4"/>
    <w:rsid w:val="008A357C"/>
    <w:rsid w:val="008D30B2"/>
    <w:rsid w:val="008E51B0"/>
    <w:rsid w:val="00907B80"/>
    <w:rsid w:val="0092077D"/>
    <w:rsid w:val="0093555A"/>
    <w:rsid w:val="00952BAB"/>
    <w:rsid w:val="00962528"/>
    <w:rsid w:val="009705DA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0D26"/>
    <w:rsid w:val="00A82186"/>
    <w:rsid w:val="00A82B05"/>
    <w:rsid w:val="00A84307"/>
    <w:rsid w:val="00AA133D"/>
    <w:rsid w:val="00AA13BB"/>
    <w:rsid w:val="00AC0E5F"/>
    <w:rsid w:val="00AD30B1"/>
    <w:rsid w:val="00AE1D9F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93592"/>
    <w:rsid w:val="00BB5A49"/>
    <w:rsid w:val="00BC7034"/>
    <w:rsid w:val="00BD1058"/>
    <w:rsid w:val="00BD651D"/>
    <w:rsid w:val="00BD6E6A"/>
    <w:rsid w:val="00BE5775"/>
    <w:rsid w:val="00BF288C"/>
    <w:rsid w:val="00BF28A1"/>
    <w:rsid w:val="00BF52DE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658C6"/>
    <w:rsid w:val="00D81E55"/>
    <w:rsid w:val="00D92E50"/>
    <w:rsid w:val="00DC34C8"/>
    <w:rsid w:val="00DC5BD5"/>
    <w:rsid w:val="00DE3D74"/>
    <w:rsid w:val="00DF0090"/>
    <w:rsid w:val="00E23C20"/>
    <w:rsid w:val="00E70760"/>
    <w:rsid w:val="00E96AA8"/>
    <w:rsid w:val="00EA2F11"/>
    <w:rsid w:val="00EB763D"/>
    <w:rsid w:val="00EC1B84"/>
    <w:rsid w:val="00ED3DA2"/>
    <w:rsid w:val="00EE39F8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E34C8-179A-41AD-B593-9EB9DA75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Josef Kucin</cp:lastModifiedBy>
  <cp:revision>5</cp:revision>
  <cp:lastPrinted>2022-09-05T07:49:00Z</cp:lastPrinted>
  <dcterms:created xsi:type="dcterms:W3CDTF">2022-07-25T12:41:00Z</dcterms:created>
  <dcterms:modified xsi:type="dcterms:W3CDTF">2022-09-05T07:49:00Z</dcterms:modified>
</cp:coreProperties>
</file>