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87CC" w14:textId="68750AAE" w:rsidR="00496EA1" w:rsidRPr="00A633FA" w:rsidRDefault="00015479">
      <w:pPr>
        <w:pStyle w:val="ParagraphBold"/>
        <w:jc w:val="center"/>
        <w:rPr>
          <w:sz w:val="24"/>
          <w:szCs w:val="20"/>
        </w:rPr>
      </w:pPr>
      <w:r w:rsidRPr="00A633FA">
        <w:rPr>
          <w:sz w:val="24"/>
          <w:szCs w:val="20"/>
        </w:rPr>
        <w:t>Město Klecany</w:t>
      </w:r>
    </w:p>
    <w:p w14:paraId="59815980" w14:textId="6189701E" w:rsidR="00496EA1" w:rsidRPr="00A633FA" w:rsidRDefault="00D16C25">
      <w:pPr>
        <w:pStyle w:val="ParagraphBold"/>
        <w:jc w:val="center"/>
        <w:rPr>
          <w:sz w:val="24"/>
          <w:szCs w:val="20"/>
        </w:rPr>
      </w:pPr>
      <w:r w:rsidRPr="00A633FA">
        <w:rPr>
          <w:sz w:val="24"/>
          <w:szCs w:val="20"/>
        </w:rPr>
        <w:t xml:space="preserve">Zastupitelstvo </w:t>
      </w:r>
      <w:r w:rsidR="00015479" w:rsidRPr="00A633FA">
        <w:rPr>
          <w:sz w:val="24"/>
          <w:szCs w:val="20"/>
        </w:rPr>
        <w:t>města Klecany</w:t>
      </w:r>
    </w:p>
    <w:p w14:paraId="240FFEF1" w14:textId="77777777" w:rsidR="00015479" w:rsidRPr="00A633FA" w:rsidRDefault="00015479">
      <w:pPr>
        <w:pStyle w:val="ParagraphBold"/>
        <w:jc w:val="center"/>
        <w:rPr>
          <w:sz w:val="24"/>
          <w:szCs w:val="20"/>
        </w:rPr>
      </w:pPr>
    </w:p>
    <w:p w14:paraId="077C970D" w14:textId="1AB1CDC1" w:rsidR="005C2979" w:rsidRPr="00A633FA" w:rsidRDefault="00D16C25">
      <w:pPr>
        <w:pStyle w:val="ParagraphBold"/>
        <w:jc w:val="center"/>
        <w:rPr>
          <w:sz w:val="24"/>
          <w:szCs w:val="20"/>
        </w:rPr>
      </w:pPr>
      <w:r w:rsidRPr="00A633FA">
        <w:rPr>
          <w:sz w:val="24"/>
          <w:szCs w:val="20"/>
        </w:rPr>
        <w:t>Obecně závazná vyhláška</w:t>
      </w:r>
      <w:r w:rsidR="005C2979" w:rsidRPr="00A633FA">
        <w:rPr>
          <w:sz w:val="24"/>
          <w:szCs w:val="20"/>
        </w:rPr>
        <w:t xml:space="preserve"> </w:t>
      </w:r>
      <w:r w:rsidR="00015479" w:rsidRPr="00A633FA">
        <w:rPr>
          <w:sz w:val="24"/>
          <w:szCs w:val="20"/>
        </w:rPr>
        <w:t>města Klecany</w:t>
      </w:r>
      <w:r w:rsidR="005C2979" w:rsidRPr="00A633FA">
        <w:rPr>
          <w:sz w:val="24"/>
          <w:szCs w:val="20"/>
        </w:rPr>
        <w:t>,</w:t>
      </w:r>
    </w:p>
    <w:p w14:paraId="52536CC6" w14:textId="51BB8C70" w:rsidR="00496EA1" w:rsidRPr="00A633FA" w:rsidRDefault="00D16C25">
      <w:pPr>
        <w:pStyle w:val="ParagraphBold"/>
        <w:jc w:val="center"/>
        <w:rPr>
          <w:sz w:val="24"/>
          <w:szCs w:val="20"/>
        </w:rPr>
      </w:pPr>
      <w:r w:rsidRPr="00A633FA">
        <w:rPr>
          <w:sz w:val="24"/>
          <w:szCs w:val="20"/>
        </w:rPr>
        <w:t>o místním poplatku ze psů</w:t>
      </w:r>
    </w:p>
    <w:p w14:paraId="7CEEEF0C" w14:textId="77777777" w:rsidR="00015479" w:rsidRPr="00A633FA" w:rsidRDefault="00015479">
      <w:pPr>
        <w:pStyle w:val="ParagraphBold"/>
        <w:jc w:val="center"/>
        <w:rPr>
          <w:sz w:val="24"/>
          <w:szCs w:val="20"/>
        </w:rPr>
      </w:pPr>
    </w:p>
    <w:p w14:paraId="6580C9A2" w14:textId="1447B91C" w:rsidR="00496EA1" w:rsidRPr="00A633FA" w:rsidRDefault="00D16C25">
      <w:pPr>
        <w:pStyle w:val="ParagraphUnnumbered"/>
        <w:rPr>
          <w:sz w:val="22"/>
          <w:szCs w:val="20"/>
        </w:rPr>
      </w:pPr>
      <w:r w:rsidRPr="00A633FA">
        <w:rPr>
          <w:sz w:val="22"/>
          <w:szCs w:val="20"/>
        </w:rPr>
        <w:t xml:space="preserve">Zastupitelstvo </w:t>
      </w:r>
      <w:r w:rsidR="00015479" w:rsidRPr="00A633FA">
        <w:rPr>
          <w:sz w:val="22"/>
          <w:szCs w:val="20"/>
        </w:rPr>
        <w:t>města Klecany</w:t>
      </w:r>
      <w:r w:rsidRPr="00A633FA">
        <w:rPr>
          <w:sz w:val="22"/>
          <w:szCs w:val="20"/>
        </w:rPr>
        <w:t xml:space="preserve"> se na svém zasedání dne </w:t>
      </w:r>
      <w:r w:rsidR="00A633FA">
        <w:rPr>
          <w:sz w:val="22"/>
          <w:szCs w:val="20"/>
        </w:rPr>
        <w:t xml:space="preserve">16. </w:t>
      </w:r>
      <w:r w:rsidR="008C772C">
        <w:rPr>
          <w:sz w:val="22"/>
          <w:szCs w:val="20"/>
        </w:rPr>
        <w:t>října</w:t>
      </w:r>
      <w:r w:rsidR="00A633FA">
        <w:rPr>
          <w:sz w:val="22"/>
          <w:szCs w:val="20"/>
        </w:rPr>
        <w:t xml:space="preserve"> 2025</w:t>
      </w:r>
      <w:r w:rsidRPr="00A633FA">
        <w:rPr>
          <w:sz w:val="22"/>
          <w:szCs w:val="20"/>
        </w:rPr>
        <w:t xml:space="preserve"> usneslo vydat na základě § 14 zákona č. 565/1990 Sb., o místních poplatcích, ve znění pozdějších předpisů</w:t>
      </w:r>
      <w:r w:rsidR="00701E1F">
        <w:rPr>
          <w:sz w:val="22"/>
          <w:szCs w:val="20"/>
        </w:rPr>
        <w:t xml:space="preserve"> (dále jen „zákon o místních poplatcích“)</w:t>
      </w:r>
      <w:r w:rsidRPr="00A633FA">
        <w:rPr>
          <w:sz w:val="22"/>
          <w:szCs w:val="20"/>
        </w:rPr>
        <w:t>, a v souladu s § 10 písm</w:t>
      </w:r>
      <w:r w:rsidR="0028488D">
        <w:rPr>
          <w:sz w:val="22"/>
          <w:szCs w:val="20"/>
        </w:rPr>
        <w:t>ene</w:t>
      </w:r>
      <w:r w:rsidRPr="00A633FA">
        <w:rPr>
          <w:sz w:val="22"/>
          <w:szCs w:val="20"/>
        </w:rPr>
        <w:t> d) a § 84 odst</w:t>
      </w:r>
      <w:r w:rsidR="006A6AA9">
        <w:rPr>
          <w:sz w:val="22"/>
          <w:szCs w:val="20"/>
        </w:rPr>
        <w:t>avce</w:t>
      </w:r>
      <w:r w:rsidRPr="00A633FA">
        <w:rPr>
          <w:sz w:val="22"/>
          <w:szCs w:val="20"/>
        </w:rPr>
        <w:t> 2 písm</w:t>
      </w:r>
      <w:r w:rsidR="0028488D">
        <w:rPr>
          <w:sz w:val="22"/>
          <w:szCs w:val="20"/>
        </w:rPr>
        <w:t>ene</w:t>
      </w:r>
      <w:r w:rsidRPr="00A633FA">
        <w:rPr>
          <w:sz w:val="22"/>
          <w:szCs w:val="20"/>
        </w:rPr>
        <w:t> h) zákona č. 128/2000 Sb., o obcích (obecní zřízení), ve</w:t>
      </w:r>
      <w:r w:rsidR="005C2979" w:rsidRPr="00A633FA">
        <w:rPr>
          <w:sz w:val="22"/>
          <w:szCs w:val="20"/>
        </w:rPr>
        <w:t> </w:t>
      </w:r>
      <w:r w:rsidRPr="00A633FA">
        <w:rPr>
          <w:sz w:val="22"/>
          <w:szCs w:val="20"/>
        </w:rPr>
        <w:t>znění pozdějších předpisů, tuto obecně závaznou vyhlášku (dále jen „vyhláška“):</w:t>
      </w:r>
    </w:p>
    <w:p w14:paraId="18C446A9" w14:textId="33CA98F4" w:rsidR="00496EA1" w:rsidRPr="00A633FA" w:rsidRDefault="00D16C25">
      <w:pPr>
        <w:pStyle w:val="HeaderNumbered"/>
        <w:rPr>
          <w:sz w:val="22"/>
          <w:szCs w:val="20"/>
        </w:rPr>
      </w:pPr>
      <w:r w:rsidRPr="00A633FA">
        <w:rPr>
          <w:sz w:val="22"/>
          <w:szCs w:val="20"/>
        </w:rPr>
        <w:t>Čl</w:t>
      </w:r>
      <w:r w:rsidR="00474A96">
        <w:rPr>
          <w:sz w:val="22"/>
          <w:szCs w:val="20"/>
        </w:rPr>
        <w:t>ánek</w:t>
      </w:r>
      <w:r w:rsidRPr="00A633FA">
        <w:rPr>
          <w:sz w:val="22"/>
          <w:szCs w:val="20"/>
        </w:rPr>
        <w:t xml:space="preserve"> 1</w:t>
      </w:r>
    </w:p>
    <w:p w14:paraId="3CD79012" w14:textId="77777777" w:rsidR="00496EA1" w:rsidRPr="00A633FA" w:rsidRDefault="00D16C25">
      <w:pPr>
        <w:pStyle w:val="HeaderName"/>
        <w:rPr>
          <w:sz w:val="22"/>
          <w:szCs w:val="20"/>
        </w:rPr>
      </w:pPr>
      <w:r w:rsidRPr="00A633FA">
        <w:rPr>
          <w:sz w:val="22"/>
          <w:szCs w:val="20"/>
        </w:rPr>
        <w:t>Úvodní ustanovení</w:t>
      </w:r>
    </w:p>
    <w:p w14:paraId="34BED1BD" w14:textId="6F54CA11" w:rsidR="00496EA1" w:rsidRPr="00A633FA" w:rsidRDefault="00015479">
      <w:pPr>
        <w:pStyle w:val="ParagraphUnnumbered"/>
        <w:numPr>
          <w:ilvl w:val="0"/>
          <w:numId w:val="13"/>
        </w:numPr>
        <w:rPr>
          <w:sz w:val="22"/>
          <w:szCs w:val="20"/>
        </w:rPr>
      </w:pPr>
      <w:r w:rsidRPr="00A633FA">
        <w:rPr>
          <w:sz w:val="22"/>
          <w:szCs w:val="20"/>
        </w:rPr>
        <w:t>Město Klecany touto vyhláškou zavádí místní poplatek ze psů</w:t>
      </w:r>
      <w:r w:rsidR="00701E1F">
        <w:rPr>
          <w:rStyle w:val="Znakapoznpodarou"/>
          <w:sz w:val="22"/>
          <w:szCs w:val="20"/>
        </w:rPr>
        <w:footnoteReference w:id="1"/>
      </w:r>
      <w:r w:rsidRPr="00A633FA">
        <w:rPr>
          <w:sz w:val="22"/>
          <w:szCs w:val="20"/>
        </w:rPr>
        <w:t xml:space="preserve"> (dále jen „poplatek“).</w:t>
      </w:r>
    </w:p>
    <w:p w14:paraId="17811947" w14:textId="49D4425A" w:rsidR="00496EA1" w:rsidRPr="00A633FA" w:rsidRDefault="00D16C25">
      <w:pPr>
        <w:pStyle w:val="ParagraphUnnumbered"/>
        <w:numPr>
          <w:ilvl w:val="0"/>
          <w:numId w:val="13"/>
        </w:numPr>
        <w:rPr>
          <w:sz w:val="22"/>
          <w:szCs w:val="20"/>
        </w:rPr>
      </w:pPr>
      <w:r w:rsidRPr="00A633FA">
        <w:rPr>
          <w:sz w:val="22"/>
          <w:szCs w:val="20"/>
        </w:rPr>
        <w:t xml:space="preserve">Správcem poplatku je </w:t>
      </w:r>
      <w:r w:rsidR="00015479" w:rsidRPr="00A633FA">
        <w:rPr>
          <w:sz w:val="22"/>
          <w:szCs w:val="20"/>
        </w:rPr>
        <w:t>Městský úřad Klecany</w:t>
      </w:r>
      <w:r w:rsidR="00B633FA">
        <w:rPr>
          <w:rStyle w:val="Znakapoznpodarou"/>
          <w:sz w:val="22"/>
          <w:szCs w:val="20"/>
        </w:rPr>
        <w:footnoteReference w:id="2"/>
      </w:r>
      <w:r w:rsidRPr="00A633FA">
        <w:rPr>
          <w:sz w:val="22"/>
          <w:szCs w:val="20"/>
        </w:rPr>
        <w:t>.</w:t>
      </w:r>
    </w:p>
    <w:p w14:paraId="4EB3758F" w14:textId="50995D0B"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2</w:t>
      </w:r>
    </w:p>
    <w:p w14:paraId="55B1D4B3" w14:textId="77777777" w:rsidR="00496EA1" w:rsidRPr="00A633FA" w:rsidRDefault="00D16C25">
      <w:pPr>
        <w:pStyle w:val="HeaderName"/>
        <w:rPr>
          <w:sz w:val="22"/>
          <w:szCs w:val="20"/>
        </w:rPr>
      </w:pPr>
      <w:r w:rsidRPr="00A633FA">
        <w:rPr>
          <w:sz w:val="22"/>
          <w:szCs w:val="20"/>
        </w:rPr>
        <w:t>Poplatník a předmět poplatku</w:t>
      </w:r>
    </w:p>
    <w:p w14:paraId="2239CA7E" w14:textId="14A689E4" w:rsidR="00496EA1" w:rsidRPr="00A633FA" w:rsidRDefault="00D16C25" w:rsidP="00922201">
      <w:pPr>
        <w:pStyle w:val="ParagraphUnnumbered"/>
        <w:numPr>
          <w:ilvl w:val="0"/>
          <w:numId w:val="314"/>
        </w:numPr>
        <w:rPr>
          <w:sz w:val="22"/>
          <w:szCs w:val="20"/>
        </w:rPr>
      </w:pPr>
      <w:r w:rsidRPr="00A633FA">
        <w:rPr>
          <w:sz w:val="22"/>
          <w:szCs w:val="20"/>
        </w:rPr>
        <w:t>Poplatek platí držitel psa, který</w:t>
      </w:r>
      <w:r w:rsidR="00015479" w:rsidRPr="00A633FA">
        <w:rPr>
          <w:sz w:val="22"/>
          <w:szCs w:val="20"/>
        </w:rPr>
        <w:t>m je pro účely tohoto poplatku osoba, která je</w:t>
      </w:r>
      <w:r w:rsidRPr="00A633FA">
        <w:rPr>
          <w:sz w:val="22"/>
          <w:szCs w:val="20"/>
        </w:rPr>
        <w:t xml:space="preserve"> přihlášen</w:t>
      </w:r>
      <w:r w:rsidR="00015479" w:rsidRPr="00A633FA">
        <w:rPr>
          <w:sz w:val="22"/>
          <w:szCs w:val="20"/>
        </w:rPr>
        <w:t>á</w:t>
      </w:r>
      <w:r w:rsidRPr="00A633FA">
        <w:rPr>
          <w:sz w:val="22"/>
          <w:szCs w:val="20"/>
        </w:rPr>
        <w:t xml:space="preserve"> nebo má sídlo </w:t>
      </w:r>
      <w:r w:rsidR="00015479" w:rsidRPr="00A633FA">
        <w:rPr>
          <w:sz w:val="22"/>
          <w:szCs w:val="20"/>
        </w:rPr>
        <w:t>na území České republiky</w:t>
      </w:r>
      <w:r w:rsidR="00B633FA">
        <w:rPr>
          <w:rStyle w:val="Znakapoznpodarou"/>
          <w:sz w:val="22"/>
          <w:szCs w:val="20"/>
        </w:rPr>
        <w:footnoteReference w:id="3"/>
      </w:r>
      <w:r w:rsidR="00015479" w:rsidRPr="00A633FA">
        <w:rPr>
          <w:sz w:val="22"/>
          <w:szCs w:val="20"/>
        </w:rPr>
        <w:t xml:space="preserve"> </w:t>
      </w:r>
      <w:r w:rsidRPr="00A633FA">
        <w:rPr>
          <w:sz w:val="22"/>
          <w:szCs w:val="20"/>
        </w:rPr>
        <w:t>(dále jen „poplatník“).</w:t>
      </w:r>
    </w:p>
    <w:p w14:paraId="1E1A1A18" w14:textId="4AC9B09C" w:rsidR="00496EA1" w:rsidRPr="00A633FA" w:rsidRDefault="00D16C25" w:rsidP="00922201">
      <w:pPr>
        <w:pStyle w:val="ParagraphUnnumbered"/>
        <w:numPr>
          <w:ilvl w:val="0"/>
          <w:numId w:val="314"/>
        </w:numPr>
        <w:rPr>
          <w:sz w:val="22"/>
          <w:szCs w:val="20"/>
        </w:rPr>
      </w:pPr>
      <w:r w:rsidRPr="00A633FA">
        <w:rPr>
          <w:sz w:val="22"/>
          <w:szCs w:val="20"/>
        </w:rPr>
        <w:t>Poplatek se platí ze psů starších 3 měsíců</w:t>
      </w:r>
      <w:r w:rsidR="00B633FA">
        <w:rPr>
          <w:rStyle w:val="Znakapoznpodarou"/>
          <w:sz w:val="22"/>
          <w:szCs w:val="20"/>
        </w:rPr>
        <w:footnoteReference w:id="4"/>
      </w:r>
      <w:r w:rsidRPr="00A633FA">
        <w:rPr>
          <w:sz w:val="22"/>
          <w:szCs w:val="20"/>
        </w:rPr>
        <w:t>.</w:t>
      </w:r>
    </w:p>
    <w:p w14:paraId="6A67C7C8" w14:textId="7AD4119E"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3</w:t>
      </w:r>
    </w:p>
    <w:p w14:paraId="2A684549" w14:textId="77777777" w:rsidR="00496EA1" w:rsidRPr="00A633FA" w:rsidRDefault="00D16C25">
      <w:pPr>
        <w:pStyle w:val="HeaderName"/>
        <w:rPr>
          <w:sz w:val="22"/>
          <w:szCs w:val="20"/>
        </w:rPr>
      </w:pPr>
      <w:r w:rsidRPr="00A633FA">
        <w:rPr>
          <w:sz w:val="22"/>
          <w:szCs w:val="20"/>
        </w:rPr>
        <w:t>Poplatkové období</w:t>
      </w:r>
    </w:p>
    <w:p w14:paraId="7D36BE22" w14:textId="3F629BC7" w:rsidR="00496EA1" w:rsidRPr="00A633FA" w:rsidRDefault="00D16C25" w:rsidP="00922201">
      <w:pPr>
        <w:pStyle w:val="ParagraphUnnumbered"/>
        <w:ind w:left="360"/>
        <w:rPr>
          <w:sz w:val="22"/>
          <w:szCs w:val="20"/>
        </w:rPr>
      </w:pPr>
      <w:r w:rsidRPr="00A633FA">
        <w:rPr>
          <w:sz w:val="22"/>
          <w:szCs w:val="20"/>
        </w:rPr>
        <w:t>Poplatkovým obdobím poplatku je kalendářní rok</w:t>
      </w:r>
      <w:r w:rsidR="00B633FA">
        <w:rPr>
          <w:rStyle w:val="Znakapoznpodarou"/>
          <w:sz w:val="22"/>
          <w:szCs w:val="20"/>
        </w:rPr>
        <w:footnoteReference w:id="5"/>
      </w:r>
      <w:r w:rsidRPr="00A633FA">
        <w:rPr>
          <w:sz w:val="22"/>
          <w:szCs w:val="20"/>
        </w:rPr>
        <w:t>.</w:t>
      </w:r>
    </w:p>
    <w:p w14:paraId="38291C88" w14:textId="1A07CE20"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4</w:t>
      </w:r>
    </w:p>
    <w:p w14:paraId="1C3862C1" w14:textId="77777777" w:rsidR="00496EA1" w:rsidRPr="00A633FA" w:rsidRDefault="00D16C25">
      <w:pPr>
        <w:pStyle w:val="HeaderName"/>
        <w:rPr>
          <w:sz w:val="22"/>
          <w:szCs w:val="20"/>
        </w:rPr>
      </w:pPr>
      <w:r w:rsidRPr="00A633FA">
        <w:rPr>
          <w:sz w:val="22"/>
          <w:szCs w:val="20"/>
        </w:rPr>
        <w:t>Ohlašovací povinnost</w:t>
      </w:r>
    </w:p>
    <w:p w14:paraId="3A313552" w14:textId="77777777" w:rsidR="00496EA1" w:rsidRPr="00A633FA" w:rsidRDefault="00D16C25" w:rsidP="00922201">
      <w:pPr>
        <w:pStyle w:val="ParagraphUnnumbered"/>
        <w:numPr>
          <w:ilvl w:val="0"/>
          <w:numId w:val="315"/>
        </w:numPr>
        <w:rPr>
          <w:sz w:val="22"/>
          <w:szCs w:val="20"/>
        </w:rPr>
      </w:pPr>
      <w:r w:rsidRPr="00A633FA">
        <w:rPr>
          <w:sz w:val="22"/>
          <w:szCs w:val="20"/>
        </w:rPr>
        <w:t>Poplatník je povinen ohlásit správci poplatku vznik své poplatkové povinnosti do 15 dnů ode dne, kdy se pes stal starším tří měsíců, nebo ode dne, kdy nabyl psa staršího tří měsíců.</w:t>
      </w:r>
    </w:p>
    <w:p w14:paraId="0CD74EE7" w14:textId="77777777" w:rsidR="00496EA1" w:rsidRPr="00A633FA" w:rsidRDefault="00D16C25" w:rsidP="00922201">
      <w:pPr>
        <w:pStyle w:val="ParagraphUnnumbered"/>
        <w:numPr>
          <w:ilvl w:val="0"/>
          <w:numId w:val="315"/>
        </w:numPr>
        <w:rPr>
          <w:sz w:val="22"/>
          <w:szCs w:val="20"/>
        </w:rPr>
      </w:pPr>
      <w:r w:rsidRPr="00A633FA">
        <w:rPr>
          <w:sz w:val="22"/>
          <w:szCs w:val="20"/>
        </w:rPr>
        <w:t>Povinnost ohlásit držení psa má i osoba, která je od poplatku osvobozena.</w:t>
      </w:r>
    </w:p>
    <w:p w14:paraId="3AFAABAA" w14:textId="0E76A2DD" w:rsidR="00496EA1" w:rsidRPr="00A633FA" w:rsidRDefault="00D16C25" w:rsidP="00922201">
      <w:pPr>
        <w:pStyle w:val="ParagraphUnnumbered"/>
        <w:numPr>
          <w:ilvl w:val="0"/>
          <w:numId w:val="315"/>
        </w:numPr>
        <w:rPr>
          <w:sz w:val="22"/>
          <w:szCs w:val="20"/>
        </w:rPr>
      </w:pPr>
      <w:r w:rsidRPr="00A633FA">
        <w:rPr>
          <w:sz w:val="22"/>
          <w:szCs w:val="20"/>
        </w:rPr>
        <w:t>V ohlášení poplatník uvede</w:t>
      </w:r>
      <w:r w:rsidR="00B633FA">
        <w:rPr>
          <w:rStyle w:val="Znakapoznpodarou"/>
          <w:sz w:val="22"/>
          <w:szCs w:val="20"/>
        </w:rPr>
        <w:footnoteReference w:id="6"/>
      </w:r>
    </w:p>
    <w:p w14:paraId="3D9877FE" w14:textId="77777777" w:rsidR="00496EA1" w:rsidRPr="00A633FA" w:rsidRDefault="00D16C25">
      <w:pPr>
        <w:pStyle w:val="ParagraphUnnumbered"/>
        <w:numPr>
          <w:ilvl w:val="1"/>
          <w:numId w:val="22"/>
        </w:numPr>
        <w:rPr>
          <w:sz w:val="22"/>
          <w:szCs w:val="20"/>
        </w:rPr>
      </w:pPr>
      <w:r w:rsidRPr="00A633FA">
        <w:rPr>
          <w:sz w:val="22"/>
          <w:szCs w:val="20"/>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D401FF2" w14:textId="517BF705" w:rsidR="00496EA1" w:rsidRPr="00A633FA" w:rsidRDefault="00B633FA">
      <w:pPr>
        <w:pStyle w:val="ParagraphUnnumbered"/>
        <w:numPr>
          <w:ilvl w:val="1"/>
          <w:numId w:val="22"/>
        </w:numPr>
        <w:rPr>
          <w:sz w:val="22"/>
          <w:szCs w:val="20"/>
        </w:rPr>
      </w:pPr>
      <w:r w:rsidRPr="00B633FA">
        <w:rPr>
          <w:sz w:val="22"/>
          <w:szCs w:val="20"/>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poplatkového subjektu</w:t>
      </w:r>
      <w:r w:rsidRPr="00A633FA">
        <w:rPr>
          <w:sz w:val="22"/>
          <w:szCs w:val="20"/>
        </w:rPr>
        <w:t>,</w:t>
      </w:r>
    </w:p>
    <w:p w14:paraId="40164421" w14:textId="77777777" w:rsidR="00496EA1" w:rsidRPr="00A633FA" w:rsidRDefault="00D16C25">
      <w:pPr>
        <w:pStyle w:val="ParagraphUnnumbered"/>
        <w:numPr>
          <w:ilvl w:val="1"/>
          <w:numId w:val="22"/>
        </w:numPr>
        <w:rPr>
          <w:sz w:val="22"/>
          <w:szCs w:val="20"/>
        </w:rPr>
      </w:pPr>
      <w:r w:rsidRPr="00A633FA">
        <w:rPr>
          <w:sz w:val="22"/>
          <w:szCs w:val="20"/>
        </w:rPr>
        <w:t>další údaje rozhodné pro stanovení poplatku, zejména stáří a počet držených psů, včetně skutečností zakládajících vznik nároku na osvobození od poplatku.</w:t>
      </w:r>
    </w:p>
    <w:p w14:paraId="31408F30" w14:textId="464CED9F" w:rsidR="00496EA1" w:rsidRPr="00A633FA" w:rsidRDefault="00D16C25" w:rsidP="00922201">
      <w:pPr>
        <w:pStyle w:val="ParagraphUnnumbered"/>
        <w:numPr>
          <w:ilvl w:val="0"/>
          <w:numId w:val="315"/>
        </w:numPr>
        <w:rPr>
          <w:sz w:val="22"/>
          <w:szCs w:val="20"/>
        </w:rPr>
      </w:pPr>
      <w:r w:rsidRPr="00A633FA">
        <w:rPr>
          <w:sz w:val="22"/>
          <w:szCs w:val="20"/>
        </w:rPr>
        <w:t>Dojde-li ke změně údajů uvedených v ohlášení, je poplatník povinen tuto změnu oznámit do 15 dnů ode dne, kdy nastala</w:t>
      </w:r>
      <w:r w:rsidR="00B633FA">
        <w:rPr>
          <w:rStyle w:val="Znakapoznpodarou"/>
          <w:sz w:val="22"/>
          <w:szCs w:val="20"/>
        </w:rPr>
        <w:footnoteReference w:id="7"/>
      </w:r>
      <w:r w:rsidRPr="00A633FA">
        <w:rPr>
          <w:sz w:val="22"/>
          <w:szCs w:val="20"/>
        </w:rPr>
        <w:t>.</w:t>
      </w:r>
    </w:p>
    <w:p w14:paraId="14C1FF2E" w14:textId="1695ABE9" w:rsidR="00496EA1" w:rsidRPr="00A633FA" w:rsidRDefault="00D16C25" w:rsidP="00922201">
      <w:pPr>
        <w:pStyle w:val="ParagraphUnnumbered"/>
        <w:numPr>
          <w:ilvl w:val="0"/>
          <w:numId w:val="315"/>
        </w:numPr>
        <w:rPr>
          <w:sz w:val="22"/>
          <w:szCs w:val="20"/>
        </w:rPr>
      </w:pPr>
      <w:r w:rsidRPr="00A633FA">
        <w:rPr>
          <w:sz w:val="22"/>
          <w:szCs w:val="20"/>
        </w:rPr>
        <w:t>Povinnost ohlásit údaj podle odst</w:t>
      </w:r>
      <w:r w:rsidR="00474A96">
        <w:rPr>
          <w:sz w:val="22"/>
          <w:szCs w:val="20"/>
        </w:rPr>
        <w:t xml:space="preserve">avce </w:t>
      </w:r>
      <w:r w:rsidRPr="00A633FA">
        <w:rPr>
          <w:sz w:val="22"/>
          <w:szCs w:val="20"/>
        </w:rPr>
        <w:t>3 nebo jeho změnu se nevztahuje na údaj, který může správce poplatku automatizovaným způsobem zjistit z rejstříků nebo evidencí, do nichž má zřízen automatizovaný přístup. Okruh těchto údajů zveřejní správce poplatku na své úřední desce</w:t>
      </w:r>
      <w:r w:rsidR="00B633FA">
        <w:rPr>
          <w:rStyle w:val="Znakapoznpodarou"/>
          <w:sz w:val="22"/>
          <w:szCs w:val="20"/>
        </w:rPr>
        <w:footnoteReference w:id="8"/>
      </w:r>
      <w:r w:rsidRPr="00A633FA">
        <w:rPr>
          <w:sz w:val="22"/>
          <w:szCs w:val="20"/>
        </w:rPr>
        <w:t>.</w:t>
      </w:r>
    </w:p>
    <w:p w14:paraId="716739E9" w14:textId="6FC16980"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5</w:t>
      </w:r>
    </w:p>
    <w:p w14:paraId="2025944F" w14:textId="77777777" w:rsidR="00496EA1" w:rsidRPr="00A633FA" w:rsidRDefault="00D16C25">
      <w:pPr>
        <w:pStyle w:val="HeaderName"/>
        <w:rPr>
          <w:sz w:val="22"/>
          <w:szCs w:val="20"/>
        </w:rPr>
      </w:pPr>
      <w:r w:rsidRPr="00A633FA">
        <w:rPr>
          <w:sz w:val="22"/>
          <w:szCs w:val="20"/>
        </w:rPr>
        <w:t>Sazba poplatku</w:t>
      </w:r>
    </w:p>
    <w:p w14:paraId="5CB76D7E" w14:textId="3E50812D" w:rsidR="00496EA1" w:rsidRPr="00A633FA" w:rsidRDefault="00D16C25" w:rsidP="00922201">
      <w:pPr>
        <w:pStyle w:val="ParagraphUnnumbered"/>
        <w:ind w:left="284"/>
        <w:rPr>
          <w:sz w:val="22"/>
          <w:szCs w:val="20"/>
        </w:rPr>
      </w:pPr>
      <w:r w:rsidRPr="00A633FA">
        <w:rPr>
          <w:sz w:val="22"/>
          <w:szCs w:val="20"/>
        </w:rPr>
        <w:t>Sazba poplatku za kalendářní rok činí:</w:t>
      </w:r>
    </w:p>
    <w:p w14:paraId="1AB7F6AE" w14:textId="237CDA81" w:rsidR="00015479" w:rsidRPr="00A633FA" w:rsidRDefault="00015479" w:rsidP="00015479">
      <w:pPr>
        <w:pStyle w:val="ParagraphUnnumbered"/>
        <w:numPr>
          <w:ilvl w:val="0"/>
          <w:numId w:val="310"/>
        </w:numPr>
        <w:tabs>
          <w:tab w:val="right" w:pos="9072"/>
        </w:tabs>
        <w:rPr>
          <w:sz w:val="22"/>
          <w:szCs w:val="20"/>
        </w:rPr>
      </w:pPr>
      <w:r w:rsidRPr="00A633FA">
        <w:rPr>
          <w:sz w:val="22"/>
          <w:szCs w:val="20"/>
        </w:rPr>
        <w:t>za jednoho psa</w:t>
      </w:r>
      <w:r w:rsidRPr="00A633FA">
        <w:rPr>
          <w:sz w:val="22"/>
          <w:szCs w:val="20"/>
        </w:rPr>
        <w:tab/>
        <w:t>500 Kč,</w:t>
      </w:r>
    </w:p>
    <w:p w14:paraId="2D4CEFE4" w14:textId="7F2328E3" w:rsidR="00015479" w:rsidRPr="00A633FA" w:rsidRDefault="00015479" w:rsidP="00015479">
      <w:pPr>
        <w:pStyle w:val="ParagraphUnnumbered"/>
        <w:numPr>
          <w:ilvl w:val="0"/>
          <w:numId w:val="310"/>
        </w:numPr>
        <w:tabs>
          <w:tab w:val="right" w:pos="9072"/>
        </w:tabs>
        <w:rPr>
          <w:sz w:val="22"/>
          <w:szCs w:val="20"/>
        </w:rPr>
      </w:pPr>
      <w:r w:rsidRPr="00A633FA">
        <w:rPr>
          <w:sz w:val="22"/>
          <w:szCs w:val="20"/>
        </w:rPr>
        <w:t>za druhého a každého dalšího psa téhož držitele</w:t>
      </w:r>
      <w:r w:rsidRPr="00A633FA">
        <w:rPr>
          <w:sz w:val="22"/>
          <w:szCs w:val="20"/>
        </w:rPr>
        <w:tab/>
        <w:t>500 Kč,</w:t>
      </w:r>
    </w:p>
    <w:p w14:paraId="68BA4C1A" w14:textId="13C66510" w:rsidR="00015479" w:rsidRPr="00A633FA" w:rsidRDefault="00015479" w:rsidP="00015479">
      <w:pPr>
        <w:pStyle w:val="ParagraphUnnumbered"/>
        <w:numPr>
          <w:ilvl w:val="0"/>
          <w:numId w:val="310"/>
        </w:numPr>
        <w:tabs>
          <w:tab w:val="right" w:pos="9072"/>
        </w:tabs>
        <w:rPr>
          <w:sz w:val="22"/>
          <w:szCs w:val="20"/>
        </w:rPr>
      </w:pPr>
      <w:r w:rsidRPr="00A633FA">
        <w:rPr>
          <w:sz w:val="22"/>
          <w:szCs w:val="20"/>
        </w:rPr>
        <w:t>za psa, jehož držitelem je osoba starší 65 let</w:t>
      </w:r>
      <w:r w:rsidRPr="00A633FA">
        <w:rPr>
          <w:sz w:val="22"/>
          <w:szCs w:val="20"/>
        </w:rPr>
        <w:tab/>
        <w:t>200 Kč;</w:t>
      </w:r>
    </w:p>
    <w:p w14:paraId="7A315B49" w14:textId="741EC67A" w:rsidR="00015479" w:rsidRPr="00A633FA" w:rsidRDefault="00015479" w:rsidP="00015479">
      <w:pPr>
        <w:pStyle w:val="ParagraphUnnumbered"/>
        <w:numPr>
          <w:ilvl w:val="0"/>
          <w:numId w:val="310"/>
        </w:numPr>
        <w:tabs>
          <w:tab w:val="right" w:pos="9072"/>
        </w:tabs>
        <w:rPr>
          <w:sz w:val="22"/>
          <w:szCs w:val="20"/>
        </w:rPr>
      </w:pPr>
      <w:r w:rsidRPr="00A633FA">
        <w:rPr>
          <w:sz w:val="22"/>
          <w:szCs w:val="20"/>
        </w:rPr>
        <w:t>druhý a každý další pes držitele, kterým je osoba straší 65 let</w:t>
      </w:r>
      <w:r w:rsidRPr="00A633FA">
        <w:rPr>
          <w:sz w:val="22"/>
          <w:szCs w:val="20"/>
        </w:rPr>
        <w:tab/>
        <w:t>200 Kč.</w:t>
      </w:r>
    </w:p>
    <w:p w14:paraId="03F06FF7" w14:textId="1C2F9C2C"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6</w:t>
      </w:r>
    </w:p>
    <w:p w14:paraId="3A040D81" w14:textId="77777777" w:rsidR="00496EA1" w:rsidRPr="00A633FA" w:rsidRDefault="00D16C25">
      <w:pPr>
        <w:pStyle w:val="HeaderName"/>
        <w:rPr>
          <w:sz w:val="22"/>
          <w:szCs w:val="20"/>
        </w:rPr>
      </w:pPr>
      <w:r w:rsidRPr="00A633FA">
        <w:rPr>
          <w:sz w:val="22"/>
          <w:szCs w:val="20"/>
        </w:rPr>
        <w:t>Splatnost poplatku</w:t>
      </w:r>
    </w:p>
    <w:p w14:paraId="4886DF3C" w14:textId="77777777" w:rsidR="00496EA1" w:rsidRPr="00A633FA" w:rsidRDefault="00D16C25" w:rsidP="00922201">
      <w:pPr>
        <w:pStyle w:val="ParagraphUnnumbered"/>
        <w:numPr>
          <w:ilvl w:val="0"/>
          <w:numId w:val="316"/>
        </w:numPr>
        <w:rPr>
          <w:sz w:val="22"/>
          <w:szCs w:val="20"/>
        </w:rPr>
      </w:pPr>
      <w:r w:rsidRPr="00A633FA">
        <w:rPr>
          <w:sz w:val="22"/>
          <w:szCs w:val="20"/>
        </w:rPr>
        <w:t>Poplatek je splatný nejpozději do 31. 3. příslušného kalendářního roku.</w:t>
      </w:r>
    </w:p>
    <w:p w14:paraId="792EE4AC" w14:textId="77777777" w:rsidR="00496EA1" w:rsidRPr="00A633FA" w:rsidRDefault="00D16C25" w:rsidP="00922201">
      <w:pPr>
        <w:pStyle w:val="ParagraphUnnumbered"/>
        <w:numPr>
          <w:ilvl w:val="0"/>
          <w:numId w:val="316"/>
        </w:numPr>
        <w:rPr>
          <w:sz w:val="22"/>
          <w:szCs w:val="20"/>
        </w:rPr>
      </w:pPr>
      <w:r w:rsidRPr="00A633FA">
        <w:rPr>
          <w:sz w:val="22"/>
          <w:szCs w:val="20"/>
        </w:rPr>
        <w:t>Vznikne-li poplatková povinnost v průběhu kalendářního roku, je poplatek splatný nejpozději do posledního dne měsíce následujícího po měsíci vzniku poplatkové povinnosti.</w:t>
      </w:r>
    </w:p>
    <w:p w14:paraId="17079F8F" w14:textId="6028F979" w:rsidR="00496EA1" w:rsidRPr="00A633FA" w:rsidRDefault="00D16C25" w:rsidP="00922201">
      <w:pPr>
        <w:pStyle w:val="ParagraphUnnumbered"/>
        <w:numPr>
          <w:ilvl w:val="0"/>
          <w:numId w:val="316"/>
        </w:numPr>
        <w:rPr>
          <w:sz w:val="22"/>
          <w:szCs w:val="20"/>
        </w:rPr>
      </w:pPr>
      <w:r w:rsidRPr="00A633FA">
        <w:rPr>
          <w:sz w:val="22"/>
          <w:szCs w:val="20"/>
        </w:rPr>
        <w:t>Lhůta splatnosti neskončí poplatníkovi dříve než lhůta pro podání ohlášení podle čl</w:t>
      </w:r>
      <w:r w:rsidR="00474A96">
        <w:rPr>
          <w:sz w:val="22"/>
          <w:szCs w:val="20"/>
        </w:rPr>
        <w:t>ánku</w:t>
      </w:r>
      <w:r w:rsidRPr="00A633FA">
        <w:rPr>
          <w:sz w:val="22"/>
          <w:szCs w:val="20"/>
        </w:rPr>
        <w:t> 4 odst</w:t>
      </w:r>
      <w:r w:rsidR="00474A96">
        <w:rPr>
          <w:sz w:val="22"/>
          <w:szCs w:val="20"/>
        </w:rPr>
        <w:t>avce</w:t>
      </w:r>
      <w:r w:rsidRPr="00A633FA">
        <w:rPr>
          <w:sz w:val="22"/>
          <w:szCs w:val="20"/>
        </w:rPr>
        <w:t> 1 této vyhlášky.</w:t>
      </w:r>
    </w:p>
    <w:p w14:paraId="1A80FB35" w14:textId="7D653248"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7</w:t>
      </w:r>
    </w:p>
    <w:p w14:paraId="6131D3F4" w14:textId="77777777" w:rsidR="00496EA1" w:rsidRPr="00A633FA" w:rsidRDefault="00D16C25">
      <w:pPr>
        <w:pStyle w:val="HeaderName"/>
        <w:rPr>
          <w:sz w:val="22"/>
          <w:szCs w:val="20"/>
        </w:rPr>
      </w:pPr>
      <w:r w:rsidRPr="00A633FA">
        <w:rPr>
          <w:sz w:val="22"/>
          <w:szCs w:val="20"/>
        </w:rPr>
        <w:t>Osvobození</w:t>
      </w:r>
    </w:p>
    <w:p w14:paraId="5D1756D7" w14:textId="77777777" w:rsidR="00623C82" w:rsidRDefault="00D16C25" w:rsidP="00922201">
      <w:pPr>
        <w:pStyle w:val="ParagraphUnnumbered"/>
        <w:numPr>
          <w:ilvl w:val="0"/>
          <w:numId w:val="317"/>
        </w:numPr>
        <w:rPr>
          <w:sz w:val="22"/>
          <w:szCs w:val="20"/>
        </w:rPr>
      </w:pPr>
      <w:r w:rsidRPr="00A633FA">
        <w:rPr>
          <w:sz w:val="22"/>
          <w:szCs w:val="20"/>
        </w:rPr>
        <w:t xml:space="preserve">Od poplatku je osvobozen držitel psa, kterým je </w:t>
      </w:r>
    </w:p>
    <w:p w14:paraId="25BE3AD5" w14:textId="77777777" w:rsidR="00623C82" w:rsidRDefault="00D16C25" w:rsidP="00623C82">
      <w:pPr>
        <w:pStyle w:val="ParagraphUnnumbered"/>
        <w:numPr>
          <w:ilvl w:val="0"/>
          <w:numId w:val="320"/>
        </w:numPr>
        <w:rPr>
          <w:sz w:val="22"/>
          <w:szCs w:val="20"/>
        </w:rPr>
      </w:pPr>
      <w:r w:rsidRPr="00A633FA">
        <w:rPr>
          <w:sz w:val="22"/>
          <w:szCs w:val="20"/>
        </w:rPr>
        <w:t xml:space="preserve">osoba nevidomá, </w:t>
      </w:r>
    </w:p>
    <w:p w14:paraId="7854360E" w14:textId="77777777" w:rsidR="00623C82" w:rsidRDefault="00D16C25" w:rsidP="00623C82">
      <w:pPr>
        <w:pStyle w:val="ParagraphUnnumbered"/>
        <w:numPr>
          <w:ilvl w:val="0"/>
          <w:numId w:val="320"/>
        </w:numPr>
        <w:rPr>
          <w:sz w:val="22"/>
          <w:szCs w:val="20"/>
        </w:rPr>
      </w:pPr>
      <w:r w:rsidRPr="00A633FA">
        <w:rPr>
          <w:sz w:val="22"/>
          <w:szCs w:val="20"/>
        </w:rPr>
        <w:t xml:space="preserve">osoba, která je považována za závislou na pomoci jiné fyzické osoby podle zákona upravujícího sociální služby, </w:t>
      </w:r>
    </w:p>
    <w:p w14:paraId="1E4BF7F0" w14:textId="77777777" w:rsidR="00623C82" w:rsidRDefault="00D16C25" w:rsidP="00623C82">
      <w:pPr>
        <w:pStyle w:val="ParagraphUnnumbered"/>
        <w:numPr>
          <w:ilvl w:val="0"/>
          <w:numId w:val="320"/>
        </w:numPr>
        <w:rPr>
          <w:sz w:val="22"/>
          <w:szCs w:val="20"/>
        </w:rPr>
      </w:pPr>
      <w:r w:rsidRPr="00A633FA">
        <w:rPr>
          <w:sz w:val="22"/>
          <w:szCs w:val="20"/>
        </w:rPr>
        <w:t xml:space="preserve">osoba, která je držitelem průkazu ZTP nebo ZTP/P, </w:t>
      </w:r>
    </w:p>
    <w:p w14:paraId="605FF647" w14:textId="77777777" w:rsidR="00623C82" w:rsidRDefault="00D16C25" w:rsidP="00623C82">
      <w:pPr>
        <w:pStyle w:val="ParagraphUnnumbered"/>
        <w:numPr>
          <w:ilvl w:val="0"/>
          <w:numId w:val="320"/>
        </w:numPr>
        <w:rPr>
          <w:sz w:val="22"/>
          <w:szCs w:val="20"/>
        </w:rPr>
      </w:pPr>
      <w:r w:rsidRPr="00A633FA">
        <w:rPr>
          <w:sz w:val="22"/>
          <w:szCs w:val="20"/>
        </w:rPr>
        <w:t xml:space="preserve">osoba provádějící výcvik psů určených k doprovodu těchto osob, </w:t>
      </w:r>
    </w:p>
    <w:p w14:paraId="7EE973BC" w14:textId="5D09E257" w:rsidR="00623C82" w:rsidRDefault="00D16C25" w:rsidP="00623C82">
      <w:pPr>
        <w:pStyle w:val="ParagraphUnnumbered"/>
        <w:numPr>
          <w:ilvl w:val="0"/>
          <w:numId w:val="320"/>
        </w:numPr>
        <w:rPr>
          <w:sz w:val="22"/>
          <w:szCs w:val="20"/>
        </w:rPr>
      </w:pPr>
      <w:r w:rsidRPr="00A633FA">
        <w:rPr>
          <w:sz w:val="22"/>
          <w:szCs w:val="20"/>
        </w:rPr>
        <w:t>osoba provozující útulek pro zvířata</w:t>
      </w:r>
      <w:r w:rsidR="00623C82">
        <w:rPr>
          <w:sz w:val="22"/>
          <w:szCs w:val="20"/>
        </w:rPr>
        <w:t>,</w:t>
      </w:r>
      <w:r w:rsidRPr="00A633FA">
        <w:rPr>
          <w:sz w:val="22"/>
          <w:szCs w:val="20"/>
        </w:rPr>
        <w:t xml:space="preserve"> nebo </w:t>
      </w:r>
    </w:p>
    <w:p w14:paraId="4F9D1E38" w14:textId="5C77E718" w:rsidR="00496EA1" w:rsidRPr="00A633FA" w:rsidRDefault="00D16C25" w:rsidP="00623C82">
      <w:pPr>
        <w:pStyle w:val="ParagraphUnnumbered"/>
        <w:numPr>
          <w:ilvl w:val="0"/>
          <w:numId w:val="320"/>
        </w:numPr>
        <w:rPr>
          <w:sz w:val="22"/>
          <w:szCs w:val="20"/>
        </w:rPr>
      </w:pPr>
      <w:r w:rsidRPr="00A633FA">
        <w:rPr>
          <w:sz w:val="22"/>
          <w:szCs w:val="20"/>
        </w:rPr>
        <w:t>osoba, které stanoví povinnost držení a používání psa zvláštní právní předpis</w:t>
      </w:r>
      <w:r w:rsidR="00B633FA">
        <w:rPr>
          <w:rStyle w:val="Znakapoznpodarou"/>
          <w:sz w:val="22"/>
          <w:szCs w:val="20"/>
        </w:rPr>
        <w:footnoteReference w:id="9"/>
      </w:r>
      <w:r w:rsidRPr="00A633FA">
        <w:rPr>
          <w:sz w:val="22"/>
          <w:szCs w:val="20"/>
        </w:rPr>
        <w:t>.</w:t>
      </w:r>
    </w:p>
    <w:p w14:paraId="599D175E" w14:textId="66148E8D" w:rsidR="00496EA1" w:rsidRDefault="00D16C25" w:rsidP="00922201">
      <w:pPr>
        <w:pStyle w:val="ParagraphUnnumbered"/>
        <w:numPr>
          <w:ilvl w:val="0"/>
          <w:numId w:val="317"/>
        </w:numPr>
        <w:rPr>
          <w:sz w:val="22"/>
          <w:szCs w:val="20"/>
        </w:rPr>
      </w:pPr>
      <w:r w:rsidRPr="00A633FA">
        <w:rPr>
          <w:sz w:val="22"/>
          <w:szCs w:val="20"/>
        </w:rPr>
        <w:t>V případě, že poplatník nesplní povinnost ohlásit údaj rozhodný pro osvobození ve</w:t>
      </w:r>
      <w:r w:rsidR="00CE4852" w:rsidRPr="00A633FA">
        <w:rPr>
          <w:sz w:val="22"/>
          <w:szCs w:val="20"/>
        </w:rPr>
        <w:t> </w:t>
      </w:r>
      <w:r w:rsidRPr="00A633FA">
        <w:rPr>
          <w:sz w:val="22"/>
          <w:szCs w:val="20"/>
        </w:rPr>
        <w:t>lhůtách stanovených touto vyhláškou nebo zákonem, nárok na osvobození zaniká</w:t>
      </w:r>
      <w:r w:rsidR="00623C82">
        <w:rPr>
          <w:rStyle w:val="Znakapoznpodarou"/>
          <w:sz w:val="22"/>
          <w:szCs w:val="20"/>
        </w:rPr>
        <w:footnoteReference w:id="10"/>
      </w:r>
      <w:r w:rsidRPr="00A633FA">
        <w:rPr>
          <w:sz w:val="22"/>
          <w:szCs w:val="20"/>
        </w:rPr>
        <w:t>.</w:t>
      </w:r>
    </w:p>
    <w:p w14:paraId="522D0F7C" w14:textId="6708ABF1" w:rsidR="00B633FA" w:rsidRPr="00A633FA" w:rsidRDefault="00B633FA" w:rsidP="00B633FA">
      <w:pPr>
        <w:pStyle w:val="HeaderNumbered"/>
        <w:rPr>
          <w:sz w:val="22"/>
          <w:szCs w:val="20"/>
        </w:rPr>
      </w:pPr>
      <w:r w:rsidRPr="00A633FA">
        <w:rPr>
          <w:sz w:val="22"/>
          <w:szCs w:val="20"/>
        </w:rPr>
        <w:lastRenderedPageBreak/>
        <w:t>Čl</w:t>
      </w:r>
      <w:r>
        <w:rPr>
          <w:sz w:val="22"/>
          <w:szCs w:val="20"/>
        </w:rPr>
        <w:t>ánek</w:t>
      </w:r>
      <w:r w:rsidRPr="00A633FA">
        <w:rPr>
          <w:sz w:val="22"/>
          <w:szCs w:val="20"/>
        </w:rPr>
        <w:t xml:space="preserve"> </w:t>
      </w:r>
      <w:r>
        <w:rPr>
          <w:sz w:val="22"/>
          <w:szCs w:val="20"/>
        </w:rPr>
        <w:t>9</w:t>
      </w:r>
    </w:p>
    <w:p w14:paraId="25B7F871" w14:textId="55210031" w:rsidR="00B633FA" w:rsidRPr="00A633FA" w:rsidRDefault="00B633FA" w:rsidP="00B633FA">
      <w:pPr>
        <w:pStyle w:val="HeaderName"/>
        <w:rPr>
          <w:sz w:val="22"/>
          <w:szCs w:val="20"/>
        </w:rPr>
      </w:pPr>
      <w:r w:rsidRPr="00A633FA">
        <w:rPr>
          <w:sz w:val="22"/>
          <w:szCs w:val="20"/>
        </w:rPr>
        <w:t>Odpovědnost za zaplacení poplatku</w:t>
      </w:r>
    </w:p>
    <w:p w14:paraId="7D5E4680" w14:textId="77777777" w:rsidR="00B633FA" w:rsidRPr="00A633FA" w:rsidRDefault="00B633FA" w:rsidP="00B633FA">
      <w:pPr>
        <w:pStyle w:val="ParagraphUnnumbered"/>
        <w:ind w:left="360"/>
        <w:rPr>
          <w:sz w:val="22"/>
          <w:szCs w:val="20"/>
        </w:rPr>
      </w:pPr>
      <w:r w:rsidRPr="00BD5EE9">
        <w:rPr>
          <w:sz w:val="22"/>
          <w:szCs w:val="20"/>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r>
        <w:rPr>
          <w:rStyle w:val="Znakapoznpodarou"/>
          <w:sz w:val="22"/>
          <w:szCs w:val="20"/>
        </w:rPr>
        <w:footnoteReference w:id="11"/>
      </w:r>
      <w:r w:rsidRPr="00BD5EE9">
        <w:rPr>
          <w:sz w:val="22"/>
          <w:szCs w:val="20"/>
        </w:rPr>
        <w:t>.</w:t>
      </w:r>
    </w:p>
    <w:p w14:paraId="4BF115F0" w14:textId="77777777" w:rsidR="00B633FA" w:rsidRDefault="00B633FA" w:rsidP="00B633FA">
      <w:pPr>
        <w:pStyle w:val="ParagraphUnnumbered"/>
        <w:ind w:left="360"/>
        <w:rPr>
          <w:sz w:val="22"/>
          <w:szCs w:val="20"/>
        </w:rPr>
      </w:pPr>
    </w:p>
    <w:p w14:paraId="7A9666DC" w14:textId="0AD4DAF3"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w:t>
      </w:r>
      <w:r w:rsidR="00B633FA">
        <w:rPr>
          <w:sz w:val="22"/>
          <w:szCs w:val="20"/>
        </w:rPr>
        <w:t>9</w:t>
      </w:r>
    </w:p>
    <w:p w14:paraId="76F4ED78" w14:textId="52E78BD8" w:rsidR="00496EA1" w:rsidRPr="00A633FA" w:rsidRDefault="00D16C25">
      <w:pPr>
        <w:pStyle w:val="HeaderName"/>
        <w:rPr>
          <w:sz w:val="22"/>
          <w:szCs w:val="20"/>
        </w:rPr>
      </w:pPr>
      <w:r w:rsidRPr="00A633FA">
        <w:rPr>
          <w:sz w:val="22"/>
          <w:szCs w:val="20"/>
        </w:rPr>
        <w:t>Odpovědnost za zaplacení poplatku</w:t>
      </w:r>
      <w:r w:rsidR="00B633FA">
        <w:rPr>
          <w:rStyle w:val="Znakapoznpodarou"/>
          <w:sz w:val="22"/>
          <w:szCs w:val="20"/>
        </w:rPr>
        <w:footnoteReference w:id="12"/>
      </w:r>
    </w:p>
    <w:p w14:paraId="2D4715FF" w14:textId="3C62B21C" w:rsidR="00496EA1" w:rsidRPr="00A633FA" w:rsidRDefault="00D16C25" w:rsidP="00922201">
      <w:pPr>
        <w:pStyle w:val="ParagraphUnnumbered"/>
        <w:numPr>
          <w:ilvl w:val="0"/>
          <w:numId w:val="318"/>
        </w:numPr>
        <w:rPr>
          <w:sz w:val="22"/>
          <w:szCs w:val="20"/>
        </w:rPr>
      </w:pPr>
      <w:r w:rsidRPr="00A633FA">
        <w:rPr>
          <w:sz w:val="22"/>
          <w:szCs w:val="20"/>
        </w:rPr>
        <w:t>Vznikne-li nedoplatek na poplatku poplatníkovi, který je ke dni splatnosti nezletilý a</w:t>
      </w:r>
      <w:r w:rsidR="00CE4852" w:rsidRPr="00A633FA">
        <w:rPr>
          <w:sz w:val="22"/>
          <w:szCs w:val="20"/>
        </w:rPr>
        <w:t> </w:t>
      </w:r>
      <w:r w:rsidRPr="00A633FA">
        <w:rPr>
          <w:sz w:val="22"/>
          <w:szCs w:val="20"/>
        </w:rPr>
        <w:t>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1B23A5CA" w14:textId="77777777" w:rsidR="00496EA1" w:rsidRPr="00A633FA" w:rsidRDefault="00D16C25" w:rsidP="00922201">
      <w:pPr>
        <w:pStyle w:val="ParagraphUnnumbered"/>
        <w:numPr>
          <w:ilvl w:val="0"/>
          <w:numId w:val="318"/>
        </w:numPr>
        <w:rPr>
          <w:sz w:val="22"/>
          <w:szCs w:val="20"/>
        </w:rPr>
      </w:pPr>
      <w:r w:rsidRPr="00A633FA">
        <w:rPr>
          <w:sz w:val="22"/>
          <w:szCs w:val="20"/>
        </w:rPr>
        <w:t>V případě podle odstavce 1 stanoví správce poplatku poplatek zákonnému zástupci nebo opatrovníkovi poplatníka. Právní moc dosavadních rozhodnutí o stanovení poplatku poplatníkovi není jeho stanovení zákonnému zástupci nebo opatrovníkovi poplatníka na překážku.</w:t>
      </w:r>
    </w:p>
    <w:p w14:paraId="419BFB2B" w14:textId="77777777" w:rsidR="00496EA1" w:rsidRPr="00A633FA" w:rsidRDefault="00D16C25" w:rsidP="00922201">
      <w:pPr>
        <w:pStyle w:val="ParagraphUnnumbered"/>
        <w:numPr>
          <w:ilvl w:val="0"/>
          <w:numId w:val="318"/>
        </w:numPr>
        <w:rPr>
          <w:sz w:val="22"/>
          <w:szCs w:val="20"/>
        </w:rPr>
      </w:pPr>
      <w:r w:rsidRPr="00A633FA">
        <w:rPr>
          <w:sz w:val="22"/>
          <w:szCs w:val="20"/>
        </w:rPr>
        <w:t>Je-li zákonných zástupců nebo opatrovníků více, jsou povinni plnit poplatkovou povinnost společně a nerozdílně.</w:t>
      </w:r>
    </w:p>
    <w:p w14:paraId="445F246F" w14:textId="658DCA25" w:rsidR="00015479" w:rsidRPr="00A633FA" w:rsidRDefault="00474A96" w:rsidP="00015479">
      <w:pPr>
        <w:pStyle w:val="HeaderNumbered"/>
        <w:rPr>
          <w:sz w:val="22"/>
          <w:szCs w:val="20"/>
        </w:rPr>
      </w:pPr>
      <w:r w:rsidRPr="00A633FA">
        <w:rPr>
          <w:sz w:val="22"/>
          <w:szCs w:val="20"/>
        </w:rPr>
        <w:t>Čl</w:t>
      </w:r>
      <w:r>
        <w:rPr>
          <w:sz w:val="22"/>
          <w:szCs w:val="20"/>
        </w:rPr>
        <w:t>ánek</w:t>
      </w:r>
      <w:r w:rsidR="00015479" w:rsidRPr="00A633FA">
        <w:rPr>
          <w:sz w:val="22"/>
          <w:szCs w:val="20"/>
        </w:rPr>
        <w:t xml:space="preserve"> </w:t>
      </w:r>
      <w:r w:rsidR="00B633FA">
        <w:rPr>
          <w:sz w:val="22"/>
          <w:szCs w:val="20"/>
        </w:rPr>
        <w:t>10</w:t>
      </w:r>
    </w:p>
    <w:p w14:paraId="110586BA" w14:textId="39F6A982" w:rsidR="00015479" w:rsidRPr="00A633FA" w:rsidRDefault="00015479" w:rsidP="00015479">
      <w:pPr>
        <w:pStyle w:val="HeaderName"/>
        <w:rPr>
          <w:sz w:val="22"/>
          <w:szCs w:val="20"/>
        </w:rPr>
      </w:pPr>
      <w:r w:rsidRPr="00A633FA">
        <w:rPr>
          <w:sz w:val="22"/>
          <w:szCs w:val="20"/>
        </w:rPr>
        <w:t xml:space="preserve">Přechodná </w:t>
      </w:r>
      <w:r w:rsidR="00A633FA">
        <w:rPr>
          <w:sz w:val="22"/>
          <w:szCs w:val="20"/>
        </w:rPr>
        <w:t>ustanovení</w:t>
      </w:r>
    </w:p>
    <w:p w14:paraId="1C0E3D3A" w14:textId="0B4C2F4A" w:rsidR="00015479" w:rsidRPr="00A633FA" w:rsidRDefault="005C2979" w:rsidP="00922201">
      <w:pPr>
        <w:pStyle w:val="ParagraphUnnumbered"/>
        <w:ind w:left="360"/>
        <w:rPr>
          <w:sz w:val="22"/>
          <w:szCs w:val="20"/>
        </w:rPr>
      </w:pPr>
      <w:r w:rsidRPr="00A633FA">
        <w:rPr>
          <w:sz w:val="22"/>
          <w:szCs w:val="20"/>
        </w:rPr>
        <w:t>Poplatkové povinnosti vzniklé před nabytím účinnosti této vyhlášky se posuzují podle dosavadních právních předpisů.</w:t>
      </w:r>
    </w:p>
    <w:p w14:paraId="1CC2C4C2" w14:textId="77777777" w:rsidR="00A633FA" w:rsidRPr="00A633FA" w:rsidRDefault="00A633FA" w:rsidP="00A633FA">
      <w:pPr>
        <w:pStyle w:val="ParagraphUnnumbered"/>
        <w:rPr>
          <w:b/>
          <w:bCs/>
          <w:sz w:val="22"/>
          <w:szCs w:val="20"/>
        </w:rPr>
      </w:pPr>
    </w:p>
    <w:p w14:paraId="477B3FFA" w14:textId="1F59B809" w:rsidR="00A633FA" w:rsidRPr="00A633FA" w:rsidRDefault="00474A96" w:rsidP="00A633FA">
      <w:pPr>
        <w:pStyle w:val="ParagraphUnnumbered"/>
        <w:jc w:val="center"/>
        <w:rPr>
          <w:b/>
          <w:bCs/>
          <w:sz w:val="22"/>
          <w:szCs w:val="20"/>
        </w:rPr>
      </w:pPr>
      <w:r w:rsidRPr="00474A96">
        <w:rPr>
          <w:b/>
          <w:bCs/>
          <w:sz w:val="22"/>
          <w:szCs w:val="20"/>
        </w:rPr>
        <w:t>Článek</w:t>
      </w:r>
      <w:r w:rsidR="00A633FA" w:rsidRPr="00A633FA">
        <w:rPr>
          <w:b/>
          <w:bCs/>
          <w:sz w:val="22"/>
          <w:szCs w:val="20"/>
        </w:rPr>
        <w:t xml:space="preserve"> </w:t>
      </w:r>
      <w:r w:rsidR="00B633FA">
        <w:rPr>
          <w:b/>
          <w:bCs/>
          <w:sz w:val="22"/>
          <w:szCs w:val="20"/>
        </w:rPr>
        <w:t>11</w:t>
      </w:r>
    </w:p>
    <w:p w14:paraId="000069E4" w14:textId="25886EF4" w:rsidR="00A633FA" w:rsidRPr="00A633FA" w:rsidRDefault="00A633FA" w:rsidP="00A633FA">
      <w:pPr>
        <w:pStyle w:val="ParagraphUnnumbered"/>
        <w:jc w:val="center"/>
        <w:rPr>
          <w:b/>
          <w:bCs/>
          <w:sz w:val="22"/>
          <w:szCs w:val="20"/>
        </w:rPr>
      </w:pPr>
      <w:r w:rsidRPr="00A633FA">
        <w:rPr>
          <w:b/>
          <w:bCs/>
          <w:sz w:val="22"/>
          <w:szCs w:val="20"/>
        </w:rPr>
        <w:t>Zrušovací ustanovení</w:t>
      </w:r>
    </w:p>
    <w:p w14:paraId="13784390" w14:textId="5A97AFA4" w:rsidR="00A633FA" w:rsidRDefault="00A633FA" w:rsidP="00922201">
      <w:pPr>
        <w:pStyle w:val="ParagraphUnnumbered"/>
        <w:numPr>
          <w:ilvl w:val="0"/>
          <w:numId w:val="319"/>
        </w:numPr>
        <w:rPr>
          <w:sz w:val="22"/>
          <w:szCs w:val="20"/>
        </w:rPr>
      </w:pPr>
      <w:r w:rsidRPr="00A633FA">
        <w:rPr>
          <w:sz w:val="22"/>
          <w:szCs w:val="20"/>
        </w:rPr>
        <w:t>Zrušuje se obecně závazná vyhlášk</w:t>
      </w:r>
      <w:r>
        <w:rPr>
          <w:sz w:val="22"/>
          <w:szCs w:val="20"/>
        </w:rPr>
        <w:t>a č. 1/2025 Sb., o místním poplatku ze psů.</w:t>
      </w:r>
    </w:p>
    <w:p w14:paraId="36B87D51" w14:textId="6FEA3860" w:rsidR="00A633FA" w:rsidRPr="00A633FA" w:rsidRDefault="00A633FA" w:rsidP="00922201">
      <w:pPr>
        <w:pStyle w:val="ParagraphUnnumbered"/>
        <w:numPr>
          <w:ilvl w:val="0"/>
          <w:numId w:val="319"/>
        </w:numPr>
        <w:rPr>
          <w:sz w:val="22"/>
          <w:szCs w:val="20"/>
        </w:rPr>
      </w:pPr>
      <w:r>
        <w:rPr>
          <w:sz w:val="22"/>
          <w:szCs w:val="20"/>
        </w:rPr>
        <w:t>Zrušuje se obecně závazná vyhláška č. 2/2025 Sb., o místním poplatku ze psů.</w:t>
      </w:r>
    </w:p>
    <w:p w14:paraId="17FF70B9" w14:textId="6FA7C6EA" w:rsidR="00496EA1" w:rsidRPr="00A633FA" w:rsidRDefault="00474A96">
      <w:pPr>
        <w:pStyle w:val="HeaderNumbered"/>
        <w:rPr>
          <w:sz w:val="22"/>
          <w:szCs w:val="20"/>
        </w:rPr>
      </w:pPr>
      <w:r w:rsidRPr="00A633FA">
        <w:rPr>
          <w:sz w:val="22"/>
          <w:szCs w:val="20"/>
        </w:rPr>
        <w:t>Čl</w:t>
      </w:r>
      <w:r>
        <w:rPr>
          <w:sz w:val="22"/>
          <w:szCs w:val="20"/>
        </w:rPr>
        <w:t>ánek</w:t>
      </w:r>
      <w:r w:rsidRPr="00A633FA">
        <w:rPr>
          <w:sz w:val="22"/>
          <w:szCs w:val="20"/>
        </w:rPr>
        <w:t xml:space="preserve"> </w:t>
      </w:r>
      <w:r w:rsidR="00B633FA">
        <w:rPr>
          <w:sz w:val="22"/>
          <w:szCs w:val="20"/>
        </w:rPr>
        <w:t>12</w:t>
      </w:r>
    </w:p>
    <w:p w14:paraId="3D94235A" w14:textId="77777777" w:rsidR="00496EA1" w:rsidRPr="00A633FA" w:rsidRDefault="00D16C25">
      <w:pPr>
        <w:pStyle w:val="HeaderName"/>
        <w:rPr>
          <w:sz w:val="22"/>
          <w:szCs w:val="20"/>
        </w:rPr>
      </w:pPr>
      <w:r w:rsidRPr="00A633FA">
        <w:rPr>
          <w:sz w:val="22"/>
          <w:szCs w:val="20"/>
        </w:rPr>
        <w:t>Účinnost</w:t>
      </w:r>
    </w:p>
    <w:p w14:paraId="771D0BBC" w14:textId="68584F82" w:rsidR="00496EA1" w:rsidRPr="00A633FA" w:rsidRDefault="00D16C25" w:rsidP="00922201">
      <w:pPr>
        <w:pStyle w:val="ParagraphUnnumbered"/>
        <w:ind w:left="426"/>
        <w:rPr>
          <w:sz w:val="22"/>
          <w:szCs w:val="20"/>
        </w:rPr>
      </w:pPr>
      <w:r w:rsidRPr="00A633FA">
        <w:rPr>
          <w:sz w:val="22"/>
          <w:szCs w:val="20"/>
        </w:rPr>
        <w:t xml:space="preserve">Tato vyhláška nabývá účinnosti dne 1. </w:t>
      </w:r>
      <w:r w:rsidR="008C772C">
        <w:rPr>
          <w:sz w:val="22"/>
          <w:szCs w:val="20"/>
        </w:rPr>
        <w:t>listopadu</w:t>
      </w:r>
      <w:r w:rsidRPr="00A633FA">
        <w:rPr>
          <w:sz w:val="22"/>
          <w:szCs w:val="20"/>
        </w:rPr>
        <w:t xml:space="preserve"> 202</w:t>
      </w:r>
      <w:r w:rsidR="00A633FA">
        <w:rPr>
          <w:sz w:val="22"/>
          <w:szCs w:val="20"/>
        </w:rPr>
        <w:t>5</w:t>
      </w:r>
      <w:r w:rsidRPr="00A633FA">
        <w:rPr>
          <w:sz w:val="22"/>
          <w:szCs w:val="20"/>
        </w:rPr>
        <w:t>.</w:t>
      </w:r>
    </w:p>
    <w:p w14:paraId="6F0844E1" w14:textId="77777777" w:rsidR="005C2979" w:rsidRPr="00A633FA" w:rsidRDefault="005C2979">
      <w:pPr>
        <w:pStyle w:val="ParagraphUnnumbered"/>
        <w:rPr>
          <w:sz w:val="22"/>
          <w:szCs w:val="20"/>
        </w:rPr>
      </w:pPr>
    </w:p>
    <w:p w14:paraId="32E8ED35" w14:textId="77777777" w:rsidR="005C2979" w:rsidRPr="00A633FA" w:rsidRDefault="005C2979">
      <w:pPr>
        <w:pStyle w:val="ParagraphUnnumbered"/>
        <w:rPr>
          <w:sz w:val="22"/>
          <w:szCs w:val="20"/>
        </w:rPr>
      </w:pPr>
    </w:p>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10"/>
      </w:tblGrid>
      <w:tr w:rsidR="005C2979" w:rsidRPr="00A633FA" w14:paraId="61C09651" w14:textId="77777777" w:rsidTr="005C2979">
        <w:tc>
          <w:tcPr>
            <w:tcW w:w="4606" w:type="dxa"/>
          </w:tcPr>
          <w:p w14:paraId="571E0231" w14:textId="77777777" w:rsidR="005C2979" w:rsidRPr="00A633FA" w:rsidRDefault="005C2979" w:rsidP="005C2979">
            <w:pPr>
              <w:pStyle w:val="ParagraphUnnumbered"/>
              <w:jc w:val="center"/>
              <w:rPr>
                <w:sz w:val="22"/>
                <w:szCs w:val="20"/>
              </w:rPr>
            </w:pPr>
          </w:p>
          <w:p w14:paraId="7AA20542" w14:textId="654595CE" w:rsidR="005C2979" w:rsidRPr="00A633FA" w:rsidRDefault="005C2979" w:rsidP="005C2979">
            <w:pPr>
              <w:pStyle w:val="ParagraphUnnumbered"/>
              <w:jc w:val="center"/>
              <w:rPr>
                <w:sz w:val="22"/>
                <w:szCs w:val="20"/>
              </w:rPr>
            </w:pPr>
            <w:r w:rsidRPr="00A633FA">
              <w:rPr>
                <w:sz w:val="22"/>
                <w:szCs w:val="20"/>
              </w:rPr>
              <w:t>Ivo Kurhajec</w:t>
            </w:r>
            <w:r w:rsidR="008C772C">
              <w:rPr>
                <w:sz w:val="22"/>
                <w:szCs w:val="20"/>
              </w:rPr>
              <w:t xml:space="preserve"> v. r.</w:t>
            </w:r>
          </w:p>
          <w:p w14:paraId="2904B273" w14:textId="49C89453" w:rsidR="005C2979" w:rsidRPr="00A633FA" w:rsidRDefault="005C2979" w:rsidP="005C2979">
            <w:pPr>
              <w:pStyle w:val="ParagraphUnnumbered"/>
              <w:jc w:val="center"/>
              <w:rPr>
                <w:sz w:val="22"/>
                <w:szCs w:val="20"/>
              </w:rPr>
            </w:pPr>
            <w:r w:rsidRPr="00A633FA">
              <w:rPr>
                <w:sz w:val="22"/>
                <w:szCs w:val="20"/>
              </w:rPr>
              <w:t>1. místostarosta města</w:t>
            </w:r>
          </w:p>
        </w:tc>
        <w:tc>
          <w:tcPr>
            <w:tcW w:w="4606" w:type="dxa"/>
          </w:tcPr>
          <w:p w14:paraId="1258F5C1" w14:textId="77777777" w:rsidR="005C2979" w:rsidRPr="00A633FA" w:rsidRDefault="005C2979" w:rsidP="005C2979">
            <w:pPr>
              <w:pStyle w:val="ParagraphUnnumbered"/>
              <w:jc w:val="center"/>
              <w:rPr>
                <w:sz w:val="22"/>
                <w:szCs w:val="20"/>
              </w:rPr>
            </w:pPr>
          </w:p>
          <w:p w14:paraId="0B2AC467" w14:textId="711B137F" w:rsidR="005C2979" w:rsidRPr="00A633FA" w:rsidRDefault="005C2979" w:rsidP="005C2979">
            <w:pPr>
              <w:pStyle w:val="ParagraphUnnumbered"/>
              <w:jc w:val="center"/>
              <w:rPr>
                <w:sz w:val="22"/>
                <w:szCs w:val="20"/>
              </w:rPr>
            </w:pPr>
            <w:r w:rsidRPr="00A633FA">
              <w:rPr>
                <w:sz w:val="22"/>
                <w:szCs w:val="20"/>
              </w:rPr>
              <w:t>Mgr. Daniel Dvořák</w:t>
            </w:r>
            <w:r w:rsidR="008C772C">
              <w:rPr>
                <w:sz w:val="22"/>
                <w:szCs w:val="20"/>
              </w:rPr>
              <w:t xml:space="preserve"> v. r.</w:t>
            </w:r>
          </w:p>
          <w:p w14:paraId="343EA159" w14:textId="6D3AAD67" w:rsidR="005C2979" w:rsidRPr="00A633FA" w:rsidRDefault="005C2979" w:rsidP="005C2979">
            <w:pPr>
              <w:pStyle w:val="ParagraphUnnumbered"/>
              <w:jc w:val="center"/>
              <w:rPr>
                <w:sz w:val="22"/>
                <w:szCs w:val="20"/>
              </w:rPr>
            </w:pPr>
            <w:r w:rsidRPr="00A633FA">
              <w:rPr>
                <w:sz w:val="22"/>
                <w:szCs w:val="20"/>
              </w:rPr>
              <w:t>starosta města</w:t>
            </w:r>
          </w:p>
        </w:tc>
      </w:tr>
    </w:tbl>
    <w:p w14:paraId="6EDF4477" w14:textId="77777777" w:rsidR="005C2979" w:rsidRPr="00A633FA" w:rsidRDefault="005C2979">
      <w:pPr>
        <w:pStyle w:val="ParagraphUnnumbered"/>
        <w:rPr>
          <w:sz w:val="22"/>
          <w:szCs w:val="20"/>
        </w:rPr>
      </w:pPr>
    </w:p>
    <w:sectPr w:rsidR="005C2979" w:rsidRPr="00A633FA" w:rsidSect="00DF6953">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DE09" w14:textId="77777777" w:rsidR="00083DD3" w:rsidRDefault="00083DD3" w:rsidP="006E0FDA">
      <w:pPr>
        <w:spacing w:after="0" w:line="240" w:lineRule="auto"/>
      </w:pPr>
      <w:r>
        <w:separator/>
      </w:r>
    </w:p>
  </w:endnote>
  <w:endnote w:type="continuationSeparator" w:id="0">
    <w:p w14:paraId="0F4A521F" w14:textId="77777777" w:rsidR="00083DD3" w:rsidRDefault="00083DD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370876"/>
      <w:docPartObj>
        <w:docPartGallery w:val="Page Numbers (Bottom of Page)"/>
        <w:docPartUnique/>
      </w:docPartObj>
    </w:sdtPr>
    <w:sdtEndPr/>
    <w:sdtContent>
      <w:p w14:paraId="376F749D" w14:textId="409234F7" w:rsidR="00DF6953" w:rsidRDefault="00DF6953">
        <w:pPr>
          <w:pStyle w:val="Zpat"/>
          <w:jc w:val="center"/>
        </w:pPr>
        <w:r>
          <w:fldChar w:fldCharType="begin"/>
        </w:r>
        <w:r>
          <w:instrText>PAGE   \* MERGEFORMAT</w:instrText>
        </w:r>
        <w:r>
          <w:fldChar w:fldCharType="separate"/>
        </w:r>
        <w:r>
          <w:t>2</w:t>
        </w:r>
        <w:r>
          <w:fldChar w:fldCharType="end"/>
        </w:r>
      </w:p>
    </w:sdtContent>
  </w:sdt>
  <w:p w14:paraId="46E2A4DB" w14:textId="77777777" w:rsidR="00DF6953" w:rsidRDefault="00DF69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2115" w14:textId="77777777" w:rsidR="00083DD3" w:rsidRDefault="00083DD3" w:rsidP="006E0FDA">
      <w:pPr>
        <w:spacing w:after="0" w:line="240" w:lineRule="auto"/>
      </w:pPr>
      <w:r>
        <w:separator/>
      </w:r>
    </w:p>
  </w:footnote>
  <w:footnote w:type="continuationSeparator" w:id="0">
    <w:p w14:paraId="41B28AFC" w14:textId="77777777" w:rsidR="00083DD3" w:rsidRDefault="00083DD3" w:rsidP="006E0FDA">
      <w:pPr>
        <w:spacing w:after="0" w:line="240" w:lineRule="auto"/>
      </w:pPr>
      <w:r>
        <w:continuationSeparator/>
      </w:r>
    </w:p>
  </w:footnote>
  <w:footnote w:id="1">
    <w:p w14:paraId="22D8E7DD" w14:textId="2038A574" w:rsidR="00701E1F" w:rsidRDefault="00701E1F">
      <w:pPr>
        <w:pStyle w:val="Textpoznpodarou"/>
      </w:pPr>
      <w:r>
        <w:rPr>
          <w:rStyle w:val="Znakapoznpodarou"/>
        </w:rPr>
        <w:footnoteRef/>
      </w:r>
      <w:r>
        <w:t xml:space="preserve"> § 1 písm. a) zákona o místních poplatcích.</w:t>
      </w:r>
    </w:p>
  </w:footnote>
  <w:footnote w:id="2">
    <w:p w14:paraId="6F02642A" w14:textId="7C5F25F1" w:rsidR="00B633FA" w:rsidRDefault="00B633FA">
      <w:pPr>
        <w:pStyle w:val="Textpoznpodarou"/>
      </w:pPr>
      <w:r>
        <w:rPr>
          <w:rStyle w:val="Znakapoznpodarou"/>
        </w:rPr>
        <w:footnoteRef/>
      </w:r>
      <w:r>
        <w:t xml:space="preserve"> § 15 odst. 1 zákona o místních poplatcích.</w:t>
      </w:r>
    </w:p>
  </w:footnote>
  <w:footnote w:id="3">
    <w:p w14:paraId="5404B403" w14:textId="020FFAF5" w:rsidR="00B633FA" w:rsidRDefault="00B633FA">
      <w:pPr>
        <w:pStyle w:val="Textpoznpodarou"/>
      </w:pPr>
      <w:r>
        <w:rPr>
          <w:rStyle w:val="Znakapoznpodarou"/>
        </w:rPr>
        <w:footnoteRef/>
      </w:r>
      <w:r>
        <w:t xml:space="preserve"> § 2 odst. 1 zákona o místních poplatcích.</w:t>
      </w:r>
    </w:p>
  </w:footnote>
  <w:footnote w:id="4">
    <w:p w14:paraId="36891F93" w14:textId="794DF951" w:rsidR="00B633FA" w:rsidRDefault="00B633FA">
      <w:pPr>
        <w:pStyle w:val="Textpoznpodarou"/>
      </w:pPr>
      <w:r>
        <w:rPr>
          <w:rStyle w:val="Znakapoznpodarou"/>
        </w:rPr>
        <w:footnoteRef/>
      </w:r>
      <w:r>
        <w:t xml:space="preserve"> § 2 odst. 2 zákona o místních poplatcích.</w:t>
      </w:r>
    </w:p>
  </w:footnote>
  <w:footnote w:id="5">
    <w:p w14:paraId="44FEE4CE" w14:textId="3A9878CB" w:rsidR="00B633FA" w:rsidRDefault="00B633FA">
      <w:pPr>
        <w:pStyle w:val="Textpoznpodarou"/>
      </w:pPr>
      <w:r>
        <w:rPr>
          <w:rStyle w:val="Znakapoznpodarou"/>
        </w:rPr>
        <w:footnoteRef/>
      </w:r>
      <w:r>
        <w:t xml:space="preserve"> § 2 odst. 5 zákona o místních poplatcích.</w:t>
      </w:r>
    </w:p>
  </w:footnote>
  <w:footnote w:id="6">
    <w:p w14:paraId="7852ACF5" w14:textId="3A93771A" w:rsidR="00B633FA" w:rsidRDefault="00B633FA">
      <w:pPr>
        <w:pStyle w:val="Textpoznpodarou"/>
      </w:pPr>
      <w:r>
        <w:rPr>
          <w:rStyle w:val="Znakapoznpodarou"/>
        </w:rPr>
        <w:footnoteRef/>
      </w:r>
      <w:r>
        <w:t xml:space="preserve"> </w:t>
      </w:r>
      <w:r w:rsidRPr="00B633FA">
        <w:t>§ 14a odst. 2 zákona o místních poplatcích</w:t>
      </w:r>
      <w:r>
        <w:t>.</w:t>
      </w:r>
    </w:p>
  </w:footnote>
  <w:footnote w:id="7">
    <w:p w14:paraId="1044CA0D" w14:textId="17403DF5" w:rsidR="00B633FA" w:rsidRDefault="00B633FA">
      <w:pPr>
        <w:pStyle w:val="Textpoznpodarou"/>
      </w:pPr>
      <w:r>
        <w:rPr>
          <w:rStyle w:val="Znakapoznpodarou"/>
        </w:rPr>
        <w:footnoteRef/>
      </w:r>
      <w:r>
        <w:t xml:space="preserve"> </w:t>
      </w:r>
      <w:r w:rsidRPr="00B633FA">
        <w:t>§ 14a odst. 4 zákona o místních poplatcích</w:t>
      </w:r>
      <w:r>
        <w:t>.</w:t>
      </w:r>
    </w:p>
  </w:footnote>
  <w:footnote w:id="8">
    <w:p w14:paraId="06F0BD33" w14:textId="0C035A0D" w:rsidR="00B633FA" w:rsidRDefault="00B633FA">
      <w:pPr>
        <w:pStyle w:val="Textpoznpodarou"/>
      </w:pPr>
      <w:r>
        <w:rPr>
          <w:rStyle w:val="Znakapoznpodarou"/>
        </w:rPr>
        <w:footnoteRef/>
      </w:r>
      <w:r>
        <w:t xml:space="preserve"> </w:t>
      </w:r>
      <w:r w:rsidRPr="00B633FA">
        <w:t>§ 14a odst. 5 zákona o místních poplatcích</w:t>
      </w:r>
      <w:r>
        <w:t>.</w:t>
      </w:r>
    </w:p>
  </w:footnote>
  <w:footnote w:id="9">
    <w:p w14:paraId="2B40C124" w14:textId="35431813" w:rsidR="00B633FA" w:rsidRDefault="00B633FA">
      <w:pPr>
        <w:pStyle w:val="Textpoznpodarou"/>
      </w:pPr>
      <w:r>
        <w:rPr>
          <w:rStyle w:val="Znakapoznpodarou"/>
        </w:rPr>
        <w:footnoteRef/>
      </w:r>
      <w:r>
        <w:t xml:space="preserve"> </w:t>
      </w:r>
      <w:r w:rsidRPr="00B633FA">
        <w:t>§ 2 odst. 2 zákona o místních poplatcích</w:t>
      </w:r>
      <w:r>
        <w:t>.</w:t>
      </w:r>
    </w:p>
  </w:footnote>
  <w:footnote w:id="10">
    <w:p w14:paraId="3DADB16E" w14:textId="11C52BF5" w:rsidR="00623C82" w:rsidRDefault="00623C82">
      <w:pPr>
        <w:pStyle w:val="Textpoznpodarou"/>
      </w:pPr>
      <w:r>
        <w:rPr>
          <w:rStyle w:val="Znakapoznpodarou"/>
        </w:rPr>
        <w:footnoteRef/>
      </w:r>
      <w:r>
        <w:t xml:space="preserve"> § 14a odst. 6 zákona o místních poplatcích.</w:t>
      </w:r>
    </w:p>
  </w:footnote>
  <w:footnote w:id="11">
    <w:p w14:paraId="24C39776" w14:textId="77777777" w:rsidR="00B633FA" w:rsidRDefault="00B633FA" w:rsidP="00B633FA">
      <w:pPr>
        <w:pStyle w:val="Textpoznpodarou"/>
      </w:pPr>
      <w:r>
        <w:rPr>
          <w:rStyle w:val="Znakapoznpodarou"/>
        </w:rPr>
        <w:footnoteRef/>
      </w:r>
      <w:r>
        <w:t xml:space="preserve"> § 11c odst. 1 zákona o místních poplatcích.</w:t>
      </w:r>
    </w:p>
  </w:footnote>
  <w:footnote w:id="12">
    <w:p w14:paraId="17ECCED7" w14:textId="59A247FD" w:rsidR="00B633FA" w:rsidRDefault="00B633FA">
      <w:pPr>
        <w:pStyle w:val="Textpoznpodarou"/>
      </w:pPr>
      <w:r>
        <w:rPr>
          <w:rStyle w:val="Znakapoznpodarou"/>
        </w:rPr>
        <w:footnoteRef/>
      </w:r>
      <w:r>
        <w:t xml:space="preserve"> </w:t>
      </w:r>
      <w:r w:rsidRPr="00B633FA">
        <w:t>§ 12 zákona o místních poplatcích</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BFE"/>
    <w:multiLevelType w:val="hybridMultilevel"/>
    <w:tmpl w:val="7F240E56"/>
    <w:lvl w:ilvl="0" w:tplc="35068568">
      <w:start w:val="1"/>
      <w:numFmt w:val="lowerLetter"/>
      <w:lvlText w:val="%1)"/>
      <w:lvlJc w:val="left"/>
      <w:pPr>
        <w:ind w:left="720" w:hanging="360"/>
      </w:pPr>
    </w:lvl>
    <w:lvl w:ilvl="1" w:tplc="7F94E170">
      <w:start w:val="1"/>
      <w:numFmt w:val="lowerLetter"/>
      <w:lvlText w:val="%2."/>
      <w:lvlJc w:val="left"/>
      <w:pPr>
        <w:ind w:left="1440" w:hanging="360"/>
      </w:pPr>
    </w:lvl>
    <w:lvl w:ilvl="2" w:tplc="17F8D42A">
      <w:start w:val="1"/>
      <w:numFmt w:val="lowerLetter"/>
      <w:lvlText w:val="%3."/>
      <w:lvlJc w:val="left"/>
      <w:pPr>
        <w:ind w:left="2160" w:hanging="360"/>
      </w:pPr>
    </w:lvl>
    <w:lvl w:ilvl="3" w:tplc="CAF6FCF2">
      <w:start w:val="1"/>
      <w:numFmt w:val="lowerLetter"/>
      <w:lvlText w:val="%4."/>
      <w:lvlJc w:val="left"/>
      <w:pPr>
        <w:ind w:left="2880" w:hanging="360"/>
      </w:pPr>
    </w:lvl>
    <w:lvl w:ilvl="4" w:tplc="6996068E">
      <w:start w:val="1"/>
      <w:numFmt w:val="lowerLetter"/>
      <w:lvlText w:val="%5."/>
      <w:lvlJc w:val="left"/>
      <w:pPr>
        <w:ind w:left="3600" w:hanging="360"/>
      </w:pPr>
    </w:lvl>
    <w:lvl w:ilvl="5" w:tplc="B186F172">
      <w:start w:val="1"/>
      <w:numFmt w:val="lowerLetter"/>
      <w:lvlText w:val="%6."/>
      <w:lvlJc w:val="left"/>
      <w:pPr>
        <w:ind w:left="4320" w:hanging="360"/>
      </w:pPr>
    </w:lvl>
    <w:lvl w:ilvl="6" w:tplc="441898A4">
      <w:start w:val="1"/>
      <w:numFmt w:val="lowerLetter"/>
      <w:lvlText w:val="%7."/>
      <w:lvlJc w:val="left"/>
      <w:pPr>
        <w:ind w:left="5040" w:hanging="360"/>
      </w:pPr>
    </w:lvl>
    <w:lvl w:ilvl="7" w:tplc="34D41936">
      <w:start w:val="1"/>
      <w:numFmt w:val="lowerLetter"/>
      <w:lvlText w:val="%8."/>
      <w:lvlJc w:val="left"/>
      <w:pPr>
        <w:ind w:left="5760" w:hanging="360"/>
      </w:pPr>
    </w:lvl>
    <w:lvl w:ilvl="8" w:tplc="A320A51A">
      <w:start w:val="1"/>
      <w:numFmt w:val="lowerLetter"/>
      <w:lvlText w:val="%9."/>
      <w:lvlJc w:val="left"/>
      <w:pPr>
        <w:ind w:left="6480" w:hanging="360"/>
      </w:pPr>
    </w:lvl>
  </w:abstractNum>
  <w:abstractNum w:abstractNumId="1" w15:restartNumberingAfterBreak="0">
    <w:nsid w:val="0072315F"/>
    <w:multiLevelType w:val="hybridMultilevel"/>
    <w:tmpl w:val="963E50DE"/>
    <w:lvl w:ilvl="0" w:tplc="EB3E5896">
      <w:start w:val="1"/>
      <w:numFmt w:val="lowerLetter"/>
      <w:lvlText w:val="%1)"/>
      <w:lvlJc w:val="left"/>
      <w:pPr>
        <w:ind w:left="720" w:hanging="360"/>
      </w:pPr>
    </w:lvl>
    <w:lvl w:ilvl="1" w:tplc="0862D71E">
      <w:start w:val="1"/>
      <w:numFmt w:val="lowerLetter"/>
      <w:lvlText w:val="%2."/>
      <w:lvlJc w:val="left"/>
      <w:pPr>
        <w:ind w:left="1440" w:hanging="360"/>
      </w:pPr>
    </w:lvl>
    <w:lvl w:ilvl="2" w:tplc="54222DD4">
      <w:start w:val="1"/>
      <w:numFmt w:val="lowerLetter"/>
      <w:lvlText w:val="%3."/>
      <w:lvlJc w:val="left"/>
      <w:pPr>
        <w:ind w:left="2160" w:hanging="360"/>
      </w:pPr>
    </w:lvl>
    <w:lvl w:ilvl="3" w:tplc="6B0AD664">
      <w:start w:val="1"/>
      <w:numFmt w:val="lowerLetter"/>
      <w:lvlText w:val="%4."/>
      <w:lvlJc w:val="left"/>
      <w:pPr>
        <w:ind w:left="2880" w:hanging="360"/>
      </w:pPr>
    </w:lvl>
    <w:lvl w:ilvl="4" w:tplc="721E7994">
      <w:start w:val="1"/>
      <w:numFmt w:val="lowerLetter"/>
      <w:lvlText w:val="%5."/>
      <w:lvlJc w:val="left"/>
      <w:pPr>
        <w:ind w:left="3600" w:hanging="360"/>
      </w:pPr>
    </w:lvl>
    <w:lvl w:ilvl="5" w:tplc="C66829CE">
      <w:start w:val="1"/>
      <w:numFmt w:val="lowerLetter"/>
      <w:lvlText w:val="%6."/>
      <w:lvlJc w:val="left"/>
      <w:pPr>
        <w:ind w:left="4320" w:hanging="360"/>
      </w:pPr>
    </w:lvl>
    <w:lvl w:ilvl="6" w:tplc="49B4D7BE">
      <w:start w:val="1"/>
      <w:numFmt w:val="lowerLetter"/>
      <w:lvlText w:val="%7."/>
      <w:lvlJc w:val="left"/>
      <w:pPr>
        <w:ind w:left="5040" w:hanging="360"/>
      </w:pPr>
    </w:lvl>
    <w:lvl w:ilvl="7" w:tplc="2C867D20">
      <w:start w:val="1"/>
      <w:numFmt w:val="lowerLetter"/>
      <w:lvlText w:val="%8."/>
      <w:lvlJc w:val="left"/>
      <w:pPr>
        <w:ind w:left="5760" w:hanging="360"/>
      </w:pPr>
    </w:lvl>
    <w:lvl w:ilvl="8" w:tplc="BF7C88E0">
      <w:start w:val="1"/>
      <w:numFmt w:val="lowerLetter"/>
      <w:lvlText w:val="%9."/>
      <w:lvlJc w:val="left"/>
      <w:pPr>
        <w:ind w:left="6480" w:hanging="360"/>
      </w:pPr>
    </w:lvl>
  </w:abstractNum>
  <w:abstractNum w:abstractNumId="2" w15:restartNumberingAfterBreak="0">
    <w:nsid w:val="0091633E"/>
    <w:multiLevelType w:val="hybridMultilevel"/>
    <w:tmpl w:val="24DC5E7C"/>
    <w:lvl w:ilvl="0" w:tplc="3B8E30D0">
      <w:start w:val="1"/>
      <w:numFmt w:val="decimal"/>
      <w:lvlText w:val="%1."/>
      <w:lvlJc w:val="left"/>
      <w:pPr>
        <w:ind w:left="360" w:hanging="360"/>
      </w:pPr>
    </w:lvl>
    <w:lvl w:ilvl="1" w:tplc="24344140">
      <w:start w:val="1"/>
      <w:numFmt w:val="lowerLetter"/>
      <w:lvlText w:val="%2)"/>
      <w:lvlJc w:val="left"/>
      <w:pPr>
        <w:ind w:left="720" w:hanging="360"/>
      </w:pPr>
    </w:lvl>
    <w:lvl w:ilvl="2" w:tplc="98823ABA">
      <w:start w:val="1"/>
      <w:numFmt w:val="lowerRoman"/>
      <w:lvlText w:val="%3."/>
      <w:lvlJc w:val="left"/>
      <w:pPr>
        <w:ind w:left="1080" w:hanging="360"/>
      </w:pPr>
    </w:lvl>
    <w:lvl w:ilvl="3" w:tplc="4C3867F6">
      <w:start w:val="1"/>
      <w:numFmt w:val="decimal"/>
      <w:lvlText w:val="%4."/>
      <w:lvlJc w:val="left"/>
      <w:pPr>
        <w:ind w:left="2880" w:hanging="360"/>
      </w:pPr>
    </w:lvl>
    <w:lvl w:ilvl="4" w:tplc="C4E06876">
      <w:start w:val="1"/>
      <w:numFmt w:val="lowerLetter"/>
      <w:lvlText w:val="%5."/>
      <w:lvlJc w:val="left"/>
      <w:pPr>
        <w:ind w:left="3600" w:hanging="360"/>
      </w:pPr>
    </w:lvl>
    <w:lvl w:ilvl="5" w:tplc="EF6ED07A">
      <w:start w:val="1"/>
      <w:numFmt w:val="lowerRoman"/>
      <w:lvlText w:val="%6."/>
      <w:lvlJc w:val="left"/>
      <w:pPr>
        <w:ind w:left="4320" w:hanging="360"/>
      </w:pPr>
    </w:lvl>
    <w:lvl w:ilvl="6" w:tplc="5B124C7E">
      <w:start w:val="1"/>
      <w:numFmt w:val="decimal"/>
      <w:lvlText w:val="%7."/>
      <w:lvlJc w:val="left"/>
      <w:pPr>
        <w:ind w:left="5040" w:hanging="360"/>
      </w:pPr>
    </w:lvl>
    <w:lvl w:ilvl="7" w:tplc="EAA44FAE">
      <w:start w:val="1"/>
      <w:numFmt w:val="lowerLetter"/>
      <w:lvlText w:val="%8."/>
      <w:lvlJc w:val="left"/>
      <w:pPr>
        <w:ind w:left="5760" w:hanging="360"/>
      </w:pPr>
    </w:lvl>
    <w:lvl w:ilvl="8" w:tplc="429A7CD8">
      <w:start w:val="1"/>
      <w:numFmt w:val="lowerRoman"/>
      <w:lvlText w:val="%9."/>
      <w:lvlJc w:val="left"/>
      <w:pPr>
        <w:ind w:left="6480" w:hanging="360"/>
      </w:pPr>
    </w:lvl>
  </w:abstractNum>
  <w:abstractNum w:abstractNumId="3" w15:restartNumberingAfterBreak="0">
    <w:nsid w:val="00934476"/>
    <w:multiLevelType w:val="hybridMultilevel"/>
    <w:tmpl w:val="6100A88E"/>
    <w:lvl w:ilvl="0" w:tplc="FBF69DEE">
      <w:start w:val="1"/>
      <w:numFmt w:val="decimal"/>
      <w:lvlText w:val="%1."/>
      <w:lvlJc w:val="left"/>
      <w:pPr>
        <w:ind w:left="360" w:hanging="360"/>
      </w:pPr>
    </w:lvl>
    <w:lvl w:ilvl="1" w:tplc="29CCBBDC">
      <w:start w:val="1"/>
      <w:numFmt w:val="lowerLetter"/>
      <w:lvlText w:val="%2)"/>
      <w:lvlJc w:val="left"/>
      <w:pPr>
        <w:ind w:left="720" w:hanging="360"/>
      </w:pPr>
    </w:lvl>
    <w:lvl w:ilvl="2" w:tplc="620CF80A">
      <w:start w:val="1"/>
      <w:numFmt w:val="lowerRoman"/>
      <w:lvlText w:val="%3."/>
      <w:lvlJc w:val="left"/>
      <w:pPr>
        <w:ind w:left="1080" w:hanging="360"/>
      </w:pPr>
    </w:lvl>
    <w:lvl w:ilvl="3" w:tplc="5E46F5DA">
      <w:start w:val="1"/>
      <w:numFmt w:val="decimal"/>
      <w:lvlText w:val="%4."/>
      <w:lvlJc w:val="left"/>
      <w:pPr>
        <w:ind w:left="2880" w:hanging="360"/>
      </w:pPr>
    </w:lvl>
    <w:lvl w:ilvl="4" w:tplc="5C047FF4">
      <w:start w:val="1"/>
      <w:numFmt w:val="lowerLetter"/>
      <w:lvlText w:val="%5."/>
      <w:lvlJc w:val="left"/>
      <w:pPr>
        <w:ind w:left="3600" w:hanging="360"/>
      </w:pPr>
    </w:lvl>
    <w:lvl w:ilvl="5" w:tplc="5860BA06">
      <w:start w:val="1"/>
      <w:numFmt w:val="lowerRoman"/>
      <w:lvlText w:val="%6."/>
      <w:lvlJc w:val="left"/>
      <w:pPr>
        <w:ind w:left="4320" w:hanging="360"/>
      </w:pPr>
    </w:lvl>
    <w:lvl w:ilvl="6" w:tplc="FA960A24">
      <w:start w:val="1"/>
      <w:numFmt w:val="decimal"/>
      <w:lvlText w:val="%7."/>
      <w:lvlJc w:val="left"/>
      <w:pPr>
        <w:ind w:left="5040" w:hanging="360"/>
      </w:pPr>
    </w:lvl>
    <w:lvl w:ilvl="7" w:tplc="6E76003C">
      <w:start w:val="1"/>
      <w:numFmt w:val="lowerLetter"/>
      <w:lvlText w:val="%8."/>
      <w:lvlJc w:val="left"/>
      <w:pPr>
        <w:ind w:left="5760" w:hanging="360"/>
      </w:pPr>
    </w:lvl>
    <w:lvl w:ilvl="8" w:tplc="694CE80C">
      <w:start w:val="1"/>
      <w:numFmt w:val="lowerRoman"/>
      <w:lvlText w:val="%9."/>
      <w:lvlJc w:val="left"/>
      <w:pPr>
        <w:ind w:left="6480" w:hanging="360"/>
      </w:pPr>
    </w:lvl>
  </w:abstractNum>
  <w:abstractNum w:abstractNumId="4" w15:restartNumberingAfterBreak="0">
    <w:nsid w:val="01611F1C"/>
    <w:multiLevelType w:val="hybridMultilevel"/>
    <w:tmpl w:val="370C2260"/>
    <w:lvl w:ilvl="0" w:tplc="07EAF892">
      <w:start w:val="1"/>
      <w:numFmt w:val="lowerLetter"/>
      <w:lvlText w:val="%1)"/>
      <w:lvlJc w:val="left"/>
      <w:pPr>
        <w:ind w:left="720" w:hanging="360"/>
      </w:pPr>
    </w:lvl>
    <w:lvl w:ilvl="1" w:tplc="AD263EC6">
      <w:start w:val="1"/>
      <w:numFmt w:val="lowerLetter"/>
      <w:lvlText w:val="%2."/>
      <w:lvlJc w:val="left"/>
      <w:pPr>
        <w:ind w:left="1440" w:hanging="360"/>
      </w:pPr>
    </w:lvl>
    <w:lvl w:ilvl="2" w:tplc="B5F6159E">
      <w:start w:val="1"/>
      <w:numFmt w:val="lowerLetter"/>
      <w:lvlText w:val="%3."/>
      <w:lvlJc w:val="left"/>
      <w:pPr>
        <w:ind w:left="2160" w:hanging="360"/>
      </w:pPr>
    </w:lvl>
    <w:lvl w:ilvl="3" w:tplc="A87AD17C">
      <w:start w:val="1"/>
      <w:numFmt w:val="lowerLetter"/>
      <w:lvlText w:val="%4."/>
      <w:lvlJc w:val="left"/>
      <w:pPr>
        <w:ind w:left="2880" w:hanging="360"/>
      </w:pPr>
    </w:lvl>
    <w:lvl w:ilvl="4" w:tplc="3230B83C">
      <w:start w:val="1"/>
      <w:numFmt w:val="lowerLetter"/>
      <w:lvlText w:val="%5."/>
      <w:lvlJc w:val="left"/>
      <w:pPr>
        <w:ind w:left="3600" w:hanging="360"/>
      </w:pPr>
    </w:lvl>
    <w:lvl w:ilvl="5" w:tplc="86388278">
      <w:start w:val="1"/>
      <w:numFmt w:val="lowerLetter"/>
      <w:lvlText w:val="%6."/>
      <w:lvlJc w:val="left"/>
      <w:pPr>
        <w:ind w:left="4320" w:hanging="360"/>
      </w:pPr>
    </w:lvl>
    <w:lvl w:ilvl="6" w:tplc="A710850E">
      <w:start w:val="1"/>
      <w:numFmt w:val="lowerLetter"/>
      <w:lvlText w:val="%7."/>
      <w:lvlJc w:val="left"/>
      <w:pPr>
        <w:ind w:left="5040" w:hanging="360"/>
      </w:pPr>
    </w:lvl>
    <w:lvl w:ilvl="7" w:tplc="1360B60C">
      <w:start w:val="1"/>
      <w:numFmt w:val="lowerLetter"/>
      <w:lvlText w:val="%8."/>
      <w:lvlJc w:val="left"/>
      <w:pPr>
        <w:ind w:left="5760" w:hanging="360"/>
      </w:pPr>
    </w:lvl>
    <w:lvl w:ilvl="8" w:tplc="7C402108">
      <w:start w:val="1"/>
      <w:numFmt w:val="lowerLetter"/>
      <w:lvlText w:val="%9."/>
      <w:lvlJc w:val="left"/>
      <w:pPr>
        <w:ind w:left="6480" w:hanging="360"/>
      </w:pPr>
    </w:lvl>
  </w:abstractNum>
  <w:abstractNum w:abstractNumId="5" w15:restartNumberingAfterBreak="0">
    <w:nsid w:val="016C3190"/>
    <w:multiLevelType w:val="hybridMultilevel"/>
    <w:tmpl w:val="44447676"/>
    <w:lvl w:ilvl="0" w:tplc="31FC20DC">
      <w:start w:val="1"/>
      <w:numFmt w:val="lowerLetter"/>
      <w:lvlText w:val="%1)"/>
      <w:lvlJc w:val="left"/>
      <w:pPr>
        <w:ind w:left="720" w:hanging="360"/>
      </w:pPr>
    </w:lvl>
    <w:lvl w:ilvl="1" w:tplc="F4949226">
      <w:start w:val="1"/>
      <w:numFmt w:val="lowerLetter"/>
      <w:lvlText w:val="%2."/>
      <w:lvlJc w:val="left"/>
      <w:pPr>
        <w:ind w:left="1440" w:hanging="360"/>
      </w:pPr>
    </w:lvl>
    <w:lvl w:ilvl="2" w:tplc="3BF46BD2">
      <w:start w:val="1"/>
      <w:numFmt w:val="lowerLetter"/>
      <w:lvlText w:val="%3."/>
      <w:lvlJc w:val="left"/>
      <w:pPr>
        <w:ind w:left="2160" w:hanging="360"/>
      </w:pPr>
    </w:lvl>
    <w:lvl w:ilvl="3" w:tplc="F9C22D9E">
      <w:start w:val="1"/>
      <w:numFmt w:val="lowerLetter"/>
      <w:lvlText w:val="%4."/>
      <w:lvlJc w:val="left"/>
      <w:pPr>
        <w:ind w:left="2880" w:hanging="360"/>
      </w:pPr>
    </w:lvl>
    <w:lvl w:ilvl="4" w:tplc="6792AA0A">
      <w:start w:val="1"/>
      <w:numFmt w:val="lowerLetter"/>
      <w:lvlText w:val="%5."/>
      <w:lvlJc w:val="left"/>
      <w:pPr>
        <w:ind w:left="3600" w:hanging="360"/>
      </w:pPr>
    </w:lvl>
    <w:lvl w:ilvl="5" w:tplc="B5565C4C">
      <w:start w:val="1"/>
      <w:numFmt w:val="lowerLetter"/>
      <w:lvlText w:val="%6."/>
      <w:lvlJc w:val="left"/>
      <w:pPr>
        <w:ind w:left="4320" w:hanging="360"/>
      </w:pPr>
    </w:lvl>
    <w:lvl w:ilvl="6" w:tplc="297E2174">
      <w:start w:val="1"/>
      <w:numFmt w:val="lowerLetter"/>
      <w:lvlText w:val="%7."/>
      <w:lvlJc w:val="left"/>
      <w:pPr>
        <w:ind w:left="5040" w:hanging="360"/>
      </w:pPr>
    </w:lvl>
    <w:lvl w:ilvl="7" w:tplc="CD5A6E32">
      <w:start w:val="1"/>
      <w:numFmt w:val="lowerLetter"/>
      <w:lvlText w:val="%8."/>
      <w:lvlJc w:val="left"/>
      <w:pPr>
        <w:ind w:left="5760" w:hanging="360"/>
      </w:pPr>
    </w:lvl>
    <w:lvl w:ilvl="8" w:tplc="E564D0A2">
      <w:start w:val="1"/>
      <w:numFmt w:val="lowerLetter"/>
      <w:lvlText w:val="%9."/>
      <w:lvlJc w:val="left"/>
      <w:pPr>
        <w:ind w:left="6480" w:hanging="360"/>
      </w:pPr>
    </w:lvl>
  </w:abstractNum>
  <w:abstractNum w:abstractNumId="6" w15:restartNumberingAfterBreak="0">
    <w:nsid w:val="019D039E"/>
    <w:multiLevelType w:val="hybridMultilevel"/>
    <w:tmpl w:val="DA28CDD0"/>
    <w:lvl w:ilvl="0" w:tplc="4AF8A20C">
      <w:start w:val="1"/>
      <w:numFmt w:val="lowerLetter"/>
      <w:lvlText w:val="%1)"/>
      <w:lvlJc w:val="left"/>
      <w:pPr>
        <w:ind w:left="720" w:hanging="360"/>
      </w:pPr>
    </w:lvl>
    <w:lvl w:ilvl="1" w:tplc="3E302B22">
      <w:start w:val="1"/>
      <w:numFmt w:val="lowerLetter"/>
      <w:lvlText w:val="%2."/>
      <w:lvlJc w:val="left"/>
      <w:pPr>
        <w:ind w:left="1440" w:hanging="360"/>
      </w:pPr>
    </w:lvl>
    <w:lvl w:ilvl="2" w:tplc="13F4CA7A">
      <w:start w:val="1"/>
      <w:numFmt w:val="lowerLetter"/>
      <w:lvlText w:val="%3."/>
      <w:lvlJc w:val="left"/>
      <w:pPr>
        <w:ind w:left="2160" w:hanging="360"/>
      </w:pPr>
    </w:lvl>
    <w:lvl w:ilvl="3" w:tplc="678E0E10">
      <w:start w:val="1"/>
      <w:numFmt w:val="lowerLetter"/>
      <w:lvlText w:val="%4."/>
      <w:lvlJc w:val="left"/>
      <w:pPr>
        <w:ind w:left="2880" w:hanging="360"/>
      </w:pPr>
    </w:lvl>
    <w:lvl w:ilvl="4" w:tplc="D6D09270">
      <w:start w:val="1"/>
      <w:numFmt w:val="lowerLetter"/>
      <w:lvlText w:val="%5."/>
      <w:lvlJc w:val="left"/>
      <w:pPr>
        <w:ind w:left="3600" w:hanging="360"/>
      </w:pPr>
    </w:lvl>
    <w:lvl w:ilvl="5" w:tplc="6166EDDA">
      <w:start w:val="1"/>
      <w:numFmt w:val="lowerLetter"/>
      <w:lvlText w:val="%6."/>
      <w:lvlJc w:val="left"/>
      <w:pPr>
        <w:ind w:left="4320" w:hanging="360"/>
      </w:pPr>
    </w:lvl>
    <w:lvl w:ilvl="6" w:tplc="810291C8">
      <w:start w:val="1"/>
      <w:numFmt w:val="lowerLetter"/>
      <w:lvlText w:val="%7."/>
      <w:lvlJc w:val="left"/>
      <w:pPr>
        <w:ind w:left="5040" w:hanging="360"/>
      </w:pPr>
    </w:lvl>
    <w:lvl w:ilvl="7" w:tplc="4752922A">
      <w:start w:val="1"/>
      <w:numFmt w:val="lowerLetter"/>
      <w:lvlText w:val="%8."/>
      <w:lvlJc w:val="left"/>
      <w:pPr>
        <w:ind w:left="5760" w:hanging="360"/>
      </w:pPr>
    </w:lvl>
    <w:lvl w:ilvl="8" w:tplc="CEF069E2">
      <w:start w:val="1"/>
      <w:numFmt w:val="lowerLetter"/>
      <w:lvlText w:val="%9."/>
      <w:lvlJc w:val="left"/>
      <w:pPr>
        <w:ind w:left="6480" w:hanging="360"/>
      </w:pPr>
    </w:lvl>
  </w:abstractNum>
  <w:abstractNum w:abstractNumId="7" w15:restartNumberingAfterBreak="0">
    <w:nsid w:val="01EC5F07"/>
    <w:multiLevelType w:val="hybridMultilevel"/>
    <w:tmpl w:val="CC849E46"/>
    <w:lvl w:ilvl="0" w:tplc="66508F18">
      <w:start w:val="1"/>
      <w:numFmt w:val="lowerLetter"/>
      <w:lvlText w:val="%1)"/>
      <w:lvlJc w:val="left"/>
      <w:pPr>
        <w:ind w:left="720" w:hanging="360"/>
      </w:pPr>
    </w:lvl>
    <w:lvl w:ilvl="1" w:tplc="FD7C07F4">
      <w:start w:val="1"/>
      <w:numFmt w:val="lowerLetter"/>
      <w:lvlText w:val="%2."/>
      <w:lvlJc w:val="left"/>
      <w:pPr>
        <w:ind w:left="1440" w:hanging="360"/>
      </w:pPr>
    </w:lvl>
    <w:lvl w:ilvl="2" w:tplc="55AE8256">
      <w:start w:val="1"/>
      <w:numFmt w:val="lowerLetter"/>
      <w:lvlText w:val="%3."/>
      <w:lvlJc w:val="left"/>
      <w:pPr>
        <w:ind w:left="2160" w:hanging="360"/>
      </w:pPr>
    </w:lvl>
    <w:lvl w:ilvl="3" w:tplc="B1C8BAFA">
      <w:start w:val="1"/>
      <w:numFmt w:val="lowerLetter"/>
      <w:lvlText w:val="%4."/>
      <w:lvlJc w:val="left"/>
      <w:pPr>
        <w:ind w:left="2880" w:hanging="360"/>
      </w:pPr>
    </w:lvl>
    <w:lvl w:ilvl="4" w:tplc="BA60745C">
      <w:start w:val="1"/>
      <w:numFmt w:val="lowerLetter"/>
      <w:lvlText w:val="%5."/>
      <w:lvlJc w:val="left"/>
      <w:pPr>
        <w:ind w:left="3600" w:hanging="360"/>
      </w:pPr>
    </w:lvl>
    <w:lvl w:ilvl="5" w:tplc="5FACAE70">
      <w:start w:val="1"/>
      <w:numFmt w:val="lowerLetter"/>
      <w:lvlText w:val="%6."/>
      <w:lvlJc w:val="left"/>
      <w:pPr>
        <w:ind w:left="4320" w:hanging="360"/>
      </w:pPr>
    </w:lvl>
    <w:lvl w:ilvl="6" w:tplc="779ABA0C">
      <w:start w:val="1"/>
      <w:numFmt w:val="lowerLetter"/>
      <w:lvlText w:val="%7."/>
      <w:lvlJc w:val="left"/>
      <w:pPr>
        <w:ind w:left="5040" w:hanging="360"/>
      </w:pPr>
    </w:lvl>
    <w:lvl w:ilvl="7" w:tplc="F12CCE28">
      <w:start w:val="1"/>
      <w:numFmt w:val="lowerLetter"/>
      <w:lvlText w:val="%8."/>
      <w:lvlJc w:val="left"/>
      <w:pPr>
        <w:ind w:left="5760" w:hanging="360"/>
      </w:pPr>
    </w:lvl>
    <w:lvl w:ilvl="8" w:tplc="4EBE403E">
      <w:start w:val="1"/>
      <w:numFmt w:val="lowerLetter"/>
      <w:lvlText w:val="%9."/>
      <w:lvlJc w:val="left"/>
      <w:pPr>
        <w:ind w:left="6480" w:hanging="360"/>
      </w:pPr>
    </w:lvl>
  </w:abstractNum>
  <w:abstractNum w:abstractNumId="8" w15:restartNumberingAfterBreak="0">
    <w:nsid w:val="02593A84"/>
    <w:multiLevelType w:val="hybridMultilevel"/>
    <w:tmpl w:val="2B0E45EC"/>
    <w:lvl w:ilvl="0" w:tplc="0234DE48">
      <w:start w:val="1"/>
      <w:numFmt w:val="lowerRoman"/>
      <w:lvlText w:val="%1)"/>
      <w:lvlJc w:val="left"/>
      <w:pPr>
        <w:ind w:left="1080" w:hanging="360"/>
      </w:pPr>
    </w:lvl>
    <w:lvl w:ilvl="1" w:tplc="156AD98E">
      <w:start w:val="1"/>
      <w:numFmt w:val="lowerRoman"/>
      <w:lvlText w:val="%2."/>
      <w:lvlJc w:val="left"/>
      <w:pPr>
        <w:ind w:left="1440" w:hanging="360"/>
      </w:pPr>
    </w:lvl>
    <w:lvl w:ilvl="2" w:tplc="B0E82F4E">
      <w:start w:val="1"/>
      <w:numFmt w:val="lowerRoman"/>
      <w:lvlText w:val="%3."/>
      <w:lvlJc w:val="left"/>
      <w:pPr>
        <w:ind w:left="2160" w:hanging="360"/>
      </w:pPr>
    </w:lvl>
    <w:lvl w:ilvl="3" w:tplc="544E845E">
      <w:start w:val="1"/>
      <w:numFmt w:val="lowerRoman"/>
      <w:lvlText w:val="%4."/>
      <w:lvlJc w:val="left"/>
      <w:pPr>
        <w:ind w:left="2880" w:hanging="360"/>
      </w:pPr>
    </w:lvl>
    <w:lvl w:ilvl="4" w:tplc="94DC5BF8">
      <w:start w:val="1"/>
      <w:numFmt w:val="lowerRoman"/>
      <w:lvlText w:val="%5."/>
      <w:lvlJc w:val="left"/>
      <w:pPr>
        <w:ind w:left="3600" w:hanging="360"/>
      </w:pPr>
    </w:lvl>
    <w:lvl w:ilvl="5" w:tplc="9B523A1E">
      <w:start w:val="1"/>
      <w:numFmt w:val="lowerRoman"/>
      <w:lvlText w:val="%6."/>
      <w:lvlJc w:val="left"/>
      <w:pPr>
        <w:ind w:left="4320" w:hanging="360"/>
      </w:pPr>
    </w:lvl>
    <w:lvl w:ilvl="6" w:tplc="E6002DF2">
      <w:start w:val="1"/>
      <w:numFmt w:val="lowerRoman"/>
      <w:lvlText w:val="%7."/>
      <w:lvlJc w:val="left"/>
      <w:pPr>
        <w:ind w:left="5040" w:hanging="360"/>
      </w:pPr>
    </w:lvl>
    <w:lvl w:ilvl="7" w:tplc="14CA009C">
      <w:start w:val="1"/>
      <w:numFmt w:val="lowerRoman"/>
      <w:lvlText w:val="%8."/>
      <w:lvlJc w:val="left"/>
      <w:pPr>
        <w:ind w:left="5760" w:hanging="360"/>
      </w:pPr>
    </w:lvl>
    <w:lvl w:ilvl="8" w:tplc="E2F6AA46">
      <w:start w:val="1"/>
      <w:numFmt w:val="lowerRoman"/>
      <w:lvlText w:val="%9."/>
      <w:lvlJc w:val="left"/>
      <w:pPr>
        <w:ind w:left="6480" w:hanging="360"/>
      </w:pPr>
    </w:lvl>
  </w:abstractNum>
  <w:abstractNum w:abstractNumId="9" w15:restartNumberingAfterBreak="0">
    <w:nsid w:val="02C852F3"/>
    <w:multiLevelType w:val="hybridMultilevel"/>
    <w:tmpl w:val="EC981EE2"/>
    <w:lvl w:ilvl="0" w:tplc="0E702F30">
      <w:start w:val="1"/>
      <w:numFmt w:val="lowerLetter"/>
      <w:lvlText w:val="%1)"/>
      <w:lvlJc w:val="left"/>
      <w:pPr>
        <w:ind w:left="720" w:hanging="360"/>
      </w:pPr>
    </w:lvl>
    <w:lvl w:ilvl="1" w:tplc="AF8E5644">
      <w:start w:val="1"/>
      <w:numFmt w:val="lowerLetter"/>
      <w:lvlText w:val="%2."/>
      <w:lvlJc w:val="left"/>
      <w:pPr>
        <w:ind w:left="1440" w:hanging="360"/>
      </w:pPr>
    </w:lvl>
    <w:lvl w:ilvl="2" w:tplc="005C0FF0">
      <w:start w:val="1"/>
      <w:numFmt w:val="lowerLetter"/>
      <w:lvlText w:val="%3."/>
      <w:lvlJc w:val="left"/>
      <w:pPr>
        <w:ind w:left="2160" w:hanging="360"/>
      </w:pPr>
    </w:lvl>
    <w:lvl w:ilvl="3" w:tplc="DE002B62">
      <w:start w:val="1"/>
      <w:numFmt w:val="lowerLetter"/>
      <w:lvlText w:val="%4."/>
      <w:lvlJc w:val="left"/>
      <w:pPr>
        <w:ind w:left="2880" w:hanging="360"/>
      </w:pPr>
    </w:lvl>
    <w:lvl w:ilvl="4" w:tplc="AAF27E9E">
      <w:start w:val="1"/>
      <w:numFmt w:val="lowerLetter"/>
      <w:lvlText w:val="%5."/>
      <w:lvlJc w:val="left"/>
      <w:pPr>
        <w:ind w:left="3600" w:hanging="360"/>
      </w:pPr>
    </w:lvl>
    <w:lvl w:ilvl="5" w:tplc="D8DE576A">
      <w:start w:val="1"/>
      <w:numFmt w:val="lowerLetter"/>
      <w:lvlText w:val="%6."/>
      <w:lvlJc w:val="left"/>
      <w:pPr>
        <w:ind w:left="4320" w:hanging="360"/>
      </w:pPr>
    </w:lvl>
    <w:lvl w:ilvl="6" w:tplc="E49A9F6E">
      <w:start w:val="1"/>
      <w:numFmt w:val="lowerLetter"/>
      <w:lvlText w:val="%7."/>
      <w:lvlJc w:val="left"/>
      <w:pPr>
        <w:ind w:left="5040" w:hanging="360"/>
      </w:pPr>
    </w:lvl>
    <w:lvl w:ilvl="7" w:tplc="E7089E20">
      <w:start w:val="1"/>
      <w:numFmt w:val="lowerLetter"/>
      <w:lvlText w:val="%8."/>
      <w:lvlJc w:val="left"/>
      <w:pPr>
        <w:ind w:left="5760" w:hanging="360"/>
      </w:pPr>
    </w:lvl>
    <w:lvl w:ilvl="8" w:tplc="BE181080">
      <w:start w:val="1"/>
      <w:numFmt w:val="lowerLetter"/>
      <w:lvlText w:val="%9."/>
      <w:lvlJc w:val="left"/>
      <w:pPr>
        <w:ind w:left="6480" w:hanging="360"/>
      </w:pPr>
    </w:lvl>
  </w:abstractNum>
  <w:abstractNum w:abstractNumId="10" w15:restartNumberingAfterBreak="0">
    <w:nsid w:val="033418FE"/>
    <w:multiLevelType w:val="hybridMultilevel"/>
    <w:tmpl w:val="F1F8617C"/>
    <w:lvl w:ilvl="0" w:tplc="6D3CF51A">
      <w:start w:val="1"/>
      <w:numFmt w:val="lowerRoman"/>
      <w:lvlText w:val="%1)"/>
      <w:lvlJc w:val="left"/>
      <w:pPr>
        <w:ind w:left="1080" w:hanging="360"/>
      </w:pPr>
    </w:lvl>
    <w:lvl w:ilvl="1" w:tplc="93D601E2">
      <w:start w:val="1"/>
      <w:numFmt w:val="lowerRoman"/>
      <w:lvlText w:val="%2."/>
      <w:lvlJc w:val="left"/>
      <w:pPr>
        <w:ind w:left="1440" w:hanging="360"/>
      </w:pPr>
    </w:lvl>
    <w:lvl w:ilvl="2" w:tplc="AC781B0C">
      <w:start w:val="1"/>
      <w:numFmt w:val="lowerRoman"/>
      <w:lvlText w:val="%3."/>
      <w:lvlJc w:val="left"/>
      <w:pPr>
        <w:ind w:left="2160" w:hanging="360"/>
      </w:pPr>
    </w:lvl>
    <w:lvl w:ilvl="3" w:tplc="DB3C1D86">
      <w:start w:val="1"/>
      <w:numFmt w:val="lowerRoman"/>
      <w:lvlText w:val="%4."/>
      <w:lvlJc w:val="left"/>
      <w:pPr>
        <w:ind w:left="2880" w:hanging="360"/>
      </w:pPr>
    </w:lvl>
    <w:lvl w:ilvl="4" w:tplc="EEF0F646">
      <w:start w:val="1"/>
      <w:numFmt w:val="lowerRoman"/>
      <w:lvlText w:val="%5."/>
      <w:lvlJc w:val="left"/>
      <w:pPr>
        <w:ind w:left="3600" w:hanging="360"/>
      </w:pPr>
    </w:lvl>
    <w:lvl w:ilvl="5" w:tplc="92E4CF20">
      <w:start w:val="1"/>
      <w:numFmt w:val="lowerRoman"/>
      <w:lvlText w:val="%6."/>
      <w:lvlJc w:val="left"/>
      <w:pPr>
        <w:ind w:left="4320" w:hanging="360"/>
      </w:pPr>
    </w:lvl>
    <w:lvl w:ilvl="6" w:tplc="9AA89C78">
      <w:start w:val="1"/>
      <w:numFmt w:val="lowerRoman"/>
      <w:lvlText w:val="%7."/>
      <w:lvlJc w:val="left"/>
      <w:pPr>
        <w:ind w:left="5040" w:hanging="360"/>
      </w:pPr>
    </w:lvl>
    <w:lvl w:ilvl="7" w:tplc="2FF2D5D6">
      <w:start w:val="1"/>
      <w:numFmt w:val="lowerRoman"/>
      <w:lvlText w:val="%8."/>
      <w:lvlJc w:val="left"/>
      <w:pPr>
        <w:ind w:left="5760" w:hanging="360"/>
      </w:pPr>
    </w:lvl>
    <w:lvl w:ilvl="8" w:tplc="215C4186">
      <w:start w:val="1"/>
      <w:numFmt w:val="lowerRoman"/>
      <w:lvlText w:val="%9."/>
      <w:lvlJc w:val="left"/>
      <w:pPr>
        <w:ind w:left="6480" w:hanging="360"/>
      </w:pPr>
    </w:lvl>
  </w:abstractNum>
  <w:abstractNum w:abstractNumId="11" w15:restartNumberingAfterBreak="0">
    <w:nsid w:val="036269B9"/>
    <w:multiLevelType w:val="hybridMultilevel"/>
    <w:tmpl w:val="43463B9E"/>
    <w:lvl w:ilvl="0" w:tplc="6736162E">
      <w:start w:val="1"/>
      <w:numFmt w:val="decimal"/>
      <w:lvlText w:val="%1."/>
      <w:lvlJc w:val="left"/>
      <w:pPr>
        <w:ind w:left="360" w:hanging="360"/>
      </w:pPr>
    </w:lvl>
    <w:lvl w:ilvl="1" w:tplc="67326D54">
      <w:start w:val="1"/>
      <w:numFmt w:val="lowerLetter"/>
      <w:lvlText w:val="%2)"/>
      <w:lvlJc w:val="left"/>
      <w:pPr>
        <w:ind w:left="720" w:hanging="360"/>
      </w:pPr>
    </w:lvl>
    <w:lvl w:ilvl="2" w:tplc="A4944884">
      <w:start w:val="1"/>
      <w:numFmt w:val="lowerRoman"/>
      <w:lvlText w:val="%3."/>
      <w:lvlJc w:val="left"/>
      <w:pPr>
        <w:ind w:left="1080" w:hanging="360"/>
      </w:pPr>
    </w:lvl>
    <w:lvl w:ilvl="3" w:tplc="562E9886">
      <w:start w:val="1"/>
      <w:numFmt w:val="decimal"/>
      <w:lvlText w:val="%4."/>
      <w:lvlJc w:val="left"/>
      <w:pPr>
        <w:ind w:left="2880" w:hanging="360"/>
      </w:pPr>
    </w:lvl>
    <w:lvl w:ilvl="4" w:tplc="EFFAD942">
      <w:start w:val="1"/>
      <w:numFmt w:val="lowerLetter"/>
      <w:lvlText w:val="%5."/>
      <w:lvlJc w:val="left"/>
      <w:pPr>
        <w:ind w:left="3600" w:hanging="360"/>
      </w:pPr>
    </w:lvl>
    <w:lvl w:ilvl="5" w:tplc="6182172E">
      <w:start w:val="1"/>
      <w:numFmt w:val="lowerRoman"/>
      <w:lvlText w:val="%6."/>
      <w:lvlJc w:val="left"/>
      <w:pPr>
        <w:ind w:left="4320" w:hanging="360"/>
      </w:pPr>
    </w:lvl>
    <w:lvl w:ilvl="6" w:tplc="B2783D08">
      <w:start w:val="1"/>
      <w:numFmt w:val="decimal"/>
      <w:lvlText w:val="%7."/>
      <w:lvlJc w:val="left"/>
      <w:pPr>
        <w:ind w:left="5040" w:hanging="360"/>
      </w:pPr>
    </w:lvl>
    <w:lvl w:ilvl="7" w:tplc="C5723EB6">
      <w:start w:val="1"/>
      <w:numFmt w:val="lowerLetter"/>
      <w:lvlText w:val="%8."/>
      <w:lvlJc w:val="left"/>
      <w:pPr>
        <w:ind w:left="5760" w:hanging="360"/>
      </w:pPr>
    </w:lvl>
    <w:lvl w:ilvl="8" w:tplc="54BE5748">
      <w:start w:val="1"/>
      <w:numFmt w:val="lowerRoman"/>
      <w:lvlText w:val="%9."/>
      <w:lvlJc w:val="left"/>
      <w:pPr>
        <w:ind w:left="6480" w:hanging="360"/>
      </w:pPr>
    </w:lvl>
  </w:abstractNum>
  <w:abstractNum w:abstractNumId="12" w15:restartNumberingAfterBreak="0">
    <w:nsid w:val="043A6000"/>
    <w:multiLevelType w:val="hybridMultilevel"/>
    <w:tmpl w:val="7940F744"/>
    <w:lvl w:ilvl="0" w:tplc="7930B15E">
      <w:start w:val="1"/>
      <w:numFmt w:val="lowerLetter"/>
      <w:lvlText w:val="%1)"/>
      <w:lvlJc w:val="left"/>
      <w:pPr>
        <w:ind w:left="720" w:hanging="360"/>
      </w:pPr>
    </w:lvl>
    <w:lvl w:ilvl="1" w:tplc="F51617E6">
      <w:start w:val="1"/>
      <w:numFmt w:val="lowerLetter"/>
      <w:lvlText w:val="%2."/>
      <w:lvlJc w:val="left"/>
      <w:pPr>
        <w:ind w:left="1440" w:hanging="360"/>
      </w:pPr>
    </w:lvl>
    <w:lvl w:ilvl="2" w:tplc="5A641D54">
      <w:start w:val="1"/>
      <w:numFmt w:val="lowerLetter"/>
      <w:lvlText w:val="%3."/>
      <w:lvlJc w:val="left"/>
      <w:pPr>
        <w:ind w:left="2160" w:hanging="360"/>
      </w:pPr>
    </w:lvl>
    <w:lvl w:ilvl="3" w:tplc="79AACB72">
      <w:start w:val="1"/>
      <w:numFmt w:val="lowerLetter"/>
      <w:lvlText w:val="%4."/>
      <w:lvlJc w:val="left"/>
      <w:pPr>
        <w:ind w:left="2880" w:hanging="360"/>
      </w:pPr>
    </w:lvl>
    <w:lvl w:ilvl="4" w:tplc="6A98B014">
      <w:start w:val="1"/>
      <w:numFmt w:val="lowerLetter"/>
      <w:lvlText w:val="%5."/>
      <w:lvlJc w:val="left"/>
      <w:pPr>
        <w:ind w:left="3600" w:hanging="360"/>
      </w:pPr>
    </w:lvl>
    <w:lvl w:ilvl="5" w:tplc="8362D7B0">
      <w:start w:val="1"/>
      <w:numFmt w:val="lowerLetter"/>
      <w:lvlText w:val="%6."/>
      <w:lvlJc w:val="left"/>
      <w:pPr>
        <w:ind w:left="4320" w:hanging="360"/>
      </w:pPr>
    </w:lvl>
    <w:lvl w:ilvl="6" w:tplc="32904B4E">
      <w:start w:val="1"/>
      <w:numFmt w:val="lowerLetter"/>
      <w:lvlText w:val="%7."/>
      <w:lvlJc w:val="left"/>
      <w:pPr>
        <w:ind w:left="5040" w:hanging="360"/>
      </w:pPr>
    </w:lvl>
    <w:lvl w:ilvl="7" w:tplc="691CB90A">
      <w:start w:val="1"/>
      <w:numFmt w:val="lowerLetter"/>
      <w:lvlText w:val="%8."/>
      <w:lvlJc w:val="left"/>
      <w:pPr>
        <w:ind w:left="5760" w:hanging="360"/>
      </w:pPr>
    </w:lvl>
    <w:lvl w:ilvl="8" w:tplc="6BC248EC">
      <w:start w:val="1"/>
      <w:numFmt w:val="lowerLetter"/>
      <w:lvlText w:val="%9."/>
      <w:lvlJc w:val="left"/>
      <w:pPr>
        <w:ind w:left="6480" w:hanging="360"/>
      </w:pPr>
    </w:lvl>
  </w:abstractNum>
  <w:abstractNum w:abstractNumId="13" w15:restartNumberingAfterBreak="0">
    <w:nsid w:val="049E5340"/>
    <w:multiLevelType w:val="hybridMultilevel"/>
    <w:tmpl w:val="03A2B75A"/>
    <w:lvl w:ilvl="0" w:tplc="846A70B0">
      <w:start w:val="1"/>
      <w:numFmt w:val="lowerRoman"/>
      <w:lvlText w:val="%1)"/>
      <w:lvlJc w:val="left"/>
      <w:pPr>
        <w:ind w:left="1080" w:hanging="360"/>
      </w:pPr>
    </w:lvl>
    <w:lvl w:ilvl="1" w:tplc="736699F6">
      <w:start w:val="1"/>
      <w:numFmt w:val="lowerRoman"/>
      <w:lvlText w:val="%2."/>
      <w:lvlJc w:val="left"/>
      <w:pPr>
        <w:ind w:left="1440" w:hanging="360"/>
      </w:pPr>
    </w:lvl>
    <w:lvl w:ilvl="2" w:tplc="DFFC8B80">
      <w:start w:val="1"/>
      <w:numFmt w:val="lowerRoman"/>
      <w:lvlText w:val="%3."/>
      <w:lvlJc w:val="left"/>
      <w:pPr>
        <w:ind w:left="2160" w:hanging="360"/>
      </w:pPr>
    </w:lvl>
    <w:lvl w:ilvl="3" w:tplc="4B4AAEFC">
      <w:start w:val="1"/>
      <w:numFmt w:val="lowerRoman"/>
      <w:lvlText w:val="%4."/>
      <w:lvlJc w:val="left"/>
      <w:pPr>
        <w:ind w:left="2880" w:hanging="360"/>
      </w:pPr>
    </w:lvl>
    <w:lvl w:ilvl="4" w:tplc="75E41788">
      <w:start w:val="1"/>
      <w:numFmt w:val="lowerRoman"/>
      <w:lvlText w:val="%5."/>
      <w:lvlJc w:val="left"/>
      <w:pPr>
        <w:ind w:left="3600" w:hanging="360"/>
      </w:pPr>
    </w:lvl>
    <w:lvl w:ilvl="5" w:tplc="0466F592">
      <w:start w:val="1"/>
      <w:numFmt w:val="lowerRoman"/>
      <w:lvlText w:val="%6."/>
      <w:lvlJc w:val="left"/>
      <w:pPr>
        <w:ind w:left="4320" w:hanging="360"/>
      </w:pPr>
    </w:lvl>
    <w:lvl w:ilvl="6" w:tplc="67189072">
      <w:start w:val="1"/>
      <w:numFmt w:val="lowerRoman"/>
      <w:lvlText w:val="%7."/>
      <w:lvlJc w:val="left"/>
      <w:pPr>
        <w:ind w:left="5040" w:hanging="360"/>
      </w:pPr>
    </w:lvl>
    <w:lvl w:ilvl="7" w:tplc="C92EA606">
      <w:start w:val="1"/>
      <w:numFmt w:val="lowerRoman"/>
      <w:lvlText w:val="%8."/>
      <w:lvlJc w:val="left"/>
      <w:pPr>
        <w:ind w:left="5760" w:hanging="360"/>
      </w:pPr>
    </w:lvl>
    <w:lvl w:ilvl="8" w:tplc="A5D0AAE4">
      <w:start w:val="1"/>
      <w:numFmt w:val="lowerRoman"/>
      <w:lvlText w:val="%9."/>
      <w:lvlJc w:val="left"/>
      <w:pPr>
        <w:ind w:left="6480" w:hanging="360"/>
      </w:pPr>
    </w:lvl>
  </w:abstractNum>
  <w:abstractNum w:abstractNumId="14" w15:restartNumberingAfterBreak="0">
    <w:nsid w:val="04FF6903"/>
    <w:multiLevelType w:val="hybridMultilevel"/>
    <w:tmpl w:val="7D62B23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360"/>
      </w:pPr>
    </w:lvl>
  </w:abstractNum>
  <w:abstractNum w:abstractNumId="15" w15:restartNumberingAfterBreak="0">
    <w:nsid w:val="05900C35"/>
    <w:multiLevelType w:val="hybridMultilevel"/>
    <w:tmpl w:val="FE6C00D4"/>
    <w:lvl w:ilvl="0" w:tplc="3AA43166">
      <w:start w:val="1"/>
      <w:numFmt w:val="lowerLetter"/>
      <w:lvlText w:val="%1)"/>
      <w:lvlJc w:val="left"/>
      <w:pPr>
        <w:ind w:left="720" w:hanging="360"/>
      </w:pPr>
    </w:lvl>
    <w:lvl w:ilvl="1" w:tplc="7B76C1D6">
      <w:start w:val="1"/>
      <w:numFmt w:val="lowerLetter"/>
      <w:lvlText w:val="%2."/>
      <w:lvlJc w:val="left"/>
      <w:pPr>
        <w:ind w:left="1440" w:hanging="360"/>
      </w:pPr>
    </w:lvl>
    <w:lvl w:ilvl="2" w:tplc="EA766B5E">
      <w:start w:val="1"/>
      <w:numFmt w:val="lowerLetter"/>
      <w:lvlText w:val="%3."/>
      <w:lvlJc w:val="left"/>
      <w:pPr>
        <w:ind w:left="2160" w:hanging="360"/>
      </w:pPr>
    </w:lvl>
    <w:lvl w:ilvl="3" w:tplc="69821166">
      <w:start w:val="1"/>
      <w:numFmt w:val="lowerLetter"/>
      <w:lvlText w:val="%4."/>
      <w:lvlJc w:val="left"/>
      <w:pPr>
        <w:ind w:left="2880" w:hanging="360"/>
      </w:pPr>
    </w:lvl>
    <w:lvl w:ilvl="4" w:tplc="C5443E90">
      <w:start w:val="1"/>
      <w:numFmt w:val="lowerLetter"/>
      <w:lvlText w:val="%5."/>
      <w:lvlJc w:val="left"/>
      <w:pPr>
        <w:ind w:left="3600" w:hanging="360"/>
      </w:pPr>
    </w:lvl>
    <w:lvl w:ilvl="5" w:tplc="97263A5A">
      <w:start w:val="1"/>
      <w:numFmt w:val="lowerLetter"/>
      <w:lvlText w:val="%6."/>
      <w:lvlJc w:val="left"/>
      <w:pPr>
        <w:ind w:left="4320" w:hanging="360"/>
      </w:pPr>
    </w:lvl>
    <w:lvl w:ilvl="6" w:tplc="FF6C629A">
      <w:start w:val="1"/>
      <w:numFmt w:val="lowerLetter"/>
      <w:lvlText w:val="%7."/>
      <w:lvlJc w:val="left"/>
      <w:pPr>
        <w:ind w:left="5040" w:hanging="360"/>
      </w:pPr>
    </w:lvl>
    <w:lvl w:ilvl="7" w:tplc="079AD7F8">
      <w:start w:val="1"/>
      <w:numFmt w:val="lowerLetter"/>
      <w:lvlText w:val="%8."/>
      <w:lvlJc w:val="left"/>
      <w:pPr>
        <w:ind w:left="5760" w:hanging="360"/>
      </w:pPr>
    </w:lvl>
    <w:lvl w:ilvl="8" w:tplc="CB286052">
      <w:start w:val="1"/>
      <w:numFmt w:val="lowerLetter"/>
      <w:lvlText w:val="%9."/>
      <w:lvlJc w:val="left"/>
      <w:pPr>
        <w:ind w:left="6480" w:hanging="360"/>
      </w:pPr>
    </w:lvl>
  </w:abstractNum>
  <w:abstractNum w:abstractNumId="16" w15:restartNumberingAfterBreak="0">
    <w:nsid w:val="06116207"/>
    <w:multiLevelType w:val="hybridMultilevel"/>
    <w:tmpl w:val="C6B0014A"/>
    <w:lvl w:ilvl="0" w:tplc="F288DD7A">
      <w:start w:val="1"/>
      <w:numFmt w:val="decimal"/>
      <w:lvlText w:val="%1."/>
      <w:lvlJc w:val="left"/>
      <w:pPr>
        <w:ind w:left="360" w:hanging="360"/>
      </w:pPr>
    </w:lvl>
    <w:lvl w:ilvl="1" w:tplc="36C47560">
      <w:start w:val="1"/>
      <w:numFmt w:val="lowerLetter"/>
      <w:lvlText w:val="%2)"/>
      <w:lvlJc w:val="left"/>
      <w:pPr>
        <w:ind w:left="720" w:hanging="360"/>
      </w:pPr>
    </w:lvl>
    <w:lvl w:ilvl="2" w:tplc="7938EDA4">
      <w:start w:val="1"/>
      <w:numFmt w:val="lowerRoman"/>
      <w:lvlText w:val="%3."/>
      <w:lvlJc w:val="left"/>
      <w:pPr>
        <w:ind w:left="1080" w:hanging="360"/>
      </w:pPr>
    </w:lvl>
    <w:lvl w:ilvl="3" w:tplc="3028E192">
      <w:start w:val="1"/>
      <w:numFmt w:val="decimal"/>
      <w:lvlText w:val="%4."/>
      <w:lvlJc w:val="left"/>
      <w:pPr>
        <w:ind w:left="2880" w:hanging="360"/>
      </w:pPr>
    </w:lvl>
    <w:lvl w:ilvl="4" w:tplc="413022F0">
      <w:start w:val="1"/>
      <w:numFmt w:val="lowerLetter"/>
      <w:lvlText w:val="%5."/>
      <w:lvlJc w:val="left"/>
      <w:pPr>
        <w:ind w:left="3600" w:hanging="360"/>
      </w:pPr>
    </w:lvl>
    <w:lvl w:ilvl="5" w:tplc="DC9603DE">
      <w:start w:val="1"/>
      <w:numFmt w:val="lowerRoman"/>
      <w:lvlText w:val="%6."/>
      <w:lvlJc w:val="left"/>
      <w:pPr>
        <w:ind w:left="4320" w:hanging="360"/>
      </w:pPr>
    </w:lvl>
    <w:lvl w:ilvl="6" w:tplc="DE4A4FC0">
      <w:start w:val="1"/>
      <w:numFmt w:val="decimal"/>
      <w:lvlText w:val="%7."/>
      <w:lvlJc w:val="left"/>
      <w:pPr>
        <w:ind w:left="5040" w:hanging="360"/>
      </w:pPr>
    </w:lvl>
    <w:lvl w:ilvl="7" w:tplc="E48A23C8">
      <w:start w:val="1"/>
      <w:numFmt w:val="lowerLetter"/>
      <w:lvlText w:val="%8."/>
      <w:lvlJc w:val="left"/>
      <w:pPr>
        <w:ind w:left="5760" w:hanging="360"/>
      </w:pPr>
    </w:lvl>
    <w:lvl w:ilvl="8" w:tplc="F18A04AA">
      <w:start w:val="1"/>
      <w:numFmt w:val="lowerRoman"/>
      <w:lvlText w:val="%9."/>
      <w:lvlJc w:val="left"/>
      <w:pPr>
        <w:ind w:left="6480" w:hanging="360"/>
      </w:pPr>
    </w:lvl>
  </w:abstractNum>
  <w:abstractNum w:abstractNumId="17" w15:restartNumberingAfterBreak="0">
    <w:nsid w:val="06BC79D7"/>
    <w:multiLevelType w:val="hybridMultilevel"/>
    <w:tmpl w:val="7D62B23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360"/>
      </w:pPr>
    </w:lvl>
  </w:abstractNum>
  <w:abstractNum w:abstractNumId="18" w15:restartNumberingAfterBreak="0">
    <w:nsid w:val="06D969A5"/>
    <w:multiLevelType w:val="hybridMultilevel"/>
    <w:tmpl w:val="76DC33EA"/>
    <w:lvl w:ilvl="0" w:tplc="184A1916">
      <w:start w:val="1"/>
      <w:numFmt w:val="lowerRoman"/>
      <w:lvlText w:val="%1)"/>
      <w:lvlJc w:val="left"/>
      <w:pPr>
        <w:ind w:left="1080" w:hanging="360"/>
      </w:pPr>
    </w:lvl>
    <w:lvl w:ilvl="1" w:tplc="CD90AEEE">
      <w:start w:val="1"/>
      <w:numFmt w:val="lowerRoman"/>
      <w:lvlText w:val="%2."/>
      <w:lvlJc w:val="left"/>
      <w:pPr>
        <w:ind w:left="1440" w:hanging="360"/>
      </w:pPr>
    </w:lvl>
    <w:lvl w:ilvl="2" w:tplc="7112501A">
      <w:start w:val="1"/>
      <w:numFmt w:val="lowerRoman"/>
      <w:lvlText w:val="%3."/>
      <w:lvlJc w:val="left"/>
      <w:pPr>
        <w:ind w:left="2160" w:hanging="360"/>
      </w:pPr>
    </w:lvl>
    <w:lvl w:ilvl="3" w:tplc="8F0E6E44">
      <w:start w:val="1"/>
      <w:numFmt w:val="lowerRoman"/>
      <w:lvlText w:val="%4."/>
      <w:lvlJc w:val="left"/>
      <w:pPr>
        <w:ind w:left="2880" w:hanging="360"/>
      </w:pPr>
    </w:lvl>
    <w:lvl w:ilvl="4" w:tplc="95DE0FDE">
      <w:start w:val="1"/>
      <w:numFmt w:val="lowerRoman"/>
      <w:lvlText w:val="%5."/>
      <w:lvlJc w:val="left"/>
      <w:pPr>
        <w:ind w:left="3600" w:hanging="360"/>
      </w:pPr>
    </w:lvl>
    <w:lvl w:ilvl="5" w:tplc="FD8A567E">
      <w:start w:val="1"/>
      <w:numFmt w:val="lowerRoman"/>
      <w:lvlText w:val="%6."/>
      <w:lvlJc w:val="left"/>
      <w:pPr>
        <w:ind w:left="4320" w:hanging="360"/>
      </w:pPr>
    </w:lvl>
    <w:lvl w:ilvl="6" w:tplc="9BF69DE8">
      <w:start w:val="1"/>
      <w:numFmt w:val="lowerRoman"/>
      <w:lvlText w:val="%7."/>
      <w:lvlJc w:val="left"/>
      <w:pPr>
        <w:ind w:left="5040" w:hanging="360"/>
      </w:pPr>
    </w:lvl>
    <w:lvl w:ilvl="7" w:tplc="33140C58">
      <w:start w:val="1"/>
      <w:numFmt w:val="lowerRoman"/>
      <w:lvlText w:val="%8."/>
      <w:lvlJc w:val="left"/>
      <w:pPr>
        <w:ind w:left="5760" w:hanging="360"/>
      </w:pPr>
    </w:lvl>
    <w:lvl w:ilvl="8" w:tplc="F10A9C46">
      <w:start w:val="1"/>
      <w:numFmt w:val="lowerRoman"/>
      <w:lvlText w:val="%9."/>
      <w:lvlJc w:val="left"/>
      <w:pPr>
        <w:ind w:left="6480" w:hanging="360"/>
      </w:pPr>
    </w:lvl>
  </w:abstractNum>
  <w:abstractNum w:abstractNumId="19" w15:restartNumberingAfterBreak="0">
    <w:nsid w:val="06E06482"/>
    <w:multiLevelType w:val="hybridMultilevel"/>
    <w:tmpl w:val="4E78DA44"/>
    <w:lvl w:ilvl="0" w:tplc="F6A81DBC">
      <w:start w:val="1"/>
      <w:numFmt w:val="lowerLetter"/>
      <w:lvlText w:val="%1)"/>
      <w:lvlJc w:val="left"/>
      <w:pPr>
        <w:ind w:left="720" w:hanging="360"/>
      </w:pPr>
    </w:lvl>
    <w:lvl w:ilvl="1" w:tplc="138430DC">
      <w:start w:val="1"/>
      <w:numFmt w:val="lowerLetter"/>
      <w:lvlText w:val="%2."/>
      <w:lvlJc w:val="left"/>
      <w:pPr>
        <w:ind w:left="1440" w:hanging="360"/>
      </w:pPr>
    </w:lvl>
    <w:lvl w:ilvl="2" w:tplc="E4B801D2">
      <w:start w:val="1"/>
      <w:numFmt w:val="lowerLetter"/>
      <w:lvlText w:val="%3."/>
      <w:lvlJc w:val="left"/>
      <w:pPr>
        <w:ind w:left="2160" w:hanging="360"/>
      </w:pPr>
    </w:lvl>
    <w:lvl w:ilvl="3" w:tplc="36804CC0">
      <w:start w:val="1"/>
      <w:numFmt w:val="lowerLetter"/>
      <w:lvlText w:val="%4."/>
      <w:lvlJc w:val="left"/>
      <w:pPr>
        <w:ind w:left="2880" w:hanging="360"/>
      </w:pPr>
    </w:lvl>
    <w:lvl w:ilvl="4" w:tplc="B6BC003E">
      <w:start w:val="1"/>
      <w:numFmt w:val="lowerLetter"/>
      <w:lvlText w:val="%5."/>
      <w:lvlJc w:val="left"/>
      <w:pPr>
        <w:ind w:left="3600" w:hanging="360"/>
      </w:pPr>
    </w:lvl>
    <w:lvl w:ilvl="5" w:tplc="A25EA148">
      <w:start w:val="1"/>
      <w:numFmt w:val="lowerLetter"/>
      <w:lvlText w:val="%6."/>
      <w:lvlJc w:val="left"/>
      <w:pPr>
        <w:ind w:left="4320" w:hanging="360"/>
      </w:pPr>
    </w:lvl>
    <w:lvl w:ilvl="6" w:tplc="AED81D5E">
      <w:start w:val="1"/>
      <w:numFmt w:val="lowerLetter"/>
      <w:lvlText w:val="%7."/>
      <w:lvlJc w:val="left"/>
      <w:pPr>
        <w:ind w:left="5040" w:hanging="360"/>
      </w:pPr>
    </w:lvl>
    <w:lvl w:ilvl="7" w:tplc="20A85514">
      <w:start w:val="1"/>
      <w:numFmt w:val="lowerLetter"/>
      <w:lvlText w:val="%8."/>
      <w:lvlJc w:val="left"/>
      <w:pPr>
        <w:ind w:left="5760" w:hanging="360"/>
      </w:pPr>
    </w:lvl>
    <w:lvl w:ilvl="8" w:tplc="30442888">
      <w:start w:val="1"/>
      <w:numFmt w:val="lowerLetter"/>
      <w:lvlText w:val="%9."/>
      <w:lvlJc w:val="left"/>
      <w:pPr>
        <w:ind w:left="6480" w:hanging="360"/>
      </w:pPr>
    </w:lvl>
  </w:abstractNum>
  <w:abstractNum w:abstractNumId="20" w15:restartNumberingAfterBreak="0">
    <w:nsid w:val="07417EE8"/>
    <w:multiLevelType w:val="hybridMultilevel"/>
    <w:tmpl w:val="C2863D9E"/>
    <w:lvl w:ilvl="0" w:tplc="5D006550">
      <w:start w:val="1"/>
      <w:numFmt w:val="decimal"/>
      <w:lvlText w:val="%1."/>
      <w:lvlJc w:val="left"/>
      <w:pPr>
        <w:ind w:left="360" w:hanging="360"/>
      </w:pPr>
    </w:lvl>
    <w:lvl w:ilvl="1" w:tplc="2038529E">
      <w:start w:val="1"/>
      <w:numFmt w:val="lowerLetter"/>
      <w:lvlText w:val="%2)"/>
      <w:lvlJc w:val="left"/>
      <w:pPr>
        <w:ind w:left="720" w:hanging="360"/>
      </w:pPr>
    </w:lvl>
    <w:lvl w:ilvl="2" w:tplc="0AF23196">
      <w:start w:val="1"/>
      <w:numFmt w:val="lowerRoman"/>
      <w:lvlText w:val="%3."/>
      <w:lvlJc w:val="left"/>
      <w:pPr>
        <w:ind w:left="1080" w:hanging="360"/>
      </w:pPr>
    </w:lvl>
    <w:lvl w:ilvl="3" w:tplc="D3B66C4A">
      <w:start w:val="1"/>
      <w:numFmt w:val="decimal"/>
      <w:lvlText w:val="%4."/>
      <w:lvlJc w:val="left"/>
      <w:pPr>
        <w:ind w:left="2880" w:hanging="360"/>
      </w:pPr>
    </w:lvl>
    <w:lvl w:ilvl="4" w:tplc="BE80EB12">
      <w:start w:val="1"/>
      <w:numFmt w:val="lowerLetter"/>
      <w:lvlText w:val="%5."/>
      <w:lvlJc w:val="left"/>
      <w:pPr>
        <w:ind w:left="3600" w:hanging="360"/>
      </w:pPr>
    </w:lvl>
    <w:lvl w:ilvl="5" w:tplc="D02E1FC0">
      <w:start w:val="1"/>
      <w:numFmt w:val="lowerRoman"/>
      <w:lvlText w:val="%6."/>
      <w:lvlJc w:val="left"/>
      <w:pPr>
        <w:ind w:left="4320" w:hanging="360"/>
      </w:pPr>
    </w:lvl>
    <w:lvl w:ilvl="6" w:tplc="6FBAA73A">
      <w:start w:val="1"/>
      <w:numFmt w:val="decimal"/>
      <w:lvlText w:val="%7."/>
      <w:lvlJc w:val="left"/>
      <w:pPr>
        <w:ind w:left="5040" w:hanging="360"/>
      </w:pPr>
    </w:lvl>
    <w:lvl w:ilvl="7" w:tplc="DF2E977A">
      <w:start w:val="1"/>
      <w:numFmt w:val="lowerLetter"/>
      <w:lvlText w:val="%8."/>
      <w:lvlJc w:val="left"/>
      <w:pPr>
        <w:ind w:left="5760" w:hanging="360"/>
      </w:pPr>
    </w:lvl>
    <w:lvl w:ilvl="8" w:tplc="AEF6AA6A">
      <w:start w:val="1"/>
      <w:numFmt w:val="lowerRoman"/>
      <w:lvlText w:val="%9."/>
      <w:lvlJc w:val="left"/>
      <w:pPr>
        <w:ind w:left="6480" w:hanging="360"/>
      </w:pPr>
    </w:lvl>
  </w:abstractNum>
  <w:abstractNum w:abstractNumId="21" w15:restartNumberingAfterBreak="0">
    <w:nsid w:val="07643431"/>
    <w:multiLevelType w:val="hybridMultilevel"/>
    <w:tmpl w:val="FC34FAF0"/>
    <w:lvl w:ilvl="0" w:tplc="7928681A">
      <w:start w:val="1"/>
      <w:numFmt w:val="lowerLetter"/>
      <w:lvlText w:val="%1)"/>
      <w:lvlJc w:val="left"/>
      <w:pPr>
        <w:ind w:left="720" w:hanging="360"/>
      </w:pPr>
    </w:lvl>
    <w:lvl w:ilvl="1" w:tplc="02C46A4E">
      <w:start w:val="1"/>
      <w:numFmt w:val="lowerLetter"/>
      <w:lvlText w:val="%2."/>
      <w:lvlJc w:val="left"/>
      <w:pPr>
        <w:ind w:left="1440" w:hanging="360"/>
      </w:pPr>
    </w:lvl>
    <w:lvl w:ilvl="2" w:tplc="B93A6950">
      <w:start w:val="1"/>
      <w:numFmt w:val="lowerLetter"/>
      <w:lvlText w:val="%3."/>
      <w:lvlJc w:val="left"/>
      <w:pPr>
        <w:ind w:left="2160" w:hanging="360"/>
      </w:pPr>
    </w:lvl>
    <w:lvl w:ilvl="3" w:tplc="BA585720">
      <w:start w:val="1"/>
      <w:numFmt w:val="lowerLetter"/>
      <w:lvlText w:val="%4."/>
      <w:lvlJc w:val="left"/>
      <w:pPr>
        <w:ind w:left="2880" w:hanging="360"/>
      </w:pPr>
    </w:lvl>
    <w:lvl w:ilvl="4" w:tplc="EAB22BA4">
      <w:start w:val="1"/>
      <w:numFmt w:val="lowerLetter"/>
      <w:lvlText w:val="%5."/>
      <w:lvlJc w:val="left"/>
      <w:pPr>
        <w:ind w:left="3600" w:hanging="360"/>
      </w:pPr>
    </w:lvl>
    <w:lvl w:ilvl="5" w:tplc="8BFCA5DC">
      <w:start w:val="1"/>
      <w:numFmt w:val="lowerLetter"/>
      <w:lvlText w:val="%6."/>
      <w:lvlJc w:val="left"/>
      <w:pPr>
        <w:ind w:left="4320" w:hanging="360"/>
      </w:pPr>
    </w:lvl>
    <w:lvl w:ilvl="6" w:tplc="8482FB3E">
      <w:start w:val="1"/>
      <w:numFmt w:val="lowerLetter"/>
      <w:lvlText w:val="%7."/>
      <w:lvlJc w:val="left"/>
      <w:pPr>
        <w:ind w:left="5040" w:hanging="360"/>
      </w:pPr>
    </w:lvl>
    <w:lvl w:ilvl="7" w:tplc="0F989B28">
      <w:start w:val="1"/>
      <w:numFmt w:val="lowerLetter"/>
      <w:lvlText w:val="%8."/>
      <w:lvlJc w:val="left"/>
      <w:pPr>
        <w:ind w:left="5760" w:hanging="360"/>
      </w:pPr>
    </w:lvl>
    <w:lvl w:ilvl="8" w:tplc="F8768B12">
      <w:start w:val="1"/>
      <w:numFmt w:val="lowerLetter"/>
      <w:lvlText w:val="%9."/>
      <w:lvlJc w:val="left"/>
      <w:pPr>
        <w:ind w:left="6480" w:hanging="360"/>
      </w:pPr>
    </w:lvl>
  </w:abstractNum>
  <w:abstractNum w:abstractNumId="22" w15:restartNumberingAfterBreak="0">
    <w:nsid w:val="07893FD4"/>
    <w:multiLevelType w:val="hybridMultilevel"/>
    <w:tmpl w:val="C9960C70"/>
    <w:lvl w:ilvl="0" w:tplc="7AACB6A8">
      <w:start w:val="1"/>
      <w:numFmt w:val="decimal"/>
      <w:lvlText w:val="%1."/>
      <w:lvlJc w:val="left"/>
      <w:pPr>
        <w:ind w:left="360" w:hanging="360"/>
      </w:pPr>
    </w:lvl>
    <w:lvl w:ilvl="1" w:tplc="DFDA7404">
      <w:start w:val="1"/>
      <w:numFmt w:val="lowerLetter"/>
      <w:lvlText w:val="%2)"/>
      <w:lvlJc w:val="left"/>
      <w:pPr>
        <w:ind w:left="720" w:hanging="360"/>
      </w:pPr>
    </w:lvl>
    <w:lvl w:ilvl="2" w:tplc="3990B93A">
      <w:start w:val="1"/>
      <w:numFmt w:val="lowerRoman"/>
      <w:lvlText w:val="%3."/>
      <w:lvlJc w:val="left"/>
      <w:pPr>
        <w:ind w:left="1080" w:hanging="360"/>
      </w:pPr>
    </w:lvl>
    <w:lvl w:ilvl="3" w:tplc="9C26E020">
      <w:start w:val="1"/>
      <w:numFmt w:val="decimal"/>
      <w:lvlText w:val="%4."/>
      <w:lvlJc w:val="left"/>
      <w:pPr>
        <w:ind w:left="2880" w:hanging="360"/>
      </w:pPr>
    </w:lvl>
    <w:lvl w:ilvl="4" w:tplc="B790A50A">
      <w:start w:val="1"/>
      <w:numFmt w:val="lowerLetter"/>
      <w:lvlText w:val="%5."/>
      <w:lvlJc w:val="left"/>
      <w:pPr>
        <w:ind w:left="3600" w:hanging="360"/>
      </w:pPr>
    </w:lvl>
    <w:lvl w:ilvl="5" w:tplc="16147A5C">
      <w:start w:val="1"/>
      <w:numFmt w:val="lowerRoman"/>
      <w:lvlText w:val="%6."/>
      <w:lvlJc w:val="left"/>
      <w:pPr>
        <w:ind w:left="4320" w:hanging="360"/>
      </w:pPr>
    </w:lvl>
    <w:lvl w:ilvl="6" w:tplc="8B7C9238">
      <w:start w:val="1"/>
      <w:numFmt w:val="decimal"/>
      <w:lvlText w:val="%7."/>
      <w:lvlJc w:val="left"/>
      <w:pPr>
        <w:ind w:left="5040" w:hanging="360"/>
      </w:pPr>
    </w:lvl>
    <w:lvl w:ilvl="7" w:tplc="01103058">
      <w:start w:val="1"/>
      <w:numFmt w:val="lowerLetter"/>
      <w:lvlText w:val="%8."/>
      <w:lvlJc w:val="left"/>
      <w:pPr>
        <w:ind w:left="5760" w:hanging="360"/>
      </w:pPr>
    </w:lvl>
    <w:lvl w:ilvl="8" w:tplc="14B49B28">
      <w:start w:val="1"/>
      <w:numFmt w:val="lowerRoman"/>
      <w:lvlText w:val="%9."/>
      <w:lvlJc w:val="left"/>
      <w:pPr>
        <w:ind w:left="6480" w:hanging="360"/>
      </w:pPr>
    </w:lvl>
  </w:abstractNum>
  <w:abstractNum w:abstractNumId="23" w15:restartNumberingAfterBreak="0">
    <w:nsid w:val="08781F02"/>
    <w:multiLevelType w:val="hybridMultilevel"/>
    <w:tmpl w:val="82EE51DE"/>
    <w:lvl w:ilvl="0" w:tplc="076E5654">
      <w:start w:val="1"/>
      <w:numFmt w:val="lowerLetter"/>
      <w:lvlText w:val="%1)"/>
      <w:lvlJc w:val="left"/>
      <w:pPr>
        <w:ind w:left="720" w:hanging="360"/>
      </w:pPr>
    </w:lvl>
    <w:lvl w:ilvl="1" w:tplc="31A01958">
      <w:start w:val="1"/>
      <w:numFmt w:val="lowerLetter"/>
      <w:lvlText w:val="%2."/>
      <w:lvlJc w:val="left"/>
      <w:pPr>
        <w:ind w:left="1440" w:hanging="360"/>
      </w:pPr>
    </w:lvl>
    <w:lvl w:ilvl="2" w:tplc="8B3CE426">
      <w:start w:val="1"/>
      <w:numFmt w:val="lowerLetter"/>
      <w:lvlText w:val="%3."/>
      <w:lvlJc w:val="left"/>
      <w:pPr>
        <w:ind w:left="2160" w:hanging="360"/>
      </w:pPr>
    </w:lvl>
    <w:lvl w:ilvl="3" w:tplc="1F4C129A">
      <w:start w:val="1"/>
      <w:numFmt w:val="lowerLetter"/>
      <w:lvlText w:val="%4."/>
      <w:lvlJc w:val="left"/>
      <w:pPr>
        <w:ind w:left="2880" w:hanging="360"/>
      </w:pPr>
    </w:lvl>
    <w:lvl w:ilvl="4" w:tplc="1A243CC4">
      <w:start w:val="1"/>
      <w:numFmt w:val="lowerLetter"/>
      <w:lvlText w:val="%5."/>
      <w:lvlJc w:val="left"/>
      <w:pPr>
        <w:ind w:left="3600" w:hanging="360"/>
      </w:pPr>
    </w:lvl>
    <w:lvl w:ilvl="5" w:tplc="B0E2539E">
      <w:start w:val="1"/>
      <w:numFmt w:val="lowerLetter"/>
      <w:lvlText w:val="%6."/>
      <w:lvlJc w:val="left"/>
      <w:pPr>
        <w:ind w:left="4320" w:hanging="360"/>
      </w:pPr>
    </w:lvl>
    <w:lvl w:ilvl="6" w:tplc="4134CF12">
      <w:start w:val="1"/>
      <w:numFmt w:val="lowerLetter"/>
      <w:lvlText w:val="%7."/>
      <w:lvlJc w:val="left"/>
      <w:pPr>
        <w:ind w:left="5040" w:hanging="360"/>
      </w:pPr>
    </w:lvl>
    <w:lvl w:ilvl="7" w:tplc="9F2CC6E4">
      <w:start w:val="1"/>
      <w:numFmt w:val="lowerLetter"/>
      <w:lvlText w:val="%8."/>
      <w:lvlJc w:val="left"/>
      <w:pPr>
        <w:ind w:left="5760" w:hanging="360"/>
      </w:pPr>
    </w:lvl>
    <w:lvl w:ilvl="8" w:tplc="9588E622">
      <w:start w:val="1"/>
      <w:numFmt w:val="lowerLetter"/>
      <w:lvlText w:val="%9."/>
      <w:lvlJc w:val="left"/>
      <w:pPr>
        <w:ind w:left="6480" w:hanging="360"/>
      </w:pPr>
    </w:lvl>
  </w:abstractNum>
  <w:abstractNum w:abstractNumId="24" w15:restartNumberingAfterBreak="0">
    <w:nsid w:val="08B71230"/>
    <w:multiLevelType w:val="hybridMultilevel"/>
    <w:tmpl w:val="E204674E"/>
    <w:lvl w:ilvl="0" w:tplc="94B21844">
      <w:start w:val="1"/>
      <w:numFmt w:val="lowerLetter"/>
      <w:lvlText w:val="%1)"/>
      <w:lvlJc w:val="left"/>
      <w:pPr>
        <w:ind w:left="720" w:hanging="360"/>
      </w:pPr>
    </w:lvl>
    <w:lvl w:ilvl="1" w:tplc="428C5EA6">
      <w:start w:val="1"/>
      <w:numFmt w:val="lowerLetter"/>
      <w:lvlText w:val="%2."/>
      <w:lvlJc w:val="left"/>
      <w:pPr>
        <w:ind w:left="1440" w:hanging="360"/>
      </w:pPr>
    </w:lvl>
    <w:lvl w:ilvl="2" w:tplc="9DF2D80E">
      <w:start w:val="1"/>
      <w:numFmt w:val="lowerLetter"/>
      <w:lvlText w:val="%3."/>
      <w:lvlJc w:val="left"/>
      <w:pPr>
        <w:ind w:left="2160" w:hanging="360"/>
      </w:pPr>
    </w:lvl>
    <w:lvl w:ilvl="3" w:tplc="45A2D5A0">
      <w:start w:val="1"/>
      <w:numFmt w:val="lowerLetter"/>
      <w:lvlText w:val="%4."/>
      <w:lvlJc w:val="left"/>
      <w:pPr>
        <w:ind w:left="2880" w:hanging="360"/>
      </w:pPr>
    </w:lvl>
    <w:lvl w:ilvl="4" w:tplc="05923224">
      <w:start w:val="1"/>
      <w:numFmt w:val="lowerLetter"/>
      <w:lvlText w:val="%5."/>
      <w:lvlJc w:val="left"/>
      <w:pPr>
        <w:ind w:left="3600" w:hanging="360"/>
      </w:pPr>
    </w:lvl>
    <w:lvl w:ilvl="5" w:tplc="DC42768A">
      <w:start w:val="1"/>
      <w:numFmt w:val="lowerLetter"/>
      <w:lvlText w:val="%6."/>
      <w:lvlJc w:val="left"/>
      <w:pPr>
        <w:ind w:left="4320" w:hanging="360"/>
      </w:pPr>
    </w:lvl>
    <w:lvl w:ilvl="6" w:tplc="1EE209A2">
      <w:start w:val="1"/>
      <w:numFmt w:val="lowerLetter"/>
      <w:lvlText w:val="%7."/>
      <w:lvlJc w:val="left"/>
      <w:pPr>
        <w:ind w:left="5040" w:hanging="360"/>
      </w:pPr>
    </w:lvl>
    <w:lvl w:ilvl="7" w:tplc="D0503BEA">
      <w:start w:val="1"/>
      <w:numFmt w:val="lowerLetter"/>
      <w:lvlText w:val="%8."/>
      <w:lvlJc w:val="left"/>
      <w:pPr>
        <w:ind w:left="5760" w:hanging="360"/>
      </w:pPr>
    </w:lvl>
    <w:lvl w:ilvl="8" w:tplc="F0F4514E">
      <w:start w:val="1"/>
      <w:numFmt w:val="lowerLetter"/>
      <w:lvlText w:val="%9."/>
      <w:lvlJc w:val="left"/>
      <w:pPr>
        <w:ind w:left="6480" w:hanging="360"/>
      </w:pPr>
    </w:lvl>
  </w:abstractNum>
  <w:abstractNum w:abstractNumId="25" w15:restartNumberingAfterBreak="0">
    <w:nsid w:val="09455634"/>
    <w:multiLevelType w:val="hybridMultilevel"/>
    <w:tmpl w:val="B4A24FDC"/>
    <w:lvl w:ilvl="0" w:tplc="11FA15EC">
      <w:start w:val="1"/>
      <w:numFmt w:val="lowerLetter"/>
      <w:lvlText w:val="%1)"/>
      <w:lvlJc w:val="left"/>
      <w:pPr>
        <w:ind w:left="720" w:hanging="360"/>
      </w:pPr>
    </w:lvl>
    <w:lvl w:ilvl="1" w:tplc="4BF6880E">
      <w:start w:val="1"/>
      <w:numFmt w:val="lowerLetter"/>
      <w:lvlText w:val="%2."/>
      <w:lvlJc w:val="left"/>
      <w:pPr>
        <w:ind w:left="1440" w:hanging="360"/>
      </w:pPr>
    </w:lvl>
    <w:lvl w:ilvl="2" w:tplc="1DB2A1D8">
      <w:start w:val="1"/>
      <w:numFmt w:val="lowerLetter"/>
      <w:lvlText w:val="%3."/>
      <w:lvlJc w:val="left"/>
      <w:pPr>
        <w:ind w:left="2160" w:hanging="360"/>
      </w:pPr>
    </w:lvl>
    <w:lvl w:ilvl="3" w:tplc="70723FB6">
      <w:start w:val="1"/>
      <w:numFmt w:val="lowerLetter"/>
      <w:lvlText w:val="%4."/>
      <w:lvlJc w:val="left"/>
      <w:pPr>
        <w:ind w:left="2880" w:hanging="360"/>
      </w:pPr>
    </w:lvl>
    <w:lvl w:ilvl="4" w:tplc="A95E0FBE">
      <w:start w:val="1"/>
      <w:numFmt w:val="lowerLetter"/>
      <w:lvlText w:val="%5."/>
      <w:lvlJc w:val="left"/>
      <w:pPr>
        <w:ind w:left="3600" w:hanging="360"/>
      </w:pPr>
    </w:lvl>
    <w:lvl w:ilvl="5" w:tplc="30C09B72">
      <w:start w:val="1"/>
      <w:numFmt w:val="lowerLetter"/>
      <w:lvlText w:val="%6."/>
      <w:lvlJc w:val="left"/>
      <w:pPr>
        <w:ind w:left="4320" w:hanging="360"/>
      </w:pPr>
    </w:lvl>
    <w:lvl w:ilvl="6" w:tplc="0262C70A">
      <w:start w:val="1"/>
      <w:numFmt w:val="lowerLetter"/>
      <w:lvlText w:val="%7."/>
      <w:lvlJc w:val="left"/>
      <w:pPr>
        <w:ind w:left="5040" w:hanging="360"/>
      </w:pPr>
    </w:lvl>
    <w:lvl w:ilvl="7" w:tplc="60423990">
      <w:start w:val="1"/>
      <w:numFmt w:val="lowerLetter"/>
      <w:lvlText w:val="%8."/>
      <w:lvlJc w:val="left"/>
      <w:pPr>
        <w:ind w:left="5760" w:hanging="360"/>
      </w:pPr>
    </w:lvl>
    <w:lvl w:ilvl="8" w:tplc="C15EBB0A">
      <w:start w:val="1"/>
      <w:numFmt w:val="lowerLetter"/>
      <w:lvlText w:val="%9."/>
      <w:lvlJc w:val="left"/>
      <w:pPr>
        <w:ind w:left="6480" w:hanging="360"/>
      </w:pPr>
    </w:lvl>
  </w:abstractNum>
  <w:abstractNum w:abstractNumId="26" w15:restartNumberingAfterBreak="0">
    <w:nsid w:val="095B1A74"/>
    <w:multiLevelType w:val="hybridMultilevel"/>
    <w:tmpl w:val="12A24B2E"/>
    <w:lvl w:ilvl="0" w:tplc="B96CEE54">
      <w:start w:val="1"/>
      <w:numFmt w:val="lowerLetter"/>
      <w:lvlText w:val="%1)"/>
      <w:lvlJc w:val="left"/>
      <w:pPr>
        <w:ind w:left="720" w:hanging="360"/>
      </w:pPr>
    </w:lvl>
    <w:lvl w:ilvl="1" w:tplc="AB882F7E">
      <w:start w:val="1"/>
      <w:numFmt w:val="lowerLetter"/>
      <w:lvlText w:val="%2."/>
      <w:lvlJc w:val="left"/>
      <w:pPr>
        <w:ind w:left="1440" w:hanging="360"/>
      </w:pPr>
    </w:lvl>
    <w:lvl w:ilvl="2" w:tplc="5AE0B482">
      <w:start w:val="1"/>
      <w:numFmt w:val="lowerLetter"/>
      <w:lvlText w:val="%3."/>
      <w:lvlJc w:val="left"/>
      <w:pPr>
        <w:ind w:left="2160" w:hanging="360"/>
      </w:pPr>
    </w:lvl>
    <w:lvl w:ilvl="3" w:tplc="8050199E">
      <w:start w:val="1"/>
      <w:numFmt w:val="lowerLetter"/>
      <w:lvlText w:val="%4."/>
      <w:lvlJc w:val="left"/>
      <w:pPr>
        <w:ind w:left="2880" w:hanging="360"/>
      </w:pPr>
    </w:lvl>
    <w:lvl w:ilvl="4" w:tplc="3DCAE5CE">
      <w:start w:val="1"/>
      <w:numFmt w:val="lowerLetter"/>
      <w:lvlText w:val="%5."/>
      <w:lvlJc w:val="left"/>
      <w:pPr>
        <w:ind w:left="3600" w:hanging="360"/>
      </w:pPr>
    </w:lvl>
    <w:lvl w:ilvl="5" w:tplc="B28E90FC">
      <w:start w:val="1"/>
      <w:numFmt w:val="lowerLetter"/>
      <w:lvlText w:val="%6."/>
      <w:lvlJc w:val="left"/>
      <w:pPr>
        <w:ind w:left="4320" w:hanging="360"/>
      </w:pPr>
    </w:lvl>
    <w:lvl w:ilvl="6" w:tplc="7828FACA">
      <w:start w:val="1"/>
      <w:numFmt w:val="lowerLetter"/>
      <w:lvlText w:val="%7."/>
      <w:lvlJc w:val="left"/>
      <w:pPr>
        <w:ind w:left="5040" w:hanging="360"/>
      </w:pPr>
    </w:lvl>
    <w:lvl w:ilvl="7" w:tplc="B500389A">
      <w:start w:val="1"/>
      <w:numFmt w:val="lowerLetter"/>
      <w:lvlText w:val="%8."/>
      <w:lvlJc w:val="left"/>
      <w:pPr>
        <w:ind w:left="5760" w:hanging="360"/>
      </w:pPr>
    </w:lvl>
    <w:lvl w:ilvl="8" w:tplc="F49EFB62">
      <w:start w:val="1"/>
      <w:numFmt w:val="lowerLetter"/>
      <w:lvlText w:val="%9."/>
      <w:lvlJc w:val="left"/>
      <w:pPr>
        <w:ind w:left="6480" w:hanging="360"/>
      </w:pPr>
    </w:lvl>
  </w:abstractNum>
  <w:abstractNum w:abstractNumId="27" w15:restartNumberingAfterBreak="0">
    <w:nsid w:val="09B80CBC"/>
    <w:multiLevelType w:val="hybridMultilevel"/>
    <w:tmpl w:val="74B0064E"/>
    <w:lvl w:ilvl="0" w:tplc="5E4CDF2A">
      <w:start w:val="1"/>
      <w:numFmt w:val="lowerLetter"/>
      <w:lvlText w:val="%1)"/>
      <w:lvlJc w:val="left"/>
      <w:pPr>
        <w:ind w:left="720" w:hanging="360"/>
      </w:pPr>
    </w:lvl>
    <w:lvl w:ilvl="1" w:tplc="D8665D30">
      <w:start w:val="1"/>
      <w:numFmt w:val="lowerLetter"/>
      <w:lvlText w:val="%2."/>
      <w:lvlJc w:val="left"/>
      <w:pPr>
        <w:ind w:left="1440" w:hanging="360"/>
      </w:pPr>
    </w:lvl>
    <w:lvl w:ilvl="2" w:tplc="76783936">
      <w:start w:val="1"/>
      <w:numFmt w:val="lowerLetter"/>
      <w:lvlText w:val="%3."/>
      <w:lvlJc w:val="left"/>
      <w:pPr>
        <w:ind w:left="2160" w:hanging="360"/>
      </w:pPr>
    </w:lvl>
    <w:lvl w:ilvl="3" w:tplc="3FB2E684">
      <w:start w:val="1"/>
      <w:numFmt w:val="lowerLetter"/>
      <w:lvlText w:val="%4."/>
      <w:lvlJc w:val="left"/>
      <w:pPr>
        <w:ind w:left="2880" w:hanging="360"/>
      </w:pPr>
    </w:lvl>
    <w:lvl w:ilvl="4" w:tplc="10FA8688">
      <w:start w:val="1"/>
      <w:numFmt w:val="lowerLetter"/>
      <w:lvlText w:val="%5."/>
      <w:lvlJc w:val="left"/>
      <w:pPr>
        <w:ind w:left="3600" w:hanging="360"/>
      </w:pPr>
    </w:lvl>
    <w:lvl w:ilvl="5" w:tplc="AA3405FE">
      <w:start w:val="1"/>
      <w:numFmt w:val="lowerLetter"/>
      <w:lvlText w:val="%6."/>
      <w:lvlJc w:val="left"/>
      <w:pPr>
        <w:ind w:left="4320" w:hanging="360"/>
      </w:pPr>
    </w:lvl>
    <w:lvl w:ilvl="6" w:tplc="5AA62582">
      <w:start w:val="1"/>
      <w:numFmt w:val="lowerLetter"/>
      <w:lvlText w:val="%7."/>
      <w:lvlJc w:val="left"/>
      <w:pPr>
        <w:ind w:left="5040" w:hanging="360"/>
      </w:pPr>
    </w:lvl>
    <w:lvl w:ilvl="7" w:tplc="635E6DB4">
      <w:start w:val="1"/>
      <w:numFmt w:val="lowerLetter"/>
      <w:lvlText w:val="%8."/>
      <w:lvlJc w:val="left"/>
      <w:pPr>
        <w:ind w:left="5760" w:hanging="360"/>
      </w:pPr>
    </w:lvl>
    <w:lvl w:ilvl="8" w:tplc="14F68DDC">
      <w:start w:val="1"/>
      <w:numFmt w:val="lowerLetter"/>
      <w:lvlText w:val="%9."/>
      <w:lvlJc w:val="left"/>
      <w:pPr>
        <w:ind w:left="6480" w:hanging="360"/>
      </w:pPr>
    </w:lvl>
  </w:abstractNum>
  <w:abstractNum w:abstractNumId="28" w15:restartNumberingAfterBreak="0">
    <w:nsid w:val="09BF0B7A"/>
    <w:multiLevelType w:val="hybridMultilevel"/>
    <w:tmpl w:val="DD0485CE"/>
    <w:lvl w:ilvl="0" w:tplc="D8107BAC">
      <w:start w:val="1"/>
      <w:numFmt w:val="lowerLetter"/>
      <w:lvlText w:val="%1)"/>
      <w:lvlJc w:val="left"/>
      <w:pPr>
        <w:ind w:left="720" w:hanging="360"/>
      </w:pPr>
    </w:lvl>
    <w:lvl w:ilvl="1" w:tplc="19FE733A">
      <w:start w:val="1"/>
      <w:numFmt w:val="lowerLetter"/>
      <w:lvlText w:val="%2."/>
      <w:lvlJc w:val="left"/>
      <w:pPr>
        <w:ind w:left="1440" w:hanging="360"/>
      </w:pPr>
    </w:lvl>
    <w:lvl w:ilvl="2" w:tplc="12B4E0D0">
      <w:start w:val="1"/>
      <w:numFmt w:val="lowerLetter"/>
      <w:lvlText w:val="%3."/>
      <w:lvlJc w:val="left"/>
      <w:pPr>
        <w:ind w:left="2160" w:hanging="360"/>
      </w:pPr>
    </w:lvl>
    <w:lvl w:ilvl="3" w:tplc="2ACE8BBA">
      <w:start w:val="1"/>
      <w:numFmt w:val="lowerLetter"/>
      <w:lvlText w:val="%4."/>
      <w:lvlJc w:val="left"/>
      <w:pPr>
        <w:ind w:left="2880" w:hanging="360"/>
      </w:pPr>
    </w:lvl>
    <w:lvl w:ilvl="4" w:tplc="06426EFE">
      <w:start w:val="1"/>
      <w:numFmt w:val="lowerLetter"/>
      <w:lvlText w:val="%5."/>
      <w:lvlJc w:val="left"/>
      <w:pPr>
        <w:ind w:left="3600" w:hanging="360"/>
      </w:pPr>
    </w:lvl>
    <w:lvl w:ilvl="5" w:tplc="92068670">
      <w:start w:val="1"/>
      <w:numFmt w:val="lowerLetter"/>
      <w:lvlText w:val="%6."/>
      <w:lvlJc w:val="left"/>
      <w:pPr>
        <w:ind w:left="4320" w:hanging="360"/>
      </w:pPr>
    </w:lvl>
    <w:lvl w:ilvl="6" w:tplc="EC4CDCA2">
      <w:start w:val="1"/>
      <w:numFmt w:val="lowerLetter"/>
      <w:lvlText w:val="%7."/>
      <w:lvlJc w:val="left"/>
      <w:pPr>
        <w:ind w:left="5040" w:hanging="360"/>
      </w:pPr>
    </w:lvl>
    <w:lvl w:ilvl="7" w:tplc="C5E8FB34">
      <w:start w:val="1"/>
      <w:numFmt w:val="lowerLetter"/>
      <w:lvlText w:val="%8."/>
      <w:lvlJc w:val="left"/>
      <w:pPr>
        <w:ind w:left="5760" w:hanging="360"/>
      </w:pPr>
    </w:lvl>
    <w:lvl w:ilvl="8" w:tplc="8C760314">
      <w:start w:val="1"/>
      <w:numFmt w:val="lowerLetter"/>
      <w:lvlText w:val="%9."/>
      <w:lvlJc w:val="left"/>
      <w:pPr>
        <w:ind w:left="6480" w:hanging="360"/>
      </w:pPr>
    </w:lvl>
  </w:abstractNum>
  <w:abstractNum w:abstractNumId="29" w15:restartNumberingAfterBreak="0">
    <w:nsid w:val="09EE13C4"/>
    <w:multiLevelType w:val="hybridMultilevel"/>
    <w:tmpl w:val="1AD00CB2"/>
    <w:lvl w:ilvl="0" w:tplc="8DC40D34">
      <w:start w:val="1"/>
      <w:numFmt w:val="decimal"/>
      <w:lvlText w:val="%1."/>
      <w:lvlJc w:val="left"/>
      <w:pPr>
        <w:ind w:left="360" w:hanging="360"/>
      </w:pPr>
    </w:lvl>
    <w:lvl w:ilvl="1" w:tplc="D1A2E422">
      <w:start w:val="1"/>
      <w:numFmt w:val="lowerLetter"/>
      <w:lvlText w:val="%2)"/>
      <w:lvlJc w:val="left"/>
      <w:pPr>
        <w:ind w:left="720" w:hanging="360"/>
      </w:pPr>
    </w:lvl>
    <w:lvl w:ilvl="2" w:tplc="78F26496">
      <w:start w:val="1"/>
      <w:numFmt w:val="lowerRoman"/>
      <w:lvlText w:val="%3."/>
      <w:lvlJc w:val="left"/>
      <w:pPr>
        <w:ind w:left="1080" w:hanging="360"/>
      </w:pPr>
    </w:lvl>
    <w:lvl w:ilvl="3" w:tplc="5BC2862E">
      <w:start w:val="1"/>
      <w:numFmt w:val="decimal"/>
      <w:lvlText w:val="%4."/>
      <w:lvlJc w:val="left"/>
      <w:pPr>
        <w:ind w:left="2880" w:hanging="360"/>
      </w:pPr>
    </w:lvl>
    <w:lvl w:ilvl="4" w:tplc="2974AD52">
      <w:start w:val="1"/>
      <w:numFmt w:val="lowerLetter"/>
      <w:lvlText w:val="%5."/>
      <w:lvlJc w:val="left"/>
      <w:pPr>
        <w:ind w:left="3600" w:hanging="360"/>
      </w:pPr>
    </w:lvl>
    <w:lvl w:ilvl="5" w:tplc="C00290EC">
      <w:start w:val="1"/>
      <w:numFmt w:val="lowerRoman"/>
      <w:lvlText w:val="%6."/>
      <w:lvlJc w:val="left"/>
      <w:pPr>
        <w:ind w:left="4320" w:hanging="360"/>
      </w:pPr>
    </w:lvl>
    <w:lvl w:ilvl="6" w:tplc="0F7A313E">
      <w:start w:val="1"/>
      <w:numFmt w:val="decimal"/>
      <w:lvlText w:val="%7."/>
      <w:lvlJc w:val="left"/>
      <w:pPr>
        <w:ind w:left="5040" w:hanging="360"/>
      </w:pPr>
    </w:lvl>
    <w:lvl w:ilvl="7" w:tplc="7EE6B4C2">
      <w:start w:val="1"/>
      <w:numFmt w:val="lowerLetter"/>
      <w:lvlText w:val="%8."/>
      <w:lvlJc w:val="left"/>
      <w:pPr>
        <w:ind w:left="5760" w:hanging="360"/>
      </w:pPr>
    </w:lvl>
    <w:lvl w:ilvl="8" w:tplc="F338325C">
      <w:start w:val="1"/>
      <w:numFmt w:val="lowerRoman"/>
      <w:lvlText w:val="%9."/>
      <w:lvlJc w:val="left"/>
      <w:pPr>
        <w:ind w:left="6480" w:hanging="360"/>
      </w:pPr>
    </w:lvl>
  </w:abstractNum>
  <w:abstractNum w:abstractNumId="30" w15:restartNumberingAfterBreak="0">
    <w:nsid w:val="0B197375"/>
    <w:multiLevelType w:val="hybridMultilevel"/>
    <w:tmpl w:val="5998B422"/>
    <w:lvl w:ilvl="0" w:tplc="1122B6A4">
      <w:start w:val="1"/>
      <w:numFmt w:val="decimal"/>
      <w:lvlText w:val="%1."/>
      <w:lvlJc w:val="left"/>
      <w:pPr>
        <w:ind w:left="360" w:hanging="360"/>
      </w:pPr>
    </w:lvl>
    <w:lvl w:ilvl="1" w:tplc="4CE098DC">
      <w:start w:val="1"/>
      <w:numFmt w:val="lowerLetter"/>
      <w:lvlText w:val="%2)"/>
      <w:lvlJc w:val="left"/>
      <w:pPr>
        <w:ind w:left="720" w:hanging="360"/>
      </w:pPr>
    </w:lvl>
    <w:lvl w:ilvl="2" w:tplc="9D3A34D4">
      <w:start w:val="1"/>
      <w:numFmt w:val="lowerRoman"/>
      <w:lvlText w:val="%3."/>
      <w:lvlJc w:val="left"/>
      <w:pPr>
        <w:ind w:left="1080" w:hanging="360"/>
      </w:pPr>
    </w:lvl>
    <w:lvl w:ilvl="3" w:tplc="3078DA26">
      <w:start w:val="1"/>
      <w:numFmt w:val="decimal"/>
      <w:lvlText w:val="%4."/>
      <w:lvlJc w:val="left"/>
      <w:pPr>
        <w:ind w:left="2880" w:hanging="360"/>
      </w:pPr>
    </w:lvl>
    <w:lvl w:ilvl="4" w:tplc="7452069A">
      <w:start w:val="1"/>
      <w:numFmt w:val="lowerLetter"/>
      <w:lvlText w:val="%5."/>
      <w:lvlJc w:val="left"/>
      <w:pPr>
        <w:ind w:left="3600" w:hanging="360"/>
      </w:pPr>
    </w:lvl>
    <w:lvl w:ilvl="5" w:tplc="B7384E48">
      <w:start w:val="1"/>
      <w:numFmt w:val="lowerRoman"/>
      <w:lvlText w:val="%6."/>
      <w:lvlJc w:val="left"/>
      <w:pPr>
        <w:ind w:left="4320" w:hanging="360"/>
      </w:pPr>
    </w:lvl>
    <w:lvl w:ilvl="6" w:tplc="A7A881A2">
      <w:start w:val="1"/>
      <w:numFmt w:val="decimal"/>
      <w:lvlText w:val="%7."/>
      <w:lvlJc w:val="left"/>
      <w:pPr>
        <w:ind w:left="5040" w:hanging="360"/>
      </w:pPr>
    </w:lvl>
    <w:lvl w:ilvl="7" w:tplc="C3006DC2">
      <w:start w:val="1"/>
      <w:numFmt w:val="lowerLetter"/>
      <w:lvlText w:val="%8."/>
      <w:lvlJc w:val="left"/>
      <w:pPr>
        <w:ind w:left="5760" w:hanging="360"/>
      </w:pPr>
    </w:lvl>
    <w:lvl w:ilvl="8" w:tplc="2AE048C2">
      <w:start w:val="1"/>
      <w:numFmt w:val="lowerRoman"/>
      <w:lvlText w:val="%9."/>
      <w:lvlJc w:val="left"/>
      <w:pPr>
        <w:ind w:left="6480" w:hanging="360"/>
      </w:pPr>
    </w:lvl>
  </w:abstractNum>
  <w:abstractNum w:abstractNumId="31" w15:restartNumberingAfterBreak="0">
    <w:nsid w:val="0B5B476C"/>
    <w:multiLevelType w:val="hybridMultilevel"/>
    <w:tmpl w:val="5E86AF6A"/>
    <w:lvl w:ilvl="0" w:tplc="F54039E4">
      <w:start w:val="1"/>
      <w:numFmt w:val="lowerLetter"/>
      <w:lvlText w:val="%1)"/>
      <w:lvlJc w:val="left"/>
      <w:pPr>
        <w:ind w:left="720" w:hanging="360"/>
      </w:pPr>
    </w:lvl>
    <w:lvl w:ilvl="1" w:tplc="2FC604DA">
      <w:start w:val="1"/>
      <w:numFmt w:val="lowerLetter"/>
      <w:lvlText w:val="%2."/>
      <w:lvlJc w:val="left"/>
      <w:pPr>
        <w:ind w:left="1440" w:hanging="360"/>
      </w:pPr>
    </w:lvl>
    <w:lvl w:ilvl="2" w:tplc="884417BE">
      <w:start w:val="1"/>
      <w:numFmt w:val="lowerLetter"/>
      <w:lvlText w:val="%3."/>
      <w:lvlJc w:val="left"/>
      <w:pPr>
        <w:ind w:left="2160" w:hanging="360"/>
      </w:pPr>
    </w:lvl>
    <w:lvl w:ilvl="3" w:tplc="2356FFC4">
      <w:start w:val="1"/>
      <w:numFmt w:val="lowerLetter"/>
      <w:lvlText w:val="%4."/>
      <w:lvlJc w:val="left"/>
      <w:pPr>
        <w:ind w:left="2880" w:hanging="360"/>
      </w:pPr>
    </w:lvl>
    <w:lvl w:ilvl="4" w:tplc="C8D87B74">
      <w:start w:val="1"/>
      <w:numFmt w:val="lowerLetter"/>
      <w:lvlText w:val="%5."/>
      <w:lvlJc w:val="left"/>
      <w:pPr>
        <w:ind w:left="3600" w:hanging="360"/>
      </w:pPr>
    </w:lvl>
    <w:lvl w:ilvl="5" w:tplc="B53C6FCE">
      <w:start w:val="1"/>
      <w:numFmt w:val="lowerLetter"/>
      <w:lvlText w:val="%6."/>
      <w:lvlJc w:val="left"/>
      <w:pPr>
        <w:ind w:left="4320" w:hanging="360"/>
      </w:pPr>
    </w:lvl>
    <w:lvl w:ilvl="6" w:tplc="C2D60B78">
      <w:start w:val="1"/>
      <w:numFmt w:val="lowerLetter"/>
      <w:lvlText w:val="%7."/>
      <w:lvlJc w:val="left"/>
      <w:pPr>
        <w:ind w:left="5040" w:hanging="360"/>
      </w:pPr>
    </w:lvl>
    <w:lvl w:ilvl="7" w:tplc="4D8C5E6E">
      <w:start w:val="1"/>
      <w:numFmt w:val="lowerLetter"/>
      <w:lvlText w:val="%8."/>
      <w:lvlJc w:val="left"/>
      <w:pPr>
        <w:ind w:left="5760" w:hanging="360"/>
      </w:pPr>
    </w:lvl>
    <w:lvl w:ilvl="8" w:tplc="FB1AAD82">
      <w:start w:val="1"/>
      <w:numFmt w:val="lowerLetter"/>
      <w:lvlText w:val="%9."/>
      <w:lvlJc w:val="left"/>
      <w:pPr>
        <w:ind w:left="6480" w:hanging="360"/>
      </w:pPr>
    </w:lvl>
  </w:abstractNum>
  <w:abstractNum w:abstractNumId="32" w15:restartNumberingAfterBreak="0">
    <w:nsid w:val="0C943FA8"/>
    <w:multiLevelType w:val="hybridMultilevel"/>
    <w:tmpl w:val="B742C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0CDD1AE0"/>
    <w:multiLevelType w:val="hybridMultilevel"/>
    <w:tmpl w:val="6444F578"/>
    <w:lvl w:ilvl="0" w:tplc="BA9C8D00">
      <w:start w:val="1"/>
      <w:numFmt w:val="decimal"/>
      <w:lvlText w:val="%1."/>
      <w:lvlJc w:val="left"/>
      <w:pPr>
        <w:ind w:left="360" w:hanging="360"/>
      </w:pPr>
    </w:lvl>
    <w:lvl w:ilvl="1" w:tplc="C2EC5570">
      <w:start w:val="1"/>
      <w:numFmt w:val="lowerLetter"/>
      <w:lvlText w:val="%2)"/>
      <w:lvlJc w:val="left"/>
      <w:pPr>
        <w:ind w:left="720" w:hanging="360"/>
      </w:pPr>
    </w:lvl>
    <w:lvl w:ilvl="2" w:tplc="0044AAB4">
      <w:start w:val="1"/>
      <w:numFmt w:val="lowerRoman"/>
      <w:lvlText w:val="%3."/>
      <w:lvlJc w:val="left"/>
      <w:pPr>
        <w:ind w:left="1080" w:hanging="360"/>
      </w:pPr>
    </w:lvl>
    <w:lvl w:ilvl="3" w:tplc="64661868">
      <w:start w:val="1"/>
      <w:numFmt w:val="decimal"/>
      <w:lvlText w:val="%4."/>
      <w:lvlJc w:val="left"/>
      <w:pPr>
        <w:ind w:left="2880" w:hanging="360"/>
      </w:pPr>
    </w:lvl>
    <w:lvl w:ilvl="4" w:tplc="9AAC4518">
      <w:start w:val="1"/>
      <w:numFmt w:val="lowerLetter"/>
      <w:lvlText w:val="%5."/>
      <w:lvlJc w:val="left"/>
      <w:pPr>
        <w:ind w:left="3600" w:hanging="360"/>
      </w:pPr>
    </w:lvl>
    <w:lvl w:ilvl="5" w:tplc="1E3AE154">
      <w:start w:val="1"/>
      <w:numFmt w:val="lowerRoman"/>
      <w:lvlText w:val="%6."/>
      <w:lvlJc w:val="left"/>
      <w:pPr>
        <w:ind w:left="4320" w:hanging="360"/>
      </w:pPr>
    </w:lvl>
    <w:lvl w:ilvl="6" w:tplc="FF46D4F6">
      <w:start w:val="1"/>
      <w:numFmt w:val="decimal"/>
      <w:lvlText w:val="%7."/>
      <w:lvlJc w:val="left"/>
      <w:pPr>
        <w:ind w:left="5040" w:hanging="360"/>
      </w:pPr>
    </w:lvl>
    <w:lvl w:ilvl="7" w:tplc="965E3B80">
      <w:start w:val="1"/>
      <w:numFmt w:val="lowerLetter"/>
      <w:lvlText w:val="%8."/>
      <w:lvlJc w:val="left"/>
      <w:pPr>
        <w:ind w:left="5760" w:hanging="360"/>
      </w:pPr>
    </w:lvl>
    <w:lvl w:ilvl="8" w:tplc="0B16CADA">
      <w:start w:val="1"/>
      <w:numFmt w:val="lowerRoman"/>
      <w:lvlText w:val="%9."/>
      <w:lvlJc w:val="left"/>
      <w:pPr>
        <w:ind w:left="6480" w:hanging="360"/>
      </w:pPr>
    </w:lvl>
  </w:abstractNum>
  <w:abstractNum w:abstractNumId="34" w15:restartNumberingAfterBreak="0">
    <w:nsid w:val="0CF845DC"/>
    <w:multiLevelType w:val="hybridMultilevel"/>
    <w:tmpl w:val="79D0B57C"/>
    <w:lvl w:ilvl="0" w:tplc="13432778">
      <w:start w:val="1"/>
      <w:numFmt w:val="decimal"/>
      <w:lvlText w:val="%1."/>
      <w:lvlJc w:val="left"/>
      <w:pPr>
        <w:ind w:left="720" w:hanging="360"/>
      </w:pPr>
    </w:lvl>
    <w:lvl w:ilvl="1" w:tplc="13432778" w:tentative="1">
      <w:start w:val="1"/>
      <w:numFmt w:val="lowerLetter"/>
      <w:lvlText w:val="%2."/>
      <w:lvlJc w:val="left"/>
      <w:pPr>
        <w:ind w:left="1440" w:hanging="360"/>
      </w:pPr>
    </w:lvl>
    <w:lvl w:ilvl="2" w:tplc="13432778" w:tentative="1">
      <w:start w:val="1"/>
      <w:numFmt w:val="lowerRoman"/>
      <w:lvlText w:val="%3."/>
      <w:lvlJc w:val="right"/>
      <w:pPr>
        <w:ind w:left="2160" w:hanging="180"/>
      </w:pPr>
    </w:lvl>
    <w:lvl w:ilvl="3" w:tplc="13432778" w:tentative="1">
      <w:start w:val="1"/>
      <w:numFmt w:val="decimal"/>
      <w:lvlText w:val="%4."/>
      <w:lvlJc w:val="left"/>
      <w:pPr>
        <w:ind w:left="2880" w:hanging="360"/>
      </w:pPr>
    </w:lvl>
    <w:lvl w:ilvl="4" w:tplc="13432778" w:tentative="1">
      <w:start w:val="1"/>
      <w:numFmt w:val="lowerLetter"/>
      <w:lvlText w:val="%5."/>
      <w:lvlJc w:val="left"/>
      <w:pPr>
        <w:ind w:left="3600" w:hanging="360"/>
      </w:pPr>
    </w:lvl>
    <w:lvl w:ilvl="5" w:tplc="13432778" w:tentative="1">
      <w:start w:val="1"/>
      <w:numFmt w:val="lowerRoman"/>
      <w:lvlText w:val="%6."/>
      <w:lvlJc w:val="right"/>
      <w:pPr>
        <w:ind w:left="4320" w:hanging="180"/>
      </w:pPr>
    </w:lvl>
    <w:lvl w:ilvl="6" w:tplc="13432778" w:tentative="1">
      <w:start w:val="1"/>
      <w:numFmt w:val="decimal"/>
      <w:lvlText w:val="%7."/>
      <w:lvlJc w:val="left"/>
      <w:pPr>
        <w:ind w:left="5040" w:hanging="360"/>
      </w:pPr>
    </w:lvl>
    <w:lvl w:ilvl="7" w:tplc="13432778" w:tentative="1">
      <w:start w:val="1"/>
      <w:numFmt w:val="lowerLetter"/>
      <w:lvlText w:val="%8."/>
      <w:lvlJc w:val="left"/>
      <w:pPr>
        <w:ind w:left="5760" w:hanging="360"/>
      </w:pPr>
    </w:lvl>
    <w:lvl w:ilvl="8" w:tplc="13432778" w:tentative="1">
      <w:start w:val="1"/>
      <w:numFmt w:val="lowerRoman"/>
      <w:lvlText w:val="%9."/>
      <w:lvlJc w:val="right"/>
      <w:pPr>
        <w:ind w:left="6480" w:hanging="180"/>
      </w:pPr>
    </w:lvl>
  </w:abstractNum>
  <w:abstractNum w:abstractNumId="35" w15:restartNumberingAfterBreak="0">
    <w:nsid w:val="0D8D12AB"/>
    <w:multiLevelType w:val="hybridMultilevel"/>
    <w:tmpl w:val="C890DD4C"/>
    <w:lvl w:ilvl="0" w:tplc="5B180DCE">
      <w:start w:val="1"/>
      <w:numFmt w:val="lowerLetter"/>
      <w:lvlText w:val="%1)"/>
      <w:lvlJc w:val="left"/>
      <w:pPr>
        <w:ind w:left="720" w:hanging="360"/>
      </w:pPr>
    </w:lvl>
    <w:lvl w:ilvl="1" w:tplc="F7DC6444">
      <w:start w:val="1"/>
      <w:numFmt w:val="lowerLetter"/>
      <w:lvlText w:val="%2."/>
      <w:lvlJc w:val="left"/>
      <w:pPr>
        <w:ind w:left="1440" w:hanging="360"/>
      </w:pPr>
    </w:lvl>
    <w:lvl w:ilvl="2" w:tplc="F63867B6">
      <w:start w:val="1"/>
      <w:numFmt w:val="lowerLetter"/>
      <w:lvlText w:val="%3."/>
      <w:lvlJc w:val="left"/>
      <w:pPr>
        <w:ind w:left="2160" w:hanging="360"/>
      </w:pPr>
    </w:lvl>
    <w:lvl w:ilvl="3" w:tplc="40A0B188">
      <w:start w:val="1"/>
      <w:numFmt w:val="lowerLetter"/>
      <w:lvlText w:val="%4."/>
      <w:lvlJc w:val="left"/>
      <w:pPr>
        <w:ind w:left="2880" w:hanging="360"/>
      </w:pPr>
    </w:lvl>
    <w:lvl w:ilvl="4" w:tplc="25FA2AFC">
      <w:start w:val="1"/>
      <w:numFmt w:val="lowerLetter"/>
      <w:lvlText w:val="%5."/>
      <w:lvlJc w:val="left"/>
      <w:pPr>
        <w:ind w:left="3600" w:hanging="360"/>
      </w:pPr>
    </w:lvl>
    <w:lvl w:ilvl="5" w:tplc="4D28659E">
      <w:start w:val="1"/>
      <w:numFmt w:val="lowerLetter"/>
      <w:lvlText w:val="%6."/>
      <w:lvlJc w:val="left"/>
      <w:pPr>
        <w:ind w:left="4320" w:hanging="360"/>
      </w:pPr>
    </w:lvl>
    <w:lvl w:ilvl="6" w:tplc="D960F0D8">
      <w:start w:val="1"/>
      <w:numFmt w:val="lowerLetter"/>
      <w:lvlText w:val="%7."/>
      <w:lvlJc w:val="left"/>
      <w:pPr>
        <w:ind w:left="5040" w:hanging="360"/>
      </w:pPr>
    </w:lvl>
    <w:lvl w:ilvl="7" w:tplc="3B080BD4">
      <w:start w:val="1"/>
      <w:numFmt w:val="lowerLetter"/>
      <w:lvlText w:val="%8."/>
      <w:lvlJc w:val="left"/>
      <w:pPr>
        <w:ind w:left="5760" w:hanging="360"/>
      </w:pPr>
    </w:lvl>
    <w:lvl w:ilvl="8" w:tplc="07F6B386">
      <w:start w:val="1"/>
      <w:numFmt w:val="lowerLetter"/>
      <w:lvlText w:val="%9."/>
      <w:lvlJc w:val="left"/>
      <w:pPr>
        <w:ind w:left="6480" w:hanging="360"/>
      </w:pPr>
    </w:lvl>
  </w:abstractNum>
  <w:abstractNum w:abstractNumId="36" w15:restartNumberingAfterBreak="0">
    <w:nsid w:val="0E1319BB"/>
    <w:multiLevelType w:val="hybridMultilevel"/>
    <w:tmpl w:val="BE542FD4"/>
    <w:lvl w:ilvl="0" w:tplc="3084938E">
      <w:start w:val="1"/>
      <w:numFmt w:val="lowerRoman"/>
      <w:lvlText w:val="%1)"/>
      <w:lvlJc w:val="left"/>
      <w:pPr>
        <w:ind w:left="1080" w:hanging="360"/>
      </w:pPr>
    </w:lvl>
    <w:lvl w:ilvl="1" w:tplc="4B3EFB54">
      <w:start w:val="1"/>
      <w:numFmt w:val="lowerRoman"/>
      <w:lvlText w:val="%2."/>
      <w:lvlJc w:val="left"/>
      <w:pPr>
        <w:ind w:left="1440" w:hanging="360"/>
      </w:pPr>
    </w:lvl>
    <w:lvl w:ilvl="2" w:tplc="48A8CA4E">
      <w:start w:val="1"/>
      <w:numFmt w:val="lowerRoman"/>
      <w:lvlText w:val="%3."/>
      <w:lvlJc w:val="left"/>
      <w:pPr>
        <w:ind w:left="2160" w:hanging="360"/>
      </w:pPr>
    </w:lvl>
    <w:lvl w:ilvl="3" w:tplc="D0CA89DC">
      <w:start w:val="1"/>
      <w:numFmt w:val="lowerRoman"/>
      <w:lvlText w:val="%4."/>
      <w:lvlJc w:val="left"/>
      <w:pPr>
        <w:ind w:left="2880" w:hanging="360"/>
      </w:pPr>
    </w:lvl>
    <w:lvl w:ilvl="4" w:tplc="474E129C">
      <w:start w:val="1"/>
      <w:numFmt w:val="lowerRoman"/>
      <w:lvlText w:val="%5."/>
      <w:lvlJc w:val="left"/>
      <w:pPr>
        <w:ind w:left="3600" w:hanging="360"/>
      </w:pPr>
    </w:lvl>
    <w:lvl w:ilvl="5" w:tplc="3510EE4C">
      <w:start w:val="1"/>
      <w:numFmt w:val="lowerRoman"/>
      <w:lvlText w:val="%6."/>
      <w:lvlJc w:val="left"/>
      <w:pPr>
        <w:ind w:left="4320" w:hanging="360"/>
      </w:pPr>
    </w:lvl>
    <w:lvl w:ilvl="6" w:tplc="7DF20CB6">
      <w:start w:val="1"/>
      <w:numFmt w:val="lowerRoman"/>
      <w:lvlText w:val="%7."/>
      <w:lvlJc w:val="left"/>
      <w:pPr>
        <w:ind w:left="5040" w:hanging="360"/>
      </w:pPr>
    </w:lvl>
    <w:lvl w:ilvl="7" w:tplc="EBDA8FA0">
      <w:start w:val="1"/>
      <w:numFmt w:val="lowerRoman"/>
      <w:lvlText w:val="%8."/>
      <w:lvlJc w:val="left"/>
      <w:pPr>
        <w:ind w:left="5760" w:hanging="360"/>
      </w:pPr>
    </w:lvl>
    <w:lvl w:ilvl="8" w:tplc="985EF522">
      <w:start w:val="1"/>
      <w:numFmt w:val="lowerRoman"/>
      <w:lvlText w:val="%9."/>
      <w:lvlJc w:val="left"/>
      <w:pPr>
        <w:ind w:left="6480" w:hanging="360"/>
      </w:pPr>
    </w:lvl>
  </w:abstractNum>
  <w:abstractNum w:abstractNumId="37" w15:restartNumberingAfterBreak="0">
    <w:nsid w:val="0EFB546B"/>
    <w:multiLevelType w:val="hybridMultilevel"/>
    <w:tmpl w:val="A3962910"/>
    <w:lvl w:ilvl="0" w:tplc="B6521FF8">
      <w:start w:val="1"/>
      <w:numFmt w:val="decimal"/>
      <w:lvlText w:val="%1."/>
      <w:lvlJc w:val="left"/>
      <w:pPr>
        <w:ind w:left="360" w:hanging="360"/>
      </w:pPr>
    </w:lvl>
    <w:lvl w:ilvl="1" w:tplc="F2684668">
      <w:start w:val="1"/>
      <w:numFmt w:val="lowerLetter"/>
      <w:lvlText w:val="%2)"/>
      <w:lvlJc w:val="left"/>
      <w:pPr>
        <w:ind w:left="720" w:hanging="360"/>
      </w:pPr>
    </w:lvl>
    <w:lvl w:ilvl="2" w:tplc="5FDE598A">
      <w:start w:val="1"/>
      <w:numFmt w:val="lowerRoman"/>
      <w:lvlText w:val="%3."/>
      <w:lvlJc w:val="left"/>
      <w:pPr>
        <w:ind w:left="1080" w:hanging="360"/>
      </w:pPr>
    </w:lvl>
    <w:lvl w:ilvl="3" w:tplc="99CC9E28">
      <w:start w:val="1"/>
      <w:numFmt w:val="decimal"/>
      <w:lvlText w:val="%4."/>
      <w:lvlJc w:val="left"/>
      <w:pPr>
        <w:ind w:left="2880" w:hanging="360"/>
      </w:pPr>
    </w:lvl>
    <w:lvl w:ilvl="4" w:tplc="EEFE2716">
      <w:start w:val="1"/>
      <w:numFmt w:val="lowerLetter"/>
      <w:lvlText w:val="%5."/>
      <w:lvlJc w:val="left"/>
      <w:pPr>
        <w:ind w:left="3600" w:hanging="360"/>
      </w:pPr>
    </w:lvl>
    <w:lvl w:ilvl="5" w:tplc="F3465D76">
      <w:start w:val="1"/>
      <w:numFmt w:val="lowerRoman"/>
      <w:lvlText w:val="%6."/>
      <w:lvlJc w:val="left"/>
      <w:pPr>
        <w:ind w:left="4320" w:hanging="360"/>
      </w:pPr>
    </w:lvl>
    <w:lvl w:ilvl="6" w:tplc="0F8238B2">
      <w:start w:val="1"/>
      <w:numFmt w:val="decimal"/>
      <w:lvlText w:val="%7."/>
      <w:lvlJc w:val="left"/>
      <w:pPr>
        <w:ind w:left="5040" w:hanging="360"/>
      </w:pPr>
    </w:lvl>
    <w:lvl w:ilvl="7" w:tplc="8F645864">
      <w:start w:val="1"/>
      <w:numFmt w:val="lowerLetter"/>
      <w:lvlText w:val="%8."/>
      <w:lvlJc w:val="left"/>
      <w:pPr>
        <w:ind w:left="5760" w:hanging="360"/>
      </w:pPr>
    </w:lvl>
    <w:lvl w:ilvl="8" w:tplc="892E3B04">
      <w:start w:val="1"/>
      <w:numFmt w:val="lowerRoman"/>
      <w:lvlText w:val="%9."/>
      <w:lvlJc w:val="left"/>
      <w:pPr>
        <w:ind w:left="6480" w:hanging="360"/>
      </w:pPr>
    </w:lvl>
  </w:abstractNum>
  <w:abstractNum w:abstractNumId="38" w15:restartNumberingAfterBreak="0">
    <w:nsid w:val="0F2C4773"/>
    <w:multiLevelType w:val="hybridMultilevel"/>
    <w:tmpl w:val="AD2869BC"/>
    <w:lvl w:ilvl="0" w:tplc="D04A308E">
      <w:start w:val="1"/>
      <w:numFmt w:val="lowerLetter"/>
      <w:lvlText w:val="%1)"/>
      <w:lvlJc w:val="left"/>
      <w:pPr>
        <w:ind w:left="720" w:hanging="360"/>
      </w:pPr>
    </w:lvl>
    <w:lvl w:ilvl="1" w:tplc="FCC26866">
      <w:start w:val="1"/>
      <w:numFmt w:val="lowerLetter"/>
      <w:lvlText w:val="%2."/>
      <w:lvlJc w:val="left"/>
      <w:pPr>
        <w:ind w:left="1440" w:hanging="360"/>
      </w:pPr>
    </w:lvl>
    <w:lvl w:ilvl="2" w:tplc="749C26C8">
      <w:start w:val="1"/>
      <w:numFmt w:val="lowerLetter"/>
      <w:lvlText w:val="%3."/>
      <w:lvlJc w:val="left"/>
      <w:pPr>
        <w:ind w:left="2160" w:hanging="360"/>
      </w:pPr>
    </w:lvl>
    <w:lvl w:ilvl="3" w:tplc="3D622D4C">
      <w:start w:val="1"/>
      <w:numFmt w:val="lowerLetter"/>
      <w:lvlText w:val="%4."/>
      <w:lvlJc w:val="left"/>
      <w:pPr>
        <w:ind w:left="2880" w:hanging="360"/>
      </w:pPr>
    </w:lvl>
    <w:lvl w:ilvl="4" w:tplc="2B965FC2">
      <w:start w:val="1"/>
      <w:numFmt w:val="lowerLetter"/>
      <w:lvlText w:val="%5."/>
      <w:lvlJc w:val="left"/>
      <w:pPr>
        <w:ind w:left="3600" w:hanging="360"/>
      </w:pPr>
    </w:lvl>
    <w:lvl w:ilvl="5" w:tplc="188C0958">
      <w:start w:val="1"/>
      <w:numFmt w:val="lowerLetter"/>
      <w:lvlText w:val="%6."/>
      <w:lvlJc w:val="left"/>
      <w:pPr>
        <w:ind w:left="4320" w:hanging="360"/>
      </w:pPr>
    </w:lvl>
    <w:lvl w:ilvl="6" w:tplc="B4EC6C1A">
      <w:start w:val="1"/>
      <w:numFmt w:val="lowerLetter"/>
      <w:lvlText w:val="%7."/>
      <w:lvlJc w:val="left"/>
      <w:pPr>
        <w:ind w:left="5040" w:hanging="360"/>
      </w:pPr>
    </w:lvl>
    <w:lvl w:ilvl="7" w:tplc="A596D8D2">
      <w:start w:val="1"/>
      <w:numFmt w:val="lowerLetter"/>
      <w:lvlText w:val="%8."/>
      <w:lvlJc w:val="left"/>
      <w:pPr>
        <w:ind w:left="5760" w:hanging="360"/>
      </w:pPr>
    </w:lvl>
    <w:lvl w:ilvl="8" w:tplc="A536B778">
      <w:start w:val="1"/>
      <w:numFmt w:val="lowerLetter"/>
      <w:lvlText w:val="%9."/>
      <w:lvlJc w:val="left"/>
      <w:pPr>
        <w:ind w:left="6480" w:hanging="360"/>
      </w:pPr>
    </w:lvl>
  </w:abstractNum>
  <w:abstractNum w:abstractNumId="39" w15:restartNumberingAfterBreak="0">
    <w:nsid w:val="0F31707C"/>
    <w:multiLevelType w:val="hybridMultilevel"/>
    <w:tmpl w:val="1396BA50"/>
    <w:lvl w:ilvl="0" w:tplc="3CB0B67E">
      <w:start w:val="1"/>
      <w:numFmt w:val="lowerLetter"/>
      <w:lvlText w:val="%1)"/>
      <w:lvlJc w:val="left"/>
      <w:pPr>
        <w:ind w:left="720" w:hanging="360"/>
      </w:pPr>
    </w:lvl>
    <w:lvl w:ilvl="1" w:tplc="75FA9A32">
      <w:start w:val="1"/>
      <w:numFmt w:val="lowerLetter"/>
      <w:lvlText w:val="%2."/>
      <w:lvlJc w:val="left"/>
      <w:pPr>
        <w:ind w:left="1440" w:hanging="360"/>
      </w:pPr>
    </w:lvl>
    <w:lvl w:ilvl="2" w:tplc="06F8D0CE">
      <w:start w:val="1"/>
      <w:numFmt w:val="lowerLetter"/>
      <w:lvlText w:val="%3."/>
      <w:lvlJc w:val="left"/>
      <w:pPr>
        <w:ind w:left="2160" w:hanging="360"/>
      </w:pPr>
    </w:lvl>
    <w:lvl w:ilvl="3" w:tplc="0DFE0BEC">
      <w:start w:val="1"/>
      <w:numFmt w:val="lowerLetter"/>
      <w:lvlText w:val="%4."/>
      <w:lvlJc w:val="left"/>
      <w:pPr>
        <w:ind w:left="2880" w:hanging="360"/>
      </w:pPr>
    </w:lvl>
    <w:lvl w:ilvl="4" w:tplc="A5C02588">
      <w:start w:val="1"/>
      <w:numFmt w:val="lowerLetter"/>
      <w:lvlText w:val="%5."/>
      <w:lvlJc w:val="left"/>
      <w:pPr>
        <w:ind w:left="3600" w:hanging="360"/>
      </w:pPr>
    </w:lvl>
    <w:lvl w:ilvl="5" w:tplc="480AF7A2">
      <w:start w:val="1"/>
      <w:numFmt w:val="lowerLetter"/>
      <w:lvlText w:val="%6."/>
      <w:lvlJc w:val="left"/>
      <w:pPr>
        <w:ind w:left="4320" w:hanging="360"/>
      </w:pPr>
    </w:lvl>
    <w:lvl w:ilvl="6" w:tplc="8D348848">
      <w:start w:val="1"/>
      <w:numFmt w:val="lowerLetter"/>
      <w:lvlText w:val="%7."/>
      <w:lvlJc w:val="left"/>
      <w:pPr>
        <w:ind w:left="5040" w:hanging="360"/>
      </w:pPr>
    </w:lvl>
    <w:lvl w:ilvl="7" w:tplc="D4E86F20">
      <w:start w:val="1"/>
      <w:numFmt w:val="lowerLetter"/>
      <w:lvlText w:val="%8."/>
      <w:lvlJc w:val="left"/>
      <w:pPr>
        <w:ind w:left="5760" w:hanging="360"/>
      </w:pPr>
    </w:lvl>
    <w:lvl w:ilvl="8" w:tplc="90EE63F8">
      <w:start w:val="1"/>
      <w:numFmt w:val="lowerLetter"/>
      <w:lvlText w:val="%9."/>
      <w:lvlJc w:val="left"/>
      <w:pPr>
        <w:ind w:left="6480" w:hanging="360"/>
      </w:pPr>
    </w:lvl>
  </w:abstractNum>
  <w:abstractNum w:abstractNumId="40" w15:restartNumberingAfterBreak="0">
    <w:nsid w:val="10A838DB"/>
    <w:multiLevelType w:val="hybridMultilevel"/>
    <w:tmpl w:val="BC96517C"/>
    <w:lvl w:ilvl="0" w:tplc="6AB2C94E">
      <w:start w:val="1"/>
      <w:numFmt w:val="decimal"/>
      <w:lvlText w:val="%1."/>
      <w:lvlJc w:val="left"/>
      <w:pPr>
        <w:ind w:left="360" w:hanging="360"/>
      </w:pPr>
    </w:lvl>
    <w:lvl w:ilvl="1" w:tplc="4E2095CA">
      <w:start w:val="1"/>
      <w:numFmt w:val="lowerLetter"/>
      <w:lvlText w:val="%2)"/>
      <w:lvlJc w:val="left"/>
      <w:pPr>
        <w:ind w:left="720" w:hanging="360"/>
      </w:pPr>
    </w:lvl>
    <w:lvl w:ilvl="2" w:tplc="01AA0F28">
      <w:start w:val="1"/>
      <w:numFmt w:val="lowerRoman"/>
      <w:lvlText w:val="%3."/>
      <w:lvlJc w:val="left"/>
      <w:pPr>
        <w:ind w:left="1080" w:hanging="360"/>
      </w:pPr>
    </w:lvl>
    <w:lvl w:ilvl="3" w:tplc="E698FEAE">
      <w:start w:val="1"/>
      <w:numFmt w:val="decimal"/>
      <w:lvlText w:val="%4."/>
      <w:lvlJc w:val="left"/>
      <w:pPr>
        <w:ind w:left="2880" w:hanging="360"/>
      </w:pPr>
    </w:lvl>
    <w:lvl w:ilvl="4" w:tplc="0D3C16CE">
      <w:start w:val="1"/>
      <w:numFmt w:val="lowerLetter"/>
      <w:lvlText w:val="%5."/>
      <w:lvlJc w:val="left"/>
      <w:pPr>
        <w:ind w:left="3600" w:hanging="360"/>
      </w:pPr>
    </w:lvl>
    <w:lvl w:ilvl="5" w:tplc="3F46B36A">
      <w:start w:val="1"/>
      <w:numFmt w:val="lowerRoman"/>
      <w:lvlText w:val="%6."/>
      <w:lvlJc w:val="left"/>
      <w:pPr>
        <w:ind w:left="4320" w:hanging="360"/>
      </w:pPr>
    </w:lvl>
    <w:lvl w:ilvl="6" w:tplc="97A4D726">
      <w:start w:val="1"/>
      <w:numFmt w:val="decimal"/>
      <w:lvlText w:val="%7."/>
      <w:lvlJc w:val="left"/>
      <w:pPr>
        <w:ind w:left="5040" w:hanging="360"/>
      </w:pPr>
    </w:lvl>
    <w:lvl w:ilvl="7" w:tplc="82489F58">
      <w:start w:val="1"/>
      <w:numFmt w:val="lowerLetter"/>
      <w:lvlText w:val="%8."/>
      <w:lvlJc w:val="left"/>
      <w:pPr>
        <w:ind w:left="5760" w:hanging="360"/>
      </w:pPr>
    </w:lvl>
    <w:lvl w:ilvl="8" w:tplc="6944B356">
      <w:start w:val="1"/>
      <w:numFmt w:val="lowerRoman"/>
      <w:lvlText w:val="%9."/>
      <w:lvlJc w:val="left"/>
      <w:pPr>
        <w:ind w:left="6480" w:hanging="360"/>
      </w:pPr>
    </w:lvl>
  </w:abstractNum>
  <w:abstractNum w:abstractNumId="41" w15:restartNumberingAfterBreak="0">
    <w:nsid w:val="11301BCB"/>
    <w:multiLevelType w:val="hybridMultilevel"/>
    <w:tmpl w:val="F2F66276"/>
    <w:lvl w:ilvl="0" w:tplc="CB94A526">
      <w:start w:val="1"/>
      <w:numFmt w:val="decimal"/>
      <w:lvlText w:val="%1."/>
      <w:lvlJc w:val="left"/>
      <w:pPr>
        <w:ind w:left="360" w:hanging="360"/>
      </w:pPr>
    </w:lvl>
    <w:lvl w:ilvl="1" w:tplc="17F8D7AC">
      <w:start w:val="1"/>
      <w:numFmt w:val="lowerLetter"/>
      <w:lvlText w:val="%2)"/>
      <w:lvlJc w:val="left"/>
      <w:pPr>
        <w:ind w:left="720" w:hanging="360"/>
      </w:pPr>
    </w:lvl>
    <w:lvl w:ilvl="2" w:tplc="9CEA3EB8">
      <w:start w:val="1"/>
      <w:numFmt w:val="lowerRoman"/>
      <w:lvlText w:val="%3."/>
      <w:lvlJc w:val="left"/>
      <w:pPr>
        <w:ind w:left="1080" w:hanging="360"/>
      </w:pPr>
    </w:lvl>
    <w:lvl w:ilvl="3" w:tplc="8E527620">
      <w:start w:val="1"/>
      <w:numFmt w:val="decimal"/>
      <w:lvlText w:val="%4."/>
      <w:lvlJc w:val="left"/>
      <w:pPr>
        <w:ind w:left="2880" w:hanging="360"/>
      </w:pPr>
    </w:lvl>
    <w:lvl w:ilvl="4" w:tplc="30327064">
      <w:start w:val="1"/>
      <w:numFmt w:val="lowerLetter"/>
      <w:lvlText w:val="%5."/>
      <w:lvlJc w:val="left"/>
      <w:pPr>
        <w:ind w:left="3600" w:hanging="360"/>
      </w:pPr>
    </w:lvl>
    <w:lvl w:ilvl="5" w:tplc="1DC6B256">
      <w:start w:val="1"/>
      <w:numFmt w:val="lowerRoman"/>
      <w:lvlText w:val="%6."/>
      <w:lvlJc w:val="left"/>
      <w:pPr>
        <w:ind w:left="4320" w:hanging="360"/>
      </w:pPr>
    </w:lvl>
    <w:lvl w:ilvl="6" w:tplc="FAD44FF2">
      <w:start w:val="1"/>
      <w:numFmt w:val="decimal"/>
      <w:lvlText w:val="%7."/>
      <w:lvlJc w:val="left"/>
      <w:pPr>
        <w:ind w:left="5040" w:hanging="360"/>
      </w:pPr>
    </w:lvl>
    <w:lvl w:ilvl="7" w:tplc="688C462A">
      <w:start w:val="1"/>
      <w:numFmt w:val="lowerLetter"/>
      <w:lvlText w:val="%8."/>
      <w:lvlJc w:val="left"/>
      <w:pPr>
        <w:ind w:left="5760" w:hanging="360"/>
      </w:pPr>
    </w:lvl>
    <w:lvl w:ilvl="8" w:tplc="18EC86AE">
      <w:start w:val="1"/>
      <w:numFmt w:val="lowerRoman"/>
      <w:lvlText w:val="%9."/>
      <w:lvlJc w:val="left"/>
      <w:pPr>
        <w:ind w:left="6480" w:hanging="360"/>
      </w:pPr>
    </w:lvl>
  </w:abstractNum>
  <w:abstractNum w:abstractNumId="42" w15:restartNumberingAfterBreak="0">
    <w:nsid w:val="136C4201"/>
    <w:multiLevelType w:val="hybridMultilevel"/>
    <w:tmpl w:val="7D62B23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360"/>
      </w:pPr>
    </w:lvl>
  </w:abstractNum>
  <w:abstractNum w:abstractNumId="43" w15:restartNumberingAfterBreak="0">
    <w:nsid w:val="13862C86"/>
    <w:multiLevelType w:val="hybridMultilevel"/>
    <w:tmpl w:val="83F85016"/>
    <w:lvl w:ilvl="0" w:tplc="C17E7200">
      <w:start w:val="1"/>
      <w:numFmt w:val="lowerRoman"/>
      <w:lvlText w:val="%1)"/>
      <w:lvlJc w:val="left"/>
      <w:pPr>
        <w:ind w:left="1080" w:hanging="360"/>
      </w:pPr>
    </w:lvl>
    <w:lvl w:ilvl="1" w:tplc="0986B0B0">
      <w:start w:val="1"/>
      <w:numFmt w:val="lowerRoman"/>
      <w:lvlText w:val="%2."/>
      <w:lvlJc w:val="left"/>
      <w:pPr>
        <w:ind w:left="1440" w:hanging="360"/>
      </w:pPr>
    </w:lvl>
    <w:lvl w:ilvl="2" w:tplc="C2C6CD82">
      <w:start w:val="1"/>
      <w:numFmt w:val="lowerRoman"/>
      <w:lvlText w:val="%3."/>
      <w:lvlJc w:val="left"/>
      <w:pPr>
        <w:ind w:left="2160" w:hanging="360"/>
      </w:pPr>
    </w:lvl>
    <w:lvl w:ilvl="3" w:tplc="9774BC32">
      <w:start w:val="1"/>
      <w:numFmt w:val="lowerRoman"/>
      <w:lvlText w:val="%4."/>
      <w:lvlJc w:val="left"/>
      <w:pPr>
        <w:ind w:left="2880" w:hanging="360"/>
      </w:pPr>
    </w:lvl>
    <w:lvl w:ilvl="4" w:tplc="61A0A330">
      <w:start w:val="1"/>
      <w:numFmt w:val="lowerRoman"/>
      <w:lvlText w:val="%5."/>
      <w:lvlJc w:val="left"/>
      <w:pPr>
        <w:ind w:left="3600" w:hanging="360"/>
      </w:pPr>
    </w:lvl>
    <w:lvl w:ilvl="5" w:tplc="DB8C1964">
      <w:start w:val="1"/>
      <w:numFmt w:val="lowerRoman"/>
      <w:lvlText w:val="%6."/>
      <w:lvlJc w:val="left"/>
      <w:pPr>
        <w:ind w:left="4320" w:hanging="360"/>
      </w:pPr>
    </w:lvl>
    <w:lvl w:ilvl="6" w:tplc="8514CA1E">
      <w:start w:val="1"/>
      <w:numFmt w:val="lowerRoman"/>
      <w:lvlText w:val="%7."/>
      <w:lvlJc w:val="left"/>
      <w:pPr>
        <w:ind w:left="5040" w:hanging="360"/>
      </w:pPr>
    </w:lvl>
    <w:lvl w:ilvl="7" w:tplc="77A21684">
      <w:start w:val="1"/>
      <w:numFmt w:val="lowerRoman"/>
      <w:lvlText w:val="%8."/>
      <w:lvlJc w:val="left"/>
      <w:pPr>
        <w:ind w:left="5760" w:hanging="360"/>
      </w:pPr>
    </w:lvl>
    <w:lvl w:ilvl="8" w:tplc="1AB4E2C6">
      <w:start w:val="1"/>
      <w:numFmt w:val="lowerRoman"/>
      <w:lvlText w:val="%9."/>
      <w:lvlJc w:val="left"/>
      <w:pPr>
        <w:ind w:left="6480" w:hanging="360"/>
      </w:pPr>
    </w:lvl>
  </w:abstractNum>
  <w:abstractNum w:abstractNumId="44" w15:restartNumberingAfterBreak="0">
    <w:nsid w:val="138C177C"/>
    <w:multiLevelType w:val="hybridMultilevel"/>
    <w:tmpl w:val="6D88964E"/>
    <w:lvl w:ilvl="0" w:tplc="BE4865FA">
      <w:start w:val="1"/>
      <w:numFmt w:val="decimal"/>
      <w:lvlText w:val="%1."/>
      <w:lvlJc w:val="left"/>
      <w:pPr>
        <w:ind w:left="360" w:hanging="360"/>
      </w:pPr>
    </w:lvl>
    <w:lvl w:ilvl="1" w:tplc="ABAA22D0">
      <w:start w:val="1"/>
      <w:numFmt w:val="lowerLetter"/>
      <w:lvlText w:val="%2)"/>
      <w:lvlJc w:val="left"/>
      <w:pPr>
        <w:ind w:left="720" w:hanging="360"/>
      </w:pPr>
    </w:lvl>
    <w:lvl w:ilvl="2" w:tplc="E94C84F2">
      <w:start w:val="1"/>
      <w:numFmt w:val="lowerRoman"/>
      <w:lvlText w:val="%3."/>
      <w:lvlJc w:val="left"/>
      <w:pPr>
        <w:ind w:left="1080" w:hanging="360"/>
      </w:pPr>
    </w:lvl>
    <w:lvl w:ilvl="3" w:tplc="E0A4737A">
      <w:start w:val="1"/>
      <w:numFmt w:val="decimal"/>
      <w:lvlText w:val="%4."/>
      <w:lvlJc w:val="left"/>
      <w:pPr>
        <w:ind w:left="2880" w:hanging="360"/>
      </w:pPr>
    </w:lvl>
    <w:lvl w:ilvl="4" w:tplc="773EFE0C">
      <w:start w:val="1"/>
      <w:numFmt w:val="lowerLetter"/>
      <w:lvlText w:val="%5."/>
      <w:lvlJc w:val="left"/>
      <w:pPr>
        <w:ind w:left="3600" w:hanging="360"/>
      </w:pPr>
    </w:lvl>
    <w:lvl w:ilvl="5" w:tplc="B76C4654">
      <w:start w:val="1"/>
      <w:numFmt w:val="lowerRoman"/>
      <w:lvlText w:val="%6."/>
      <w:lvlJc w:val="left"/>
      <w:pPr>
        <w:ind w:left="4320" w:hanging="360"/>
      </w:pPr>
    </w:lvl>
    <w:lvl w:ilvl="6" w:tplc="74B6D4EC">
      <w:start w:val="1"/>
      <w:numFmt w:val="decimal"/>
      <w:lvlText w:val="%7."/>
      <w:lvlJc w:val="left"/>
      <w:pPr>
        <w:ind w:left="5040" w:hanging="360"/>
      </w:pPr>
    </w:lvl>
    <w:lvl w:ilvl="7" w:tplc="2200D83C">
      <w:start w:val="1"/>
      <w:numFmt w:val="lowerLetter"/>
      <w:lvlText w:val="%8."/>
      <w:lvlJc w:val="left"/>
      <w:pPr>
        <w:ind w:left="5760" w:hanging="360"/>
      </w:pPr>
    </w:lvl>
    <w:lvl w:ilvl="8" w:tplc="1660D866">
      <w:start w:val="1"/>
      <w:numFmt w:val="lowerRoman"/>
      <w:lvlText w:val="%9."/>
      <w:lvlJc w:val="left"/>
      <w:pPr>
        <w:ind w:left="6480" w:hanging="360"/>
      </w:pPr>
    </w:lvl>
  </w:abstractNum>
  <w:abstractNum w:abstractNumId="45" w15:restartNumberingAfterBreak="0">
    <w:nsid w:val="140A0995"/>
    <w:multiLevelType w:val="hybridMultilevel"/>
    <w:tmpl w:val="8BB65FDE"/>
    <w:lvl w:ilvl="0" w:tplc="34FAB71C">
      <w:start w:val="1"/>
      <w:numFmt w:val="lowerRoman"/>
      <w:lvlText w:val="%1)"/>
      <w:lvlJc w:val="left"/>
      <w:pPr>
        <w:ind w:left="1080" w:hanging="360"/>
      </w:pPr>
    </w:lvl>
    <w:lvl w:ilvl="1" w:tplc="2B9C44C6">
      <w:start w:val="1"/>
      <w:numFmt w:val="lowerRoman"/>
      <w:lvlText w:val="%2."/>
      <w:lvlJc w:val="left"/>
      <w:pPr>
        <w:ind w:left="1440" w:hanging="360"/>
      </w:pPr>
    </w:lvl>
    <w:lvl w:ilvl="2" w:tplc="ABE02690">
      <w:start w:val="1"/>
      <w:numFmt w:val="lowerRoman"/>
      <w:lvlText w:val="%3."/>
      <w:lvlJc w:val="left"/>
      <w:pPr>
        <w:ind w:left="2160" w:hanging="360"/>
      </w:pPr>
    </w:lvl>
    <w:lvl w:ilvl="3" w:tplc="E80E259E">
      <w:start w:val="1"/>
      <w:numFmt w:val="lowerRoman"/>
      <w:lvlText w:val="%4."/>
      <w:lvlJc w:val="left"/>
      <w:pPr>
        <w:ind w:left="2880" w:hanging="360"/>
      </w:pPr>
    </w:lvl>
    <w:lvl w:ilvl="4" w:tplc="A9D85578">
      <w:start w:val="1"/>
      <w:numFmt w:val="lowerRoman"/>
      <w:lvlText w:val="%5."/>
      <w:lvlJc w:val="left"/>
      <w:pPr>
        <w:ind w:left="3600" w:hanging="360"/>
      </w:pPr>
    </w:lvl>
    <w:lvl w:ilvl="5" w:tplc="4DF8A78E">
      <w:start w:val="1"/>
      <w:numFmt w:val="lowerRoman"/>
      <w:lvlText w:val="%6."/>
      <w:lvlJc w:val="left"/>
      <w:pPr>
        <w:ind w:left="4320" w:hanging="360"/>
      </w:pPr>
    </w:lvl>
    <w:lvl w:ilvl="6" w:tplc="99BC2E00">
      <w:start w:val="1"/>
      <w:numFmt w:val="lowerRoman"/>
      <w:lvlText w:val="%7."/>
      <w:lvlJc w:val="left"/>
      <w:pPr>
        <w:ind w:left="5040" w:hanging="360"/>
      </w:pPr>
    </w:lvl>
    <w:lvl w:ilvl="7" w:tplc="24483A10">
      <w:start w:val="1"/>
      <w:numFmt w:val="lowerRoman"/>
      <w:lvlText w:val="%8."/>
      <w:lvlJc w:val="left"/>
      <w:pPr>
        <w:ind w:left="5760" w:hanging="360"/>
      </w:pPr>
    </w:lvl>
    <w:lvl w:ilvl="8" w:tplc="CB10E074">
      <w:start w:val="1"/>
      <w:numFmt w:val="lowerRoman"/>
      <w:lvlText w:val="%9."/>
      <w:lvlJc w:val="left"/>
      <w:pPr>
        <w:ind w:left="6480" w:hanging="360"/>
      </w:pPr>
    </w:lvl>
  </w:abstractNum>
  <w:abstractNum w:abstractNumId="46" w15:restartNumberingAfterBreak="0">
    <w:nsid w:val="14900DF8"/>
    <w:multiLevelType w:val="hybridMultilevel"/>
    <w:tmpl w:val="4E4ADD98"/>
    <w:lvl w:ilvl="0" w:tplc="C2CA3A38">
      <w:start w:val="1"/>
      <w:numFmt w:val="lowerLetter"/>
      <w:lvlText w:val="%1)"/>
      <w:lvlJc w:val="left"/>
      <w:pPr>
        <w:ind w:left="720" w:hanging="360"/>
      </w:pPr>
    </w:lvl>
    <w:lvl w:ilvl="1" w:tplc="DD24410C">
      <w:start w:val="1"/>
      <w:numFmt w:val="lowerLetter"/>
      <w:lvlText w:val="%2."/>
      <w:lvlJc w:val="left"/>
      <w:pPr>
        <w:ind w:left="1440" w:hanging="360"/>
      </w:pPr>
    </w:lvl>
    <w:lvl w:ilvl="2" w:tplc="EDB27DF0">
      <w:start w:val="1"/>
      <w:numFmt w:val="lowerLetter"/>
      <w:lvlText w:val="%3."/>
      <w:lvlJc w:val="left"/>
      <w:pPr>
        <w:ind w:left="2160" w:hanging="360"/>
      </w:pPr>
    </w:lvl>
    <w:lvl w:ilvl="3" w:tplc="D4FEC0C4">
      <w:start w:val="1"/>
      <w:numFmt w:val="lowerLetter"/>
      <w:lvlText w:val="%4."/>
      <w:lvlJc w:val="left"/>
      <w:pPr>
        <w:ind w:left="2880" w:hanging="360"/>
      </w:pPr>
    </w:lvl>
    <w:lvl w:ilvl="4" w:tplc="AA8A2002">
      <w:start w:val="1"/>
      <w:numFmt w:val="lowerLetter"/>
      <w:lvlText w:val="%5."/>
      <w:lvlJc w:val="left"/>
      <w:pPr>
        <w:ind w:left="3600" w:hanging="360"/>
      </w:pPr>
    </w:lvl>
    <w:lvl w:ilvl="5" w:tplc="70A86B34">
      <w:start w:val="1"/>
      <w:numFmt w:val="lowerLetter"/>
      <w:lvlText w:val="%6."/>
      <w:lvlJc w:val="left"/>
      <w:pPr>
        <w:ind w:left="4320" w:hanging="360"/>
      </w:pPr>
    </w:lvl>
    <w:lvl w:ilvl="6" w:tplc="1AC8B57A">
      <w:start w:val="1"/>
      <w:numFmt w:val="lowerLetter"/>
      <w:lvlText w:val="%7."/>
      <w:lvlJc w:val="left"/>
      <w:pPr>
        <w:ind w:left="5040" w:hanging="360"/>
      </w:pPr>
    </w:lvl>
    <w:lvl w:ilvl="7" w:tplc="A1C45A1A">
      <w:start w:val="1"/>
      <w:numFmt w:val="lowerLetter"/>
      <w:lvlText w:val="%8."/>
      <w:lvlJc w:val="left"/>
      <w:pPr>
        <w:ind w:left="5760" w:hanging="360"/>
      </w:pPr>
    </w:lvl>
    <w:lvl w:ilvl="8" w:tplc="273444DA">
      <w:start w:val="1"/>
      <w:numFmt w:val="lowerLetter"/>
      <w:lvlText w:val="%9."/>
      <w:lvlJc w:val="left"/>
      <w:pPr>
        <w:ind w:left="6480" w:hanging="360"/>
      </w:pPr>
    </w:lvl>
  </w:abstractNum>
  <w:abstractNum w:abstractNumId="47" w15:restartNumberingAfterBreak="0">
    <w:nsid w:val="14BD53F4"/>
    <w:multiLevelType w:val="hybridMultilevel"/>
    <w:tmpl w:val="FB442DC4"/>
    <w:lvl w:ilvl="0" w:tplc="2DD00574">
      <w:start w:val="1"/>
      <w:numFmt w:val="decimal"/>
      <w:lvlText w:val="%1."/>
      <w:lvlJc w:val="left"/>
      <w:pPr>
        <w:ind w:left="360" w:hanging="360"/>
      </w:pPr>
    </w:lvl>
    <w:lvl w:ilvl="1" w:tplc="815E622A">
      <w:start w:val="1"/>
      <w:numFmt w:val="lowerLetter"/>
      <w:lvlText w:val="%2)"/>
      <w:lvlJc w:val="left"/>
      <w:pPr>
        <w:ind w:left="720" w:hanging="360"/>
      </w:pPr>
    </w:lvl>
    <w:lvl w:ilvl="2" w:tplc="781A0920">
      <w:start w:val="1"/>
      <w:numFmt w:val="lowerRoman"/>
      <w:lvlText w:val="%3."/>
      <w:lvlJc w:val="left"/>
      <w:pPr>
        <w:ind w:left="1080" w:hanging="360"/>
      </w:pPr>
    </w:lvl>
    <w:lvl w:ilvl="3" w:tplc="6ECADD90">
      <w:start w:val="1"/>
      <w:numFmt w:val="decimal"/>
      <w:lvlText w:val="%4."/>
      <w:lvlJc w:val="left"/>
      <w:pPr>
        <w:ind w:left="2880" w:hanging="360"/>
      </w:pPr>
    </w:lvl>
    <w:lvl w:ilvl="4" w:tplc="6BD43688">
      <w:start w:val="1"/>
      <w:numFmt w:val="lowerLetter"/>
      <w:lvlText w:val="%5."/>
      <w:lvlJc w:val="left"/>
      <w:pPr>
        <w:ind w:left="3600" w:hanging="360"/>
      </w:pPr>
    </w:lvl>
    <w:lvl w:ilvl="5" w:tplc="87A0ABC2">
      <w:start w:val="1"/>
      <w:numFmt w:val="lowerRoman"/>
      <w:lvlText w:val="%6."/>
      <w:lvlJc w:val="left"/>
      <w:pPr>
        <w:ind w:left="4320" w:hanging="360"/>
      </w:pPr>
    </w:lvl>
    <w:lvl w:ilvl="6" w:tplc="C8F87650">
      <w:start w:val="1"/>
      <w:numFmt w:val="decimal"/>
      <w:lvlText w:val="%7."/>
      <w:lvlJc w:val="left"/>
      <w:pPr>
        <w:ind w:left="5040" w:hanging="360"/>
      </w:pPr>
    </w:lvl>
    <w:lvl w:ilvl="7" w:tplc="4AF02EAE">
      <w:start w:val="1"/>
      <w:numFmt w:val="lowerLetter"/>
      <w:lvlText w:val="%8."/>
      <w:lvlJc w:val="left"/>
      <w:pPr>
        <w:ind w:left="5760" w:hanging="360"/>
      </w:pPr>
    </w:lvl>
    <w:lvl w:ilvl="8" w:tplc="3C66933A">
      <w:start w:val="1"/>
      <w:numFmt w:val="lowerRoman"/>
      <w:lvlText w:val="%9."/>
      <w:lvlJc w:val="left"/>
      <w:pPr>
        <w:ind w:left="6480" w:hanging="360"/>
      </w:pPr>
    </w:lvl>
  </w:abstractNum>
  <w:abstractNum w:abstractNumId="48" w15:restartNumberingAfterBreak="0">
    <w:nsid w:val="1519178D"/>
    <w:multiLevelType w:val="hybridMultilevel"/>
    <w:tmpl w:val="4AB45D52"/>
    <w:lvl w:ilvl="0" w:tplc="A2A2C6D6">
      <w:start w:val="1"/>
      <w:numFmt w:val="decimal"/>
      <w:lvlText w:val="%1."/>
      <w:lvlJc w:val="left"/>
      <w:pPr>
        <w:ind w:left="360" w:hanging="360"/>
      </w:pPr>
    </w:lvl>
    <w:lvl w:ilvl="1" w:tplc="894A55A0">
      <w:start w:val="1"/>
      <w:numFmt w:val="lowerLetter"/>
      <w:lvlText w:val="%2)"/>
      <w:lvlJc w:val="left"/>
      <w:pPr>
        <w:ind w:left="720" w:hanging="360"/>
      </w:pPr>
    </w:lvl>
    <w:lvl w:ilvl="2" w:tplc="5CCED6DE">
      <w:start w:val="1"/>
      <w:numFmt w:val="lowerRoman"/>
      <w:lvlText w:val="%3."/>
      <w:lvlJc w:val="left"/>
      <w:pPr>
        <w:ind w:left="1080" w:hanging="360"/>
      </w:pPr>
    </w:lvl>
    <w:lvl w:ilvl="3" w:tplc="A43AF5BA">
      <w:start w:val="1"/>
      <w:numFmt w:val="decimal"/>
      <w:lvlText w:val="%4."/>
      <w:lvlJc w:val="left"/>
      <w:pPr>
        <w:ind w:left="2880" w:hanging="360"/>
      </w:pPr>
    </w:lvl>
    <w:lvl w:ilvl="4" w:tplc="6A2E0038">
      <w:start w:val="1"/>
      <w:numFmt w:val="lowerLetter"/>
      <w:lvlText w:val="%5."/>
      <w:lvlJc w:val="left"/>
      <w:pPr>
        <w:ind w:left="3600" w:hanging="360"/>
      </w:pPr>
    </w:lvl>
    <w:lvl w:ilvl="5" w:tplc="A12C8FE8">
      <w:start w:val="1"/>
      <w:numFmt w:val="lowerRoman"/>
      <w:lvlText w:val="%6."/>
      <w:lvlJc w:val="left"/>
      <w:pPr>
        <w:ind w:left="4320" w:hanging="360"/>
      </w:pPr>
    </w:lvl>
    <w:lvl w:ilvl="6" w:tplc="1C00B4C4">
      <w:start w:val="1"/>
      <w:numFmt w:val="decimal"/>
      <w:lvlText w:val="%7."/>
      <w:lvlJc w:val="left"/>
      <w:pPr>
        <w:ind w:left="5040" w:hanging="360"/>
      </w:pPr>
    </w:lvl>
    <w:lvl w:ilvl="7" w:tplc="4EC8A604">
      <w:start w:val="1"/>
      <w:numFmt w:val="lowerLetter"/>
      <w:lvlText w:val="%8."/>
      <w:lvlJc w:val="left"/>
      <w:pPr>
        <w:ind w:left="5760" w:hanging="360"/>
      </w:pPr>
    </w:lvl>
    <w:lvl w:ilvl="8" w:tplc="60AC1942">
      <w:start w:val="1"/>
      <w:numFmt w:val="lowerRoman"/>
      <w:lvlText w:val="%9."/>
      <w:lvlJc w:val="left"/>
      <w:pPr>
        <w:ind w:left="6480" w:hanging="360"/>
      </w:pPr>
    </w:lvl>
  </w:abstractNum>
  <w:abstractNum w:abstractNumId="49" w15:restartNumberingAfterBreak="0">
    <w:nsid w:val="1558083B"/>
    <w:multiLevelType w:val="hybridMultilevel"/>
    <w:tmpl w:val="FAFAF756"/>
    <w:lvl w:ilvl="0" w:tplc="39CCCA1C">
      <w:start w:val="1"/>
      <w:numFmt w:val="lowerRoman"/>
      <w:lvlText w:val="%1)"/>
      <w:lvlJc w:val="left"/>
      <w:pPr>
        <w:ind w:left="1080" w:hanging="360"/>
      </w:pPr>
    </w:lvl>
    <w:lvl w:ilvl="1" w:tplc="0C1A9700">
      <w:start w:val="1"/>
      <w:numFmt w:val="lowerRoman"/>
      <w:lvlText w:val="%2."/>
      <w:lvlJc w:val="left"/>
      <w:pPr>
        <w:ind w:left="1440" w:hanging="360"/>
      </w:pPr>
    </w:lvl>
    <w:lvl w:ilvl="2" w:tplc="8786A988">
      <w:start w:val="1"/>
      <w:numFmt w:val="lowerRoman"/>
      <w:lvlText w:val="%3."/>
      <w:lvlJc w:val="left"/>
      <w:pPr>
        <w:ind w:left="2160" w:hanging="360"/>
      </w:pPr>
    </w:lvl>
    <w:lvl w:ilvl="3" w:tplc="33800E94">
      <w:start w:val="1"/>
      <w:numFmt w:val="lowerRoman"/>
      <w:lvlText w:val="%4."/>
      <w:lvlJc w:val="left"/>
      <w:pPr>
        <w:ind w:left="2880" w:hanging="360"/>
      </w:pPr>
    </w:lvl>
    <w:lvl w:ilvl="4" w:tplc="C0701E3E">
      <w:start w:val="1"/>
      <w:numFmt w:val="lowerRoman"/>
      <w:lvlText w:val="%5."/>
      <w:lvlJc w:val="left"/>
      <w:pPr>
        <w:ind w:left="3600" w:hanging="360"/>
      </w:pPr>
    </w:lvl>
    <w:lvl w:ilvl="5" w:tplc="9A64968A">
      <w:start w:val="1"/>
      <w:numFmt w:val="lowerRoman"/>
      <w:lvlText w:val="%6."/>
      <w:lvlJc w:val="left"/>
      <w:pPr>
        <w:ind w:left="4320" w:hanging="360"/>
      </w:pPr>
    </w:lvl>
    <w:lvl w:ilvl="6" w:tplc="D37499A2">
      <w:start w:val="1"/>
      <w:numFmt w:val="lowerRoman"/>
      <w:lvlText w:val="%7."/>
      <w:lvlJc w:val="left"/>
      <w:pPr>
        <w:ind w:left="5040" w:hanging="360"/>
      </w:pPr>
    </w:lvl>
    <w:lvl w:ilvl="7" w:tplc="64D48752">
      <w:start w:val="1"/>
      <w:numFmt w:val="lowerRoman"/>
      <w:lvlText w:val="%8."/>
      <w:lvlJc w:val="left"/>
      <w:pPr>
        <w:ind w:left="5760" w:hanging="360"/>
      </w:pPr>
    </w:lvl>
    <w:lvl w:ilvl="8" w:tplc="F39C731E">
      <w:start w:val="1"/>
      <w:numFmt w:val="lowerRoman"/>
      <w:lvlText w:val="%9."/>
      <w:lvlJc w:val="left"/>
      <w:pPr>
        <w:ind w:left="6480" w:hanging="360"/>
      </w:pPr>
    </w:lvl>
  </w:abstractNum>
  <w:abstractNum w:abstractNumId="50" w15:restartNumberingAfterBreak="0">
    <w:nsid w:val="157D1B8F"/>
    <w:multiLevelType w:val="hybridMultilevel"/>
    <w:tmpl w:val="FB9C333A"/>
    <w:lvl w:ilvl="0" w:tplc="83B05CC2">
      <w:start w:val="1"/>
      <w:numFmt w:val="lowerRoman"/>
      <w:lvlText w:val="%1)"/>
      <w:lvlJc w:val="left"/>
      <w:pPr>
        <w:ind w:left="1080" w:hanging="360"/>
      </w:pPr>
    </w:lvl>
    <w:lvl w:ilvl="1" w:tplc="0CAA4F20">
      <w:start w:val="1"/>
      <w:numFmt w:val="lowerRoman"/>
      <w:lvlText w:val="%2."/>
      <w:lvlJc w:val="left"/>
      <w:pPr>
        <w:ind w:left="1440" w:hanging="360"/>
      </w:pPr>
    </w:lvl>
    <w:lvl w:ilvl="2" w:tplc="14CEA62C">
      <w:start w:val="1"/>
      <w:numFmt w:val="lowerRoman"/>
      <w:lvlText w:val="%3."/>
      <w:lvlJc w:val="left"/>
      <w:pPr>
        <w:ind w:left="2160" w:hanging="360"/>
      </w:pPr>
    </w:lvl>
    <w:lvl w:ilvl="3" w:tplc="6F5206BA">
      <w:start w:val="1"/>
      <w:numFmt w:val="lowerRoman"/>
      <w:lvlText w:val="%4."/>
      <w:lvlJc w:val="left"/>
      <w:pPr>
        <w:ind w:left="2880" w:hanging="360"/>
      </w:pPr>
    </w:lvl>
    <w:lvl w:ilvl="4" w:tplc="8BFCBC52">
      <w:start w:val="1"/>
      <w:numFmt w:val="lowerRoman"/>
      <w:lvlText w:val="%5."/>
      <w:lvlJc w:val="left"/>
      <w:pPr>
        <w:ind w:left="3600" w:hanging="360"/>
      </w:pPr>
    </w:lvl>
    <w:lvl w:ilvl="5" w:tplc="2DEC1036">
      <w:start w:val="1"/>
      <w:numFmt w:val="lowerRoman"/>
      <w:lvlText w:val="%6."/>
      <w:lvlJc w:val="left"/>
      <w:pPr>
        <w:ind w:left="4320" w:hanging="360"/>
      </w:pPr>
    </w:lvl>
    <w:lvl w:ilvl="6" w:tplc="5962A168">
      <w:start w:val="1"/>
      <w:numFmt w:val="lowerRoman"/>
      <w:lvlText w:val="%7."/>
      <w:lvlJc w:val="left"/>
      <w:pPr>
        <w:ind w:left="5040" w:hanging="360"/>
      </w:pPr>
    </w:lvl>
    <w:lvl w:ilvl="7" w:tplc="B274AFD4">
      <w:start w:val="1"/>
      <w:numFmt w:val="lowerRoman"/>
      <w:lvlText w:val="%8."/>
      <w:lvlJc w:val="left"/>
      <w:pPr>
        <w:ind w:left="5760" w:hanging="360"/>
      </w:pPr>
    </w:lvl>
    <w:lvl w:ilvl="8" w:tplc="DC96F798">
      <w:start w:val="1"/>
      <w:numFmt w:val="lowerRoman"/>
      <w:lvlText w:val="%9."/>
      <w:lvlJc w:val="left"/>
      <w:pPr>
        <w:ind w:left="6480" w:hanging="360"/>
      </w:pPr>
    </w:lvl>
  </w:abstractNum>
  <w:abstractNum w:abstractNumId="51" w15:restartNumberingAfterBreak="0">
    <w:nsid w:val="159C48CA"/>
    <w:multiLevelType w:val="hybridMultilevel"/>
    <w:tmpl w:val="8708C0D6"/>
    <w:lvl w:ilvl="0" w:tplc="478C21B2">
      <w:start w:val="1"/>
      <w:numFmt w:val="lowerLetter"/>
      <w:lvlText w:val="%1)"/>
      <w:lvlJc w:val="left"/>
      <w:pPr>
        <w:ind w:left="720" w:hanging="360"/>
      </w:pPr>
    </w:lvl>
    <w:lvl w:ilvl="1" w:tplc="FC62045C">
      <w:start w:val="1"/>
      <w:numFmt w:val="lowerLetter"/>
      <w:lvlText w:val="%2."/>
      <w:lvlJc w:val="left"/>
      <w:pPr>
        <w:ind w:left="1440" w:hanging="360"/>
      </w:pPr>
    </w:lvl>
    <w:lvl w:ilvl="2" w:tplc="7C903846">
      <w:start w:val="1"/>
      <w:numFmt w:val="lowerLetter"/>
      <w:lvlText w:val="%3."/>
      <w:lvlJc w:val="left"/>
      <w:pPr>
        <w:ind w:left="2160" w:hanging="360"/>
      </w:pPr>
    </w:lvl>
    <w:lvl w:ilvl="3" w:tplc="666CD098">
      <w:start w:val="1"/>
      <w:numFmt w:val="lowerLetter"/>
      <w:lvlText w:val="%4."/>
      <w:lvlJc w:val="left"/>
      <w:pPr>
        <w:ind w:left="2880" w:hanging="360"/>
      </w:pPr>
    </w:lvl>
    <w:lvl w:ilvl="4" w:tplc="F984D0DC">
      <w:start w:val="1"/>
      <w:numFmt w:val="lowerLetter"/>
      <w:lvlText w:val="%5."/>
      <w:lvlJc w:val="left"/>
      <w:pPr>
        <w:ind w:left="3600" w:hanging="360"/>
      </w:pPr>
    </w:lvl>
    <w:lvl w:ilvl="5" w:tplc="0FFEF266">
      <w:start w:val="1"/>
      <w:numFmt w:val="lowerLetter"/>
      <w:lvlText w:val="%6."/>
      <w:lvlJc w:val="left"/>
      <w:pPr>
        <w:ind w:left="4320" w:hanging="360"/>
      </w:pPr>
    </w:lvl>
    <w:lvl w:ilvl="6" w:tplc="EA94EEEC">
      <w:start w:val="1"/>
      <w:numFmt w:val="lowerLetter"/>
      <w:lvlText w:val="%7."/>
      <w:lvlJc w:val="left"/>
      <w:pPr>
        <w:ind w:left="5040" w:hanging="360"/>
      </w:pPr>
    </w:lvl>
    <w:lvl w:ilvl="7" w:tplc="5212E0D8">
      <w:start w:val="1"/>
      <w:numFmt w:val="lowerLetter"/>
      <w:lvlText w:val="%8."/>
      <w:lvlJc w:val="left"/>
      <w:pPr>
        <w:ind w:left="5760" w:hanging="360"/>
      </w:pPr>
    </w:lvl>
    <w:lvl w:ilvl="8" w:tplc="5614A3EE">
      <w:start w:val="1"/>
      <w:numFmt w:val="lowerLetter"/>
      <w:lvlText w:val="%9."/>
      <w:lvlJc w:val="left"/>
      <w:pPr>
        <w:ind w:left="6480" w:hanging="360"/>
      </w:pPr>
    </w:lvl>
  </w:abstractNum>
  <w:abstractNum w:abstractNumId="52" w15:restartNumberingAfterBreak="0">
    <w:nsid w:val="161A2933"/>
    <w:multiLevelType w:val="hybridMultilevel"/>
    <w:tmpl w:val="ADC00FDA"/>
    <w:lvl w:ilvl="0" w:tplc="A09E4ACA">
      <w:start w:val="1"/>
      <w:numFmt w:val="lowerRoman"/>
      <w:lvlText w:val="%1)"/>
      <w:lvlJc w:val="left"/>
      <w:pPr>
        <w:ind w:left="1080" w:hanging="360"/>
      </w:pPr>
    </w:lvl>
    <w:lvl w:ilvl="1" w:tplc="B49EB662">
      <w:start w:val="1"/>
      <w:numFmt w:val="lowerRoman"/>
      <w:lvlText w:val="%2."/>
      <w:lvlJc w:val="left"/>
      <w:pPr>
        <w:ind w:left="1440" w:hanging="360"/>
      </w:pPr>
    </w:lvl>
    <w:lvl w:ilvl="2" w:tplc="611E2876">
      <w:start w:val="1"/>
      <w:numFmt w:val="lowerRoman"/>
      <w:lvlText w:val="%3."/>
      <w:lvlJc w:val="left"/>
      <w:pPr>
        <w:ind w:left="2160" w:hanging="360"/>
      </w:pPr>
    </w:lvl>
    <w:lvl w:ilvl="3" w:tplc="96245480">
      <w:start w:val="1"/>
      <w:numFmt w:val="lowerRoman"/>
      <w:lvlText w:val="%4."/>
      <w:lvlJc w:val="left"/>
      <w:pPr>
        <w:ind w:left="2880" w:hanging="360"/>
      </w:pPr>
    </w:lvl>
    <w:lvl w:ilvl="4" w:tplc="2E4434D6">
      <w:start w:val="1"/>
      <w:numFmt w:val="lowerRoman"/>
      <w:lvlText w:val="%5."/>
      <w:lvlJc w:val="left"/>
      <w:pPr>
        <w:ind w:left="3600" w:hanging="360"/>
      </w:pPr>
    </w:lvl>
    <w:lvl w:ilvl="5" w:tplc="6526CBB2">
      <w:start w:val="1"/>
      <w:numFmt w:val="lowerRoman"/>
      <w:lvlText w:val="%6."/>
      <w:lvlJc w:val="left"/>
      <w:pPr>
        <w:ind w:left="4320" w:hanging="360"/>
      </w:pPr>
    </w:lvl>
    <w:lvl w:ilvl="6" w:tplc="0EAC499E">
      <w:start w:val="1"/>
      <w:numFmt w:val="lowerRoman"/>
      <w:lvlText w:val="%7."/>
      <w:lvlJc w:val="left"/>
      <w:pPr>
        <w:ind w:left="5040" w:hanging="360"/>
      </w:pPr>
    </w:lvl>
    <w:lvl w:ilvl="7" w:tplc="ABA2F75C">
      <w:start w:val="1"/>
      <w:numFmt w:val="lowerRoman"/>
      <w:lvlText w:val="%8."/>
      <w:lvlJc w:val="left"/>
      <w:pPr>
        <w:ind w:left="5760" w:hanging="360"/>
      </w:pPr>
    </w:lvl>
    <w:lvl w:ilvl="8" w:tplc="3D3C722A">
      <w:start w:val="1"/>
      <w:numFmt w:val="lowerRoman"/>
      <w:lvlText w:val="%9."/>
      <w:lvlJc w:val="left"/>
      <w:pPr>
        <w:ind w:left="6480" w:hanging="360"/>
      </w:pPr>
    </w:lvl>
  </w:abstractNum>
  <w:abstractNum w:abstractNumId="53" w15:restartNumberingAfterBreak="0">
    <w:nsid w:val="16934134"/>
    <w:multiLevelType w:val="hybridMultilevel"/>
    <w:tmpl w:val="2F7ABC2E"/>
    <w:lvl w:ilvl="0" w:tplc="C302D014">
      <w:start w:val="1"/>
      <w:numFmt w:val="lowerRoman"/>
      <w:lvlText w:val="%1)"/>
      <w:lvlJc w:val="left"/>
      <w:pPr>
        <w:ind w:left="1080" w:hanging="360"/>
      </w:pPr>
    </w:lvl>
    <w:lvl w:ilvl="1" w:tplc="10B41C7E">
      <w:start w:val="1"/>
      <w:numFmt w:val="lowerRoman"/>
      <w:lvlText w:val="%2."/>
      <w:lvlJc w:val="left"/>
      <w:pPr>
        <w:ind w:left="1440" w:hanging="360"/>
      </w:pPr>
    </w:lvl>
    <w:lvl w:ilvl="2" w:tplc="65723CCE">
      <w:start w:val="1"/>
      <w:numFmt w:val="lowerRoman"/>
      <w:lvlText w:val="%3."/>
      <w:lvlJc w:val="left"/>
      <w:pPr>
        <w:ind w:left="2160" w:hanging="360"/>
      </w:pPr>
    </w:lvl>
    <w:lvl w:ilvl="3" w:tplc="0C42C676">
      <w:start w:val="1"/>
      <w:numFmt w:val="lowerRoman"/>
      <w:lvlText w:val="%4."/>
      <w:lvlJc w:val="left"/>
      <w:pPr>
        <w:ind w:left="2880" w:hanging="360"/>
      </w:pPr>
    </w:lvl>
    <w:lvl w:ilvl="4" w:tplc="18D2984E">
      <w:start w:val="1"/>
      <w:numFmt w:val="lowerRoman"/>
      <w:lvlText w:val="%5."/>
      <w:lvlJc w:val="left"/>
      <w:pPr>
        <w:ind w:left="3600" w:hanging="360"/>
      </w:pPr>
    </w:lvl>
    <w:lvl w:ilvl="5" w:tplc="60DC4FF6">
      <w:start w:val="1"/>
      <w:numFmt w:val="lowerRoman"/>
      <w:lvlText w:val="%6."/>
      <w:lvlJc w:val="left"/>
      <w:pPr>
        <w:ind w:left="4320" w:hanging="360"/>
      </w:pPr>
    </w:lvl>
    <w:lvl w:ilvl="6" w:tplc="10AE3960">
      <w:start w:val="1"/>
      <w:numFmt w:val="lowerRoman"/>
      <w:lvlText w:val="%7."/>
      <w:lvlJc w:val="left"/>
      <w:pPr>
        <w:ind w:left="5040" w:hanging="360"/>
      </w:pPr>
    </w:lvl>
    <w:lvl w:ilvl="7" w:tplc="80C44424">
      <w:start w:val="1"/>
      <w:numFmt w:val="lowerRoman"/>
      <w:lvlText w:val="%8."/>
      <w:lvlJc w:val="left"/>
      <w:pPr>
        <w:ind w:left="5760" w:hanging="360"/>
      </w:pPr>
    </w:lvl>
    <w:lvl w:ilvl="8" w:tplc="7E420D1A">
      <w:start w:val="1"/>
      <w:numFmt w:val="lowerRoman"/>
      <w:lvlText w:val="%9."/>
      <w:lvlJc w:val="left"/>
      <w:pPr>
        <w:ind w:left="6480" w:hanging="360"/>
      </w:pPr>
    </w:lvl>
  </w:abstractNum>
  <w:abstractNum w:abstractNumId="54" w15:restartNumberingAfterBreak="0">
    <w:nsid w:val="17956B8C"/>
    <w:multiLevelType w:val="hybridMultilevel"/>
    <w:tmpl w:val="53EA9652"/>
    <w:lvl w:ilvl="0" w:tplc="4FBC416A">
      <w:start w:val="1"/>
      <w:numFmt w:val="lowerRoman"/>
      <w:lvlText w:val="%1)"/>
      <w:lvlJc w:val="left"/>
      <w:pPr>
        <w:ind w:left="1080" w:hanging="360"/>
      </w:pPr>
    </w:lvl>
    <w:lvl w:ilvl="1" w:tplc="13422752">
      <w:start w:val="1"/>
      <w:numFmt w:val="lowerRoman"/>
      <w:lvlText w:val="%2."/>
      <w:lvlJc w:val="left"/>
      <w:pPr>
        <w:ind w:left="1440" w:hanging="360"/>
      </w:pPr>
    </w:lvl>
    <w:lvl w:ilvl="2" w:tplc="00F074A4">
      <w:start w:val="1"/>
      <w:numFmt w:val="lowerRoman"/>
      <w:lvlText w:val="%3."/>
      <w:lvlJc w:val="left"/>
      <w:pPr>
        <w:ind w:left="2160" w:hanging="360"/>
      </w:pPr>
    </w:lvl>
    <w:lvl w:ilvl="3" w:tplc="1598E72C">
      <w:start w:val="1"/>
      <w:numFmt w:val="lowerRoman"/>
      <w:lvlText w:val="%4."/>
      <w:lvlJc w:val="left"/>
      <w:pPr>
        <w:ind w:left="2880" w:hanging="360"/>
      </w:pPr>
    </w:lvl>
    <w:lvl w:ilvl="4" w:tplc="1B90DBDC">
      <w:start w:val="1"/>
      <w:numFmt w:val="lowerRoman"/>
      <w:lvlText w:val="%5."/>
      <w:lvlJc w:val="left"/>
      <w:pPr>
        <w:ind w:left="3600" w:hanging="360"/>
      </w:pPr>
    </w:lvl>
    <w:lvl w:ilvl="5" w:tplc="2C10C02C">
      <w:start w:val="1"/>
      <w:numFmt w:val="lowerRoman"/>
      <w:lvlText w:val="%6."/>
      <w:lvlJc w:val="left"/>
      <w:pPr>
        <w:ind w:left="4320" w:hanging="360"/>
      </w:pPr>
    </w:lvl>
    <w:lvl w:ilvl="6" w:tplc="C87CF906">
      <w:start w:val="1"/>
      <w:numFmt w:val="lowerRoman"/>
      <w:lvlText w:val="%7."/>
      <w:lvlJc w:val="left"/>
      <w:pPr>
        <w:ind w:left="5040" w:hanging="360"/>
      </w:pPr>
    </w:lvl>
    <w:lvl w:ilvl="7" w:tplc="23E6AA60">
      <w:start w:val="1"/>
      <w:numFmt w:val="lowerRoman"/>
      <w:lvlText w:val="%8."/>
      <w:lvlJc w:val="left"/>
      <w:pPr>
        <w:ind w:left="5760" w:hanging="360"/>
      </w:pPr>
    </w:lvl>
    <w:lvl w:ilvl="8" w:tplc="B4603BDA">
      <w:start w:val="1"/>
      <w:numFmt w:val="lowerRoman"/>
      <w:lvlText w:val="%9."/>
      <w:lvlJc w:val="left"/>
      <w:pPr>
        <w:ind w:left="6480" w:hanging="360"/>
      </w:pPr>
    </w:lvl>
  </w:abstractNum>
  <w:abstractNum w:abstractNumId="55" w15:restartNumberingAfterBreak="0">
    <w:nsid w:val="17C06000"/>
    <w:multiLevelType w:val="hybridMultilevel"/>
    <w:tmpl w:val="386009CA"/>
    <w:lvl w:ilvl="0" w:tplc="C5306B4A">
      <w:start w:val="1"/>
      <w:numFmt w:val="decimal"/>
      <w:lvlText w:val="%1."/>
      <w:lvlJc w:val="left"/>
      <w:pPr>
        <w:ind w:left="360" w:hanging="360"/>
      </w:pPr>
    </w:lvl>
    <w:lvl w:ilvl="1" w:tplc="941A4738">
      <w:start w:val="1"/>
      <w:numFmt w:val="lowerLetter"/>
      <w:lvlText w:val="%2)"/>
      <w:lvlJc w:val="left"/>
      <w:pPr>
        <w:ind w:left="720" w:hanging="360"/>
      </w:pPr>
    </w:lvl>
    <w:lvl w:ilvl="2" w:tplc="B73AB3E4">
      <w:start w:val="1"/>
      <w:numFmt w:val="lowerRoman"/>
      <w:lvlText w:val="%3."/>
      <w:lvlJc w:val="left"/>
      <w:pPr>
        <w:ind w:left="1080" w:hanging="360"/>
      </w:pPr>
    </w:lvl>
    <w:lvl w:ilvl="3" w:tplc="AF501A3E">
      <w:start w:val="1"/>
      <w:numFmt w:val="decimal"/>
      <w:lvlText w:val="%4."/>
      <w:lvlJc w:val="left"/>
      <w:pPr>
        <w:ind w:left="2880" w:hanging="360"/>
      </w:pPr>
    </w:lvl>
    <w:lvl w:ilvl="4" w:tplc="39C22BB0">
      <w:start w:val="1"/>
      <w:numFmt w:val="lowerLetter"/>
      <w:lvlText w:val="%5."/>
      <w:lvlJc w:val="left"/>
      <w:pPr>
        <w:ind w:left="3600" w:hanging="360"/>
      </w:pPr>
    </w:lvl>
    <w:lvl w:ilvl="5" w:tplc="6F964E1E">
      <w:start w:val="1"/>
      <w:numFmt w:val="lowerRoman"/>
      <w:lvlText w:val="%6."/>
      <w:lvlJc w:val="left"/>
      <w:pPr>
        <w:ind w:left="4320" w:hanging="360"/>
      </w:pPr>
    </w:lvl>
    <w:lvl w:ilvl="6" w:tplc="2DB61390">
      <w:start w:val="1"/>
      <w:numFmt w:val="decimal"/>
      <w:lvlText w:val="%7."/>
      <w:lvlJc w:val="left"/>
      <w:pPr>
        <w:ind w:left="5040" w:hanging="360"/>
      </w:pPr>
    </w:lvl>
    <w:lvl w:ilvl="7" w:tplc="D6DC51E2">
      <w:start w:val="1"/>
      <w:numFmt w:val="lowerLetter"/>
      <w:lvlText w:val="%8."/>
      <w:lvlJc w:val="left"/>
      <w:pPr>
        <w:ind w:left="5760" w:hanging="360"/>
      </w:pPr>
    </w:lvl>
    <w:lvl w:ilvl="8" w:tplc="E1287254">
      <w:start w:val="1"/>
      <w:numFmt w:val="lowerRoman"/>
      <w:lvlText w:val="%9."/>
      <w:lvlJc w:val="left"/>
      <w:pPr>
        <w:ind w:left="6480" w:hanging="360"/>
      </w:pPr>
    </w:lvl>
  </w:abstractNum>
  <w:abstractNum w:abstractNumId="56" w15:restartNumberingAfterBreak="0">
    <w:nsid w:val="17D62540"/>
    <w:multiLevelType w:val="hybridMultilevel"/>
    <w:tmpl w:val="75B8929C"/>
    <w:lvl w:ilvl="0" w:tplc="DA56CE8E">
      <w:start w:val="1"/>
      <w:numFmt w:val="lowerLetter"/>
      <w:lvlText w:val="%1)"/>
      <w:lvlJc w:val="left"/>
      <w:pPr>
        <w:ind w:left="720" w:hanging="360"/>
      </w:pPr>
    </w:lvl>
    <w:lvl w:ilvl="1" w:tplc="C8E0E360">
      <w:start w:val="1"/>
      <w:numFmt w:val="lowerLetter"/>
      <w:lvlText w:val="%2."/>
      <w:lvlJc w:val="left"/>
      <w:pPr>
        <w:ind w:left="1440" w:hanging="360"/>
      </w:pPr>
    </w:lvl>
    <w:lvl w:ilvl="2" w:tplc="88DE2618">
      <w:start w:val="1"/>
      <w:numFmt w:val="lowerLetter"/>
      <w:lvlText w:val="%3."/>
      <w:lvlJc w:val="left"/>
      <w:pPr>
        <w:ind w:left="2160" w:hanging="360"/>
      </w:pPr>
    </w:lvl>
    <w:lvl w:ilvl="3" w:tplc="B394A608">
      <w:start w:val="1"/>
      <w:numFmt w:val="lowerLetter"/>
      <w:lvlText w:val="%4."/>
      <w:lvlJc w:val="left"/>
      <w:pPr>
        <w:ind w:left="2880" w:hanging="360"/>
      </w:pPr>
    </w:lvl>
    <w:lvl w:ilvl="4" w:tplc="F6DE5C38">
      <w:start w:val="1"/>
      <w:numFmt w:val="lowerLetter"/>
      <w:lvlText w:val="%5."/>
      <w:lvlJc w:val="left"/>
      <w:pPr>
        <w:ind w:left="3600" w:hanging="360"/>
      </w:pPr>
    </w:lvl>
    <w:lvl w:ilvl="5" w:tplc="2C64781A">
      <w:start w:val="1"/>
      <w:numFmt w:val="lowerLetter"/>
      <w:lvlText w:val="%6."/>
      <w:lvlJc w:val="left"/>
      <w:pPr>
        <w:ind w:left="4320" w:hanging="360"/>
      </w:pPr>
    </w:lvl>
    <w:lvl w:ilvl="6" w:tplc="DD742700">
      <w:start w:val="1"/>
      <w:numFmt w:val="lowerLetter"/>
      <w:lvlText w:val="%7."/>
      <w:lvlJc w:val="left"/>
      <w:pPr>
        <w:ind w:left="5040" w:hanging="360"/>
      </w:pPr>
    </w:lvl>
    <w:lvl w:ilvl="7" w:tplc="787A53D2">
      <w:start w:val="1"/>
      <w:numFmt w:val="lowerLetter"/>
      <w:lvlText w:val="%8."/>
      <w:lvlJc w:val="left"/>
      <w:pPr>
        <w:ind w:left="5760" w:hanging="360"/>
      </w:pPr>
    </w:lvl>
    <w:lvl w:ilvl="8" w:tplc="2638A788">
      <w:start w:val="1"/>
      <w:numFmt w:val="lowerLetter"/>
      <w:lvlText w:val="%9."/>
      <w:lvlJc w:val="left"/>
      <w:pPr>
        <w:ind w:left="6480" w:hanging="360"/>
      </w:pPr>
    </w:lvl>
  </w:abstractNum>
  <w:abstractNum w:abstractNumId="57" w15:restartNumberingAfterBreak="0">
    <w:nsid w:val="17ED2233"/>
    <w:multiLevelType w:val="hybridMultilevel"/>
    <w:tmpl w:val="573E7576"/>
    <w:lvl w:ilvl="0" w:tplc="A6C2CB24">
      <w:start w:val="1"/>
      <w:numFmt w:val="decimal"/>
      <w:lvlText w:val="%1."/>
      <w:lvlJc w:val="left"/>
      <w:pPr>
        <w:ind w:left="360" w:hanging="360"/>
      </w:pPr>
    </w:lvl>
    <w:lvl w:ilvl="1" w:tplc="B092877A">
      <w:start w:val="1"/>
      <w:numFmt w:val="lowerLetter"/>
      <w:lvlText w:val="%2)"/>
      <w:lvlJc w:val="left"/>
      <w:pPr>
        <w:ind w:left="720" w:hanging="360"/>
      </w:pPr>
    </w:lvl>
    <w:lvl w:ilvl="2" w:tplc="C660FF26">
      <w:start w:val="1"/>
      <w:numFmt w:val="lowerRoman"/>
      <w:lvlText w:val="%3."/>
      <w:lvlJc w:val="left"/>
      <w:pPr>
        <w:ind w:left="1080" w:hanging="360"/>
      </w:pPr>
    </w:lvl>
    <w:lvl w:ilvl="3" w:tplc="0346FC04">
      <w:start w:val="1"/>
      <w:numFmt w:val="decimal"/>
      <w:lvlText w:val="%4."/>
      <w:lvlJc w:val="left"/>
      <w:pPr>
        <w:ind w:left="2880" w:hanging="360"/>
      </w:pPr>
    </w:lvl>
    <w:lvl w:ilvl="4" w:tplc="DF242078">
      <w:start w:val="1"/>
      <w:numFmt w:val="lowerLetter"/>
      <w:lvlText w:val="%5."/>
      <w:lvlJc w:val="left"/>
      <w:pPr>
        <w:ind w:left="3600" w:hanging="360"/>
      </w:pPr>
    </w:lvl>
    <w:lvl w:ilvl="5" w:tplc="17BA9FC2">
      <w:start w:val="1"/>
      <w:numFmt w:val="lowerRoman"/>
      <w:lvlText w:val="%6."/>
      <w:lvlJc w:val="left"/>
      <w:pPr>
        <w:ind w:left="4320" w:hanging="360"/>
      </w:pPr>
    </w:lvl>
    <w:lvl w:ilvl="6" w:tplc="6A0E20E0">
      <w:start w:val="1"/>
      <w:numFmt w:val="decimal"/>
      <w:lvlText w:val="%7."/>
      <w:lvlJc w:val="left"/>
      <w:pPr>
        <w:ind w:left="5040" w:hanging="360"/>
      </w:pPr>
    </w:lvl>
    <w:lvl w:ilvl="7" w:tplc="962EFB62">
      <w:start w:val="1"/>
      <w:numFmt w:val="lowerLetter"/>
      <w:lvlText w:val="%8."/>
      <w:lvlJc w:val="left"/>
      <w:pPr>
        <w:ind w:left="5760" w:hanging="360"/>
      </w:pPr>
    </w:lvl>
    <w:lvl w:ilvl="8" w:tplc="7FC0677C">
      <w:start w:val="1"/>
      <w:numFmt w:val="lowerRoman"/>
      <w:lvlText w:val="%9."/>
      <w:lvlJc w:val="left"/>
      <w:pPr>
        <w:ind w:left="6480" w:hanging="360"/>
      </w:pPr>
    </w:lvl>
  </w:abstractNum>
  <w:abstractNum w:abstractNumId="58" w15:restartNumberingAfterBreak="0">
    <w:nsid w:val="18011AAD"/>
    <w:multiLevelType w:val="hybridMultilevel"/>
    <w:tmpl w:val="11BE12E8"/>
    <w:lvl w:ilvl="0" w:tplc="A256240C">
      <w:start w:val="1"/>
      <w:numFmt w:val="lowerLetter"/>
      <w:lvlText w:val="%1)"/>
      <w:lvlJc w:val="left"/>
      <w:pPr>
        <w:ind w:left="720" w:hanging="360"/>
      </w:pPr>
    </w:lvl>
    <w:lvl w:ilvl="1" w:tplc="40BE369C">
      <w:start w:val="1"/>
      <w:numFmt w:val="lowerLetter"/>
      <w:lvlText w:val="%2."/>
      <w:lvlJc w:val="left"/>
      <w:pPr>
        <w:ind w:left="1440" w:hanging="360"/>
      </w:pPr>
    </w:lvl>
    <w:lvl w:ilvl="2" w:tplc="8E62AADE">
      <w:start w:val="1"/>
      <w:numFmt w:val="lowerLetter"/>
      <w:lvlText w:val="%3."/>
      <w:lvlJc w:val="left"/>
      <w:pPr>
        <w:ind w:left="2160" w:hanging="360"/>
      </w:pPr>
    </w:lvl>
    <w:lvl w:ilvl="3" w:tplc="A70AAE72">
      <w:start w:val="1"/>
      <w:numFmt w:val="lowerLetter"/>
      <w:lvlText w:val="%4."/>
      <w:lvlJc w:val="left"/>
      <w:pPr>
        <w:ind w:left="2880" w:hanging="360"/>
      </w:pPr>
    </w:lvl>
    <w:lvl w:ilvl="4" w:tplc="F0A0ADEE">
      <w:start w:val="1"/>
      <w:numFmt w:val="lowerLetter"/>
      <w:lvlText w:val="%5."/>
      <w:lvlJc w:val="left"/>
      <w:pPr>
        <w:ind w:left="3600" w:hanging="360"/>
      </w:pPr>
    </w:lvl>
    <w:lvl w:ilvl="5" w:tplc="1A2ECB60">
      <w:start w:val="1"/>
      <w:numFmt w:val="lowerLetter"/>
      <w:lvlText w:val="%6."/>
      <w:lvlJc w:val="left"/>
      <w:pPr>
        <w:ind w:left="4320" w:hanging="360"/>
      </w:pPr>
    </w:lvl>
    <w:lvl w:ilvl="6" w:tplc="96FCC830">
      <w:start w:val="1"/>
      <w:numFmt w:val="lowerLetter"/>
      <w:lvlText w:val="%7."/>
      <w:lvlJc w:val="left"/>
      <w:pPr>
        <w:ind w:left="5040" w:hanging="360"/>
      </w:pPr>
    </w:lvl>
    <w:lvl w:ilvl="7" w:tplc="7AD84966">
      <w:start w:val="1"/>
      <w:numFmt w:val="lowerLetter"/>
      <w:lvlText w:val="%8."/>
      <w:lvlJc w:val="left"/>
      <w:pPr>
        <w:ind w:left="5760" w:hanging="360"/>
      </w:pPr>
    </w:lvl>
    <w:lvl w:ilvl="8" w:tplc="1E8C2E3C">
      <w:start w:val="1"/>
      <w:numFmt w:val="lowerLetter"/>
      <w:lvlText w:val="%9."/>
      <w:lvlJc w:val="left"/>
      <w:pPr>
        <w:ind w:left="6480" w:hanging="360"/>
      </w:pPr>
    </w:lvl>
  </w:abstractNum>
  <w:abstractNum w:abstractNumId="59" w15:restartNumberingAfterBreak="0">
    <w:nsid w:val="18AC2422"/>
    <w:multiLevelType w:val="hybridMultilevel"/>
    <w:tmpl w:val="EB1C504A"/>
    <w:lvl w:ilvl="0" w:tplc="A1B6543E">
      <w:start w:val="1"/>
      <w:numFmt w:val="lowerLetter"/>
      <w:lvlText w:val="%1)"/>
      <w:lvlJc w:val="left"/>
      <w:pPr>
        <w:ind w:left="720" w:hanging="360"/>
      </w:pPr>
    </w:lvl>
    <w:lvl w:ilvl="1" w:tplc="29CA79D4">
      <w:start w:val="1"/>
      <w:numFmt w:val="lowerLetter"/>
      <w:lvlText w:val="%2."/>
      <w:lvlJc w:val="left"/>
      <w:pPr>
        <w:ind w:left="1440" w:hanging="360"/>
      </w:pPr>
    </w:lvl>
    <w:lvl w:ilvl="2" w:tplc="28584202">
      <w:start w:val="1"/>
      <w:numFmt w:val="lowerLetter"/>
      <w:lvlText w:val="%3."/>
      <w:lvlJc w:val="left"/>
      <w:pPr>
        <w:ind w:left="2160" w:hanging="360"/>
      </w:pPr>
    </w:lvl>
    <w:lvl w:ilvl="3" w:tplc="B550372C">
      <w:start w:val="1"/>
      <w:numFmt w:val="lowerLetter"/>
      <w:lvlText w:val="%4."/>
      <w:lvlJc w:val="left"/>
      <w:pPr>
        <w:ind w:left="2880" w:hanging="360"/>
      </w:pPr>
    </w:lvl>
    <w:lvl w:ilvl="4" w:tplc="0ED8D546">
      <w:start w:val="1"/>
      <w:numFmt w:val="lowerLetter"/>
      <w:lvlText w:val="%5."/>
      <w:lvlJc w:val="left"/>
      <w:pPr>
        <w:ind w:left="3600" w:hanging="360"/>
      </w:pPr>
    </w:lvl>
    <w:lvl w:ilvl="5" w:tplc="9A02E3A8">
      <w:start w:val="1"/>
      <w:numFmt w:val="lowerLetter"/>
      <w:lvlText w:val="%6."/>
      <w:lvlJc w:val="left"/>
      <w:pPr>
        <w:ind w:left="4320" w:hanging="360"/>
      </w:pPr>
    </w:lvl>
    <w:lvl w:ilvl="6" w:tplc="5F98A7E6">
      <w:start w:val="1"/>
      <w:numFmt w:val="lowerLetter"/>
      <w:lvlText w:val="%7."/>
      <w:lvlJc w:val="left"/>
      <w:pPr>
        <w:ind w:left="5040" w:hanging="360"/>
      </w:pPr>
    </w:lvl>
    <w:lvl w:ilvl="7" w:tplc="CF28DEE8">
      <w:start w:val="1"/>
      <w:numFmt w:val="lowerLetter"/>
      <w:lvlText w:val="%8."/>
      <w:lvlJc w:val="left"/>
      <w:pPr>
        <w:ind w:left="5760" w:hanging="360"/>
      </w:pPr>
    </w:lvl>
    <w:lvl w:ilvl="8" w:tplc="F9327D38">
      <w:start w:val="1"/>
      <w:numFmt w:val="lowerLetter"/>
      <w:lvlText w:val="%9."/>
      <w:lvlJc w:val="left"/>
      <w:pPr>
        <w:ind w:left="6480" w:hanging="360"/>
      </w:pPr>
    </w:lvl>
  </w:abstractNum>
  <w:abstractNum w:abstractNumId="60" w15:restartNumberingAfterBreak="0">
    <w:nsid w:val="18C33940"/>
    <w:multiLevelType w:val="hybridMultilevel"/>
    <w:tmpl w:val="FDFC4F24"/>
    <w:lvl w:ilvl="0" w:tplc="AEE2B6CA">
      <w:start w:val="1"/>
      <w:numFmt w:val="lowerRoman"/>
      <w:lvlText w:val="%1)"/>
      <w:lvlJc w:val="left"/>
      <w:pPr>
        <w:ind w:left="1080" w:hanging="360"/>
      </w:pPr>
    </w:lvl>
    <w:lvl w:ilvl="1" w:tplc="D6DC4BC8">
      <w:start w:val="1"/>
      <w:numFmt w:val="lowerRoman"/>
      <w:lvlText w:val="%2."/>
      <w:lvlJc w:val="left"/>
      <w:pPr>
        <w:ind w:left="1440" w:hanging="360"/>
      </w:pPr>
    </w:lvl>
    <w:lvl w:ilvl="2" w:tplc="AA529656">
      <w:start w:val="1"/>
      <w:numFmt w:val="lowerRoman"/>
      <w:lvlText w:val="%3."/>
      <w:lvlJc w:val="left"/>
      <w:pPr>
        <w:ind w:left="2160" w:hanging="360"/>
      </w:pPr>
    </w:lvl>
    <w:lvl w:ilvl="3" w:tplc="FAE0F6B6">
      <w:start w:val="1"/>
      <w:numFmt w:val="lowerRoman"/>
      <w:lvlText w:val="%4."/>
      <w:lvlJc w:val="left"/>
      <w:pPr>
        <w:ind w:left="2880" w:hanging="360"/>
      </w:pPr>
    </w:lvl>
    <w:lvl w:ilvl="4" w:tplc="53D20CF4">
      <w:start w:val="1"/>
      <w:numFmt w:val="lowerRoman"/>
      <w:lvlText w:val="%5."/>
      <w:lvlJc w:val="left"/>
      <w:pPr>
        <w:ind w:left="3600" w:hanging="360"/>
      </w:pPr>
    </w:lvl>
    <w:lvl w:ilvl="5" w:tplc="35A090A0">
      <w:start w:val="1"/>
      <w:numFmt w:val="lowerRoman"/>
      <w:lvlText w:val="%6."/>
      <w:lvlJc w:val="left"/>
      <w:pPr>
        <w:ind w:left="4320" w:hanging="360"/>
      </w:pPr>
    </w:lvl>
    <w:lvl w:ilvl="6" w:tplc="E402E436">
      <w:start w:val="1"/>
      <w:numFmt w:val="lowerRoman"/>
      <w:lvlText w:val="%7."/>
      <w:lvlJc w:val="left"/>
      <w:pPr>
        <w:ind w:left="5040" w:hanging="360"/>
      </w:pPr>
    </w:lvl>
    <w:lvl w:ilvl="7" w:tplc="66647882">
      <w:start w:val="1"/>
      <w:numFmt w:val="lowerRoman"/>
      <w:lvlText w:val="%8."/>
      <w:lvlJc w:val="left"/>
      <w:pPr>
        <w:ind w:left="5760" w:hanging="360"/>
      </w:pPr>
    </w:lvl>
    <w:lvl w:ilvl="8" w:tplc="B11ABBB4">
      <w:start w:val="1"/>
      <w:numFmt w:val="lowerRoman"/>
      <w:lvlText w:val="%9."/>
      <w:lvlJc w:val="left"/>
      <w:pPr>
        <w:ind w:left="6480" w:hanging="360"/>
      </w:pPr>
    </w:lvl>
  </w:abstractNum>
  <w:abstractNum w:abstractNumId="61" w15:restartNumberingAfterBreak="0">
    <w:nsid w:val="1944747E"/>
    <w:multiLevelType w:val="hybridMultilevel"/>
    <w:tmpl w:val="9FC84B34"/>
    <w:lvl w:ilvl="0" w:tplc="5992AEA6">
      <w:start w:val="1"/>
      <w:numFmt w:val="decimal"/>
      <w:lvlText w:val="%1."/>
      <w:lvlJc w:val="left"/>
      <w:pPr>
        <w:ind w:left="360" w:hanging="360"/>
      </w:pPr>
    </w:lvl>
    <w:lvl w:ilvl="1" w:tplc="C5D870F8">
      <w:start w:val="1"/>
      <w:numFmt w:val="lowerLetter"/>
      <w:lvlText w:val="%2)"/>
      <w:lvlJc w:val="left"/>
      <w:pPr>
        <w:ind w:left="720" w:hanging="360"/>
      </w:pPr>
    </w:lvl>
    <w:lvl w:ilvl="2" w:tplc="69FC7F78">
      <w:start w:val="1"/>
      <w:numFmt w:val="lowerRoman"/>
      <w:lvlText w:val="%3."/>
      <w:lvlJc w:val="left"/>
      <w:pPr>
        <w:ind w:left="1080" w:hanging="360"/>
      </w:pPr>
    </w:lvl>
    <w:lvl w:ilvl="3" w:tplc="C3981628">
      <w:start w:val="1"/>
      <w:numFmt w:val="decimal"/>
      <w:lvlText w:val="%4."/>
      <w:lvlJc w:val="left"/>
      <w:pPr>
        <w:ind w:left="2880" w:hanging="360"/>
      </w:pPr>
    </w:lvl>
    <w:lvl w:ilvl="4" w:tplc="461053CE">
      <w:start w:val="1"/>
      <w:numFmt w:val="lowerLetter"/>
      <w:lvlText w:val="%5."/>
      <w:lvlJc w:val="left"/>
      <w:pPr>
        <w:ind w:left="3600" w:hanging="360"/>
      </w:pPr>
    </w:lvl>
    <w:lvl w:ilvl="5" w:tplc="77686B7A">
      <w:start w:val="1"/>
      <w:numFmt w:val="lowerRoman"/>
      <w:lvlText w:val="%6."/>
      <w:lvlJc w:val="left"/>
      <w:pPr>
        <w:ind w:left="4320" w:hanging="360"/>
      </w:pPr>
    </w:lvl>
    <w:lvl w:ilvl="6" w:tplc="B95EC4A8">
      <w:start w:val="1"/>
      <w:numFmt w:val="decimal"/>
      <w:lvlText w:val="%7."/>
      <w:lvlJc w:val="left"/>
      <w:pPr>
        <w:ind w:left="5040" w:hanging="360"/>
      </w:pPr>
    </w:lvl>
    <w:lvl w:ilvl="7" w:tplc="1C0C66DE">
      <w:start w:val="1"/>
      <w:numFmt w:val="lowerLetter"/>
      <w:lvlText w:val="%8."/>
      <w:lvlJc w:val="left"/>
      <w:pPr>
        <w:ind w:left="5760" w:hanging="360"/>
      </w:pPr>
    </w:lvl>
    <w:lvl w:ilvl="8" w:tplc="B796A81A">
      <w:start w:val="1"/>
      <w:numFmt w:val="lowerRoman"/>
      <w:lvlText w:val="%9."/>
      <w:lvlJc w:val="left"/>
      <w:pPr>
        <w:ind w:left="6480" w:hanging="360"/>
      </w:pPr>
    </w:lvl>
  </w:abstractNum>
  <w:abstractNum w:abstractNumId="62" w15:restartNumberingAfterBreak="0">
    <w:nsid w:val="19906169"/>
    <w:multiLevelType w:val="hybridMultilevel"/>
    <w:tmpl w:val="9CF271F0"/>
    <w:lvl w:ilvl="0" w:tplc="7FC657AC">
      <w:start w:val="1"/>
      <w:numFmt w:val="decimal"/>
      <w:lvlText w:val="%1."/>
      <w:lvlJc w:val="left"/>
      <w:pPr>
        <w:ind w:left="360" w:hanging="360"/>
      </w:pPr>
    </w:lvl>
    <w:lvl w:ilvl="1" w:tplc="C7A45DD0">
      <w:start w:val="1"/>
      <w:numFmt w:val="lowerLetter"/>
      <w:lvlText w:val="%2)"/>
      <w:lvlJc w:val="left"/>
      <w:pPr>
        <w:ind w:left="720" w:hanging="360"/>
      </w:pPr>
    </w:lvl>
    <w:lvl w:ilvl="2" w:tplc="7708D23E">
      <w:start w:val="1"/>
      <w:numFmt w:val="lowerRoman"/>
      <w:lvlText w:val="%3."/>
      <w:lvlJc w:val="left"/>
      <w:pPr>
        <w:ind w:left="1080" w:hanging="360"/>
      </w:pPr>
    </w:lvl>
    <w:lvl w:ilvl="3" w:tplc="31B2CAEA">
      <w:start w:val="1"/>
      <w:numFmt w:val="decimal"/>
      <w:lvlText w:val="%4."/>
      <w:lvlJc w:val="left"/>
      <w:pPr>
        <w:ind w:left="2880" w:hanging="360"/>
      </w:pPr>
    </w:lvl>
    <w:lvl w:ilvl="4" w:tplc="FB42A3AE">
      <w:start w:val="1"/>
      <w:numFmt w:val="lowerLetter"/>
      <w:lvlText w:val="%5."/>
      <w:lvlJc w:val="left"/>
      <w:pPr>
        <w:ind w:left="3600" w:hanging="360"/>
      </w:pPr>
    </w:lvl>
    <w:lvl w:ilvl="5" w:tplc="FBBC0218">
      <w:start w:val="1"/>
      <w:numFmt w:val="lowerRoman"/>
      <w:lvlText w:val="%6."/>
      <w:lvlJc w:val="left"/>
      <w:pPr>
        <w:ind w:left="4320" w:hanging="360"/>
      </w:pPr>
    </w:lvl>
    <w:lvl w:ilvl="6" w:tplc="A01E0D26">
      <w:start w:val="1"/>
      <w:numFmt w:val="decimal"/>
      <w:lvlText w:val="%7."/>
      <w:lvlJc w:val="left"/>
      <w:pPr>
        <w:ind w:left="5040" w:hanging="360"/>
      </w:pPr>
    </w:lvl>
    <w:lvl w:ilvl="7" w:tplc="C206D45C">
      <w:start w:val="1"/>
      <w:numFmt w:val="lowerLetter"/>
      <w:lvlText w:val="%8."/>
      <w:lvlJc w:val="left"/>
      <w:pPr>
        <w:ind w:left="5760" w:hanging="360"/>
      </w:pPr>
    </w:lvl>
    <w:lvl w:ilvl="8" w:tplc="6ADE5EE2">
      <w:start w:val="1"/>
      <w:numFmt w:val="lowerRoman"/>
      <w:lvlText w:val="%9."/>
      <w:lvlJc w:val="left"/>
      <w:pPr>
        <w:ind w:left="6480" w:hanging="360"/>
      </w:pPr>
    </w:lvl>
  </w:abstractNum>
  <w:abstractNum w:abstractNumId="63" w15:restartNumberingAfterBreak="0">
    <w:nsid w:val="1AEB6A9A"/>
    <w:multiLevelType w:val="hybridMultilevel"/>
    <w:tmpl w:val="C8FE34C4"/>
    <w:lvl w:ilvl="0" w:tplc="A9CA57B8">
      <w:start w:val="1"/>
      <w:numFmt w:val="decimal"/>
      <w:lvlText w:val="%1."/>
      <w:lvlJc w:val="left"/>
      <w:pPr>
        <w:ind w:left="360" w:hanging="360"/>
      </w:pPr>
    </w:lvl>
    <w:lvl w:ilvl="1" w:tplc="C608B81C">
      <w:start w:val="1"/>
      <w:numFmt w:val="lowerLetter"/>
      <w:lvlText w:val="%2)"/>
      <w:lvlJc w:val="left"/>
      <w:pPr>
        <w:ind w:left="720" w:hanging="360"/>
      </w:pPr>
    </w:lvl>
    <w:lvl w:ilvl="2" w:tplc="9AF8994A">
      <w:start w:val="1"/>
      <w:numFmt w:val="lowerRoman"/>
      <w:lvlText w:val="%3."/>
      <w:lvlJc w:val="left"/>
      <w:pPr>
        <w:ind w:left="1080" w:hanging="360"/>
      </w:pPr>
    </w:lvl>
    <w:lvl w:ilvl="3" w:tplc="466603E8">
      <w:start w:val="1"/>
      <w:numFmt w:val="decimal"/>
      <w:lvlText w:val="%4."/>
      <w:lvlJc w:val="left"/>
      <w:pPr>
        <w:ind w:left="2880" w:hanging="360"/>
      </w:pPr>
    </w:lvl>
    <w:lvl w:ilvl="4" w:tplc="5EBA8A44">
      <w:start w:val="1"/>
      <w:numFmt w:val="lowerLetter"/>
      <w:lvlText w:val="%5."/>
      <w:lvlJc w:val="left"/>
      <w:pPr>
        <w:ind w:left="3600" w:hanging="360"/>
      </w:pPr>
    </w:lvl>
    <w:lvl w:ilvl="5" w:tplc="F19A639C">
      <w:start w:val="1"/>
      <w:numFmt w:val="lowerRoman"/>
      <w:lvlText w:val="%6."/>
      <w:lvlJc w:val="left"/>
      <w:pPr>
        <w:ind w:left="4320" w:hanging="360"/>
      </w:pPr>
    </w:lvl>
    <w:lvl w:ilvl="6" w:tplc="E9CCD1B4">
      <w:start w:val="1"/>
      <w:numFmt w:val="decimal"/>
      <w:lvlText w:val="%7."/>
      <w:lvlJc w:val="left"/>
      <w:pPr>
        <w:ind w:left="5040" w:hanging="360"/>
      </w:pPr>
    </w:lvl>
    <w:lvl w:ilvl="7" w:tplc="5DF4F28C">
      <w:start w:val="1"/>
      <w:numFmt w:val="lowerLetter"/>
      <w:lvlText w:val="%8."/>
      <w:lvlJc w:val="left"/>
      <w:pPr>
        <w:ind w:left="5760" w:hanging="360"/>
      </w:pPr>
    </w:lvl>
    <w:lvl w:ilvl="8" w:tplc="A328B936">
      <w:start w:val="1"/>
      <w:numFmt w:val="lowerRoman"/>
      <w:lvlText w:val="%9."/>
      <w:lvlJc w:val="left"/>
      <w:pPr>
        <w:ind w:left="6480" w:hanging="360"/>
      </w:pPr>
    </w:lvl>
  </w:abstractNum>
  <w:abstractNum w:abstractNumId="64" w15:restartNumberingAfterBreak="0">
    <w:nsid w:val="1BB53176"/>
    <w:multiLevelType w:val="hybridMultilevel"/>
    <w:tmpl w:val="87EC012C"/>
    <w:lvl w:ilvl="0" w:tplc="5718CB3A">
      <w:start w:val="1"/>
      <w:numFmt w:val="lowerLetter"/>
      <w:lvlText w:val="%1)"/>
      <w:lvlJc w:val="left"/>
      <w:pPr>
        <w:ind w:left="720" w:hanging="360"/>
      </w:pPr>
    </w:lvl>
    <w:lvl w:ilvl="1" w:tplc="073839C8">
      <w:start w:val="1"/>
      <w:numFmt w:val="lowerLetter"/>
      <w:lvlText w:val="%2."/>
      <w:lvlJc w:val="left"/>
      <w:pPr>
        <w:ind w:left="1440" w:hanging="360"/>
      </w:pPr>
    </w:lvl>
    <w:lvl w:ilvl="2" w:tplc="F926BC16">
      <w:start w:val="1"/>
      <w:numFmt w:val="lowerLetter"/>
      <w:lvlText w:val="%3."/>
      <w:lvlJc w:val="left"/>
      <w:pPr>
        <w:ind w:left="2160" w:hanging="360"/>
      </w:pPr>
    </w:lvl>
    <w:lvl w:ilvl="3" w:tplc="503EB7BA">
      <w:start w:val="1"/>
      <w:numFmt w:val="lowerLetter"/>
      <w:lvlText w:val="%4."/>
      <w:lvlJc w:val="left"/>
      <w:pPr>
        <w:ind w:left="2880" w:hanging="360"/>
      </w:pPr>
    </w:lvl>
    <w:lvl w:ilvl="4" w:tplc="D3F6368E">
      <w:start w:val="1"/>
      <w:numFmt w:val="lowerLetter"/>
      <w:lvlText w:val="%5."/>
      <w:lvlJc w:val="left"/>
      <w:pPr>
        <w:ind w:left="3600" w:hanging="360"/>
      </w:pPr>
    </w:lvl>
    <w:lvl w:ilvl="5" w:tplc="6E10C3DC">
      <w:start w:val="1"/>
      <w:numFmt w:val="lowerLetter"/>
      <w:lvlText w:val="%6."/>
      <w:lvlJc w:val="left"/>
      <w:pPr>
        <w:ind w:left="4320" w:hanging="360"/>
      </w:pPr>
    </w:lvl>
    <w:lvl w:ilvl="6" w:tplc="7F5A31B2">
      <w:start w:val="1"/>
      <w:numFmt w:val="lowerLetter"/>
      <w:lvlText w:val="%7."/>
      <w:lvlJc w:val="left"/>
      <w:pPr>
        <w:ind w:left="5040" w:hanging="360"/>
      </w:pPr>
    </w:lvl>
    <w:lvl w:ilvl="7" w:tplc="E27648F6">
      <w:start w:val="1"/>
      <w:numFmt w:val="lowerLetter"/>
      <w:lvlText w:val="%8."/>
      <w:lvlJc w:val="left"/>
      <w:pPr>
        <w:ind w:left="5760" w:hanging="360"/>
      </w:pPr>
    </w:lvl>
    <w:lvl w:ilvl="8" w:tplc="5F1E8762">
      <w:start w:val="1"/>
      <w:numFmt w:val="lowerLetter"/>
      <w:lvlText w:val="%9."/>
      <w:lvlJc w:val="left"/>
      <w:pPr>
        <w:ind w:left="6480" w:hanging="360"/>
      </w:pPr>
    </w:lvl>
  </w:abstractNum>
  <w:abstractNum w:abstractNumId="65" w15:restartNumberingAfterBreak="0">
    <w:nsid w:val="1BC474AC"/>
    <w:multiLevelType w:val="hybridMultilevel"/>
    <w:tmpl w:val="79D0C4A4"/>
    <w:lvl w:ilvl="0" w:tplc="7312E06C">
      <w:start w:val="1"/>
      <w:numFmt w:val="lowerLetter"/>
      <w:lvlText w:val="%1)"/>
      <w:lvlJc w:val="left"/>
      <w:pPr>
        <w:ind w:left="720" w:hanging="360"/>
      </w:pPr>
    </w:lvl>
    <w:lvl w:ilvl="1" w:tplc="5218C570">
      <w:start w:val="1"/>
      <w:numFmt w:val="lowerLetter"/>
      <w:lvlText w:val="%2."/>
      <w:lvlJc w:val="left"/>
      <w:pPr>
        <w:ind w:left="1440" w:hanging="360"/>
      </w:pPr>
    </w:lvl>
    <w:lvl w:ilvl="2" w:tplc="EDE0470C">
      <w:start w:val="1"/>
      <w:numFmt w:val="lowerLetter"/>
      <w:lvlText w:val="%3."/>
      <w:lvlJc w:val="left"/>
      <w:pPr>
        <w:ind w:left="2160" w:hanging="360"/>
      </w:pPr>
    </w:lvl>
    <w:lvl w:ilvl="3" w:tplc="0872558E">
      <w:start w:val="1"/>
      <w:numFmt w:val="lowerLetter"/>
      <w:lvlText w:val="%4."/>
      <w:lvlJc w:val="left"/>
      <w:pPr>
        <w:ind w:left="2880" w:hanging="360"/>
      </w:pPr>
    </w:lvl>
    <w:lvl w:ilvl="4" w:tplc="9E8CDB34">
      <w:start w:val="1"/>
      <w:numFmt w:val="lowerLetter"/>
      <w:lvlText w:val="%5."/>
      <w:lvlJc w:val="left"/>
      <w:pPr>
        <w:ind w:left="3600" w:hanging="360"/>
      </w:pPr>
    </w:lvl>
    <w:lvl w:ilvl="5" w:tplc="1976262E">
      <w:start w:val="1"/>
      <w:numFmt w:val="lowerLetter"/>
      <w:lvlText w:val="%6."/>
      <w:lvlJc w:val="left"/>
      <w:pPr>
        <w:ind w:left="4320" w:hanging="360"/>
      </w:pPr>
    </w:lvl>
    <w:lvl w:ilvl="6" w:tplc="22BCC814">
      <w:start w:val="1"/>
      <w:numFmt w:val="lowerLetter"/>
      <w:lvlText w:val="%7."/>
      <w:lvlJc w:val="left"/>
      <w:pPr>
        <w:ind w:left="5040" w:hanging="360"/>
      </w:pPr>
    </w:lvl>
    <w:lvl w:ilvl="7" w:tplc="5F7480C4">
      <w:start w:val="1"/>
      <w:numFmt w:val="lowerLetter"/>
      <w:lvlText w:val="%8."/>
      <w:lvlJc w:val="left"/>
      <w:pPr>
        <w:ind w:left="5760" w:hanging="360"/>
      </w:pPr>
    </w:lvl>
    <w:lvl w:ilvl="8" w:tplc="812A8E7C">
      <w:start w:val="1"/>
      <w:numFmt w:val="lowerLetter"/>
      <w:lvlText w:val="%9."/>
      <w:lvlJc w:val="left"/>
      <w:pPr>
        <w:ind w:left="6480" w:hanging="360"/>
      </w:pPr>
    </w:lvl>
  </w:abstractNum>
  <w:abstractNum w:abstractNumId="66" w15:restartNumberingAfterBreak="0">
    <w:nsid w:val="1BC57F6D"/>
    <w:multiLevelType w:val="hybridMultilevel"/>
    <w:tmpl w:val="A2FC150A"/>
    <w:lvl w:ilvl="0" w:tplc="780CE9AC">
      <w:start w:val="1"/>
      <w:numFmt w:val="lowerLetter"/>
      <w:lvlText w:val="%1)"/>
      <w:lvlJc w:val="left"/>
      <w:pPr>
        <w:ind w:left="720" w:hanging="360"/>
      </w:pPr>
    </w:lvl>
    <w:lvl w:ilvl="1" w:tplc="19680B26">
      <w:start w:val="1"/>
      <w:numFmt w:val="lowerLetter"/>
      <w:lvlText w:val="%2."/>
      <w:lvlJc w:val="left"/>
      <w:pPr>
        <w:ind w:left="1440" w:hanging="360"/>
      </w:pPr>
    </w:lvl>
    <w:lvl w:ilvl="2" w:tplc="F60CDE14">
      <w:start w:val="1"/>
      <w:numFmt w:val="lowerLetter"/>
      <w:lvlText w:val="%3."/>
      <w:lvlJc w:val="left"/>
      <w:pPr>
        <w:ind w:left="2160" w:hanging="360"/>
      </w:pPr>
    </w:lvl>
    <w:lvl w:ilvl="3" w:tplc="494E9A54">
      <w:start w:val="1"/>
      <w:numFmt w:val="lowerLetter"/>
      <w:lvlText w:val="%4."/>
      <w:lvlJc w:val="left"/>
      <w:pPr>
        <w:ind w:left="2880" w:hanging="360"/>
      </w:pPr>
    </w:lvl>
    <w:lvl w:ilvl="4" w:tplc="398659DA">
      <w:start w:val="1"/>
      <w:numFmt w:val="lowerLetter"/>
      <w:lvlText w:val="%5."/>
      <w:lvlJc w:val="left"/>
      <w:pPr>
        <w:ind w:left="3600" w:hanging="360"/>
      </w:pPr>
    </w:lvl>
    <w:lvl w:ilvl="5" w:tplc="64940A16">
      <w:start w:val="1"/>
      <w:numFmt w:val="lowerLetter"/>
      <w:lvlText w:val="%6."/>
      <w:lvlJc w:val="left"/>
      <w:pPr>
        <w:ind w:left="4320" w:hanging="360"/>
      </w:pPr>
    </w:lvl>
    <w:lvl w:ilvl="6" w:tplc="2B28ECE2">
      <w:start w:val="1"/>
      <w:numFmt w:val="lowerLetter"/>
      <w:lvlText w:val="%7."/>
      <w:lvlJc w:val="left"/>
      <w:pPr>
        <w:ind w:left="5040" w:hanging="360"/>
      </w:pPr>
    </w:lvl>
    <w:lvl w:ilvl="7" w:tplc="4C7C85D8">
      <w:start w:val="1"/>
      <w:numFmt w:val="lowerLetter"/>
      <w:lvlText w:val="%8."/>
      <w:lvlJc w:val="left"/>
      <w:pPr>
        <w:ind w:left="5760" w:hanging="360"/>
      </w:pPr>
    </w:lvl>
    <w:lvl w:ilvl="8" w:tplc="5212117E">
      <w:start w:val="1"/>
      <w:numFmt w:val="lowerLetter"/>
      <w:lvlText w:val="%9."/>
      <w:lvlJc w:val="left"/>
      <w:pPr>
        <w:ind w:left="6480" w:hanging="360"/>
      </w:pPr>
    </w:lvl>
  </w:abstractNum>
  <w:abstractNum w:abstractNumId="67" w15:restartNumberingAfterBreak="0">
    <w:nsid w:val="1BCE5194"/>
    <w:multiLevelType w:val="hybridMultilevel"/>
    <w:tmpl w:val="B798C9FA"/>
    <w:lvl w:ilvl="0" w:tplc="025AB5B6">
      <w:start w:val="1"/>
      <w:numFmt w:val="lowerRoman"/>
      <w:lvlText w:val="%1)"/>
      <w:lvlJc w:val="left"/>
      <w:pPr>
        <w:ind w:left="1080" w:hanging="360"/>
      </w:pPr>
    </w:lvl>
    <w:lvl w:ilvl="1" w:tplc="74E60336">
      <w:start w:val="1"/>
      <w:numFmt w:val="lowerRoman"/>
      <w:lvlText w:val="%2."/>
      <w:lvlJc w:val="left"/>
      <w:pPr>
        <w:ind w:left="1440" w:hanging="360"/>
      </w:pPr>
    </w:lvl>
    <w:lvl w:ilvl="2" w:tplc="B15E0E42">
      <w:start w:val="1"/>
      <w:numFmt w:val="lowerRoman"/>
      <w:lvlText w:val="%3."/>
      <w:lvlJc w:val="left"/>
      <w:pPr>
        <w:ind w:left="2160" w:hanging="360"/>
      </w:pPr>
    </w:lvl>
    <w:lvl w:ilvl="3" w:tplc="7C12485C">
      <w:start w:val="1"/>
      <w:numFmt w:val="lowerRoman"/>
      <w:lvlText w:val="%4."/>
      <w:lvlJc w:val="left"/>
      <w:pPr>
        <w:ind w:left="2880" w:hanging="360"/>
      </w:pPr>
    </w:lvl>
    <w:lvl w:ilvl="4" w:tplc="423A1A6C">
      <w:start w:val="1"/>
      <w:numFmt w:val="lowerRoman"/>
      <w:lvlText w:val="%5."/>
      <w:lvlJc w:val="left"/>
      <w:pPr>
        <w:ind w:left="3600" w:hanging="360"/>
      </w:pPr>
    </w:lvl>
    <w:lvl w:ilvl="5" w:tplc="23E46840">
      <w:start w:val="1"/>
      <w:numFmt w:val="lowerRoman"/>
      <w:lvlText w:val="%6."/>
      <w:lvlJc w:val="left"/>
      <w:pPr>
        <w:ind w:left="4320" w:hanging="360"/>
      </w:pPr>
    </w:lvl>
    <w:lvl w:ilvl="6" w:tplc="C76E7250">
      <w:start w:val="1"/>
      <w:numFmt w:val="lowerRoman"/>
      <w:lvlText w:val="%7."/>
      <w:lvlJc w:val="left"/>
      <w:pPr>
        <w:ind w:left="5040" w:hanging="360"/>
      </w:pPr>
    </w:lvl>
    <w:lvl w:ilvl="7" w:tplc="E7983142">
      <w:start w:val="1"/>
      <w:numFmt w:val="lowerRoman"/>
      <w:lvlText w:val="%8."/>
      <w:lvlJc w:val="left"/>
      <w:pPr>
        <w:ind w:left="5760" w:hanging="360"/>
      </w:pPr>
    </w:lvl>
    <w:lvl w:ilvl="8" w:tplc="23A85BF6">
      <w:start w:val="1"/>
      <w:numFmt w:val="lowerRoman"/>
      <w:lvlText w:val="%9."/>
      <w:lvlJc w:val="left"/>
      <w:pPr>
        <w:ind w:left="6480" w:hanging="360"/>
      </w:pPr>
    </w:lvl>
  </w:abstractNum>
  <w:abstractNum w:abstractNumId="68" w15:restartNumberingAfterBreak="0">
    <w:nsid w:val="1C0A7424"/>
    <w:multiLevelType w:val="hybridMultilevel"/>
    <w:tmpl w:val="C8DE9100"/>
    <w:lvl w:ilvl="0" w:tplc="33824FF8">
      <w:start w:val="1"/>
      <w:numFmt w:val="lowerLetter"/>
      <w:lvlText w:val="%1)"/>
      <w:lvlJc w:val="left"/>
      <w:pPr>
        <w:ind w:left="720" w:hanging="360"/>
      </w:pPr>
    </w:lvl>
    <w:lvl w:ilvl="1" w:tplc="3A7E4608">
      <w:start w:val="1"/>
      <w:numFmt w:val="lowerLetter"/>
      <w:lvlText w:val="%2."/>
      <w:lvlJc w:val="left"/>
      <w:pPr>
        <w:ind w:left="1440" w:hanging="360"/>
      </w:pPr>
    </w:lvl>
    <w:lvl w:ilvl="2" w:tplc="F1B2F7F4">
      <w:start w:val="1"/>
      <w:numFmt w:val="lowerLetter"/>
      <w:lvlText w:val="%3."/>
      <w:lvlJc w:val="left"/>
      <w:pPr>
        <w:ind w:left="2160" w:hanging="360"/>
      </w:pPr>
    </w:lvl>
    <w:lvl w:ilvl="3" w:tplc="EEFE3782">
      <w:start w:val="1"/>
      <w:numFmt w:val="lowerLetter"/>
      <w:lvlText w:val="%4."/>
      <w:lvlJc w:val="left"/>
      <w:pPr>
        <w:ind w:left="2880" w:hanging="360"/>
      </w:pPr>
    </w:lvl>
    <w:lvl w:ilvl="4" w:tplc="FAEE207A">
      <w:start w:val="1"/>
      <w:numFmt w:val="lowerLetter"/>
      <w:lvlText w:val="%5."/>
      <w:lvlJc w:val="left"/>
      <w:pPr>
        <w:ind w:left="3600" w:hanging="360"/>
      </w:pPr>
    </w:lvl>
    <w:lvl w:ilvl="5" w:tplc="3D36C4C8">
      <w:start w:val="1"/>
      <w:numFmt w:val="lowerLetter"/>
      <w:lvlText w:val="%6."/>
      <w:lvlJc w:val="left"/>
      <w:pPr>
        <w:ind w:left="4320" w:hanging="360"/>
      </w:pPr>
    </w:lvl>
    <w:lvl w:ilvl="6" w:tplc="E5E0502A">
      <w:start w:val="1"/>
      <w:numFmt w:val="lowerLetter"/>
      <w:lvlText w:val="%7."/>
      <w:lvlJc w:val="left"/>
      <w:pPr>
        <w:ind w:left="5040" w:hanging="360"/>
      </w:pPr>
    </w:lvl>
    <w:lvl w:ilvl="7" w:tplc="DEE6D3EC">
      <w:start w:val="1"/>
      <w:numFmt w:val="lowerLetter"/>
      <w:lvlText w:val="%8."/>
      <w:lvlJc w:val="left"/>
      <w:pPr>
        <w:ind w:left="5760" w:hanging="360"/>
      </w:pPr>
    </w:lvl>
    <w:lvl w:ilvl="8" w:tplc="BF1401A8">
      <w:start w:val="1"/>
      <w:numFmt w:val="lowerLetter"/>
      <w:lvlText w:val="%9."/>
      <w:lvlJc w:val="left"/>
      <w:pPr>
        <w:ind w:left="6480" w:hanging="360"/>
      </w:pPr>
    </w:lvl>
  </w:abstractNum>
  <w:abstractNum w:abstractNumId="69" w15:restartNumberingAfterBreak="0">
    <w:nsid w:val="1C9B2125"/>
    <w:multiLevelType w:val="hybridMultilevel"/>
    <w:tmpl w:val="8C18DB7A"/>
    <w:lvl w:ilvl="0" w:tplc="594414A0">
      <w:start w:val="1"/>
      <w:numFmt w:val="decimal"/>
      <w:lvlText w:val="%1."/>
      <w:lvlJc w:val="left"/>
      <w:pPr>
        <w:ind w:left="360" w:hanging="360"/>
      </w:pPr>
    </w:lvl>
    <w:lvl w:ilvl="1" w:tplc="C3066650">
      <w:start w:val="1"/>
      <w:numFmt w:val="lowerLetter"/>
      <w:lvlText w:val="%2)"/>
      <w:lvlJc w:val="left"/>
      <w:pPr>
        <w:ind w:left="720" w:hanging="360"/>
      </w:pPr>
    </w:lvl>
    <w:lvl w:ilvl="2" w:tplc="7B921264">
      <w:start w:val="1"/>
      <w:numFmt w:val="lowerRoman"/>
      <w:lvlText w:val="%3."/>
      <w:lvlJc w:val="left"/>
      <w:pPr>
        <w:ind w:left="1080" w:hanging="360"/>
      </w:pPr>
    </w:lvl>
    <w:lvl w:ilvl="3" w:tplc="CE30B088">
      <w:start w:val="1"/>
      <w:numFmt w:val="decimal"/>
      <w:lvlText w:val="%4."/>
      <w:lvlJc w:val="left"/>
      <w:pPr>
        <w:ind w:left="2880" w:hanging="360"/>
      </w:pPr>
    </w:lvl>
    <w:lvl w:ilvl="4" w:tplc="F7C87C70">
      <w:start w:val="1"/>
      <w:numFmt w:val="lowerLetter"/>
      <w:lvlText w:val="%5."/>
      <w:lvlJc w:val="left"/>
      <w:pPr>
        <w:ind w:left="3600" w:hanging="360"/>
      </w:pPr>
    </w:lvl>
    <w:lvl w:ilvl="5" w:tplc="76EA7AEE">
      <w:start w:val="1"/>
      <w:numFmt w:val="lowerRoman"/>
      <w:lvlText w:val="%6."/>
      <w:lvlJc w:val="left"/>
      <w:pPr>
        <w:ind w:left="4320" w:hanging="360"/>
      </w:pPr>
    </w:lvl>
    <w:lvl w:ilvl="6" w:tplc="7826AF00">
      <w:start w:val="1"/>
      <w:numFmt w:val="decimal"/>
      <w:lvlText w:val="%7."/>
      <w:lvlJc w:val="left"/>
      <w:pPr>
        <w:ind w:left="5040" w:hanging="360"/>
      </w:pPr>
    </w:lvl>
    <w:lvl w:ilvl="7" w:tplc="0B528E1C">
      <w:start w:val="1"/>
      <w:numFmt w:val="lowerLetter"/>
      <w:lvlText w:val="%8."/>
      <w:lvlJc w:val="left"/>
      <w:pPr>
        <w:ind w:left="5760" w:hanging="360"/>
      </w:pPr>
    </w:lvl>
    <w:lvl w:ilvl="8" w:tplc="5CF44F0E">
      <w:start w:val="1"/>
      <w:numFmt w:val="lowerRoman"/>
      <w:lvlText w:val="%9."/>
      <w:lvlJc w:val="left"/>
      <w:pPr>
        <w:ind w:left="6480" w:hanging="360"/>
      </w:pPr>
    </w:lvl>
  </w:abstractNum>
  <w:abstractNum w:abstractNumId="70" w15:restartNumberingAfterBreak="0">
    <w:nsid w:val="1CD437CD"/>
    <w:multiLevelType w:val="hybridMultilevel"/>
    <w:tmpl w:val="D2A0C9EE"/>
    <w:lvl w:ilvl="0" w:tplc="2DFA52FE">
      <w:start w:val="1"/>
      <w:numFmt w:val="lowerRoman"/>
      <w:lvlText w:val="%1)"/>
      <w:lvlJc w:val="left"/>
      <w:pPr>
        <w:ind w:left="1080" w:hanging="360"/>
      </w:pPr>
    </w:lvl>
    <w:lvl w:ilvl="1" w:tplc="2D6A8F96">
      <w:start w:val="1"/>
      <w:numFmt w:val="lowerRoman"/>
      <w:lvlText w:val="%2."/>
      <w:lvlJc w:val="left"/>
      <w:pPr>
        <w:ind w:left="1440" w:hanging="360"/>
      </w:pPr>
    </w:lvl>
    <w:lvl w:ilvl="2" w:tplc="E9B2FC1E">
      <w:start w:val="1"/>
      <w:numFmt w:val="lowerRoman"/>
      <w:lvlText w:val="%3."/>
      <w:lvlJc w:val="left"/>
      <w:pPr>
        <w:ind w:left="2160" w:hanging="360"/>
      </w:pPr>
    </w:lvl>
    <w:lvl w:ilvl="3" w:tplc="D1F2B21C">
      <w:start w:val="1"/>
      <w:numFmt w:val="lowerRoman"/>
      <w:lvlText w:val="%4."/>
      <w:lvlJc w:val="left"/>
      <w:pPr>
        <w:ind w:left="2880" w:hanging="360"/>
      </w:pPr>
    </w:lvl>
    <w:lvl w:ilvl="4" w:tplc="87DA486C">
      <w:start w:val="1"/>
      <w:numFmt w:val="lowerRoman"/>
      <w:lvlText w:val="%5."/>
      <w:lvlJc w:val="left"/>
      <w:pPr>
        <w:ind w:left="3600" w:hanging="360"/>
      </w:pPr>
    </w:lvl>
    <w:lvl w:ilvl="5" w:tplc="AEC67214">
      <w:start w:val="1"/>
      <w:numFmt w:val="lowerRoman"/>
      <w:lvlText w:val="%6."/>
      <w:lvlJc w:val="left"/>
      <w:pPr>
        <w:ind w:left="4320" w:hanging="360"/>
      </w:pPr>
    </w:lvl>
    <w:lvl w:ilvl="6" w:tplc="FB966342">
      <w:start w:val="1"/>
      <w:numFmt w:val="lowerRoman"/>
      <w:lvlText w:val="%7."/>
      <w:lvlJc w:val="left"/>
      <w:pPr>
        <w:ind w:left="5040" w:hanging="360"/>
      </w:pPr>
    </w:lvl>
    <w:lvl w:ilvl="7" w:tplc="4132A43C">
      <w:start w:val="1"/>
      <w:numFmt w:val="lowerRoman"/>
      <w:lvlText w:val="%8."/>
      <w:lvlJc w:val="left"/>
      <w:pPr>
        <w:ind w:left="5760" w:hanging="360"/>
      </w:pPr>
    </w:lvl>
    <w:lvl w:ilvl="8" w:tplc="41F830B6">
      <w:start w:val="1"/>
      <w:numFmt w:val="lowerRoman"/>
      <w:lvlText w:val="%9."/>
      <w:lvlJc w:val="left"/>
      <w:pPr>
        <w:ind w:left="6480" w:hanging="360"/>
      </w:pPr>
    </w:lvl>
  </w:abstractNum>
  <w:abstractNum w:abstractNumId="71" w15:restartNumberingAfterBreak="0">
    <w:nsid w:val="1CFD5F18"/>
    <w:multiLevelType w:val="hybridMultilevel"/>
    <w:tmpl w:val="E74E2748"/>
    <w:lvl w:ilvl="0" w:tplc="3A1E16F6">
      <w:start w:val="1"/>
      <w:numFmt w:val="lowerRoman"/>
      <w:lvlText w:val="%1)"/>
      <w:lvlJc w:val="left"/>
      <w:pPr>
        <w:ind w:left="1080" w:hanging="360"/>
      </w:pPr>
    </w:lvl>
    <w:lvl w:ilvl="1" w:tplc="359AA6E2">
      <w:start w:val="1"/>
      <w:numFmt w:val="lowerRoman"/>
      <w:lvlText w:val="%2."/>
      <w:lvlJc w:val="left"/>
      <w:pPr>
        <w:ind w:left="1440" w:hanging="360"/>
      </w:pPr>
    </w:lvl>
    <w:lvl w:ilvl="2" w:tplc="D5E8B4A6">
      <w:start w:val="1"/>
      <w:numFmt w:val="lowerRoman"/>
      <w:lvlText w:val="%3."/>
      <w:lvlJc w:val="left"/>
      <w:pPr>
        <w:ind w:left="2160" w:hanging="360"/>
      </w:pPr>
    </w:lvl>
    <w:lvl w:ilvl="3" w:tplc="F63AA392">
      <w:start w:val="1"/>
      <w:numFmt w:val="lowerRoman"/>
      <w:lvlText w:val="%4."/>
      <w:lvlJc w:val="left"/>
      <w:pPr>
        <w:ind w:left="2880" w:hanging="360"/>
      </w:pPr>
    </w:lvl>
    <w:lvl w:ilvl="4" w:tplc="8308675A">
      <w:start w:val="1"/>
      <w:numFmt w:val="lowerRoman"/>
      <w:lvlText w:val="%5."/>
      <w:lvlJc w:val="left"/>
      <w:pPr>
        <w:ind w:left="3600" w:hanging="360"/>
      </w:pPr>
    </w:lvl>
    <w:lvl w:ilvl="5" w:tplc="8182B6E2">
      <w:start w:val="1"/>
      <w:numFmt w:val="lowerRoman"/>
      <w:lvlText w:val="%6."/>
      <w:lvlJc w:val="left"/>
      <w:pPr>
        <w:ind w:left="4320" w:hanging="360"/>
      </w:pPr>
    </w:lvl>
    <w:lvl w:ilvl="6" w:tplc="AAD0A0EE">
      <w:start w:val="1"/>
      <w:numFmt w:val="lowerRoman"/>
      <w:lvlText w:val="%7."/>
      <w:lvlJc w:val="left"/>
      <w:pPr>
        <w:ind w:left="5040" w:hanging="360"/>
      </w:pPr>
    </w:lvl>
    <w:lvl w:ilvl="7" w:tplc="6A5E07B2">
      <w:start w:val="1"/>
      <w:numFmt w:val="lowerRoman"/>
      <w:lvlText w:val="%8."/>
      <w:lvlJc w:val="left"/>
      <w:pPr>
        <w:ind w:left="5760" w:hanging="360"/>
      </w:pPr>
    </w:lvl>
    <w:lvl w:ilvl="8" w:tplc="8DACAAB0">
      <w:start w:val="1"/>
      <w:numFmt w:val="lowerRoman"/>
      <w:lvlText w:val="%9."/>
      <w:lvlJc w:val="left"/>
      <w:pPr>
        <w:ind w:left="6480" w:hanging="360"/>
      </w:pPr>
    </w:lvl>
  </w:abstractNum>
  <w:abstractNum w:abstractNumId="72" w15:restartNumberingAfterBreak="0">
    <w:nsid w:val="1D9169DD"/>
    <w:multiLevelType w:val="hybridMultilevel"/>
    <w:tmpl w:val="249A77EA"/>
    <w:lvl w:ilvl="0" w:tplc="D7A8F47E">
      <w:start w:val="1"/>
      <w:numFmt w:val="lowerLetter"/>
      <w:lvlText w:val="%1)"/>
      <w:lvlJc w:val="left"/>
      <w:pPr>
        <w:ind w:left="720" w:hanging="360"/>
      </w:pPr>
    </w:lvl>
    <w:lvl w:ilvl="1" w:tplc="0C8CA75A">
      <w:start w:val="1"/>
      <w:numFmt w:val="lowerLetter"/>
      <w:lvlText w:val="%2."/>
      <w:lvlJc w:val="left"/>
      <w:pPr>
        <w:ind w:left="1440" w:hanging="360"/>
      </w:pPr>
    </w:lvl>
    <w:lvl w:ilvl="2" w:tplc="A2365A7A">
      <w:start w:val="1"/>
      <w:numFmt w:val="lowerLetter"/>
      <w:lvlText w:val="%3."/>
      <w:lvlJc w:val="left"/>
      <w:pPr>
        <w:ind w:left="2160" w:hanging="360"/>
      </w:pPr>
    </w:lvl>
    <w:lvl w:ilvl="3" w:tplc="5B007428">
      <w:start w:val="1"/>
      <w:numFmt w:val="lowerLetter"/>
      <w:lvlText w:val="%4."/>
      <w:lvlJc w:val="left"/>
      <w:pPr>
        <w:ind w:left="2880" w:hanging="360"/>
      </w:pPr>
    </w:lvl>
    <w:lvl w:ilvl="4" w:tplc="B8E49AF0">
      <w:start w:val="1"/>
      <w:numFmt w:val="lowerLetter"/>
      <w:lvlText w:val="%5."/>
      <w:lvlJc w:val="left"/>
      <w:pPr>
        <w:ind w:left="3600" w:hanging="360"/>
      </w:pPr>
    </w:lvl>
    <w:lvl w:ilvl="5" w:tplc="95CC1624">
      <w:start w:val="1"/>
      <w:numFmt w:val="lowerLetter"/>
      <w:lvlText w:val="%6."/>
      <w:lvlJc w:val="left"/>
      <w:pPr>
        <w:ind w:left="4320" w:hanging="360"/>
      </w:pPr>
    </w:lvl>
    <w:lvl w:ilvl="6" w:tplc="DAB4A996">
      <w:start w:val="1"/>
      <w:numFmt w:val="lowerLetter"/>
      <w:lvlText w:val="%7."/>
      <w:lvlJc w:val="left"/>
      <w:pPr>
        <w:ind w:left="5040" w:hanging="360"/>
      </w:pPr>
    </w:lvl>
    <w:lvl w:ilvl="7" w:tplc="4AC84510">
      <w:start w:val="1"/>
      <w:numFmt w:val="lowerLetter"/>
      <w:lvlText w:val="%8."/>
      <w:lvlJc w:val="left"/>
      <w:pPr>
        <w:ind w:left="5760" w:hanging="360"/>
      </w:pPr>
    </w:lvl>
    <w:lvl w:ilvl="8" w:tplc="0214F1EC">
      <w:start w:val="1"/>
      <w:numFmt w:val="lowerLetter"/>
      <w:lvlText w:val="%9."/>
      <w:lvlJc w:val="left"/>
      <w:pPr>
        <w:ind w:left="6480" w:hanging="360"/>
      </w:pPr>
    </w:lvl>
  </w:abstractNum>
  <w:abstractNum w:abstractNumId="73" w15:restartNumberingAfterBreak="0">
    <w:nsid w:val="1EC75DF5"/>
    <w:multiLevelType w:val="hybridMultilevel"/>
    <w:tmpl w:val="7C680800"/>
    <w:lvl w:ilvl="0" w:tplc="332A3712">
      <w:start w:val="1"/>
      <w:numFmt w:val="decimal"/>
      <w:lvlText w:val="%1."/>
      <w:lvlJc w:val="left"/>
      <w:pPr>
        <w:ind w:left="360" w:hanging="360"/>
      </w:pPr>
    </w:lvl>
    <w:lvl w:ilvl="1" w:tplc="F90493A4">
      <w:start w:val="1"/>
      <w:numFmt w:val="lowerLetter"/>
      <w:lvlText w:val="%2)"/>
      <w:lvlJc w:val="left"/>
      <w:pPr>
        <w:ind w:left="720" w:hanging="360"/>
      </w:pPr>
    </w:lvl>
    <w:lvl w:ilvl="2" w:tplc="9160BDCE">
      <w:start w:val="1"/>
      <w:numFmt w:val="lowerRoman"/>
      <w:lvlText w:val="%3."/>
      <w:lvlJc w:val="left"/>
      <w:pPr>
        <w:ind w:left="1080" w:hanging="360"/>
      </w:pPr>
    </w:lvl>
    <w:lvl w:ilvl="3" w:tplc="F94095C4">
      <w:start w:val="1"/>
      <w:numFmt w:val="decimal"/>
      <w:lvlText w:val="%4."/>
      <w:lvlJc w:val="left"/>
      <w:pPr>
        <w:ind w:left="2880" w:hanging="360"/>
      </w:pPr>
    </w:lvl>
    <w:lvl w:ilvl="4" w:tplc="14A8ED32">
      <w:start w:val="1"/>
      <w:numFmt w:val="lowerLetter"/>
      <w:lvlText w:val="%5."/>
      <w:lvlJc w:val="left"/>
      <w:pPr>
        <w:ind w:left="3600" w:hanging="360"/>
      </w:pPr>
    </w:lvl>
    <w:lvl w:ilvl="5" w:tplc="28A80E1C">
      <w:start w:val="1"/>
      <w:numFmt w:val="lowerRoman"/>
      <w:lvlText w:val="%6."/>
      <w:lvlJc w:val="left"/>
      <w:pPr>
        <w:ind w:left="4320" w:hanging="360"/>
      </w:pPr>
    </w:lvl>
    <w:lvl w:ilvl="6" w:tplc="C2049AB4">
      <w:start w:val="1"/>
      <w:numFmt w:val="decimal"/>
      <w:lvlText w:val="%7."/>
      <w:lvlJc w:val="left"/>
      <w:pPr>
        <w:ind w:left="5040" w:hanging="360"/>
      </w:pPr>
    </w:lvl>
    <w:lvl w:ilvl="7" w:tplc="98EE6640">
      <w:start w:val="1"/>
      <w:numFmt w:val="lowerLetter"/>
      <w:lvlText w:val="%8."/>
      <w:lvlJc w:val="left"/>
      <w:pPr>
        <w:ind w:left="5760" w:hanging="360"/>
      </w:pPr>
    </w:lvl>
    <w:lvl w:ilvl="8" w:tplc="FFB2E57C">
      <w:start w:val="1"/>
      <w:numFmt w:val="lowerRoman"/>
      <w:lvlText w:val="%9."/>
      <w:lvlJc w:val="left"/>
      <w:pPr>
        <w:ind w:left="6480" w:hanging="360"/>
      </w:pPr>
    </w:lvl>
  </w:abstractNum>
  <w:abstractNum w:abstractNumId="74" w15:restartNumberingAfterBreak="0">
    <w:nsid w:val="1F6B0162"/>
    <w:multiLevelType w:val="hybridMultilevel"/>
    <w:tmpl w:val="854E7B02"/>
    <w:lvl w:ilvl="0" w:tplc="593243D6">
      <w:start w:val="1"/>
      <w:numFmt w:val="lowerRoman"/>
      <w:lvlText w:val="%1)"/>
      <w:lvlJc w:val="left"/>
      <w:pPr>
        <w:ind w:left="1080" w:hanging="360"/>
      </w:pPr>
    </w:lvl>
    <w:lvl w:ilvl="1" w:tplc="F5845574">
      <w:start w:val="1"/>
      <w:numFmt w:val="lowerRoman"/>
      <w:lvlText w:val="%2."/>
      <w:lvlJc w:val="left"/>
      <w:pPr>
        <w:ind w:left="1440" w:hanging="360"/>
      </w:pPr>
    </w:lvl>
    <w:lvl w:ilvl="2" w:tplc="94423BEA">
      <w:start w:val="1"/>
      <w:numFmt w:val="lowerRoman"/>
      <w:lvlText w:val="%3."/>
      <w:lvlJc w:val="left"/>
      <w:pPr>
        <w:ind w:left="2160" w:hanging="360"/>
      </w:pPr>
    </w:lvl>
    <w:lvl w:ilvl="3" w:tplc="DD3E10CC">
      <w:start w:val="1"/>
      <w:numFmt w:val="lowerRoman"/>
      <w:lvlText w:val="%4."/>
      <w:lvlJc w:val="left"/>
      <w:pPr>
        <w:ind w:left="2880" w:hanging="360"/>
      </w:pPr>
    </w:lvl>
    <w:lvl w:ilvl="4" w:tplc="D1D69E42">
      <w:start w:val="1"/>
      <w:numFmt w:val="lowerRoman"/>
      <w:lvlText w:val="%5."/>
      <w:lvlJc w:val="left"/>
      <w:pPr>
        <w:ind w:left="3600" w:hanging="360"/>
      </w:pPr>
    </w:lvl>
    <w:lvl w:ilvl="5" w:tplc="E3CEE35C">
      <w:start w:val="1"/>
      <w:numFmt w:val="lowerRoman"/>
      <w:lvlText w:val="%6."/>
      <w:lvlJc w:val="left"/>
      <w:pPr>
        <w:ind w:left="4320" w:hanging="360"/>
      </w:pPr>
    </w:lvl>
    <w:lvl w:ilvl="6" w:tplc="C84CA26C">
      <w:start w:val="1"/>
      <w:numFmt w:val="lowerRoman"/>
      <w:lvlText w:val="%7."/>
      <w:lvlJc w:val="left"/>
      <w:pPr>
        <w:ind w:left="5040" w:hanging="360"/>
      </w:pPr>
    </w:lvl>
    <w:lvl w:ilvl="7" w:tplc="87CC173E">
      <w:start w:val="1"/>
      <w:numFmt w:val="lowerRoman"/>
      <w:lvlText w:val="%8."/>
      <w:lvlJc w:val="left"/>
      <w:pPr>
        <w:ind w:left="5760" w:hanging="360"/>
      </w:pPr>
    </w:lvl>
    <w:lvl w:ilvl="8" w:tplc="E35CD43C">
      <w:start w:val="1"/>
      <w:numFmt w:val="lowerRoman"/>
      <w:lvlText w:val="%9."/>
      <w:lvlJc w:val="left"/>
      <w:pPr>
        <w:ind w:left="6480" w:hanging="360"/>
      </w:pPr>
    </w:lvl>
  </w:abstractNum>
  <w:abstractNum w:abstractNumId="75" w15:restartNumberingAfterBreak="0">
    <w:nsid w:val="1FE14376"/>
    <w:multiLevelType w:val="hybridMultilevel"/>
    <w:tmpl w:val="904E672E"/>
    <w:lvl w:ilvl="0" w:tplc="C8807FE4">
      <w:start w:val="1"/>
      <w:numFmt w:val="lowerRoman"/>
      <w:lvlText w:val="%1)"/>
      <w:lvlJc w:val="left"/>
      <w:pPr>
        <w:ind w:left="1080" w:hanging="360"/>
      </w:pPr>
    </w:lvl>
    <w:lvl w:ilvl="1" w:tplc="CAC20164">
      <w:start w:val="1"/>
      <w:numFmt w:val="lowerRoman"/>
      <w:lvlText w:val="%2."/>
      <w:lvlJc w:val="left"/>
      <w:pPr>
        <w:ind w:left="1440" w:hanging="360"/>
      </w:pPr>
    </w:lvl>
    <w:lvl w:ilvl="2" w:tplc="B8947968">
      <w:start w:val="1"/>
      <w:numFmt w:val="lowerRoman"/>
      <w:lvlText w:val="%3."/>
      <w:lvlJc w:val="left"/>
      <w:pPr>
        <w:ind w:left="2160" w:hanging="360"/>
      </w:pPr>
    </w:lvl>
    <w:lvl w:ilvl="3" w:tplc="06C88692">
      <w:start w:val="1"/>
      <w:numFmt w:val="lowerRoman"/>
      <w:lvlText w:val="%4."/>
      <w:lvlJc w:val="left"/>
      <w:pPr>
        <w:ind w:left="2880" w:hanging="360"/>
      </w:pPr>
    </w:lvl>
    <w:lvl w:ilvl="4" w:tplc="2A2EAE5A">
      <w:start w:val="1"/>
      <w:numFmt w:val="lowerRoman"/>
      <w:lvlText w:val="%5."/>
      <w:lvlJc w:val="left"/>
      <w:pPr>
        <w:ind w:left="3600" w:hanging="360"/>
      </w:pPr>
    </w:lvl>
    <w:lvl w:ilvl="5" w:tplc="50D45C64">
      <w:start w:val="1"/>
      <w:numFmt w:val="lowerRoman"/>
      <w:lvlText w:val="%6."/>
      <w:lvlJc w:val="left"/>
      <w:pPr>
        <w:ind w:left="4320" w:hanging="360"/>
      </w:pPr>
    </w:lvl>
    <w:lvl w:ilvl="6" w:tplc="EF6ED2A6">
      <w:start w:val="1"/>
      <w:numFmt w:val="lowerRoman"/>
      <w:lvlText w:val="%7."/>
      <w:lvlJc w:val="left"/>
      <w:pPr>
        <w:ind w:left="5040" w:hanging="360"/>
      </w:pPr>
    </w:lvl>
    <w:lvl w:ilvl="7" w:tplc="B68E009E">
      <w:start w:val="1"/>
      <w:numFmt w:val="lowerRoman"/>
      <w:lvlText w:val="%8."/>
      <w:lvlJc w:val="left"/>
      <w:pPr>
        <w:ind w:left="5760" w:hanging="360"/>
      </w:pPr>
    </w:lvl>
    <w:lvl w:ilvl="8" w:tplc="2042F2A8">
      <w:start w:val="1"/>
      <w:numFmt w:val="lowerRoman"/>
      <w:lvlText w:val="%9."/>
      <w:lvlJc w:val="left"/>
      <w:pPr>
        <w:ind w:left="6480" w:hanging="360"/>
      </w:pPr>
    </w:lvl>
  </w:abstractNum>
  <w:abstractNum w:abstractNumId="76" w15:restartNumberingAfterBreak="0">
    <w:nsid w:val="20175979"/>
    <w:multiLevelType w:val="hybridMultilevel"/>
    <w:tmpl w:val="6038C1D0"/>
    <w:lvl w:ilvl="0" w:tplc="DD988A38">
      <w:start w:val="1"/>
      <w:numFmt w:val="decimal"/>
      <w:lvlText w:val="%1."/>
      <w:lvlJc w:val="left"/>
      <w:pPr>
        <w:ind w:left="360" w:hanging="360"/>
      </w:pPr>
    </w:lvl>
    <w:lvl w:ilvl="1" w:tplc="0A6AD628">
      <w:start w:val="1"/>
      <w:numFmt w:val="lowerLetter"/>
      <w:lvlText w:val="%2)"/>
      <w:lvlJc w:val="left"/>
      <w:pPr>
        <w:ind w:left="720" w:hanging="360"/>
      </w:pPr>
    </w:lvl>
    <w:lvl w:ilvl="2" w:tplc="6A4C505E">
      <w:start w:val="1"/>
      <w:numFmt w:val="lowerRoman"/>
      <w:lvlText w:val="%3."/>
      <w:lvlJc w:val="left"/>
      <w:pPr>
        <w:ind w:left="1080" w:hanging="360"/>
      </w:pPr>
    </w:lvl>
    <w:lvl w:ilvl="3" w:tplc="B146396E">
      <w:start w:val="1"/>
      <w:numFmt w:val="decimal"/>
      <w:lvlText w:val="%4."/>
      <w:lvlJc w:val="left"/>
      <w:pPr>
        <w:ind w:left="2880" w:hanging="360"/>
      </w:pPr>
    </w:lvl>
    <w:lvl w:ilvl="4" w:tplc="C32E477A">
      <w:start w:val="1"/>
      <w:numFmt w:val="lowerLetter"/>
      <w:lvlText w:val="%5."/>
      <w:lvlJc w:val="left"/>
      <w:pPr>
        <w:ind w:left="3600" w:hanging="360"/>
      </w:pPr>
    </w:lvl>
    <w:lvl w:ilvl="5" w:tplc="9DCE64F8">
      <w:start w:val="1"/>
      <w:numFmt w:val="lowerRoman"/>
      <w:lvlText w:val="%6."/>
      <w:lvlJc w:val="left"/>
      <w:pPr>
        <w:ind w:left="4320" w:hanging="360"/>
      </w:pPr>
    </w:lvl>
    <w:lvl w:ilvl="6" w:tplc="FA58C108">
      <w:start w:val="1"/>
      <w:numFmt w:val="decimal"/>
      <w:lvlText w:val="%7."/>
      <w:lvlJc w:val="left"/>
      <w:pPr>
        <w:ind w:left="5040" w:hanging="360"/>
      </w:pPr>
    </w:lvl>
    <w:lvl w:ilvl="7" w:tplc="CE7E2BEA">
      <w:start w:val="1"/>
      <w:numFmt w:val="lowerLetter"/>
      <w:lvlText w:val="%8."/>
      <w:lvlJc w:val="left"/>
      <w:pPr>
        <w:ind w:left="5760" w:hanging="360"/>
      </w:pPr>
    </w:lvl>
    <w:lvl w:ilvl="8" w:tplc="F41ECF6E">
      <w:start w:val="1"/>
      <w:numFmt w:val="lowerRoman"/>
      <w:lvlText w:val="%9."/>
      <w:lvlJc w:val="left"/>
      <w:pPr>
        <w:ind w:left="6480" w:hanging="360"/>
      </w:pPr>
    </w:lvl>
  </w:abstractNum>
  <w:abstractNum w:abstractNumId="77" w15:restartNumberingAfterBreak="0">
    <w:nsid w:val="203F3B30"/>
    <w:multiLevelType w:val="hybridMultilevel"/>
    <w:tmpl w:val="CE2AC022"/>
    <w:lvl w:ilvl="0" w:tplc="49C4506A">
      <w:start w:val="1"/>
      <w:numFmt w:val="decimal"/>
      <w:lvlText w:val="%1."/>
      <w:lvlJc w:val="left"/>
      <w:pPr>
        <w:ind w:left="360" w:hanging="360"/>
      </w:pPr>
    </w:lvl>
    <w:lvl w:ilvl="1" w:tplc="7668FFBC">
      <w:start w:val="1"/>
      <w:numFmt w:val="lowerLetter"/>
      <w:lvlText w:val="%2)"/>
      <w:lvlJc w:val="left"/>
      <w:pPr>
        <w:ind w:left="720" w:hanging="360"/>
      </w:pPr>
    </w:lvl>
    <w:lvl w:ilvl="2" w:tplc="6C9865BA">
      <w:start w:val="1"/>
      <w:numFmt w:val="lowerRoman"/>
      <w:lvlText w:val="%3."/>
      <w:lvlJc w:val="left"/>
      <w:pPr>
        <w:ind w:left="1080" w:hanging="360"/>
      </w:pPr>
    </w:lvl>
    <w:lvl w:ilvl="3" w:tplc="0554CF2A">
      <w:start w:val="1"/>
      <w:numFmt w:val="decimal"/>
      <w:lvlText w:val="%4."/>
      <w:lvlJc w:val="left"/>
      <w:pPr>
        <w:ind w:left="2880" w:hanging="360"/>
      </w:pPr>
    </w:lvl>
    <w:lvl w:ilvl="4" w:tplc="323C7286">
      <w:start w:val="1"/>
      <w:numFmt w:val="lowerLetter"/>
      <w:lvlText w:val="%5."/>
      <w:lvlJc w:val="left"/>
      <w:pPr>
        <w:ind w:left="3600" w:hanging="360"/>
      </w:pPr>
    </w:lvl>
    <w:lvl w:ilvl="5" w:tplc="1E6ED056">
      <w:start w:val="1"/>
      <w:numFmt w:val="lowerRoman"/>
      <w:lvlText w:val="%6."/>
      <w:lvlJc w:val="left"/>
      <w:pPr>
        <w:ind w:left="4320" w:hanging="360"/>
      </w:pPr>
    </w:lvl>
    <w:lvl w:ilvl="6" w:tplc="F328ED66">
      <w:start w:val="1"/>
      <w:numFmt w:val="decimal"/>
      <w:lvlText w:val="%7."/>
      <w:lvlJc w:val="left"/>
      <w:pPr>
        <w:ind w:left="5040" w:hanging="360"/>
      </w:pPr>
    </w:lvl>
    <w:lvl w:ilvl="7" w:tplc="2610BE7A">
      <w:start w:val="1"/>
      <w:numFmt w:val="lowerLetter"/>
      <w:lvlText w:val="%8."/>
      <w:lvlJc w:val="left"/>
      <w:pPr>
        <w:ind w:left="5760" w:hanging="360"/>
      </w:pPr>
    </w:lvl>
    <w:lvl w:ilvl="8" w:tplc="E2EC129E">
      <w:start w:val="1"/>
      <w:numFmt w:val="lowerRoman"/>
      <w:lvlText w:val="%9."/>
      <w:lvlJc w:val="left"/>
      <w:pPr>
        <w:ind w:left="6480" w:hanging="360"/>
      </w:pPr>
    </w:lvl>
  </w:abstractNum>
  <w:abstractNum w:abstractNumId="78" w15:restartNumberingAfterBreak="0">
    <w:nsid w:val="207605AC"/>
    <w:multiLevelType w:val="hybridMultilevel"/>
    <w:tmpl w:val="779E618A"/>
    <w:lvl w:ilvl="0" w:tplc="4EA4423E">
      <w:start w:val="1"/>
      <w:numFmt w:val="decimal"/>
      <w:lvlText w:val="%1."/>
      <w:lvlJc w:val="left"/>
      <w:pPr>
        <w:ind w:left="360" w:hanging="360"/>
      </w:pPr>
    </w:lvl>
    <w:lvl w:ilvl="1" w:tplc="CF0C9812">
      <w:start w:val="1"/>
      <w:numFmt w:val="lowerLetter"/>
      <w:lvlText w:val="%2)"/>
      <w:lvlJc w:val="left"/>
      <w:pPr>
        <w:ind w:left="720" w:hanging="360"/>
      </w:pPr>
    </w:lvl>
    <w:lvl w:ilvl="2" w:tplc="5D2E2606">
      <w:start w:val="1"/>
      <w:numFmt w:val="lowerRoman"/>
      <w:lvlText w:val="%3."/>
      <w:lvlJc w:val="left"/>
      <w:pPr>
        <w:ind w:left="1080" w:hanging="360"/>
      </w:pPr>
    </w:lvl>
    <w:lvl w:ilvl="3" w:tplc="1B0CFDFC">
      <w:start w:val="1"/>
      <w:numFmt w:val="decimal"/>
      <w:lvlText w:val="%4."/>
      <w:lvlJc w:val="left"/>
      <w:pPr>
        <w:ind w:left="2880" w:hanging="360"/>
      </w:pPr>
    </w:lvl>
    <w:lvl w:ilvl="4" w:tplc="781EBA8E">
      <w:start w:val="1"/>
      <w:numFmt w:val="lowerLetter"/>
      <w:lvlText w:val="%5."/>
      <w:lvlJc w:val="left"/>
      <w:pPr>
        <w:ind w:left="3600" w:hanging="360"/>
      </w:pPr>
    </w:lvl>
    <w:lvl w:ilvl="5" w:tplc="68620C78">
      <w:start w:val="1"/>
      <w:numFmt w:val="lowerRoman"/>
      <w:lvlText w:val="%6."/>
      <w:lvlJc w:val="left"/>
      <w:pPr>
        <w:ind w:left="4320" w:hanging="360"/>
      </w:pPr>
    </w:lvl>
    <w:lvl w:ilvl="6" w:tplc="97C27524">
      <w:start w:val="1"/>
      <w:numFmt w:val="decimal"/>
      <w:lvlText w:val="%7."/>
      <w:lvlJc w:val="left"/>
      <w:pPr>
        <w:ind w:left="5040" w:hanging="360"/>
      </w:pPr>
    </w:lvl>
    <w:lvl w:ilvl="7" w:tplc="81865CDC">
      <w:start w:val="1"/>
      <w:numFmt w:val="lowerLetter"/>
      <w:lvlText w:val="%8."/>
      <w:lvlJc w:val="left"/>
      <w:pPr>
        <w:ind w:left="5760" w:hanging="360"/>
      </w:pPr>
    </w:lvl>
    <w:lvl w:ilvl="8" w:tplc="F4BC85BE">
      <w:start w:val="1"/>
      <w:numFmt w:val="lowerRoman"/>
      <w:lvlText w:val="%9."/>
      <w:lvlJc w:val="left"/>
      <w:pPr>
        <w:ind w:left="6480" w:hanging="360"/>
      </w:pPr>
    </w:lvl>
  </w:abstractNum>
  <w:abstractNum w:abstractNumId="79" w15:restartNumberingAfterBreak="0">
    <w:nsid w:val="209F1EEB"/>
    <w:multiLevelType w:val="hybridMultilevel"/>
    <w:tmpl w:val="92206896"/>
    <w:lvl w:ilvl="0" w:tplc="A18CF1F0">
      <w:start w:val="1"/>
      <w:numFmt w:val="lowerRoman"/>
      <w:lvlText w:val="%1)"/>
      <w:lvlJc w:val="left"/>
      <w:pPr>
        <w:ind w:left="1080" w:hanging="360"/>
      </w:pPr>
    </w:lvl>
    <w:lvl w:ilvl="1" w:tplc="4D4A6FDA">
      <w:start w:val="1"/>
      <w:numFmt w:val="lowerRoman"/>
      <w:lvlText w:val="%2."/>
      <w:lvlJc w:val="left"/>
      <w:pPr>
        <w:ind w:left="1440" w:hanging="360"/>
      </w:pPr>
    </w:lvl>
    <w:lvl w:ilvl="2" w:tplc="61D22362">
      <w:start w:val="1"/>
      <w:numFmt w:val="lowerRoman"/>
      <w:lvlText w:val="%3."/>
      <w:lvlJc w:val="left"/>
      <w:pPr>
        <w:ind w:left="2160" w:hanging="360"/>
      </w:pPr>
    </w:lvl>
    <w:lvl w:ilvl="3" w:tplc="B7D28CB0">
      <w:start w:val="1"/>
      <w:numFmt w:val="lowerRoman"/>
      <w:lvlText w:val="%4."/>
      <w:lvlJc w:val="left"/>
      <w:pPr>
        <w:ind w:left="2880" w:hanging="360"/>
      </w:pPr>
    </w:lvl>
    <w:lvl w:ilvl="4" w:tplc="9E18A5B0">
      <w:start w:val="1"/>
      <w:numFmt w:val="lowerRoman"/>
      <w:lvlText w:val="%5."/>
      <w:lvlJc w:val="left"/>
      <w:pPr>
        <w:ind w:left="3600" w:hanging="360"/>
      </w:pPr>
    </w:lvl>
    <w:lvl w:ilvl="5" w:tplc="D8722954">
      <w:start w:val="1"/>
      <w:numFmt w:val="lowerRoman"/>
      <w:lvlText w:val="%6."/>
      <w:lvlJc w:val="left"/>
      <w:pPr>
        <w:ind w:left="4320" w:hanging="360"/>
      </w:pPr>
    </w:lvl>
    <w:lvl w:ilvl="6" w:tplc="0430F536">
      <w:start w:val="1"/>
      <w:numFmt w:val="lowerRoman"/>
      <w:lvlText w:val="%7."/>
      <w:lvlJc w:val="left"/>
      <w:pPr>
        <w:ind w:left="5040" w:hanging="360"/>
      </w:pPr>
    </w:lvl>
    <w:lvl w:ilvl="7" w:tplc="ADE80B12">
      <w:start w:val="1"/>
      <w:numFmt w:val="lowerRoman"/>
      <w:lvlText w:val="%8."/>
      <w:lvlJc w:val="left"/>
      <w:pPr>
        <w:ind w:left="5760" w:hanging="360"/>
      </w:pPr>
    </w:lvl>
    <w:lvl w:ilvl="8" w:tplc="2E746B08">
      <w:start w:val="1"/>
      <w:numFmt w:val="lowerRoman"/>
      <w:lvlText w:val="%9."/>
      <w:lvlJc w:val="left"/>
      <w:pPr>
        <w:ind w:left="6480" w:hanging="360"/>
      </w:pPr>
    </w:lvl>
  </w:abstractNum>
  <w:abstractNum w:abstractNumId="80" w15:restartNumberingAfterBreak="0">
    <w:nsid w:val="21422B74"/>
    <w:multiLevelType w:val="hybridMultilevel"/>
    <w:tmpl w:val="5DF84C58"/>
    <w:lvl w:ilvl="0" w:tplc="3684E366">
      <w:start w:val="1"/>
      <w:numFmt w:val="lowerRoman"/>
      <w:lvlText w:val="%1)"/>
      <w:lvlJc w:val="left"/>
      <w:pPr>
        <w:ind w:left="1080" w:hanging="360"/>
      </w:pPr>
    </w:lvl>
    <w:lvl w:ilvl="1" w:tplc="7E6C8BDC">
      <w:start w:val="1"/>
      <w:numFmt w:val="lowerRoman"/>
      <w:lvlText w:val="%2."/>
      <w:lvlJc w:val="left"/>
      <w:pPr>
        <w:ind w:left="1440" w:hanging="360"/>
      </w:pPr>
    </w:lvl>
    <w:lvl w:ilvl="2" w:tplc="E712510E">
      <w:start w:val="1"/>
      <w:numFmt w:val="lowerRoman"/>
      <w:lvlText w:val="%3."/>
      <w:lvlJc w:val="left"/>
      <w:pPr>
        <w:ind w:left="2160" w:hanging="360"/>
      </w:pPr>
    </w:lvl>
    <w:lvl w:ilvl="3" w:tplc="1DB88CBA">
      <w:start w:val="1"/>
      <w:numFmt w:val="lowerRoman"/>
      <w:lvlText w:val="%4."/>
      <w:lvlJc w:val="left"/>
      <w:pPr>
        <w:ind w:left="2880" w:hanging="360"/>
      </w:pPr>
    </w:lvl>
    <w:lvl w:ilvl="4" w:tplc="4EE06A60">
      <w:start w:val="1"/>
      <w:numFmt w:val="lowerRoman"/>
      <w:lvlText w:val="%5."/>
      <w:lvlJc w:val="left"/>
      <w:pPr>
        <w:ind w:left="3600" w:hanging="360"/>
      </w:pPr>
    </w:lvl>
    <w:lvl w:ilvl="5" w:tplc="553091E8">
      <w:start w:val="1"/>
      <w:numFmt w:val="lowerRoman"/>
      <w:lvlText w:val="%6."/>
      <w:lvlJc w:val="left"/>
      <w:pPr>
        <w:ind w:left="4320" w:hanging="360"/>
      </w:pPr>
    </w:lvl>
    <w:lvl w:ilvl="6" w:tplc="0CBE4F12">
      <w:start w:val="1"/>
      <w:numFmt w:val="lowerRoman"/>
      <w:lvlText w:val="%7."/>
      <w:lvlJc w:val="left"/>
      <w:pPr>
        <w:ind w:left="5040" w:hanging="360"/>
      </w:pPr>
    </w:lvl>
    <w:lvl w:ilvl="7" w:tplc="C39EFC42">
      <w:start w:val="1"/>
      <w:numFmt w:val="lowerRoman"/>
      <w:lvlText w:val="%8."/>
      <w:lvlJc w:val="left"/>
      <w:pPr>
        <w:ind w:left="5760" w:hanging="360"/>
      </w:pPr>
    </w:lvl>
    <w:lvl w:ilvl="8" w:tplc="1682C2F8">
      <w:start w:val="1"/>
      <w:numFmt w:val="lowerRoman"/>
      <w:lvlText w:val="%9."/>
      <w:lvlJc w:val="left"/>
      <w:pPr>
        <w:ind w:left="6480" w:hanging="360"/>
      </w:pPr>
    </w:lvl>
  </w:abstractNum>
  <w:abstractNum w:abstractNumId="81" w15:restartNumberingAfterBreak="0">
    <w:nsid w:val="22EA28A0"/>
    <w:multiLevelType w:val="hybridMultilevel"/>
    <w:tmpl w:val="881E627E"/>
    <w:lvl w:ilvl="0" w:tplc="FDFC462C">
      <w:start w:val="1"/>
      <w:numFmt w:val="decimal"/>
      <w:lvlText w:val="%1."/>
      <w:lvlJc w:val="left"/>
      <w:pPr>
        <w:ind w:left="360" w:hanging="360"/>
      </w:pPr>
    </w:lvl>
    <w:lvl w:ilvl="1" w:tplc="8714A7A8">
      <w:start w:val="1"/>
      <w:numFmt w:val="lowerLetter"/>
      <w:lvlText w:val="%2)"/>
      <w:lvlJc w:val="left"/>
      <w:pPr>
        <w:ind w:left="720" w:hanging="360"/>
      </w:pPr>
    </w:lvl>
    <w:lvl w:ilvl="2" w:tplc="7E26143C">
      <w:start w:val="1"/>
      <w:numFmt w:val="lowerRoman"/>
      <w:lvlText w:val="%3."/>
      <w:lvlJc w:val="left"/>
      <w:pPr>
        <w:ind w:left="1080" w:hanging="360"/>
      </w:pPr>
    </w:lvl>
    <w:lvl w:ilvl="3" w:tplc="B0AA1C76">
      <w:start w:val="1"/>
      <w:numFmt w:val="decimal"/>
      <w:lvlText w:val="%4."/>
      <w:lvlJc w:val="left"/>
      <w:pPr>
        <w:ind w:left="2880" w:hanging="360"/>
      </w:pPr>
    </w:lvl>
    <w:lvl w:ilvl="4" w:tplc="22741466">
      <w:start w:val="1"/>
      <w:numFmt w:val="lowerLetter"/>
      <w:lvlText w:val="%5."/>
      <w:lvlJc w:val="left"/>
      <w:pPr>
        <w:ind w:left="3600" w:hanging="360"/>
      </w:pPr>
    </w:lvl>
    <w:lvl w:ilvl="5" w:tplc="DB7804EC">
      <w:start w:val="1"/>
      <w:numFmt w:val="lowerRoman"/>
      <w:lvlText w:val="%6."/>
      <w:lvlJc w:val="left"/>
      <w:pPr>
        <w:ind w:left="4320" w:hanging="360"/>
      </w:pPr>
    </w:lvl>
    <w:lvl w:ilvl="6" w:tplc="43B85B56">
      <w:start w:val="1"/>
      <w:numFmt w:val="decimal"/>
      <w:lvlText w:val="%7."/>
      <w:lvlJc w:val="left"/>
      <w:pPr>
        <w:ind w:left="5040" w:hanging="360"/>
      </w:pPr>
    </w:lvl>
    <w:lvl w:ilvl="7" w:tplc="76CCF67C">
      <w:start w:val="1"/>
      <w:numFmt w:val="lowerLetter"/>
      <w:lvlText w:val="%8."/>
      <w:lvlJc w:val="left"/>
      <w:pPr>
        <w:ind w:left="5760" w:hanging="360"/>
      </w:pPr>
    </w:lvl>
    <w:lvl w:ilvl="8" w:tplc="880CADAC">
      <w:start w:val="1"/>
      <w:numFmt w:val="lowerRoman"/>
      <w:lvlText w:val="%9."/>
      <w:lvlJc w:val="left"/>
      <w:pPr>
        <w:ind w:left="6480" w:hanging="360"/>
      </w:pPr>
    </w:lvl>
  </w:abstractNum>
  <w:abstractNum w:abstractNumId="82" w15:restartNumberingAfterBreak="0">
    <w:nsid w:val="2307098A"/>
    <w:multiLevelType w:val="hybridMultilevel"/>
    <w:tmpl w:val="4300ABE2"/>
    <w:lvl w:ilvl="0" w:tplc="6CA0B13A">
      <w:start w:val="1"/>
      <w:numFmt w:val="decimal"/>
      <w:lvlText w:val="%1."/>
      <w:lvlJc w:val="left"/>
      <w:pPr>
        <w:ind w:left="360" w:hanging="360"/>
      </w:pPr>
    </w:lvl>
    <w:lvl w:ilvl="1" w:tplc="B072B476">
      <w:start w:val="1"/>
      <w:numFmt w:val="lowerLetter"/>
      <w:lvlText w:val="%2)"/>
      <w:lvlJc w:val="left"/>
      <w:pPr>
        <w:ind w:left="720" w:hanging="360"/>
      </w:pPr>
    </w:lvl>
    <w:lvl w:ilvl="2" w:tplc="8AE88F26">
      <w:start w:val="1"/>
      <w:numFmt w:val="lowerRoman"/>
      <w:lvlText w:val="%3."/>
      <w:lvlJc w:val="left"/>
      <w:pPr>
        <w:ind w:left="1080" w:hanging="360"/>
      </w:pPr>
    </w:lvl>
    <w:lvl w:ilvl="3" w:tplc="14E0403A">
      <w:start w:val="1"/>
      <w:numFmt w:val="decimal"/>
      <w:lvlText w:val="%4."/>
      <w:lvlJc w:val="left"/>
      <w:pPr>
        <w:ind w:left="2880" w:hanging="360"/>
      </w:pPr>
    </w:lvl>
    <w:lvl w:ilvl="4" w:tplc="47144B24">
      <w:start w:val="1"/>
      <w:numFmt w:val="lowerLetter"/>
      <w:lvlText w:val="%5."/>
      <w:lvlJc w:val="left"/>
      <w:pPr>
        <w:ind w:left="3600" w:hanging="360"/>
      </w:pPr>
    </w:lvl>
    <w:lvl w:ilvl="5" w:tplc="07827CEA">
      <w:start w:val="1"/>
      <w:numFmt w:val="lowerRoman"/>
      <w:lvlText w:val="%6."/>
      <w:lvlJc w:val="left"/>
      <w:pPr>
        <w:ind w:left="4320" w:hanging="360"/>
      </w:pPr>
    </w:lvl>
    <w:lvl w:ilvl="6" w:tplc="B79C623A">
      <w:start w:val="1"/>
      <w:numFmt w:val="decimal"/>
      <w:lvlText w:val="%7."/>
      <w:lvlJc w:val="left"/>
      <w:pPr>
        <w:ind w:left="5040" w:hanging="360"/>
      </w:pPr>
    </w:lvl>
    <w:lvl w:ilvl="7" w:tplc="B8BA526C">
      <w:start w:val="1"/>
      <w:numFmt w:val="lowerLetter"/>
      <w:lvlText w:val="%8."/>
      <w:lvlJc w:val="left"/>
      <w:pPr>
        <w:ind w:left="5760" w:hanging="360"/>
      </w:pPr>
    </w:lvl>
    <w:lvl w:ilvl="8" w:tplc="62A26574">
      <w:start w:val="1"/>
      <w:numFmt w:val="lowerRoman"/>
      <w:lvlText w:val="%9."/>
      <w:lvlJc w:val="left"/>
      <w:pPr>
        <w:ind w:left="6480" w:hanging="360"/>
      </w:pPr>
    </w:lvl>
  </w:abstractNum>
  <w:abstractNum w:abstractNumId="83" w15:restartNumberingAfterBreak="0">
    <w:nsid w:val="231D4947"/>
    <w:multiLevelType w:val="hybridMultilevel"/>
    <w:tmpl w:val="F3F0CD14"/>
    <w:lvl w:ilvl="0" w:tplc="1F78C1EC">
      <w:start w:val="1"/>
      <w:numFmt w:val="lowerLetter"/>
      <w:lvlText w:val="%1)"/>
      <w:lvlJc w:val="left"/>
      <w:pPr>
        <w:ind w:left="720" w:hanging="360"/>
      </w:pPr>
    </w:lvl>
    <w:lvl w:ilvl="1" w:tplc="2EC0FA14">
      <w:start w:val="1"/>
      <w:numFmt w:val="lowerLetter"/>
      <w:lvlText w:val="%2."/>
      <w:lvlJc w:val="left"/>
      <w:pPr>
        <w:ind w:left="1440" w:hanging="360"/>
      </w:pPr>
    </w:lvl>
    <w:lvl w:ilvl="2" w:tplc="96F0F2BC">
      <w:start w:val="1"/>
      <w:numFmt w:val="lowerLetter"/>
      <w:lvlText w:val="%3."/>
      <w:lvlJc w:val="left"/>
      <w:pPr>
        <w:ind w:left="2160" w:hanging="360"/>
      </w:pPr>
    </w:lvl>
    <w:lvl w:ilvl="3" w:tplc="DD6284F0">
      <w:start w:val="1"/>
      <w:numFmt w:val="lowerLetter"/>
      <w:lvlText w:val="%4."/>
      <w:lvlJc w:val="left"/>
      <w:pPr>
        <w:ind w:left="2880" w:hanging="360"/>
      </w:pPr>
    </w:lvl>
    <w:lvl w:ilvl="4" w:tplc="8348008C">
      <w:start w:val="1"/>
      <w:numFmt w:val="lowerLetter"/>
      <w:lvlText w:val="%5."/>
      <w:lvlJc w:val="left"/>
      <w:pPr>
        <w:ind w:left="3600" w:hanging="360"/>
      </w:pPr>
    </w:lvl>
    <w:lvl w:ilvl="5" w:tplc="377C0786">
      <w:start w:val="1"/>
      <w:numFmt w:val="lowerLetter"/>
      <w:lvlText w:val="%6."/>
      <w:lvlJc w:val="left"/>
      <w:pPr>
        <w:ind w:left="4320" w:hanging="360"/>
      </w:pPr>
    </w:lvl>
    <w:lvl w:ilvl="6" w:tplc="0A6AF2B2">
      <w:start w:val="1"/>
      <w:numFmt w:val="lowerLetter"/>
      <w:lvlText w:val="%7."/>
      <w:lvlJc w:val="left"/>
      <w:pPr>
        <w:ind w:left="5040" w:hanging="360"/>
      </w:pPr>
    </w:lvl>
    <w:lvl w:ilvl="7" w:tplc="58702A9C">
      <w:start w:val="1"/>
      <w:numFmt w:val="lowerLetter"/>
      <w:lvlText w:val="%8."/>
      <w:lvlJc w:val="left"/>
      <w:pPr>
        <w:ind w:left="5760" w:hanging="360"/>
      </w:pPr>
    </w:lvl>
    <w:lvl w:ilvl="8" w:tplc="F3DCD31E">
      <w:start w:val="1"/>
      <w:numFmt w:val="lowerLetter"/>
      <w:lvlText w:val="%9."/>
      <w:lvlJc w:val="left"/>
      <w:pPr>
        <w:ind w:left="6480" w:hanging="360"/>
      </w:pPr>
    </w:lvl>
  </w:abstractNum>
  <w:abstractNum w:abstractNumId="84" w15:restartNumberingAfterBreak="0">
    <w:nsid w:val="23756D4B"/>
    <w:multiLevelType w:val="hybridMultilevel"/>
    <w:tmpl w:val="37A07FA6"/>
    <w:lvl w:ilvl="0" w:tplc="67EAFBD8">
      <w:start w:val="1"/>
      <w:numFmt w:val="decimal"/>
      <w:lvlText w:val="%1."/>
      <w:lvlJc w:val="left"/>
      <w:pPr>
        <w:ind w:left="360" w:hanging="360"/>
      </w:pPr>
    </w:lvl>
    <w:lvl w:ilvl="1" w:tplc="21DA1B86">
      <w:start w:val="1"/>
      <w:numFmt w:val="lowerLetter"/>
      <w:lvlText w:val="%2)"/>
      <w:lvlJc w:val="left"/>
      <w:pPr>
        <w:ind w:left="720" w:hanging="360"/>
      </w:pPr>
    </w:lvl>
    <w:lvl w:ilvl="2" w:tplc="5714FF0E">
      <w:start w:val="1"/>
      <w:numFmt w:val="lowerRoman"/>
      <w:lvlText w:val="%3."/>
      <w:lvlJc w:val="left"/>
      <w:pPr>
        <w:ind w:left="1080" w:hanging="360"/>
      </w:pPr>
    </w:lvl>
    <w:lvl w:ilvl="3" w:tplc="4112D570">
      <w:start w:val="1"/>
      <w:numFmt w:val="decimal"/>
      <w:lvlText w:val="%4."/>
      <w:lvlJc w:val="left"/>
      <w:pPr>
        <w:ind w:left="2880" w:hanging="360"/>
      </w:pPr>
    </w:lvl>
    <w:lvl w:ilvl="4" w:tplc="EB40ABA6">
      <w:start w:val="1"/>
      <w:numFmt w:val="lowerLetter"/>
      <w:lvlText w:val="%5."/>
      <w:lvlJc w:val="left"/>
      <w:pPr>
        <w:ind w:left="3600" w:hanging="360"/>
      </w:pPr>
    </w:lvl>
    <w:lvl w:ilvl="5" w:tplc="8C3A397E">
      <w:start w:val="1"/>
      <w:numFmt w:val="lowerRoman"/>
      <w:lvlText w:val="%6."/>
      <w:lvlJc w:val="left"/>
      <w:pPr>
        <w:ind w:left="4320" w:hanging="360"/>
      </w:pPr>
    </w:lvl>
    <w:lvl w:ilvl="6" w:tplc="03BEF0A8">
      <w:start w:val="1"/>
      <w:numFmt w:val="decimal"/>
      <w:lvlText w:val="%7."/>
      <w:lvlJc w:val="left"/>
      <w:pPr>
        <w:ind w:left="5040" w:hanging="360"/>
      </w:pPr>
    </w:lvl>
    <w:lvl w:ilvl="7" w:tplc="0582C342">
      <w:start w:val="1"/>
      <w:numFmt w:val="lowerLetter"/>
      <w:lvlText w:val="%8."/>
      <w:lvlJc w:val="left"/>
      <w:pPr>
        <w:ind w:left="5760" w:hanging="360"/>
      </w:pPr>
    </w:lvl>
    <w:lvl w:ilvl="8" w:tplc="37B4661A">
      <w:start w:val="1"/>
      <w:numFmt w:val="lowerRoman"/>
      <w:lvlText w:val="%9."/>
      <w:lvlJc w:val="left"/>
      <w:pPr>
        <w:ind w:left="6480" w:hanging="360"/>
      </w:pPr>
    </w:lvl>
  </w:abstractNum>
  <w:abstractNum w:abstractNumId="85" w15:restartNumberingAfterBreak="0">
    <w:nsid w:val="237A4930"/>
    <w:multiLevelType w:val="hybridMultilevel"/>
    <w:tmpl w:val="E9503FDC"/>
    <w:lvl w:ilvl="0" w:tplc="4274B7E0">
      <w:start w:val="1"/>
      <w:numFmt w:val="lowerRoman"/>
      <w:lvlText w:val="%1)"/>
      <w:lvlJc w:val="left"/>
      <w:pPr>
        <w:ind w:left="1080" w:hanging="360"/>
      </w:pPr>
    </w:lvl>
    <w:lvl w:ilvl="1" w:tplc="AD68DB92">
      <w:start w:val="1"/>
      <w:numFmt w:val="lowerRoman"/>
      <w:lvlText w:val="%2."/>
      <w:lvlJc w:val="left"/>
      <w:pPr>
        <w:ind w:left="1440" w:hanging="360"/>
      </w:pPr>
    </w:lvl>
    <w:lvl w:ilvl="2" w:tplc="14346EC6">
      <w:start w:val="1"/>
      <w:numFmt w:val="lowerRoman"/>
      <w:lvlText w:val="%3."/>
      <w:lvlJc w:val="left"/>
      <w:pPr>
        <w:ind w:left="2160" w:hanging="360"/>
      </w:pPr>
    </w:lvl>
    <w:lvl w:ilvl="3" w:tplc="3FB0AB84">
      <w:start w:val="1"/>
      <w:numFmt w:val="lowerRoman"/>
      <w:lvlText w:val="%4."/>
      <w:lvlJc w:val="left"/>
      <w:pPr>
        <w:ind w:left="2880" w:hanging="360"/>
      </w:pPr>
    </w:lvl>
    <w:lvl w:ilvl="4" w:tplc="97866ED2">
      <w:start w:val="1"/>
      <w:numFmt w:val="lowerRoman"/>
      <w:lvlText w:val="%5."/>
      <w:lvlJc w:val="left"/>
      <w:pPr>
        <w:ind w:left="3600" w:hanging="360"/>
      </w:pPr>
    </w:lvl>
    <w:lvl w:ilvl="5" w:tplc="D5A6F7DC">
      <w:start w:val="1"/>
      <w:numFmt w:val="lowerRoman"/>
      <w:lvlText w:val="%6."/>
      <w:lvlJc w:val="left"/>
      <w:pPr>
        <w:ind w:left="4320" w:hanging="360"/>
      </w:pPr>
    </w:lvl>
    <w:lvl w:ilvl="6" w:tplc="5816A444">
      <w:start w:val="1"/>
      <w:numFmt w:val="lowerRoman"/>
      <w:lvlText w:val="%7."/>
      <w:lvlJc w:val="left"/>
      <w:pPr>
        <w:ind w:left="5040" w:hanging="360"/>
      </w:pPr>
    </w:lvl>
    <w:lvl w:ilvl="7" w:tplc="2DD24430">
      <w:start w:val="1"/>
      <w:numFmt w:val="lowerRoman"/>
      <w:lvlText w:val="%8."/>
      <w:lvlJc w:val="left"/>
      <w:pPr>
        <w:ind w:left="5760" w:hanging="360"/>
      </w:pPr>
    </w:lvl>
    <w:lvl w:ilvl="8" w:tplc="37FC09EE">
      <w:start w:val="1"/>
      <w:numFmt w:val="lowerRoman"/>
      <w:lvlText w:val="%9."/>
      <w:lvlJc w:val="left"/>
      <w:pPr>
        <w:ind w:left="6480" w:hanging="360"/>
      </w:pPr>
    </w:lvl>
  </w:abstractNum>
  <w:abstractNum w:abstractNumId="86" w15:restartNumberingAfterBreak="0">
    <w:nsid w:val="23827CDA"/>
    <w:multiLevelType w:val="hybridMultilevel"/>
    <w:tmpl w:val="28C8EF84"/>
    <w:lvl w:ilvl="0" w:tplc="5228400A">
      <w:start w:val="1"/>
      <w:numFmt w:val="lowerLetter"/>
      <w:lvlText w:val="%1)"/>
      <w:lvlJc w:val="left"/>
      <w:pPr>
        <w:ind w:left="720" w:hanging="360"/>
      </w:pPr>
    </w:lvl>
    <w:lvl w:ilvl="1" w:tplc="515EE10A">
      <w:start w:val="1"/>
      <w:numFmt w:val="lowerLetter"/>
      <w:lvlText w:val="%2."/>
      <w:lvlJc w:val="left"/>
      <w:pPr>
        <w:ind w:left="1440" w:hanging="360"/>
      </w:pPr>
    </w:lvl>
    <w:lvl w:ilvl="2" w:tplc="CA78D85A">
      <w:start w:val="1"/>
      <w:numFmt w:val="lowerLetter"/>
      <w:lvlText w:val="%3."/>
      <w:lvlJc w:val="left"/>
      <w:pPr>
        <w:ind w:left="2160" w:hanging="360"/>
      </w:pPr>
    </w:lvl>
    <w:lvl w:ilvl="3" w:tplc="9F16B454">
      <w:start w:val="1"/>
      <w:numFmt w:val="lowerLetter"/>
      <w:lvlText w:val="%4."/>
      <w:lvlJc w:val="left"/>
      <w:pPr>
        <w:ind w:left="2880" w:hanging="360"/>
      </w:pPr>
    </w:lvl>
    <w:lvl w:ilvl="4" w:tplc="6DACBD52">
      <w:start w:val="1"/>
      <w:numFmt w:val="lowerLetter"/>
      <w:lvlText w:val="%5."/>
      <w:lvlJc w:val="left"/>
      <w:pPr>
        <w:ind w:left="3600" w:hanging="360"/>
      </w:pPr>
    </w:lvl>
    <w:lvl w:ilvl="5" w:tplc="AA947522">
      <w:start w:val="1"/>
      <w:numFmt w:val="lowerLetter"/>
      <w:lvlText w:val="%6."/>
      <w:lvlJc w:val="left"/>
      <w:pPr>
        <w:ind w:left="4320" w:hanging="360"/>
      </w:pPr>
    </w:lvl>
    <w:lvl w:ilvl="6" w:tplc="03CE77A0">
      <w:start w:val="1"/>
      <w:numFmt w:val="lowerLetter"/>
      <w:lvlText w:val="%7."/>
      <w:lvlJc w:val="left"/>
      <w:pPr>
        <w:ind w:left="5040" w:hanging="360"/>
      </w:pPr>
    </w:lvl>
    <w:lvl w:ilvl="7" w:tplc="C2B8B254">
      <w:start w:val="1"/>
      <w:numFmt w:val="lowerLetter"/>
      <w:lvlText w:val="%8."/>
      <w:lvlJc w:val="left"/>
      <w:pPr>
        <w:ind w:left="5760" w:hanging="360"/>
      </w:pPr>
    </w:lvl>
    <w:lvl w:ilvl="8" w:tplc="F53A77F8">
      <w:start w:val="1"/>
      <w:numFmt w:val="lowerLetter"/>
      <w:lvlText w:val="%9."/>
      <w:lvlJc w:val="left"/>
      <w:pPr>
        <w:ind w:left="6480" w:hanging="360"/>
      </w:pPr>
    </w:lvl>
  </w:abstractNum>
  <w:abstractNum w:abstractNumId="87" w15:restartNumberingAfterBreak="0">
    <w:nsid w:val="23D14144"/>
    <w:multiLevelType w:val="hybridMultilevel"/>
    <w:tmpl w:val="4520642A"/>
    <w:lvl w:ilvl="0" w:tplc="0C18761A">
      <w:start w:val="1"/>
      <w:numFmt w:val="decimal"/>
      <w:lvlText w:val="%1."/>
      <w:lvlJc w:val="left"/>
      <w:pPr>
        <w:ind w:left="360" w:hanging="360"/>
      </w:pPr>
    </w:lvl>
    <w:lvl w:ilvl="1" w:tplc="4DA2CE96">
      <w:start w:val="1"/>
      <w:numFmt w:val="lowerLetter"/>
      <w:lvlText w:val="%2)"/>
      <w:lvlJc w:val="left"/>
      <w:pPr>
        <w:ind w:left="720" w:hanging="360"/>
      </w:pPr>
    </w:lvl>
    <w:lvl w:ilvl="2" w:tplc="D1E01E26">
      <w:start w:val="1"/>
      <w:numFmt w:val="lowerRoman"/>
      <w:lvlText w:val="%3."/>
      <w:lvlJc w:val="left"/>
      <w:pPr>
        <w:ind w:left="1080" w:hanging="360"/>
      </w:pPr>
    </w:lvl>
    <w:lvl w:ilvl="3" w:tplc="F7B20FB2">
      <w:start w:val="1"/>
      <w:numFmt w:val="decimal"/>
      <w:lvlText w:val="%4."/>
      <w:lvlJc w:val="left"/>
      <w:pPr>
        <w:ind w:left="2880" w:hanging="360"/>
      </w:pPr>
    </w:lvl>
    <w:lvl w:ilvl="4" w:tplc="785CE5C2">
      <w:start w:val="1"/>
      <w:numFmt w:val="lowerLetter"/>
      <w:lvlText w:val="%5."/>
      <w:lvlJc w:val="left"/>
      <w:pPr>
        <w:ind w:left="3600" w:hanging="360"/>
      </w:pPr>
    </w:lvl>
    <w:lvl w:ilvl="5" w:tplc="F7D0A54A">
      <w:start w:val="1"/>
      <w:numFmt w:val="lowerRoman"/>
      <w:lvlText w:val="%6."/>
      <w:lvlJc w:val="left"/>
      <w:pPr>
        <w:ind w:left="4320" w:hanging="360"/>
      </w:pPr>
    </w:lvl>
    <w:lvl w:ilvl="6" w:tplc="96C46C48">
      <w:start w:val="1"/>
      <w:numFmt w:val="decimal"/>
      <w:lvlText w:val="%7."/>
      <w:lvlJc w:val="left"/>
      <w:pPr>
        <w:ind w:left="5040" w:hanging="360"/>
      </w:pPr>
    </w:lvl>
    <w:lvl w:ilvl="7" w:tplc="6E2877B4">
      <w:start w:val="1"/>
      <w:numFmt w:val="lowerLetter"/>
      <w:lvlText w:val="%8."/>
      <w:lvlJc w:val="left"/>
      <w:pPr>
        <w:ind w:left="5760" w:hanging="360"/>
      </w:pPr>
    </w:lvl>
    <w:lvl w:ilvl="8" w:tplc="B322D4CA">
      <w:start w:val="1"/>
      <w:numFmt w:val="lowerRoman"/>
      <w:lvlText w:val="%9."/>
      <w:lvlJc w:val="left"/>
      <w:pPr>
        <w:ind w:left="6480" w:hanging="360"/>
      </w:pPr>
    </w:lvl>
  </w:abstractNum>
  <w:abstractNum w:abstractNumId="88" w15:restartNumberingAfterBreak="0">
    <w:nsid w:val="23D43742"/>
    <w:multiLevelType w:val="hybridMultilevel"/>
    <w:tmpl w:val="17ECF8B2"/>
    <w:lvl w:ilvl="0" w:tplc="58788D54">
      <w:start w:val="1"/>
      <w:numFmt w:val="lowerRoman"/>
      <w:lvlText w:val="%1)"/>
      <w:lvlJc w:val="left"/>
      <w:pPr>
        <w:ind w:left="1080" w:hanging="360"/>
      </w:pPr>
    </w:lvl>
    <w:lvl w:ilvl="1" w:tplc="71BA7430">
      <w:start w:val="1"/>
      <w:numFmt w:val="lowerRoman"/>
      <w:lvlText w:val="%2."/>
      <w:lvlJc w:val="left"/>
      <w:pPr>
        <w:ind w:left="1440" w:hanging="360"/>
      </w:pPr>
    </w:lvl>
    <w:lvl w:ilvl="2" w:tplc="B81A32DA">
      <w:start w:val="1"/>
      <w:numFmt w:val="lowerRoman"/>
      <w:lvlText w:val="%3."/>
      <w:lvlJc w:val="left"/>
      <w:pPr>
        <w:ind w:left="2160" w:hanging="360"/>
      </w:pPr>
    </w:lvl>
    <w:lvl w:ilvl="3" w:tplc="56F8F7FC">
      <w:start w:val="1"/>
      <w:numFmt w:val="lowerRoman"/>
      <w:lvlText w:val="%4."/>
      <w:lvlJc w:val="left"/>
      <w:pPr>
        <w:ind w:left="2880" w:hanging="360"/>
      </w:pPr>
    </w:lvl>
    <w:lvl w:ilvl="4" w:tplc="12CEBC20">
      <w:start w:val="1"/>
      <w:numFmt w:val="lowerRoman"/>
      <w:lvlText w:val="%5."/>
      <w:lvlJc w:val="left"/>
      <w:pPr>
        <w:ind w:left="3600" w:hanging="360"/>
      </w:pPr>
    </w:lvl>
    <w:lvl w:ilvl="5" w:tplc="CB340A88">
      <w:start w:val="1"/>
      <w:numFmt w:val="lowerRoman"/>
      <w:lvlText w:val="%6."/>
      <w:lvlJc w:val="left"/>
      <w:pPr>
        <w:ind w:left="4320" w:hanging="360"/>
      </w:pPr>
    </w:lvl>
    <w:lvl w:ilvl="6" w:tplc="7ABCE81E">
      <w:start w:val="1"/>
      <w:numFmt w:val="lowerRoman"/>
      <w:lvlText w:val="%7."/>
      <w:lvlJc w:val="left"/>
      <w:pPr>
        <w:ind w:left="5040" w:hanging="360"/>
      </w:pPr>
    </w:lvl>
    <w:lvl w:ilvl="7" w:tplc="48E86100">
      <w:start w:val="1"/>
      <w:numFmt w:val="lowerRoman"/>
      <w:lvlText w:val="%8."/>
      <w:lvlJc w:val="left"/>
      <w:pPr>
        <w:ind w:left="5760" w:hanging="360"/>
      </w:pPr>
    </w:lvl>
    <w:lvl w:ilvl="8" w:tplc="C45CA168">
      <w:start w:val="1"/>
      <w:numFmt w:val="lowerRoman"/>
      <w:lvlText w:val="%9."/>
      <w:lvlJc w:val="left"/>
      <w:pPr>
        <w:ind w:left="6480" w:hanging="360"/>
      </w:pPr>
    </w:lvl>
  </w:abstractNum>
  <w:abstractNum w:abstractNumId="89" w15:restartNumberingAfterBreak="0">
    <w:nsid w:val="23E12FE3"/>
    <w:multiLevelType w:val="hybridMultilevel"/>
    <w:tmpl w:val="B7408BEE"/>
    <w:lvl w:ilvl="0" w:tplc="B366EF0C">
      <w:start w:val="1"/>
      <w:numFmt w:val="lowerLetter"/>
      <w:lvlText w:val="%1)"/>
      <w:lvlJc w:val="left"/>
      <w:pPr>
        <w:ind w:left="720" w:hanging="360"/>
      </w:pPr>
    </w:lvl>
    <w:lvl w:ilvl="1" w:tplc="599AD2FE">
      <w:start w:val="1"/>
      <w:numFmt w:val="lowerLetter"/>
      <w:lvlText w:val="%2."/>
      <w:lvlJc w:val="left"/>
      <w:pPr>
        <w:ind w:left="1440" w:hanging="360"/>
      </w:pPr>
    </w:lvl>
    <w:lvl w:ilvl="2" w:tplc="D0641170">
      <w:start w:val="1"/>
      <w:numFmt w:val="lowerLetter"/>
      <w:lvlText w:val="%3."/>
      <w:lvlJc w:val="left"/>
      <w:pPr>
        <w:ind w:left="2160" w:hanging="360"/>
      </w:pPr>
    </w:lvl>
    <w:lvl w:ilvl="3" w:tplc="5E06A192">
      <w:start w:val="1"/>
      <w:numFmt w:val="lowerLetter"/>
      <w:lvlText w:val="%4."/>
      <w:lvlJc w:val="left"/>
      <w:pPr>
        <w:ind w:left="2880" w:hanging="360"/>
      </w:pPr>
    </w:lvl>
    <w:lvl w:ilvl="4" w:tplc="C96819BE">
      <w:start w:val="1"/>
      <w:numFmt w:val="lowerLetter"/>
      <w:lvlText w:val="%5."/>
      <w:lvlJc w:val="left"/>
      <w:pPr>
        <w:ind w:left="3600" w:hanging="360"/>
      </w:pPr>
    </w:lvl>
    <w:lvl w:ilvl="5" w:tplc="D846B3DE">
      <w:start w:val="1"/>
      <w:numFmt w:val="lowerLetter"/>
      <w:lvlText w:val="%6."/>
      <w:lvlJc w:val="left"/>
      <w:pPr>
        <w:ind w:left="4320" w:hanging="360"/>
      </w:pPr>
    </w:lvl>
    <w:lvl w:ilvl="6" w:tplc="D4846DFE">
      <w:start w:val="1"/>
      <w:numFmt w:val="lowerLetter"/>
      <w:lvlText w:val="%7."/>
      <w:lvlJc w:val="left"/>
      <w:pPr>
        <w:ind w:left="5040" w:hanging="360"/>
      </w:pPr>
    </w:lvl>
    <w:lvl w:ilvl="7" w:tplc="04FEE3D2">
      <w:start w:val="1"/>
      <w:numFmt w:val="lowerLetter"/>
      <w:lvlText w:val="%8."/>
      <w:lvlJc w:val="left"/>
      <w:pPr>
        <w:ind w:left="5760" w:hanging="360"/>
      </w:pPr>
    </w:lvl>
    <w:lvl w:ilvl="8" w:tplc="8648F388">
      <w:start w:val="1"/>
      <w:numFmt w:val="lowerLetter"/>
      <w:lvlText w:val="%9."/>
      <w:lvlJc w:val="left"/>
      <w:pPr>
        <w:ind w:left="6480" w:hanging="360"/>
      </w:pPr>
    </w:lvl>
  </w:abstractNum>
  <w:abstractNum w:abstractNumId="90" w15:restartNumberingAfterBreak="0">
    <w:nsid w:val="23EF3B32"/>
    <w:multiLevelType w:val="hybridMultilevel"/>
    <w:tmpl w:val="7FE0288A"/>
    <w:lvl w:ilvl="0" w:tplc="80D4E21E">
      <w:start w:val="1"/>
      <w:numFmt w:val="decimal"/>
      <w:lvlText w:val="%1."/>
      <w:lvlJc w:val="left"/>
      <w:pPr>
        <w:ind w:left="360" w:hanging="360"/>
      </w:pPr>
    </w:lvl>
    <w:lvl w:ilvl="1" w:tplc="513240DA">
      <w:start w:val="1"/>
      <w:numFmt w:val="lowerLetter"/>
      <w:lvlText w:val="%2)"/>
      <w:lvlJc w:val="left"/>
      <w:pPr>
        <w:ind w:left="720" w:hanging="360"/>
      </w:pPr>
    </w:lvl>
    <w:lvl w:ilvl="2" w:tplc="73060F6A">
      <w:start w:val="1"/>
      <w:numFmt w:val="lowerRoman"/>
      <w:lvlText w:val="%3."/>
      <w:lvlJc w:val="left"/>
      <w:pPr>
        <w:ind w:left="1080" w:hanging="360"/>
      </w:pPr>
    </w:lvl>
    <w:lvl w:ilvl="3" w:tplc="BA40B8CE">
      <w:start w:val="1"/>
      <w:numFmt w:val="decimal"/>
      <w:lvlText w:val="%4."/>
      <w:lvlJc w:val="left"/>
      <w:pPr>
        <w:ind w:left="2880" w:hanging="360"/>
      </w:pPr>
    </w:lvl>
    <w:lvl w:ilvl="4" w:tplc="290AF038">
      <w:start w:val="1"/>
      <w:numFmt w:val="lowerLetter"/>
      <w:lvlText w:val="%5."/>
      <w:lvlJc w:val="left"/>
      <w:pPr>
        <w:ind w:left="3600" w:hanging="360"/>
      </w:pPr>
    </w:lvl>
    <w:lvl w:ilvl="5" w:tplc="4F609B20">
      <w:start w:val="1"/>
      <w:numFmt w:val="lowerRoman"/>
      <w:lvlText w:val="%6."/>
      <w:lvlJc w:val="left"/>
      <w:pPr>
        <w:ind w:left="4320" w:hanging="360"/>
      </w:pPr>
    </w:lvl>
    <w:lvl w:ilvl="6" w:tplc="958A526E">
      <w:start w:val="1"/>
      <w:numFmt w:val="decimal"/>
      <w:lvlText w:val="%7."/>
      <w:lvlJc w:val="left"/>
      <w:pPr>
        <w:ind w:left="5040" w:hanging="360"/>
      </w:pPr>
    </w:lvl>
    <w:lvl w:ilvl="7" w:tplc="C3C02E2E">
      <w:start w:val="1"/>
      <w:numFmt w:val="lowerLetter"/>
      <w:lvlText w:val="%8."/>
      <w:lvlJc w:val="left"/>
      <w:pPr>
        <w:ind w:left="5760" w:hanging="360"/>
      </w:pPr>
    </w:lvl>
    <w:lvl w:ilvl="8" w:tplc="E02EBE76">
      <w:start w:val="1"/>
      <w:numFmt w:val="lowerRoman"/>
      <w:lvlText w:val="%9."/>
      <w:lvlJc w:val="left"/>
      <w:pPr>
        <w:ind w:left="6480" w:hanging="360"/>
      </w:pPr>
    </w:lvl>
  </w:abstractNum>
  <w:abstractNum w:abstractNumId="91" w15:restartNumberingAfterBreak="0">
    <w:nsid w:val="24465C36"/>
    <w:multiLevelType w:val="hybridMultilevel"/>
    <w:tmpl w:val="91E6C5F6"/>
    <w:lvl w:ilvl="0" w:tplc="DFF8B7DC">
      <w:start w:val="1"/>
      <w:numFmt w:val="lowerRoman"/>
      <w:lvlText w:val="%1)"/>
      <w:lvlJc w:val="left"/>
      <w:pPr>
        <w:ind w:left="1080" w:hanging="360"/>
      </w:pPr>
    </w:lvl>
    <w:lvl w:ilvl="1" w:tplc="F7E0EA4A">
      <w:start w:val="1"/>
      <w:numFmt w:val="lowerRoman"/>
      <w:lvlText w:val="%2."/>
      <w:lvlJc w:val="left"/>
      <w:pPr>
        <w:ind w:left="1440" w:hanging="360"/>
      </w:pPr>
    </w:lvl>
    <w:lvl w:ilvl="2" w:tplc="D996D992">
      <w:start w:val="1"/>
      <w:numFmt w:val="lowerRoman"/>
      <w:lvlText w:val="%3."/>
      <w:lvlJc w:val="left"/>
      <w:pPr>
        <w:ind w:left="2160" w:hanging="360"/>
      </w:pPr>
    </w:lvl>
    <w:lvl w:ilvl="3" w:tplc="53066F66">
      <w:start w:val="1"/>
      <w:numFmt w:val="lowerRoman"/>
      <w:lvlText w:val="%4."/>
      <w:lvlJc w:val="left"/>
      <w:pPr>
        <w:ind w:left="2880" w:hanging="360"/>
      </w:pPr>
    </w:lvl>
    <w:lvl w:ilvl="4" w:tplc="F79EF0EE">
      <w:start w:val="1"/>
      <w:numFmt w:val="lowerRoman"/>
      <w:lvlText w:val="%5."/>
      <w:lvlJc w:val="left"/>
      <w:pPr>
        <w:ind w:left="3600" w:hanging="360"/>
      </w:pPr>
    </w:lvl>
    <w:lvl w:ilvl="5" w:tplc="6F604C26">
      <w:start w:val="1"/>
      <w:numFmt w:val="lowerRoman"/>
      <w:lvlText w:val="%6."/>
      <w:lvlJc w:val="left"/>
      <w:pPr>
        <w:ind w:left="4320" w:hanging="360"/>
      </w:pPr>
    </w:lvl>
    <w:lvl w:ilvl="6" w:tplc="D2302C3E">
      <w:start w:val="1"/>
      <w:numFmt w:val="lowerRoman"/>
      <w:lvlText w:val="%7."/>
      <w:lvlJc w:val="left"/>
      <w:pPr>
        <w:ind w:left="5040" w:hanging="360"/>
      </w:pPr>
    </w:lvl>
    <w:lvl w:ilvl="7" w:tplc="B680E882">
      <w:start w:val="1"/>
      <w:numFmt w:val="lowerRoman"/>
      <w:lvlText w:val="%8."/>
      <w:lvlJc w:val="left"/>
      <w:pPr>
        <w:ind w:left="5760" w:hanging="360"/>
      </w:pPr>
    </w:lvl>
    <w:lvl w:ilvl="8" w:tplc="5AEA354E">
      <w:start w:val="1"/>
      <w:numFmt w:val="lowerRoman"/>
      <w:lvlText w:val="%9."/>
      <w:lvlJc w:val="left"/>
      <w:pPr>
        <w:ind w:left="6480" w:hanging="360"/>
      </w:pPr>
    </w:lvl>
  </w:abstractNum>
  <w:abstractNum w:abstractNumId="92" w15:restartNumberingAfterBreak="0">
    <w:nsid w:val="25C94486"/>
    <w:multiLevelType w:val="hybridMultilevel"/>
    <w:tmpl w:val="0D968C1A"/>
    <w:lvl w:ilvl="0" w:tplc="3EB40556">
      <w:start w:val="1"/>
      <w:numFmt w:val="decimal"/>
      <w:lvlText w:val="%1."/>
      <w:lvlJc w:val="left"/>
      <w:pPr>
        <w:ind w:left="360" w:hanging="360"/>
      </w:pPr>
    </w:lvl>
    <w:lvl w:ilvl="1" w:tplc="29BC953C">
      <w:start w:val="1"/>
      <w:numFmt w:val="lowerLetter"/>
      <w:lvlText w:val="%2)"/>
      <w:lvlJc w:val="left"/>
      <w:pPr>
        <w:ind w:left="720" w:hanging="360"/>
      </w:pPr>
    </w:lvl>
    <w:lvl w:ilvl="2" w:tplc="B59E25D0">
      <w:start w:val="1"/>
      <w:numFmt w:val="lowerRoman"/>
      <w:lvlText w:val="%3."/>
      <w:lvlJc w:val="left"/>
      <w:pPr>
        <w:ind w:left="1080" w:hanging="360"/>
      </w:pPr>
    </w:lvl>
    <w:lvl w:ilvl="3" w:tplc="EFF4057C">
      <w:start w:val="1"/>
      <w:numFmt w:val="decimal"/>
      <w:lvlText w:val="%4."/>
      <w:lvlJc w:val="left"/>
      <w:pPr>
        <w:ind w:left="2880" w:hanging="360"/>
      </w:pPr>
    </w:lvl>
    <w:lvl w:ilvl="4" w:tplc="D084E314">
      <w:start w:val="1"/>
      <w:numFmt w:val="lowerLetter"/>
      <w:lvlText w:val="%5."/>
      <w:lvlJc w:val="left"/>
      <w:pPr>
        <w:ind w:left="3600" w:hanging="360"/>
      </w:pPr>
    </w:lvl>
    <w:lvl w:ilvl="5" w:tplc="1434908A">
      <w:start w:val="1"/>
      <w:numFmt w:val="lowerRoman"/>
      <w:lvlText w:val="%6."/>
      <w:lvlJc w:val="left"/>
      <w:pPr>
        <w:ind w:left="4320" w:hanging="360"/>
      </w:pPr>
    </w:lvl>
    <w:lvl w:ilvl="6" w:tplc="87704C42">
      <w:start w:val="1"/>
      <w:numFmt w:val="decimal"/>
      <w:lvlText w:val="%7."/>
      <w:lvlJc w:val="left"/>
      <w:pPr>
        <w:ind w:left="5040" w:hanging="360"/>
      </w:pPr>
    </w:lvl>
    <w:lvl w:ilvl="7" w:tplc="D42E8B8E">
      <w:start w:val="1"/>
      <w:numFmt w:val="lowerLetter"/>
      <w:lvlText w:val="%8."/>
      <w:lvlJc w:val="left"/>
      <w:pPr>
        <w:ind w:left="5760" w:hanging="360"/>
      </w:pPr>
    </w:lvl>
    <w:lvl w:ilvl="8" w:tplc="38A6C57C">
      <w:start w:val="1"/>
      <w:numFmt w:val="lowerRoman"/>
      <w:lvlText w:val="%9."/>
      <w:lvlJc w:val="left"/>
      <w:pPr>
        <w:ind w:left="6480" w:hanging="360"/>
      </w:pPr>
    </w:lvl>
  </w:abstractNum>
  <w:abstractNum w:abstractNumId="93" w15:restartNumberingAfterBreak="0">
    <w:nsid w:val="25D63D75"/>
    <w:multiLevelType w:val="hybridMultilevel"/>
    <w:tmpl w:val="06D69A64"/>
    <w:lvl w:ilvl="0" w:tplc="75DCDB20">
      <w:start w:val="1"/>
      <w:numFmt w:val="decimal"/>
      <w:lvlText w:val="%1."/>
      <w:lvlJc w:val="left"/>
      <w:pPr>
        <w:ind w:left="360" w:hanging="360"/>
      </w:pPr>
    </w:lvl>
    <w:lvl w:ilvl="1" w:tplc="EC840AF2">
      <w:start w:val="1"/>
      <w:numFmt w:val="lowerLetter"/>
      <w:lvlText w:val="%2)"/>
      <w:lvlJc w:val="left"/>
      <w:pPr>
        <w:ind w:left="720" w:hanging="360"/>
      </w:pPr>
    </w:lvl>
    <w:lvl w:ilvl="2" w:tplc="3E7A21C2">
      <w:start w:val="1"/>
      <w:numFmt w:val="lowerRoman"/>
      <w:lvlText w:val="%3."/>
      <w:lvlJc w:val="left"/>
      <w:pPr>
        <w:ind w:left="1080" w:hanging="360"/>
      </w:pPr>
    </w:lvl>
    <w:lvl w:ilvl="3" w:tplc="72A6D5AC">
      <w:start w:val="1"/>
      <w:numFmt w:val="decimal"/>
      <w:lvlText w:val="%4."/>
      <w:lvlJc w:val="left"/>
      <w:pPr>
        <w:ind w:left="2880" w:hanging="360"/>
      </w:pPr>
    </w:lvl>
    <w:lvl w:ilvl="4" w:tplc="B7EECA3A">
      <w:start w:val="1"/>
      <w:numFmt w:val="lowerLetter"/>
      <w:lvlText w:val="%5."/>
      <w:lvlJc w:val="left"/>
      <w:pPr>
        <w:ind w:left="3600" w:hanging="360"/>
      </w:pPr>
    </w:lvl>
    <w:lvl w:ilvl="5" w:tplc="A64AD7EC">
      <w:start w:val="1"/>
      <w:numFmt w:val="lowerRoman"/>
      <w:lvlText w:val="%6."/>
      <w:lvlJc w:val="left"/>
      <w:pPr>
        <w:ind w:left="4320" w:hanging="360"/>
      </w:pPr>
    </w:lvl>
    <w:lvl w:ilvl="6" w:tplc="33769B36">
      <w:start w:val="1"/>
      <w:numFmt w:val="decimal"/>
      <w:lvlText w:val="%7."/>
      <w:lvlJc w:val="left"/>
      <w:pPr>
        <w:ind w:left="5040" w:hanging="360"/>
      </w:pPr>
    </w:lvl>
    <w:lvl w:ilvl="7" w:tplc="0A50FFA4">
      <w:start w:val="1"/>
      <w:numFmt w:val="lowerLetter"/>
      <w:lvlText w:val="%8."/>
      <w:lvlJc w:val="left"/>
      <w:pPr>
        <w:ind w:left="5760" w:hanging="360"/>
      </w:pPr>
    </w:lvl>
    <w:lvl w:ilvl="8" w:tplc="E1480A3A">
      <w:start w:val="1"/>
      <w:numFmt w:val="lowerRoman"/>
      <w:lvlText w:val="%9."/>
      <w:lvlJc w:val="left"/>
      <w:pPr>
        <w:ind w:left="6480" w:hanging="360"/>
      </w:pPr>
    </w:lvl>
  </w:abstractNum>
  <w:abstractNum w:abstractNumId="94" w15:restartNumberingAfterBreak="0">
    <w:nsid w:val="26293EAE"/>
    <w:multiLevelType w:val="hybridMultilevel"/>
    <w:tmpl w:val="9C804476"/>
    <w:lvl w:ilvl="0" w:tplc="D45ECC80">
      <w:start w:val="1"/>
      <w:numFmt w:val="lowerRoman"/>
      <w:lvlText w:val="%1)"/>
      <w:lvlJc w:val="left"/>
      <w:pPr>
        <w:ind w:left="1080" w:hanging="360"/>
      </w:pPr>
    </w:lvl>
    <w:lvl w:ilvl="1" w:tplc="DCAEAD22">
      <w:start w:val="1"/>
      <w:numFmt w:val="lowerRoman"/>
      <w:lvlText w:val="%2."/>
      <w:lvlJc w:val="left"/>
      <w:pPr>
        <w:ind w:left="1440" w:hanging="360"/>
      </w:pPr>
    </w:lvl>
    <w:lvl w:ilvl="2" w:tplc="8466BAA8">
      <w:start w:val="1"/>
      <w:numFmt w:val="lowerRoman"/>
      <w:lvlText w:val="%3."/>
      <w:lvlJc w:val="left"/>
      <w:pPr>
        <w:ind w:left="2160" w:hanging="360"/>
      </w:pPr>
    </w:lvl>
    <w:lvl w:ilvl="3" w:tplc="5BC893A4">
      <w:start w:val="1"/>
      <w:numFmt w:val="lowerRoman"/>
      <w:lvlText w:val="%4."/>
      <w:lvlJc w:val="left"/>
      <w:pPr>
        <w:ind w:left="2880" w:hanging="360"/>
      </w:pPr>
    </w:lvl>
    <w:lvl w:ilvl="4" w:tplc="83689D36">
      <w:start w:val="1"/>
      <w:numFmt w:val="lowerRoman"/>
      <w:lvlText w:val="%5."/>
      <w:lvlJc w:val="left"/>
      <w:pPr>
        <w:ind w:left="3600" w:hanging="360"/>
      </w:pPr>
    </w:lvl>
    <w:lvl w:ilvl="5" w:tplc="8F3428A2">
      <w:start w:val="1"/>
      <w:numFmt w:val="lowerRoman"/>
      <w:lvlText w:val="%6."/>
      <w:lvlJc w:val="left"/>
      <w:pPr>
        <w:ind w:left="4320" w:hanging="360"/>
      </w:pPr>
    </w:lvl>
    <w:lvl w:ilvl="6" w:tplc="16CAB92A">
      <w:start w:val="1"/>
      <w:numFmt w:val="lowerRoman"/>
      <w:lvlText w:val="%7."/>
      <w:lvlJc w:val="left"/>
      <w:pPr>
        <w:ind w:left="5040" w:hanging="360"/>
      </w:pPr>
    </w:lvl>
    <w:lvl w:ilvl="7" w:tplc="14F20C70">
      <w:start w:val="1"/>
      <w:numFmt w:val="lowerRoman"/>
      <w:lvlText w:val="%8."/>
      <w:lvlJc w:val="left"/>
      <w:pPr>
        <w:ind w:left="5760" w:hanging="360"/>
      </w:pPr>
    </w:lvl>
    <w:lvl w:ilvl="8" w:tplc="7F1A953A">
      <w:start w:val="1"/>
      <w:numFmt w:val="lowerRoman"/>
      <w:lvlText w:val="%9."/>
      <w:lvlJc w:val="left"/>
      <w:pPr>
        <w:ind w:left="6480" w:hanging="360"/>
      </w:pPr>
    </w:lvl>
  </w:abstractNum>
  <w:abstractNum w:abstractNumId="9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6" w15:restartNumberingAfterBreak="0">
    <w:nsid w:val="266A6678"/>
    <w:multiLevelType w:val="hybridMultilevel"/>
    <w:tmpl w:val="C08C4162"/>
    <w:lvl w:ilvl="0" w:tplc="B1826AD0">
      <w:start w:val="1"/>
      <w:numFmt w:val="lowerRoman"/>
      <w:lvlText w:val="%1)"/>
      <w:lvlJc w:val="left"/>
      <w:pPr>
        <w:ind w:left="1080" w:hanging="360"/>
      </w:pPr>
    </w:lvl>
    <w:lvl w:ilvl="1" w:tplc="126C0D42">
      <w:start w:val="1"/>
      <w:numFmt w:val="lowerRoman"/>
      <w:lvlText w:val="%2."/>
      <w:lvlJc w:val="left"/>
      <w:pPr>
        <w:ind w:left="1440" w:hanging="360"/>
      </w:pPr>
    </w:lvl>
    <w:lvl w:ilvl="2" w:tplc="F81ACA82">
      <w:start w:val="1"/>
      <w:numFmt w:val="lowerRoman"/>
      <w:lvlText w:val="%3."/>
      <w:lvlJc w:val="left"/>
      <w:pPr>
        <w:ind w:left="2160" w:hanging="360"/>
      </w:pPr>
    </w:lvl>
    <w:lvl w:ilvl="3" w:tplc="67B871DE">
      <w:start w:val="1"/>
      <w:numFmt w:val="lowerRoman"/>
      <w:lvlText w:val="%4."/>
      <w:lvlJc w:val="left"/>
      <w:pPr>
        <w:ind w:left="2880" w:hanging="360"/>
      </w:pPr>
    </w:lvl>
    <w:lvl w:ilvl="4" w:tplc="D5E087B6">
      <w:start w:val="1"/>
      <w:numFmt w:val="lowerRoman"/>
      <w:lvlText w:val="%5."/>
      <w:lvlJc w:val="left"/>
      <w:pPr>
        <w:ind w:left="3600" w:hanging="360"/>
      </w:pPr>
    </w:lvl>
    <w:lvl w:ilvl="5" w:tplc="E8708D34">
      <w:start w:val="1"/>
      <w:numFmt w:val="lowerRoman"/>
      <w:lvlText w:val="%6."/>
      <w:lvlJc w:val="left"/>
      <w:pPr>
        <w:ind w:left="4320" w:hanging="360"/>
      </w:pPr>
    </w:lvl>
    <w:lvl w:ilvl="6" w:tplc="995AA3A8">
      <w:start w:val="1"/>
      <w:numFmt w:val="lowerRoman"/>
      <w:lvlText w:val="%7."/>
      <w:lvlJc w:val="left"/>
      <w:pPr>
        <w:ind w:left="5040" w:hanging="360"/>
      </w:pPr>
    </w:lvl>
    <w:lvl w:ilvl="7" w:tplc="EA7E742E">
      <w:start w:val="1"/>
      <w:numFmt w:val="lowerRoman"/>
      <w:lvlText w:val="%8."/>
      <w:lvlJc w:val="left"/>
      <w:pPr>
        <w:ind w:left="5760" w:hanging="360"/>
      </w:pPr>
    </w:lvl>
    <w:lvl w:ilvl="8" w:tplc="77DA633E">
      <w:start w:val="1"/>
      <w:numFmt w:val="lowerRoman"/>
      <w:lvlText w:val="%9."/>
      <w:lvlJc w:val="left"/>
      <w:pPr>
        <w:ind w:left="6480" w:hanging="360"/>
      </w:pPr>
    </w:lvl>
  </w:abstractNum>
  <w:abstractNum w:abstractNumId="97" w15:restartNumberingAfterBreak="0">
    <w:nsid w:val="26C216E4"/>
    <w:multiLevelType w:val="hybridMultilevel"/>
    <w:tmpl w:val="C3E4ADE8"/>
    <w:lvl w:ilvl="0" w:tplc="1E061990">
      <w:start w:val="1"/>
      <w:numFmt w:val="lowerLetter"/>
      <w:lvlText w:val="%1)"/>
      <w:lvlJc w:val="left"/>
      <w:pPr>
        <w:ind w:left="720" w:hanging="360"/>
      </w:pPr>
    </w:lvl>
    <w:lvl w:ilvl="1" w:tplc="139218E0">
      <w:start w:val="1"/>
      <w:numFmt w:val="lowerLetter"/>
      <w:lvlText w:val="%2."/>
      <w:lvlJc w:val="left"/>
      <w:pPr>
        <w:ind w:left="1440" w:hanging="360"/>
      </w:pPr>
    </w:lvl>
    <w:lvl w:ilvl="2" w:tplc="BA4A3036">
      <w:start w:val="1"/>
      <w:numFmt w:val="lowerLetter"/>
      <w:lvlText w:val="%3."/>
      <w:lvlJc w:val="left"/>
      <w:pPr>
        <w:ind w:left="2160" w:hanging="360"/>
      </w:pPr>
    </w:lvl>
    <w:lvl w:ilvl="3" w:tplc="F6B4DCB4">
      <w:start w:val="1"/>
      <w:numFmt w:val="lowerLetter"/>
      <w:lvlText w:val="%4."/>
      <w:lvlJc w:val="left"/>
      <w:pPr>
        <w:ind w:left="2880" w:hanging="360"/>
      </w:pPr>
    </w:lvl>
    <w:lvl w:ilvl="4" w:tplc="88825FDE">
      <w:start w:val="1"/>
      <w:numFmt w:val="lowerLetter"/>
      <w:lvlText w:val="%5."/>
      <w:lvlJc w:val="left"/>
      <w:pPr>
        <w:ind w:left="3600" w:hanging="360"/>
      </w:pPr>
    </w:lvl>
    <w:lvl w:ilvl="5" w:tplc="4984C7D8">
      <w:start w:val="1"/>
      <w:numFmt w:val="lowerLetter"/>
      <w:lvlText w:val="%6."/>
      <w:lvlJc w:val="left"/>
      <w:pPr>
        <w:ind w:left="4320" w:hanging="360"/>
      </w:pPr>
    </w:lvl>
    <w:lvl w:ilvl="6" w:tplc="2B5A6674">
      <w:start w:val="1"/>
      <w:numFmt w:val="lowerLetter"/>
      <w:lvlText w:val="%7."/>
      <w:lvlJc w:val="left"/>
      <w:pPr>
        <w:ind w:left="5040" w:hanging="360"/>
      </w:pPr>
    </w:lvl>
    <w:lvl w:ilvl="7" w:tplc="0F3CB7B8">
      <w:start w:val="1"/>
      <w:numFmt w:val="lowerLetter"/>
      <w:lvlText w:val="%8."/>
      <w:lvlJc w:val="left"/>
      <w:pPr>
        <w:ind w:left="5760" w:hanging="360"/>
      </w:pPr>
    </w:lvl>
    <w:lvl w:ilvl="8" w:tplc="C700C20E">
      <w:start w:val="1"/>
      <w:numFmt w:val="lowerLetter"/>
      <w:lvlText w:val="%9."/>
      <w:lvlJc w:val="left"/>
      <w:pPr>
        <w:ind w:left="6480" w:hanging="360"/>
      </w:pPr>
    </w:lvl>
  </w:abstractNum>
  <w:abstractNum w:abstractNumId="98" w15:restartNumberingAfterBreak="0">
    <w:nsid w:val="26ED02A0"/>
    <w:multiLevelType w:val="hybridMultilevel"/>
    <w:tmpl w:val="A622FF72"/>
    <w:lvl w:ilvl="0" w:tplc="783030F2">
      <w:start w:val="1"/>
      <w:numFmt w:val="decimal"/>
      <w:lvlText w:val="%1."/>
      <w:lvlJc w:val="left"/>
      <w:pPr>
        <w:ind w:left="360" w:hanging="360"/>
      </w:pPr>
    </w:lvl>
    <w:lvl w:ilvl="1" w:tplc="2E0E494C">
      <w:start w:val="1"/>
      <w:numFmt w:val="lowerLetter"/>
      <w:lvlText w:val="%2)"/>
      <w:lvlJc w:val="left"/>
      <w:pPr>
        <w:ind w:left="720" w:hanging="360"/>
      </w:pPr>
    </w:lvl>
    <w:lvl w:ilvl="2" w:tplc="6C603F80">
      <w:start w:val="1"/>
      <w:numFmt w:val="lowerRoman"/>
      <w:lvlText w:val="%3."/>
      <w:lvlJc w:val="left"/>
      <w:pPr>
        <w:ind w:left="1080" w:hanging="360"/>
      </w:pPr>
    </w:lvl>
    <w:lvl w:ilvl="3" w:tplc="6BD0A862">
      <w:start w:val="1"/>
      <w:numFmt w:val="decimal"/>
      <w:lvlText w:val="%4."/>
      <w:lvlJc w:val="left"/>
      <w:pPr>
        <w:ind w:left="2880" w:hanging="360"/>
      </w:pPr>
    </w:lvl>
    <w:lvl w:ilvl="4" w:tplc="5A5AB98E">
      <w:start w:val="1"/>
      <w:numFmt w:val="lowerLetter"/>
      <w:lvlText w:val="%5."/>
      <w:lvlJc w:val="left"/>
      <w:pPr>
        <w:ind w:left="3600" w:hanging="360"/>
      </w:pPr>
    </w:lvl>
    <w:lvl w:ilvl="5" w:tplc="0C02F454">
      <w:start w:val="1"/>
      <w:numFmt w:val="lowerRoman"/>
      <w:lvlText w:val="%6."/>
      <w:lvlJc w:val="left"/>
      <w:pPr>
        <w:ind w:left="4320" w:hanging="360"/>
      </w:pPr>
    </w:lvl>
    <w:lvl w:ilvl="6" w:tplc="DFD444D8">
      <w:start w:val="1"/>
      <w:numFmt w:val="decimal"/>
      <w:lvlText w:val="%7."/>
      <w:lvlJc w:val="left"/>
      <w:pPr>
        <w:ind w:left="5040" w:hanging="360"/>
      </w:pPr>
    </w:lvl>
    <w:lvl w:ilvl="7" w:tplc="8A0A3428">
      <w:start w:val="1"/>
      <w:numFmt w:val="lowerLetter"/>
      <w:lvlText w:val="%8."/>
      <w:lvlJc w:val="left"/>
      <w:pPr>
        <w:ind w:left="5760" w:hanging="360"/>
      </w:pPr>
    </w:lvl>
    <w:lvl w:ilvl="8" w:tplc="4DCCE8E4">
      <w:start w:val="1"/>
      <w:numFmt w:val="lowerRoman"/>
      <w:lvlText w:val="%9."/>
      <w:lvlJc w:val="left"/>
      <w:pPr>
        <w:ind w:left="6480" w:hanging="360"/>
      </w:pPr>
    </w:lvl>
  </w:abstractNum>
  <w:abstractNum w:abstractNumId="99" w15:restartNumberingAfterBreak="0">
    <w:nsid w:val="271E6394"/>
    <w:multiLevelType w:val="hybridMultilevel"/>
    <w:tmpl w:val="E8E2DFD4"/>
    <w:lvl w:ilvl="0" w:tplc="7E12F4E0">
      <w:start w:val="1"/>
      <w:numFmt w:val="lowerRoman"/>
      <w:lvlText w:val="%1)"/>
      <w:lvlJc w:val="left"/>
      <w:pPr>
        <w:ind w:left="1080" w:hanging="360"/>
      </w:pPr>
    </w:lvl>
    <w:lvl w:ilvl="1" w:tplc="FFAC05B6">
      <w:start w:val="1"/>
      <w:numFmt w:val="lowerRoman"/>
      <w:lvlText w:val="%2."/>
      <w:lvlJc w:val="left"/>
      <w:pPr>
        <w:ind w:left="1440" w:hanging="360"/>
      </w:pPr>
    </w:lvl>
    <w:lvl w:ilvl="2" w:tplc="631C7EB8">
      <w:start w:val="1"/>
      <w:numFmt w:val="lowerRoman"/>
      <w:lvlText w:val="%3."/>
      <w:lvlJc w:val="left"/>
      <w:pPr>
        <w:ind w:left="2160" w:hanging="360"/>
      </w:pPr>
    </w:lvl>
    <w:lvl w:ilvl="3" w:tplc="C214FFA0">
      <w:start w:val="1"/>
      <w:numFmt w:val="lowerRoman"/>
      <w:lvlText w:val="%4."/>
      <w:lvlJc w:val="left"/>
      <w:pPr>
        <w:ind w:left="2880" w:hanging="360"/>
      </w:pPr>
    </w:lvl>
    <w:lvl w:ilvl="4" w:tplc="499AE610">
      <w:start w:val="1"/>
      <w:numFmt w:val="lowerRoman"/>
      <w:lvlText w:val="%5."/>
      <w:lvlJc w:val="left"/>
      <w:pPr>
        <w:ind w:left="3600" w:hanging="360"/>
      </w:pPr>
    </w:lvl>
    <w:lvl w:ilvl="5" w:tplc="71FEB022">
      <w:start w:val="1"/>
      <w:numFmt w:val="lowerRoman"/>
      <w:lvlText w:val="%6."/>
      <w:lvlJc w:val="left"/>
      <w:pPr>
        <w:ind w:left="4320" w:hanging="360"/>
      </w:pPr>
    </w:lvl>
    <w:lvl w:ilvl="6" w:tplc="944A7F6A">
      <w:start w:val="1"/>
      <w:numFmt w:val="lowerRoman"/>
      <w:lvlText w:val="%7."/>
      <w:lvlJc w:val="left"/>
      <w:pPr>
        <w:ind w:left="5040" w:hanging="360"/>
      </w:pPr>
    </w:lvl>
    <w:lvl w:ilvl="7" w:tplc="749E3856">
      <w:start w:val="1"/>
      <w:numFmt w:val="lowerRoman"/>
      <w:lvlText w:val="%8."/>
      <w:lvlJc w:val="left"/>
      <w:pPr>
        <w:ind w:left="5760" w:hanging="360"/>
      </w:pPr>
    </w:lvl>
    <w:lvl w:ilvl="8" w:tplc="AED233A6">
      <w:start w:val="1"/>
      <w:numFmt w:val="lowerRoman"/>
      <w:lvlText w:val="%9."/>
      <w:lvlJc w:val="left"/>
      <w:pPr>
        <w:ind w:left="6480" w:hanging="360"/>
      </w:pPr>
    </w:lvl>
  </w:abstractNum>
  <w:abstractNum w:abstractNumId="100" w15:restartNumberingAfterBreak="0">
    <w:nsid w:val="277435F3"/>
    <w:multiLevelType w:val="hybridMultilevel"/>
    <w:tmpl w:val="E86E7DD8"/>
    <w:lvl w:ilvl="0" w:tplc="2E02508C">
      <w:start w:val="1"/>
      <w:numFmt w:val="lowerRoman"/>
      <w:lvlText w:val="%1)"/>
      <w:lvlJc w:val="left"/>
      <w:pPr>
        <w:ind w:left="1080" w:hanging="360"/>
      </w:pPr>
    </w:lvl>
    <w:lvl w:ilvl="1" w:tplc="86A4A1C2">
      <w:start w:val="1"/>
      <w:numFmt w:val="lowerRoman"/>
      <w:lvlText w:val="%2."/>
      <w:lvlJc w:val="left"/>
      <w:pPr>
        <w:ind w:left="1440" w:hanging="360"/>
      </w:pPr>
    </w:lvl>
    <w:lvl w:ilvl="2" w:tplc="268C2CA8">
      <w:start w:val="1"/>
      <w:numFmt w:val="lowerRoman"/>
      <w:lvlText w:val="%3."/>
      <w:lvlJc w:val="left"/>
      <w:pPr>
        <w:ind w:left="2160" w:hanging="360"/>
      </w:pPr>
    </w:lvl>
    <w:lvl w:ilvl="3" w:tplc="AE384C1E">
      <w:start w:val="1"/>
      <w:numFmt w:val="lowerRoman"/>
      <w:lvlText w:val="%4."/>
      <w:lvlJc w:val="left"/>
      <w:pPr>
        <w:ind w:left="2880" w:hanging="360"/>
      </w:pPr>
    </w:lvl>
    <w:lvl w:ilvl="4" w:tplc="90AE102E">
      <w:start w:val="1"/>
      <w:numFmt w:val="lowerRoman"/>
      <w:lvlText w:val="%5."/>
      <w:lvlJc w:val="left"/>
      <w:pPr>
        <w:ind w:left="3600" w:hanging="360"/>
      </w:pPr>
    </w:lvl>
    <w:lvl w:ilvl="5" w:tplc="05BEAF2C">
      <w:start w:val="1"/>
      <w:numFmt w:val="lowerRoman"/>
      <w:lvlText w:val="%6."/>
      <w:lvlJc w:val="left"/>
      <w:pPr>
        <w:ind w:left="4320" w:hanging="360"/>
      </w:pPr>
    </w:lvl>
    <w:lvl w:ilvl="6" w:tplc="9E5A4BE0">
      <w:start w:val="1"/>
      <w:numFmt w:val="lowerRoman"/>
      <w:lvlText w:val="%7."/>
      <w:lvlJc w:val="left"/>
      <w:pPr>
        <w:ind w:left="5040" w:hanging="360"/>
      </w:pPr>
    </w:lvl>
    <w:lvl w:ilvl="7" w:tplc="43BA8D78">
      <w:start w:val="1"/>
      <w:numFmt w:val="lowerRoman"/>
      <w:lvlText w:val="%8."/>
      <w:lvlJc w:val="left"/>
      <w:pPr>
        <w:ind w:left="5760" w:hanging="360"/>
      </w:pPr>
    </w:lvl>
    <w:lvl w:ilvl="8" w:tplc="D9AE626C">
      <w:start w:val="1"/>
      <w:numFmt w:val="lowerRoman"/>
      <w:lvlText w:val="%9."/>
      <w:lvlJc w:val="left"/>
      <w:pPr>
        <w:ind w:left="6480" w:hanging="360"/>
      </w:pPr>
    </w:lvl>
  </w:abstractNum>
  <w:abstractNum w:abstractNumId="101" w15:restartNumberingAfterBreak="0">
    <w:nsid w:val="27A467DC"/>
    <w:multiLevelType w:val="hybridMultilevel"/>
    <w:tmpl w:val="4AC61D4C"/>
    <w:lvl w:ilvl="0" w:tplc="4DD20AC8">
      <w:start w:val="1"/>
      <w:numFmt w:val="lowerRoman"/>
      <w:lvlText w:val="%1)"/>
      <w:lvlJc w:val="left"/>
      <w:pPr>
        <w:ind w:left="1080" w:hanging="360"/>
      </w:pPr>
    </w:lvl>
    <w:lvl w:ilvl="1" w:tplc="EA707784">
      <w:start w:val="1"/>
      <w:numFmt w:val="lowerRoman"/>
      <w:lvlText w:val="%2."/>
      <w:lvlJc w:val="left"/>
      <w:pPr>
        <w:ind w:left="1440" w:hanging="360"/>
      </w:pPr>
    </w:lvl>
    <w:lvl w:ilvl="2" w:tplc="A044BDAC">
      <w:start w:val="1"/>
      <w:numFmt w:val="lowerRoman"/>
      <w:lvlText w:val="%3."/>
      <w:lvlJc w:val="left"/>
      <w:pPr>
        <w:ind w:left="2160" w:hanging="360"/>
      </w:pPr>
    </w:lvl>
    <w:lvl w:ilvl="3" w:tplc="DF74231A">
      <w:start w:val="1"/>
      <w:numFmt w:val="lowerRoman"/>
      <w:lvlText w:val="%4."/>
      <w:lvlJc w:val="left"/>
      <w:pPr>
        <w:ind w:left="2880" w:hanging="360"/>
      </w:pPr>
    </w:lvl>
    <w:lvl w:ilvl="4" w:tplc="EE1A1C5A">
      <w:start w:val="1"/>
      <w:numFmt w:val="lowerRoman"/>
      <w:lvlText w:val="%5."/>
      <w:lvlJc w:val="left"/>
      <w:pPr>
        <w:ind w:left="3600" w:hanging="360"/>
      </w:pPr>
    </w:lvl>
    <w:lvl w:ilvl="5" w:tplc="2436A826">
      <w:start w:val="1"/>
      <w:numFmt w:val="lowerRoman"/>
      <w:lvlText w:val="%6."/>
      <w:lvlJc w:val="left"/>
      <w:pPr>
        <w:ind w:left="4320" w:hanging="360"/>
      </w:pPr>
    </w:lvl>
    <w:lvl w:ilvl="6" w:tplc="413AD58A">
      <w:start w:val="1"/>
      <w:numFmt w:val="lowerRoman"/>
      <w:lvlText w:val="%7."/>
      <w:lvlJc w:val="left"/>
      <w:pPr>
        <w:ind w:left="5040" w:hanging="360"/>
      </w:pPr>
    </w:lvl>
    <w:lvl w:ilvl="7" w:tplc="9D3C9E18">
      <w:start w:val="1"/>
      <w:numFmt w:val="lowerRoman"/>
      <w:lvlText w:val="%8."/>
      <w:lvlJc w:val="left"/>
      <w:pPr>
        <w:ind w:left="5760" w:hanging="360"/>
      </w:pPr>
    </w:lvl>
    <w:lvl w:ilvl="8" w:tplc="73608DD8">
      <w:start w:val="1"/>
      <w:numFmt w:val="lowerRoman"/>
      <w:lvlText w:val="%9."/>
      <w:lvlJc w:val="left"/>
      <w:pPr>
        <w:ind w:left="6480" w:hanging="360"/>
      </w:pPr>
    </w:lvl>
  </w:abstractNum>
  <w:abstractNum w:abstractNumId="102" w15:restartNumberingAfterBreak="0">
    <w:nsid w:val="27B15911"/>
    <w:multiLevelType w:val="hybridMultilevel"/>
    <w:tmpl w:val="361428A8"/>
    <w:lvl w:ilvl="0" w:tplc="1E64403C">
      <w:start w:val="1"/>
      <w:numFmt w:val="decimal"/>
      <w:lvlText w:val="%1."/>
      <w:lvlJc w:val="left"/>
      <w:pPr>
        <w:ind w:left="360" w:hanging="360"/>
      </w:pPr>
    </w:lvl>
    <w:lvl w:ilvl="1" w:tplc="B41E5064">
      <w:start w:val="1"/>
      <w:numFmt w:val="lowerLetter"/>
      <w:lvlText w:val="%2)"/>
      <w:lvlJc w:val="left"/>
      <w:pPr>
        <w:ind w:left="720" w:hanging="360"/>
      </w:pPr>
    </w:lvl>
    <w:lvl w:ilvl="2" w:tplc="80968968">
      <w:start w:val="1"/>
      <w:numFmt w:val="lowerRoman"/>
      <w:lvlText w:val="%3."/>
      <w:lvlJc w:val="left"/>
      <w:pPr>
        <w:ind w:left="1080" w:hanging="360"/>
      </w:pPr>
    </w:lvl>
    <w:lvl w:ilvl="3" w:tplc="01BE55B6">
      <w:start w:val="1"/>
      <w:numFmt w:val="decimal"/>
      <w:lvlText w:val="%4."/>
      <w:lvlJc w:val="left"/>
      <w:pPr>
        <w:ind w:left="2880" w:hanging="360"/>
      </w:pPr>
    </w:lvl>
    <w:lvl w:ilvl="4" w:tplc="9EBE4DD0">
      <w:start w:val="1"/>
      <w:numFmt w:val="lowerLetter"/>
      <w:lvlText w:val="%5."/>
      <w:lvlJc w:val="left"/>
      <w:pPr>
        <w:ind w:left="3600" w:hanging="360"/>
      </w:pPr>
    </w:lvl>
    <w:lvl w:ilvl="5" w:tplc="9AB47AB2">
      <w:start w:val="1"/>
      <w:numFmt w:val="lowerRoman"/>
      <w:lvlText w:val="%6."/>
      <w:lvlJc w:val="left"/>
      <w:pPr>
        <w:ind w:left="4320" w:hanging="360"/>
      </w:pPr>
    </w:lvl>
    <w:lvl w:ilvl="6" w:tplc="947832B6">
      <w:start w:val="1"/>
      <w:numFmt w:val="decimal"/>
      <w:lvlText w:val="%7."/>
      <w:lvlJc w:val="left"/>
      <w:pPr>
        <w:ind w:left="5040" w:hanging="360"/>
      </w:pPr>
    </w:lvl>
    <w:lvl w:ilvl="7" w:tplc="002E1FDA">
      <w:start w:val="1"/>
      <w:numFmt w:val="lowerLetter"/>
      <w:lvlText w:val="%8."/>
      <w:lvlJc w:val="left"/>
      <w:pPr>
        <w:ind w:left="5760" w:hanging="360"/>
      </w:pPr>
    </w:lvl>
    <w:lvl w:ilvl="8" w:tplc="60C620CE">
      <w:start w:val="1"/>
      <w:numFmt w:val="lowerRoman"/>
      <w:lvlText w:val="%9."/>
      <w:lvlJc w:val="left"/>
      <w:pPr>
        <w:ind w:left="6480" w:hanging="360"/>
      </w:pPr>
    </w:lvl>
  </w:abstractNum>
  <w:abstractNum w:abstractNumId="103" w15:restartNumberingAfterBreak="0">
    <w:nsid w:val="28545C2C"/>
    <w:multiLevelType w:val="hybridMultilevel"/>
    <w:tmpl w:val="91DAEF00"/>
    <w:lvl w:ilvl="0" w:tplc="5E881942">
      <w:start w:val="1"/>
      <w:numFmt w:val="lowerLetter"/>
      <w:lvlText w:val="%1)"/>
      <w:lvlJc w:val="left"/>
      <w:pPr>
        <w:ind w:left="720" w:hanging="360"/>
      </w:pPr>
    </w:lvl>
    <w:lvl w:ilvl="1" w:tplc="6BB68DD6">
      <w:start w:val="1"/>
      <w:numFmt w:val="lowerLetter"/>
      <w:lvlText w:val="%2."/>
      <w:lvlJc w:val="left"/>
      <w:pPr>
        <w:ind w:left="1440" w:hanging="360"/>
      </w:pPr>
    </w:lvl>
    <w:lvl w:ilvl="2" w:tplc="D90649EC">
      <w:start w:val="1"/>
      <w:numFmt w:val="lowerLetter"/>
      <w:lvlText w:val="%3."/>
      <w:lvlJc w:val="left"/>
      <w:pPr>
        <w:ind w:left="2160" w:hanging="360"/>
      </w:pPr>
    </w:lvl>
    <w:lvl w:ilvl="3" w:tplc="73B6B09C">
      <w:start w:val="1"/>
      <w:numFmt w:val="lowerLetter"/>
      <w:lvlText w:val="%4."/>
      <w:lvlJc w:val="left"/>
      <w:pPr>
        <w:ind w:left="2880" w:hanging="360"/>
      </w:pPr>
    </w:lvl>
    <w:lvl w:ilvl="4" w:tplc="C9DC73A2">
      <w:start w:val="1"/>
      <w:numFmt w:val="lowerLetter"/>
      <w:lvlText w:val="%5."/>
      <w:lvlJc w:val="left"/>
      <w:pPr>
        <w:ind w:left="3600" w:hanging="360"/>
      </w:pPr>
    </w:lvl>
    <w:lvl w:ilvl="5" w:tplc="A6BAC636">
      <w:start w:val="1"/>
      <w:numFmt w:val="lowerLetter"/>
      <w:lvlText w:val="%6."/>
      <w:lvlJc w:val="left"/>
      <w:pPr>
        <w:ind w:left="4320" w:hanging="360"/>
      </w:pPr>
    </w:lvl>
    <w:lvl w:ilvl="6" w:tplc="B95222DA">
      <w:start w:val="1"/>
      <w:numFmt w:val="lowerLetter"/>
      <w:lvlText w:val="%7."/>
      <w:lvlJc w:val="left"/>
      <w:pPr>
        <w:ind w:left="5040" w:hanging="360"/>
      </w:pPr>
    </w:lvl>
    <w:lvl w:ilvl="7" w:tplc="8CCE2C06">
      <w:start w:val="1"/>
      <w:numFmt w:val="lowerLetter"/>
      <w:lvlText w:val="%8."/>
      <w:lvlJc w:val="left"/>
      <w:pPr>
        <w:ind w:left="5760" w:hanging="360"/>
      </w:pPr>
    </w:lvl>
    <w:lvl w:ilvl="8" w:tplc="3CAE72A0">
      <w:start w:val="1"/>
      <w:numFmt w:val="lowerLetter"/>
      <w:lvlText w:val="%9."/>
      <w:lvlJc w:val="left"/>
      <w:pPr>
        <w:ind w:left="6480" w:hanging="360"/>
      </w:pPr>
    </w:lvl>
  </w:abstractNum>
  <w:abstractNum w:abstractNumId="104" w15:restartNumberingAfterBreak="0">
    <w:nsid w:val="28A912D0"/>
    <w:multiLevelType w:val="hybridMultilevel"/>
    <w:tmpl w:val="EB70ABAE"/>
    <w:lvl w:ilvl="0" w:tplc="DBD8B0CA">
      <w:start w:val="1"/>
      <w:numFmt w:val="decimal"/>
      <w:lvlText w:val="%1."/>
      <w:lvlJc w:val="left"/>
      <w:pPr>
        <w:ind w:left="360" w:hanging="360"/>
      </w:pPr>
    </w:lvl>
    <w:lvl w:ilvl="1" w:tplc="B1DA7FEE">
      <w:start w:val="1"/>
      <w:numFmt w:val="lowerLetter"/>
      <w:lvlText w:val="%2)"/>
      <w:lvlJc w:val="left"/>
      <w:pPr>
        <w:ind w:left="720" w:hanging="360"/>
      </w:pPr>
    </w:lvl>
    <w:lvl w:ilvl="2" w:tplc="3C12048C">
      <w:start w:val="1"/>
      <w:numFmt w:val="lowerRoman"/>
      <w:lvlText w:val="%3."/>
      <w:lvlJc w:val="left"/>
      <w:pPr>
        <w:ind w:left="1080" w:hanging="360"/>
      </w:pPr>
    </w:lvl>
    <w:lvl w:ilvl="3" w:tplc="C6CC3C32">
      <w:start w:val="1"/>
      <w:numFmt w:val="decimal"/>
      <w:lvlText w:val="%4."/>
      <w:lvlJc w:val="left"/>
      <w:pPr>
        <w:ind w:left="2880" w:hanging="360"/>
      </w:pPr>
    </w:lvl>
    <w:lvl w:ilvl="4" w:tplc="BEA2FE14">
      <w:start w:val="1"/>
      <w:numFmt w:val="lowerLetter"/>
      <w:lvlText w:val="%5."/>
      <w:lvlJc w:val="left"/>
      <w:pPr>
        <w:ind w:left="3600" w:hanging="360"/>
      </w:pPr>
    </w:lvl>
    <w:lvl w:ilvl="5" w:tplc="CF8EFFEA">
      <w:start w:val="1"/>
      <w:numFmt w:val="lowerRoman"/>
      <w:lvlText w:val="%6."/>
      <w:lvlJc w:val="left"/>
      <w:pPr>
        <w:ind w:left="4320" w:hanging="360"/>
      </w:pPr>
    </w:lvl>
    <w:lvl w:ilvl="6" w:tplc="40D81542">
      <w:start w:val="1"/>
      <w:numFmt w:val="decimal"/>
      <w:lvlText w:val="%7."/>
      <w:lvlJc w:val="left"/>
      <w:pPr>
        <w:ind w:left="5040" w:hanging="360"/>
      </w:pPr>
    </w:lvl>
    <w:lvl w:ilvl="7" w:tplc="D0CEE8A8">
      <w:start w:val="1"/>
      <w:numFmt w:val="lowerLetter"/>
      <w:lvlText w:val="%8."/>
      <w:lvlJc w:val="left"/>
      <w:pPr>
        <w:ind w:left="5760" w:hanging="360"/>
      </w:pPr>
    </w:lvl>
    <w:lvl w:ilvl="8" w:tplc="2F32EAE8">
      <w:start w:val="1"/>
      <w:numFmt w:val="lowerRoman"/>
      <w:lvlText w:val="%9."/>
      <w:lvlJc w:val="left"/>
      <w:pPr>
        <w:ind w:left="6480" w:hanging="360"/>
      </w:pPr>
    </w:lvl>
  </w:abstractNum>
  <w:abstractNum w:abstractNumId="105" w15:restartNumberingAfterBreak="0">
    <w:nsid w:val="28AE4FB9"/>
    <w:multiLevelType w:val="hybridMultilevel"/>
    <w:tmpl w:val="52864838"/>
    <w:lvl w:ilvl="0" w:tplc="E264B162">
      <w:start w:val="1"/>
      <w:numFmt w:val="decimal"/>
      <w:lvlText w:val="%1."/>
      <w:lvlJc w:val="left"/>
      <w:pPr>
        <w:ind w:left="360" w:hanging="360"/>
      </w:pPr>
    </w:lvl>
    <w:lvl w:ilvl="1" w:tplc="925C6B56">
      <w:start w:val="1"/>
      <w:numFmt w:val="lowerLetter"/>
      <w:lvlText w:val="%2)"/>
      <w:lvlJc w:val="left"/>
      <w:pPr>
        <w:ind w:left="720" w:hanging="360"/>
      </w:pPr>
    </w:lvl>
    <w:lvl w:ilvl="2" w:tplc="5E0E9AA8">
      <w:start w:val="1"/>
      <w:numFmt w:val="lowerRoman"/>
      <w:lvlText w:val="%3."/>
      <w:lvlJc w:val="left"/>
      <w:pPr>
        <w:ind w:left="1080" w:hanging="360"/>
      </w:pPr>
    </w:lvl>
    <w:lvl w:ilvl="3" w:tplc="91804B9E">
      <w:start w:val="1"/>
      <w:numFmt w:val="decimal"/>
      <w:lvlText w:val="%4."/>
      <w:lvlJc w:val="left"/>
      <w:pPr>
        <w:ind w:left="2880" w:hanging="360"/>
      </w:pPr>
    </w:lvl>
    <w:lvl w:ilvl="4" w:tplc="726E51A6">
      <w:start w:val="1"/>
      <w:numFmt w:val="lowerLetter"/>
      <w:lvlText w:val="%5."/>
      <w:lvlJc w:val="left"/>
      <w:pPr>
        <w:ind w:left="3600" w:hanging="360"/>
      </w:pPr>
    </w:lvl>
    <w:lvl w:ilvl="5" w:tplc="D0108504">
      <w:start w:val="1"/>
      <w:numFmt w:val="lowerRoman"/>
      <w:lvlText w:val="%6."/>
      <w:lvlJc w:val="left"/>
      <w:pPr>
        <w:ind w:left="4320" w:hanging="360"/>
      </w:pPr>
    </w:lvl>
    <w:lvl w:ilvl="6" w:tplc="7830627E">
      <w:start w:val="1"/>
      <w:numFmt w:val="decimal"/>
      <w:lvlText w:val="%7."/>
      <w:lvlJc w:val="left"/>
      <w:pPr>
        <w:ind w:left="5040" w:hanging="360"/>
      </w:pPr>
    </w:lvl>
    <w:lvl w:ilvl="7" w:tplc="E3887AFC">
      <w:start w:val="1"/>
      <w:numFmt w:val="lowerLetter"/>
      <w:lvlText w:val="%8."/>
      <w:lvlJc w:val="left"/>
      <w:pPr>
        <w:ind w:left="5760" w:hanging="360"/>
      </w:pPr>
    </w:lvl>
    <w:lvl w:ilvl="8" w:tplc="AB4290BC">
      <w:start w:val="1"/>
      <w:numFmt w:val="lowerRoman"/>
      <w:lvlText w:val="%9."/>
      <w:lvlJc w:val="left"/>
      <w:pPr>
        <w:ind w:left="6480" w:hanging="360"/>
      </w:pPr>
    </w:lvl>
  </w:abstractNum>
  <w:abstractNum w:abstractNumId="106" w15:restartNumberingAfterBreak="0">
    <w:nsid w:val="2959073D"/>
    <w:multiLevelType w:val="hybridMultilevel"/>
    <w:tmpl w:val="CB1EEF6E"/>
    <w:lvl w:ilvl="0" w:tplc="D3281D4E">
      <w:start w:val="1"/>
      <w:numFmt w:val="lowerRoman"/>
      <w:lvlText w:val="%1)"/>
      <w:lvlJc w:val="left"/>
      <w:pPr>
        <w:ind w:left="1080" w:hanging="360"/>
      </w:pPr>
    </w:lvl>
    <w:lvl w:ilvl="1" w:tplc="A60CAA0A">
      <w:start w:val="1"/>
      <w:numFmt w:val="lowerRoman"/>
      <w:lvlText w:val="%2."/>
      <w:lvlJc w:val="left"/>
      <w:pPr>
        <w:ind w:left="1440" w:hanging="360"/>
      </w:pPr>
    </w:lvl>
    <w:lvl w:ilvl="2" w:tplc="C5A24F04">
      <w:start w:val="1"/>
      <w:numFmt w:val="lowerRoman"/>
      <w:lvlText w:val="%3."/>
      <w:lvlJc w:val="left"/>
      <w:pPr>
        <w:ind w:left="2160" w:hanging="360"/>
      </w:pPr>
    </w:lvl>
    <w:lvl w:ilvl="3" w:tplc="D8D885FC">
      <w:start w:val="1"/>
      <w:numFmt w:val="lowerRoman"/>
      <w:lvlText w:val="%4."/>
      <w:lvlJc w:val="left"/>
      <w:pPr>
        <w:ind w:left="2880" w:hanging="360"/>
      </w:pPr>
    </w:lvl>
    <w:lvl w:ilvl="4" w:tplc="8ECA68B6">
      <w:start w:val="1"/>
      <w:numFmt w:val="lowerRoman"/>
      <w:lvlText w:val="%5."/>
      <w:lvlJc w:val="left"/>
      <w:pPr>
        <w:ind w:left="3600" w:hanging="360"/>
      </w:pPr>
    </w:lvl>
    <w:lvl w:ilvl="5" w:tplc="7F3E10BE">
      <w:start w:val="1"/>
      <w:numFmt w:val="lowerRoman"/>
      <w:lvlText w:val="%6."/>
      <w:lvlJc w:val="left"/>
      <w:pPr>
        <w:ind w:left="4320" w:hanging="360"/>
      </w:pPr>
    </w:lvl>
    <w:lvl w:ilvl="6" w:tplc="93580AF0">
      <w:start w:val="1"/>
      <w:numFmt w:val="lowerRoman"/>
      <w:lvlText w:val="%7."/>
      <w:lvlJc w:val="left"/>
      <w:pPr>
        <w:ind w:left="5040" w:hanging="360"/>
      </w:pPr>
    </w:lvl>
    <w:lvl w:ilvl="7" w:tplc="D696EE74">
      <w:start w:val="1"/>
      <w:numFmt w:val="lowerRoman"/>
      <w:lvlText w:val="%8."/>
      <w:lvlJc w:val="left"/>
      <w:pPr>
        <w:ind w:left="5760" w:hanging="360"/>
      </w:pPr>
    </w:lvl>
    <w:lvl w:ilvl="8" w:tplc="66FEA8F4">
      <w:start w:val="1"/>
      <w:numFmt w:val="lowerRoman"/>
      <w:lvlText w:val="%9."/>
      <w:lvlJc w:val="left"/>
      <w:pPr>
        <w:ind w:left="6480" w:hanging="360"/>
      </w:pPr>
    </w:lvl>
  </w:abstractNum>
  <w:abstractNum w:abstractNumId="107" w15:restartNumberingAfterBreak="0">
    <w:nsid w:val="298E603C"/>
    <w:multiLevelType w:val="hybridMultilevel"/>
    <w:tmpl w:val="3904DDFE"/>
    <w:lvl w:ilvl="0" w:tplc="F80EDF22">
      <w:start w:val="1"/>
      <w:numFmt w:val="lowerRoman"/>
      <w:lvlText w:val="%1)"/>
      <w:lvlJc w:val="left"/>
      <w:pPr>
        <w:ind w:left="1080" w:hanging="360"/>
      </w:pPr>
    </w:lvl>
    <w:lvl w:ilvl="1" w:tplc="BF1293D6">
      <w:start w:val="1"/>
      <w:numFmt w:val="lowerRoman"/>
      <w:lvlText w:val="%2."/>
      <w:lvlJc w:val="left"/>
      <w:pPr>
        <w:ind w:left="1440" w:hanging="360"/>
      </w:pPr>
    </w:lvl>
    <w:lvl w:ilvl="2" w:tplc="FF4A803C">
      <w:start w:val="1"/>
      <w:numFmt w:val="lowerRoman"/>
      <w:lvlText w:val="%3."/>
      <w:lvlJc w:val="left"/>
      <w:pPr>
        <w:ind w:left="2160" w:hanging="360"/>
      </w:pPr>
    </w:lvl>
    <w:lvl w:ilvl="3" w:tplc="20C43FC8">
      <w:start w:val="1"/>
      <w:numFmt w:val="lowerRoman"/>
      <w:lvlText w:val="%4."/>
      <w:lvlJc w:val="left"/>
      <w:pPr>
        <w:ind w:left="2880" w:hanging="360"/>
      </w:pPr>
    </w:lvl>
    <w:lvl w:ilvl="4" w:tplc="55749854">
      <w:start w:val="1"/>
      <w:numFmt w:val="lowerRoman"/>
      <w:lvlText w:val="%5."/>
      <w:lvlJc w:val="left"/>
      <w:pPr>
        <w:ind w:left="3600" w:hanging="360"/>
      </w:pPr>
    </w:lvl>
    <w:lvl w:ilvl="5" w:tplc="5DEC82B2">
      <w:start w:val="1"/>
      <w:numFmt w:val="lowerRoman"/>
      <w:lvlText w:val="%6."/>
      <w:lvlJc w:val="left"/>
      <w:pPr>
        <w:ind w:left="4320" w:hanging="360"/>
      </w:pPr>
    </w:lvl>
    <w:lvl w:ilvl="6" w:tplc="4F4C80B4">
      <w:start w:val="1"/>
      <w:numFmt w:val="lowerRoman"/>
      <w:lvlText w:val="%7."/>
      <w:lvlJc w:val="left"/>
      <w:pPr>
        <w:ind w:left="5040" w:hanging="360"/>
      </w:pPr>
    </w:lvl>
    <w:lvl w:ilvl="7" w:tplc="0BFAB814">
      <w:start w:val="1"/>
      <w:numFmt w:val="lowerRoman"/>
      <w:lvlText w:val="%8."/>
      <w:lvlJc w:val="left"/>
      <w:pPr>
        <w:ind w:left="5760" w:hanging="360"/>
      </w:pPr>
    </w:lvl>
    <w:lvl w:ilvl="8" w:tplc="6DC8FB2A">
      <w:start w:val="1"/>
      <w:numFmt w:val="lowerRoman"/>
      <w:lvlText w:val="%9."/>
      <w:lvlJc w:val="left"/>
      <w:pPr>
        <w:ind w:left="6480" w:hanging="360"/>
      </w:pPr>
    </w:lvl>
  </w:abstractNum>
  <w:abstractNum w:abstractNumId="108" w15:restartNumberingAfterBreak="0">
    <w:nsid w:val="298F1C05"/>
    <w:multiLevelType w:val="hybridMultilevel"/>
    <w:tmpl w:val="3DE03014"/>
    <w:lvl w:ilvl="0" w:tplc="C9B83E80">
      <w:start w:val="1"/>
      <w:numFmt w:val="lowerLetter"/>
      <w:lvlText w:val="%1)"/>
      <w:lvlJc w:val="left"/>
      <w:pPr>
        <w:ind w:left="720" w:hanging="360"/>
      </w:pPr>
    </w:lvl>
    <w:lvl w:ilvl="1" w:tplc="1C706A40">
      <w:start w:val="1"/>
      <w:numFmt w:val="lowerLetter"/>
      <w:lvlText w:val="%2."/>
      <w:lvlJc w:val="left"/>
      <w:pPr>
        <w:ind w:left="1440" w:hanging="360"/>
      </w:pPr>
    </w:lvl>
    <w:lvl w:ilvl="2" w:tplc="70CE195A">
      <w:start w:val="1"/>
      <w:numFmt w:val="lowerLetter"/>
      <w:lvlText w:val="%3."/>
      <w:lvlJc w:val="left"/>
      <w:pPr>
        <w:ind w:left="2160" w:hanging="360"/>
      </w:pPr>
    </w:lvl>
    <w:lvl w:ilvl="3" w:tplc="D188E580">
      <w:start w:val="1"/>
      <w:numFmt w:val="lowerLetter"/>
      <w:lvlText w:val="%4."/>
      <w:lvlJc w:val="left"/>
      <w:pPr>
        <w:ind w:left="2880" w:hanging="360"/>
      </w:pPr>
    </w:lvl>
    <w:lvl w:ilvl="4" w:tplc="193A1C64">
      <w:start w:val="1"/>
      <w:numFmt w:val="lowerLetter"/>
      <w:lvlText w:val="%5."/>
      <w:lvlJc w:val="left"/>
      <w:pPr>
        <w:ind w:left="3600" w:hanging="360"/>
      </w:pPr>
    </w:lvl>
    <w:lvl w:ilvl="5" w:tplc="A6E2D39A">
      <w:start w:val="1"/>
      <w:numFmt w:val="lowerLetter"/>
      <w:lvlText w:val="%6."/>
      <w:lvlJc w:val="left"/>
      <w:pPr>
        <w:ind w:left="4320" w:hanging="360"/>
      </w:pPr>
    </w:lvl>
    <w:lvl w:ilvl="6" w:tplc="5542376A">
      <w:start w:val="1"/>
      <w:numFmt w:val="lowerLetter"/>
      <w:lvlText w:val="%7."/>
      <w:lvlJc w:val="left"/>
      <w:pPr>
        <w:ind w:left="5040" w:hanging="360"/>
      </w:pPr>
    </w:lvl>
    <w:lvl w:ilvl="7" w:tplc="501C9630">
      <w:start w:val="1"/>
      <w:numFmt w:val="lowerLetter"/>
      <w:lvlText w:val="%8."/>
      <w:lvlJc w:val="left"/>
      <w:pPr>
        <w:ind w:left="5760" w:hanging="360"/>
      </w:pPr>
    </w:lvl>
    <w:lvl w:ilvl="8" w:tplc="5552AE8A">
      <w:start w:val="1"/>
      <w:numFmt w:val="lowerLetter"/>
      <w:lvlText w:val="%9."/>
      <w:lvlJc w:val="left"/>
      <w:pPr>
        <w:ind w:left="6480" w:hanging="360"/>
      </w:pPr>
    </w:lvl>
  </w:abstractNum>
  <w:abstractNum w:abstractNumId="109" w15:restartNumberingAfterBreak="0">
    <w:nsid w:val="2A385491"/>
    <w:multiLevelType w:val="hybridMultilevel"/>
    <w:tmpl w:val="EBEC7B94"/>
    <w:lvl w:ilvl="0" w:tplc="4FACD7C6">
      <w:start w:val="1"/>
      <w:numFmt w:val="lowerRoman"/>
      <w:lvlText w:val="%1)"/>
      <w:lvlJc w:val="left"/>
      <w:pPr>
        <w:ind w:left="1080" w:hanging="360"/>
      </w:pPr>
    </w:lvl>
    <w:lvl w:ilvl="1" w:tplc="8622536E">
      <w:start w:val="1"/>
      <w:numFmt w:val="lowerRoman"/>
      <w:lvlText w:val="%2."/>
      <w:lvlJc w:val="left"/>
      <w:pPr>
        <w:ind w:left="1440" w:hanging="360"/>
      </w:pPr>
    </w:lvl>
    <w:lvl w:ilvl="2" w:tplc="F8E03708">
      <w:start w:val="1"/>
      <w:numFmt w:val="lowerRoman"/>
      <w:lvlText w:val="%3."/>
      <w:lvlJc w:val="left"/>
      <w:pPr>
        <w:ind w:left="2160" w:hanging="360"/>
      </w:pPr>
    </w:lvl>
    <w:lvl w:ilvl="3" w:tplc="9EB65A20">
      <w:start w:val="1"/>
      <w:numFmt w:val="lowerRoman"/>
      <w:lvlText w:val="%4."/>
      <w:lvlJc w:val="left"/>
      <w:pPr>
        <w:ind w:left="2880" w:hanging="360"/>
      </w:pPr>
    </w:lvl>
    <w:lvl w:ilvl="4" w:tplc="F0127CB2">
      <w:start w:val="1"/>
      <w:numFmt w:val="lowerRoman"/>
      <w:lvlText w:val="%5."/>
      <w:lvlJc w:val="left"/>
      <w:pPr>
        <w:ind w:left="3600" w:hanging="360"/>
      </w:pPr>
    </w:lvl>
    <w:lvl w:ilvl="5" w:tplc="16FC0BAE">
      <w:start w:val="1"/>
      <w:numFmt w:val="lowerRoman"/>
      <w:lvlText w:val="%6."/>
      <w:lvlJc w:val="left"/>
      <w:pPr>
        <w:ind w:left="4320" w:hanging="360"/>
      </w:pPr>
    </w:lvl>
    <w:lvl w:ilvl="6" w:tplc="5A98F268">
      <w:start w:val="1"/>
      <w:numFmt w:val="lowerRoman"/>
      <w:lvlText w:val="%7."/>
      <w:lvlJc w:val="left"/>
      <w:pPr>
        <w:ind w:left="5040" w:hanging="360"/>
      </w:pPr>
    </w:lvl>
    <w:lvl w:ilvl="7" w:tplc="2AD80EF4">
      <w:start w:val="1"/>
      <w:numFmt w:val="lowerRoman"/>
      <w:lvlText w:val="%8."/>
      <w:lvlJc w:val="left"/>
      <w:pPr>
        <w:ind w:left="5760" w:hanging="360"/>
      </w:pPr>
    </w:lvl>
    <w:lvl w:ilvl="8" w:tplc="00B6B93E">
      <w:start w:val="1"/>
      <w:numFmt w:val="lowerRoman"/>
      <w:lvlText w:val="%9."/>
      <w:lvlJc w:val="left"/>
      <w:pPr>
        <w:ind w:left="6480" w:hanging="360"/>
      </w:pPr>
    </w:lvl>
  </w:abstractNum>
  <w:abstractNum w:abstractNumId="110" w15:restartNumberingAfterBreak="0">
    <w:nsid w:val="2A716A44"/>
    <w:multiLevelType w:val="hybridMultilevel"/>
    <w:tmpl w:val="1C16E486"/>
    <w:lvl w:ilvl="0" w:tplc="7B68E5E0">
      <w:start w:val="1"/>
      <w:numFmt w:val="lowerRoman"/>
      <w:lvlText w:val="%1)"/>
      <w:lvlJc w:val="left"/>
      <w:pPr>
        <w:ind w:left="1080" w:hanging="360"/>
      </w:pPr>
    </w:lvl>
    <w:lvl w:ilvl="1" w:tplc="83003F78">
      <w:start w:val="1"/>
      <w:numFmt w:val="lowerRoman"/>
      <w:lvlText w:val="%2."/>
      <w:lvlJc w:val="left"/>
      <w:pPr>
        <w:ind w:left="1440" w:hanging="360"/>
      </w:pPr>
    </w:lvl>
    <w:lvl w:ilvl="2" w:tplc="3E54925A">
      <w:start w:val="1"/>
      <w:numFmt w:val="lowerRoman"/>
      <w:lvlText w:val="%3."/>
      <w:lvlJc w:val="left"/>
      <w:pPr>
        <w:ind w:left="2160" w:hanging="360"/>
      </w:pPr>
    </w:lvl>
    <w:lvl w:ilvl="3" w:tplc="0798D5D4">
      <w:start w:val="1"/>
      <w:numFmt w:val="lowerRoman"/>
      <w:lvlText w:val="%4."/>
      <w:lvlJc w:val="left"/>
      <w:pPr>
        <w:ind w:left="2880" w:hanging="360"/>
      </w:pPr>
    </w:lvl>
    <w:lvl w:ilvl="4" w:tplc="D42C5D22">
      <w:start w:val="1"/>
      <w:numFmt w:val="lowerRoman"/>
      <w:lvlText w:val="%5."/>
      <w:lvlJc w:val="left"/>
      <w:pPr>
        <w:ind w:left="3600" w:hanging="360"/>
      </w:pPr>
    </w:lvl>
    <w:lvl w:ilvl="5" w:tplc="769CD168">
      <w:start w:val="1"/>
      <w:numFmt w:val="lowerRoman"/>
      <w:lvlText w:val="%6."/>
      <w:lvlJc w:val="left"/>
      <w:pPr>
        <w:ind w:left="4320" w:hanging="360"/>
      </w:pPr>
    </w:lvl>
    <w:lvl w:ilvl="6" w:tplc="2E56FCEC">
      <w:start w:val="1"/>
      <w:numFmt w:val="lowerRoman"/>
      <w:lvlText w:val="%7."/>
      <w:lvlJc w:val="left"/>
      <w:pPr>
        <w:ind w:left="5040" w:hanging="360"/>
      </w:pPr>
    </w:lvl>
    <w:lvl w:ilvl="7" w:tplc="8750A410">
      <w:start w:val="1"/>
      <w:numFmt w:val="lowerRoman"/>
      <w:lvlText w:val="%8."/>
      <w:lvlJc w:val="left"/>
      <w:pPr>
        <w:ind w:left="5760" w:hanging="360"/>
      </w:pPr>
    </w:lvl>
    <w:lvl w:ilvl="8" w:tplc="AD94B9D6">
      <w:start w:val="1"/>
      <w:numFmt w:val="lowerRoman"/>
      <w:lvlText w:val="%9."/>
      <w:lvlJc w:val="left"/>
      <w:pPr>
        <w:ind w:left="6480" w:hanging="360"/>
      </w:pPr>
    </w:lvl>
  </w:abstractNum>
  <w:abstractNum w:abstractNumId="111" w15:restartNumberingAfterBreak="0">
    <w:nsid w:val="2AAE1C60"/>
    <w:multiLevelType w:val="hybridMultilevel"/>
    <w:tmpl w:val="AD72759E"/>
    <w:lvl w:ilvl="0" w:tplc="CA12C8E0">
      <w:start w:val="1"/>
      <w:numFmt w:val="lowerRoman"/>
      <w:lvlText w:val="%1)"/>
      <w:lvlJc w:val="left"/>
      <w:pPr>
        <w:ind w:left="1080" w:hanging="360"/>
      </w:pPr>
    </w:lvl>
    <w:lvl w:ilvl="1" w:tplc="C478E79C">
      <w:start w:val="1"/>
      <w:numFmt w:val="lowerRoman"/>
      <w:lvlText w:val="%2."/>
      <w:lvlJc w:val="left"/>
      <w:pPr>
        <w:ind w:left="1440" w:hanging="360"/>
      </w:pPr>
    </w:lvl>
    <w:lvl w:ilvl="2" w:tplc="E85C9C36">
      <w:start w:val="1"/>
      <w:numFmt w:val="lowerRoman"/>
      <w:lvlText w:val="%3."/>
      <w:lvlJc w:val="left"/>
      <w:pPr>
        <w:ind w:left="2160" w:hanging="360"/>
      </w:pPr>
    </w:lvl>
    <w:lvl w:ilvl="3" w:tplc="52FAB584">
      <w:start w:val="1"/>
      <w:numFmt w:val="lowerRoman"/>
      <w:lvlText w:val="%4."/>
      <w:lvlJc w:val="left"/>
      <w:pPr>
        <w:ind w:left="2880" w:hanging="360"/>
      </w:pPr>
    </w:lvl>
    <w:lvl w:ilvl="4" w:tplc="1BBEC92C">
      <w:start w:val="1"/>
      <w:numFmt w:val="lowerRoman"/>
      <w:lvlText w:val="%5."/>
      <w:lvlJc w:val="left"/>
      <w:pPr>
        <w:ind w:left="3600" w:hanging="360"/>
      </w:pPr>
    </w:lvl>
    <w:lvl w:ilvl="5" w:tplc="1D34CFC2">
      <w:start w:val="1"/>
      <w:numFmt w:val="lowerRoman"/>
      <w:lvlText w:val="%6."/>
      <w:lvlJc w:val="left"/>
      <w:pPr>
        <w:ind w:left="4320" w:hanging="360"/>
      </w:pPr>
    </w:lvl>
    <w:lvl w:ilvl="6" w:tplc="F0A0D0BC">
      <w:start w:val="1"/>
      <w:numFmt w:val="lowerRoman"/>
      <w:lvlText w:val="%7."/>
      <w:lvlJc w:val="left"/>
      <w:pPr>
        <w:ind w:left="5040" w:hanging="360"/>
      </w:pPr>
    </w:lvl>
    <w:lvl w:ilvl="7" w:tplc="3CD28DF6">
      <w:start w:val="1"/>
      <w:numFmt w:val="lowerRoman"/>
      <w:lvlText w:val="%8."/>
      <w:lvlJc w:val="left"/>
      <w:pPr>
        <w:ind w:left="5760" w:hanging="360"/>
      </w:pPr>
    </w:lvl>
    <w:lvl w:ilvl="8" w:tplc="8D00A256">
      <w:start w:val="1"/>
      <w:numFmt w:val="lowerRoman"/>
      <w:lvlText w:val="%9."/>
      <w:lvlJc w:val="left"/>
      <w:pPr>
        <w:ind w:left="6480" w:hanging="360"/>
      </w:pPr>
    </w:lvl>
  </w:abstractNum>
  <w:abstractNum w:abstractNumId="112" w15:restartNumberingAfterBreak="0">
    <w:nsid w:val="2BB20449"/>
    <w:multiLevelType w:val="hybridMultilevel"/>
    <w:tmpl w:val="359299A4"/>
    <w:lvl w:ilvl="0" w:tplc="ABC65802">
      <w:start w:val="1"/>
      <w:numFmt w:val="decimal"/>
      <w:lvlText w:val="%1."/>
      <w:lvlJc w:val="left"/>
      <w:pPr>
        <w:ind w:left="360" w:hanging="360"/>
      </w:pPr>
    </w:lvl>
    <w:lvl w:ilvl="1" w:tplc="D3C6CAB4">
      <w:start w:val="1"/>
      <w:numFmt w:val="lowerLetter"/>
      <w:lvlText w:val="%2)"/>
      <w:lvlJc w:val="left"/>
      <w:pPr>
        <w:ind w:left="720" w:hanging="360"/>
      </w:pPr>
    </w:lvl>
    <w:lvl w:ilvl="2" w:tplc="E2545FA6">
      <w:start w:val="1"/>
      <w:numFmt w:val="lowerRoman"/>
      <w:lvlText w:val="%3."/>
      <w:lvlJc w:val="left"/>
      <w:pPr>
        <w:ind w:left="1080" w:hanging="360"/>
      </w:pPr>
    </w:lvl>
    <w:lvl w:ilvl="3" w:tplc="F0FA64FE">
      <w:start w:val="1"/>
      <w:numFmt w:val="decimal"/>
      <w:lvlText w:val="%4."/>
      <w:lvlJc w:val="left"/>
      <w:pPr>
        <w:ind w:left="2880" w:hanging="360"/>
      </w:pPr>
    </w:lvl>
    <w:lvl w:ilvl="4" w:tplc="C9F678E4">
      <w:start w:val="1"/>
      <w:numFmt w:val="lowerLetter"/>
      <w:lvlText w:val="%5."/>
      <w:lvlJc w:val="left"/>
      <w:pPr>
        <w:ind w:left="3600" w:hanging="360"/>
      </w:pPr>
    </w:lvl>
    <w:lvl w:ilvl="5" w:tplc="3E746654">
      <w:start w:val="1"/>
      <w:numFmt w:val="lowerRoman"/>
      <w:lvlText w:val="%6."/>
      <w:lvlJc w:val="left"/>
      <w:pPr>
        <w:ind w:left="4320" w:hanging="360"/>
      </w:pPr>
    </w:lvl>
    <w:lvl w:ilvl="6" w:tplc="095445A6">
      <w:start w:val="1"/>
      <w:numFmt w:val="decimal"/>
      <w:lvlText w:val="%7."/>
      <w:lvlJc w:val="left"/>
      <w:pPr>
        <w:ind w:left="5040" w:hanging="360"/>
      </w:pPr>
    </w:lvl>
    <w:lvl w:ilvl="7" w:tplc="5E5C687A">
      <w:start w:val="1"/>
      <w:numFmt w:val="lowerLetter"/>
      <w:lvlText w:val="%8."/>
      <w:lvlJc w:val="left"/>
      <w:pPr>
        <w:ind w:left="5760" w:hanging="360"/>
      </w:pPr>
    </w:lvl>
    <w:lvl w:ilvl="8" w:tplc="A2E82AE0">
      <w:start w:val="1"/>
      <w:numFmt w:val="lowerRoman"/>
      <w:lvlText w:val="%9."/>
      <w:lvlJc w:val="left"/>
      <w:pPr>
        <w:ind w:left="6480" w:hanging="360"/>
      </w:pPr>
    </w:lvl>
  </w:abstractNum>
  <w:abstractNum w:abstractNumId="113" w15:restartNumberingAfterBreak="0">
    <w:nsid w:val="2C876476"/>
    <w:multiLevelType w:val="hybridMultilevel"/>
    <w:tmpl w:val="AB649C18"/>
    <w:lvl w:ilvl="0" w:tplc="F356EB8A">
      <w:start w:val="1"/>
      <w:numFmt w:val="lowerRoman"/>
      <w:lvlText w:val="%1)"/>
      <w:lvlJc w:val="left"/>
      <w:pPr>
        <w:ind w:left="1080" w:hanging="360"/>
      </w:pPr>
    </w:lvl>
    <w:lvl w:ilvl="1" w:tplc="9BAA76F0">
      <w:start w:val="1"/>
      <w:numFmt w:val="lowerRoman"/>
      <w:lvlText w:val="%2."/>
      <w:lvlJc w:val="left"/>
      <w:pPr>
        <w:ind w:left="1440" w:hanging="360"/>
      </w:pPr>
    </w:lvl>
    <w:lvl w:ilvl="2" w:tplc="4E1A9CA4">
      <w:start w:val="1"/>
      <w:numFmt w:val="lowerRoman"/>
      <w:lvlText w:val="%3."/>
      <w:lvlJc w:val="left"/>
      <w:pPr>
        <w:ind w:left="2160" w:hanging="360"/>
      </w:pPr>
    </w:lvl>
    <w:lvl w:ilvl="3" w:tplc="ED14A1BC">
      <w:start w:val="1"/>
      <w:numFmt w:val="lowerRoman"/>
      <w:lvlText w:val="%4."/>
      <w:lvlJc w:val="left"/>
      <w:pPr>
        <w:ind w:left="2880" w:hanging="360"/>
      </w:pPr>
    </w:lvl>
    <w:lvl w:ilvl="4" w:tplc="17186472">
      <w:start w:val="1"/>
      <w:numFmt w:val="lowerRoman"/>
      <w:lvlText w:val="%5."/>
      <w:lvlJc w:val="left"/>
      <w:pPr>
        <w:ind w:left="3600" w:hanging="360"/>
      </w:pPr>
    </w:lvl>
    <w:lvl w:ilvl="5" w:tplc="D32CD1AC">
      <w:start w:val="1"/>
      <w:numFmt w:val="lowerRoman"/>
      <w:lvlText w:val="%6."/>
      <w:lvlJc w:val="left"/>
      <w:pPr>
        <w:ind w:left="4320" w:hanging="360"/>
      </w:pPr>
    </w:lvl>
    <w:lvl w:ilvl="6" w:tplc="363AAB02">
      <w:start w:val="1"/>
      <w:numFmt w:val="lowerRoman"/>
      <w:lvlText w:val="%7."/>
      <w:lvlJc w:val="left"/>
      <w:pPr>
        <w:ind w:left="5040" w:hanging="360"/>
      </w:pPr>
    </w:lvl>
    <w:lvl w:ilvl="7" w:tplc="018A6E74">
      <w:start w:val="1"/>
      <w:numFmt w:val="lowerRoman"/>
      <w:lvlText w:val="%8."/>
      <w:lvlJc w:val="left"/>
      <w:pPr>
        <w:ind w:left="5760" w:hanging="360"/>
      </w:pPr>
    </w:lvl>
    <w:lvl w:ilvl="8" w:tplc="C22CA8A6">
      <w:start w:val="1"/>
      <w:numFmt w:val="lowerRoman"/>
      <w:lvlText w:val="%9."/>
      <w:lvlJc w:val="left"/>
      <w:pPr>
        <w:ind w:left="6480" w:hanging="360"/>
      </w:pPr>
    </w:lvl>
  </w:abstractNum>
  <w:abstractNum w:abstractNumId="114" w15:restartNumberingAfterBreak="0">
    <w:nsid w:val="2D0F674F"/>
    <w:multiLevelType w:val="hybridMultilevel"/>
    <w:tmpl w:val="076295E6"/>
    <w:lvl w:ilvl="0" w:tplc="3E2EE51C">
      <w:start w:val="1"/>
      <w:numFmt w:val="lowerRoman"/>
      <w:lvlText w:val="%1)"/>
      <w:lvlJc w:val="left"/>
      <w:pPr>
        <w:ind w:left="1080" w:hanging="360"/>
      </w:pPr>
    </w:lvl>
    <w:lvl w:ilvl="1" w:tplc="023E68B0">
      <w:start w:val="1"/>
      <w:numFmt w:val="lowerRoman"/>
      <w:lvlText w:val="%2."/>
      <w:lvlJc w:val="left"/>
      <w:pPr>
        <w:ind w:left="1440" w:hanging="360"/>
      </w:pPr>
    </w:lvl>
    <w:lvl w:ilvl="2" w:tplc="95F8EB8A">
      <w:start w:val="1"/>
      <w:numFmt w:val="lowerRoman"/>
      <w:lvlText w:val="%3."/>
      <w:lvlJc w:val="left"/>
      <w:pPr>
        <w:ind w:left="2160" w:hanging="360"/>
      </w:pPr>
    </w:lvl>
    <w:lvl w:ilvl="3" w:tplc="8F2E6B50">
      <w:start w:val="1"/>
      <w:numFmt w:val="lowerRoman"/>
      <w:lvlText w:val="%4."/>
      <w:lvlJc w:val="left"/>
      <w:pPr>
        <w:ind w:left="2880" w:hanging="360"/>
      </w:pPr>
    </w:lvl>
    <w:lvl w:ilvl="4" w:tplc="374CC018">
      <w:start w:val="1"/>
      <w:numFmt w:val="lowerRoman"/>
      <w:lvlText w:val="%5."/>
      <w:lvlJc w:val="left"/>
      <w:pPr>
        <w:ind w:left="3600" w:hanging="360"/>
      </w:pPr>
    </w:lvl>
    <w:lvl w:ilvl="5" w:tplc="E3ACE6CE">
      <w:start w:val="1"/>
      <w:numFmt w:val="lowerRoman"/>
      <w:lvlText w:val="%6."/>
      <w:lvlJc w:val="left"/>
      <w:pPr>
        <w:ind w:left="4320" w:hanging="360"/>
      </w:pPr>
    </w:lvl>
    <w:lvl w:ilvl="6" w:tplc="31B0837C">
      <w:start w:val="1"/>
      <w:numFmt w:val="lowerRoman"/>
      <w:lvlText w:val="%7."/>
      <w:lvlJc w:val="left"/>
      <w:pPr>
        <w:ind w:left="5040" w:hanging="360"/>
      </w:pPr>
    </w:lvl>
    <w:lvl w:ilvl="7" w:tplc="AE9E597C">
      <w:start w:val="1"/>
      <w:numFmt w:val="lowerRoman"/>
      <w:lvlText w:val="%8."/>
      <w:lvlJc w:val="left"/>
      <w:pPr>
        <w:ind w:left="5760" w:hanging="360"/>
      </w:pPr>
    </w:lvl>
    <w:lvl w:ilvl="8" w:tplc="5A2A8C0C">
      <w:start w:val="1"/>
      <w:numFmt w:val="lowerRoman"/>
      <w:lvlText w:val="%9."/>
      <w:lvlJc w:val="left"/>
      <w:pPr>
        <w:ind w:left="6480" w:hanging="360"/>
      </w:pPr>
    </w:lvl>
  </w:abstractNum>
  <w:abstractNum w:abstractNumId="115" w15:restartNumberingAfterBreak="0">
    <w:nsid w:val="2D431790"/>
    <w:multiLevelType w:val="hybridMultilevel"/>
    <w:tmpl w:val="287C8186"/>
    <w:lvl w:ilvl="0" w:tplc="6D026C2C">
      <w:start w:val="1"/>
      <w:numFmt w:val="decimal"/>
      <w:lvlText w:val="%1."/>
      <w:lvlJc w:val="left"/>
      <w:pPr>
        <w:ind w:left="360" w:hanging="360"/>
      </w:pPr>
    </w:lvl>
    <w:lvl w:ilvl="1" w:tplc="4E0CB460">
      <w:start w:val="1"/>
      <w:numFmt w:val="lowerLetter"/>
      <w:lvlText w:val="%2)"/>
      <w:lvlJc w:val="left"/>
      <w:pPr>
        <w:ind w:left="720" w:hanging="360"/>
      </w:pPr>
    </w:lvl>
    <w:lvl w:ilvl="2" w:tplc="48B0EA20">
      <w:start w:val="1"/>
      <w:numFmt w:val="lowerRoman"/>
      <w:lvlText w:val="%3."/>
      <w:lvlJc w:val="left"/>
      <w:pPr>
        <w:ind w:left="1080" w:hanging="360"/>
      </w:pPr>
    </w:lvl>
    <w:lvl w:ilvl="3" w:tplc="806C201C">
      <w:start w:val="1"/>
      <w:numFmt w:val="decimal"/>
      <w:lvlText w:val="%4."/>
      <w:lvlJc w:val="left"/>
      <w:pPr>
        <w:ind w:left="2880" w:hanging="360"/>
      </w:pPr>
    </w:lvl>
    <w:lvl w:ilvl="4" w:tplc="592A06B8">
      <w:start w:val="1"/>
      <w:numFmt w:val="lowerLetter"/>
      <w:lvlText w:val="%5."/>
      <w:lvlJc w:val="left"/>
      <w:pPr>
        <w:ind w:left="3600" w:hanging="360"/>
      </w:pPr>
    </w:lvl>
    <w:lvl w:ilvl="5" w:tplc="2C38D03C">
      <w:start w:val="1"/>
      <w:numFmt w:val="lowerRoman"/>
      <w:lvlText w:val="%6."/>
      <w:lvlJc w:val="left"/>
      <w:pPr>
        <w:ind w:left="4320" w:hanging="360"/>
      </w:pPr>
    </w:lvl>
    <w:lvl w:ilvl="6" w:tplc="409E530E">
      <w:start w:val="1"/>
      <w:numFmt w:val="decimal"/>
      <w:lvlText w:val="%7."/>
      <w:lvlJc w:val="left"/>
      <w:pPr>
        <w:ind w:left="5040" w:hanging="360"/>
      </w:pPr>
    </w:lvl>
    <w:lvl w:ilvl="7" w:tplc="93406080">
      <w:start w:val="1"/>
      <w:numFmt w:val="lowerLetter"/>
      <w:lvlText w:val="%8."/>
      <w:lvlJc w:val="left"/>
      <w:pPr>
        <w:ind w:left="5760" w:hanging="360"/>
      </w:pPr>
    </w:lvl>
    <w:lvl w:ilvl="8" w:tplc="A7B8D668">
      <w:start w:val="1"/>
      <w:numFmt w:val="lowerRoman"/>
      <w:lvlText w:val="%9."/>
      <w:lvlJc w:val="left"/>
      <w:pPr>
        <w:ind w:left="6480" w:hanging="360"/>
      </w:pPr>
    </w:lvl>
  </w:abstractNum>
  <w:abstractNum w:abstractNumId="116" w15:restartNumberingAfterBreak="0">
    <w:nsid w:val="2D6414BC"/>
    <w:multiLevelType w:val="hybridMultilevel"/>
    <w:tmpl w:val="5E3806AC"/>
    <w:lvl w:ilvl="0" w:tplc="713C6B38">
      <w:start w:val="1"/>
      <w:numFmt w:val="decimal"/>
      <w:lvlText w:val="%1."/>
      <w:lvlJc w:val="left"/>
      <w:pPr>
        <w:ind w:left="360" w:hanging="360"/>
      </w:pPr>
    </w:lvl>
    <w:lvl w:ilvl="1" w:tplc="A840293A">
      <w:start w:val="1"/>
      <w:numFmt w:val="lowerLetter"/>
      <w:lvlText w:val="%2)"/>
      <w:lvlJc w:val="left"/>
      <w:pPr>
        <w:ind w:left="720" w:hanging="360"/>
      </w:pPr>
    </w:lvl>
    <w:lvl w:ilvl="2" w:tplc="D8AE118A">
      <w:start w:val="1"/>
      <w:numFmt w:val="lowerRoman"/>
      <w:lvlText w:val="%3."/>
      <w:lvlJc w:val="left"/>
      <w:pPr>
        <w:ind w:left="1080" w:hanging="360"/>
      </w:pPr>
    </w:lvl>
    <w:lvl w:ilvl="3" w:tplc="1A06D4D0">
      <w:start w:val="1"/>
      <w:numFmt w:val="decimal"/>
      <w:lvlText w:val="%4."/>
      <w:lvlJc w:val="left"/>
      <w:pPr>
        <w:ind w:left="2880" w:hanging="360"/>
      </w:pPr>
    </w:lvl>
    <w:lvl w:ilvl="4" w:tplc="DB24A1CE">
      <w:start w:val="1"/>
      <w:numFmt w:val="lowerLetter"/>
      <w:lvlText w:val="%5."/>
      <w:lvlJc w:val="left"/>
      <w:pPr>
        <w:ind w:left="3600" w:hanging="360"/>
      </w:pPr>
    </w:lvl>
    <w:lvl w:ilvl="5" w:tplc="E8A252B6">
      <w:start w:val="1"/>
      <w:numFmt w:val="lowerRoman"/>
      <w:lvlText w:val="%6."/>
      <w:lvlJc w:val="left"/>
      <w:pPr>
        <w:ind w:left="4320" w:hanging="360"/>
      </w:pPr>
    </w:lvl>
    <w:lvl w:ilvl="6" w:tplc="70B65A0E">
      <w:start w:val="1"/>
      <w:numFmt w:val="decimal"/>
      <w:lvlText w:val="%7."/>
      <w:lvlJc w:val="left"/>
      <w:pPr>
        <w:ind w:left="5040" w:hanging="360"/>
      </w:pPr>
    </w:lvl>
    <w:lvl w:ilvl="7" w:tplc="45B6A2D6">
      <w:start w:val="1"/>
      <w:numFmt w:val="lowerLetter"/>
      <w:lvlText w:val="%8."/>
      <w:lvlJc w:val="left"/>
      <w:pPr>
        <w:ind w:left="5760" w:hanging="360"/>
      </w:pPr>
    </w:lvl>
    <w:lvl w:ilvl="8" w:tplc="7BB8CF2A">
      <w:start w:val="1"/>
      <w:numFmt w:val="lowerRoman"/>
      <w:lvlText w:val="%9."/>
      <w:lvlJc w:val="left"/>
      <w:pPr>
        <w:ind w:left="6480" w:hanging="360"/>
      </w:pPr>
    </w:lvl>
  </w:abstractNum>
  <w:abstractNum w:abstractNumId="117" w15:restartNumberingAfterBreak="0">
    <w:nsid w:val="2D857341"/>
    <w:multiLevelType w:val="hybridMultilevel"/>
    <w:tmpl w:val="BE02D840"/>
    <w:lvl w:ilvl="0" w:tplc="A06AB30A">
      <w:start w:val="1"/>
      <w:numFmt w:val="decimal"/>
      <w:lvlText w:val="%1."/>
      <w:lvlJc w:val="left"/>
      <w:pPr>
        <w:ind w:left="360" w:hanging="360"/>
      </w:pPr>
    </w:lvl>
    <w:lvl w:ilvl="1" w:tplc="F8CAEEB6">
      <w:start w:val="1"/>
      <w:numFmt w:val="lowerLetter"/>
      <w:lvlText w:val="%2)"/>
      <w:lvlJc w:val="left"/>
      <w:pPr>
        <w:ind w:left="720" w:hanging="360"/>
      </w:pPr>
    </w:lvl>
    <w:lvl w:ilvl="2" w:tplc="62326CB6">
      <w:start w:val="1"/>
      <w:numFmt w:val="lowerRoman"/>
      <w:lvlText w:val="%3."/>
      <w:lvlJc w:val="left"/>
      <w:pPr>
        <w:ind w:left="1080" w:hanging="360"/>
      </w:pPr>
    </w:lvl>
    <w:lvl w:ilvl="3" w:tplc="DD9AF828">
      <w:start w:val="1"/>
      <w:numFmt w:val="decimal"/>
      <w:lvlText w:val="%4."/>
      <w:lvlJc w:val="left"/>
      <w:pPr>
        <w:ind w:left="2880" w:hanging="360"/>
      </w:pPr>
    </w:lvl>
    <w:lvl w:ilvl="4" w:tplc="D8B064D0">
      <w:start w:val="1"/>
      <w:numFmt w:val="lowerLetter"/>
      <w:lvlText w:val="%5."/>
      <w:lvlJc w:val="left"/>
      <w:pPr>
        <w:ind w:left="3600" w:hanging="360"/>
      </w:pPr>
    </w:lvl>
    <w:lvl w:ilvl="5" w:tplc="EEAA81FC">
      <w:start w:val="1"/>
      <w:numFmt w:val="lowerRoman"/>
      <w:lvlText w:val="%6."/>
      <w:lvlJc w:val="left"/>
      <w:pPr>
        <w:ind w:left="4320" w:hanging="360"/>
      </w:pPr>
    </w:lvl>
    <w:lvl w:ilvl="6" w:tplc="0AB6283A">
      <w:start w:val="1"/>
      <w:numFmt w:val="decimal"/>
      <w:lvlText w:val="%7."/>
      <w:lvlJc w:val="left"/>
      <w:pPr>
        <w:ind w:left="5040" w:hanging="360"/>
      </w:pPr>
    </w:lvl>
    <w:lvl w:ilvl="7" w:tplc="B0C04CB6">
      <w:start w:val="1"/>
      <w:numFmt w:val="lowerLetter"/>
      <w:lvlText w:val="%8."/>
      <w:lvlJc w:val="left"/>
      <w:pPr>
        <w:ind w:left="5760" w:hanging="360"/>
      </w:pPr>
    </w:lvl>
    <w:lvl w:ilvl="8" w:tplc="4C548944">
      <w:start w:val="1"/>
      <w:numFmt w:val="lowerRoman"/>
      <w:lvlText w:val="%9."/>
      <w:lvlJc w:val="left"/>
      <w:pPr>
        <w:ind w:left="6480" w:hanging="360"/>
      </w:pPr>
    </w:lvl>
  </w:abstractNum>
  <w:abstractNum w:abstractNumId="118" w15:restartNumberingAfterBreak="0">
    <w:nsid w:val="2D9A312D"/>
    <w:multiLevelType w:val="hybridMultilevel"/>
    <w:tmpl w:val="7EFAB938"/>
    <w:lvl w:ilvl="0" w:tplc="195C668C">
      <w:start w:val="1"/>
      <w:numFmt w:val="decimal"/>
      <w:lvlText w:val="%1."/>
      <w:lvlJc w:val="left"/>
      <w:pPr>
        <w:ind w:left="360" w:hanging="360"/>
      </w:pPr>
    </w:lvl>
    <w:lvl w:ilvl="1" w:tplc="8228CEA0">
      <w:start w:val="1"/>
      <w:numFmt w:val="lowerLetter"/>
      <w:lvlText w:val="%2)"/>
      <w:lvlJc w:val="left"/>
      <w:pPr>
        <w:ind w:left="720" w:hanging="360"/>
      </w:pPr>
    </w:lvl>
    <w:lvl w:ilvl="2" w:tplc="862A59F6">
      <w:start w:val="1"/>
      <w:numFmt w:val="lowerRoman"/>
      <w:lvlText w:val="%3."/>
      <w:lvlJc w:val="left"/>
      <w:pPr>
        <w:ind w:left="1080" w:hanging="360"/>
      </w:pPr>
    </w:lvl>
    <w:lvl w:ilvl="3" w:tplc="B59469F8">
      <w:start w:val="1"/>
      <w:numFmt w:val="decimal"/>
      <w:lvlText w:val="%4."/>
      <w:lvlJc w:val="left"/>
      <w:pPr>
        <w:ind w:left="2880" w:hanging="360"/>
      </w:pPr>
    </w:lvl>
    <w:lvl w:ilvl="4" w:tplc="AA5E58E6">
      <w:start w:val="1"/>
      <w:numFmt w:val="lowerLetter"/>
      <w:lvlText w:val="%5."/>
      <w:lvlJc w:val="left"/>
      <w:pPr>
        <w:ind w:left="3600" w:hanging="360"/>
      </w:pPr>
    </w:lvl>
    <w:lvl w:ilvl="5" w:tplc="C42C6EB8">
      <w:start w:val="1"/>
      <w:numFmt w:val="lowerRoman"/>
      <w:lvlText w:val="%6."/>
      <w:lvlJc w:val="left"/>
      <w:pPr>
        <w:ind w:left="4320" w:hanging="360"/>
      </w:pPr>
    </w:lvl>
    <w:lvl w:ilvl="6" w:tplc="0666B9DA">
      <w:start w:val="1"/>
      <w:numFmt w:val="decimal"/>
      <w:lvlText w:val="%7."/>
      <w:lvlJc w:val="left"/>
      <w:pPr>
        <w:ind w:left="5040" w:hanging="360"/>
      </w:pPr>
    </w:lvl>
    <w:lvl w:ilvl="7" w:tplc="92E26688">
      <w:start w:val="1"/>
      <w:numFmt w:val="lowerLetter"/>
      <w:lvlText w:val="%8."/>
      <w:lvlJc w:val="left"/>
      <w:pPr>
        <w:ind w:left="5760" w:hanging="360"/>
      </w:pPr>
    </w:lvl>
    <w:lvl w:ilvl="8" w:tplc="D5B404A4">
      <w:start w:val="1"/>
      <w:numFmt w:val="lowerRoman"/>
      <w:lvlText w:val="%9."/>
      <w:lvlJc w:val="left"/>
      <w:pPr>
        <w:ind w:left="6480" w:hanging="360"/>
      </w:pPr>
    </w:lvl>
  </w:abstractNum>
  <w:abstractNum w:abstractNumId="119" w15:restartNumberingAfterBreak="0">
    <w:nsid w:val="2DA262AA"/>
    <w:multiLevelType w:val="hybridMultilevel"/>
    <w:tmpl w:val="B55E4572"/>
    <w:lvl w:ilvl="0" w:tplc="8A1A9DAC">
      <w:start w:val="1"/>
      <w:numFmt w:val="lowerLetter"/>
      <w:lvlText w:val="%1)"/>
      <w:lvlJc w:val="left"/>
      <w:pPr>
        <w:ind w:left="720" w:hanging="360"/>
      </w:pPr>
    </w:lvl>
    <w:lvl w:ilvl="1" w:tplc="36E6670E">
      <w:start w:val="1"/>
      <w:numFmt w:val="lowerLetter"/>
      <w:lvlText w:val="%2."/>
      <w:lvlJc w:val="left"/>
      <w:pPr>
        <w:ind w:left="1440" w:hanging="360"/>
      </w:pPr>
    </w:lvl>
    <w:lvl w:ilvl="2" w:tplc="EB34E1FC">
      <w:start w:val="1"/>
      <w:numFmt w:val="lowerLetter"/>
      <w:lvlText w:val="%3."/>
      <w:lvlJc w:val="left"/>
      <w:pPr>
        <w:ind w:left="2160" w:hanging="360"/>
      </w:pPr>
    </w:lvl>
    <w:lvl w:ilvl="3" w:tplc="36AE2C1E">
      <w:start w:val="1"/>
      <w:numFmt w:val="lowerLetter"/>
      <w:lvlText w:val="%4."/>
      <w:lvlJc w:val="left"/>
      <w:pPr>
        <w:ind w:left="2880" w:hanging="360"/>
      </w:pPr>
    </w:lvl>
    <w:lvl w:ilvl="4" w:tplc="FA308FE4">
      <w:start w:val="1"/>
      <w:numFmt w:val="lowerLetter"/>
      <w:lvlText w:val="%5."/>
      <w:lvlJc w:val="left"/>
      <w:pPr>
        <w:ind w:left="3600" w:hanging="360"/>
      </w:pPr>
    </w:lvl>
    <w:lvl w:ilvl="5" w:tplc="ADC6014A">
      <w:start w:val="1"/>
      <w:numFmt w:val="lowerLetter"/>
      <w:lvlText w:val="%6."/>
      <w:lvlJc w:val="left"/>
      <w:pPr>
        <w:ind w:left="4320" w:hanging="360"/>
      </w:pPr>
    </w:lvl>
    <w:lvl w:ilvl="6" w:tplc="C3C60830">
      <w:start w:val="1"/>
      <w:numFmt w:val="lowerLetter"/>
      <w:lvlText w:val="%7."/>
      <w:lvlJc w:val="left"/>
      <w:pPr>
        <w:ind w:left="5040" w:hanging="360"/>
      </w:pPr>
    </w:lvl>
    <w:lvl w:ilvl="7" w:tplc="68365E10">
      <w:start w:val="1"/>
      <w:numFmt w:val="lowerLetter"/>
      <w:lvlText w:val="%8."/>
      <w:lvlJc w:val="left"/>
      <w:pPr>
        <w:ind w:left="5760" w:hanging="360"/>
      </w:pPr>
    </w:lvl>
    <w:lvl w:ilvl="8" w:tplc="0848ED1A">
      <w:start w:val="1"/>
      <w:numFmt w:val="lowerLetter"/>
      <w:lvlText w:val="%9."/>
      <w:lvlJc w:val="left"/>
      <w:pPr>
        <w:ind w:left="6480" w:hanging="360"/>
      </w:pPr>
    </w:lvl>
  </w:abstractNum>
  <w:abstractNum w:abstractNumId="120" w15:restartNumberingAfterBreak="0">
    <w:nsid w:val="2E4F53A9"/>
    <w:multiLevelType w:val="hybridMultilevel"/>
    <w:tmpl w:val="7ADCA856"/>
    <w:lvl w:ilvl="0" w:tplc="7AF0BF76">
      <w:start w:val="1"/>
      <w:numFmt w:val="lowerRoman"/>
      <w:lvlText w:val="%1)"/>
      <w:lvlJc w:val="left"/>
      <w:pPr>
        <w:ind w:left="1080" w:hanging="360"/>
      </w:pPr>
    </w:lvl>
    <w:lvl w:ilvl="1" w:tplc="913ACECE">
      <w:start w:val="1"/>
      <w:numFmt w:val="lowerRoman"/>
      <w:lvlText w:val="%2."/>
      <w:lvlJc w:val="left"/>
      <w:pPr>
        <w:ind w:left="1440" w:hanging="360"/>
      </w:pPr>
    </w:lvl>
    <w:lvl w:ilvl="2" w:tplc="2EE432E2">
      <w:start w:val="1"/>
      <w:numFmt w:val="lowerRoman"/>
      <w:lvlText w:val="%3."/>
      <w:lvlJc w:val="left"/>
      <w:pPr>
        <w:ind w:left="2160" w:hanging="360"/>
      </w:pPr>
    </w:lvl>
    <w:lvl w:ilvl="3" w:tplc="536E3136">
      <w:start w:val="1"/>
      <w:numFmt w:val="lowerRoman"/>
      <w:lvlText w:val="%4."/>
      <w:lvlJc w:val="left"/>
      <w:pPr>
        <w:ind w:left="2880" w:hanging="360"/>
      </w:pPr>
    </w:lvl>
    <w:lvl w:ilvl="4" w:tplc="5BF8C4B6">
      <w:start w:val="1"/>
      <w:numFmt w:val="lowerRoman"/>
      <w:lvlText w:val="%5."/>
      <w:lvlJc w:val="left"/>
      <w:pPr>
        <w:ind w:left="3600" w:hanging="360"/>
      </w:pPr>
    </w:lvl>
    <w:lvl w:ilvl="5" w:tplc="30CED95A">
      <w:start w:val="1"/>
      <w:numFmt w:val="lowerRoman"/>
      <w:lvlText w:val="%6."/>
      <w:lvlJc w:val="left"/>
      <w:pPr>
        <w:ind w:left="4320" w:hanging="360"/>
      </w:pPr>
    </w:lvl>
    <w:lvl w:ilvl="6" w:tplc="126AEE90">
      <w:start w:val="1"/>
      <w:numFmt w:val="lowerRoman"/>
      <w:lvlText w:val="%7."/>
      <w:lvlJc w:val="left"/>
      <w:pPr>
        <w:ind w:left="5040" w:hanging="360"/>
      </w:pPr>
    </w:lvl>
    <w:lvl w:ilvl="7" w:tplc="B8D2E868">
      <w:start w:val="1"/>
      <w:numFmt w:val="lowerRoman"/>
      <w:lvlText w:val="%8."/>
      <w:lvlJc w:val="left"/>
      <w:pPr>
        <w:ind w:left="5760" w:hanging="360"/>
      </w:pPr>
    </w:lvl>
    <w:lvl w:ilvl="8" w:tplc="8678153C">
      <w:start w:val="1"/>
      <w:numFmt w:val="lowerRoman"/>
      <w:lvlText w:val="%9."/>
      <w:lvlJc w:val="left"/>
      <w:pPr>
        <w:ind w:left="6480" w:hanging="360"/>
      </w:pPr>
    </w:lvl>
  </w:abstractNum>
  <w:abstractNum w:abstractNumId="121" w15:restartNumberingAfterBreak="0">
    <w:nsid w:val="2E6D5550"/>
    <w:multiLevelType w:val="hybridMultilevel"/>
    <w:tmpl w:val="393AE142"/>
    <w:lvl w:ilvl="0" w:tplc="41779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15:restartNumberingAfterBreak="0">
    <w:nsid w:val="2EAA6018"/>
    <w:multiLevelType w:val="hybridMultilevel"/>
    <w:tmpl w:val="7D62B23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360"/>
      </w:pPr>
    </w:lvl>
  </w:abstractNum>
  <w:abstractNum w:abstractNumId="12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4" w15:restartNumberingAfterBreak="0">
    <w:nsid w:val="2F1B5796"/>
    <w:multiLevelType w:val="hybridMultilevel"/>
    <w:tmpl w:val="D3505470"/>
    <w:lvl w:ilvl="0" w:tplc="AFA4B6E8">
      <w:start w:val="1"/>
      <w:numFmt w:val="lowerRoman"/>
      <w:lvlText w:val="%1)"/>
      <w:lvlJc w:val="left"/>
      <w:pPr>
        <w:ind w:left="1080" w:hanging="360"/>
      </w:pPr>
    </w:lvl>
    <w:lvl w:ilvl="1" w:tplc="5CF8ECCC">
      <w:start w:val="1"/>
      <w:numFmt w:val="lowerRoman"/>
      <w:lvlText w:val="%2."/>
      <w:lvlJc w:val="left"/>
      <w:pPr>
        <w:ind w:left="1440" w:hanging="360"/>
      </w:pPr>
    </w:lvl>
    <w:lvl w:ilvl="2" w:tplc="ED0A328E">
      <w:start w:val="1"/>
      <w:numFmt w:val="lowerRoman"/>
      <w:lvlText w:val="%3."/>
      <w:lvlJc w:val="left"/>
      <w:pPr>
        <w:ind w:left="2160" w:hanging="360"/>
      </w:pPr>
    </w:lvl>
    <w:lvl w:ilvl="3" w:tplc="DE563972">
      <w:start w:val="1"/>
      <w:numFmt w:val="lowerRoman"/>
      <w:lvlText w:val="%4."/>
      <w:lvlJc w:val="left"/>
      <w:pPr>
        <w:ind w:left="2880" w:hanging="360"/>
      </w:pPr>
    </w:lvl>
    <w:lvl w:ilvl="4" w:tplc="15E8E266">
      <w:start w:val="1"/>
      <w:numFmt w:val="lowerRoman"/>
      <w:lvlText w:val="%5."/>
      <w:lvlJc w:val="left"/>
      <w:pPr>
        <w:ind w:left="3600" w:hanging="360"/>
      </w:pPr>
    </w:lvl>
    <w:lvl w:ilvl="5" w:tplc="1EA61DF6">
      <w:start w:val="1"/>
      <w:numFmt w:val="lowerRoman"/>
      <w:lvlText w:val="%6."/>
      <w:lvlJc w:val="left"/>
      <w:pPr>
        <w:ind w:left="4320" w:hanging="360"/>
      </w:pPr>
    </w:lvl>
    <w:lvl w:ilvl="6" w:tplc="EB3281E2">
      <w:start w:val="1"/>
      <w:numFmt w:val="lowerRoman"/>
      <w:lvlText w:val="%7."/>
      <w:lvlJc w:val="left"/>
      <w:pPr>
        <w:ind w:left="5040" w:hanging="360"/>
      </w:pPr>
    </w:lvl>
    <w:lvl w:ilvl="7" w:tplc="22A8EDB0">
      <w:start w:val="1"/>
      <w:numFmt w:val="lowerRoman"/>
      <w:lvlText w:val="%8."/>
      <w:lvlJc w:val="left"/>
      <w:pPr>
        <w:ind w:left="5760" w:hanging="360"/>
      </w:pPr>
    </w:lvl>
    <w:lvl w:ilvl="8" w:tplc="F976CD40">
      <w:start w:val="1"/>
      <w:numFmt w:val="lowerRoman"/>
      <w:lvlText w:val="%9."/>
      <w:lvlJc w:val="left"/>
      <w:pPr>
        <w:ind w:left="6480" w:hanging="360"/>
      </w:pPr>
    </w:lvl>
  </w:abstractNum>
  <w:abstractNum w:abstractNumId="125" w15:restartNumberingAfterBreak="0">
    <w:nsid w:val="2FCF4581"/>
    <w:multiLevelType w:val="hybridMultilevel"/>
    <w:tmpl w:val="59D0FE30"/>
    <w:lvl w:ilvl="0" w:tplc="3B0C9CFC">
      <w:start w:val="1"/>
      <w:numFmt w:val="lowerLetter"/>
      <w:lvlText w:val="%1)"/>
      <w:lvlJc w:val="left"/>
      <w:pPr>
        <w:ind w:left="720" w:hanging="360"/>
      </w:pPr>
    </w:lvl>
    <w:lvl w:ilvl="1" w:tplc="136A42A2">
      <w:start w:val="1"/>
      <w:numFmt w:val="lowerLetter"/>
      <w:lvlText w:val="%2."/>
      <w:lvlJc w:val="left"/>
      <w:pPr>
        <w:ind w:left="1440" w:hanging="360"/>
      </w:pPr>
    </w:lvl>
    <w:lvl w:ilvl="2" w:tplc="B02C0BB6">
      <w:start w:val="1"/>
      <w:numFmt w:val="lowerLetter"/>
      <w:lvlText w:val="%3."/>
      <w:lvlJc w:val="left"/>
      <w:pPr>
        <w:ind w:left="2160" w:hanging="360"/>
      </w:pPr>
    </w:lvl>
    <w:lvl w:ilvl="3" w:tplc="92600ABA">
      <w:start w:val="1"/>
      <w:numFmt w:val="lowerLetter"/>
      <w:lvlText w:val="%4."/>
      <w:lvlJc w:val="left"/>
      <w:pPr>
        <w:ind w:left="2880" w:hanging="360"/>
      </w:pPr>
    </w:lvl>
    <w:lvl w:ilvl="4" w:tplc="F554414E">
      <w:start w:val="1"/>
      <w:numFmt w:val="lowerLetter"/>
      <w:lvlText w:val="%5."/>
      <w:lvlJc w:val="left"/>
      <w:pPr>
        <w:ind w:left="3600" w:hanging="360"/>
      </w:pPr>
    </w:lvl>
    <w:lvl w:ilvl="5" w:tplc="AFF4BF3C">
      <w:start w:val="1"/>
      <w:numFmt w:val="lowerLetter"/>
      <w:lvlText w:val="%6."/>
      <w:lvlJc w:val="left"/>
      <w:pPr>
        <w:ind w:left="4320" w:hanging="360"/>
      </w:pPr>
    </w:lvl>
    <w:lvl w:ilvl="6" w:tplc="FF1A1D90">
      <w:start w:val="1"/>
      <w:numFmt w:val="lowerLetter"/>
      <w:lvlText w:val="%7."/>
      <w:lvlJc w:val="left"/>
      <w:pPr>
        <w:ind w:left="5040" w:hanging="360"/>
      </w:pPr>
    </w:lvl>
    <w:lvl w:ilvl="7" w:tplc="85440946">
      <w:start w:val="1"/>
      <w:numFmt w:val="lowerLetter"/>
      <w:lvlText w:val="%8."/>
      <w:lvlJc w:val="left"/>
      <w:pPr>
        <w:ind w:left="5760" w:hanging="360"/>
      </w:pPr>
    </w:lvl>
    <w:lvl w:ilvl="8" w:tplc="08305F60">
      <w:start w:val="1"/>
      <w:numFmt w:val="lowerLetter"/>
      <w:lvlText w:val="%9."/>
      <w:lvlJc w:val="left"/>
      <w:pPr>
        <w:ind w:left="6480" w:hanging="360"/>
      </w:pPr>
    </w:lvl>
  </w:abstractNum>
  <w:abstractNum w:abstractNumId="126" w15:restartNumberingAfterBreak="0">
    <w:nsid w:val="301C570B"/>
    <w:multiLevelType w:val="hybridMultilevel"/>
    <w:tmpl w:val="F7F622A0"/>
    <w:lvl w:ilvl="0" w:tplc="DD4C6E8C">
      <w:start w:val="1"/>
      <w:numFmt w:val="lowerRoman"/>
      <w:lvlText w:val="%1)"/>
      <w:lvlJc w:val="left"/>
      <w:pPr>
        <w:ind w:left="1080" w:hanging="360"/>
      </w:pPr>
    </w:lvl>
    <w:lvl w:ilvl="1" w:tplc="708646FE">
      <w:start w:val="1"/>
      <w:numFmt w:val="lowerRoman"/>
      <w:lvlText w:val="%2."/>
      <w:lvlJc w:val="left"/>
      <w:pPr>
        <w:ind w:left="1440" w:hanging="360"/>
      </w:pPr>
    </w:lvl>
    <w:lvl w:ilvl="2" w:tplc="D5187634">
      <w:start w:val="1"/>
      <w:numFmt w:val="lowerRoman"/>
      <w:lvlText w:val="%3."/>
      <w:lvlJc w:val="left"/>
      <w:pPr>
        <w:ind w:left="2160" w:hanging="360"/>
      </w:pPr>
    </w:lvl>
    <w:lvl w:ilvl="3" w:tplc="1D38512E">
      <w:start w:val="1"/>
      <w:numFmt w:val="lowerRoman"/>
      <w:lvlText w:val="%4."/>
      <w:lvlJc w:val="left"/>
      <w:pPr>
        <w:ind w:left="2880" w:hanging="360"/>
      </w:pPr>
    </w:lvl>
    <w:lvl w:ilvl="4" w:tplc="D6ECC37E">
      <w:start w:val="1"/>
      <w:numFmt w:val="lowerRoman"/>
      <w:lvlText w:val="%5."/>
      <w:lvlJc w:val="left"/>
      <w:pPr>
        <w:ind w:left="3600" w:hanging="360"/>
      </w:pPr>
    </w:lvl>
    <w:lvl w:ilvl="5" w:tplc="588C68B2">
      <w:start w:val="1"/>
      <w:numFmt w:val="lowerRoman"/>
      <w:lvlText w:val="%6."/>
      <w:lvlJc w:val="left"/>
      <w:pPr>
        <w:ind w:left="4320" w:hanging="360"/>
      </w:pPr>
    </w:lvl>
    <w:lvl w:ilvl="6" w:tplc="ED3A78D6">
      <w:start w:val="1"/>
      <w:numFmt w:val="lowerRoman"/>
      <w:lvlText w:val="%7."/>
      <w:lvlJc w:val="left"/>
      <w:pPr>
        <w:ind w:left="5040" w:hanging="360"/>
      </w:pPr>
    </w:lvl>
    <w:lvl w:ilvl="7" w:tplc="34B68CCA">
      <w:start w:val="1"/>
      <w:numFmt w:val="lowerRoman"/>
      <w:lvlText w:val="%8."/>
      <w:lvlJc w:val="left"/>
      <w:pPr>
        <w:ind w:left="5760" w:hanging="360"/>
      </w:pPr>
    </w:lvl>
    <w:lvl w:ilvl="8" w:tplc="ADA2C8C2">
      <w:start w:val="1"/>
      <w:numFmt w:val="lowerRoman"/>
      <w:lvlText w:val="%9."/>
      <w:lvlJc w:val="left"/>
      <w:pPr>
        <w:ind w:left="6480" w:hanging="360"/>
      </w:pPr>
    </w:lvl>
  </w:abstractNum>
  <w:abstractNum w:abstractNumId="127" w15:restartNumberingAfterBreak="0">
    <w:nsid w:val="304F0AB7"/>
    <w:multiLevelType w:val="hybridMultilevel"/>
    <w:tmpl w:val="98DE14EA"/>
    <w:lvl w:ilvl="0" w:tplc="D8B2B99C">
      <w:start w:val="1"/>
      <w:numFmt w:val="lowerLetter"/>
      <w:lvlText w:val="%1)"/>
      <w:lvlJc w:val="left"/>
      <w:pPr>
        <w:ind w:left="720" w:hanging="360"/>
      </w:pPr>
    </w:lvl>
    <w:lvl w:ilvl="1" w:tplc="04E8BAB0">
      <w:start w:val="1"/>
      <w:numFmt w:val="lowerLetter"/>
      <w:lvlText w:val="%2."/>
      <w:lvlJc w:val="left"/>
      <w:pPr>
        <w:ind w:left="1440" w:hanging="360"/>
      </w:pPr>
    </w:lvl>
    <w:lvl w:ilvl="2" w:tplc="96B4E35A">
      <w:start w:val="1"/>
      <w:numFmt w:val="lowerLetter"/>
      <w:lvlText w:val="%3."/>
      <w:lvlJc w:val="left"/>
      <w:pPr>
        <w:ind w:left="2160" w:hanging="360"/>
      </w:pPr>
    </w:lvl>
    <w:lvl w:ilvl="3" w:tplc="8B06F492">
      <w:start w:val="1"/>
      <w:numFmt w:val="lowerLetter"/>
      <w:lvlText w:val="%4."/>
      <w:lvlJc w:val="left"/>
      <w:pPr>
        <w:ind w:left="2880" w:hanging="360"/>
      </w:pPr>
    </w:lvl>
    <w:lvl w:ilvl="4" w:tplc="055E2084">
      <w:start w:val="1"/>
      <w:numFmt w:val="lowerLetter"/>
      <w:lvlText w:val="%5."/>
      <w:lvlJc w:val="left"/>
      <w:pPr>
        <w:ind w:left="3600" w:hanging="360"/>
      </w:pPr>
    </w:lvl>
    <w:lvl w:ilvl="5" w:tplc="E97E2C18">
      <w:start w:val="1"/>
      <w:numFmt w:val="lowerLetter"/>
      <w:lvlText w:val="%6."/>
      <w:lvlJc w:val="left"/>
      <w:pPr>
        <w:ind w:left="4320" w:hanging="360"/>
      </w:pPr>
    </w:lvl>
    <w:lvl w:ilvl="6" w:tplc="F9FE3A84">
      <w:start w:val="1"/>
      <w:numFmt w:val="lowerLetter"/>
      <w:lvlText w:val="%7."/>
      <w:lvlJc w:val="left"/>
      <w:pPr>
        <w:ind w:left="5040" w:hanging="360"/>
      </w:pPr>
    </w:lvl>
    <w:lvl w:ilvl="7" w:tplc="4538E0BC">
      <w:start w:val="1"/>
      <w:numFmt w:val="lowerLetter"/>
      <w:lvlText w:val="%8."/>
      <w:lvlJc w:val="left"/>
      <w:pPr>
        <w:ind w:left="5760" w:hanging="360"/>
      </w:pPr>
    </w:lvl>
    <w:lvl w:ilvl="8" w:tplc="10560D70">
      <w:start w:val="1"/>
      <w:numFmt w:val="lowerLetter"/>
      <w:lvlText w:val="%9."/>
      <w:lvlJc w:val="left"/>
      <w:pPr>
        <w:ind w:left="6480" w:hanging="360"/>
      </w:pPr>
    </w:lvl>
  </w:abstractNum>
  <w:abstractNum w:abstractNumId="128" w15:restartNumberingAfterBreak="0">
    <w:nsid w:val="30B66A05"/>
    <w:multiLevelType w:val="hybridMultilevel"/>
    <w:tmpl w:val="22184DE0"/>
    <w:lvl w:ilvl="0" w:tplc="EB5811FE">
      <w:start w:val="1"/>
      <w:numFmt w:val="lowerRoman"/>
      <w:lvlText w:val="%1)"/>
      <w:lvlJc w:val="left"/>
      <w:pPr>
        <w:ind w:left="1080" w:hanging="360"/>
      </w:pPr>
    </w:lvl>
    <w:lvl w:ilvl="1" w:tplc="AAB2DBE6">
      <w:start w:val="1"/>
      <w:numFmt w:val="lowerRoman"/>
      <w:lvlText w:val="%2."/>
      <w:lvlJc w:val="left"/>
      <w:pPr>
        <w:ind w:left="1440" w:hanging="360"/>
      </w:pPr>
    </w:lvl>
    <w:lvl w:ilvl="2" w:tplc="B7606A88">
      <w:start w:val="1"/>
      <w:numFmt w:val="lowerRoman"/>
      <w:lvlText w:val="%3."/>
      <w:lvlJc w:val="left"/>
      <w:pPr>
        <w:ind w:left="2160" w:hanging="360"/>
      </w:pPr>
    </w:lvl>
    <w:lvl w:ilvl="3" w:tplc="3E745636">
      <w:start w:val="1"/>
      <w:numFmt w:val="lowerRoman"/>
      <w:lvlText w:val="%4."/>
      <w:lvlJc w:val="left"/>
      <w:pPr>
        <w:ind w:left="2880" w:hanging="360"/>
      </w:pPr>
    </w:lvl>
    <w:lvl w:ilvl="4" w:tplc="D8326E64">
      <w:start w:val="1"/>
      <w:numFmt w:val="lowerRoman"/>
      <w:lvlText w:val="%5."/>
      <w:lvlJc w:val="left"/>
      <w:pPr>
        <w:ind w:left="3600" w:hanging="360"/>
      </w:pPr>
    </w:lvl>
    <w:lvl w:ilvl="5" w:tplc="73C6E9C2">
      <w:start w:val="1"/>
      <w:numFmt w:val="lowerRoman"/>
      <w:lvlText w:val="%6."/>
      <w:lvlJc w:val="left"/>
      <w:pPr>
        <w:ind w:left="4320" w:hanging="360"/>
      </w:pPr>
    </w:lvl>
    <w:lvl w:ilvl="6" w:tplc="7FF0B5DE">
      <w:start w:val="1"/>
      <w:numFmt w:val="lowerRoman"/>
      <w:lvlText w:val="%7."/>
      <w:lvlJc w:val="left"/>
      <w:pPr>
        <w:ind w:left="5040" w:hanging="360"/>
      </w:pPr>
    </w:lvl>
    <w:lvl w:ilvl="7" w:tplc="B142B9CC">
      <w:start w:val="1"/>
      <w:numFmt w:val="lowerRoman"/>
      <w:lvlText w:val="%8."/>
      <w:lvlJc w:val="left"/>
      <w:pPr>
        <w:ind w:left="5760" w:hanging="360"/>
      </w:pPr>
    </w:lvl>
    <w:lvl w:ilvl="8" w:tplc="57D87B2E">
      <w:start w:val="1"/>
      <w:numFmt w:val="lowerRoman"/>
      <w:lvlText w:val="%9."/>
      <w:lvlJc w:val="left"/>
      <w:pPr>
        <w:ind w:left="6480" w:hanging="360"/>
      </w:pPr>
    </w:lvl>
  </w:abstractNum>
  <w:abstractNum w:abstractNumId="129" w15:restartNumberingAfterBreak="0">
    <w:nsid w:val="32AF15FF"/>
    <w:multiLevelType w:val="hybridMultilevel"/>
    <w:tmpl w:val="FEEA02BC"/>
    <w:lvl w:ilvl="0" w:tplc="645CB5FC">
      <w:start w:val="1"/>
      <w:numFmt w:val="lowerRoman"/>
      <w:lvlText w:val="%1)"/>
      <w:lvlJc w:val="left"/>
      <w:pPr>
        <w:ind w:left="1080" w:hanging="360"/>
      </w:pPr>
    </w:lvl>
    <w:lvl w:ilvl="1" w:tplc="1AEE7116">
      <w:start w:val="1"/>
      <w:numFmt w:val="lowerRoman"/>
      <w:lvlText w:val="%2."/>
      <w:lvlJc w:val="left"/>
      <w:pPr>
        <w:ind w:left="1440" w:hanging="360"/>
      </w:pPr>
    </w:lvl>
    <w:lvl w:ilvl="2" w:tplc="CE30B8A4">
      <w:start w:val="1"/>
      <w:numFmt w:val="lowerRoman"/>
      <w:lvlText w:val="%3."/>
      <w:lvlJc w:val="left"/>
      <w:pPr>
        <w:ind w:left="2160" w:hanging="360"/>
      </w:pPr>
    </w:lvl>
    <w:lvl w:ilvl="3" w:tplc="248201AC">
      <w:start w:val="1"/>
      <w:numFmt w:val="lowerRoman"/>
      <w:lvlText w:val="%4."/>
      <w:lvlJc w:val="left"/>
      <w:pPr>
        <w:ind w:left="2880" w:hanging="360"/>
      </w:pPr>
    </w:lvl>
    <w:lvl w:ilvl="4" w:tplc="7F02D0A4">
      <w:start w:val="1"/>
      <w:numFmt w:val="lowerRoman"/>
      <w:lvlText w:val="%5."/>
      <w:lvlJc w:val="left"/>
      <w:pPr>
        <w:ind w:left="3600" w:hanging="360"/>
      </w:pPr>
    </w:lvl>
    <w:lvl w:ilvl="5" w:tplc="D6E2462E">
      <w:start w:val="1"/>
      <w:numFmt w:val="lowerRoman"/>
      <w:lvlText w:val="%6."/>
      <w:lvlJc w:val="left"/>
      <w:pPr>
        <w:ind w:left="4320" w:hanging="360"/>
      </w:pPr>
    </w:lvl>
    <w:lvl w:ilvl="6" w:tplc="A1F821FC">
      <w:start w:val="1"/>
      <w:numFmt w:val="lowerRoman"/>
      <w:lvlText w:val="%7."/>
      <w:lvlJc w:val="left"/>
      <w:pPr>
        <w:ind w:left="5040" w:hanging="360"/>
      </w:pPr>
    </w:lvl>
    <w:lvl w:ilvl="7" w:tplc="4BD6BB36">
      <w:start w:val="1"/>
      <w:numFmt w:val="lowerRoman"/>
      <w:lvlText w:val="%8."/>
      <w:lvlJc w:val="left"/>
      <w:pPr>
        <w:ind w:left="5760" w:hanging="360"/>
      </w:pPr>
    </w:lvl>
    <w:lvl w:ilvl="8" w:tplc="BDBC7D9E">
      <w:start w:val="1"/>
      <w:numFmt w:val="lowerRoman"/>
      <w:lvlText w:val="%9."/>
      <w:lvlJc w:val="left"/>
      <w:pPr>
        <w:ind w:left="6480" w:hanging="360"/>
      </w:pPr>
    </w:lvl>
  </w:abstractNum>
  <w:abstractNum w:abstractNumId="130" w15:restartNumberingAfterBreak="0">
    <w:nsid w:val="32B516A0"/>
    <w:multiLevelType w:val="hybridMultilevel"/>
    <w:tmpl w:val="6F14D5A8"/>
    <w:lvl w:ilvl="0" w:tplc="17463C3E">
      <w:start w:val="1"/>
      <w:numFmt w:val="decimal"/>
      <w:lvlText w:val="%1."/>
      <w:lvlJc w:val="left"/>
      <w:pPr>
        <w:ind w:left="360" w:hanging="360"/>
      </w:pPr>
    </w:lvl>
    <w:lvl w:ilvl="1" w:tplc="896ED2D6">
      <w:start w:val="1"/>
      <w:numFmt w:val="lowerLetter"/>
      <w:lvlText w:val="%2)"/>
      <w:lvlJc w:val="left"/>
      <w:pPr>
        <w:ind w:left="720" w:hanging="360"/>
      </w:pPr>
    </w:lvl>
    <w:lvl w:ilvl="2" w:tplc="050E33AE">
      <w:start w:val="1"/>
      <w:numFmt w:val="lowerRoman"/>
      <w:lvlText w:val="%3."/>
      <w:lvlJc w:val="left"/>
      <w:pPr>
        <w:ind w:left="1080" w:hanging="360"/>
      </w:pPr>
    </w:lvl>
    <w:lvl w:ilvl="3" w:tplc="20968632">
      <w:start w:val="1"/>
      <w:numFmt w:val="decimal"/>
      <w:lvlText w:val="%4."/>
      <w:lvlJc w:val="left"/>
      <w:pPr>
        <w:ind w:left="2880" w:hanging="360"/>
      </w:pPr>
    </w:lvl>
    <w:lvl w:ilvl="4" w:tplc="9D5663F2">
      <w:start w:val="1"/>
      <w:numFmt w:val="lowerLetter"/>
      <w:lvlText w:val="%5."/>
      <w:lvlJc w:val="left"/>
      <w:pPr>
        <w:ind w:left="3600" w:hanging="360"/>
      </w:pPr>
    </w:lvl>
    <w:lvl w:ilvl="5" w:tplc="A1D847CA">
      <w:start w:val="1"/>
      <w:numFmt w:val="lowerRoman"/>
      <w:lvlText w:val="%6."/>
      <w:lvlJc w:val="left"/>
      <w:pPr>
        <w:ind w:left="4320" w:hanging="360"/>
      </w:pPr>
    </w:lvl>
    <w:lvl w:ilvl="6" w:tplc="66E49D0E">
      <w:start w:val="1"/>
      <w:numFmt w:val="decimal"/>
      <w:lvlText w:val="%7."/>
      <w:lvlJc w:val="left"/>
      <w:pPr>
        <w:ind w:left="5040" w:hanging="360"/>
      </w:pPr>
    </w:lvl>
    <w:lvl w:ilvl="7" w:tplc="C354E116">
      <w:start w:val="1"/>
      <w:numFmt w:val="lowerLetter"/>
      <w:lvlText w:val="%8."/>
      <w:lvlJc w:val="left"/>
      <w:pPr>
        <w:ind w:left="5760" w:hanging="360"/>
      </w:pPr>
    </w:lvl>
    <w:lvl w:ilvl="8" w:tplc="8674B96A">
      <w:start w:val="1"/>
      <w:numFmt w:val="lowerRoman"/>
      <w:lvlText w:val="%9."/>
      <w:lvlJc w:val="left"/>
      <w:pPr>
        <w:ind w:left="6480" w:hanging="360"/>
      </w:pPr>
    </w:lvl>
  </w:abstractNum>
  <w:abstractNum w:abstractNumId="131" w15:restartNumberingAfterBreak="0">
    <w:nsid w:val="32F5174A"/>
    <w:multiLevelType w:val="hybridMultilevel"/>
    <w:tmpl w:val="714E5D6C"/>
    <w:lvl w:ilvl="0" w:tplc="4C2E13F2">
      <w:start w:val="1"/>
      <w:numFmt w:val="lowerRoman"/>
      <w:lvlText w:val="%1)"/>
      <w:lvlJc w:val="left"/>
      <w:pPr>
        <w:ind w:left="1080" w:hanging="360"/>
      </w:pPr>
    </w:lvl>
    <w:lvl w:ilvl="1" w:tplc="84BCAA54">
      <w:start w:val="1"/>
      <w:numFmt w:val="lowerRoman"/>
      <w:lvlText w:val="%2."/>
      <w:lvlJc w:val="left"/>
      <w:pPr>
        <w:ind w:left="1440" w:hanging="360"/>
      </w:pPr>
    </w:lvl>
    <w:lvl w:ilvl="2" w:tplc="FFB4383C">
      <w:start w:val="1"/>
      <w:numFmt w:val="lowerRoman"/>
      <w:lvlText w:val="%3."/>
      <w:lvlJc w:val="left"/>
      <w:pPr>
        <w:ind w:left="2160" w:hanging="360"/>
      </w:pPr>
    </w:lvl>
    <w:lvl w:ilvl="3" w:tplc="A24A67F8">
      <w:start w:val="1"/>
      <w:numFmt w:val="lowerRoman"/>
      <w:lvlText w:val="%4."/>
      <w:lvlJc w:val="left"/>
      <w:pPr>
        <w:ind w:left="2880" w:hanging="360"/>
      </w:pPr>
    </w:lvl>
    <w:lvl w:ilvl="4" w:tplc="13F4C29C">
      <w:start w:val="1"/>
      <w:numFmt w:val="lowerRoman"/>
      <w:lvlText w:val="%5."/>
      <w:lvlJc w:val="left"/>
      <w:pPr>
        <w:ind w:left="3600" w:hanging="360"/>
      </w:pPr>
    </w:lvl>
    <w:lvl w:ilvl="5" w:tplc="6CC09A72">
      <w:start w:val="1"/>
      <w:numFmt w:val="lowerRoman"/>
      <w:lvlText w:val="%6."/>
      <w:lvlJc w:val="left"/>
      <w:pPr>
        <w:ind w:left="4320" w:hanging="360"/>
      </w:pPr>
    </w:lvl>
    <w:lvl w:ilvl="6" w:tplc="9D902162">
      <w:start w:val="1"/>
      <w:numFmt w:val="lowerRoman"/>
      <w:lvlText w:val="%7."/>
      <w:lvlJc w:val="left"/>
      <w:pPr>
        <w:ind w:left="5040" w:hanging="360"/>
      </w:pPr>
    </w:lvl>
    <w:lvl w:ilvl="7" w:tplc="F3C4361E">
      <w:start w:val="1"/>
      <w:numFmt w:val="lowerRoman"/>
      <w:lvlText w:val="%8."/>
      <w:lvlJc w:val="left"/>
      <w:pPr>
        <w:ind w:left="5760" w:hanging="360"/>
      </w:pPr>
    </w:lvl>
    <w:lvl w:ilvl="8" w:tplc="7ACA0AF2">
      <w:start w:val="1"/>
      <w:numFmt w:val="lowerRoman"/>
      <w:lvlText w:val="%9."/>
      <w:lvlJc w:val="left"/>
      <w:pPr>
        <w:ind w:left="6480" w:hanging="360"/>
      </w:pPr>
    </w:lvl>
  </w:abstractNum>
  <w:abstractNum w:abstractNumId="132" w15:restartNumberingAfterBreak="0">
    <w:nsid w:val="340B3E06"/>
    <w:multiLevelType w:val="hybridMultilevel"/>
    <w:tmpl w:val="40602D6E"/>
    <w:lvl w:ilvl="0" w:tplc="5DD419C6">
      <w:start w:val="1"/>
      <w:numFmt w:val="lowerLetter"/>
      <w:lvlText w:val="%1)"/>
      <w:lvlJc w:val="left"/>
      <w:pPr>
        <w:ind w:left="720" w:hanging="360"/>
      </w:pPr>
    </w:lvl>
    <w:lvl w:ilvl="1" w:tplc="431882F4">
      <w:start w:val="1"/>
      <w:numFmt w:val="lowerLetter"/>
      <w:lvlText w:val="%2."/>
      <w:lvlJc w:val="left"/>
      <w:pPr>
        <w:ind w:left="1440" w:hanging="360"/>
      </w:pPr>
    </w:lvl>
    <w:lvl w:ilvl="2" w:tplc="7212BA12">
      <w:start w:val="1"/>
      <w:numFmt w:val="lowerLetter"/>
      <w:lvlText w:val="%3."/>
      <w:lvlJc w:val="left"/>
      <w:pPr>
        <w:ind w:left="2160" w:hanging="360"/>
      </w:pPr>
    </w:lvl>
    <w:lvl w:ilvl="3" w:tplc="C7349D94">
      <w:start w:val="1"/>
      <w:numFmt w:val="lowerLetter"/>
      <w:lvlText w:val="%4."/>
      <w:lvlJc w:val="left"/>
      <w:pPr>
        <w:ind w:left="2880" w:hanging="360"/>
      </w:pPr>
    </w:lvl>
    <w:lvl w:ilvl="4" w:tplc="A8320F6E">
      <w:start w:val="1"/>
      <w:numFmt w:val="lowerLetter"/>
      <w:lvlText w:val="%5."/>
      <w:lvlJc w:val="left"/>
      <w:pPr>
        <w:ind w:left="3600" w:hanging="360"/>
      </w:pPr>
    </w:lvl>
    <w:lvl w:ilvl="5" w:tplc="745A0F1C">
      <w:start w:val="1"/>
      <w:numFmt w:val="lowerLetter"/>
      <w:lvlText w:val="%6."/>
      <w:lvlJc w:val="left"/>
      <w:pPr>
        <w:ind w:left="4320" w:hanging="360"/>
      </w:pPr>
    </w:lvl>
    <w:lvl w:ilvl="6" w:tplc="FF4A72A8">
      <w:start w:val="1"/>
      <w:numFmt w:val="lowerLetter"/>
      <w:lvlText w:val="%7."/>
      <w:lvlJc w:val="left"/>
      <w:pPr>
        <w:ind w:left="5040" w:hanging="360"/>
      </w:pPr>
    </w:lvl>
    <w:lvl w:ilvl="7" w:tplc="0D2E112E">
      <w:start w:val="1"/>
      <w:numFmt w:val="lowerLetter"/>
      <w:lvlText w:val="%8."/>
      <w:lvlJc w:val="left"/>
      <w:pPr>
        <w:ind w:left="5760" w:hanging="360"/>
      </w:pPr>
    </w:lvl>
    <w:lvl w:ilvl="8" w:tplc="964446FA">
      <w:start w:val="1"/>
      <w:numFmt w:val="lowerLetter"/>
      <w:lvlText w:val="%9."/>
      <w:lvlJc w:val="left"/>
      <w:pPr>
        <w:ind w:left="6480" w:hanging="360"/>
      </w:pPr>
    </w:lvl>
  </w:abstractNum>
  <w:abstractNum w:abstractNumId="133" w15:restartNumberingAfterBreak="0">
    <w:nsid w:val="34363E1D"/>
    <w:multiLevelType w:val="hybridMultilevel"/>
    <w:tmpl w:val="36302C40"/>
    <w:lvl w:ilvl="0" w:tplc="DEC48DB8">
      <w:start w:val="1"/>
      <w:numFmt w:val="lowerRoman"/>
      <w:lvlText w:val="%1)"/>
      <w:lvlJc w:val="left"/>
      <w:pPr>
        <w:ind w:left="1080" w:hanging="360"/>
      </w:pPr>
    </w:lvl>
    <w:lvl w:ilvl="1" w:tplc="362A6576">
      <w:start w:val="1"/>
      <w:numFmt w:val="lowerRoman"/>
      <w:lvlText w:val="%2."/>
      <w:lvlJc w:val="left"/>
      <w:pPr>
        <w:ind w:left="1440" w:hanging="360"/>
      </w:pPr>
    </w:lvl>
    <w:lvl w:ilvl="2" w:tplc="E16223FE">
      <w:start w:val="1"/>
      <w:numFmt w:val="lowerRoman"/>
      <w:lvlText w:val="%3."/>
      <w:lvlJc w:val="left"/>
      <w:pPr>
        <w:ind w:left="2160" w:hanging="360"/>
      </w:pPr>
    </w:lvl>
    <w:lvl w:ilvl="3" w:tplc="4414081E">
      <w:start w:val="1"/>
      <w:numFmt w:val="lowerRoman"/>
      <w:lvlText w:val="%4."/>
      <w:lvlJc w:val="left"/>
      <w:pPr>
        <w:ind w:left="2880" w:hanging="360"/>
      </w:pPr>
    </w:lvl>
    <w:lvl w:ilvl="4" w:tplc="CFE40CCA">
      <w:start w:val="1"/>
      <w:numFmt w:val="lowerRoman"/>
      <w:lvlText w:val="%5."/>
      <w:lvlJc w:val="left"/>
      <w:pPr>
        <w:ind w:left="3600" w:hanging="360"/>
      </w:pPr>
    </w:lvl>
    <w:lvl w:ilvl="5" w:tplc="FEA4A5FE">
      <w:start w:val="1"/>
      <w:numFmt w:val="lowerRoman"/>
      <w:lvlText w:val="%6."/>
      <w:lvlJc w:val="left"/>
      <w:pPr>
        <w:ind w:left="4320" w:hanging="360"/>
      </w:pPr>
    </w:lvl>
    <w:lvl w:ilvl="6" w:tplc="87622D36">
      <w:start w:val="1"/>
      <w:numFmt w:val="lowerRoman"/>
      <w:lvlText w:val="%7."/>
      <w:lvlJc w:val="left"/>
      <w:pPr>
        <w:ind w:left="5040" w:hanging="360"/>
      </w:pPr>
    </w:lvl>
    <w:lvl w:ilvl="7" w:tplc="C05032B6">
      <w:start w:val="1"/>
      <w:numFmt w:val="lowerRoman"/>
      <w:lvlText w:val="%8."/>
      <w:lvlJc w:val="left"/>
      <w:pPr>
        <w:ind w:left="5760" w:hanging="360"/>
      </w:pPr>
    </w:lvl>
    <w:lvl w:ilvl="8" w:tplc="D2246BBA">
      <w:start w:val="1"/>
      <w:numFmt w:val="lowerRoman"/>
      <w:lvlText w:val="%9."/>
      <w:lvlJc w:val="left"/>
      <w:pPr>
        <w:ind w:left="6480" w:hanging="360"/>
      </w:pPr>
    </w:lvl>
  </w:abstractNum>
  <w:abstractNum w:abstractNumId="134" w15:restartNumberingAfterBreak="0">
    <w:nsid w:val="344D255C"/>
    <w:multiLevelType w:val="hybridMultilevel"/>
    <w:tmpl w:val="D98C87F2"/>
    <w:lvl w:ilvl="0" w:tplc="E508143A">
      <w:start w:val="1"/>
      <w:numFmt w:val="lowerRoman"/>
      <w:lvlText w:val="%1)"/>
      <w:lvlJc w:val="left"/>
      <w:pPr>
        <w:ind w:left="1080" w:hanging="360"/>
      </w:pPr>
    </w:lvl>
    <w:lvl w:ilvl="1" w:tplc="353A3E7E">
      <w:start w:val="1"/>
      <w:numFmt w:val="lowerRoman"/>
      <w:lvlText w:val="%2."/>
      <w:lvlJc w:val="left"/>
      <w:pPr>
        <w:ind w:left="1440" w:hanging="360"/>
      </w:pPr>
    </w:lvl>
    <w:lvl w:ilvl="2" w:tplc="B16ABC44">
      <w:start w:val="1"/>
      <w:numFmt w:val="lowerRoman"/>
      <w:lvlText w:val="%3."/>
      <w:lvlJc w:val="left"/>
      <w:pPr>
        <w:ind w:left="2160" w:hanging="360"/>
      </w:pPr>
    </w:lvl>
    <w:lvl w:ilvl="3" w:tplc="0ECC1240">
      <w:start w:val="1"/>
      <w:numFmt w:val="lowerRoman"/>
      <w:lvlText w:val="%4."/>
      <w:lvlJc w:val="left"/>
      <w:pPr>
        <w:ind w:left="2880" w:hanging="360"/>
      </w:pPr>
    </w:lvl>
    <w:lvl w:ilvl="4" w:tplc="985A3170">
      <w:start w:val="1"/>
      <w:numFmt w:val="lowerRoman"/>
      <w:lvlText w:val="%5."/>
      <w:lvlJc w:val="left"/>
      <w:pPr>
        <w:ind w:left="3600" w:hanging="360"/>
      </w:pPr>
    </w:lvl>
    <w:lvl w:ilvl="5" w:tplc="F194725E">
      <w:start w:val="1"/>
      <w:numFmt w:val="lowerRoman"/>
      <w:lvlText w:val="%6."/>
      <w:lvlJc w:val="left"/>
      <w:pPr>
        <w:ind w:left="4320" w:hanging="360"/>
      </w:pPr>
    </w:lvl>
    <w:lvl w:ilvl="6" w:tplc="E13A2488">
      <w:start w:val="1"/>
      <w:numFmt w:val="lowerRoman"/>
      <w:lvlText w:val="%7."/>
      <w:lvlJc w:val="left"/>
      <w:pPr>
        <w:ind w:left="5040" w:hanging="360"/>
      </w:pPr>
    </w:lvl>
    <w:lvl w:ilvl="7" w:tplc="FA24D600">
      <w:start w:val="1"/>
      <w:numFmt w:val="lowerRoman"/>
      <w:lvlText w:val="%8."/>
      <w:lvlJc w:val="left"/>
      <w:pPr>
        <w:ind w:left="5760" w:hanging="360"/>
      </w:pPr>
    </w:lvl>
    <w:lvl w:ilvl="8" w:tplc="6FC2FD94">
      <w:start w:val="1"/>
      <w:numFmt w:val="lowerRoman"/>
      <w:lvlText w:val="%9."/>
      <w:lvlJc w:val="left"/>
      <w:pPr>
        <w:ind w:left="6480" w:hanging="360"/>
      </w:pPr>
    </w:lvl>
  </w:abstractNum>
  <w:abstractNum w:abstractNumId="135" w15:restartNumberingAfterBreak="0">
    <w:nsid w:val="34D57C6E"/>
    <w:multiLevelType w:val="hybridMultilevel"/>
    <w:tmpl w:val="CC62414C"/>
    <w:lvl w:ilvl="0" w:tplc="4B0C7F18">
      <w:start w:val="1"/>
      <w:numFmt w:val="decimal"/>
      <w:lvlText w:val="%1."/>
      <w:lvlJc w:val="left"/>
      <w:pPr>
        <w:ind w:left="360" w:hanging="360"/>
      </w:pPr>
    </w:lvl>
    <w:lvl w:ilvl="1" w:tplc="5846F2F2">
      <w:start w:val="1"/>
      <w:numFmt w:val="lowerLetter"/>
      <w:lvlText w:val="%2)"/>
      <w:lvlJc w:val="left"/>
      <w:pPr>
        <w:ind w:left="720" w:hanging="360"/>
      </w:pPr>
    </w:lvl>
    <w:lvl w:ilvl="2" w:tplc="F7F89E7A">
      <w:start w:val="1"/>
      <w:numFmt w:val="lowerRoman"/>
      <w:lvlText w:val="%3."/>
      <w:lvlJc w:val="left"/>
      <w:pPr>
        <w:ind w:left="1080" w:hanging="360"/>
      </w:pPr>
    </w:lvl>
    <w:lvl w:ilvl="3" w:tplc="3B84959A">
      <w:start w:val="1"/>
      <w:numFmt w:val="decimal"/>
      <w:lvlText w:val="%4."/>
      <w:lvlJc w:val="left"/>
      <w:pPr>
        <w:ind w:left="2880" w:hanging="360"/>
      </w:pPr>
    </w:lvl>
    <w:lvl w:ilvl="4" w:tplc="CF266D02">
      <w:start w:val="1"/>
      <w:numFmt w:val="lowerLetter"/>
      <w:lvlText w:val="%5."/>
      <w:lvlJc w:val="left"/>
      <w:pPr>
        <w:ind w:left="3600" w:hanging="360"/>
      </w:pPr>
    </w:lvl>
    <w:lvl w:ilvl="5" w:tplc="82767A96">
      <w:start w:val="1"/>
      <w:numFmt w:val="lowerRoman"/>
      <w:lvlText w:val="%6."/>
      <w:lvlJc w:val="left"/>
      <w:pPr>
        <w:ind w:left="4320" w:hanging="360"/>
      </w:pPr>
    </w:lvl>
    <w:lvl w:ilvl="6" w:tplc="3490F0E4">
      <w:start w:val="1"/>
      <w:numFmt w:val="decimal"/>
      <w:lvlText w:val="%7."/>
      <w:lvlJc w:val="left"/>
      <w:pPr>
        <w:ind w:left="5040" w:hanging="360"/>
      </w:pPr>
    </w:lvl>
    <w:lvl w:ilvl="7" w:tplc="22CA0C26">
      <w:start w:val="1"/>
      <w:numFmt w:val="lowerLetter"/>
      <w:lvlText w:val="%8."/>
      <w:lvlJc w:val="left"/>
      <w:pPr>
        <w:ind w:left="5760" w:hanging="360"/>
      </w:pPr>
    </w:lvl>
    <w:lvl w:ilvl="8" w:tplc="47CE3EC0">
      <w:start w:val="1"/>
      <w:numFmt w:val="lowerRoman"/>
      <w:lvlText w:val="%9."/>
      <w:lvlJc w:val="left"/>
      <w:pPr>
        <w:ind w:left="6480" w:hanging="360"/>
      </w:pPr>
    </w:lvl>
  </w:abstractNum>
  <w:abstractNum w:abstractNumId="136" w15:restartNumberingAfterBreak="0">
    <w:nsid w:val="356763C7"/>
    <w:multiLevelType w:val="hybridMultilevel"/>
    <w:tmpl w:val="41D4E646"/>
    <w:lvl w:ilvl="0" w:tplc="9D4C1148">
      <w:start w:val="1"/>
      <w:numFmt w:val="decimal"/>
      <w:lvlText w:val="%1."/>
      <w:lvlJc w:val="left"/>
      <w:pPr>
        <w:ind w:left="360" w:hanging="360"/>
      </w:pPr>
    </w:lvl>
    <w:lvl w:ilvl="1" w:tplc="76DC7AE8">
      <w:start w:val="1"/>
      <w:numFmt w:val="lowerLetter"/>
      <w:lvlText w:val="%2)"/>
      <w:lvlJc w:val="left"/>
      <w:pPr>
        <w:ind w:left="720" w:hanging="360"/>
      </w:pPr>
    </w:lvl>
    <w:lvl w:ilvl="2" w:tplc="7D9AE90E">
      <w:start w:val="1"/>
      <w:numFmt w:val="lowerRoman"/>
      <w:lvlText w:val="%3."/>
      <w:lvlJc w:val="left"/>
      <w:pPr>
        <w:ind w:left="1080" w:hanging="360"/>
      </w:pPr>
    </w:lvl>
    <w:lvl w:ilvl="3" w:tplc="6770C6F6">
      <w:start w:val="1"/>
      <w:numFmt w:val="decimal"/>
      <w:lvlText w:val="%4."/>
      <w:lvlJc w:val="left"/>
      <w:pPr>
        <w:ind w:left="2880" w:hanging="360"/>
      </w:pPr>
    </w:lvl>
    <w:lvl w:ilvl="4" w:tplc="62189FFA">
      <w:start w:val="1"/>
      <w:numFmt w:val="lowerLetter"/>
      <w:lvlText w:val="%5."/>
      <w:lvlJc w:val="left"/>
      <w:pPr>
        <w:ind w:left="3600" w:hanging="360"/>
      </w:pPr>
    </w:lvl>
    <w:lvl w:ilvl="5" w:tplc="DA52FA2E">
      <w:start w:val="1"/>
      <w:numFmt w:val="lowerRoman"/>
      <w:lvlText w:val="%6."/>
      <w:lvlJc w:val="left"/>
      <w:pPr>
        <w:ind w:left="4320" w:hanging="360"/>
      </w:pPr>
    </w:lvl>
    <w:lvl w:ilvl="6" w:tplc="624A4D74">
      <w:start w:val="1"/>
      <w:numFmt w:val="decimal"/>
      <w:lvlText w:val="%7."/>
      <w:lvlJc w:val="left"/>
      <w:pPr>
        <w:ind w:left="5040" w:hanging="360"/>
      </w:pPr>
    </w:lvl>
    <w:lvl w:ilvl="7" w:tplc="DF36D376">
      <w:start w:val="1"/>
      <w:numFmt w:val="lowerLetter"/>
      <w:lvlText w:val="%8."/>
      <w:lvlJc w:val="left"/>
      <w:pPr>
        <w:ind w:left="5760" w:hanging="360"/>
      </w:pPr>
    </w:lvl>
    <w:lvl w:ilvl="8" w:tplc="CE343DE8">
      <w:start w:val="1"/>
      <w:numFmt w:val="lowerRoman"/>
      <w:lvlText w:val="%9."/>
      <w:lvlJc w:val="left"/>
      <w:pPr>
        <w:ind w:left="6480" w:hanging="360"/>
      </w:pPr>
    </w:lvl>
  </w:abstractNum>
  <w:abstractNum w:abstractNumId="137" w15:restartNumberingAfterBreak="0">
    <w:nsid w:val="357D4274"/>
    <w:multiLevelType w:val="hybridMultilevel"/>
    <w:tmpl w:val="4BBCEAEA"/>
    <w:lvl w:ilvl="0" w:tplc="B5BC7434">
      <w:start w:val="1"/>
      <w:numFmt w:val="decimal"/>
      <w:lvlText w:val="%1."/>
      <w:lvlJc w:val="left"/>
      <w:pPr>
        <w:ind w:left="360" w:hanging="360"/>
      </w:pPr>
    </w:lvl>
    <w:lvl w:ilvl="1" w:tplc="594C1282">
      <w:start w:val="1"/>
      <w:numFmt w:val="lowerLetter"/>
      <w:lvlText w:val="%2)"/>
      <w:lvlJc w:val="left"/>
      <w:pPr>
        <w:ind w:left="720" w:hanging="360"/>
      </w:pPr>
    </w:lvl>
    <w:lvl w:ilvl="2" w:tplc="7FE63522">
      <w:start w:val="1"/>
      <w:numFmt w:val="lowerRoman"/>
      <w:lvlText w:val="%3."/>
      <w:lvlJc w:val="left"/>
      <w:pPr>
        <w:ind w:left="1080" w:hanging="360"/>
      </w:pPr>
    </w:lvl>
    <w:lvl w:ilvl="3" w:tplc="C298BF2C">
      <w:start w:val="1"/>
      <w:numFmt w:val="decimal"/>
      <w:lvlText w:val="%4."/>
      <w:lvlJc w:val="left"/>
      <w:pPr>
        <w:ind w:left="2880" w:hanging="360"/>
      </w:pPr>
    </w:lvl>
    <w:lvl w:ilvl="4" w:tplc="6B18DA3C">
      <w:start w:val="1"/>
      <w:numFmt w:val="lowerLetter"/>
      <w:lvlText w:val="%5."/>
      <w:lvlJc w:val="left"/>
      <w:pPr>
        <w:ind w:left="3600" w:hanging="360"/>
      </w:pPr>
    </w:lvl>
    <w:lvl w:ilvl="5" w:tplc="B09285B0">
      <w:start w:val="1"/>
      <w:numFmt w:val="lowerRoman"/>
      <w:lvlText w:val="%6."/>
      <w:lvlJc w:val="left"/>
      <w:pPr>
        <w:ind w:left="4320" w:hanging="360"/>
      </w:pPr>
    </w:lvl>
    <w:lvl w:ilvl="6" w:tplc="4CF26E1A">
      <w:start w:val="1"/>
      <w:numFmt w:val="decimal"/>
      <w:lvlText w:val="%7."/>
      <w:lvlJc w:val="left"/>
      <w:pPr>
        <w:ind w:left="5040" w:hanging="360"/>
      </w:pPr>
    </w:lvl>
    <w:lvl w:ilvl="7" w:tplc="548CEF24">
      <w:start w:val="1"/>
      <w:numFmt w:val="lowerLetter"/>
      <w:lvlText w:val="%8."/>
      <w:lvlJc w:val="left"/>
      <w:pPr>
        <w:ind w:left="5760" w:hanging="360"/>
      </w:pPr>
    </w:lvl>
    <w:lvl w:ilvl="8" w:tplc="BE346CAE">
      <w:start w:val="1"/>
      <w:numFmt w:val="lowerRoman"/>
      <w:lvlText w:val="%9."/>
      <w:lvlJc w:val="left"/>
      <w:pPr>
        <w:ind w:left="6480" w:hanging="360"/>
      </w:pPr>
    </w:lvl>
  </w:abstractNum>
  <w:abstractNum w:abstractNumId="138" w15:restartNumberingAfterBreak="0">
    <w:nsid w:val="35CC0FAD"/>
    <w:multiLevelType w:val="hybridMultilevel"/>
    <w:tmpl w:val="47EEF662"/>
    <w:lvl w:ilvl="0" w:tplc="B052D48E">
      <w:start w:val="1"/>
      <w:numFmt w:val="decimal"/>
      <w:lvlText w:val="%1."/>
      <w:lvlJc w:val="left"/>
      <w:pPr>
        <w:ind w:left="360" w:hanging="360"/>
      </w:pPr>
    </w:lvl>
    <w:lvl w:ilvl="1" w:tplc="F1C479E8">
      <w:start w:val="1"/>
      <w:numFmt w:val="lowerLetter"/>
      <w:lvlText w:val="%2)"/>
      <w:lvlJc w:val="left"/>
      <w:pPr>
        <w:ind w:left="720" w:hanging="360"/>
      </w:pPr>
    </w:lvl>
    <w:lvl w:ilvl="2" w:tplc="205CAD04">
      <w:start w:val="1"/>
      <w:numFmt w:val="lowerRoman"/>
      <w:lvlText w:val="%3."/>
      <w:lvlJc w:val="left"/>
      <w:pPr>
        <w:ind w:left="1080" w:hanging="360"/>
      </w:pPr>
    </w:lvl>
    <w:lvl w:ilvl="3" w:tplc="E5826E28">
      <w:start w:val="1"/>
      <w:numFmt w:val="decimal"/>
      <w:lvlText w:val="%4."/>
      <w:lvlJc w:val="left"/>
      <w:pPr>
        <w:ind w:left="2880" w:hanging="360"/>
      </w:pPr>
    </w:lvl>
    <w:lvl w:ilvl="4" w:tplc="6450B366">
      <w:start w:val="1"/>
      <w:numFmt w:val="lowerLetter"/>
      <w:lvlText w:val="%5."/>
      <w:lvlJc w:val="left"/>
      <w:pPr>
        <w:ind w:left="3600" w:hanging="360"/>
      </w:pPr>
    </w:lvl>
    <w:lvl w:ilvl="5" w:tplc="00762A18">
      <w:start w:val="1"/>
      <w:numFmt w:val="lowerRoman"/>
      <w:lvlText w:val="%6."/>
      <w:lvlJc w:val="left"/>
      <w:pPr>
        <w:ind w:left="4320" w:hanging="360"/>
      </w:pPr>
    </w:lvl>
    <w:lvl w:ilvl="6" w:tplc="2BC2230E">
      <w:start w:val="1"/>
      <w:numFmt w:val="decimal"/>
      <w:lvlText w:val="%7."/>
      <w:lvlJc w:val="left"/>
      <w:pPr>
        <w:ind w:left="5040" w:hanging="360"/>
      </w:pPr>
    </w:lvl>
    <w:lvl w:ilvl="7" w:tplc="3426174E">
      <w:start w:val="1"/>
      <w:numFmt w:val="lowerLetter"/>
      <w:lvlText w:val="%8."/>
      <w:lvlJc w:val="left"/>
      <w:pPr>
        <w:ind w:left="5760" w:hanging="360"/>
      </w:pPr>
    </w:lvl>
    <w:lvl w:ilvl="8" w:tplc="57E0AA16">
      <w:start w:val="1"/>
      <w:numFmt w:val="lowerRoman"/>
      <w:lvlText w:val="%9."/>
      <w:lvlJc w:val="left"/>
      <w:pPr>
        <w:ind w:left="6480" w:hanging="360"/>
      </w:pPr>
    </w:lvl>
  </w:abstractNum>
  <w:abstractNum w:abstractNumId="139" w15:restartNumberingAfterBreak="0">
    <w:nsid w:val="35D73FB8"/>
    <w:multiLevelType w:val="hybridMultilevel"/>
    <w:tmpl w:val="945E78A0"/>
    <w:lvl w:ilvl="0" w:tplc="F3C212D8">
      <w:start w:val="1"/>
      <w:numFmt w:val="lowerLetter"/>
      <w:lvlText w:val="%1)"/>
      <w:lvlJc w:val="left"/>
      <w:pPr>
        <w:ind w:left="720" w:hanging="360"/>
      </w:pPr>
    </w:lvl>
    <w:lvl w:ilvl="1" w:tplc="64B035D0">
      <w:start w:val="1"/>
      <w:numFmt w:val="lowerLetter"/>
      <w:lvlText w:val="%2."/>
      <w:lvlJc w:val="left"/>
      <w:pPr>
        <w:ind w:left="1440" w:hanging="360"/>
      </w:pPr>
    </w:lvl>
    <w:lvl w:ilvl="2" w:tplc="F710E97C">
      <w:start w:val="1"/>
      <w:numFmt w:val="lowerLetter"/>
      <w:lvlText w:val="%3."/>
      <w:lvlJc w:val="left"/>
      <w:pPr>
        <w:ind w:left="2160" w:hanging="360"/>
      </w:pPr>
    </w:lvl>
    <w:lvl w:ilvl="3" w:tplc="C776ACAA">
      <w:start w:val="1"/>
      <w:numFmt w:val="lowerLetter"/>
      <w:lvlText w:val="%4."/>
      <w:lvlJc w:val="left"/>
      <w:pPr>
        <w:ind w:left="2880" w:hanging="360"/>
      </w:pPr>
    </w:lvl>
    <w:lvl w:ilvl="4" w:tplc="A566D162">
      <w:start w:val="1"/>
      <w:numFmt w:val="lowerLetter"/>
      <w:lvlText w:val="%5."/>
      <w:lvlJc w:val="left"/>
      <w:pPr>
        <w:ind w:left="3600" w:hanging="360"/>
      </w:pPr>
    </w:lvl>
    <w:lvl w:ilvl="5" w:tplc="584EF8F4">
      <w:start w:val="1"/>
      <w:numFmt w:val="lowerLetter"/>
      <w:lvlText w:val="%6."/>
      <w:lvlJc w:val="left"/>
      <w:pPr>
        <w:ind w:left="4320" w:hanging="360"/>
      </w:pPr>
    </w:lvl>
    <w:lvl w:ilvl="6" w:tplc="369C89C8">
      <w:start w:val="1"/>
      <w:numFmt w:val="lowerLetter"/>
      <w:lvlText w:val="%7."/>
      <w:lvlJc w:val="left"/>
      <w:pPr>
        <w:ind w:left="5040" w:hanging="360"/>
      </w:pPr>
    </w:lvl>
    <w:lvl w:ilvl="7" w:tplc="1E786BD8">
      <w:start w:val="1"/>
      <w:numFmt w:val="lowerLetter"/>
      <w:lvlText w:val="%8."/>
      <w:lvlJc w:val="left"/>
      <w:pPr>
        <w:ind w:left="5760" w:hanging="360"/>
      </w:pPr>
    </w:lvl>
    <w:lvl w:ilvl="8" w:tplc="D97ABCE2">
      <w:start w:val="1"/>
      <w:numFmt w:val="lowerLetter"/>
      <w:lvlText w:val="%9."/>
      <w:lvlJc w:val="left"/>
      <w:pPr>
        <w:ind w:left="6480" w:hanging="360"/>
      </w:pPr>
    </w:lvl>
  </w:abstractNum>
  <w:abstractNum w:abstractNumId="140" w15:restartNumberingAfterBreak="0">
    <w:nsid w:val="35FB121C"/>
    <w:multiLevelType w:val="hybridMultilevel"/>
    <w:tmpl w:val="01E29F0C"/>
    <w:lvl w:ilvl="0" w:tplc="3E68785C">
      <w:start w:val="1"/>
      <w:numFmt w:val="decimal"/>
      <w:lvlText w:val="%1."/>
      <w:lvlJc w:val="left"/>
      <w:pPr>
        <w:ind w:left="360" w:hanging="360"/>
      </w:pPr>
    </w:lvl>
    <w:lvl w:ilvl="1" w:tplc="E6CE239E">
      <w:start w:val="1"/>
      <w:numFmt w:val="lowerLetter"/>
      <w:lvlText w:val="%2)"/>
      <w:lvlJc w:val="left"/>
      <w:pPr>
        <w:ind w:left="720" w:hanging="360"/>
      </w:pPr>
    </w:lvl>
    <w:lvl w:ilvl="2" w:tplc="D938DF56">
      <w:start w:val="1"/>
      <w:numFmt w:val="lowerRoman"/>
      <w:lvlText w:val="%3."/>
      <w:lvlJc w:val="left"/>
      <w:pPr>
        <w:ind w:left="1080" w:hanging="360"/>
      </w:pPr>
    </w:lvl>
    <w:lvl w:ilvl="3" w:tplc="A6D602A0">
      <w:start w:val="1"/>
      <w:numFmt w:val="decimal"/>
      <w:lvlText w:val="%4."/>
      <w:lvlJc w:val="left"/>
      <w:pPr>
        <w:ind w:left="2880" w:hanging="360"/>
      </w:pPr>
    </w:lvl>
    <w:lvl w:ilvl="4" w:tplc="32E24F0C">
      <w:start w:val="1"/>
      <w:numFmt w:val="lowerLetter"/>
      <w:lvlText w:val="%5."/>
      <w:lvlJc w:val="left"/>
      <w:pPr>
        <w:ind w:left="3600" w:hanging="360"/>
      </w:pPr>
    </w:lvl>
    <w:lvl w:ilvl="5" w:tplc="0A0A6B9E">
      <w:start w:val="1"/>
      <w:numFmt w:val="lowerRoman"/>
      <w:lvlText w:val="%6."/>
      <w:lvlJc w:val="left"/>
      <w:pPr>
        <w:ind w:left="4320" w:hanging="360"/>
      </w:pPr>
    </w:lvl>
    <w:lvl w:ilvl="6" w:tplc="20B0549A">
      <w:start w:val="1"/>
      <w:numFmt w:val="decimal"/>
      <w:lvlText w:val="%7."/>
      <w:lvlJc w:val="left"/>
      <w:pPr>
        <w:ind w:left="5040" w:hanging="360"/>
      </w:pPr>
    </w:lvl>
    <w:lvl w:ilvl="7" w:tplc="2EF266D0">
      <w:start w:val="1"/>
      <w:numFmt w:val="lowerLetter"/>
      <w:lvlText w:val="%8."/>
      <w:lvlJc w:val="left"/>
      <w:pPr>
        <w:ind w:left="5760" w:hanging="360"/>
      </w:pPr>
    </w:lvl>
    <w:lvl w:ilvl="8" w:tplc="D8025B70">
      <w:start w:val="1"/>
      <w:numFmt w:val="lowerRoman"/>
      <w:lvlText w:val="%9."/>
      <w:lvlJc w:val="left"/>
      <w:pPr>
        <w:ind w:left="6480" w:hanging="360"/>
      </w:pPr>
    </w:lvl>
  </w:abstractNum>
  <w:abstractNum w:abstractNumId="141" w15:restartNumberingAfterBreak="0">
    <w:nsid w:val="36661E8F"/>
    <w:multiLevelType w:val="hybridMultilevel"/>
    <w:tmpl w:val="1730ECD6"/>
    <w:lvl w:ilvl="0" w:tplc="93BAC680">
      <w:start w:val="1"/>
      <w:numFmt w:val="decimal"/>
      <w:lvlText w:val="%1."/>
      <w:lvlJc w:val="left"/>
      <w:pPr>
        <w:ind w:left="360" w:hanging="360"/>
      </w:pPr>
    </w:lvl>
    <w:lvl w:ilvl="1" w:tplc="C93ED544">
      <w:start w:val="1"/>
      <w:numFmt w:val="lowerLetter"/>
      <w:lvlText w:val="%2)"/>
      <w:lvlJc w:val="left"/>
      <w:pPr>
        <w:ind w:left="720" w:hanging="360"/>
      </w:pPr>
    </w:lvl>
    <w:lvl w:ilvl="2" w:tplc="26469038">
      <w:start w:val="1"/>
      <w:numFmt w:val="lowerRoman"/>
      <w:lvlText w:val="%3."/>
      <w:lvlJc w:val="left"/>
      <w:pPr>
        <w:ind w:left="1080" w:hanging="360"/>
      </w:pPr>
    </w:lvl>
    <w:lvl w:ilvl="3" w:tplc="1E005BEA">
      <w:start w:val="1"/>
      <w:numFmt w:val="decimal"/>
      <w:lvlText w:val="%4."/>
      <w:lvlJc w:val="left"/>
      <w:pPr>
        <w:ind w:left="2880" w:hanging="360"/>
      </w:pPr>
    </w:lvl>
    <w:lvl w:ilvl="4" w:tplc="B2DE9F38">
      <w:start w:val="1"/>
      <w:numFmt w:val="lowerLetter"/>
      <w:lvlText w:val="%5."/>
      <w:lvlJc w:val="left"/>
      <w:pPr>
        <w:ind w:left="3600" w:hanging="360"/>
      </w:pPr>
    </w:lvl>
    <w:lvl w:ilvl="5" w:tplc="963E68B0">
      <w:start w:val="1"/>
      <w:numFmt w:val="lowerRoman"/>
      <w:lvlText w:val="%6."/>
      <w:lvlJc w:val="left"/>
      <w:pPr>
        <w:ind w:left="4320" w:hanging="360"/>
      </w:pPr>
    </w:lvl>
    <w:lvl w:ilvl="6" w:tplc="8D4ACDE6">
      <w:start w:val="1"/>
      <w:numFmt w:val="decimal"/>
      <w:lvlText w:val="%7."/>
      <w:lvlJc w:val="left"/>
      <w:pPr>
        <w:ind w:left="5040" w:hanging="360"/>
      </w:pPr>
    </w:lvl>
    <w:lvl w:ilvl="7" w:tplc="8A6A7A6C">
      <w:start w:val="1"/>
      <w:numFmt w:val="lowerLetter"/>
      <w:lvlText w:val="%8."/>
      <w:lvlJc w:val="left"/>
      <w:pPr>
        <w:ind w:left="5760" w:hanging="360"/>
      </w:pPr>
    </w:lvl>
    <w:lvl w:ilvl="8" w:tplc="F6188E58">
      <w:start w:val="1"/>
      <w:numFmt w:val="lowerRoman"/>
      <w:lvlText w:val="%9."/>
      <w:lvlJc w:val="left"/>
      <w:pPr>
        <w:ind w:left="6480" w:hanging="360"/>
      </w:pPr>
    </w:lvl>
  </w:abstractNum>
  <w:abstractNum w:abstractNumId="142" w15:restartNumberingAfterBreak="0">
    <w:nsid w:val="37270B56"/>
    <w:multiLevelType w:val="hybridMultilevel"/>
    <w:tmpl w:val="20362338"/>
    <w:lvl w:ilvl="0" w:tplc="5C40865C">
      <w:start w:val="1"/>
      <w:numFmt w:val="decimal"/>
      <w:lvlText w:val="%1."/>
      <w:lvlJc w:val="left"/>
      <w:pPr>
        <w:ind w:left="360" w:hanging="360"/>
      </w:pPr>
    </w:lvl>
    <w:lvl w:ilvl="1" w:tplc="E386229C">
      <w:start w:val="1"/>
      <w:numFmt w:val="lowerLetter"/>
      <w:lvlText w:val="%2)"/>
      <w:lvlJc w:val="left"/>
      <w:pPr>
        <w:ind w:left="720" w:hanging="360"/>
      </w:pPr>
    </w:lvl>
    <w:lvl w:ilvl="2" w:tplc="3BF46A5E">
      <w:start w:val="1"/>
      <w:numFmt w:val="lowerRoman"/>
      <w:lvlText w:val="%3."/>
      <w:lvlJc w:val="left"/>
      <w:pPr>
        <w:ind w:left="1080" w:hanging="360"/>
      </w:pPr>
    </w:lvl>
    <w:lvl w:ilvl="3" w:tplc="EEEEC5A8">
      <w:start w:val="1"/>
      <w:numFmt w:val="decimal"/>
      <w:lvlText w:val="%4."/>
      <w:lvlJc w:val="left"/>
      <w:pPr>
        <w:ind w:left="2880" w:hanging="360"/>
      </w:pPr>
    </w:lvl>
    <w:lvl w:ilvl="4" w:tplc="55F85EAA">
      <w:start w:val="1"/>
      <w:numFmt w:val="lowerLetter"/>
      <w:lvlText w:val="%5."/>
      <w:lvlJc w:val="left"/>
      <w:pPr>
        <w:ind w:left="3600" w:hanging="360"/>
      </w:pPr>
    </w:lvl>
    <w:lvl w:ilvl="5" w:tplc="140A3D9A">
      <w:start w:val="1"/>
      <w:numFmt w:val="lowerRoman"/>
      <w:lvlText w:val="%6."/>
      <w:lvlJc w:val="left"/>
      <w:pPr>
        <w:ind w:left="4320" w:hanging="360"/>
      </w:pPr>
    </w:lvl>
    <w:lvl w:ilvl="6" w:tplc="CA7437A2">
      <w:start w:val="1"/>
      <w:numFmt w:val="decimal"/>
      <w:lvlText w:val="%7."/>
      <w:lvlJc w:val="left"/>
      <w:pPr>
        <w:ind w:left="5040" w:hanging="360"/>
      </w:pPr>
    </w:lvl>
    <w:lvl w:ilvl="7" w:tplc="B5087628">
      <w:start w:val="1"/>
      <w:numFmt w:val="lowerLetter"/>
      <w:lvlText w:val="%8."/>
      <w:lvlJc w:val="left"/>
      <w:pPr>
        <w:ind w:left="5760" w:hanging="360"/>
      </w:pPr>
    </w:lvl>
    <w:lvl w:ilvl="8" w:tplc="516AE944">
      <w:start w:val="1"/>
      <w:numFmt w:val="lowerRoman"/>
      <w:lvlText w:val="%9."/>
      <w:lvlJc w:val="left"/>
      <w:pPr>
        <w:ind w:left="6480" w:hanging="360"/>
      </w:pPr>
    </w:lvl>
  </w:abstractNum>
  <w:abstractNum w:abstractNumId="143" w15:restartNumberingAfterBreak="0">
    <w:nsid w:val="378B18B1"/>
    <w:multiLevelType w:val="hybridMultilevel"/>
    <w:tmpl w:val="DECAAC98"/>
    <w:lvl w:ilvl="0" w:tplc="D4C07B4A">
      <w:start w:val="1"/>
      <w:numFmt w:val="lowerLetter"/>
      <w:lvlText w:val="%1)"/>
      <w:lvlJc w:val="left"/>
      <w:pPr>
        <w:ind w:left="720" w:hanging="360"/>
      </w:pPr>
    </w:lvl>
    <w:lvl w:ilvl="1" w:tplc="2354B3B2">
      <w:start w:val="1"/>
      <w:numFmt w:val="lowerLetter"/>
      <w:lvlText w:val="%2."/>
      <w:lvlJc w:val="left"/>
      <w:pPr>
        <w:ind w:left="1440" w:hanging="360"/>
      </w:pPr>
    </w:lvl>
    <w:lvl w:ilvl="2" w:tplc="436E64C8">
      <w:start w:val="1"/>
      <w:numFmt w:val="lowerLetter"/>
      <w:lvlText w:val="%3."/>
      <w:lvlJc w:val="left"/>
      <w:pPr>
        <w:ind w:left="2160" w:hanging="360"/>
      </w:pPr>
    </w:lvl>
    <w:lvl w:ilvl="3" w:tplc="C03A00EE">
      <w:start w:val="1"/>
      <w:numFmt w:val="lowerLetter"/>
      <w:lvlText w:val="%4."/>
      <w:lvlJc w:val="left"/>
      <w:pPr>
        <w:ind w:left="2880" w:hanging="360"/>
      </w:pPr>
    </w:lvl>
    <w:lvl w:ilvl="4" w:tplc="173A5906">
      <w:start w:val="1"/>
      <w:numFmt w:val="lowerLetter"/>
      <w:lvlText w:val="%5."/>
      <w:lvlJc w:val="left"/>
      <w:pPr>
        <w:ind w:left="3600" w:hanging="360"/>
      </w:pPr>
    </w:lvl>
    <w:lvl w:ilvl="5" w:tplc="D5BC3574">
      <w:start w:val="1"/>
      <w:numFmt w:val="lowerLetter"/>
      <w:lvlText w:val="%6."/>
      <w:lvlJc w:val="left"/>
      <w:pPr>
        <w:ind w:left="4320" w:hanging="360"/>
      </w:pPr>
    </w:lvl>
    <w:lvl w:ilvl="6" w:tplc="ED522274">
      <w:start w:val="1"/>
      <w:numFmt w:val="lowerLetter"/>
      <w:lvlText w:val="%7."/>
      <w:lvlJc w:val="left"/>
      <w:pPr>
        <w:ind w:left="5040" w:hanging="360"/>
      </w:pPr>
    </w:lvl>
    <w:lvl w:ilvl="7" w:tplc="158E6144">
      <w:start w:val="1"/>
      <w:numFmt w:val="lowerLetter"/>
      <w:lvlText w:val="%8."/>
      <w:lvlJc w:val="left"/>
      <w:pPr>
        <w:ind w:left="5760" w:hanging="360"/>
      </w:pPr>
    </w:lvl>
    <w:lvl w:ilvl="8" w:tplc="F96EB73E">
      <w:start w:val="1"/>
      <w:numFmt w:val="lowerLetter"/>
      <w:lvlText w:val="%9."/>
      <w:lvlJc w:val="left"/>
      <w:pPr>
        <w:ind w:left="6480" w:hanging="360"/>
      </w:pPr>
    </w:lvl>
  </w:abstractNum>
  <w:abstractNum w:abstractNumId="144" w15:restartNumberingAfterBreak="0">
    <w:nsid w:val="37B142A6"/>
    <w:multiLevelType w:val="hybridMultilevel"/>
    <w:tmpl w:val="3BB4E236"/>
    <w:lvl w:ilvl="0" w:tplc="B9E06310">
      <w:start w:val="1"/>
      <w:numFmt w:val="lowerLetter"/>
      <w:lvlText w:val="%1)"/>
      <w:lvlJc w:val="left"/>
      <w:pPr>
        <w:ind w:left="720" w:hanging="360"/>
      </w:pPr>
    </w:lvl>
    <w:lvl w:ilvl="1" w:tplc="D5301B32">
      <w:start w:val="1"/>
      <w:numFmt w:val="lowerLetter"/>
      <w:lvlText w:val="%2."/>
      <w:lvlJc w:val="left"/>
      <w:pPr>
        <w:ind w:left="1440" w:hanging="360"/>
      </w:pPr>
    </w:lvl>
    <w:lvl w:ilvl="2" w:tplc="BD945B2A">
      <w:start w:val="1"/>
      <w:numFmt w:val="lowerLetter"/>
      <w:lvlText w:val="%3."/>
      <w:lvlJc w:val="left"/>
      <w:pPr>
        <w:ind w:left="2160" w:hanging="360"/>
      </w:pPr>
    </w:lvl>
    <w:lvl w:ilvl="3" w:tplc="AED83DCC">
      <w:start w:val="1"/>
      <w:numFmt w:val="lowerLetter"/>
      <w:lvlText w:val="%4."/>
      <w:lvlJc w:val="left"/>
      <w:pPr>
        <w:ind w:left="2880" w:hanging="360"/>
      </w:pPr>
    </w:lvl>
    <w:lvl w:ilvl="4" w:tplc="09265C6C">
      <w:start w:val="1"/>
      <w:numFmt w:val="lowerLetter"/>
      <w:lvlText w:val="%5."/>
      <w:lvlJc w:val="left"/>
      <w:pPr>
        <w:ind w:left="3600" w:hanging="360"/>
      </w:pPr>
    </w:lvl>
    <w:lvl w:ilvl="5" w:tplc="1BB2D340">
      <w:start w:val="1"/>
      <w:numFmt w:val="lowerLetter"/>
      <w:lvlText w:val="%6."/>
      <w:lvlJc w:val="left"/>
      <w:pPr>
        <w:ind w:left="4320" w:hanging="360"/>
      </w:pPr>
    </w:lvl>
    <w:lvl w:ilvl="6" w:tplc="E47030CC">
      <w:start w:val="1"/>
      <w:numFmt w:val="lowerLetter"/>
      <w:lvlText w:val="%7."/>
      <w:lvlJc w:val="left"/>
      <w:pPr>
        <w:ind w:left="5040" w:hanging="360"/>
      </w:pPr>
    </w:lvl>
    <w:lvl w:ilvl="7" w:tplc="86529D74">
      <w:start w:val="1"/>
      <w:numFmt w:val="lowerLetter"/>
      <w:lvlText w:val="%8."/>
      <w:lvlJc w:val="left"/>
      <w:pPr>
        <w:ind w:left="5760" w:hanging="360"/>
      </w:pPr>
    </w:lvl>
    <w:lvl w:ilvl="8" w:tplc="1C24DB20">
      <w:start w:val="1"/>
      <w:numFmt w:val="lowerLetter"/>
      <w:lvlText w:val="%9."/>
      <w:lvlJc w:val="left"/>
      <w:pPr>
        <w:ind w:left="6480" w:hanging="360"/>
      </w:pPr>
    </w:lvl>
  </w:abstractNum>
  <w:abstractNum w:abstractNumId="145" w15:restartNumberingAfterBreak="0">
    <w:nsid w:val="3884551A"/>
    <w:multiLevelType w:val="hybridMultilevel"/>
    <w:tmpl w:val="180040A2"/>
    <w:lvl w:ilvl="0" w:tplc="E9260FA2">
      <w:start w:val="1"/>
      <w:numFmt w:val="lowerRoman"/>
      <w:lvlText w:val="%1)"/>
      <w:lvlJc w:val="left"/>
      <w:pPr>
        <w:ind w:left="1080" w:hanging="360"/>
      </w:pPr>
    </w:lvl>
    <w:lvl w:ilvl="1" w:tplc="30848774">
      <w:start w:val="1"/>
      <w:numFmt w:val="lowerRoman"/>
      <w:lvlText w:val="%2."/>
      <w:lvlJc w:val="left"/>
      <w:pPr>
        <w:ind w:left="1440" w:hanging="360"/>
      </w:pPr>
    </w:lvl>
    <w:lvl w:ilvl="2" w:tplc="FCB2F624">
      <w:start w:val="1"/>
      <w:numFmt w:val="lowerRoman"/>
      <w:lvlText w:val="%3."/>
      <w:lvlJc w:val="left"/>
      <w:pPr>
        <w:ind w:left="2160" w:hanging="360"/>
      </w:pPr>
    </w:lvl>
    <w:lvl w:ilvl="3" w:tplc="66322154">
      <w:start w:val="1"/>
      <w:numFmt w:val="lowerRoman"/>
      <w:lvlText w:val="%4."/>
      <w:lvlJc w:val="left"/>
      <w:pPr>
        <w:ind w:left="2880" w:hanging="360"/>
      </w:pPr>
    </w:lvl>
    <w:lvl w:ilvl="4" w:tplc="116CBF54">
      <w:start w:val="1"/>
      <w:numFmt w:val="lowerRoman"/>
      <w:lvlText w:val="%5."/>
      <w:lvlJc w:val="left"/>
      <w:pPr>
        <w:ind w:left="3600" w:hanging="360"/>
      </w:pPr>
    </w:lvl>
    <w:lvl w:ilvl="5" w:tplc="84368AD0">
      <w:start w:val="1"/>
      <w:numFmt w:val="lowerRoman"/>
      <w:lvlText w:val="%6."/>
      <w:lvlJc w:val="left"/>
      <w:pPr>
        <w:ind w:left="4320" w:hanging="360"/>
      </w:pPr>
    </w:lvl>
    <w:lvl w:ilvl="6" w:tplc="BE7294E4">
      <w:start w:val="1"/>
      <w:numFmt w:val="lowerRoman"/>
      <w:lvlText w:val="%7."/>
      <w:lvlJc w:val="left"/>
      <w:pPr>
        <w:ind w:left="5040" w:hanging="360"/>
      </w:pPr>
    </w:lvl>
    <w:lvl w:ilvl="7" w:tplc="8B386C28">
      <w:start w:val="1"/>
      <w:numFmt w:val="lowerRoman"/>
      <w:lvlText w:val="%8."/>
      <w:lvlJc w:val="left"/>
      <w:pPr>
        <w:ind w:left="5760" w:hanging="360"/>
      </w:pPr>
    </w:lvl>
    <w:lvl w:ilvl="8" w:tplc="A412BD54">
      <w:start w:val="1"/>
      <w:numFmt w:val="lowerRoman"/>
      <w:lvlText w:val="%9."/>
      <w:lvlJc w:val="left"/>
      <w:pPr>
        <w:ind w:left="6480" w:hanging="360"/>
      </w:pPr>
    </w:lvl>
  </w:abstractNum>
  <w:abstractNum w:abstractNumId="146" w15:restartNumberingAfterBreak="0">
    <w:nsid w:val="39221A79"/>
    <w:multiLevelType w:val="hybridMultilevel"/>
    <w:tmpl w:val="AB44F46E"/>
    <w:lvl w:ilvl="0" w:tplc="A170C48E">
      <w:start w:val="1"/>
      <w:numFmt w:val="lowerRoman"/>
      <w:lvlText w:val="%1)"/>
      <w:lvlJc w:val="left"/>
      <w:pPr>
        <w:ind w:left="1080" w:hanging="360"/>
      </w:pPr>
    </w:lvl>
    <w:lvl w:ilvl="1" w:tplc="F0DA5FAA">
      <w:start w:val="1"/>
      <w:numFmt w:val="lowerRoman"/>
      <w:lvlText w:val="%2."/>
      <w:lvlJc w:val="left"/>
      <w:pPr>
        <w:ind w:left="1440" w:hanging="360"/>
      </w:pPr>
    </w:lvl>
    <w:lvl w:ilvl="2" w:tplc="5D446584">
      <w:start w:val="1"/>
      <w:numFmt w:val="lowerRoman"/>
      <w:lvlText w:val="%3."/>
      <w:lvlJc w:val="left"/>
      <w:pPr>
        <w:ind w:left="2160" w:hanging="360"/>
      </w:pPr>
    </w:lvl>
    <w:lvl w:ilvl="3" w:tplc="E4E60C6A">
      <w:start w:val="1"/>
      <w:numFmt w:val="lowerRoman"/>
      <w:lvlText w:val="%4."/>
      <w:lvlJc w:val="left"/>
      <w:pPr>
        <w:ind w:left="2880" w:hanging="360"/>
      </w:pPr>
    </w:lvl>
    <w:lvl w:ilvl="4" w:tplc="A8E621BA">
      <w:start w:val="1"/>
      <w:numFmt w:val="lowerRoman"/>
      <w:lvlText w:val="%5."/>
      <w:lvlJc w:val="left"/>
      <w:pPr>
        <w:ind w:left="3600" w:hanging="360"/>
      </w:pPr>
    </w:lvl>
    <w:lvl w:ilvl="5" w:tplc="40520DF8">
      <w:start w:val="1"/>
      <w:numFmt w:val="lowerRoman"/>
      <w:lvlText w:val="%6."/>
      <w:lvlJc w:val="left"/>
      <w:pPr>
        <w:ind w:left="4320" w:hanging="360"/>
      </w:pPr>
    </w:lvl>
    <w:lvl w:ilvl="6" w:tplc="2214C45C">
      <w:start w:val="1"/>
      <w:numFmt w:val="lowerRoman"/>
      <w:lvlText w:val="%7."/>
      <w:lvlJc w:val="left"/>
      <w:pPr>
        <w:ind w:left="5040" w:hanging="360"/>
      </w:pPr>
    </w:lvl>
    <w:lvl w:ilvl="7" w:tplc="7D7A3F7C">
      <w:start w:val="1"/>
      <w:numFmt w:val="lowerRoman"/>
      <w:lvlText w:val="%8."/>
      <w:lvlJc w:val="left"/>
      <w:pPr>
        <w:ind w:left="5760" w:hanging="360"/>
      </w:pPr>
    </w:lvl>
    <w:lvl w:ilvl="8" w:tplc="03507C3E">
      <w:start w:val="1"/>
      <w:numFmt w:val="lowerRoman"/>
      <w:lvlText w:val="%9."/>
      <w:lvlJc w:val="left"/>
      <w:pPr>
        <w:ind w:left="6480" w:hanging="360"/>
      </w:pPr>
    </w:lvl>
  </w:abstractNum>
  <w:abstractNum w:abstractNumId="147" w15:restartNumberingAfterBreak="0">
    <w:nsid w:val="394E27B2"/>
    <w:multiLevelType w:val="hybridMultilevel"/>
    <w:tmpl w:val="FFF2A90C"/>
    <w:lvl w:ilvl="0" w:tplc="DF1A8C60">
      <w:start w:val="1"/>
      <w:numFmt w:val="lowerLetter"/>
      <w:lvlText w:val="%1)"/>
      <w:lvlJc w:val="left"/>
      <w:pPr>
        <w:ind w:left="720" w:hanging="360"/>
      </w:pPr>
    </w:lvl>
    <w:lvl w:ilvl="1" w:tplc="C1AEC3EA">
      <w:start w:val="1"/>
      <w:numFmt w:val="lowerLetter"/>
      <w:lvlText w:val="%2."/>
      <w:lvlJc w:val="left"/>
      <w:pPr>
        <w:ind w:left="1440" w:hanging="360"/>
      </w:pPr>
    </w:lvl>
    <w:lvl w:ilvl="2" w:tplc="790887A2">
      <w:start w:val="1"/>
      <w:numFmt w:val="lowerLetter"/>
      <w:lvlText w:val="%3."/>
      <w:lvlJc w:val="left"/>
      <w:pPr>
        <w:ind w:left="2160" w:hanging="360"/>
      </w:pPr>
    </w:lvl>
    <w:lvl w:ilvl="3" w:tplc="C4C8B0BA">
      <w:start w:val="1"/>
      <w:numFmt w:val="lowerLetter"/>
      <w:lvlText w:val="%4."/>
      <w:lvlJc w:val="left"/>
      <w:pPr>
        <w:ind w:left="2880" w:hanging="360"/>
      </w:pPr>
    </w:lvl>
    <w:lvl w:ilvl="4" w:tplc="66483EB0">
      <w:start w:val="1"/>
      <w:numFmt w:val="lowerLetter"/>
      <w:lvlText w:val="%5."/>
      <w:lvlJc w:val="left"/>
      <w:pPr>
        <w:ind w:left="3600" w:hanging="360"/>
      </w:pPr>
    </w:lvl>
    <w:lvl w:ilvl="5" w:tplc="4B3EE484">
      <w:start w:val="1"/>
      <w:numFmt w:val="lowerLetter"/>
      <w:lvlText w:val="%6."/>
      <w:lvlJc w:val="left"/>
      <w:pPr>
        <w:ind w:left="4320" w:hanging="360"/>
      </w:pPr>
    </w:lvl>
    <w:lvl w:ilvl="6" w:tplc="5D9ECEE6">
      <w:start w:val="1"/>
      <w:numFmt w:val="lowerLetter"/>
      <w:lvlText w:val="%7."/>
      <w:lvlJc w:val="left"/>
      <w:pPr>
        <w:ind w:left="5040" w:hanging="360"/>
      </w:pPr>
    </w:lvl>
    <w:lvl w:ilvl="7" w:tplc="C9624998">
      <w:start w:val="1"/>
      <w:numFmt w:val="lowerLetter"/>
      <w:lvlText w:val="%8."/>
      <w:lvlJc w:val="left"/>
      <w:pPr>
        <w:ind w:left="5760" w:hanging="360"/>
      </w:pPr>
    </w:lvl>
    <w:lvl w:ilvl="8" w:tplc="9CC853D8">
      <w:start w:val="1"/>
      <w:numFmt w:val="lowerLetter"/>
      <w:lvlText w:val="%9."/>
      <w:lvlJc w:val="left"/>
      <w:pPr>
        <w:ind w:left="6480" w:hanging="360"/>
      </w:pPr>
    </w:lvl>
  </w:abstractNum>
  <w:abstractNum w:abstractNumId="148" w15:restartNumberingAfterBreak="0">
    <w:nsid w:val="397750BB"/>
    <w:multiLevelType w:val="hybridMultilevel"/>
    <w:tmpl w:val="C696199A"/>
    <w:lvl w:ilvl="0" w:tplc="A252D10A">
      <w:start w:val="1"/>
      <w:numFmt w:val="lowerLetter"/>
      <w:lvlText w:val="%1)"/>
      <w:lvlJc w:val="left"/>
      <w:pPr>
        <w:ind w:left="720" w:hanging="360"/>
      </w:pPr>
    </w:lvl>
    <w:lvl w:ilvl="1" w:tplc="038A10C2">
      <w:start w:val="1"/>
      <w:numFmt w:val="lowerLetter"/>
      <w:lvlText w:val="%2."/>
      <w:lvlJc w:val="left"/>
      <w:pPr>
        <w:ind w:left="1440" w:hanging="360"/>
      </w:pPr>
    </w:lvl>
    <w:lvl w:ilvl="2" w:tplc="61206DCE">
      <w:start w:val="1"/>
      <w:numFmt w:val="lowerLetter"/>
      <w:lvlText w:val="%3."/>
      <w:lvlJc w:val="left"/>
      <w:pPr>
        <w:ind w:left="2160" w:hanging="360"/>
      </w:pPr>
    </w:lvl>
    <w:lvl w:ilvl="3" w:tplc="1B563A68">
      <w:start w:val="1"/>
      <w:numFmt w:val="lowerLetter"/>
      <w:lvlText w:val="%4."/>
      <w:lvlJc w:val="left"/>
      <w:pPr>
        <w:ind w:left="2880" w:hanging="360"/>
      </w:pPr>
    </w:lvl>
    <w:lvl w:ilvl="4" w:tplc="1E74C59E">
      <w:start w:val="1"/>
      <w:numFmt w:val="lowerLetter"/>
      <w:lvlText w:val="%5."/>
      <w:lvlJc w:val="left"/>
      <w:pPr>
        <w:ind w:left="3600" w:hanging="360"/>
      </w:pPr>
    </w:lvl>
    <w:lvl w:ilvl="5" w:tplc="E058556A">
      <w:start w:val="1"/>
      <w:numFmt w:val="lowerLetter"/>
      <w:lvlText w:val="%6."/>
      <w:lvlJc w:val="left"/>
      <w:pPr>
        <w:ind w:left="4320" w:hanging="360"/>
      </w:pPr>
    </w:lvl>
    <w:lvl w:ilvl="6" w:tplc="596ABBF2">
      <w:start w:val="1"/>
      <w:numFmt w:val="lowerLetter"/>
      <w:lvlText w:val="%7."/>
      <w:lvlJc w:val="left"/>
      <w:pPr>
        <w:ind w:left="5040" w:hanging="360"/>
      </w:pPr>
    </w:lvl>
    <w:lvl w:ilvl="7" w:tplc="B36E0674">
      <w:start w:val="1"/>
      <w:numFmt w:val="lowerLetter"/>
      <w:lvlText w:val="%8."/>
      <w:lvlJc w:val="left"/>
      <w:pPr>
        <w:ind w:left="5760" w:hanging="360"/>
      </w:pPr>
    </w:lvl>
    <w:lvl w:ilvl="8" w:tplc="EDDCB16C">
      <w:start w:val="1"/>
      <w:numFmt w:val="lowerLetter"/>
      <w:lvlText w:val="%9."/>
      <w:lvlJc w:val="left"/>
      <w:pPr>
        <w:ind w:left="6480" w:hanging="360"/>
      </w:pPr>
    </w:lvl>
  </w:abstractNum>
  <w:abstractNum w:abstractNumId="149" w15:restartNumberingAfterBreak="0">
    <w:nsid w:val="39A8335A"/>
    <w:multiLevelType w:val="hybridMultilevel"/>
    <w:tmpl w:val="7DF6B8A8"/>
    <w:lvl w:ilvl="0" w:tplc="A25ACDD8">
      <w:start w:val="1"/>
      <w:numFmt w:val="decimal"/>
      <w:lvlText w:val="%1."/>
      <w:lvlJc w:val="left"/>
      <w:pPr>
        <w:ind w:left="360" w:hanging="360"/>
      </w:pPr>
    </w:lvl>
    <w:lvl w:ilvl="1" w:tplc="5E1484C6">
      <w:start w:val="1"/>
      <w:numFmt w:val="lowerLetter"/>
      <w:lvlText w:val="%2)"/>
      <w:lvlJc w:val="left"/>
      <w:pPr>
        <w:ind w:left="720" w:hanging="360"/>
      </w:pPr>
    </w:lvl>
    <w:lvl w:ilvl="2" w:tplc="1360ACAC">
      <w:start w:val="1"/>
      <w:numFmt w:val="lowerRoman"/>
      <w:lvlText w:val="%3."/>
      <w:lvlJc w:val="left"/>
      <w:pPr>
        <w:ind w:left="1080" w:hanging="360"/>
      </w:pPr>
    </w:lvl>
    <w:lvl w:ilvl="3" w:tplc="DF8A6DAE">
      <w:start w:val="1"/>
      <w:numFmt w:val="decimal"/>
      <w:lvlText w:val="%4."/>
      <w:lvlJc w:val="left"/>
      <w:pPr>
        <w:ind w:left="2880" w:hanging="360"/>
      </w:pPr>
    </w:lvl>
    <w:lvl w:ilvl="4" w:tplc="4F68D5A2">
      <w:start w:val="1"/>
      <w:numFmt w:val="lowerLetter"/>
      <w:lvlText w:val="%5."/>
      <w:lvlJc w:val="left"/>
      <w:pPr>
        <w:ind w:left="3600" w:hanging="360"/>
      </w:pPr>
    </w:lvl>
    <w:lvl w:ilvl="5" w:tplc="467ECD88">
      <w:start w:val="1"/>
      <w:numFmt w:val="lowerRoman"/>
      <w:lvlText w:val="%6."/>
      <w:lvlJc w:val="left"/>
      <w:pPr>
        <w:ind w:left="4320" w:hanging="360"/>
      </w:pPr>
    </w:lvl>
    <w:lvl w:ilvl="6" w:tplc="9386DEC6">
      <w:start w:val="1"/>
      <w:numFmt w:val="decimal"/>
      <w:lvlText w:val="%7."/>
      <w:lvlJc w:val="left"/>
      <w:pPr>
        <w:ind w:left="5040" w:hanging="360"/>
      </w:pPr>
    </w:lvl>
    <w:lvl w:ilvl="7" w:tplc="D75ECC98">
      <w:start w:val="1"/>
      <w:numFmt w:val="lowerLetter"/>
      <w:lvlText w:val="%8."/>
      <w:lvlJc w:val="left"/>
      <w:pPr>
        <w:ind w:left="5760" w:hanging="360"/>
      </w:pPr>
    </w:lvl>
    <w:lvl w:ilvl="8" w:tplc="6434BA0C">
      <w:start w:val="1"/>
      <w:numFmt w:val="lowerRoman"/>
      <w:lvlText w:val="%9."/>
      <w:lvlJc w:val="left"/>
      <w:pPr>
        <w:ind w:left="6480" w:hanging="360"/>
      </w:pPr>
    </w:lvl>
  </w:abstractNum>
  <w:abstractNum w:abstractNumId="150" w15:restartNumberingAfterBreak="0">
    <w:nsid w:val="39CB621D"/>
    <w:multiLevelType w:val="hybridMultilevel"/>
    <w:tmpl w:val="90E2981E"/>
    <w:lvl w:ilvl="0" w:tplc="5FF6BFBA">
      <w:start w:val="1"/>
      <w:numFmt w:val="decimal"/>
      <w:lvlText w:val="%1."/>
      <w:lvlJc w:val="left"/>
      <w:pPr>
        <w:ind w:left="360" w:hanging="360"/>
      </w:pPr>
    </w:lvl>
    <w:lvl w:ilvl="1" w:tplc="C85874D0">
      <w:start w:val="1"/>
      <w:numFmt w:val="lowerLetter"/>
      <w:lvlText w:val="%2)"/>
      <w:lvlJc w:val="left"/>
      <w:pPr>
        <w:ind w:left="720" w:hanging="360"/>
      </w:pPr>
    </w:lvl>
    <w:lvl w:ilvl="2" w:tplc="BD62DEDE">
      <w:start w:val="1"/>
      <w:numFmt w:val="lowerRoman"/>
      <w:lvlText w:val="%3."/>
      <w:lvlJc w:val="left"/>
      <w:pPr>
        <w:ind w:left="1080" w:hanging="360"/>
      </w:pPr>
    </w:lvl>
    <w:lvl w:ilvl="3" w:tplc="64B601C8">
      <w:start w:val="1"/>
      <w:numFmt w:val="decimal"/>
      <w:lvlText w:val="%4."/>
      <w:lvlJc w:val="left"/>
      <w:pPr>
        <w:ind w:left="2880" w:hanging="360"/>
      </w:pPr>
    </w:lvl>
    <w:lvl w:ilvl="4" w:tplc="C0B44C20">
      <w:start w:val="1"/>
      <w:numFmt w:val="lowerLetter"/>
      <w:lvlText w:val="%5."/>
      <w:lvlJc w:val="left"/>
      <w:pPr>
        <w:ind w:left="3600" w:hanging="360"/>
      </w:pPr>
    </w:lvl>
    <w:lvl w:ilvl="5" w:tplc="CA804EB0">
      <w:start w:val="1"/>
      <w:numFmt w:val="lowerRoman"/>
      <w:lvlText w:val="%6."/>
      <w:lvlJc w:val="left"/>
      <w:pPr>
        <w:ind w:left="4320" w:hanging="360"/>
      </w:pPr>
    </w:lvl>
    <w:lvl w:ilvl="6" w:tplc="1BC83B3C">
      <w:start w:val="1"/>
      <w:numFmt w:val="decimal"/>
      <w:lvlText w:val="%7."/>
      <w:lvlJc w:val="left"/>
      <w:pPr>
        <w:ind w:left="5040" w:hanging="360"/>
      </w:pPr>
    </w:lvl>
    <w:lvl w:ilvl="7" w:tplc="FCD66256">
      <w:start w:val="1"/>
      <w:numFmt w:val="lowerLetter"/>
      <w:lvlText w:val="%8."/>
      <w:lvlJc w:val="left"/>
      <w:pPr>
        <w:ind w:left="5760" w:hanging="360"/>
      </w:pPr>
    </w:lvl>
    <w:lvl w:ilvl="8" w:tplc="00029C80">
      <w:start w:val="1"/>
      <w:numFmt w:val="lowerRoman"/>
      <w:lvlText w:val="%9."/>
      <w:lvlJc w:val="left"/>
      <w:pPr>
        <w:ind w:left="6480" w:hanging="360"/>
      </w:pPr>
    </w:lvl>
  </w:abstractNum>
  <w:abstractNum w:abstractNumId="151" w15:restartNumberingAfterBreak="0">
    <w:nsid w:val="3A20251A"/>
    <w:multiLevelType w:val="hybridMultilevel"/>
    <w:tmpl w:val="FA5648C6"/>
    <w:lvl w:ilvl="0" w:tplc="68EEEF90">
      <w:start w:val="1"/>
      <w:numFmt w:val="lowerLetter"/>
      <w:lvlText w:val="%1)"/>
      <w:lvlJc w:val="left"/>
      <w:pPr>
        <w:ind w:left="720" w:hanging="360"/>
      </w:pPr>
    </w:lvl>
    <w:lvl w:ilvl="1" w:tplc="2B606D98">
      <w:start w:val="1"/>
      <w:numFmt w:val="lowerLetter"/>
      <w:lvlText w:val="%2."/>
      <w:lvlJc w:val="left"/>
      <w:pPr>
        <w:ind w:left="1440" w:hanging="360"/>
      </w:pPr>
    </w:lvl>
    <w:lvl w:ilvl="2" w:tplc="C40C7600">
      <w:start w:val="1"/>
      <w:numFmt w:val="lowerLetter"/>
      <w:lvlText w:val="%3."/>
      <w:lvlJc w:val="left"/>
      <w:pPr>
        <w:ind w:left="2160" w:hanging="360"/>
      </w:pPr>
    </w:lvl>
    <w:lvl w:ilvl="3" w:tplc="786EB08C">
      <w:start w:val="1"/>
      <w:numFmt w:val="lowerLetter"/>
      <w:lvlText w:val="%4."/>
      <w:lvlJc w:val="left"/>
      <w:pPr>
        <w:ind w:left="2880" w:hanging="360"/>
      </w:pPr>
    </w:lvl>
    <w:lvl w:ilvl="4" w:tplc="7D0E1310">
      <w:start w:val="1"/>
      <w:numFmt w:val="lowerLetter"/>
      <w:lvlText w:val="%5."/>
      <w:lvlJc w:val="left"/>
      <w:pPr>
        <w:ind w:left="3600" w:hanging="360"/>
      </w:pPr>
    </w:lvl>
    <w:lvl w:ilvl="5" w:tplc="A26C95C0">
      <w:start w:val="1"/>
      <w:numFmt w:val="lowerLetter"/>
      <w:lvlText w:val="%6."/>
      <w:lvlJc w:val="left"/>
      <w:pPr>
        <w:ind w:left="4320" w:hanging="360"/>
      </w:pPr>
    </w:lvl>
    <w:lvl w:ilvl="6" w:tplc="84C85F6A">
      <w:start w:val="1"/>
      <w:numFmt w:val="lowerLetter"/>
      <w:lvlText w:val="%7."/>
      <w:lvlJc w:val="left"/>
      <w:pPr>
        <w:ind w:left="5040" w:hanging="360"/>
      </w:pPr>
    </w:lvl>
    <w:lvl w:ilvl="7" w:tplc="D1E4AEE6">
      <w:start w:val="1"/>
      <w:numFmt w:val="lowerLetter"/>
      <w:lvlText w:val="%8."/>
      <w:lvlJc w:val="left"/>
      <w:pPr>
        <w:ind w:left="5760" w:hanging="360"/>
      </w:pPr>
    </w:lvl>
    <w:lvl w:ilvl="8" w:tplc="4A889F76">
      <w:start w:val="1"/>
      <w:numFmt w:val="lowerLetter"/>
      <w:lvlText w:val="%9."/>
      <w:lvlJc w:val="left"/>
      <w:pPr>
        <w:ind w:left="6480" w:hanging="360"/>
      </w:pPr>
    </w:lvl>
  </w:abstractNum>
  <w:abstractNum w:abstractNumId="152" w15:restartNumberingAfterBreak="0">
    <w:nsid w:val="3A271CD4"/>
    <w:multiLevelType w:val="hybridMultilevel"/>
    <w:tmpl w:val="34D42FCA"/>
    <w:lvl w:ilvl="0" w:tplc="CF186426">
      <w:start w:val="1"/>
      <w:numFmt w:val="lowerLetter"/>
      <w:lvlText w:val="%1)"/>
      <w:lvlJc w:val="left"/>
      <w:pPr>
        <w:ind w:left="720" w:hanging="360"/>
      </w:pPr>
    </w:lvl>
    <w:lvl w:ilvl="1" w:tplc="78DC2EB4">
      <w:start w:val="1"/>
      <w:numFmt w:val="lowerLetter"/>
      <w:lvlText w:val="%2."/>
      <w:lvlJc w:val="left"/>
      <w:pPr>
        <w:ind w:left="1440" w:hanging="360"/>
      </w:pPr>
    </w:lvl>
    <w:lvl w:ilvl="2" w:tplc="3F0E9110">
      <w:start w:val="1"/>
      <w:numFmt w:val="lowerLetter"/>
      <w:lvlText w:val="%3."/>
      <w:lvlJc w:val="left"/>
      <w:pPr>
        <w:ind w:left="2160" w:hanging="360"/>
      </w:pPr>
    </w:lvl>
    <w:lvl w:ilvl="3" w:tplc="BF4C6CEA">
      <w:start w:val="1"/>
      <w:numFmt w:val="lowerLetter"/>
      <w:lvlText w:val="%4."/>
      <w:lvlJc w:val="left"/>
      <w:pPr>
        <w:ind w:left="2880" w:hanging="360"/>
      </w:pPr>
    </w:lvl>
    <w:lvl w:ilvl="4" w:tplc="B952202E">
      <w:start w:val="1"/>
      <w:numFmt w:val="lowerLetter"/>
      <w:lvlText w:val="%5."/>
      <w:lvlJc w:val="left"/>
      <w:pPr>
        <w:ind w:left="3600" w:hanging="360"/>
      </w:pPr>
    </w:lvl>
    <w:lvl w:ilvl="5" w:tplc="FF4CAE22">
      <w:start w:val="1"/>
      <w:numFmt w:val="lowerLetter"/>
      <w:lvlText w:val="%6."/>
      <w:lvlJc w:val="left"/>
      <w:pPr>
        <w:ind w:left="4320" w:hanging="360"/>
      </w:pPr>
    </w:lvl>
    <w:lvl w:ilvl="6" w:tplc="D9B699BA">
      <w:start w:val="1"/>
      <w:numFmt w:val="lowerLetter"/>
      <w:lvlText w:val="%7."/>
      <w:lvlJc w:val="left"/>
      <w:pPr>
        <w:ind w:left="5040" w:hanging="360"/>
      </w:pPr>
    </w:lvl>
    <w:lvl w:ilvl="7" w:tplc="F32699EA">
      <w:start w:val="1"/>
      <w:numFmt w:val="lowerLetter"/>
      <w:lvlText w:val="%8."/>
      <w:lvlJc w:val="left"/>
      <w:pPr>
        <w:ind w:left="5760" w:hanging="360"/>
      </w:pPr>
    </w:lvl>
    <w:lvl w:ilvl="8" w:tplc="0DC0E7C6">
      <w:start w:val="1"/>
      <w:numFmt w:val="lowerLetter"/>
      <w:lvlText w:val="%9."/>
      <w:lvlJc w:val="left"/>
      <w:pPr>
        <w:ind w:left="6480" w:hanging="360"/>
      </w:pPr>
    </w:lvl>
  </w:abstractNum>
  <w:abstractNum w:abstractNumId="153" w15:restartNumberingAfterBreak="0">
    <w:nsid w:val="3A6B634E"/>
    <w:multiLevelType w:val="hybridMultilevel"/>
    <w:tmpl w:val="C2B8A15C"/>
    <w:lvl w:ilvl="0" w:tplc="BB96E5D8">
      <w:start w:val="1"/>
      <w:numFmt w:val="lowerRoman"/>
      <w:lvlText w:val="%1)"/>
      <w:lvlJc w:val="left"/>
      <w:pPr>
        <w:ind w:left="1080" w:hanging="360"/>
      </w:pPr>
    </w:lvl>
    <w:lvl w:ilvl="1" w:tplc="292CCDBA">
      <w:start w:val="1"/>
      <w:numFmt w:val="lowerRoman"/>
      <w:lvlText w:val="%2."/>
      <w:lvlJc w:val="left"/>
      <w:pPr>
        <w:ind w:left="1440" w:hanging="360"/>
      </w:pPr>
    </w:lvl>
    <w:lvl w:ilvl="2" w:tplc="058C0564">
      <w:start w:val="1"/>
      <w:numFmt w:val="lowerRoman"/>
      <w:lvlText w:val="%3."/>
      <w:lvlJc w:val="left"/>
      <w:pPr>
        <w:ind w:left="2160" w:hanging="360"/>
      </w:pPr>
    </w:lvl>
    <w:lvl w:ilvl="3" w:tplc="102A5A22">
      <w:start w:val="1"/>
      <w:numFmt w:val="lowerRoman"/>
      <w:lvlText w:val="%4."/>
      <w:lvlJc w:val="left"/>
      <w:pPr>
        <w:ind w:left="2880" w:hanging="360"/>
      </w:pPr>
    </w:lvl>
    <w:lvl w:ilvl="4" w:tplc="60F4E788">
      <w:start w:val="1"/>
      <w:numFmt w:val="lowerRoman"/>
      <w:lvlText w:val="%5."/>
      <w:lvlJc w:val="left"/>
      <w:pPr>
        <w:ind w:left="3600" w:hanging="360"/>
      </w:pPr>
    </w:lvl>
    <w:lvl w:ilvl="5" w:tplc="D92E61A6">
      <w:start w:val="1"/>
      <w:numFmt w:val="lowerRoman"/>
      <w:lvlText w:val="%6."/>
      <w:lvlJc w:val="left"/>
      <w:pPr>
        <w:ind w:left="4320" w:hanging="360"/>
      </w:pPr>
    </w:lvl>
    <w:lvl w:ilvl="6" w:tplc="9F02B3E2">
      <w:start w:val="1"/>
      <w:numFmt w:val="lowerRoman"/>
      <w:lvlText w:val="%7."/>
      <w:lvlJc w:val="left"/>
      <w:pPr>
        <w:ind w:left="5040" w:hanging="360"/>
      </w:pPr>
    </w:lvl>
    <w:lvl w:ilvl="7" w:tplc="75C2F7F6">
      <w:start w:val="1"/>
      <w:numFmt w:val="lowerRoman"/>
      <w:lvlText w:val="%8."/>
      <w:lvlJc w:val="left"/>
      <w:pPr>
        <w:ind w:left="5760" w:hanging="360"/>
      </w:pPr>
    </w:lvl>
    <w:lvl w:ilvl="8" w:tplc="5924472E">
      <w:start w:val="1"/>
      <w:numFmt w:val="lowerRoman"/>
      <w:lvlText w:val="%9."/>
      <w:lvlJc w:val="left"/>
      <w:pPr>
        <w:ind w:left="6480" w:hanging="360"/>
      </w:pPr>
    </w:lvl>
  </w:abstractNum>
  <w:abstractNum w:abstractNumId="154" w15:restartNumberingAfterBreak="0">
    <w:nsid w:val="3A8E25AF"/>
    <w:multiLevelType w:val="hybridMultilevel"/>
    <w:tmpl w:val="DAD8248E"/>
    <w:lvl w:ilvl="0" w:tplc="C61A7994">
      <w:start w:val="1"/>
      <w:numFmt w:val="lowerRoman"/>
      <w:lvlText w:val="%1)"/>
      <w:lvlJc w:val="left"/>
      <w:pPr>
        <w:ind w:left="1080" w:hanging="360"/>
      </w:pPr>
    </w:lvl>
    <w:lvl w:ilvl="1" w:tplc="89F85406">
      <w:start w:val="1"/>
      <w:numFmt w:val="lowerRoman"/>
      <w:lvlText w:val="%2."/>
      <w:lvlJc w:val="left"/>
      <w:pPr>
        <w:ind w:left="1440" w:hanging="360"/>
      </w:pPr>
    </w:lvl>
    <w:lvl w:ilvl="2" w:tplc="D45A2612">
      <w:start w:val="1"/>
      <w:numFmt w:val="lowerRoman"/>
      <w:lvlText w:val="%3."/>
      <w:lvlJc w:val="left"/>
      <w:pPr>
        <w:ind w:left="2160" w:hanging="360"/>
      </w:pPr>
    </w:lvl>
    <w:lvl w:ilvl="3" w:tplc="0B180656">
      <w:start w:val="1"/>
      <w:numFmt w:val="lowerRoman"/>
      <w:lvlText w:val="%4."/>
      <w:lvlJc w:val="left"/>
      <w:pPr>
        <w:ind w:left="2880" w:hanging="360"/>
      </w:pPr>
    </w:lvl>
    <w:lvl w:ilvl="4" w:tplc="872C4876">
      <w:start w:val="1"/>
      <w:numFmt w:val="lowerRoman"/>
      <w:lvlText w:val="%5."/>
      <w:lvlJc w:val="left"/>
      <w:pPr>
        <w:ind w:left="3600" w:hanging="360"/>
      </w:pPr>
    </w:lvl>
    <w:lvl w:ilvl="5" w:tplc="57D0516A">
      <w:start w:val="1"/>
      <w:numFmt w:val="lowerRoman"/>
      <w:lvlText w:val="%6."/>
      <w:lvlJc w:val="left"/>
      <w:pPr>
        <w:ind w:left="4320" w:hanging="360"/>
      </w:pPr>
    </w:lvl>
    <w:lvl w:ilvl="6" w:tplc="E90AD004">
      <w:start w:val="1"/>
      <w:numFmt w:val="lowerRoman"/>
      <w:lvlText w:val="%7."/>
      <w:lvlJc w:val="left"/>
      <w:pPr>
        <w:ind w:left="5040" w:hanging="360"/>
      </w:pPr>
    </w:lvl>
    <w:lvl w:ilvl="7" w:tplc="DAD6FC1C">
      <w:start w:val="1"/>
      <w:numFmt w:val="lowerRoman"/>
      <w:lvlText w:val="%8."/>
      <w:lvlJc w:val="left"/>
      <w:pPr>
        <w:ind w:left="5760" w:hanging="360"/>
      </w:pPr>
    </w:lvl>
    <w:lvl w:ilvl="8" w:tplc="65886AA0">
      <w:start w:val="1"/>
      <w:numFmt w:val="lowerRoman"/>
      <w:lvlText w:val="%9."/>
      <w:lvlJc w:val="left"/>
      <w:pPr>
        <w:ind w:left="6480" w:hanging="360"/>
      </w:pPr>
    </w:lvl>
  </w:abstractNum>
  <w:abstractNum w:abstractNumId="155" w15:restartNumberingAfterBreak="0">
    <w:nsid w:val="3AC54FA5"/>
    <w:multiLevelType w:val="hybridMultilevel"/>
    <w:tmpl w:val="84ECC9E4"/>
    <w:lvl w:ilvl="0" w:tplc="A39AEF22">
      <w:start w:val="1"/>
      <w:numFmt w:val="decimal"/>
      <w:lvlText w:val="%1."/>
      <w:lvlJc w:val="left"/>
      <w:pPr>
        <w:ind w:left="360" w:hanging="360"/>
      </w:pPr>
    </w:lvl>
    <w:lvl w:ilvl="1" w:tplc="81AE5BDE">
      <w:start w:val="1"/>
      <w:numFmt w:val="lowerLetter"/>
      <w:lvlText w:val="%2)"/>
      <w:lvlJc w:val="left"/>
      <w:pPr>
        <w:ind w:left="720" w:hanging="360"/>
      </w:pPr>
    </w:lvl>
    <w:lvl w:ilvl="2" w:tplc="E5B4EE22">
      <w:start w:val="1"/>
      <w:numFmt w:val="lowerRoman"/>
      <w:lvlText w:val="%3."/>
      <w:lvlJc w:val="left"/>
      <w:pPr>
        <w:ind w:left="1080" w:hanging="360"/>
      </w:pPr>
    </w:lvl>
    <w:lvl w:ilvl="3" w:tplc="17D2182C">
      <w:start w:val="1"/>
      <w:numFmt w:val="decimal"/>
      <w:lvlText w:val="%4."/>
      <w:lvlJc w:val="left"/>
      <w:pPr>
        <w:ind w:left="2880" w:hanging="360"/>
      </w:pPr>
    </w:lvl>
    <w:lvl w:ilvl="4" w:tplc="A76C5F56">
      <w:start w:val="1"/>
      <w:numFmt w:val="lowerLetter"/>
      <w:lvlText w:val="%5."/>
      <w:lvlJc w:val="left"/>
      <w:pPr>
        <w:ind w:left="3600" w:hanging="360"/>
      </w:pPr>
    </w:lvl>
    <w:lvl w:ilvl="5" w:tplc="BA2820F8">
      <w:start w:val="1"/>
      <w:numFmt w:val="lowerRoman"/>
      <w:lvlText w:val="%6."/>
      <w:lvlJc w:val="left"/>
      <w:pPr>
        <w:ind w:left="4320" w:hanging="360"/>
      </w:pPr>
    </w:lvl>
    <w:lvl w:ilvl="6" w:tplc="17CA0836">
      <w:start w:val="1"/>
      <w:numFmt w:val="decimal"/>
      <w:lvlText w:val="%7."/>
      <w:lvlJc w:val="left"/>
      <w:pPr>
        <w:ind w:left="5040" w:hanging="360"/>
      </w:pPr>
    </w:lvl>
    <w:lvl w:ilvl="7" w:tplc="77F20E38">
      <w:start w:val="1"/>
      <w:numFmt w:val="lowerLetter"/>
      <w:lvlText w:val="%8."/>
      <w:lvlJc w:val="left"/>
      <w:pPr>
        <w:ind w:left="5760" w:hanging="360"/>
      </w:pPr>
    </w:lvl>
    <w:lvl w:ilvl="8" w:tplc="FAC4C938">
      <w:start w:val="1"/>
      <w:numFmt w:val="lowerRoman"/>
      <w:lvlText w:val="%9."/>
      <w:lvlJc w:val="left"/>
      <w:pPr>
        <w:ind w:left="6480" w:hanging="360"/>
      </w:pPr>
    </w:lvl>
  </w:abstractNum>
  <w:abstractNum w:abstractNumId="156" w15:restartNumberingAfterBreak="0">
    <w:nsid w:val="3AED6766"/>
    <w:multiLevelType w:val="hybridMultilevel"/>
    <w:tmpl w:val="F74A66CE"/>
    <w:lvl w:ilvl="0" w:tplc="4D9AA2CC">
      <w:start w:val="1"/>
      <w:numFmt w:val="lowerRoman"/>
      <w:lvlText w:val="%1)"/>
      <w:lvlJc w:val="left"/>
      <w:pPr>
        <w:ind w:left="1080" w:hanging="360"/>
      </w:pPr>
    </w:lvl>
    <w:lvl w:ilvl="1" w:tplc="05D2B4F8">
      <w:start w:val="1"/>
      <w:numFmt w:val="lowerRoman"/>
      <w:lvlText w:val="%2."/>
      <w:lvlJc w:val="left"/>
      <w:pPr>
        <w:ind w:left="1440" w:hanging="360"/>
      </w:pPr>
    </w:lvl>
    <w:lvl w:ilvl="2" w:tplc="21948816">
      <w:start w:val="1"/>
      <w:numFmt w:val="lowerRoman"/>
      <w:lvlText w:val="%3."/>
      <w:lvlJc w:val="left"/>
      <w:pPr>
        <w:ind w:left="2160" w:hanging="360"/>
      </w:pPr>
    </w:lvl>
    <w:lvl w:ilvl="3" w:tplc="36B06564">
      <w:start w:val="1"/>
      <w:numFmt w:val="lowerRoman"/>
      <w:lvlText w:val="%4."/>
      <w:lvlJc w:val="left"/>
      <w:pPr>
        <w:ind w:left="2880" w:hanging="360"/>
      </w:pPr>
    </w:lvl>
    <w:lvl w:ilvl="4" w:tplc="1AA202CA">
      <w:start w:val="1"/>
      <w:numFmt w:val="lowerRoman"/>
      <w:lvlText w:val="%5."/>
      <w:lvlJc w:val="left"/>
      <w:pPr>
        <w:ind w:left="3600" w:hanging="360"/>
      </w:pPr>
    </w:lvl>
    <w:lvl w:ilvl="5" w:tplc="7B32890C">
      <w:start w:val="1"/>
      <w:numFmt w:val="lowerRoman"/>
      <w:lvlText w:val="%6."/>
      <w:lvlJc w:val="left"/>
      <w:pPr>
        <w:ind w:left="4320" w:hanging="360"/>
      </w:pPr>
    </w:lvl>
    <w:lvl w:ilvl="6" w:tplc="1A72DA78">
      <w:start w:val="1"/>
      <w:numFmt w:val="lowerRoman"/>
      <w:lvlText w:val="%7."/>
      <w:lvlJc w:val="left"/>
      <w:pPr>
        <w:ind w:left="5040" w:hanging="360"/>
      </w:pPr>
    </w:lvl>
    <w:lvl w:ilvl="7" w:tplc="D21AC2CA">
      <w:start w:val="1"/>
      <w:numFmt w:val="lowerRoman"/>
      <w:lvlText w:val="%8."/>
      <w:lvlJc w:val="left"/>
      <w:pPr>
        <w:ind w:left="5760" w:hanging="360"/>
      </w:pPr>
    </w:lvl>
    <w:lvl w:ilvl="8" w:tplc="688AD42A">
      <w:start w:val="1"/>
      <w:numFmt w:val="lowerRoman"/>
      <w:lvlText w:val="%9."/>
      <w:lvlJc w:val="left"/>
      <w:pPr>
        <w:ind w:left="6480" w:hanging="360"/>
      </w:pPr>
    </w:lvl>
  </w:abstractNum>
  <w:abstractNum w:abstractNumId="157" w15:restartNumberingAfterBreak="0">
    <w:nsid w:val="3AF75143"/>
    <w:multiLevelType w:val="hybridMultilevel"/>
    <w:tmpl w:val="9216F5CA"/>
    <w:lvl w:ilvl="0" w:tplc="093C7F1C">
      <w:start w:val="1"/>
      <w:numFmt w:val="lowerLetter"/>
      <w:lvlText w:val="%1)"/>
      <w:lvlJc w:val="left"/>
      <w:pPr>
        <w:ind w:left="720" w:hanging="360"/>
      </w:pPr>
    </w:lvl>
    <w:lvl w:ilvl="1" w:tplc="C0564CA2">
      <w:start w:val="1"/>
      <w:numFmt w:val="lowerLetter"/>
      <w:lvlText w:val="%2."/>
      <w:lvlJc w:val="left"/>
      <w:pPr>
        <w:ind w:left="1440" w:hanging="360"/>
      </w:pPr>
    </w:lvl>
    <w:lvl w:ilvl="2" w:tplc="609EE8EA">
      <w:start w:val="1"/>
      <w:numFmt w:val="lowerLetter"/>
      <w:lvlText w:val="%3."/>
      <w:lvlJc w:val="left"/>
      <w:pPr>
        <w:ind w:left="2160" w:hanging="360"/>
      </w:pPr>
    </w:lvl>
    <w:lvl w:ilvl="3" w:tplc="1C5AFD04">
      <w:start w:val="1"/>
      <w:numFmt w:val="lowerLetter"/>
      <w:lvlText w:val="%4."/>
      <w:lvlJc w:val="left"/>
      <w:pPr>
        <w:ind w:left="2880" w:hanging="360"/>
      </w:pPr>
    </w:lvl>
    <w:lvl w:ilvl="4" w:tplc="083E75B0">
      <w:start w:val="1"/>
      <w:numFmt w:val="lowerLetter"/>
      <w:lvlText w:val="%5."/>
      <w:lvlJc w:val="left"/>
      <w:pPr>
        <w:ind w:left="3600" w:hanging="360"/>
      </w:pPr>
    </w:lvl>
    <w:lvl w:ilvl="5" w:tplc="7A2E9494">
      <w:start w:val="1"/>
      <w:numFmt w:val="lowerLetter"/>
      <w:lvlText w:val="%6."/>
      <w:lvlJc w:val="left"/>
      <w:pPr>
        <w:ind w:left="4320" w:hanging="360"/>
      </w:pPr>
    </w:lvl>
    <w:lvl w:ilvl="6" w:tplc="98129572">
      <w:start w:val="1"/>
      <w:numFmt w:val="lowerLetter"/>
      <w:lvlText w:val="%7."/>
      <w:lvlJc w:val="left"/>
      <w:pPr>
        <w:ind w:left="5040" w:hanging="360"/>
      </w:pPr>
    </w:lvl>
    <w:lvl w:ilvl="7" w:tplc="9BBCE6AE">
      <w:start w:val="1"/>
      <w:numFmt w:val="lowerLetter"/>
      <w:lvlText w:val="%8."/>
      <w:lvlJc w:val="left"/>
      <w:pPr>
        <w:ind w:left="5760" w:hanging="360"/>
      </w:pPr>
    </w:lvl>
    <w:lvl w:ilvl="8" w:tplc="53DC9052">
      <w:start w:val="1"/>
      <w:numFmt w:val="lowerLetter"/>
      <w:lvlText w:val="%9."/>
      <w:lvlJc w:val="left"/>
      <w:pPr>
        <w:ind w:left="6480" w:hanging="360"/>
      </w:pPr>
    </w:lvl>
  </w:abstractNum>
  <w:abstractNum w:abstractNumId="158" w15:restartNumberingAfterBreak="0">
    <w:nsid w:val="3B166AF3"/>
    <w:multiLevelType w:val="hybridMultilevel"/>
    <w:tmpl w:val="83306EE2"/>
    <w:lvl w:ilvl="0" w:tplc="44E4601A">
      <w:start w:val="1"/>
      <w:numFmt w:val="lowerRoman"/>
      <w:lvlText w:val="%1)"/>
      <w:lvlJc w:val="left"/>
      <w:pPr>
        <w:ind w:left="1080" w:hanging="360"/>
      </w:pPr>
    </w:lvl>
    <w:lvl w:ilvl="1" w:tplc="64A4683A">
      <w:start w:val="1"/>
      <w:numFmt w:val="lowerRoman"/>
      <w:lvlText w:val="%2."/>
      <w:lvlJc w:val="left"/>
      <w:pPr>
        <w:ind w:left="1440" w:hanging="360"/>
      </w:pPr>
    </w:lvl>
    <w:lvl w:ilvl="2" w:tplc="E68C0586">
      <w:start w:val="1"/>
      <w:numFmt w:val="lowerRoman"/>
      <w:lvlText w:val="%3."/>
      <w:lvlJc w:val="left"/>
      <w:pPr>
        <w:ind w:left="2160" w:hanging="360"/>
      </w:pPr>
    </w:lvl>
    <w:lvl w:ilvl="3" w:tplc="58D2E3C8">
      <w:start w:val="1"/>
      <w:numFmt w:val="lowerRoman"/>
      <w:lvlText w:val="%4."/>
      <w:lvlJc w:val="left"/>
      <w:pPr>
        <w:ind w:left="2880" w:hanging="360"/>
      </w:pPr>
    </w:lvl>
    <w:lvl w:ilvl="4" w:tplc="07FCAAC2">
      <w:start w:val="1"/>
      <w:numFmt w:val="lowerRoman"/>
      <w:lvlText w:val="%5."/>
      <w:lvlJc w:val="left"/>
      <w:pPr>
        <w:ind w:left="3600" w:hanging="360"/>
      </w:pPr>
    </w:lvl>
    <w:lvl w:ilvl="5" w:tplc="793206CE">
      <w:start w:val="1"/>
      <w:numFmt w:val="lowerRoman"/>
      <w:lvlText w:val="%6."/>
      <w:lvlJc w:val="left"/>
      <w:pPr>
        <w:ind w:left="4320" w:hanging="360"/>
      </w:pPr>
    </w:lvl>
    <w:lvl w:ilvl="6" w:tplc="575605D2">
      <w:start w:val="1"/>
      <w:numFmt w:val="lowerRoman"/>
      <w:lvlText w:val="%7."/>
      <w:lvlJc w:val="left"/>
      <w:pPr>
        <w:ind w:left="5040" w:hanging="360"/>
      </w:pPr>
    </w:lvl>
    <w:lvl w:ilvl="7" w:tplc="859E8666">
      <w:start w:val="1"/>
      <w:numFmt w:val="lowerRoman"/>
      <w:lvlText w:val="%8."/>
      <w:lvlJc w:val="left"/>
      <w:pPr>
        <w:ind w:left="5760" w:hanging="360"/>
      </w:pPr>
    </w:lvl>
    <w:lvl w:ilvl="8" w:tplc="68C81D4E">
      <w:start w:val="1"/>
      <w:numFmt w:val="lowerRoman"/>
      <w:lvlText w:val="%9."/>
      <w:lvlJc w:val="left"/>
      <w:pPr>
        <w:ind w:left="6480" w:hanging="360"/>
      </w:pPr>
    </w:lvl>
  </w:abstractNum>
  <w:abstractNum w:abstractNumId="159" w15:restartNumberingAfterBreak="0">
    <w:nsid w:val="3B545741"/>
    <w:multiLevelType w:val="hybridMultilevel"/>
    <w:tmpl w:val="549E9522"/>
    <w:lvl w:ilvl="0" w:tplc="C6BCAF32">
      <w:start w:val="1"/>
      <w:numFmt w:val="lowerLetter"/>
      <w:lvlText w:val="%1)"/>
      <w:lvlJc w:val="left"/>
      <w:pPr>
        <w:ind w:left="720" w:hanging="360"/>
      </w:pPr>
    </w:lvl>
    <w:lvl w:ilvl="1" w:tplc="8D206F98">
      <w:start w:val="1"/>
      <w:numFmt w:val="lowerLetter"/>
      <w:lvlText w:val="%2."/>
      <w:lvlJc w:val="left"/>
      <w:pPr>
        <w:ind w:left="1440" w:hanging="360"/>
      </w:pPr>
    </w:lvl>
    <w:lvl w:ilvl="2" w:tplc="7C4E60C2">
      <w:start w:val="1"/>
      <w:numFmt w:val="lowerLetter"/>
      <w:lvlText w:val="%3."/>
      <w:lvlJc w:val="left"/>
      <w:pPr>
        <w:ind w:left="2160" w:hanging="360"/>
      </w:pPr>
    </w:lvl>
    <w:lvl w:ilvl="3" w:tplc="510A864A">
      <w:start w:val="1"/>
      <w:numFmt w:val="lowerLetter"/>
      <w:lvlText w:val="%4."/>
      <w:lvlJc w:val="left"/>
      <w:pPr>
        <w:ind w:left="2880" w:hanging="360"/>
      </w:pPr>
    </w:lvl>
    <w:lvl w:ilvl="4" w:tplc="435EDCE0">
      <w:start w:val="1"/>
      <w:numFmt w:val="lowerLetter"/>
      <w:lvlText w:val="%5."/>
      <w:lvlJc w:val="left"/>
      <w:pPr>
        <w:ind w:left="3600" w:hanging="360"/>
      </w:pPr>
    </w:lvl>
    <w:lvl w:ilvl="5" w:tplc="1110EAC0">
      <w:start w:val="1"/>
      <w:numFmt w:val="lowerLetter"/>
      <w:lvlText w:val="%6."/>
      <w:lvlJc w:val="left"/>
      <w:pPr>
        <w:ind w:left="4320" w:hanging="360"/>
      </w:pPr>
    </w:lvl>
    <w:lvl w:ilvl="6" w:tplc="566263CC">
      <w:start w:val="1"/>
      <w:numFmt w:val="lowerLetter"/>
      <w:lvlText w:val="%7."/>
      <w:lvlJc w:val="left"/>
      <w:pPr>
        <w:ind w:left="5040" w:hanging="360"/>
      </w:pPr>
    </w:lvl>
    <w:lvl w:ilvl="7" w:tplc="244CC2AC">
      <w:start w:val="1"/>
      <w:numFmt w:val="lowerLetter"/>
      <w:lvlText w:val="%8."/>
      <w:lvlJc w:val="left"/>
      <w:pPr>
        <w:ind w:left="5760" w:hanging="360"/>
      </w:pPr>
    </w:lvl>
    <w:lvl w:ilvl="8" w:tplc="CBF40042">
      <w:start w:val="1"/>
      <w:numFmt w:val="lowerLetter"/>
      <w:lvlText w:val="%9."/>
      <w:lvlJc w:val="left"/>
      <w:pPr>
        <w:ind w:left="6480" w:hanging="360"/>
      </w:pPr>
    </w:lvl>
  </w:abstractNum>
  <w:abstractNum w:abstractNumId="160" w15:restartNumberingAfterBreak="0">
    <w:nsid w:val="3BD940F9"/>
    <w:multiLevelType w:val="hybridMultilevel"/>
    <w:tmpl w:val="9F1A4286"/>
    <w:lvl w:ilvl="0" w:tplc="8FF64868">
      <w:start w:val="1"/>
      <w:numFmt w:val="lowerRoman"/>
      <w:lvlText w:val="%1)"/>
      <w:lvlJc w:val="left"/>
      <w:pPr>
        <w:ind w:left="1080" w:hanging="360"/>
      </w:pPr>
    </w:lvl>
    <w:lvl w:ilvl="1" w:tplc="40B8413E">
      <w:start w:val="1"/>
      <w:numFmt w:val="lowerRoman"/>
      <w:lvlText w:val="%2."/>
      <w:lvlJc w:val="left"/>
      <w:pPr>
        <w:ind w:left="1440" w:hanging="360"/>
      </w:pPr>
    </w:lvl>
    <w:lvl w:ilvl="2" w:tplc="6EBE063C">
      <w:start w:val="1"/>
      <w:numFmt w:val="lowerRoman"/>
      <w:lvlText w:val="%3."/>
      <w:lvlJc w:val="left"/>
      <w:pPr>
        <w:ind w:left="2160" w:hanging="360"/>
      </w:pPr>
    </w:lvl>
    <w:lvl w:ilvl="3" w:tplc="65447132">
      <w:start w:val="1"/>
      <w:numFmt w:val="lowerRoman"/>
      <w:lvlText w:val="%4."/>
      <w:lvlJc w:val="left"/>
      <w:pPr>
        <w:ind w:left="2880" w:hanging="360"/>
      </w:pPr>
    </w:lvl>
    <w:lvl w:ilvl="4" w:tplc="13947230">
      <w:start w:val="1"/>
      <w:numFmt w:val="lowerRoman"/>
      <w:lvlText w:val="%5."/>
      <w:lvlJc w:val="left"/>
      <w:pPr>
        <w:ind w:left="3600" w:hanging="360"/>
      </w:pPr>
    </w:lvl>
    <w:lvl w:ilvl="5" w:tplc="3C4C97B6">
      <w:start w:val="1"/>
      <w:numFmt w:val="lowerRoman"/>
      <w:lvlText w:val="%6."/>
      <w:lvlJc w:val="left"/>
      <w:pPr>
        <w:ind w:left="4320" w:hanging="360"/>
      </w:pPr>
    </w:lvl>
    <w:lvl w:ilvl="6" w:tplc="B8089C4A">
      <w:start w:val="1"/>
      <w:numFmt w:val="lowerRoman"/>
      <w:lvlText w:val="%7."/>
      <w:lvlJc w:val="left"/>
      <w:pPr>
        <w:ind w:left="5040" w:hanging="360"/>
      </w:pPr>
    </w:lvl>
    <w:lvl w:ilvl="7" w:tplc="5AD4E73A">
      <w:start w:val="1"/>
      <w:numFmt w:val="lowerRoman"/>
      <w:lvlText w:val="%8."/>
      <w:lvlJc w:val="left"/>
      <w:pPr>
        <w:ind w:left="5760" w:hanging="360"/>
      </w:pPr>
    </w:lvl>
    <w:lvl w:ilvl="8" w:tplc="1A4E8B38">
      <w:start w:val="1"/>
      <w:numFmt w:val="lowerRoman"/>
      <w:lvlText w:val="%9."/>
      <w:lvlJc w:val="left"/>
      <w:pPr>
        <w:ind w:left="6480" w:hanging="360"/>
      </w:pPr>
    </w:lvl>
  </w:abstractNum>
  <w:abstractNum w:abstractNumId="161" w15:restartNumberingAfterBreak="0">
    <w:nsid w:val="3C177874"/>
    <w:multiLevelType w:val="hybridMultilevel"/>
    <w:tmpl w:val="A7BC43A6"/>
    <w:lvl w:ilvl="0" w:tplc="BDCA83D8">
      <w:start w:val="1"/>
      <w:numFmt w:val="decimal"/>
      <w:lvlText w:val="%1."/>
      <w:lvlJc w:val="left"/>
      <w:pPr>
        <w:ind w:left="360" w:hanging="360"/>
      </w:pPr>
    </w:lvl>
    <w:lvl w:ilvl="1" w:tplc="7E2E1AC8">
      <w:start w:val="1"/>
      <w:numFmt w:val="lowerLetter"/>
      <w:lvlText w:val="%2)"/>
      <w:lvlJc w:val="left"/>
      <w:pPr>
        <w:ind w:left="720" w:hanging="360"/>
      </w:pPr>
    </w:lvl>
    <w:lvl w:ilvl="2" w:tplc="DB004504">
      <w:start w:val="1"/>
      <w:numFmt w:val="lowerRoman"/>
      <w:lvlText w:val="%3."/>
      <w:lvlJc w:val="left"/>
      <w:pPr>
        <w:ind w:left="1080" w:hanging="360"/>
      </w:pPr>
    </w:lvl>
    <w:lvl w:ilvl="3" w:tplc="F8BCE1CA">
      <w:start w:val="1"/>
      <w:numFmt w:val="decimal"/>
      <w:lvlText w:val="%4."/>
      <w:lvlJc w:val="left"/>
      <w:pPr>
        <w:ind w:left="2880" w:hanging="360"/>
      </w:pPr>
    </w:lvl>
    <w:lvl w:ilvl="4" w:tplc="C4FA67A0">
      <w:start w:val="1"/>
      <w:numFmt w:val="lowerLetter"/>
      <w:lvlText w:val="%5."/>
      <w:lvlJc w:val="left"/>
      <w:pPr>
        <w:ind w:left="3600" w:hanging="360"/>
      </w:pPr>
    </w:lvl>
    <w:lvl w:ilvl="5" w:tplc="E8A24BFE">
      <w:start w:val="1"/>
      <w:numFmt w:val="lowerRoman"/>
      <w:lvlText w:val="%6."/>
      <w:lvlJc w:val="left"/>
      <w:pPr>
        <w:ind w:left="4320" w:hanging="360"/>
      </w:pPr>
    </w:lvl>
    <w:lvl w:ilvl="6" w:tplc="AEAED412">
      <w:start w:val="1"/>
      <w:numFmt w:val="decimal"/>
      <w:lvlText w:val="%7."/>
      <w:lvlJc w:val="left"/>
      <w:pPr>
        <w:ind w:left="5040" w:hanging="360"/>
      </w:pPr>
    </w:lvl>
    <w:lvl w:ilvl="7" w:tplc="427AB0B4">
      <w:start w:val="1"/>
      <w:numFmt w:val="lowerLetter"/>
      <w:lvlText w:val="%8."/>
      <w:lvlJc w:val="left"/>
      <w:pPr>
        <w:ind w:left="5760" w:hanging="360"/>
      </w:pPr>
    </w:lvl>
    <w:lvl w:ilvl="8" w:tplc="85FEFFD6">
      <w:start w:val="1"/>
      <w:numFmt w:val="lowerRoman"/>
      <w:lvlText w:val="%9."/>
      <w:lvlJc w:val="left"/>
      <w:pPr>
        <w:ind w:left="6480" w:hanging="360"/>
      </w:pPr>
    </w:lvl>
  </w:abstractNum>
  <w:abstractNum w:abstractNumId="162" w15:restartNumberingAfterBreak="0">
    <w:nsid w:val="3C281BDA"/>
    <w:multiLevelType w:val="hybridMultilevel"/>
    <w:tmpl w:val="71F2C0BE"/>
    <w:lvl w:ilvl="0" w:tplc="BAC489A4">
      <w:start w:val="1"/>
      <w:numFmt w:val="lowerLetter"/>
      <w:lvlText w:val="%1)"/>
      <w:lvlJc w:val="left"/>
      <w:pPr>
        <w:ind w:left="720" w:hanging="360"/>
      </w:pPr>
    </w:lvl>
    <w:lvl w:ilvl="1" w:tplc="C38AFA30">
      <w:start w:val="1"/>
      <w:numFmt w:val="lowerLetter"/>
      <w:lvlText w:val="%2."/>
      <w:lvlJc w:val="left"/>
      <w:pPr>
        <w:ind w:left="1440" w:hanging="360"/>
      </w:pPr>
    </w:lvl>
    <w:lvl w:ilvl="2" w:tplc="98764F64">
      <w:start w:val="1"/>
      <w:numFmt w:val="lowerLetter"/>
      <w:lvlText w:val="%3."/>
      <w:lvlJc w:val="left"/>
      <w:pPr>
        <w:ind w:left="2160" w:hanging="360"/>
      </w:pPr>
    </w:lvl>
    <w:lvl w:ilvl="3" w:tplc="0C986572">
      <w:start w:val="1"/>
      <w:numFmt w:val="lowerLetter"/>
      <w:lvlText w:val="%4."/>
      <w:lvlJc w:val="left"/>
      <w:pPr>
        <w:ind w:left="2880" w:hanging="360"/>
      </w:pPr>
    </w:lvl>
    <w:lvl w:ilvl="4" w:tplc="26C0FD18">
      <w:start w:val="1"/>
      <w:numFmt w:val="lowerLetter"/>
      <w:lvlText w:val="%5."/>
      <w:lvlJc w:val="left"/>
      <w:pPr>
        <w:ind w:left="3600" w:hanging="360"/>
      </w:pPr>
    </w:lvl>
    <w:lvl w:ilvl="5" w:tplc="0C8CABEA">
      <w:start w:val="1"/>
      <w:numFmt w:val="lowerLetter"/>
      <w:lvlText w:val="%6."/>
      <w:lvlJc w:val="left"/>
      <w:pPr>
        <w:ind w:left="4320" w:hanging="360"/>
      </w:pPr>
    </w:lvl>
    <w:lvl w:ilvl="6" w:tplc="E29AD0E4">
      <w:start w:val="1"/>
      <w:numFmt w:val="lowerLetter"/>
      <w:lvlText w:val="%7."/>
      <w:lvlJc w:val="left"/>
      <w:pPr>
        <w:ind w:left="5040" w:hanging="360"/>
      </w:pPr>
    </w:lvl>
    <w:lvl w:ilvl="7" w:tplc="41C816C0">
      <w:start w:val="1"/>
      <w:numFmt w:val="lowerLetter"/>
      <w:lvlText w:val="%8."/>
      <w:lvlJc w:val="left"/>
      <w:pPr>
        <w:ind w:left="5760" w:hanging="360"/>
      </w:pPr>
    </w:lvl>
    <w:lvl w:ilvl="8" w:tplc="3B14FFC4">
      <w:start w:val="1"/>
      <w:numFmt w:val="lowerLetter"/>
      <w:lvlText w:val="%9."/>
      <w:lvlJc w:val="left"/>
      <w:pPr>
        <w:ind w:left="6480" w:hanging="360"/>
      </w:pPr>
    </w:lvl>
  </w:abstractNum>
  <w:abstractNum w:abstractNumId="163" w15:restartNumberingAfterBreak="0">
    <w:nsid w:val="3C764A5A"/>
    <w:multiLevelType w:val="hybridMultilevel"/>
    <w:tmpl w:val="25E8AA2E"/>
    <w:lvl w:ilvl="0" w:tplc="1E341DF4">
      <w:start w:val="1"/>
      <w:numFmt w:val="lowerRoman"/>
      <w:lvlText w:val="%1)"/>
      <w:lvlJc w:val="left"/>
      <w:pPr>
        <w:ind w:left="1080" w:hanging="360"/>
      </w:pPr>
    </w:lvl>
    <w:lvl w:ilvl="1" w:tplc="9FF4EDF4">
      <w:start w:val="1"/>
      <w:numFmt w:val="lowerRoman"/>
      <w:lvlText w:val="%2."/>
      <w:lvlJc w:val="left"/>
      <w:pPr>
        <w:ind w:left="1440" w:hanging="360"/>
      </w:pPr>
    </w:lvl>
    <w:lvl w:ilvl="2" w:tplc="57C48C0C">
      <w:start w:val="1"/>
      <w:numFmt w:val="lowerRoman"/>
      <w:lvlText w:val="%3."/>
      <w:lvlJc w:val="left"/>
      <w:pPr>
        <w:ind w:left="2160" w:hanging="360"/>
      </w:pPr>
    </w:lvl>
    <w:lvl w:ilvl="3" w:tplc="1E621D2A">
      <w:start w:val="1"/>
      <w:numFmt w:val="lowerRoman"/>
      <w:lvlText w:val="%4."/>
      <w:lvlJc w:val="left"/>
      <w:pPr>
        <w:ind w:left="2880" w:hanging="360"/>
      </w:pPr>
    </w:lvl>
    <w:lvl w:ilvl="4" w:tplc="3572C17A">
      <w:start w:val="1"/>
      <w:numFmt w:val="lowerRoman"/>
      <w:lvlText w:val="%5."/>
      <w:lvlJc w:val="left"/>
      <w:pPr>
        <w:ind w:left="3600" w:hanging="360"/>
      </w:pPr>
    </w:lvl>
    <w:lvl w:ilvl="5" w:tplc="F61C5066">
      <w:start w:val="1"/>
      <w:numFmt w:val="lowerRoman"/>
      <w:lvlText w:val="%6."/>
      <w:lvlJc w:val="left"/>
      <w:pPr>
        <w:ind w:left="4320" w:hanging="360"/>
      </w:pPr>
    </w:lvl>
    <w:lvl w:ilvl="6" w:tplc="B7945A1E">
      <w:start w:val="1"/>
      <w:numFmt w:val="lowerRoman"/>
      <w:lvlText w:val="%7."/>
      <w:lvlJc w:val="left"/>
      <w:pPr>
        <w:ind w:left="5040" w:hanging="360"/>
      </w:pPr>
    </w:lvl>
    <w:lvl w:ilvl="7" w:tplc="907681EA">
      <w:start w:val="1"/>
      <w:numFmt w:val="lowerRoman"/>
      <w:lvlText w:val="%8."/>
      <w:lvlJc w:val="left"/>
      <w:pPr>
        <w:ind w:left="5760" w:hanging="360"/>
      </w:pPr>
    </w:lvl>
    <w:lvl w:ilvl="8" w:tplc="5F8ACCBA">
      <w:start w:val="1"/>
      <w:numFmt w:val="lowerRoman"/>
      <w:lvlText w:val="%9."/>
      <w:lvlJc w:val="left"/>
      <w:pPr>
        <w:ind w:left="6480" w:hanging="360"/>
      </w:pPr>
    </w:lvl>
  </w:abstractNum>
  <w:abstractNum w:abstractNumId="164" w15:restartNumberingAfterBreak="0">
    <w:nsid w:val="3CF259F3"/>
    <w:multiLevelType w:val="hybridMultilevel"/>
    <w:tmpl w:val="ECF63514"/>
    <w:lvl w:ilvl="0" w:tplc="BF887AC8">
      <w:start w:val="1"/>
      <w:numFmt w:val="decimal"/>
      <w:lvlText w:val="%1."/>
      <w:lvlJc w:val="left"/>
      <w:pPr>
        <w:ind w:left="360" w:hanging="360"/>
      </w:pPr>
    </w:lvl>
    <w:lvl w:ilvl="1" w:tplc="E3084C2C">
      <w:start w:val="1"/>
      <w:numFmt w:val="lowerLetter"/>
      <w:lvlText w:val="%2)"/>
      <w:lvlJc w:val="left"/>
      <w:pPr>
        <w:ind w:left="720" w:hanging="360"/>
      </w:pPr>
    </w:lvl>
    <w:lvl w:ilvl="2" w:tplc="C11E284A">
      <w:start w:val="1"/>
      <w:numFmt w:val="lowerRoman"/>
      <w:lvlText w:val="%3."/>
      <w:lvlJc w:val="left"/>
      <w:pPr>
        <w:ind w:left="1080" w:hanging="360"/>
      </w:pPr>
    </w:lvl>
    <w:lvl w:ilvl="3" w:tplc="28220FEC">
      <w:start w:val="1"/>
      <w:numFmt w:val="decimal"/>
      <w:lvlText w:val="%4."/>
      <w:lvlJc w:val="left"/>
      <w:pPr>
        <w:ind w:left="2880" w:hanging="360"/>
      </w:pPr>
    </w:lvl>
    <w:lvl w:ilvl="4" w:tplc="1DFE1F92">
      <w:start w:val="1"/>
      <w:numFmt w:val="lowerLetter"/>
      <w:lvlText w:val="%5."/>
      <w:lvlJc w:val="left"/>
      <w:pPr>
        <w:ind w:left="3600" w:hanging="360"/>
      </w:pPr>
    </w:lvl>
    <w:lvl w:ilvl="5" w:tplc="7D5463FA">
      <w:start w:val="1"/>
      <w:numFmt w:val="lowerRoman"/>
      <w:lvlText w:val="%6."/>
      <w:lvlJc w:val="left"/>
      <w:pPr>
        <w:ind w:left="4320" w:hanging="360"/>
      </w:pPr>
    </w:lvl>
    <w:lvl w:ilvl="6" w:tplc="EBCCB26C">
      <w:start w:val="1"/>
      <w:numFmt w:val="decimal"/>
      <w:lvlText w:val="%7."/>
      <w:lvlJc w:val="left"/>
      <w:pPr>
        <w:ind w:left="5040" w:hanging="360"/>
      </w:pPr>
    </w:lvl>
    <w:lvl w:ilvl="7" w:tplc="74EC2682">
      <w:start w:val="1"/>
      <w:numFmt w:val="lowerLetter"/>
      <w:lvlText w:val="%8."/>
      <w:lvlJc w:val="left"/>
      <w:pPr>
        <w:ind w:left="5760" w:hanging="360"/>
      </w:pPr>
    </w:lvl>
    <w:lvl w:ilvl="8" w:tplc="A626A272">
      <w:start w:val="1"/>
      <w:numFmt w:val="lowerRoman"/>
      <w:lvlText w:val="%9."/>
      <w:lvlJc w:val="left"/>
      <w:pPr>
        <w:ind w:left="6480" w:hanging="360"/>
      </w:pPr>
    </w:lvl>
  </w:abstractNum>
  <w:abstractNum w:abstractNumId="165" w15:restartNumberingAfterBreak="0">
    <w:nsid w:val="3D814248"/>
    <w:multiLevelType w:val="hybridMultilevel"/>
    <w:tmpl w:val="171842F2"/>
    <w:lvl w:ilvl="0" w:tplc="B90A3826">
      <w:start w:val="1"/>
      <w:numFmt w:val="lowerLetter"/>
      <w:lvlText w:val="%1)"/>
      <w:lvlJc w:val="left"/>
      <w:pPr>
        <w:ind w:left="720" w:hanging="360"/>
      </w:pPr>
    </w:lvl>
    <w:lvl w:ilvl="1" w:tplc="9294D69E">
      <w:start w:val="1"/>
      <w:numFmt w:val="lowerLetter"/>
      <w:lvlText w:val="%2."/>
      <w:lvlJc w:val="left"/>
      <w:pPr>
        <w:ind w:left="1440" w:hanging="360"/>
      </w:pPr>
    </w:lvl>
    <w:lvl w:ilvl="2" w:tplc="E676CC70">
      <w:start w:val="1"/>
      <w:numFmt w:val="lowerLetter"/>
      <w:lvlText w:val="%3."/>
      <w:lvlJc w:val="left"/>
      <w:pPr>
        <w:ind w:left="2160" w:hanging="360"/>
      </w:pPr>
    </w:lvl>
    <w:lvl w:ilvl="3" w:tplc="704A2A5A">
      <w:start w:val="1"/>
      <w:numFmt w:val="lowerLetter"/>
      <w:lvlText w:val="%4."/>
      <w:lvlJc w:val="left"/>
      <w:pPr>
        <w:ind w:left="2880" w:hanging="360"/>
      </w:pPr>
    </w:lvl>
    <w:lvl w:ilvl="4" w:tplc="32229F0E">
      <w:start w:val="1"/>
      <w:numFmt w:val="lowerLetter"/>
      <w:lvlText w:val="%5."/>
      <w:lvlJc w:val="left"/>
      <w:pPr>
        <w:ind w:left="3600" w:hanging="360"/>
      </w:pPr>
    </w:lvl>
    <w:lvl w:ilvl="5" w:tplc="6EA420BC">
      <w:start w:val="1"/>
      <w:numFmt w:val="lowerLetter"/>
      <w:lvlText w:val="%6."/>
      <w:lvlJc w:val="left"/>
      <w:pPr>
        <w:ind w:left="4320" w:hanging="360"/>
      </w:pPr>
    </w:lvl>
    <w:lvl w:ilvl="6" w:tplc="4F303EA4">
      <w:start w:val="1"/>
      <w:numFmt w:val="lowerLetter"/>
      <w:lvlText w:val="%7."/>
      <w:lvlJc w:val="left"/>
      <w:pPr>
        <w:ind w:left="5040" w:hanging="360"/>
      </w:pPr>
    </w:lvl>
    <w:lvl w:ilvl="7" w:tplc="88A80EC6">
      <w:start w:val="1"/>
      <w:numFmt w:val="lowerLetter"/>
      <w:lvlText w:val="%8."/>
      <w:lvlJc w:val="left"/>
      <w:pPr>
        <w:ind w:left="5760" w:hanging="360"/>
      </w:pPr>
    </w:lvl>
    <w:lvl w:ilvl="8" w:tplc="3DA41962">
      <w:start w:val="1"/>
      <w:numFmt w:val="lowerLetter"/>
      <w:lvlText w:val="%9."/>
      <w:lvlJc w:val="left"/>
      <w:pPr>
        <w:ind w:left="6480" w:hanging="360"/>
      </w:pPr>
    </w:lvl>
  </w:abstractNum>
  <w:abstractNum w:abstractNumId="166" w15:restartNumberingAfterBreak="0">
    <w:nsid w:val="3DA76392"/>
    <w:multiLevelType w:val="hybridMultilevel"/>
    <w:tmpl w:val="392E1024"/>
    <w:lvl w:ilvl="0" w:tplc="79DEC136">
      <w:start w:val="1"/>
      <w:numFmt w:val="lowerRoman"/>
      <w:lvlText w:val="%1)"/>
      <w:lvlJc w:val="left"/>
      <w:pPr>
        <w:ind w:left="1080" w:hanging="360"/>
      </w:pPr>
    </w:lvl>
    <w:lvl w:ilvl="1" w:tplc="E9FE4540">
      <w:start w:val="1"/>
      <w:numFmt w:val="lowerRoman"/>
      <w:lvlText w:val="%2."/>
      <w:lvlJc w:val="left"/>
      <w:pPr>
        <w:ind w:left="1440" w:hanging="360"/>
      </w:pPr>
    </w:lvl>
    <w:lvl w:ilvl="2" w:tplc="23803522">
      <w:start w:val="1"/>
      <w:numFmt w:val="lowerRoman"/>
      <w:lvlText w:val="%3."/>
      <w:lvlJc w:val="left"/>
      <w:pPr>
        <w:ind w:left="2160" w:hanging="360"/>
      </w:pPr>
    </w:lvl>
    <w:lvl w:ilvl="3" w:tplc="A2EE1A3A">
      <w:start w:val="1"/>
      <w:numFmt w:val="lowerRoman"/>
      <w:lvlText w:val="%4."/>
      <w:lvlJc w:val="left"/>
      <w:pPr>
        <w:ind w:left="2880" w:hanging="360"/>
      </w:pPr>
    </w:lvl>
    <w:lvl w:ilvl="4" w:tplc="70887958">
      <w:start w:val="1"/>
      <w:numFmt w:val="lowerRoman"/>
      <w:lvlText w:val="%5."/>
      <w:lvlJc w:val="left"/>
      <w:pPr>
        <w:ind w:left="3600" w:hanging="360"/>
      </w:pPr>
    </w:lvl>
    <w:lvl w:ilvl="5" w:tplc="BC2A3B06">
      <w:start w:val="1"/>
      <w:numFmt w:val="lowerRoman"/>
      <w:lvlText w:val="%6."/>
      <w:lvlJc w:val="left"/>
      <w:pPr>
        <w:ind w:left="4320" w:hanging="360"/>
      </w:pPr>
    </w:lvl>
    <w:lvl w:ilvl="6" w:tplc="C2FA9548">
      <w:start w:val="1"/>
      <w:numFmt w:val="lowerRoman"/>
      <w:lvlText w:val="%7."/>
      <w:lvlJc w:val="left"/>
      <w:pPr>
        <w:ind w:left="5040" w:hanging="360"/>
      </w:pPr>
    </w:lvl>
    <w:lvl w:ilvl="7" w:tplc="95101ABA">
      <w:start w:val="1"/>
      <w:numFmt w:val="lowerRoman"/>
      <w:lvlText w:val="%8."/>
      <w:lvlJc w:val="left"/>
      <w:pPr>
        <w:ind w:left="5760" w:hanging="360"/>
      </w:pPr>
    </w:lvl>
    <w:lvl w:ilvl="8" w:tplc="C6E0F3F0">
      <w:start w:val="1"/>
      <w:numFmt w:val="lowerRoman"/>
      <w:lvlText w:val="%9."/>
      <w:lvlJc w:val="left"/>
      <w:pPr>
        <w:ind w:left="6480" w:hanging="360"/>
      </w:pPr>
    </w:lvl>
  </w:abstractNum>
  <w:abstractNum w:abstractNumId="167" w15:restartNumberingAfterBreak="0">
    <w:nsid w:val="3E3828F5"/>
    <w:multiLevelType w:val="hybridMultilevel"/>
    <w:tmpl w:val="F814B6A6"/>
    <w:lvl w:ilvl="0" w:tplc="A46C4C38">
      <w:start w:val="1"/>
      <w:numFmt w:val="decimal"/>
      <w:lvlText w:val="%1."/>
      <w:lvlJc w:val="left"/>
      <w:pPr>
        <w:ind w:left="360" w:hanging="360"/>
      </w:pPr>
    </w:lvl>
    <w:lvl w:ilvl="1" w:tplc="573E3B84">
      <w:start w:val="1"/>
      <w:numFmt w:val="lowerLetter"/>
      <w:lvlText w:val="%2)"/>
      <w:lvlJc w:val="left"/>
      <w:pPr>
        <w:ind w:left="720" w:hanging="360"/>
      </w:pPr>
    </w:lvl>
    <w:lvl w:ilvl="2" w:tplc="B3681756">
      <w:start w:val="1"/>
      <w:numFmt w:val="lowerRoman"/>
      <w:lvlText w:val="%3."/>
      <w:lvlJc w:val="left"/>
      <w:pPr>
        <w:ind w:left="1080" w:hanging="360"/>
      </w:pPr>
    </w:lvl>
    <w:lvl w:ilvl="3" w:tplc="BFEAEC9A">
      <w:start w:val="1"/>
      <w:numFmt w:val="decimal"/>
      <w:lvlText w:val="%4."/>
      <w:lvlJc w:val="left"/>
      <w:pPr>
        <w:ind w:left="2880" w:hanging="360"/>
      </w:pPr>
    </w:lvl>
    <w:lvl w:ilvl="4" w:tplc="913A0066">
      <w:start w:val="1"/>
      <w:numFmt w:val="lowerLetter"/>
      <w:lvlText w:val="%5."/>
      <w:lvlJc w:val="left"/>
      <w:pPr>
        <w:ind w:left="3600" w:hanging="360"/>
      </w:pPr>
    </w:lvl>
    <w:lvl w:ilvl="5" w:tplc="AB08CE06">
      <w:start w:val="1"/>
      <w:numFmt w:val="lowerRoman"/>
      <w:lvlText w:val="%6."/>
      <w:lvlJc w:val="left"/>
      <w:pPr>
        <w:ind w:left="4320" w:hanging="360"/>
      </w:pPr>
    </w:lvl>
    <w:lvl w:ilvl="6" w:tplc="3CEEEF48">
      <w:start w:val="1"/>
      <w:numFmt w:val="decimal"/>
      <w:lvlText w:val="%7."/>
      <w:lvlJc w:val="left"/>
      <w:pPr>
        <w:ind w:left="5040" w:hanging="360"/>
      </w:pPr>
    </w:lvl>
    <w:lvl w:ilvl="7" w:tplc="27C6439E">
      <w:start w:val="1"/>
      <w:numFmt w:val="lowerLetter"/>
      <w:lvlText w:val="%8."/>
      <w:lvlJc w:val="left"/>
      <w:pPr>
        <w:ind w:left="5760" w:hanging="360"/>
      </w:pPr>
    </w:lvl>
    <w:lvl w:ilvl="8" w:tplc="96060F40">
      <w:start w:val="1"/>
      <w:numFmt w:val="lowerRoman"/>
      <w:lvlText w:val="%9."/>
      <w:lvlJc w:val="left"/>
      <w:pPr>
        <w:ind w:left="6480" w:hanging="360"/>
      </w:pPr>
    </w:lvl>
  </w:abstractNum>
  <w:abstractNum w:abstractNumId="168" w15:restartNumberingAfterBreak="0">
    <w:nsid w:val="3E451B1F"/>
    <w:multiLevelType w:val="hybridMultilevel"/>
    <w:tmpl w:val="39F86046"/>
    <w:lvl w:ilvl="0" w:tplc="C87CBE72">
      <w:start w:val="1"/>
      <w:numFmt w:val="lowerRoman"/>
      <w:lvlText w:val="%1)"/>
      <w:lvlJc w:val="left"/>
      <w:pPr>
        <w:ind w:left="1080" w:hanging="360"/>
      </w:pPr>
    </w:lvl>
    <w:lvl w:ilvl="1" w:tplc="CDFE4910">
      <w:start w:val="1"/>
      <w:numFmt w:val="lowerRoman"/>
      <w:lvlText w:val="%2."/>
      <w:lvlJc w:val="left"/>
      <w:pPr>
        <w:ind w:left="1440" w:hanging="360"/>
      </w:pPr>
    </w:lvl>
    <w:lvl w:ilvl="2" w:tplc="45E6F574">
      <w:start w:val="1"/>
      <w:numFmt w:val="lowerRoman"/>
      <w:lvlText w:val="%3."/>
      <w:lvlJc w:val="left"/>
      <w:pPr>
        <w:ind w:left="2160" w:hanging="360"/>
      </w:pPr>
    </w:lvl>
    <w:lvl w:ilvl="3" w:tplc="0DB8A744">
      <w:start w:val="1"/>
      <w:numFmt w:val="lowerRoman"/>
      <w:lvlText w:val="%4."/>
      <w:lvlJc w:val="left"/>
      <w:pPr>
        <w:ind w:left="2880" w:hanging="360"/>
      </w:pPr>
    </w:lvl>
    <w:lvl w:ilvl="4" w:tplc="446417EE">
      <w:start w:val="1"/>
      <w:numFmt w:val="lowerRoman"/>
      <w:lvlText w:val="%5."/>
      <w:lvlJc w:val="left"/>
      <w:pPr>
        <w:ind w:left="3600" w:hanging="360"/>
      </w:pPr>
    </w:lvl>
    <w:lvl w:ilvl="5" w:tplc="661CAFC2">
      <w:start w:val="1"/>
      <w:numFmt w:val="lowerRoman"/>
      <w:lvlText w:val="%6."/>
      <w:lvlJc w:val="left"/>
      <w:pPr>
        <w:ind w:left="4320" w:hanging="360"/>
      </w:pPr>
    </w:lvl>
    <w:lvl w:ilvl="6" w:tplc="35A8C7A4">
      <w:start w:val="1"/>
      <w:numFmt w:val="lowerRoman"/>
      <w:lvlText w:val="%7."/>
      <w:lvlJc w:val="left"/>
      <w:pPr>
        <w:ind w:left="5040" w:hanging="360"/>
      </w:pPr>
    </w:lvl>
    <w:lvl w:ilvl="7" w:tplc="84EA832A">
      <w:start w:val="1"/>
      <w:numFmt w:val="lowerRoman"/>
      <w:lvlText w:val="%8."/>
      <w:lvlJc w:val="left"/>
      <w:pPr>
        <w:ind w:left="5760" w:hanging="360"/>
      </w:pPr>
    </w:lvl>
    <w:lvl w:ilvl="8" w:tplc="88FCD2C2">
      <w:start w:val="1"/>
      <w:numFmt w:val="lowerRoman"/>
      <w:lvlText w:val="%9."/>
      <w:lvlJc w:val="left"/>
      <w:pPr>
        <w:ind w:left="6480" w:hanging="360"/>
      </w:pPr>
    </w:lvl>
  </w:abstractNum>
  <w:abstractNum w:abstractNumId="169" w15:restartNumberingAfterBreak="0">
    <w:nsid w:val="3ED66B09"/>
    <w:multiLevelType w:val="hybridMultilevel"/>
    <w:tmpl w:val="0D829D96"/>
    <w:lvl w:ilvl="0" w:tplc="1228DAA6">
      <w:start w:val="1"/>
      <w:numFmt w:val="decimal"/>
      <w:lvlText w:val="%1."/>
      <w:lvlJc w:val="left"/>
      <w:pPr>
        <w:ind w:left="360" w:hanging="360"/>
      </w:pPr>
    </w:lvl>
    <w:lvl w:ilvl="1" w:tplc="CCB6E26C">
      <w:start w:val="1"/>
      <w:numFmt w:val="lowerLetter"/>
      <w:lvlText w:val="%2)"/>
      <w:lvlJc w:val="left"/>
      <w:pPr>
        <w:ind w:left="720" w:hanging="360"/>
      </w:pPr>
    </w:lvl>
    <w:lvl w:ilvl="2" w:tplc="F9249F92">
      <w:start w:val="1"/>
      <w:numFmt w:val="lowerRoman"/>
      <w:lvlText w:val="%3."/>
      <w:lvlJc w:val="left"/>
      <w:pPr>
        <w:ind w:left="1080" w:hanging="360"/>
      </w:pPr>
    </w:lvl>
    <w:lvl w:ilvl="3" w:tplc="4EBABDF0">
      <w:start w:val="1"/>
      <w:numFmt w:val="decimal"/>
      <w:lvlText w:val="%4."/>
      <w:lvlJc w:val="left"/>
      <w:pPr>
        <w:ind w:left="2880" w:hanging="360"/>
      </w:pPr>
    </w:lvl>
    <w:lvl w:ilvl="4" w:tplc="34F63AC8">
      <w:start w:val="1"/>
      <w:numFmt w:val="lowerLetter"/>
      <w:lvlText w:val="%5."/>
      <w:lvlJc w:val="left"/>
      <w:pPr>
        <w:ind w:left="3600" w:hanging="360"/>
      </w:pPr>
    </w:lvl>
    <w:lvl w:ilvl="5" w:tplc="7952C4A6">
      <w:start w:val="1"/>
      <w:numFmt w:val="lowerRoman"/>
      <w:lvlText w:val="%6."/>
      <w:lvlJc w:val="left"/>
      <w:pPr>
        <w:ind w:left="4320" w:hanging="360"/>
      </w:pPr>
    </w:lvl>
    <w:lvl w:ilvl="6" w:tplc="C61A9142">
      <w:start w:val="1"/>
      <w:numFmt w:val="decimal"/>
      <w:lvlText w:val="%7."/>
      <w:lvlJc w:val="left"/>
      <w:pPr>
        <w:ind w:left="5040" w:hanging="360"/>
      </w:pPr>
    </w:lvl>
    <w:lvl w:ilvl="7" w:tplc="F71A5494">
      <w:start w:val="1"/>
      <w:numFmt w:val="lowerLetter"/>
      <w:lvlText w:val="%8."/>
      <w:lvlJc w:val="left"/>
      <w:pPr>
        <w:ind w:left="5760" w:hanging="360"/>
      </w:pPr>
    </w:lvl>
    <w:lvl w:ilvl="8" w:tplc="14B4BE28">
      <w:start w:val="1"/>
      <w:numFmt w:val="lowerRoman"/>
      <w:lvlText w:val="%9."/>
      <w:lvlJc w:val="left"/>
      <w:pPr>
        <w:ind w:left="6480" w:hanging="360"/>
      </w:pPr>
    </w:lvl>
  </w:abstractNum>
  <w:abstractNum w:abstractNumId="170" w15:restartNumberingAfterBreak="0">
    <w:nsid w:val="403E5DE6"/>
    <w:multiLevelType w:val="hybridMultilevel"/>
    <w:tmpl w:val="367A42AA"/>
    <w:lvl w:ilvl="0" w:tplc="C004DBAC">
      <w:start w:val="1"/>
      <w:numFmt w:val="lowerLetter"/>
      <w:lvlText w:val="%1)"/>
      <w:lvlJc w:val="left"/>
      <w:pPr>
        <w:ind w:left="720" w:hanging="360"/>
      </w:pPr>
    </w:lvl>
    <w:lvl w:ilvl="1" w:tplc="10224F12">
      <w:start w:val="1"/>
      <w:numFmt w:val="lowerLetter"/>
      <w:lvlText w:val="%2."/>
      <w:lvlJc w:val="left"/>
      <w:pPr>
        <w:ind w:left="1440" w:hanging="360"/>
      </w:pPr>
    </w:lvl>
    <w:lvl w:ilvl="2" w:tplc="D7B268A0">
      <w:start w:val="1"/>
      <w:numFmt w:val="lowerLetter"/>
      <w:lvlText w:val="%3."/>
      <w:lvlJc w:val="left"/>
      <w:pPr>
        <w:ind w:left="2160" w:hanging="360"/>
      </w:pPr>
    </w:lvl>
    <w:lvl w:ilvl="3" w:tplc="4D38F630">
      <w:start w:val="1"/>
      <w:numFmt w:val="lowerLetter"/>
      <w:lvlText w:val="%4."/>
      <w:lvlJc w:val="left"/>
      <w:pPr>
        <w:ind w:left="2880" w:hanging="360"/>
      </w:pPr>
    </w:lvl>
    <w:lvl w:ilvl="4" w:tplc="3B908470">
      <w:start w:val="1"/>
      <w:numFmt w:val="lowerLetter"/>
      <w:lvlText w:val="%5."/>
      <w:lvlJc w:val="left"/>
      <w:pPr>
        <w:ind w:left="3600" w:hanging="360"/>
      </w:pPr>
    </w:lvl>
    <w:lvl w:ilvl="5" w:tplc="579A3A5A">
      <w:start w:val="1"/>
      <w:numFmt w:val="lowerLetter"/>
      <w:lvlText w:val="%6."/>
      <w:lvlJc w:val="left"/>
      <w:pPr>
        <w:ind w:left="4320" w:hanging="360"/>
      </w:pPr>
    </w:lvl>
    <w:lvl w:ilvl="6" w:tplc="F0EC4858">
      <w:start w:val="1"/>
      <w:numFmt w:val="lowerLetter"/>
      <w:lvlText w:val="%7."/>
      <w:lvlJc w:val="left"/>
      <w:pPr>
        <w:ind w:left="5040" w:hanging="360"/>
      </w:pPr>
    </w:lvl>
    <w:lvl w:ilvl="7" w:tplc="E1562D4C">
      <w:start w:val="1"/>
      <w:numFmt w:val="lowerLetter"/>
      <w:lvlText w:val="%8."/>
      <w:lvlJc w:val="left"/>
      <w:pPr>
        <w:ind w:left="5760" w:hanging="360"/>
      </w:pPr>
    </w:lvl>
    <w:lvl w:ilvl="8" w:tplc="18F84262">
      <w:start w:val="1"/>
      <w:numFmt w:val="lowerLetter"/>
      <w:lvlText w:val="%9."/>
      <w:lvlJc w:val="left"/>
      <w:pPr>
        <w:ind w:left="6480" w:hanging="360"/>
      </w:pPr>
    </w:lvl>
  </w:abstractNum>
  <w:abstractNum w:abstractNumId="171" w15:restartNumberingAfterBreak="0">
    <w:nsid w:val="42F0284A"/>
    <w:multiLevelType w:val="hybridMultilevel"/>
    <w:tmpl w:val="A5CAE88E"/>
    <w:lvl w:ilvl="0" w:tplc="5296D3B4">
      <w:start w:val="1"/>
      <w:numFmt w:val="decimal"/>
      <w:lvlText w:val="%1."/>
      <w:lvlJc w:val="left"/>
      <w:pPr>
        <w:ind w:left="360" w:hanging="360"/>
      </w:pPr>
    </w:lvl>
    <w:lvl w:ilvl="1" w:tplc="2F4E3F6E">
      <w:start w:val="1"/>
      <w:numFmt w:val="lowerLetter"/>
      <w:lvlText w:val="%2)"/>
      <w:lvlJc w:val="left"/>
      <w:pPr>
        <w:ind w:left="720" w:hanging="360"/>
      </w:pPr>
    </w:lvl>
    <w:lvl w:ilvl="2" w:tplc="BF245C18">
      <w:start w:val="1"/>
      <w:numFmt w:val="lowerRoman"/>
      <w:lvlText w:val="%3."/>
      <w:lvlJc w:val="left"/>
      <w:pPr>
        <w:ind w:left="1080" w:hanging="360"/>
      </w:pPr>
    </w:lvl>
    <w:lvl w:ilvl="3" w:tplc="6DCA500E">
      <w:start w:val="1"/>
      <w:numFmt w:val="decimal"/>
      <w:lvlText w:val="%4."/>
      <w:lvlJc w:val="left"/>
      <w:pPr>
        <w:ind w:left="2880" w:hanging="360"/>
      </w:pPr>
    </w:lvl>
    <w:lvl w:ilvl="4" w:tplc="AC3ACFC2">
      <w:start w:val="1"/>
      <w:numFmt w:val="lowerLetter"/>
      <w:lvlText w:val="%5."/>
      <w:lvlJc w:val="left"/>
      <w:pPr>
        <w:ind w:left="3600" w:hanging="360"/>
      </w:pPr>
    </w:lvl>
    <w:lvl w:ilvl="5" w:tplc="C8B2EC1E">
      <w:start w:val="1"/>
      <w:numFmt w:val="lowerRoman"/>
      <w:lvlText w:val="%6."/>
      <w:lvlJc w:val="left"/>
      <w:pPr>
        <w:ind w:left="4320" w:hanging="360"/>
      </w:pPr>
    </w:lvl>
    <w:lvl w:ilvl="6" w:tplc="F7180DAA">
      <w:start w:val="1"/>
      <w:numFmt w:val="decimal"/>
      <w:lvlText w:val="%7."/>
      <w:lvlJc w:val="left"/>
      <w:pPr>
        <w:ind w:left="5040" w:hanging="360"/>
      </w:pPr>
    </w:lvl>
    <w:lvl w:ilvl="7" w:tplc="B882F698">
      <w:start w:val="1"/>
      <w:numFmt w:val="lowerLetter"/>
      <w:lvlText w:val="%8."/>
      <w:lvlJc w:val="left"/>
      <w:pPr>
        <w:ind w:left="5760" w:hanging="360"/>
      </w:pPr>
    </w:lvl>
    <w:lvl w:ilvl="8" w:tplc="D88E7446">
      <w:start w:val="1"/>
      <w:numFmt w:val="lowerRoman"/>
      <w:lvlText w:val="%9."/>
      <w:lvlJc w:val="left"/>
      <w:pPr>
        <w:ind w:left="6480" w:hanging="360"/>
      </w:pPr>
    </w:lvl>
  </w:abstractNum>
  <w:abstractNum w:abstractNumId="172" w15:restartNumberingAfterBreak="0">
    <w:nsid w:val="43F24BA7"/>
    <w:multiLevelType w:val="hybridMultilevel"/>
    <w:tmpl w:val="15C0B8DC"/>
    <w:lvl w:ilvl="0" w:tplc="7C429050">
      <w:start w:val="1"/>
      <w:numFmt w:val="decimal"/>
      <w:lvlText w:val="%1."/>
      <w:lvlJc w:val="left"/>
      <w:pPr>
        <w:ind w:left="360" w:hanging="360"/>
      </w:pPr>
    </w:lvl>
    <w:lvl w:ilvl="1" w:tplc="E3D036F8">
      <w:start w:val="1"/>
      <w:numFmt w:val="lowerLetter"/>
      <w:lvlText w:val="%2)"/>
      <w:lvlJc w:val="left"/>
      <w:pPr>
        <w:ind w:left="720" w:hanging="360"/>
      </w:pPr>
    </w:lvl>
    <w:lvl w:ilvl="2" w:tplc="5A8296E8">
      <w:start w:val="1"/>
      <w:numFmt w:val="lowerRoman"/>
      <w:lvlText w:val="%3."/>
      <w:lvlJc w:val="left"/>
      <w:pPr>
        <w:ind w:left="1080" w:hanging="360"/>
      </w:pPr>
    </w:lvl>
    <w:lvl w:ilvl="3" w:tplc="A5CAA1D2">
      <w:start w:val="1"/>
      <w:numFmt w:val="decimal"/>
      <w:lvlText w:val="%4."/>
      <w:lvlJc w:val="left"/>
      <w:pPr>
        <w:ind w:left="2880" w:hanging="360"/>
      </w:pPr>
    </w:lvl>
    <w:lvl w:ilvl="4" w:tplc="85C6863C">
      <w:start w:val="1"/>
      <w:numFmt w:val="lowerLetter"/>
      <w:lvlText w:val="%5."/>
      <w:lvlJc w:val="left"/>
      <w:pPr>
        <w:ind w:left="3600" w:hanging="360"/>
      </w:pPr>
    </w:lvl>
    <w:lvl w:ilvl="5" w:tplc="17B49818">
      <w:start w:val="1"/>
      <w:numFmt w:val="lowerRoman"/>
      <w:lvlText w:val="%6."/>
      <w:lvlJc w:val="left"/>
      <w:pPr>
        <w:ind w:left="4320" w:hanging="360"/>
      </w:pPr>
    </w:lvl>
    <w:lvl w:ilvl="6" w:tplc="5D481C7E">
      <w:start w:val="1"/>
      <w:numFmt w:val="decimal"/>
      <w:lvlText w:val="%7."/>
      <w:lvlJc w:val="left"/>
      <w:pPr>
        <w:ind w:left="5040" w:hanging="360"/>
      </w:pPr>
    </w:lvl>
    <w:lvl w:ilvl="7" w:tplc="75C20BAC">
      <w:start w:val="1"/>
      <w:numFmt w:val="lowerLetter"/>
      <w:lvlText w:val="%8."/>
      <w:lvlJc w:val="left"/>
      <w:pPr>
        <w:ind w:left="5760" w:hanging="360"/>
      </w:pPr>
    </w:lvl>
    <w:lvl w:ilvl="8" w:tplc="4050C184">
      <w:start w:val="1"/>
      <w:numFmt w:val="lowerRoman"/>
      <w:lvlText w:val="%9."/>
      <w:lvlJc w:val="left"/>
      <w:pPr>
        <w:ind w:left="6480" w:hanging="360"/>
      </w:pPr>
    </w:lvl>
  </w:abstractNum>
  <w:abstractNum w:abstractNumId="173" w15:restartNumberingAfterBreak="0">
    <w:nsid w:val="452C79DC"/>
    <w:multiLevelType w:val="hybridMultilevel"/>
    <w:tmpl w:val="7BF84462"/>
    <w:lvl w:ilvl="0" w:tplc="CFC2E0E4">
      <w:start w:val="1"/>
      <w:numFmt w:val="lowerRoman"/>
      <w:lvlText w:val="%1)"/>
      <w:lvlJc w:val="left"/>
      <w:pPr>
        <w:ind w:left="1080" w:hanging="360"/>
      </w:pPr>
    </w:lvl>
    <w:lvl w:ilvl="1" w:tplc="24705924">
      <w:start w:val="1"/>
      <w:numFmt w:val="lowerRoman"/>
      <w:lvlText w:val="%2."/>
      <w:lvlJc w:val="left"/>
      <w:pPr>
        <w:ind w:left="1440" w:hanging="360"/>
      </w:pPr>
    </w:lvl>
    <w:lvl w:ilvl="2" w:tplc="3572B054">
      <w:start w:val="1"/>
      <w:numFmt w:val="lowerRoman"/>
      <w:lvlText w:val="%3."/>
      <w:lvlJc w:val="left"/>
      <w:pPr>
        <w:ind w:left="2160" w:hanging="360"/>
      </w:pPr>
    </w:lvl>
    <w:lvl w:ilvl="3" w:tplc="F6BE60F4">
      <w:start w:val="1"/>
      <w:numFmt w:val="lowerRoman"/>
      <w:lvlText w:val="%4."/>
      <w:lvlJc w:val="left"/>
      <w:pPr>
        <w:ind w:left="2880" w:hanging="360"/>
      </w:pPr>
    </w:lvl>
    <w:lvl w:ilvl="4" w:tplc="DC34383A">
      <w:start w:val="1"/>
      <w:numFmt w:val="lowerRoman"/>
      <w:lvlText w:val="%5."/>
      <w:lvlJc w:val="left"/>
      <w:pPr>
        <w:ind w:left="3600" w:hanging="360"/>
      </w:pPr>
    </w:lvl>
    <w:lvl w:ilvl="5" w:tplc="86DAF254">
      <w:start w:val="1"/>
      <w:numFmt w:val="lowerRoman"/>
      <w:lvlText w:val="%6."/>
      <w:lvlJc w:val="left"/>
      <w:pPr>
        <w:ind w:left="4320" w:hanging="360"/>
      </w:pPr>
    </w:lvl>
    <w:lvl w:ilvl="6" w:tplc="46B03FE6">
      <w:start w:val="1"/>
      <w:numFmt w:val="lowerRoman"/>
      <w:lvlText w:val="%7."/>
      <w:lvlJc w:val="left"/>
      <w:pPr>
        <w:ind w:left="5040" w:hanging="360"/>
      </w:pPr>
    </w:lvl>
    <w:lvl w:ilvl="7" w:tplc="B22CC74E">
      <w:start w:val="1"/>
      <w:numFmt w:val="lowerRoman"/>
      <w:lvlText w:val="%8."/>
      <w:lvlJc w:val="left"/>
      <w:pPr>
        <w:ind w:left="5760" w:hanging="360"/>
      </w:pPr>
    </w:lvl>
    <w:lvl w:ilvl="8" w:tplc="B2C26E2E">
      <w:start w:val="1"/>
      <w:numFmt w:val="lowerRoman"/>
      <w:lvlText w:val="%9."/>
      <w:lvlJc w:val="left"/>
      <w:pPr>
        <w:ind w:left="6480" w:hanging="360"/>
      </w:pPr>
    </w:lvl>
  </w:abstractNum>
  <w:abstractNum w:abstractNumId="174" w15:restartNumberingAfterBreak="0">
    <w:nsid w:val="452E4802"/>
    <w:multiLevelType w:val="hybridMultilevel"/>
    <w:tmpl w:val="58808918"/>
    <w:lvl w:ilvl="0" w:tplc="039A7870">
      <w:start w:val="1"/>
      <w:numFmt w:val="lowerRoman"/>
      <w:lvlText w:val="%1)"/>
      <w:lvlJc w:val="left"/>
      <w:pPr>
        <w:ind w:left="1080" w:hanging="360"/>
      </w:pPr>
    </w:lvl>
    <w:lvl w:ilvl="1" w:tplc="DD6AA632">
      <w:start w:val="1"/>
      <w:numFmt w:val="lowerRoman"/>
      <w:lvlText w:val="%2."/>
      <w:lvlJc w:val="left"/>
      <w:pPr>
        <w:ind w:left="1440" w:hanging="360"/>
      </w:pPr>
    </w:lvl>
    <w:lvl w:ilvl="2" w:tplc="65026DA6">
      <w:start w:val="1"/>
      <w:numFmt w:val="lowerRoman"/>
      <w:lvlText w:val="%3."/>
      <w:lvlJc w:val="left"/>
      <w:pPr>
        <w:ind w:left="2160" w:hanging="360"/>
      </w:pPr>
    </w:lvl>
    <w:lvl w:ilvl="3" w:tplc="D27C7D46">
      <w:start w:val="1"/>
      <w:numFmt w:val="lowerRoman"/>
      <w:lvlText w:val="%4."/>
      <w:lvlJc w:val="left"/>
      <w:pPr>
        <w:ind w:left="2880" w:hanging="360"/>
      </w:pPr>
    </w:lvl>
    <w:lvl w:ilvl="4" w:tplc="80604CDA">
      <w:start w:val="1"/>
      <w:numFmt w:val="lowerRoman"/>
      <w:lvlText w:val="%5."/>
      <w:lvlJc w:val="left"/>
      <w:pPr>
        <w:ind w:left="3600" w:hanging="360"/>
      </w:pPr>
    </w:lvl>
    <w:lvl w:ilvl="5" w:tplc="B4F80770">
      <w:start w:val="1"/>
      <w:numFmt w:val="lowerRoman"/>
      <w:lvlText w:val="%6."/>
      <w:lvlJc w:val="left"/>
      <w:pPr>
        <w:ind w:left="4320" w:hanging="360"/>
      </w:pPr>
    </w:lvl>
    <w:lvl w:ilvl="6" w:tplc="CF686114">
      <w:start w:val="1"/>
      <w:numFmt w:val="lowerRoman"/>
      <w:lvlText w:val="%7."/>
      <w:lvlJc w:val="left"/>
      <w:pPr>
        <w:ind w:left="5040" w:hanging="360"/>
      </w:pPr>
    </w:lvl>
    <w:lvl w:ilvl="7" w:tplc="C3A656D4">
      <w:start w:val="1"/>
      <w:numFmt w:val="lowerRoman"/>
      <w:lvlText w:val="%8."/>
      <w:lvlJc w:val="left"/>
      <w:pPr>
        <w:ind w:left="5760" w:hanging="360"/>
      </w:pPr>
    </w:lvl>
    <w:lvl w:ilvl="8" w:tplc="7194C814">
      <w:start w:val="1"/>
      <w:numFmt w:val="lowerRoman"/>
      <w:lvlText w:val="%9."/>
      <w:lvlJc w:val="left"/>
      <w:pPr>
        <w:ind w:left="6480" w:hanging="360"/>
      </w:pPr>
    </w:lvl>
  </w:abstractNum>
  <w:abstractNum w:abstractNumId="175" w15:restartNumberingAfterBreak="0">
    <w:nsid w:val="45D06F21"/>
    <w:multiLevelType w:val="hybridMultilevel"/>
    <w:tmpl w:val="1402F576"/>
    <w:lvl w:ilvl="0" w:tplc="681A4116">
      <w:start w:val="1"/>
      <w:numFmt w:val="decimal"/>
      <w:lvlText w:val="%1."/>
      <w:lvlJc w:val="left"/>
      <w:pPr>
        <w:ind w:left="360" w:hanging="360"/>
      </w:pPr>
    </w:lvl>
    <w:lvl w:ilvl="1" w:tplc="7D78CC64">
      <w:start w:val="1"/>
      <w:numFmt w:val="lowerLetter"/>
      <w:lvlText w:val="%2)"/>
      <w:lvlJc w:val="left"/>
      <w:pPr>
        <w:ind w:left="720" w:hanging="360"/>
      </w:pPr>
    </w:lvl>
    <w:lvl w:ilvl="2" w:tplc="C8E6A654">
      <w:start w:val="1"/>
      <w:numFmt w:val="lowerRoman"/>
      <w:lvlText w:val="%3."/>
      <w:lvlJc w:val="left"/>
      <w:pPr>
        <w:ind w:left="1080" w:hanging="360"/>
      </w:pPr>
    </w:lvl>
    <w:lvl w:ilvl="3" w:tplc="6510B172">
      <w:start w:val="1"/>
      <w:numFmt w:val="decimal"/>
      <w:lvlText w:val="%4."/>
      <w:lvlJc w:val="left"/>
      <w:pPr>
        <w:ind w:left="2880" w:hanging="360"/>
      </w:pPr>
    </w:lvl>
    <w:lvl w:ilvl="4" w:tplc="E2B029C0">
      <w:start w:val="1"/>
      <w:numFmt w:val="lowerLetter"/>
      <w:lvlText w:val="%5."/>
      <w:lvlJc w:val="left"/>
      <w:pPr>
        <w:ind w:left="3600" w:hanging="360"/>
      </w:pPr>
    </w:lvl>
    <w:lvl w:ilvl="5" w:tplc="12BE6F92">
      <w:start w:val="1"/>
      <w:numFmt w:val="lowerRoman"/>
      <w:lvlText w:val="%6."/>
      <w:lvlJc w:val="left"/>
      <w:pPr>
        <w:ind w:left="4320" w:hanging="360"/>
      </w:pPr>
    </w:lvl>
    <w:lvl w:ilvl="6" w:tplc="C4CECE2E">
      <w:start w:val="1"/>
      <w:numFmt w:val="decimal"/>
      <w:lvlText w:val="%7."/>
      <w:lvlJc w:val="left"/>
      <w:pPr>
        <w:ind w:left="5040" w:hanging="360"/>
      </w:pPr>
    </w:lvl>
    <w:lvl w:ilvl="7" w:tplc="4C167148">
      <w:start w:val="1"/>
      <w:numFmt w:val="lowerLetter"/>
      <w:lvlText w:val="%8."/>
      <w:lvlJc w:val="left"/>
      <w:pPr>
        <w:ind w:left="5760" w:hanging="360"/>
      </w:pPr>
    </w:lvl>
    <w:lvl w:ilvl="8" w:tplc="7B96A166">
      <w:start w:val="1"/>
      <w:numFmt w:val="lowerRoman"/>
      <w:lvlText w:val="%9."/>
      <w:lvlJc w:val="left"/>
      <w:pPr>
        <w:ind w:left="6480" w:hanging="360"/>
      </w:pPr>
    </w:lvl>
  </w:abstractNum>
  <w:abstractNum w:abstractNumId="176" w15:restartNumberingAfterBreak="0">
    <w:nsid w:val="463772D1"/>
    <w:multiLevelType w:val="hybridMultilevel"/>
    <w:tmpl w:val="004E2604"/>
    <w:lvl w:ilvl="0" w:tplc="DE10B5E2">
      <w:start w:val="1"/>
      <w:numFmt w:val="decimal"/>
      <w:lvlText w:val="%1."/>
      <w:lvlJc w:val="left"/>
      <w:pPr>
        <w:ind w:left="360" w:hanging="360"/>
      </w:pPr>
    </w:lvl>
    <w:lvl w:ilvl="1" w:tplc="53288C72">
      <w:start w:val="1"/>
      <w:numFmt w:val="lowerLetter"/>
      <w:lvlText w:val="%2)"/>
      <w:lvlJc w:val="left"/>
      <w:pPr>
        <w:ind w:left="720" w:hanging="360"/>
      </w:pPr>
    </w:lvl>
    <w:lvl w:ilvl="2" w:tplc="62746396">
      <w:start w:val="1"/>
      <w:numFmt w:val="lowerRoman"/>
      <w:lvlText w:val="%3."/>
      <w:lvlJc w:val="left"/>
      <w:pPr>
        <w:ind w:left="1080" w:hanging="360"/>
      </w:pPr>
    </w:lvl>
    <w:lvl w:ilvl="3" w:tplc="FB86EA0A">
      <w:start w:val="1"/>
      <w:numFmt w:val="decimal"/>
      <w:lvlText w:val="%4."/>
      <w:lvlJc w:val="left"/>
      <w:pPr>
        <w:ind w:left="2880" w:hanging="360"/>
      </w:pPr>
    </w:lvl>
    <w:lvl w:ilvl="4" w:tplc="02225434">
      <w:start w:val="1"/>
      <w:numFmt w:val="lowerLetter"/>
      <w:lvlText w:val="%5."/>
      <w:lvlJc w:val="left"/>
      <w:pPr>
        <w:ind w:left="3600" w:hanging="360"/>
      </w:pPr>
    </w:lvl>
    <w:lvl w:ilvl="5" w:tplc="E550E63A">
      <w:start w:val="1"/>
      <w:numFmt w:val="lowerRoman"/>
      <w:lvlText w:val="%6."/>
      <w:lvlJc w:val="left"/>
      <w:pPr>
        <w:ind w:left="4320" w:hanging="360"/>
      </w:pPr>
    </w:lvl>
    <w:lvl w:ilvl="6" w:tplc="C68A1D0E">
      <w:start w:val="1"/>
      <w:numFmt w:val="decimal"/>
      <w:lvlText w:val="%7."/>
      <w:lvlJc w:val="left"/>
      <w:pPr>
        <w:ind w:left="5040" w:hanging="360"/>
      </w:pPr>
    </w:lvl>
    <w:lvl w:ilvl="7" w:tplc="2034E4EE">
      <w:start w:val="1"/>
      <w:numFmt w:val="lowerLetter"/>
      <w:lvlText w:val="%8."/>
      <w:lvlJc w:val="left"/>
      <w:pPr>
        <w:ind w:left="5760" w:hanging="360"/>
      </w:pPr>
    </w:lvl>
    <w:lvl w:ilvl="8" w:tplc="13481F04">
      <w:start w:val="1"/>
      <w:numFmt w:val="lowerRoman"/>
      <w:lvlText w:val="%9."/>
      <w:lvlJc w:val="left"/>
      <w:pPr>
        <w:ind w:left="6480" w:hanging="360"/>
      </w:pPr>
    </w:lvl>
  </w:abstractNum>
  <w:abstractNum w:abstractNumId="177" w15:restartNumberingAfterBreak="0">
    <w:nsid w:val="46B72085"/>
    <w:multiLevelType w:val="hybridMultilevel"/>
    <w:tmpl w:val="A44EF336"/>
    <w:lvl w:ilvl="0" w:tplc="F6D27570">
      <w:start w:val="1"/>
      <w:numFmt w:val="lowerLetter"/>
      <w:lvlText w:val="%1)"/>
      <w:lvlJc w:val="left"/>
      <w:pPr>
        <w:ind w:left="720" w:hanging="360"/>
      </w:pPr>
    </w:lvl>
    <w:lvl w:ilvl="1" w:tplc="DA10489A">
      <w:start w:val="1"/>
      <w:numFmt w:val="lowerLetter"/>
      <w:lvlText w:val="%2."/>
      <w:lvlJc w:val="left"/>
      <w:pPr>
        <w:ind w:left="1440" w:hanging="360"/>
      </w:pPr>
    </w:lvl>
    <w:lvl w:ilvl="2" w:tplc="D02CC4E0">
      <w:start w:val="1"/>
      <w:numFmt w:val="lowerLetter"/>
      <w:lvlText w:val="%3."/>
      <w:lvlJc w:val="left"/>
      <w:pPr>
        <w:ind w:left="2160" w:hanging="360"/>
      </w:pPr>
    </w:lvl>
    <w:lvl w:ilvl="3" w:tplc="6F3CBDA0">
      <w:start w:val="1"/>
      <w:numFmt w:val="lowerLetter"/>
      <w:lvlText w:val="%4."/>
      <w:lvlJc w:val="left"/>
      <w:pPr>
        <w:ind w:left="2880" w:hanging="360"/>
      </w:pPr>
    </w:lvl>
    <w:lvl w:ilvl="4" w:tplc="2A7AEB98">
      <w:start w:val="1"/>
      <w:numFmt w:val="lowerLetter"/>
      <w:lvlText w:val="%5."/>
      <w:lvlJc w:val="left"/>
      <w:pPr>
        <w:ind w:left="3600" w:hanging="360"/>
      </w:pPr>
    </w:lvl>
    <w:lvl w:ilvl="5" w:tplc="E5A81E16">
      <w:start w:val="1"/>
      <w:numFmt w:val="lowerLetter"/>
      <w:lvlText w:val="%6."/>
      <w:lvlJc w:val="left"/>
      <w:pPr>
        <w:ind w:left="4320" w:hanging="360"/>
      </w:pPr>
    </w:lvl>
    <w:lvl w:ilvl="6" w:tplc="8D8A61EE">
      <w:start w:val="1"/>
      <w:numFmt w:val="lowerLetter"/>
      <w:lvlText w:val="%7."/>
      <w:lvlJc w:val="left"/>
      <w:pPr>
        <w:ind w:left="5040" w:hanging="360"/>
      </w:pPr>
    </w:lvl>
    <w:lvl w:ilvl="7" w:tplc="4D46E51E">
      <w:start w:val="1"/>
      <w:numFmt w:val="lowerLetter"/>
      <w:lvlText w:val="%8."/>
      <w:lvlJc w:val="left"/>
      <w:pPr>
        <w:ind w:left="5760" w:hanging="360"/>
      </w:pPr>
    </w:lvl>
    <w:lvl w:ilvl="8" w:tplc="67604C58">
      <w:start w:val="1"/>
      <w:numFmt w:val="lowerLetter"/>
      <w:lvlText w:val="%9."/>
      <w:lvlJc w:val="left"/>
      <w:pPr>
        <w:ind w:left="6480" w:hanging="360"/>
      </w:pPr>
    </w:lvl>
  </w:abstractNum>
  <w:abstractNum w:abstractNumId="178" w15:restartNumberingAfterBreak="0">
    <w:nsid w:val="46DF0BFF"/>
    <w:multiLevelType w:val="hybridMultilevel"/>
    <w:tmpl w:val="A89AC72E"/>
    <w:lvl w:ilvl="0" w:tplc="CA1657E2">
      <w:start w:val="1"/>
      <w:numFmt w:val="lowerLetter"/>
      <w:lvlText w:val="%1)"/>
      <w:lvlJc w:val="left"/>
      <w:pPr>
        <w:ind w:left="720" w:hanging="360"/>
      </w:pPr>
    </w:lvl>
    <w:lvl w:ilvl="1" w:tplc="D444E1E6">
      <w:start w:val="1"/>
      <w:numFmt w:val="lowerLetter"/>
      <w:lvlText w:val="%2."/>
      <w:lvlJc w:val="left"/>
      <w:pPr>
        <w:ind w:left="1440" w:hanging="360"/>
      </w:pPr>
    </w:lvl>
    <w:lvl w:ilvl="2" w:tplc="C5B65950">
      <w:start w:val="1"/>
      <w:numFmt w:val="lowerLetter"/>
      <w:lvlText w:val="%3."/>
      <w:lvlJc w:val="left"/>
      <w:pPr>
        <w:ind w:left="2160" w:hanging="360"/>
      </w:pPr>
    </w:lvl>
    <w:lvl w:ilvl="3" w:tplc="B2726614">
      <w:start w:val="1"/>
      <w:numFmt w:val="lowerLetter"/>
      <w:lvlText w:val="%4."/>
      <w:lvlJc w:val="left"/>
      <w:pPr>
        <w:ind w:left="2880" w:hanging="360"/>
      </w:pPr>
    </w:lvl>
    <w:lvl w:ilvl="4" w:tplc="72DAA3D4">
      <w:start w:val="1"/>
      <w:numFmt w:val="lowerLetter"/>
      <w:lvlText w:val="%5."/>
      <w:lvlJc w:val="left"/>
      <w:pPr>
        <w:ind w:left="3600" w:hanging="360"/>
      </w:pPr>
    </w:lvl>
    <w:lvl w:ilvl="5" w:tplc="9D44A74E">
      <w:start w:val="1"/>
      <w:numFmt w:val="lowerLetter"/>
      <w:lvlText w:val="%6."/>
      <w:lvlJc w:val="left"/>
      <w:pPr>
        <w:ind w:left="4320" w:hanging="360"/>
      </w:pPr>
    </w:lvl>
    <w:lvl w:ilvl="6" w:tplc="01B61BB0">
      <w:start w:val="1"/>
      <w:numFmt w:val="lowerLetter"/>
      <w:lvlText w:val="%7."/>
      <w:lvlJc w:val="left"/>
      <w:pPr>
        <w:ind w:left="5040" w:hanging="360"/>
      </w:pPr>
    </w:lvl>
    <w:lvl w:ilvl="7" w:tplc="9BCE92F0">
      <w:start w:val="1"/>
      <w:numFmt w:val="lowerLetter"/>
      <w:lvlText w:val="%8."/>
      <w:lvlJc w:val="left"/>
      <w:pPr>
        <w:ind w:left="5760" w:hanging="360"/>
      </w:pPr>
    </w:lvl>
    <w:lvl w:ilvl="8" w:tplc="83DE7A76">
      <w:start w:val="1"/>
      <w:numFmt w:val="lowerLetter"/>
      <w:lvlText w:val="%9."/>
      <w:lvlJc w:val="left"/>
      <w:pPr>
        <w:ind w:left="6480" w:hanging="360"/>
      </w:pPr>
    </w:lvl>
  </w:abstractNum>
  <w:abstractNum w:abstractNumId="179" w15:restartNumberingAfterBreak="0">
    <w:nsid w:val="4745539C"/>
    <w:multiLevelType w:val="hybridMultilevel"/>
    <w:tmpl w:val="80188950"/>
    <w:lvl w:ilvl="0" w:tplc="2820B09E">
      <w:start w:val="1"/>
      <w:numFmt w:val="decimal"/>
      <w:lvlText w:val="%1."/>
      <w:lvlJc w:val="left"/>
      <w:pPr>
        <w:ind w:left="360" w:hanging="360"/>
      </w:pPr>
    </w:lvl>
    <w:lvl w:ilvl="1" w:tplc="1E82A46E">
      <w:start w:val="1"/>
      <w:numFmt w:val="lowerLetter"/>
      <w:lvlText w:val="%2)"/>
      <w:lvlJc w:val="left"/>
      <w:pPr>
        <w:ind w:left="720" w:hanging="360"/>
      </w:pPr>
    </w:lvl>
    <w:lvl w:ilvl="2" w:tplc="8C066ECA">
      <w:start w:val="1"/>
      <w:numFmt w:val="lowerRoman"/>
      <w:lvlText w:val="%3."/>
      <w:lvlJc w:val="left"/>
      <w:pPr>
        <w:ind w:left="1080" w:hanging="360"/>
      </w:pPr>
    </w:lvl>
    <w:lvl w:ilvl="3" w:tplc="D3F87C22">
      <w:start w:val="1"/>
      <w:numFmt w:val="decimal"/>
      <w:lvlText w:val="%4."/>
      <w:lvlJc w:val="left"/>
      <w:pPr>
        <w:ind w:left="2880" w:hanging="360"/>
      </w:pPr>
    </w:lvl>
    <w:lvl w:ilvl="4" w:tplc="CA7A2514">
      <w:start w:val="1"/>
      <w:numFmt w:val="lowerLetter"/>
      <w:lvlText w:val="%5."/>
      <w:lvlJc w:val="left"/>
      <w:pPr>
        <w:ind w:left="3600" w:hanging="360"/>
      </w:pPr>
    </w:lvl>
    <w:lvl w:ilvl="5" w:tplc="B19A0EF8">
      <w:start w:val="1"/>
      <w:numFmt w:val="lowerRoman"/>
      <w:lvlText w:val="%6."/>
      <w:lvlJc w:val="left"/>
      <w:pPr>
        <w:ind w:left="4320" w:hanging="360"/>
      </w:pPr>
    </w:lvl>
    <w:lvl w:ilvl="6" w:tplc="B43E3FD6">
      <w:start w:val="1"/>
      <w:numFmt w:val="decimal"/>
      <w:lvlText w:val="%7."/>
      <w:lvlJc w:val="left"/>
      <w:pPr>
        <w:ind w:left="5040" w:hanging="360"/>
      </w:pPr>
    </w:lvl>
    <w:lvl w:ilvl="7" w:tplc="4440BE68">
      <w:start w:val="1"/>
      <w:numFmt w:val="lowerLetter"/>
      <w:lvlText w:val="%8."/>
      <w:lvlJc w:val="left"/>
      <w:pPr>
        <w:ind w:left="5760" w:hanging="360"/>
      </w:pPr>
    </w:lvl>
    <w:lvl w:ilvl="8" w:tplc="5294592A">
      <w:start w:val="1"/>
      <w:numFmt w:val="lowerRoman"/>
      <w:lvlText w:val="%9."/>
      <w:lvlJc w:val="left"/>
      <w:pPr>
        <w:ind w:left="6480" w:hanging="360"/>
      </w:pPr>
    </w:lvl>
  </w:abstractNum>
  <w:abstractNum w:abstractNumId="180" w15:restartNumberingAfterBreak="0">
    <w:nsid w:val="495926A9"/>
    <w:multiLevelType w:val="hybridMultilevel"/>
    <w:tmpl w:val="ADC4D5A8"/>
    <w:lvl w:ilvl="0" w:tplc="07627CD2">
      <w:start w:val="1"/>
      <w:numFmt w:val="lowerLetter"/>
      <w:lvlText w:val="%1)"/>
      <w:lvlJc w:val="left"/>
      <w:pPr>
        <w:ind w:left="720" w:hanging="360"/>
      </w:pPr>
    </w:lvl>
    <w:lvl w:ilvl="1" w:tplc="FB6851B0">
      <w:start w:val="1"/>
      <w:numFmt w:val="lowerLetter"/>
      <w:lvlText w:val="%2."/>
      <w:lvlJc w:val="left"/>
      <w:pPr>
        <w:ind w:left="1440" w:hanging="360"/>
      </w:pPr>
    </w:lvl>
    <w:lvl w:ilvl="2" w:tplc="2D64CEA8">
      <w:start w:val="1"/>
      <w:numFmt w:val="lowerLetter"/>
      <w:lvlText w:val="%3."/>
      <w:lvlJc w:val="left"/>
      <w:pPr>
        <w:ind w:left="2160" w:hanging="360"/>
      </w:pPr>
    </w:lvl>
    <w:lvl w:ilvl="3" w:tplc="BDD65590">
      <w:start w:val="1"/>
      <w:numFmt w:val="lowerLetter"/>
      <w:lvlText w:val="%4."/>
      <w:lvlJc w:val="left"/>
      <w:pPr>
        <w:ind w:left="2880" w:hanging="360"/>
      </w:pPr>
    </w:lvl>
    <w:lvl w:ilvl="4" w:tplc="D8B8C25C">
      <w:start w:val="1"/>
      <w:numFmt w:val="lowerLetter"/>
      <w:lvlText w:val="%5."/>
      <w:lvlJc w:val="left"/>
      <w:pPr>
        <w:ind w:left="3600" w:hanging="360"/>
      </w:pPr>
    </w:lvl>
    <w:lvl w:ilvl="5" w:tplc="E548A098">
      <w:start w:val="1"/>
      <w:numFmt w:val="lowerLetter"/>
      <w:lvlText w:val="%6."/>
      <w:lvlJc w:val="left"/>
      <w:pPr>
        <w:ind w:left="4320" w:hanging="360"/>
      </w:pPr>
    </w:lvl>
    <w:lvl w:ilvl="6" w:tplc="66926C96">
      <w:start w:val="1"/>
      <w:numFmt w:val="lowerLetter"/>
      <w:lvlText w:val="%7."/>
      <w:lvlJc w:val="left"/>
      <w:pPr>
        <w:ind w:left="5040" w:hanging="360"/>
      </w:pPr>
    </w:lvl>
    <w:lvl w:ilvl="7" w:tplc="3EF258DC">
      <w:start w:val="1"/>
      <w:numFmt w:val="lowerLetter"/>
      <w:lvlText w:val="%8."/>
      <w:lvlJc w:val="left"/>
      <w:pPr>
        <w:ind w:left="5760" w:hanging="360"/>
      </w:pPr>
    </w:lvl>
    <w:lvl w:ilvl="8" w:tplc="57B40BD0">
      <w:start w:val="1"/>
      <w:numFmt w:val="lowerLetter"/>
      <w:lvlText w:val="%9."/>
      <w:lvlJc w:val="left"/>
      <w:pPr>
        <w:ind w:left="6480" w:hanging="360"/>
      </w:pPr>
    </w:lvl>
  </w:abstractNum>
  <w:abstractNum w:abstractNumId="181" w15:restartNumberingAfterBreak="0">
    <w:nsid w:val="496E4E2B"/>
    <w:multiLevelType w:val="hybridMultilevel"/>
    <w:tmpl w:val="26002374"/>
    <w:lvl w:ilvl="0" w:tplc="63D69D3A">
      <w:start w:val="1"/>
      <w:numFmt w:val="decimal"/>
      <w:lvlText w:val="%1."/>
      <w:lvlJc w:val="left"/>
      <w:pPr>
        <w:ind w:left="360" w:hanging="360"/>
      </w:pPr>
    </w:lvl>
    <w:lvl w:ilvl="1" w:tplc="34865AF4">
      <w:start w:val="1"/>
      <w:numFmt w:val="lowerLetter"/>
      <w:lvlText w:val="%2)"/>
      <w:lvlJc w:val="left"/>
      <w:pPr>
        <w:ind w:left="720" w:hanging="360"/>
      </w:pPr>
    </w:lvl>
    <w:lvl w:ilvl="2" w:tplc="B3207D7A">
      <w:start w:val="1"/>
      <w:numFmt w:val="lowerRoman"/>
      <w:lvlText w:val="%3."/>
      <w:lvlJc w:val="left"/>
      <w:pPr>
        <w:ind w:left="1080" w:hanging="360"/>
      </w:pPr>
    </w:lvl>
    <w:lvl w:ilvl="3" w:tplc="4732C6F0">
      <w:start w:val="1"/>
      <w:numFmt w:val="decimal"/>
      <w:lvlText w:val="%4."/>
      <w:lvlJc w:val="left"/>
      <w:pPr>
        <w:ind w:left="2880" w:hanging="360"/>
      </w:pPr>
    </w:lvl>
    <w:lvl w:ilvl="4" w:tplc="869A64CE">
      <w:start w:val="1"/>
      <w:numFmt w:val="lowerLetter"/>
      <w:lvlText w:val="%5."/>
      <w:lvlJc w:val="left"/>
      <w:pPr>
        <w:ind w:left="3600" w:hanging="360"/>
      </w:pPr>
    </w:lvl>
    <w:lvl w:ilvl="5" w:tplc="B726D7B6">
      <w:start w:val="1"/>
      <w:numFmt w:val="lowerRoman"/>
      <w:lvlText w:val="%6."/>
      <w:lvlJc w:val="left"/>
      <w:pPr>
        <w:ind w:left="4320" w:hanging="360"/>
      </w:pPr>
    </w:lvl>
    <w:lvl w:ilvl="6" w:tplc="DDE09062">
      <w:start w:val="1"/>
      <w:numFmt w:val="decimal"/>
      <w:lvlText w:val="%7."/>
      <w:lvlJc w:val="left"/>
      <w:pPr>
        <w:ind w:left="5040" w:hanging="360"/>
      </w:pPr>
    </w:lvl>
    <w:lvl w:ilvl="7" w:tplc="A5A8CED2">
      <w:start w:val="1"/>
      <w:numFmt w:val="lowerLetter"/>
      <w:lvlText w:val="%8."/>
      <w:lvlJc w:val="left"/>
      <w:pPr>
        <w:ind w:left="5760" w:hanging="360"/>
      </w:pPr>
    </w:lvl>
    <w:lvl w:ilvl="8" w:tplc="EB2E0B32">
      <w:start w:val="1"/>
      <w:numFmt w:val="lowerRoman"/>
      <w:lvlText w:val="%9."/>
      <w:lvlJc w:val="left"/>
      <w:pPr>
        <w:ind w:left="6480" w:hanging="360"/>
      </w:pPr>
    </w:lvl>
  </w:abstractNum>
  <w:abstractNum w:abstractNumId="182" w15:restartNumberingAfterBreak="0">
    <w:nsid w:val="49812DE1"/>
    <w:multiLevelType w:val="hybridMultilevel"/>
    <w:tmpl w:val="7B7A663C"/>
    <w:lvl w:ilvl="0" w:tplc="72B62F3C">
      <w:start w:val="1"/>
      <w:numFmt w:val="decimal"/>
      <w:lvlText w:val="%1."/>
      <w:lvlJc w:val="left"/>
      <w:pPr>
        <w:ind w:left="360" w:hanging="360"/>
      </w:pPr>
    </w:lvl>
    <w:lvl w:ilvl="1" w:tplc="8FE4C2AC">
      <w:start w:val="1"/>
      <w:numFmt w:val="lowerLetter"/>
      <w:lvlText w:val="%2)"/>
      <w:lvlJc w:val="left"/>
      <w:pPr>
        <w:ind w:left="720" w:hanging="360"/>
      </w:pPr>
    </w:lvl>
    <w:lvl w:ilvl="2" w:tplc="BB6CC402">
      <w:start w:val="1"/>
      <w:numFmt w:val="lowerRoman"/>
      <w:lvlText w:val="%3."/>
      <w:lvlJc w:val="left"/>
      <w:pPr>
        <w:ind w:left="1080" w:hanging="360"/>
      </w:pPr>
    </w:lvl>
    <w:lvl w:ilvl="3" w:tplc="F87C73A8">
      <w:start w:val="1"/>
      <w:numFmt w:val="decimal"/>
      <w:lvlText w:val="%4."/>
      <w:lvlJc w:val="left"/>
      <w:pPr>
        <w:ind w:left="2880" w:hanging="360"/>
      </w:pPr>
    </w:lvl>
    <w:lvl w:ilvl="4" w:tplc="917E3260">
      <w:start w:val="1"/>
      <w:numFmt w:val="lowerLetter"/>
      <w:lvlText w:val="%5."/>
      <w:lvlJc w:val="left"/>
      <w:pPr>
        <w:ind w:left="3600" w:hanging="360"/>
      </w:pPr>
    </w:lvl>
    <w:lvl w:ilvl="5" w:tplc="D4BCC934">
      <w:start w:val="1"/>
      <w:numFmt w:val="lowerRoman"/>
      <w:lvlText w:val="%6."/>
      <w:lvlJc w:val="left"/>
      <w:pPr>
        <w:ind w:left="4320" w:hanging="360"/>
      </w:pPr>
    </w:lvl>
    <w:lvl w:ilvl="6" w:tplc="4F166952">
      <w:start w:val="1"/>
      <w:numFmt w:val="decimal"/>
      <w:lvlText w:val="%7."/>
      <w:lvlJc w:val="left"/>
      <w:pPr>
        <w:ind w:left="5040" w:hanging="360"/>
      </w:pPr>
    </w:lvl>
    <w:lvl w:ilvl="7" w:tplc="CD388A80">
      <w:start w:val="1"/>
      <w:numFmt w:val="lowerLetter"/>
      <w:lvlText w:val="%8."/>
      <w:lvlJc w:val="left"/>
      <w:pPr>
        <w:ind w:left="5760" w:hanging="360"/>
      </w:pPr>
    </w:lvl>
    <w:lvl w:ilvl="8" w:tplc="B4629796">
      <w:start w:val="1"/>
      <w:numFmt w:val="lowerRoman"/>
      <w:lvlText w:val="%9."/>
      <w:lvlJc w:val="left"/>
      <w:pPr>
        <w:ind w:left="6480" w:hanging="360"/>
      </w:pPr>
    </w:lvl>
  </w:abstractNum>
  <w:abstractNum w:abstractNumId="183" w15:restartNumberingAfterBreak="0">
    <w:nsid w:val="49CB2430"/>
    <w:multiLevelType w:val="hybridMultilevel"/>
    <w:tmpl w:val="0EE6FCD0"/>
    <w:lvl w:ilvl="0" w:tplc="7D7C6D5C">
      <w:start w:val="1"/>
      <w:numFmt w:val="decimal"/>
      <w:lvlText w:val="%1."/>
      <w:lvlJc w:val="left"/>
      <w:pPr>
        <w:ind w:left="360" w:hanging="360"/>
      </w:pPr>
    </w:lvl>
    <w:lvl w:ilvl="1" w:tplc="D9F642C4">
      <w:start w:val="1"/>
      <w:numFmt w:val="lowerLetter"/>
      <w:lvlText w:val="%2)"/>
      <w:lvlJc w:val="left"/>
      <w:pPr>
        <w:ind w:left="720" w:hanging="360"/>
      </w:pPr>
    </w:lvl>
    <w:lvl w:ilvl="2" w:tplc="CA5A8668">
      <w:start w:val="1"/>
      <w:numFmt w:val="lowerRoman"/>
      <w:lvlText w:val="%3."/>
      <w:lvlJc w:val="left"/>
      <w:pPr>
        <w:ind w:left="1080" w:hanging="360"/>
      </w:pPr>
    </w:lvl>
    <w:lvl w:ilvl="3" w:tplc="B23AF4A0">
      <w:start w:val="1"/>
      <w:numFmt w:val="decimal"/>
      <w:lvlText w:val="%4."/>
      <w:lvlJc w:val="left"/>
      <w:pPr>
        <w:ind w:left="2880" w:hanging="360"/>
      </w:pPr>
    </w:lvl>
    <w:lvl w:ilvl="4" w:tplc="20BC5680">
      <w:start w:val="1"/>
      <w:numFmt w:val="lowerLetter"/>
      <w:lvlText w:val="%5."/>
      <w:lvlJc w:val="left"/>
      <w:pPr>
        <w:ind w:left="3600" w:hanging="360"/>
      </w:pPr>
    </w:lvl>
    <w:lvl w:ilvl="5" w:tplc="06428406">
      <w:start w:val="1"/>
      <w:numFmt w:val="lowerRoman"/>
      <w:lvlText w:val="%6."/>
      <w:lvlJc w:val="left"/>
      <w:pPr>
        <w:ind w:left="4320" w:hanging="360"/>
      </w:pPr>
    </w:lvl>
    <w:lvl w:ilvl="6" w:tplc="50F42AD0">
      <w:start w:val="1"/>
      <w:numFmt w:val="decimal"/>
      <w:lvlText w:val="%7."/>
      <w:lvlJc w:val="left"/>
      <w:pPr>
        <w:ind w:left="5040" w:hanging="360"/>
      </w:pPr>
    </w:lvl>
    <w:lvl w:ilvl="7" w:tplc="FBAC7DDA">
      <w:start w:val="1"/>
      <w:numFmt w:val="lowerLetter"/>
      <w:lvlText w:val="%8."/>
      <w:lvlJc w:val="left"/>
      <w:pPr>
        <w:ind w:left="5760" w:hanging="360"/>
      </w:pPr>
    </w:lvl>
    <w:lvl w:ilvl="8" w:tplc="B79C6238">
      <w:start w:val="1"/>
      <w:numFmt w:val="lowerRoman"/>
      <w:lvlText w:val="%9."/>
      <w:lvlJc w:val="left"/>
      <w:pPr>
        <w:ind w:left="6480" w:hanging="360"/>
      </w:pPr>
    </w:lvl>
  </w:abstractNum>
  <w:abstractNum w:abstractNumId="184" w15:restartNumberingAfterBreak="0">
    <w:nsid w:val="4A584F88"/>
    <w:multiLevelType w:val="hybridMultilevel"/>
    <w:tmpl w:val="B39ABD86"/>
    <w:lvl w:ilvl="0" w:tplc="5DE8E27C">
      <w:start w:val="1"/>
      <w:numFmt w:val="lowerRoman"/>
      <w:lvlText w:val="%1)"/>
      <w:lvlJc w:val="left"/>
      <w:pPr>
        <w:ind w:left="1080" w:hanging="360"/>
      </w:pPr>
    </w:lvl>
    <w:lvl w:ilvl="1" w:tplc="6AD85366">
      <w:start w:val="1"/>
      <w:numFmt w:val="lowerRoman"/>
      <w:lvlText w:val="%2."/>
      <w:lvlJc w:val="left"/>
      <w:pPr>
        <w:ind w:left="1440" w:hanging="360"/>
      </w:pPr>
    </w:lvl>
    <w:lvl w:ilvl="2" w:tplc="E284970C">
      <w:start w:val="1"/>
      <w:numFmt w:val="lowerRoman"/>
      <w:lvlText w:val="%3."/>
      <w:lvlJc w:val="left"/>
      <w:pPr>
        <w:ind w:left="2160" w:hanging="360"/>
      </w:pPr>
    </w:lvl>
    <w:lvl w:ilvl="3" w:tplc="445AB31A">
      <w:start w:val="1"/>
      <w:numFmt w:val="lowerRoman"/>
      <w:lvlText w:val="%4."/>
      <w:lvlJc w:val="left"/>
      <w:pPr>
        <w:ind w:left="2880" w:hanging="360"/>
      </w:pPr>
    </w:lvl>
    <w:lvl w:ilvl="4" w:tplc="5EFED28A">
      <w:start w:val="1"/>
      <w:numFmt w:val="lowerRoman"/>
      <w:lvlText w:val="%5."/>
      <w:lvlJc w:val="left"/>
      <w:pPr>
        <w:ind w:left="3600" w:hanging="360"/>
      </w:pPr>
    </w:lvl>
    <w:lvl w:ilvl="5" w:tplc="911A2288">
      <w:start w:val="1"/>
      <w:numFmt w:val="lowerRoman"/>
      <w:lvlText w:val="%6."/>
      <w:lvlJc w:val="left"/>
      <w:pPr>
        <w:ind w:left="4320" w:hanging="360"/>
      </w:pPr>
    </w:lvl>
    <w:lvl w:ilvl="6" w:tplc="34168A9C">
      <w:start w:val="1"/>
      <w:numFmt w:val="lowerRoman"/>
      <w:lvlText w:val="%7."/>
      <w:lvlJc w:val="left"/>
      <w:pPr>
        <w:ind w:left="5040" w:hanging="360"/>
      </w:pPr>
    </w:lvl>
    <w:lvl w:ilvl="7" w:tplc="210C5314">
      <w:start w:val="1"/>
      <w:numFmt w:val="lowerRoman"/>
      <w:lvlText w:val="%8."/>
      <w:lvlJc w:val="left"/>
      <w:pPr>
        <w:ind w:left="5760" w:hanging="360"/>
      </w:pPr>
    </w:lvl>
    <w:lvl w:ilvl="8" w:tplc="B276ECCE">
      <w:start w:val="1"/>
      <w:numFmt w:val="lowerRoman"/>
      <w:lvlText w:val="%9."/>
      <w:lvlJc w:val="left"/>
      <w:pPr>
        <w:ind w:left="6480" w:hanging="360"/>
      </w:pPr>
    </w:lvl>
  </w:abstractNum>
  <w:abstractNum w:abstractNumId="185" w15:restartNumberingAfterBreak="0">
    <w:nsid w:val="4A8808DC"/>
    <w:multiLevelType w:val="hybridMultilevel"/>
    <w:tmpl w:val="3578A9E4"/>
    <w:lvl w:ilvl="0" w:tplc="2052404E">
      <w:start w:val="1"/>
      <w:numFmt w:val="decimal"/>
      <w:lvlText w:val="%1."/>
      <w:lvlJc w:val="left"/>
      <w:pPr>
        <w:ind w:left="360" w:hanging="360"/>
      </w:pPr>
    </w:lvl>
    <w:lvl w:ilvl="1" w:tplc="5F6C2F66">
      <w:start w:val="1"/>
      <w:numFmt w:val="lowerLetter"/>
      <w:lvlText w:val="%2)"/>
      <w:lvlJc w:val="left"/>
      <w:pPr>
        <w:ind w:left="720" w:hanging="360"/>
      </w:pPr>
    </w:lvl>
    <w:lvl w:ilvl="2" w:tplc="DD48D0FE">
      <w:start w:val="1"/>
      <w:numFmt w:val="lowerRoman"/>
      <w:lvlText w:val="%3."/>
      <w:lvlJc w:val="left"/>
      <w:pPr>
        <w:ind w:left="1080" w:hanging="360"/>
      </w:pPr>
    </w:lvl>
    <w:lvl w:ilvl="3" w:tplc="4A7A9E76">
      <w:start w:val="1"/>
      <w:numFmt w:val="decimal"/>
      <w:lvlText w:val="%4."/>
      <w:lvlJc w:val="left"/>
      <w:pPr>
        <w:ind w:left="2880" w:hanging="360"/>
      </w:pPr>
    </w:lvl>
    <w:lvl w:ilvl="4" w:tplc="93E8BED6">
      <w:start w:val="1"/>
      <w:numFmt w:val="lowerLetter"/>
      <w:lvlText w:val="%5."/>
      <w:lvlJc w:val="left"/>
      <w:pPr>
        <w:ind w:left="3600" w:hanging="360"/>
      </w:pPr>
    </w:lvl>
    <w:lvl w:ilvl="5" w:tplc="A3A0D6A0">
      <w:start w:val="1"/>
      <w:numFmt w:val="lowerRoman"/>
      <w:lvlText w:val="%6."/>
      <w:lvlJc w:val="left"/>
      <w:pPr>
        <w:ind w:left="4320" w:hanging="360"/>
      </w:pPr>
    </w:lvl>
    <w:lvl w:ilvl="6" w:tplc="35708644">
      <w:start w:val="1"/>
      <w:numFmt w:val="decimal"/>
      <w:lvlText w:val="%7."/>
      <w:lvlJc w:val="left"/>
      <w:pPr>
        <w:ind w:left="5040" w:hanging="360"/>
      </w:pPr>
    </w:lvl>
    <w:lvl w:ilvl="7" w:tplc="4154AF3C">
      <w:start w:val="1"/>
      <w:numFmt w:val="lowerLetter"/>
      <w:lvlText w:val="%8."/>
      <w:lvlJc w:val="left"/>
      <w:pPr>
        <w:ind w:left="5760" w:hanging="360"/>
      </w:pPr>
    </w:lvl>
    <w:lvl w:ilvl="8" w:tplc="FE78D900">
      <w:start w:val="1"/>
      <w:numFmt w:val="lowerRoman"/>
      <w:lvlText w:val="%9."/>
      <w:lvlJc w:val="left"/>
      <w:pPr>
        <w:ind w:left="6480" w:hanging="360"/>
      </w:pPr>
    </w:lvl>
  </w:abstractNum>
  <w:abstractNum w:abstractNumId="186" w15:restartNumberingAfterBreak="0">
    <w:nsid w:val="4B59688D"/>
    <w:multiLevelType w:val="hybridMultilevel"/>
    <w:tmpl w:val="503A5072"/>
    <w:lvl w:ilvl="0" w:tplc="7FC4F96C">
      <w:start w:val="1"/>
      <w:numFmt w:val="decimal"/>
      <w:lvlText w:val="%1."/>
      <w:lvlJc w:val="left"/>
      <w:pPr>
        <w:ind w:left="360" w:hanging="360"/>
      </w:pPr>
    </w:lvl>
    <w:lvl w:ilvl="1" w:tplc="32ECCD1A">
      <w:start w:val="1"/>
      <w:numFmt w:val="lowerLetter"/>
      <w:lvlText w:val="%2)"/>
      <w:lvlJc w:val="left"/>
      <w:pPr>
        <w:ind w:left="720" w:hanging="360"/>
      </w:pPr>
    </w:lvl>
    <w:lvl w:ilvl="2" w:tplc="0E066E86">
      <w:start w:val="1"/>
      <w:numFmt w:val="lowerRoman"/>
      <w:lvlText w:val="%3."/>
      <w:lvlJc w:val="left"/>
      <w:pPr>
        <w:ind w:left="1080" w:hanging="360"/>
      </w:pPr>
    </w:lvl>
    <w:lvl w:ilvl="3" w:tplc="8466CE96">
      <w:start w:val="1"/>
      <w:numFmt w:val="decimal"/>
      <w:lvlText w:val="%4."/>
      <w:lvlJc w:val="left"/>
      <w:pPr>
        <w:ind w:left="2880" w:hanging="360"/>
      </w:pPr>
    </w:lvl>
    <w:lvl w:ilvl="4" w:tplc="CED2041C">
      <w:start w:val="1"/>
      <w:numFmt w:val="lowerLetter"/>
      <w:lvlText w:val="%5."/>
      <w:lvlJc w:val="left"/>
      <w:pPr>
        <w:ind w:left="3600" w:hanging="360"/>
      </w:pPr>
    </w:lvl>
    <w:lvl w:ilvl="5" w:tplc="058C4428">
      <w:start w:val="1"/>
      <w:numFmt w:val="lowerRoman"/>
      <w:lvlText w:val="%6."/>
      <w:lvlJc w:val="left"/>
      <w:pPr>
        <w:ind w:left="4320" w:hanging="360"/>
      </w:pPr>
    </w:lvl>
    <w:lvl w:ilvl="6" w:tplc="3A5EAB66">
      <w:start w:val="1"/>
      <w:numFmt w:val="decimal"/>
      <w:lvlText w:val="%7."/>
      <w:lvlJc w:val="left"/>
      <w:pPr>
        <w:ind w:left="5040" w:hanging="360"/>
      </w:pPr>
    </w:lvl>
    <w:lvl w:ilvl="7" w:tplc="F15ABF56">
      <w:start w:val="1"/>
      <w:numFmt w:val="lowerLetter"/>
      <w:lvlText w:val="%8."/>
      <w:lvlJc w:val="left"/>
      <w:pPr>
        <w:ind w:left="5760" w:hanging="360"/>
      </w:pPr>
    </w:lvl>
    <w:lvl w:ilvl="8" w:tplc="BF0E079E">
      <w:start w:val="1"/>
      <w:numFmt w:val="lowerRoman"/>
      <w:lvlText w:val="%9."/>
      <w:lvlJc w:val="left"/>
      <w:pPr>
        <w:ind w:left="6480" w:hanging="360"/>
      </w:pPr>
    </w:lvl>
  </w:abstractNum>
  <w:abstractNum w:abstractNumId="187" w15:restartNumberingAfterBreak="0">
    <w:nsid w:val="4B67613D"/>
    <w:multiLevelType w:val="hybridMultilevel"/>
    <w:tmpl w:val="3B546F7E"/>
    <w:lvl w:ilvl="0" w:tplc="AFAE4C04">
      <w:start w:val="1"/>
      <w:numFmt w:val="lowerLetter"/>
      <w:lvlText w:val="%1)"/>
      <w:lvlJc w:val="left"/>
      <w:pPr>
        <w:ind w:left="720" w:hanging="360"/>
      </w:pPr>
    </w:lvl>
    <w:lvl w:ilvl="1" w:tplc="AF62F010">
      <w:start w:val="1"/>
      <w:numFmt w:val="lowerLetter"/>
      <w:lvlText w:val="%2."/>
      <w:lvlJc w:val="left"/>
      <w:pPr>
        <w:ind w:left="1440" w:hanging="360"/>
      </w:pPr>
    </w:lvl>
    <w:lvl w:ilvl="2" w:tplc="28DA7DAE">
      <w:start w:val="1"/>
      <w:numFmt w:val="lowerLetter"/>
      <w:lvlText w:val="%3."/>
      <w:lvlJc w:val="left"/>
      <w:pPr>
        <w:ind w:left="2160" w:hanging="360"/>
      </w:pPr>
    </w:lvl>
    <w:lvl w:ilvl="3" w:tplc="F2B802E6">
      <w:start w:val="1"/>
      <w:numFmt w:val="lowerLetter"/>
      <w:lvlText w:val="%4."/>
      <w:lvlJc w:val="left"/>
      <w:pPr>
        <w:ind w:left="2880" w:hanging="360"/>
      </w:pPr>
    </w:lvl>
    <w:lvl w:ilvl="4" w:tplc="81448CC0">
      <w:start w:val="1"/>
      <w:numFmt w:val="lowerLetter"/>
      <w:lvlText w:val="%5."/>
      <w:lvlJc w:val="left"/>
      <w:pPr>
        <w:ind w:left="3600" w:hanging="360"/>
      </w:pPr>
    </w:lvl>
    <w:lvl w:ilvl="5" w:tplc="43F68F78">
      <w:start w:val="1"/>
      <w:numFmt w:val="lowerLetter"/>
      <w:lvlText w:val="%6."/>
      <w:lvlJc w:val="left"/>
      <w:pPr>
        <w:ind w:left="4320" w:hanging="360"/>
      </w:pPr>
    </w:lvl>
    <w:lvl w:ilvl="6" w:tplc="8AE61C5C">
      <w:start w:val="1"/>
      <w:numFmt w:val="lowerLetter"/>
      <w:lvlText w:val="%7."/>
      <w:lvlJc w:val="left"/>
      <w:pPr>
        <w:ind w:left="5040" w:hanging="360"/>
      </w:pPr>
    </w:lvl>
    <w:lvl w:ilvl="7" w:tplc="7B6E9A14">
      <w:start w:val="1"/>
      <w:numFmt w:val="lowerLetter"/>
      <w:lvlText w:val="%8."/>
      <w:lvlJc w:val="left"/>
      <w:pPr>
        <w:ind w:left="5760" w:hanging="360"/>
      </w:pPr>
    </w:lvl>
    <w:lvl w:ilvl="8" w:tplc="855A3854">
      <w:start w:val="1"/>
      <w:numFmt w:val="lowerLetter"/>
      <w:lvlText w:val="%9."/>
      <w:lvlJc w:val="left"/>
      <w:pPr>
        <w:ind w:left="6480" w:hanging="360"/>
      </w:pPr>
    </w:lvl>
  </w:abstractNum>
  <w:abstractNum w:abstractNumId="188" w15:restartNumberingAfterBreak="0">
    <w:nsid w:val="4BC6428F"/>
    <w:multiLevelType w:val="hybridMultilevel"/>
    <w:tmpl w:val="42869C4E"/>
    <w:lvl w:ilvl="0" w:tplc="E772BCC2">
      <w:start w:val="1"/>
      <w:numFmt w:val="lowerRoman"/>
      <w:lvlText w:val="%1)"/>
      <w:lvlJc w:val="left"/>
      <w:pPr>
        <w:ind w:left="1080" w:hanging="360"/>
      </w:pPr>
    </w:lvl>
    <w:lvl w:ilvl="1" w:tplc="0A9083F2">
      <w:start w:val="1"/>
      <w:numFmt w:val="lowerRoman"/>
      <w:lvlText w:val="%2."/>
      <w:lvlJc w:val="left"/>
      <w:pPr>
        <w:ind w:left="1440" w:hanging="360"/>
      </w:pPr>
    </w:lvl>
    <w:lvl w:ilvl="2" w:tplc="6592F910">
      <w:start w:val="1"/>
      <w:numFmt w:val="lowerRoman"/>
      <w:lvlText w:val="%3."/>
      <w:lvlJc w:val="left"/>
      <w:pPr>
        <w:ind w:left="2160" w:hanging="360"/>
      </w:pPr>
    </w:lvl>
    <w:lvl w:ilvl="3" w:tplc="9C26C788">
      <w:start w:val="1"/>
      <w:numFmt w:val="lowerRoman"/>
      <w:lvlText w:val="%4."/>
      <w:lvlJc w:val="left"/>
      <w:pPr>
        <w:ind w:left="2880" w:hanging="360"/>
      </w:pPr>
    </w:lvl>
    <w:lvl w:ilvl="4" w:tplc="436AC09A">
      <w:start w:val="1"/>
      <w:numFmt w:val="lowerRoman"/>
      <w:lvlText w:val="%5."/>
      <w:lvlJc w:val="left"/>
      <w:pPr>
        <w:ind w:left="3600" w:hanging="360"/>
      </w:pPr>
    </w:lvl>
    <w:lvl w:ilvl="5" w:tplc="63CC0820">
      <w:start w:val="1"/>
      <w:numFmt w:val="lowerRoman"/>
      <w:lvlText w:val="%6."/>
      <w:lvlJc w:val="left"/>
      <w:pPr>
        <w:ind w:left="4320" w:hanging="360"/>
      </w:pPr>
    </w:lvl>
    <w:lvl w:ilvl="6" w:tplc="F26CAB9C">
      <w:start w:val="1"/>
      <w:numFmt w:val="lowerRoman"/>
      <w:lvlText w:val="%7."/>
      <w:lvlJc w:val="left"/>
      <w:pPr>
        <w:ind w:left="5040" w:hanging="360"/>
      </w:pPr>
    </w:lvl>
    <w:lvl w:ilvl="7" w:tplc="32C4D7E6">
      <w:start w:val="1"/>
      <w:numFmt w:val="lowerRoman"/>
      <w:lvlText w:val="%8."/>
      <w:lvlJc w:val="left"/>
      <w:pPr>
        <w:ind w:left="5760" w:hanging="360"/>
      </w:pPr>
    </w:lvl>
    <w:lvl w:ilvl="8" w:tplc="4434F076">
      <w:start w:val="1"/>
      <w:numFmt w:val="lowerRoman"/>
      <w:lvlText w:val="%9."/>
      <w:lvlJc w:val="left"/>
      <w:pPr>
        <w:ind w:left="6480" w:hanging="360"/>
      </w:pPr>
    </w:lvl>
  </w:abstractNum>
  <w:abstractNum w:abstractNumId="189" w15:restartNumberingAfterBreak="0">
    <w:nsid w:val="4C23161C"/>
    <w:multiLevelType w:val="hybridMultilevel"/>
    <w:tmpl w:val="D0C0F9EE"/>
    <w:lvl w:ilvl="0" w:tplc="CB34FEB2">
      <w:start w:val="1"/>
      <w:numFmt w:val="lowerRoman"/>
      <w:lvlText w:val="%1)"/>
      <w:lvlJc w:val="left"/>
      <w:pPr>
        <w:ind w:left="1080" w:hanging="360"/>
      </w:pPr>
    </w:lvl>
    <w:lvl w:ilvl="1" w:tplc="9552F3EC">
      <w:start w:val="1"/>
      <w:numFmt w:val="lowerRoman"/>
      <w:lvlText w:val="%2."/>
      <w:lvlJc w:val="left"/>
      <w:pPr>
        <w:ind w:left="1440" w:hanging="360"/>
      </w:pPr>
    </w:lvl>
    <w:lvl w:ilvl="2" w:tplc="47643A3C">
      <w:start w:val="1"/>
      <w:numFmt w:val="lowerRoman"/>
      <w:lvlText w:val="%3."/>
      <w:lvlJc w:val="left"/>
      <w:pPr>
        <w:ind w:left="2160" w:hanging="360"/>
      </w:pPr>
    </w:lvl>
    <w:lvl w:ilvl="3" w:tplc="78F6FB72">
      <w:start w:val="1"/>
      <w:numFmt w:val="lowerRoman"/>
      <w:lvlText w:val="%4."/>
      <w:lvlJc w:val="left"/>
      <w:pPr>
        <w:ind w:left="2880" w:hanging="360"/>
      </w:pPr>
    </w:lvl>
    <w:lvl w:ilvl="4" w:tplc="E0CC7898">
      <w:start w:val="1"/>
      <w:numFmt w:val="lowerRoman"/>
      <w:lvlText w:val="%5."/>
      <w:lvlJc w:val="left"/>
      <w:pPr>
        <w:ind w:left="3600" w:hanging="360"/>
      </w:pPr>
    </w:lvl>
    <w:lvl w:ilvl="5" w:tplc="0478E6AA">
      <w:start w:val="1"/>
      <w:numFmt w:val="lowerRoman"/>
      <w:lvlText w:val="%6."/>
      <w:lvlJc w:val="left"/>
      <w:pPr>
        <w:ind w:left="4320" w:hanging="360"/>
      </w:pPr>
    </w:lvl>
    <w:lvl w:ilvl="6" w:tplc="AA7AAD26">
      <w:start w:val="1"/>
      <w:numFmt w:val="lowerRoman"/>
      <w:lvlText w:val="%7."/>
      <w:lvlJc w:val="left"/>
      <w:pPr>
        <w:ind w:left="5040" w:hanging="360"/>
      </w:pPr>
    </w:lvl>
    <w:lvl w:ilvl="7" w:tplc="3384A080">
      <w:start w:val="1"/>
      <w:numFmt w:val="lowerRoman"/>
      <w:lvlText w:val="%8."/>
      <w:lvlJc w:val="left"/>
      <w:pPr>
        <w:ind w:left="5760" w:hanging="360"/>
      </w:pPr>
    </w:lvl>
    <w:lvl w:ilvl="8" w:tplc="E5F47E16">
      <w:start w:val="1"/>
      <w:numFmt w:val="lowerRoman"/>
      <w:lvlText w:val="%9."/>
      <w:lvlJc w:val="left"/>
      <w:pPr>
        <w:ind w:left="6480" w:hanging="360"/>
      </w:pPr>
    </w:lvl>
  </w:abstractNum>
  <w:abstractNum w:abstractNumId="190" w15:restartNumberingAfterBreak="0">
    <w:nsid w:val="4C261588"/>
    <w:multiLevelType w:val="hybridMultilevel"/>
    <w:tmpl w:val="87A2BC02"/>
    <w:lvl w:ilvl="0" w:tplc="0BA64A2C">
      <w:start w:val="1"/>
      <w:numFmt w:val="decimal"/>
      <w:lvlText w:val="%1."/>
      <w:lvlJc w:val="left"/>
      <w:pPr>
        <w:ind w:left="360" w:hanging="360"/>
      </w:pPr>
    </w:lvl>
    <w:lvl w:ilvl="1" w:tplc="F738ACEA">
      <w:start w:val="1"/>
      <w:numFmt w:val="lowerLetter"/>
      <w:lvlText w:val="%2)"/>
      <w:lvlJc w:val="left"/>
      <w:pPr>
        <w:ind w:left="720" w:hanging="360"/>
      </w:pPr>
    </w:lvl>
    <w:lvl w:ilvl="2" w:tplc="3C88A7A2">
      <w:start w:val="1"/>
      <w:numFmt w:val="lowerRoman"/>
      <w:lvlText w:val="%3."/>
      <w:lvlJc w:val="left"/>
      <w:pPr>
        <w:ind w:left="1080" w:hanging="360"/>
      </w:pPr>
    </w:lvl>
    <w:lvl w:ilvl="3" w:tplc="94340802">
      <w:start w:val="1"/>
      <w:numFmt w:val="decimal"/>
      <w:lvlText w:val="%4."/>
      <w:lvlJc w:val="left"/>
      <w:pPr>
        <w:ind w:left="2880" w:hanging="360"/>
      </w:pPr>
    </w:lvl>
    <w:lvl w:ilvl="4" w:tplc="7B4204F2">
      <w:start w:val="1"/>
      <w:numFmt w:val="lowerLetter"/>
      <w:lvlText w:val="%5."/>
      <w:lvlJc w:val="left"/>
      <w:pPr>
        <w:ind w:left="3600" w:hanging="360"/>
      </w:pPr>
    </w:lvl>
    <w:lvl w:ilvl="5" w:tplc="2764A216">
      <w:start w:val="1"/>
      <w:numFmt w:val="lowerRoman"/>
      <w:lvlText w:val="%6."/>
      <w:lvlJc w:val="left"/>
      <w:pPr>
        <w:ind w:left="4320" w:hanging="360"/>
      </w:pPr>
    </w:lvl>
    <w:lvl w:ilvl="6" w:tplc="C454486C">
      <w:start w:val="1"/>
      <w:numFmt w:val="decimal"/>
      <w:lvlText w:val="%7."/>
      <w:lvlJc w:val="left"/>
      <w:pPr>
        <w:ind w:left="5040" w:hanging="360"/>
      </w:pPr>
    </w:lvl>
    <w:lvl w:ilvl="7" w:tplc="E50474F6">
      <w:start w:val="1"/>
      <w:numFmt w:val="lowerLetter"/>
      <w:lvlText w:val="%8."/>
      <w:lvlJc w:val="left"/>
      <w:pPr>
        <w:ind w:left="5760" w:hanging="360"/>
      </w:pPr>
    </w:lvl>
    <w:lvl w:ilvl="8" w:tplc="992E1636">
      <w:start w:val="1"/>
      <w:numFmt w:val="lowerRoman"/>
      <w:lvlText w:val="%9."/>
      <w:lvlJc w:val="left"/>
      <w:pPr>
        <w:ind w:left="6480" w:hanging="360"/>
      </w:pPr>
    </w:lvl>
  </w:abstractNum>
  <w:abstractNum w:abstractNumId="191" w15:restartNumberingAfterBreak="0">
    <w:nsid w:val="4C906BDB"/>
    <w:multiLevelType w:val="hybridMultilevel"/>
    <w:tmpl w:val="FCB0A860"/>
    <w:lvl w:ilvl="0" w:tplc="000081BE">
      <w:start w:val="1"/>
      <w:numFmt w:val="lowerLetter"/>
      <w:lvlText w:val="%1)"/>
      <w:lvlJc w:val="left"/>
      <w:pPr>
        <w:ind w:left="720" w:hanging="360"/>
      </w:pPr>
    </w:lvl>
    <w:lvl w:ilvl="1" w:tplc="E2D24AE0">
      <w:start w:val="1"/>
      <w:numFmt w:val="lowerLetter"/>
      <w:lvlText w:val="%2."/>
      <w:lvlJc w:val="left"/>
      <w:pPr>
        <w:ind w:left="1440" w:hanging="360"/>
      </w:pPr>
    </w:lvl>
    <w:lvl w:ilvl="2" w:tplc="D8642F74">
      <w:start w:val="1"/>
      <w:numFmt w:val="lowerLetter"/>
      <w:lvlText w:val="%3."/>
      <w:lvlJc w:val="left"/>
      <w:pPr>
        <w:ind w:left="2160" w:hanging="360"/>
      </w:pPr>
    </w:lvl>
    <w:lvl w:ilvl="3" w:tplc="BFD61E18">
      <w:start w:val="1"/>
      <w:numFmt w:val="lowerLetter"/>
      <w:lvlText w:val="%4."/>
      <w:lvlJc w:val="left"/>
      <w:pPr>
        <w:ind w:left="2880" w:hanging="360"/>
      </w:pPr>
    </w:lvl>
    <w:lvl w:ilvl="4" w:tplc="CB9216D2">
      <w:start w:val="1"/>
      <w:numFmt w:val="lowerLetter"/>
      <w:lvlText w:val="%5."/>
      <w:lvlJc w:val="left"/>
      <w:pPr>
        <w:ind w:left="3600" w:hanging="360"/>
      </w:pPr>
    </w:lvl>
    <w:lvl w:ilvl="5" w:tplc="EA7C1FAC">
      <w:start w:val="1"/>
      <w:numFmt w:val="lowerLetter"/>
      <w:lvlText w:val="%6."/>
      <w:lvlJc w:val="left"/>
      <w:pPr>
        <w:ind w:left="4320" w:hanging="360"/>
      </w:pPr>
    </w:lvl>
    <w:lvl w:ilvl="6" w:tplc="8FCC1AC2">
      <w:start w:val="1"/>
      <w:numFmt w:val="lowerLetter"/>
      <w:lvlText w:val="%7."/>
      <w:lvlJc w:val="left"/>
      <w:pPr>
        <w:ind w:left="5040" w:hanging="360"/>
      </w:pPr>
    </w:lvl>
    <w:lvl w:ilvl="7" w:tplc="EDF09F42">
      <w:start w:val="1"/>
      <w:numFmt w:val="lowerLetter"/>
      <w:lvlText w:val="%8."/>
      <w:lvlJc w:val="left"/>
      <w:pPr>
        <w:ind w:left="5760" w:hanging="360"/>
      </w:pPr>
    </w:lvl>
    <w:lvl w:ilvl="8" w:tplc="10584568">
      <w:start w:val="1"/>
      <w:numFmt w:val="lowerLetter"/>
      <w:lvlText w:val="%9."/>
      <w:lvlJc w:val="left"/>
      <w:pPr>
        <w:ind w:left="6480" w:hanging="360"/>
      </w:pPr>
    </w:lvl>
  </w:abstractNum>
  <w:abstractNum w:abstractNumId="192" w15:restartNumberingAfterBreak="0">
    <w:nsid w:val="4CF62C91"/>
    <w:multiLevelType w:val="hybridMultilevel"/>
    <w:tmpl w:val="DF7AED8C"/>
    <w:lvl w:ilvl="0" w:tplc="A896EF00">
      <w:start w:val="1"/>
      <w:numFmt w:val="lowerLetter"/>
      <w:lvlText w:val="%1)"/>
      <w:lvlJc w:val="left"/>
      <w:pPr>
        <w:ind w:left="720" w:hanging="360"/>
      </w:pPr>
    </w:lvl>
    <w:lvl w:ilvl="1" w:tplc="8672434C">
      <w:start w:val="1"/>
      <w:numFmt w:val="lowerLetter"/>
      <w:lvlText w:val="%2."/>
      <w:lvlJc w:val="left"/>
      <w:pPr>
        <w:ind w:left="1440" w:hanging="360"/>
      </w:pPr>
    </w:lvl>
    <w:lvl w:ilvl="2" w:tplc="272AD978">
      <w:start w:val="1"/>
      <w:numFmt w:val="lowerLetter"/>
      <w:lvlText w:val="%3."/>
      <w:lvlJc w:val="left"/>
      <w:pPr>
        <w:ind w:left="2160" w:hanging="360"/>
      </w:pPr>
    </w:lvl>
    <w:lvl w:ilvl="3" w:tplc="7C80D58A">
      <w:start w:val="1"/>
      <w:numFmt w:val="lowerLetter"/>
      <w:lvlText w:val="%4."/>
      <w:lvlJc w:val="left"/>
      <w:pPr>
        <w:ind w:left="2880" w:hanging="360"/>
      </w:pPr>
    </w:lvl>
    <w:lvl w:ilvl="4" w:tplc="8CDEAE58">
      <w:start w:val="1"/>
      <w:numFmt w:val="lowerLetter"/>
      <w:lvlText w:val="%5."/>
      <w:lvlJc w:val="left"/>
      <w:pPr>
        <w:ind w:left="3600" w:hanging="360"/>
      </w:pPr>
    </w:lvl>
    <w:lvl w:ilvl="5" w:tplc="181C43CC">
      <w:start w:val="1"/>
      <w:numFmt w:val="lowerLetter"/>
      <w:lvlText w:val="%6."/>
      <w:lvlJc w:val="left"/>
      <w:pPr>
        <w:ind w:left="4320" w:hanging="360"/>
      </w:pPr>
    </w:lvl>
    <w:lvl w:ilvl="6" w:tplc="371441A4">
      <w:start w:val="1"/>
      <w:numFmt w:val="lowerLetter"/>
      <w:lvlText w:val="%7."/>
      <w:lvlJc w:val="left"/>
      <w:pPr>
        <w:ind w:left="5040" w:hanging="360"/>
      </w:pPr>
    </w:lvl>
    <w:lvl w:ilvl="7" w:tplc="C178B9B2">
      <w:start w:val="1"/>
      <w:numFmt w:val="lowerLetter"/>
      <w:lvlText w:val="%8."/>
      <w:lvlJc w:val="left"/>
      <w:pPr>
        <w:ind w:left="5760" w:hanging="360"/>
      </w:pPr>
    </w:lvl>
    <w:lvl w:ilvl="8" w:tplc="677C9CC4">
      <w:start w:val="1"/>
      <w:numFmt w:val="lowerLetter"/>
      <w:lvlText w:val="%9."/>
      <w:lvlJc w:val="left"/>
      <w:pPr>
        <w:ind w:left="6480" w:hanging="360"/>
      </w:pPr>
    </w:lvl>
  </w:abstractNum>
  <w:abstractNum w:abstractNumId="193" w15:restartNumberingAfterBreak="0">
    <w:nsid w:val="4D975F09"/>
    <w:multiLevelType w:val="hybridMultilevel"/>
    <w:tmpl w:val="67F2206E"/>
    <w:lvl w:ilvl="0" w:tplc="A822A1CE">
      <w:start w:val="1"/>
      <w:numFmt w:val="decimal"/>
      <w:lvlText w:val="%1."/>
      <w:lvlJc w:val="left"/>
      <w:pPr>
        <w:ind w:left="360" w:hanging="360"/>
      </w:pPr>
    </w:lvl>
    <w:lvl w:ilvl="1" w:tplc="CBA63C30">
      <w:start w:val="1"/>
      <w:numFmt w:val="lowerLetter"/>
      <w:lvlText w:val="%2)"/>
      <w:lvlJc w:val="left"/>
      <w:pPr>
        <w:ind w:left="720" w:hanging="360"/>
      </w:pPr>
    </w:lvl>
    <w:lvl w:ilvl="2" w:tplc="46966A8A">
      <w:start w:val="1"/>
      <w:numFmt w:val="lowerRoman"/>
      <w:lvlText w:val="%3."/>
      <w:lvlJc w:val="left"/>
      <w:pPr>
        <w:ind w:left="1080" w:hanging="360"/>
      </w:pPr>
    </w:lvl>
    <w:lvl w:ilvl="3" w:tplc="90A4670A">
      <w:start w:val="1"/>
      <w:numFmt w:val="decimal"/>
      <w:lvlText w:val="%4."/>
      <w:lvlJc w:val="left"/>
      <w:pPr>
        <w:ind w:left="2880" w:hanging="360"/>
      </w:pPr>
    </w:lvl>
    <w:lvl w:ilvl="4" w:tplc="4A8C2F16">
      <w:start w:val="1"/>
      <w:numFmt w:val="lowerLetter"/>
      <w:lvlText w:val="%5."/>
      <w:lvlJc w:val="left"/>
      <w:pPr>
        <w:ind w:left="3600" w:hanging="360"/>
      </w:pPr>
    </w:lvl>
    <w:lvl w:ilvl="5" w:tplc="C172CADC">
      <w:start w:val="1"/>
      <w:numFmt w:val="lowerRoman"/>
      <w:lvlText w:val="%6."/>
      <w:lvlJc w:val="left"/>
      <w:pPr>
        <w:ind w:left="4320" w:hanging="360"/>
      </w:pPr>
    </w:lvl>
    <w:lvl w:ilvl="6" w:tplc="CD6663CC">
      <w:start w:val="1"/>
      <w:numFmt w:val="decimal"/>
      <w:lvlText w:val="%7."/>
      <w:lvlJc w:val="left"/>
      <w:pPr>
        <w:ind w:left="5040" w:hanging="360"/>
      </w:pPr>
    </w:lvl>
    <w:lvl w:ilvl="7" w:tplc="DDAED86C">
      <w:start w:val="1"/>
      <w:numFmt w:val="lowerLetter"/>
      <w:lvlText w:val="%8."/>
      <w:lvlJc w:val="left"/>
      <w:pPr>
        <w:ind w:left="5760" w:hanging="360"/>
      </w:pPr>
    </w:lvl>
    <w:lvl w:ilvl="8" w:tplc="2C46C31E">
      <w:start w:val="1"/>
      <w:numFmt w:val="lowerRoman"/>
      <w:lvlText w:val="%9."/>
      <w:lvlJc w:val="left"/>
      <w:pPr>
        <w:ind w:left="6480" w:hanging="360"/>
      </w:pPr>
    </w:lvl>
  </w:abstractNum>
  <w:abstractNum w:abstractNumId="194" w15:restartNumberingAfterBreak="0">
    <w:nsid w:val="4DB96E46"/>
    <w:multiLevelType w:val="hybridMultilevel"/>
    <w:tmpl w:val="801876BC"/>
    <w:lvl w:ilvl="0" w:tplc="AE823606">
      <w:start w:val="1"/>
      <w:numFmt w:val="lowerRoman"/>
      <w:lvlText w:val="%1)"/>
      <w:lvlJc w:val="left"/>
      <w:pPr>
        <w:ind w:left="1080" w:hanging="360"/>
      </w:pPr>
    </w:lvl>
    <w:lvl w:ilvl="1" w:tplc="D07EEDDC">
      <w:start w:val="1"/>
      <w:numFmt w:val="lowerRoman"/>
      <w:lvlText w:val="%2."/>
      <w:lvlJc w:val="left"/>
      <w:pPr>
        <w:ind w:left="1440" w:hanging="360"/>
      </w:pPr>
    </w:lvl>
    <w:lvl w:ilvl="2" w:tplc="B3183314">
      <w:start w:val="1"/>
      <w:numFmt w:val="lowerRoman"/>
      <w:lvlText w:val="%3."/>
      <w:lvlJc w:val="left"/>
      <w:pPr>
        <w:ind w:left="2160" w:hanging="360"/>
      </w:pPr>
    </w:lvl>
    <w:lvl w:ilvl="3" w:tplc="050AC1F2">
      <w:start w:val="1"/>
      <w:numFmt w:val="lowerRoman"/>
      <w:lvlText w:val="%4."/>
      <w:lvlJc w:val="left"/>
      <w:pPr>
        <w:ind w:left="2880" w:hanging="360"/>
      </w:pPr>
    </w:lvl>
    <w:lvl w:ilvl="4" w:tplc="193C51B8">
      <w:start w:val="1"/>
      <w:numFmt w:val="lowerRoman"/>
      <w:lvlText w:val="%5."/>
      <w:lvlJc w:val="left"/>
      <w:pPr>
        <w:ind w:left="3600" w:hanging="360"/>
      </w:pPr>
    </w:lvl>
    <w:lvl w:ilvl="5" w:tplc="81D68EDA">
      <w:start w:val="1"/>
      <w:numFmt w:val="lowerRoman"/>
      <w:lvlText w:val="%6."/>
      <w:lvlJc w:val="left"/>
      <w:pPr>
        <w:ind w:left="4320" w:hanging="360"/>
      </w:pPr>
    </w:lvl>
    <w:lvl w:ilvl="6" w:tplc="D040CD12">
      <w:start w:val="1"/>
      <w:numFmt w:val="lowerRoman"/>
      <w:lvlText w:val="%7."/>
      <w:lvlJc w:val="left"/>
      <w:pPr>
        <w:ind w:left="5040" w:hanging="360"/>
      </w:pPr>
    </w:lvl>
    <w:lvl w:ilvl="7" w:tplc="A7FCEB66">
      <w:start w:val="1"/>
      <w:numFmt w:val="lowerRoman"/>
      <w:lvlText w:val="%8."/>
      <w:lvlJc w:val="left"/>
      <w:pPr>
        <w:ind w:left="5760" w:hanging="360"/>
      </w:pPr>
    </w:lvl>
    <w:lvl w:ilvl="8" w:tplc="70A27FBE">
      <w:start w:val="1"/>
      <w:numFmt w:val="lowerRoman"/>
      <w:lvlText w:val="%9."/>
      <w:lvlJc w:val="left"/>
      <w:pPr>
        <w:ind w:left="6480" w:hanging="360"/>
      </w:pPr>
    </w:lvl>
  </w:abstractNum>
  <w:abstractNum w:abstractNumId="195" w15:restartNumberingAfterBreak="0">
    <w:nsid w:val="4DC95B13"/>
    <w:multiLevelType w:val="hybridMultilevel"/>
    <w:tmpl w:val="7AA46DAC"/>
    <w:lvl w:ilvl="0" w:tplc="C16A869E">
      <w:start w:val="1"/>
      <w:numFmt w:val="lowerLetter"/>
      <w:lvlText w:val="%1)"/>
      <w:lvlJc w:val="left"/>
      <w:pPr>
        <w:ind w:left="720" w:hanging="360"/>
      </w:pPr>
    </w:lvl>
    <w:lvl w:ilvl="1" w:tplc="F7AAB534">
      <w:start w:val="1"/>
      <w:numFmt w:val="lowerLetter"/>
      <w:lvlText w:val="%2."/>
      <w:lvlJc w:val="left"/>
      <w:pPr>
        <w:ind w:left="1440" w:hanging="360"/>
      </w:pPr>
    </w:lvl>
    <w:lvl w:ilvl="2" w:tplc="1FF2CAAE">
      <w:start w:val="1"/>
      <w:numFmt w:val="lowerLetter"/>
      <w:lvlText w:val="%3."/>
      <w:lvlJc w:val="left"/>
      <w:pPr>
        <w:ind w:left="2160" w:hanging="360"/>
      </w:pPr>
    </w:lvl>
    <w:lvl w:ilvl="3" w:tplc="0A1E5DDA">
      <w:start w:val="1"/>
      <w:numFmt w:val="lowerLetter"/>
      <w:lvlText w:val="%4."/>
      <w:lvlJc w:val="left"/>
      <w:pPr>
        <w:ind w:left="2880" w:hanging="360"/>
      </w:pPr>
    </w:lvl>
    <w:lvl w:ilvl="4" w:tplc="F76ED128">
      <w:start w:val="1"/>
      <w:numFmt w:val="lowerLetter"/>
      <w:lvlText w:val="%5."/>
      <w:lvlJc w:val="left"/>
      <w:pPr>
        <w:ind w:left="3600" w:hanging="360"/>
      </w:pPr>
    </w:lvl>
    <w:lvl w:ilvl="5" w:tplc="6390EBD0">
      <w:start w:val="1"/>
      <w:numFmt w:val="lowerLetter"/>
      <w:lvlText w:val="%6."/>
      <w:lvlJc w:val="left"/>
      <w:pPr>
        <w:ind w:left="4320" w:hanging="360"/>
      </w:pPr>
    </w:lvl>
    <w:lvl w:ilvl="6" w:tplc="0C323B64">
      <w:start w:val="1"/>
      <w:numFmt w:val="lowerLetter"/>
      <w:lvlText w:val="%7."/>
      <w:lvlJc w:val="left"/>
      <w:pPr>
        <w:ind w:left="5040" w:hanging="360"/>
      </w:pPr>
    </w:lvl>
    <w:lvl w:ilvl="7" w:tplc="C5806D10">
      <w:start w:val="1"/>
      <w:numFmt w:val="lowerLetter"/>
      <w:lvlText w:val="%8."/>
      <w:lvlJc w:val="left"/>
      <w:pPr>
        <w:ind w:left="5760" w:hanging="360"/>
      </w:pPr>
    </w:lvl>
    <w:lvl w:ilvl="8" w:tplc="786E8F14">
      <w:start w:val="1"/>
      <w:numFmt w:val="lowerLetter"/>
      <w:lvlText w:val="%9."/>
      <w:lvlJc w:val="left"/>
      <w:pPr>
        <w:ind w:left="6480" w:hanging="360"/>
      </w:pPr>
    </w:lvl>
  </w:abstractNum>
  <w:abstractNum w:abstractNumId="19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7" w15:restartNumberingAfterBreak="0">
    <w:nsid w:val="4E71159C"/>
    <w:multiLevelType w:val="hybridMultilevel"/>
    <w:tmpl w:val="68A6042A"/>
    <w:lvl w:ilvl="0" w:tplc="F92C9C96">
      <w:start w:val="1"/>
      <w:numFmt w:val="decimal"/>
      <w:lvlText w:val="%1."/>
      <w:lvlJc w:val="left"/>
      <w:pPr>
        <w:ind w:left="360" w:hanging="360"/>
      </w:pPr>
    </w:lvl>
    <w:lvl w:ilvl="1" w:tplc="9B048B98">
      <w:start w:val="1"/>
      <w:numFmt w:val="lowerLetter"/>
      <w:lvlText w:val="%2)"/>
      <w:lvlJc w:val="left"/>
      <w:pPr>
        <w:ind w:left="720" w:hanging="360"/>
      </w:pPr>
    </w:lvl>
    <w:lvl w:ilvl="2" w:tplc="D8F00068">
      <w:start w:val="1"/>
      <w:numFmt w:val="lowerRoman"/>
      <w:lvlText w:val="%3."/>
      <w:lvlJc w:val="left"/>
      <w:pPr>
        <w:ind w:left="1080" w:hanging="360"/>
      </w:pPr>
    </w:lvl>
    <w:lvl w:ilvl="3" w:tplc="E9B0C3F0">
      <w:start w:val="1"/>
      <w:numFmt w:val="decimal"/>
      <w:lvlText w:val="%4."/>
      <w:lvlJc w:val="left"/>
      <w:pPr>
        <w:ind w:left="2880" w:hanging="360"/>
      </w:pPr>
    </w:lvl>
    <w:lvl w:ilvl="4" w:tplc="46582F86">
      <w:start w:val="1"/>
      <w:numFmt w:val="lowerLetter"/>
      <w:lvlText w:val="%5."/>
      <w:lvlJc w:val="left"/>
      <w:pPr>
        <w:ind w:left="3600" w:hanging="360"/>
      </w:pPr>
    </w:lvl>
    <w:lvl w:ilvl="5" w:tplc="ABA8BA80">
      <w:start w:val="1"/>
      <w:numFmt w:val="lowerRoman"/>
      <w:lvlText w:val="%6."/>
      <w:lvlJc w:val="left"/>
      <w:pPr>
        <w:ind w:left="4320" w:hanging="360"/>
      </w:pPr>
    </w:lvl>
    <w:lvl w:ilvl="6" w:tplc="4CCA5078">
      <w:start w:val="1"/>
      <w:numFmt w:val="decimal"/>
      <w:lvlText w:val="%7."/>
      <w:lvlJc w:val="left"/>
      <w:pPr>
        <w:ind w:left="5040" w:hanging="360"/>
      </w:pPr>
    </w:lvl>
    <w:lvl w:ilvl="7" w:tplc="606EAFB8">
      <w:start w:val="1"/>
      <w:numFmt w:val="lowerLetter"/>
      <w:lvlText w:val="%8."/>
      <w:lvlJc w:val="left"/>
      <w:pPr>
        <w:ind w:left="5760" w:hanging="360"/>
      </w:pPr>
    </w:lvl>
    <w:lvl w:ilvl="8" w:tplc="9F76E876">
      <w:start w:val="1"/>
      <w:numFmt w:val="lowerRoman"/>
      <w:lvlText w:val="%9."/>
      <w:lvlJc w:val="left"/>
      <w:pPr>
        <w:ind w:left="6480" w:hanging="360"/>
      </w:pPr>
    </w:lvl>
  </w:abstractNum>
  <w:abstractNum w:abstractNumId="198" w15:restartNumberingAfterBreak="0">
    <w:nsid w:val="4F1E75D3"/>
    <w:multiLevelType w:val="hybridMultilevel"/>
    <w:tmpl w:val="D022653A"/>
    <w:lvl w:ilvl="0" w:tplc="F5FC8920">
      <w:start w:val="1"/>
      <w:numFmt w:val="lowerRoman"/>
      <w:lvlText w:val="%1)"/>
      <w:lvlJc w:val="left"/>
      <w:pPr>
        <w:ind w:left="1080" w:hanging="360"/>
      </w:pPr>
    </w:lvl>
    <w:lvl w:ilvl="1" w:tplc="02A4AD02">
      <w:start w:val="1"/>
      <w:numFmt w:val="lowerRoman"/>
      <w:lvlText w:val="%2."/>
      <w:lvlJc w:val="left"/>
      <w:pPr>
        <w:ind w:left="1440" w:hanging="360"/>
      </w:pPr>
    </w:lvl>
    <w:lvl w:ilvl="2" w:tplc="97483258">
      <w:start w:val="1"/>
      <w:numFmt w:val="lowerRoman"/>
      <w:lvlText w:val="%3."/>
      <w:lvlJc w:val="left"/>
      <w:pPr>
        <w:ind w:left="2160" w:hanging="360"/>
      </w:pPr>
    </w:lvl>
    <w:lvl w:ilvl="3" w:tplc="ACC6C18C">
      <w:start w:val="1"/>
      <w:numFmt w:val="lowerRoman"/>
      <w:lvlText w:val="%4."/>
      <w:lvlJc w:val="left"/>
      <w:pPr>
        <w:ind w:left="2880" w:hanging="360"/>
      </w:pPr>
    </w:lvl>
    <w:lvl w:ilvl="4" w:tplc="CFC8E540">
      <w:start w:val="1"/>
      <w:numFmt w:val="lowerRoman"/>
      <w:lvlText w:val="%5."/>
      <w:lvlJc w:val="left"/>
      <w:pPr>
        <w:ind w:left="3600" w:hanging="360"/>
      </w:pPr>
    </w:lvl>
    <w:lvl w:ilvl="5" w:tplc="57C6C014">
      <w:start w:val="1"/>
      <w:numFmt w:val="lowerRoman"/>
      <w:lvlText w:val="%6."/>
      <w:lvlJc w:val="left"/>
      <w:pPr>
        <w:ind w:left="4320" w:hanging="360"/>
      </w:pPr>
    </w:lvl>
    <w:lvl w:ilvl="6" w:tplc="6780FA10">
      <w:start w:val="1"/>
      <w:numFmt w:val="lowerRoman"/>
      <w:lvlText w:val="%7."/>
      <w:lvlJc w:val="left"/>
      <w:pPr>
        <w:ind w:left="5040" w:hanging="360"/>
      </w:pPr>
    </w:lvl>
    <w:lvl w:ilvl="7" w:tplc="CB46E3EA">
      <w:start w:val="1"/>
      <w:numFmt w:val="lowerRoman"/>
      <w:lvlText w:val="%8."/>
      <w:lvlJc w:val="left"/>
      <w:pPr>
        <w:ind w:left="5760" w:hanging="360"/>
      </w:pPr>
    </w:lvl>
    <w:lvl w:ilvl="8" w:tplc="47ACF950">
      <w:start w:val="1"/>
      <w:numFmt w:val="lowerRoman"/>
      <w:lvlText w:val="%9."/>
      <w:lvlJc w:val="left"/>
      <w:pPr>
        <w:ind w:left="6480" w:hanging="360"/>
      </w:pPr>
    </w:lvl>
  </w:abstractNum>
  <w:abstractNum w:abstractNumId="199" w15:restartNumberingAfterBreak="0">
    <w:nsid w:val="4F2D394F"/>
    <w:multiLevelType w:val="hybridMultilevel"/>
    <w:tmpl w:val="7AAA4B04"/>
    <w:lvl w:ilvl="0" w:tplc="6D8AD3FE">
      <w:start w:val="1"/>
      <w:numFmt w:val="lowerLetter"/>
      <w:lvlText w:val="%1)"/>
      <w:lvlJc w:val="left"/>
      <w:pPr>
        <w:ind w:left="720" w:hanging="360"/>
      </w:pPr>
    </w:lvl>
    <w:lvl w:ilvl="1" w:tplc="3ADEA50A">
      <w:start w:val="1"/>
      <w:numFmt w:val="lowerLetter"/>
      <w:lvlText w:val="%2."/>
      <w:lvlJc w:val="left"/>
      <w:pPr>
        <w:ind w:left="1440" w:hanging="360"/>
      </w:pPr>
    </w:lvl>
    <w:lvl w:ilvl="2" w:tplc="DA0A6B3E">
      <w:start w:val="1"/>
      <w:numFmt w:val="lowerLetter"/>
      <w:lvlText w:val="%3."/>
      <w:lvlJc w:val="left"/>
      <w:pPr>
        <w:ind w:left="2160" w:hanging="360"/>
      </w:pPr>
    </w:lvl>
    <w:lvl w:ilvl="3" w:tplc="894CB4C4">
      <w:start w:val="1"/>
      <w:numFmt w:val="lowerLetter"/>
      <w:lvlText w:val="%4."/>
      <w:lvlJc w:val="left"/>
      <w:pPr>
        <w:ind w:left="2880" w:hanging="360"/>
      </w:pPr>
    </w:lvl>
    <w:lvl w:ilvl="4" w:tplc="56BC03F2">
      <w:start w:val="1"/>
      <w:numFmt w:val="lowerLetter"/>
      <w:lvlText w:val="%5."/>
      <w:lvlJc w:val="left"/>
      <w:pPr>
        <w:ind w:left="3600" w:hanging="360"/>
      </w:pPr>
    </w:lvl>
    <w:lvl w:ilvl="5" w:tplc="D98A3D7E">
      <w:start w:val="1"/>
      <w:numFmt w:val="lowerLetter"/>
      <w:lvlText w:val="%6."/>
      <w:lvlJc w:val="left"/>
      <w:pPr>
        <w:ind w:left="4320" w:hanging="360"/>
      </w:pPr>
    </w:lvl>
    <w:lvl w:ilvl="6" w:tplc="78585A8C">
      <w:start w:val="1"/>
      <w:numFmt w:val="lowerLetter"/>
      <w:lvlText w:val="%7."/>
      <w:lvlJc w:val="left"/>
      <w:pPr>
        <w:ind w:left="5040" w:hanging="360"/>
      </w:pPr>
    </w:lvl>
    <w:lvl w:ilvl="7" w:tplc="19E0E7AA">
      <w:start w:val="1"/>
      <w:numFmt w:val="lowerLetter"/>
      <w:lvlText w:val="%8."/>
      <w:lvlJc w:val="left"/>
      <w:pPr>
        <w:ind w:left="5760" w:hanging="360"/>
      </w:pPr>
    </w:lvl>
    <w:lvl w:ilvl="8" w:tplc="28049F72">
      <w:start w:val="1"/>
      <w:numFmt w:val="lowerLetter"/>
      <w:lvlText w:val="%9."/>
      <w:lvlJc w:val="left"/>
      <w:pPr>
        <w:ind w:left="6480" w:hanging="360"/>
      </w:pPr>
    </w:lvl>
  </w:abstractNum>
  <w:abstractNum w:abstractNumId="200" w15:restartNumberingAfterBreak="0">
    <w:nsid w:val="4F595E4F"/>
    <w:multiLevelType w:val="hybridMultilevel"/>
    <w:tmpl w:val="9A6A47D8"/>
    <w:lvl w:ilvl="0" w:tplc="851E2F92">
      <w:start w:val="1"/>
      <w:numFmt w:val="lowerRoman"/>
      <w:lvlText w:val="%1)"/>
      <w:lvlJc w:val="left"/>
      <w:pPr>
        <w:ind w:left="1080" w:hanging="360"/>
      </w:pPr>
    </w:lvl>
    <w:lvl w:ilvl="1" w:tplc="67105B04">
      <w:start w:val="1"/>
      <w:numFmt w:val="lowerRoman"/>
      <w:lvlText w:val="%2."/>
      <w:lvlJc w:val="left"/>
      <w:pPr>
        <w:ind w:left="1440" w:hanging="360"/>
      </w:pPr>
    </w:lvl>
    <w:lvl w:ilvl="2" w:tplc="FDF657E4">
      <w:start w:val="1"/>
      <w:numFmt w:val="lowerRoman"/>
      <w:lvlText w:val="%3."/>
      <w:lvlJc w:val="left"/>
      <w:pPr>
        <w:ind w:left="2160" w:hanging="360"/>
      </w:pPr>
    </w:lvl>
    <w:lvl w:ilvl="3" w:tplc="39B097DA">
      <w:start w:val="1"/>
      <w:numFmt w:val="lowerRoman"/>
      <w:lvlText w:val="%4."/>
      <w:lvlJc w:val="left"/>
      <w:pPr>
        <w:ind w:left="2880" w:hanging="360"/>
      </w:pPr>
    </w:lvl>
    <w:lvl w:ilvl="4" w:tplc="27147B32">
      <w:start w:val="1"/>
      <w:numFmt w:val="lowerRoman"/>
      <w:lvlText w:val="%5."/>
      <w:lvlJc w:val="left"/>
      <w:pPr>
        <w:ind w:left="3600" w:hanging="360"/>
      </w:pPr>
    </w:lvl>
    <w:lvl w:ilvl="5" w:tplc="CB3C45D4">
      <w:start w:val="1"/>
      <w:numFmt w:val="lowerRoman"/>
      <w:lvlText w:val="%6."/>
      <w:lvlJc w:val="left"/>
      <w:pPr>
        <w:ind w:left="4320" w:hanging="360"/>
      </w:pPr>
    </w:lvl>
    <w:lvl w:ilvl="6" w:tplc="684C993E">
      <w:start w:val="1"/>
      <w:numFmt w:val="lowerRoman"/>
      <w:lvlText w:val="%7."/>
      <w:lvlJc w:val="left"/>
      <w:pPr>
        <w:ind w:left="5040" w:hanging="360"/>
      </w:pPr>
    </w:lvl>
    <w:lvl w:ilvl="7" w:tplc="699E4004">
      <w:start w:val="1"/>
      <w:numFmt w:val="lowerRoman"/>
      <w:lvlText w:val="%8."/>
      <w:lvlJc w:val="left"/>
      <w:pPr>
        <w:ind w:left="5760" w:hanging="360"/>
      </w:pPr>
    </w:lvl>
    <w:lvl w:ilvl="8" w:tplc="445CE3A2">
      <w:start w:val="1"/>
      <w:numFmt w:val="lowerRoman"/>
      <w:lvlText w:val="%9."/>
      <w:lvlJc w:val="left"/>
      <w:pPr>
        <w:ind w:left="6480" w:hanging="360"/>
      </w:pPr>
    </w:lvl>
  </w:abstractNum>
  <w:abstractNum w:abstractNumId="201" w15:restartNumberingAfterBreak="0">
    <w:nsid w:val="4F633E02"/>
    <w:multiLevelType w:val="hybridMultilevel"/>
    <w:tmpl w:val="3BCC7E2A"/>
    <w:lvl w:ilvl="0" w:tplc="AF56E882">
      <w:start w:val="1"/>
      <w:numFmt w:val="decimal"/>
      <w:lvlText w:val="%1."/>
      <w:lvlJc w:val="left"/>
      <w:pPr>
        <w:ind w:left="360" w:hanging="360"/>
      </w:pPr>
    </w:lvl>
    <w:lvl w:ilvl="1" w:tplc="750CB860">
      <w:start w:val="1"/>
      <w:numFmt w:val="lowerLetter"/>
      <w:lvlText w:val="%2)"/>
      <w:lvlJc w:val="left"/>
      <w:pPr>
        <w:ind w:left="720" w:hanging="360"/>
      </w:pPr>
    </w:lvl>
    <w:lvl w:ilvl="2" w:tplc="B8C03A08">
      <w:start w:val="1"/>
      <w:numFmt w:val="lowerRoman"/>
      <w:lvlText w:val="%3."/>
      <w:lvlJc w:val="left"/>
      <w:pPr>
        <w:ind w:left="1080" w:hanging="360"/>
      </w:pPr>
    </w:lvl>
    <w:lvl w:ilvl="3" w:tplc="B24229E4">
      <w:start w:val="1"/>
      <w:numFmt w:val="decimal"/>
      <w:lvlText w:val="%4."/>
      <w:lvlJc w:val="left"/>
      <w:pPr>
        <w:ind w:left="2880" w:hanging="360"/>
      </w:pPr>
    </w:lvl>
    <w:lvl w:ilvl="4" w:tplc="8F78611C">
      <w:start w:val="1"/>
      <w:numFmt w:val="lowerLetter"/>
      <w:lvlText w:val="%5."/>
      <w:lvlJc w:val="left"/>
      <w:pPr>
        <w:ind w:left="3600" w:hanging="360"/>
      </w:pPr>
    </w:lvl>
    <w:lvl w:ilvl="5" w:tplc="F87E98E4">
      <w:start w:val="1"/>
      <w:numFmt w:val="lowerRoman"/>
      <w:lvlText w:val="%6."/>
      <w:lvlJc w:val="left"/>
      <w:pPr>
        <w:ind w:left="4320" w:hanging="360"/>
      </w:pPr>
    </w:lvl>
    <w:lvl w:ilvl="6" w:tplc="FE72DE42">
      <w:start w:val="1"/>
      <w:numFmt w:val="decimal"/>
      <w:lvlText w:val="%7."/>
      <w:lvlJc w:val="left"/>
      <w:pPr>
        <w:ind w:left="5040" w:hanging="360"/>
      </w:pPr>
    </w:lvl>
    <w:lvl w:ilvl="7" w:tplc="2410D920">
      <w:start w:val="1"/>
      <w:numFmt w:val="lowerLetter"/>
      <w:lvlText w:val="%8."/>
      <w:lvlJc w:val="left"/>
      <w:pPr>
        <w:ind w:left="5760" w:hanging="360"/>
      </w:pPr>
    </w:lvl>
    <w:lvl w:ilvl="8" w:tplc="1B9ED414">
      <w:start w:val="1"/>
      <w:numFmt w:val="lowerRoman"/>
      <w:lvlText w:val="%9."/>
      <w:lvlJc w:val="left"/>
      <w:pPr>
        <w:ind w:left="6480" w:hanging="360"/>
      </w:pPr>
    </w:lvl>
  </w:abstractNum>
  <w:abstractNum w:abstractNumId="202" w15:restartNumberingAfterBreak="0">
    <w:nsid w:val="4F74676D"/>
    <w:multiLevelType w:val="hybridMultilevel"/>
    <w:tmpl w:val="0F02FAE2"/>
    <w:lvl w:ilvl="0" w:tplc="4FA877AE">
      <w:start w:val="1"/>
      <w:numFmt w:val="lowerRoman"/>
      <w:lvlText w:val="%1)"/>
      <w:lvlJc w:val="left"/>
      <w:pPr>
        <w:ind w:left="1080" w:hanging="360"/>
      </w:pPr>
    </w:lvl>
    <w:lvl w:ilvl="1" w:tplc="E8B4CA1C">
      <w:start w:val="1"/>
      <w:numFmt w:val="lowerRoman"/>
      <w:lvlText w:val="%2."/>
      <w:lvlJc w:val="left"/>
      <w:pPr>
        <w:ind w:left="1440" w:hanging="360"/>
      </w:pPr>
    </w:lvl>
    <w:lvl w:ilvl="2" w:tplc="0AACEC5E">
      <w:start w:val="1"/>
      <w:numFmt w:val="lowerRoman"/>
      <w:lvlText w:val="%3."/>
      <w:lvlJc w:val="left"/>
      <w:pPr>
        <w:ind w:left="2160" w:hanging="360"/>
      </w:pPr>
    </w:lvl>
    <w:lvl w:ilvl="3" w:tplc="66E4B018">
      <w:start w:val="1"/>
      <w:numFmt w:val="lowerRoman"/>
      <w:lvlText w:val="%4."/>
      <w:lvlJc w:val="left"/>
      <w:pPr>
        <w:ind w:left="2880" w:hanging="360"/>
      </w:pPr>
    </w:lvl>
    <w:lvl w:ilvl="4" w:tplc="06EE3224">
      <w:start w:val="1"/>
      <w:numFmt w:val="lowerRoman"/>
      <w:lvlText w:val="%5."/>
      <w:lvlJc w:val="left"/>
      <w:pPr>
        <w:ind w:left="3600" w:hanging="360"/>
      </w:pPr>
    </w:lvl>
    <w:lvl w:ilvl="5" w:tplc="EB967490">
      <w:start w:val="1"/>
      <w:numFmt w:val="lowerRoman"/>
      <w:lvlText w:val="%6."/>
      <w:lvlJc w:val="left"/>
      <w:pPr>
        <w:ind w:left="4320" w:hanging="360"/>
      </w:pPr>
    </w:lvl>
    <w:lvl w:ilvl="6" w:tplc="25EA0C96">
      <w:start w:val="1"/>
      <w:numFmt w:val="lowerRoman"/>
      <w:lvlText w:val="%7."/>
      <w:lvlJc w:val="left"/>
      <w:pPr>
        <w:ind w:left="5040" w:hanging="360"/>
      </w:pPr>
    </w:lvl>
    <w:lvl w:ilvl="7" w:tplc="1F240EC2">
      <w:start w:val="1"/>
      <w:numFmt w:val="lowerRoman"/>
      <w:lvlText w:val="%8."/>
      <w:lvlJc w:val="left"/>
      <w:pPr>
        <w:ind w:left="5760" w:hanging="360"/>
      </w:pPr>
    </w:lvl>
    <w:lvl w:ilvl="8" w:tplc="98A809CA">
      <w:start w:val="1"/>
      <w:numFmt w:val="lowerRoman"/>
      <w:lvlText w:val="%9."/>
      <w:lvlJc w:val="left"/>
      <w:pPr>
        <w:ind w:left="6480" w:hanging="360"/>
      </w:pPr>
    </w:lvl>
  </w:abstractNum>
  <w:abstractNum w:abstractNumId="203" w15:restartNumberingAfterBreak="0">
    <w:nsid w:val="51420558"/>
    <w:multiLevelType w:val="hybridMultilevel"/>
    <w:tmpl w:val="60F87166"/>
    <w:lvl w:ilvl="0" w:tplc="ED5097A0">
      <w:start w:val="1"/>
      <w:numFmt w:val="lowerLetter"/>
      <w:lvlText w:val="%1)"/>
      <w:lvlJc w:val="left"/>
      <w:pPr>
        <w:ind w:left="720" w:hanging="360"/>
      </w:pPr>
    </w:lvl>
    <w:lvl w:ilvl="1" w:tplc="7980C29E">
      <w:start w:val="1"/>
      <w:numFmt w:val="lowerLetter"/>
      <w:lvlText w:val="%2."/>
      <w:lvlJc w:val="left"/>
      <w:pPr>
        <w:ind w:left="1440" w:hanging="360"/>
      </w:pPr>
    </w:lvl>
    <w:lvl w:ilvl="2" w:tplc="C3426D54">
      <w:start w:val="1"/>
      <w:numFmt w:val="lowerLetter"/>
      <w:lvlText w:val="%3."/>
      <w:lvlJc w:val="left"/>
      <w:pPr>
        <w:ind w:left="2160" w:hanging="360"/>
      </w:pPr>
    </w:lvl>
    <w:lvl w:ilvl="3" w:tplc="B0B24B28">
      <w:start w:val="1"/>
      <w:numFmt w:val="lowerLetter"/>
      <w:lvlText w:val="%4."/>
      <w:lvlJc w:val="left"/>
      <w:pPr>
        <w:ind w:left="2880" w:hanging="360"/>
      </w:pPr>
    </w:lvl>
    <w:lvl w:ilvl="4" w:tplc="C736207E">
      <w:start w:val="1"/>
      <w:numFmt w:val="lowerLetter"/>
      <w:lvlText w:val="%5."/>
      <w:lvlJc w:val="left"/>
      <w:pPr>
        <w:ind w:left="3600" w:hanging="360"/>
      </w:pPr>
    </w:lvl>
    <w:lvl w:ilvl="5" w:tplc="E6B69906">
      <w:start w:val="1"/>
      <w:numFmt w:val="lowerLetter"/>
      <w:lvlText w:val="%6."/>
      <w:lvlJc w:val="left"/>
      <w:pPr>
        <w:ind w:left="4320" w:hanging="360"/>
      </w:pPr>
    </w:lvl>
    <w:lvl w:ilvl="6" w:tplc="28D6FC60">
      <w:start w:val="1"/>
      <w:numFmt w:val="lowerLetter"/>
      <w:lvlText w:val="%7."/>
      <w:lvlJc w:val="left"/>
      <w:pPr>
        <w:ind w:left="5040" w:hanging="360"/>
      </w:pPr>
    </w:lvl>
    <w:lvl w:ilvl="7" w:tplc="A7C0FCFA">
      <w:start w:val="1"/>
      <w:numFmt w:val="lowerLetter"/>
      <w:lvlText w:val="%8."/>
      <w:lvlJc w:val="left"/>
      <w:pPr>
        <w:ind w:left="5760" w:hanging="360"/>
      </w:pPr>
    </w:lvl>
    <w:lvl w:ilvl="8" w:tplc="84E0F774">
      <w:start w:val="1"/>
      <w:numFmt w:val="lowerLetter"/>
      <w:lvlText w:val="%9."/>
      <w:lvlJc w:val="left"/>
      <w:pPr>
        <w:ind w:left="6480" w:hanging="360"/>
      </w:pPr>
    </w:lvl>
  </w:abstractNum>
  <w:abstractNum w:abstractNumId="20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5" w15:restartNumberingAfterBreak="0">
    <w:nsid w:val="51946846"/>
    <w:multiLevelType w:val="hybridMultilevel"/>
    <w:tmpl w:val="49ACC33E"/>
    <w:lvl w:ilvl="0" w:tplc="CFF8FDE6">
      <w:start w:val="1"/>
      <w:numFmt w:val="lowerRoman"/>
      <w:lvlText w:val="%1)"/>
      <w:lvlJc w:val="left"/>
      <w:pPr>
        <w:ind w:left="1080" w:hanging="360"/>
      </w:pPr>
    </w:lvl>
    <w:lvl w:ilvl="1" w:tplc="FEA6B30C">
      <w:start w:val="1"/>
      <w:numFmt w:val="lowerRoman"/>
      <w:lvlText w:val="%2."/>
      <w:lvlJc w:val="left"/>
      <w:pPr>
        <w:ind w:left="1440" w:hanging="360"/>
      </w:pPr>
    </w:lvl>
    <w:lvl w:ilvl="2" w:tplc="5B38CEB6">
      <w:start w:val="1"/>
      <w:numFmt w:val="lowerRoman"/>
      <w:lvlText w:val="%3."/>
      <w:lvlJc w:val="left"/>
      <w:pPr>
        <w:ind w:left="2160" w:hanging="360"/>
      </w:pPr>
    </w:lvl>
    <w:lvl w:ilvl="3" w:tplc="D732556C">
      <w:start w:val="1"/>
      <w:numFmt w:val="lowerRoman"/>
      <w:lvlText w:val="%4."/>
      <w:lvlJc w:val="left"/>
      <w:pPr>
        <w:ind w:left="2880" w:hanging="360"/>
      </w:pPr>
    </w:lvl>
    <w:lvl w:ilvl="4" w:tplc="7A66F96E">
      <w:start w:val="1"/>
      <w:numFmt w:val="lowerRoman"/>
      <w:lvlText w:val="%5."/>
      <w:lvlJc w:val="left"/>
      <w:pPr>
        <w:ind w:left="3600" w:hanging="360"/>
      </w:pPr>
    </w:lvl>
    <w:lvl w:ilvl="5" w:tplc="A77CB6D2">
      <w:start w:val="1"/>
      <w:numFmt w:val="lowerRoman"/>
      <w:lvlText w:val="%6."/>
      <w:lvlJc w:val="left"/>
      <w:pPr>
        <w:ind w:left="4320" w:hanging="360"/>
      </w:pPr>
    </w:lvl>
    <w:lvl w:ilvl="6" w:tplc="18E680B2">
      <w:start w:val="1"/>
      <w:numFmt w:val="lowerRoman"/>
      <w:lvlText w:val="%7."/>
      <w:lvlJc w:val="left"/>
      <w:pPr>
        <w:ind w:left="5040" w:hanging="360"/>
      </w:pPr>
    </w:lvl>
    <w:lvl w:ilvl="7" w:tplc="BF64D75A">
      <w:start w:val="1"/>
      <w:numFmt w:val="lowerRoman"/>
      <w:lvlText w:val="%8."/>
      <w:lvlJc w:val="left"/>
      <w:pPr>
        <w:ind w:left="5760" w:hanging="360"/>
      </w:pPr>
    </w:lvl>
    <w:lvl w:ilvl="8" w:tplc="35B27664">
      <w:start w:val="1"/>
      <w:numFmt w:val="lowerRoman"/>
      <w:lvlText w:val="%9."/>
      <w:lvlJc w:val="left"/>
      <w:pPr>
        <w:ind w:left="6480" w:hanging="360"/>
      </w:pPr>
    </w:lvl>
  </w:abstractNum>
  <w:abstractNum w:abstractNumId="206" w15:restartNumberingAfterBreak="0">
    <w:nsid w:val="52223B3F"/>
    <w:multiLevelType w:val="hybridMultilevel"/>
    <w:tmpl w:val="438CC400"/>
    <w:lvl w:ilvl="0" w:tplc="D6C8614A">
      <w:start w:val="1"/>
      <w:numFmt w:val="decimal"/>
      <w:lvlText w:val="%1."/>
      <w:lvlJc w:val="left"/>
      <w:pPr>
        <w:ind w:left="360" w:hanging="360"/>
      </w:pPr>
    </w:lvl>
    <w:lvl w:ilvl="1" w:tplc="AA3EA794">
      <w:start w:val="1"/>
      <w:numFmt w:val="lowerLetter"/>
      <w:lvlText w:val="%2)"/>
      <w:lvlJc w:val="left"/>
      <w:pPr>
        <w:ind w:left="720" w:hanging="360"/>
      </w:pPr>
    </w:lvl>
    <w:lvl w:ilvl="2" w:tplc="6B7877BC">
      <w:start w:val="1"/>
      <w:numFmt w:val="lowerRoman"/>
      <w:lvlText w:val="%3."/>
      <w:lvlJc w:val="left"/>
      <w:pPr>
        <w:ind w:left="1080" w:hanging="360"/>
      </w:pPr>
    </w:lvl>
    <w:lvl w:ilvl="3" w:tplc="02DA9F64">
      <w:start w:val="1"/>
      <w:numFmt w:val="decimal"/>
      <w:lvlText w:val="%4."/>
      <w:lvlJc w:val="left"/>
      <w:pPr>
        <w:ind w:left="2880" w:hanging="360"/>
      </w:pPr>
    </w:lvl>
    <w:lvl w:ilvl="4" w:tplc="2EA00EDC">
      <w:start w:val="1"/>
      <w:numFmt w:val="lowerLetter"/>
      <w:lvlText w:val="%5."/>
      <w:lvlJc w:val="left"/>
      <w:pPr>
        <w:ind w:left="3600" w:hanging="360"/>
      </w:pPr>
    </w:lvl>
    <w:lvl w:ilvl="5" w:tplc="68FC1850">
      <w:start w:val="1"/>
      <w:numFmt w:val="lowerRoman"/>
      <w:lvlText w:val="%6."/>
      <w:lvlJc w:val="left"/>
      <w:pPr>
        <w:ind w:left="4320" w:hanging="360"/>
      </w:pPr>
    </w:lvl>
    <w:lvl w:ilvl="6" w:tplc="2CB6ABCA">
      <w:start w:val="1"/>
      <w:numFmt w:val="decimal"/>
      <w:lvlText w:val="%7."/>
      <w:lvlJc w:val="left"/>
      <w:pPr>
        <w:ind w:left="5040" w:hanging="360"/>
      </w:pPr>
    </w:lvl>
    <w:lvl w:ilvl="7" w:tplc="E56E4D10">
      <w:start w:val="1"/>
      <w:numFmt w:val="lowerLetter"/>
      <w:lvlText w:val="%8."/>
      <w:lvlJc w:val="left"/>
      <w:pPr>
        <w:ind w:left="5760" w:hanging="360"/>
      </w:pPr>
    </w:lvl>
    <w:lvl w:ilvl="8" w:tplc="EB9C8456">
      <w:start w:val="1"/>
      <w:numFmt w:val="lowerRoman"/>
      <w:lvlText w:val="%9."/>
      <w:lvlJc w:val="left"/>
      <w:pPr>
        <w:ind w:left="6480" w:hanging="360"/>
      </w:pPr>
    </w:lvl>
  </w:abstractNum>
  <w:abstractNum w:abstractNumId="207" w15:restartNumberingAfterBreak="0">
    <w:nsid w:val="52280089"/>
    <w:multiLevelType w:val="hybridMultilevel"/>
    <w:tmpl w:val="7F8C9F5C"/>
    <w:lvl w:ilvl="0" w:tplc="1FB0FDF0">
      <w:start w:val="1"/>
      <w:numFmt w:val="lowerRoman"/>
      <w:lvlText w:val="%1)"/>
      <w:lvlJc w:val="left"/>
      <w:pPr>
        <w:ind w:left="1080" w:hanging="360"/>
      </w:pPr>
    </w:lvl>
    <w:lvl w:ilvl="1" w:tplc="7924E77E">
      <w:start w:val="1"/>
      <w:numFmt w:val="lowerRoman"/>
      <w:lvlText w:val="%2."/>
      <w:lvlJc w:val="left"/>
      <w:pPr>
        <w:ind w:left="1440" w:hanging="360"/>
      </w:pPr>
    </w:lvl>
    <w:lvl w:ilvl="2" w:tplc="6CC2BEAC">
      <w:start w:val="1"/>
      <w:numFmt w:val="lowerRoman"/>
      <w:lvlText w:val="%3."/>
      <w:lvlJc w:val="left"/>
      <w:pPr>
        <w:ind w:left="2160" w:hanging="360"/>
      </w:pPr>
    </w:lvl>
    <w:lvl w:ilvl="3" w:tplc="3D624B3A">
      <w:start w:val="1"/>
      <w:numFmt w:val="lowerRoman"/>
      <w:lvlText w:val="%4."/>
      <w:lvlJc w:val="left"/>
      <w:pPr>
        <w:ind w:left="2880" w:hanging="360"/>
      </w:pPr>
    </w:lvl>
    <w:lvl w:ilvl="4" w:tplc="759C7ABE">
      <w:start w:val="1"/>
      <w:numFmt w:val="lowerRoman"/>
      <w:lvlText w:val="%5."/>
      <w:lvlJc w:val="left"/>
      <w:pPr>
        <w:ind w:left="3600" w:hanging="360"/>
      </w:pPr>
    </w:lvl>
    <w:lvl w:ilvl="5" w:tplc="41A6ED24">
      <w:start w:val="1"/>
      <w:numFmt w:val="lowerRoman"/>
      <w:lvlText w:val="%6."/>
      <w:lvlJc w:val="left"/>
      <w:pPr>
        <w:ind w:left="4320" w:hanging="360"/>
      </w:pPr>
    </w:lvl>
    <w:lvl w:ilvl="6" w:tplc="22F09BAE">
      <w:start w:val="1"/>
      <w:numFmt w:val="lowerRoman"/>
      <w:lvlText w:val="%7."/>
      <w:lvlJc w:val="left"/>
      <w:pPr>
        <w:ind w:left="5040" w:hanging="360"/>
      </w:pPr>
    </w:lvl>
    <w:lvl w:ilvl="7" w:tplc="128E5590">
      <w:start w:val="1"/>
      <w:numFmt w:val="lowerRoman"/>
      <w:lvlText w:val="%8."/>
      <w:lvlJc w:val="left"/>
      <w:pPr>
        <w:ind w:left="5760" w:hanging="360"/>
      </w:pPr>
    </w:lvl>
    <w:lvl w:ilvl="8" w:tplc="EBA4847A">
      <w:start w:val="1"/>
      <w:numFmt w:val="lowerRoman"/>
      <w:lvlText w:val="%9."/>
      <w:lvlJc w:val="left"/>
      <w:pPr>
        <w:ind w:left="6480" w:hanging="360"/>
      </w:pPr>
    </w:lvl>
  </w:abstractNum>
  <w:abstractNum w:abstractNumId="208" w15:restartNumberingAfterBreak="0">
    <w:nsid w:val="53AF346A"/>
    <w:multiLevelType w:val="hybridMultilevel"/>
    <w:tmpl w:val="FAC03E58"/>
    <w:lvl w:ilvl="0" w:tplc="3A4A8EAC">
      <w:start w:val="1"/>
      <w:numFmt w:val="lowerRoman"/>
      <w:lvlText w:val="%1)"/>
      <w:lvlJc w:val="left"/>
      <w:pPr>
        <w:ind w:left="1080" w:hanging="360"/>
      </w:pPr>
    </w:lvl>
    <w:lvl w:ilvl="1" w:tplc="FC0E6C2A">
      <w:start w:val="1"/>
      <w:numFmt w:val="lowerRoman"/>
      <w:lvlText w:val="%2."/>
      <w:lvlJc w:val="left"/>
      <w:pPr>
        <w:ind w:left="1440" w:hanging="360"/>
      </w:pPr>
    </w:lvl>
    <w:lvl w:ilvl="2" w:tplc="F05A3304">
      <w:start w:val="1"/>
      <w:numFmt w:val="lowerRoman"/>
      <w:lvlText w:val="%3."/>
      <w:lvlJc w:val="left"/>
      <w:pPr>
        <w:ind w:left="2160" w:hanging="360"/>
      </w:pPr>
    </w:lvl>
    <w:lvl w:ilvl="3" w:tplc="68B8F56C">
      <w:start w:val="1"/>
      <w:numFmt w:val="lowerRoman"/>
      <w:lvlText w:val="%4."/>
      <w:lvlJc w:val="left"/>
      <w:pPr>
        <w:ind w:left="2880" w:hanging="360"/>
      </w:pPr>
    </w:lvl>
    <w:lvl w:ilvl="4" w:tplc="F91E962C">
      <w:start w:val="1"/>
      <w:numFmt w:val="lowerRoman"/>
      <w:lvlText w:val="%5."/>
      <w:lvlJc w:val="left"/>
      <w:pPr>
        <w:ind w:left="3600" w:hanging="360"/>
      </w:pPr>
    </w:lvl>
    <w:lvl w:ilvl="5" w:tplc="B9C404F8">
      <w:start w:val="1"/>
      <w:numFmt w:val="lowerRoman"/>
      <w:lvlText w:val="%6."/>
      <w:lvlJc w:val="left"/>
      <w:pPr>
        <w:ind w:left="4320" w:hanging="360"/>
      </w:pPr>
    </w:lvl>
    <w:lvl w:ilvl="6" w:tplc="EAD0D536">
      <w:start w:val="1"/>
      <w:numFmt w:val="lowerRoman"/>
      <w:lvlText w:val="%7."/>
      <w:lvlJc w:val="left"/>
      <w:pPr>
        <w:ind w:left="5040" w:hanging="360"/>
      </w:pPr>
    </w:lvl>
    <w:lvl w:ilvl="7" w:tplc="129C4472">
      <w:start w:val="1"/>
      <w:numFmt w:val="lowerRoman"/>
      <w:lvlText w:val="%8."/>
      <w:lvlJc w:val="left"/>
      <w:pPr>
        <w:ind w:left="5760" w:hanging="360"/>
      </w:pPr>
    </w:lvl>
    <w:lvl w:ilvl="8" w:tplc="24AAFDF8">
      <w:start w:val="1"/>
      <w:numFmt w:val="lowerRoman"/>
      <w:lvlText w:val="%9."/>
      <w:lvlJc w:val="left"/>
      <w:pPr>
        <w:ind w:left="6480" w:hanging="360"/>
      </w:pPr>
    </w:lvl>
  </w:abstractNum>
  <w:abstractNum w:abstractNumId="209" w15:restartNumberingAfterBreak="0">
    <w:nsid w:val="546B5325"/>
    <w:multiLevelType w:val="hybridMultilevel"/>
    <w:tmpl w:val="F30CA8DC"/>
    <w:lvl w:ilvl="0" w:tplc="A326943C">
      <w:start w:val="1"/>
      <w:numFmt w:val="lowerLetter"/>
      <w:lvlText w:val="%1)"/>
      <w:lvlJc w:val="left"/>
      <w:pPr>
        <w:ind w:left="720" w:hanging="360"/>
      </w:pPr>
    </w:lvl>
    <w:lvl w:ilvl="1" w:tplc="5964D7C0">
      <w:start w:val="1"/>
      <w:numFmt w:val="lowerLetter"/>
      <w:lvlText w:val="%2."/>
      <w:lvlJc w:val="left"/>
      <w:pPr>
        <w:ind w:left="1440" w:hanging="360"/>
      </w:pPr>
    </w:lvl>
    <w:lvl w:ilvl="2" w:tplc="58DC4FD6">
      <w:start w:val="1"/>
      <w:numFmt w:val="lowerLetter"/>
      <w:lvlText w:val="%3."/>
      <w:lvlJc w:val="left"/>
      <w:pPr>
        <w:ind w:left="2160" w:hanging="360"/>
      </w:pPr>
    </w:lvl>
    <w:lvl w:ilvl="3" w:tplc="59D24C38">
      <w:start w:val="1"/>
      <w:numFmt w:val="lowerLetter"/>
      <w:lvlText w:val="%4."/>
      <w:lvlJc w:val="left"/>
      <w:pPr>
        <w:ind w:left="2880" w:hanging="360"/>
      </w:pPr>
    </w:lvl>
    <w:lvl w:ilvl="4" w:tplc="6A300DA2">
      <w:start w:val="1"/>
      <w:numFmt w:val="lowerLetter"/>
      <w:lvlText w:val="%5."/>
      <w:lvlJc w:val="left"/>
      <w:pPr>
        <w:ind w:left="3600" w:hanging="360"/>
      </w:pPr>
    </w:lvl>
    <w:lvl w:ilvl="5" w:tplc="7BAC1A86">
      <w:start w:val="1"/>
      <w:numFmt w:val="lowerLetter"/>
      <w:lvlText w:val="%6."/>
      <w:lvlJc w:val="left"/>
      <w:pPr>
        <w:ind w:left="4320" w:hanging="360"/>
      </w:pPr>
    </w:lvl>
    <w:lvl w:ilvl="6" w:tplc="E0129066">
      <w:start w:val="1"/>
      <w:numFmt w:val="lowerLetter"/>
      <w:lvlText w:val="%7."/>
      <w:lvlJc w:val="left"/>
      <w:pPr>
        <w:ind w:left="5040" w:hanging="360"/>
      </w:pPr>
    </w:lvl>
    <w:lvl w:ilvl="7" w:tplc="464654AA">
      <w:start w:val="1"/>
      <w:numFmt w:val="lowerLetter"/>
      <w:lvlText w:val="%8."/>
      <w:lvlJc w:val="left"/>
      <w:pPr>
        <w:ind w:left="5760" w:hanging="360"/>
      </w:pPr>
    </w:lvl>
    <w:lvl w:ilvl="8" w:tplc="6A7A4326">
      <w:start w:val="1"/>
      <w:numFmt w:val="lowerLetter"/>
      <w:lvlText w:val="%9."/>
      <w:lvlJc w:val="left"/>
      <w:pPr>
        <w:ind w:left="6480" w:hanging="360"/>
      </w:pPr>
    </w:lvl>
  </w:abstractNum>
  <w:abstractNum w:abstractNumId="210" w15:restartNumberingAfterBreak="0">
    <w:nsid w:val="5480707B"/>
    <w:multiLevelType w:val="hybridMultilevel"/>
    <w:tmpl w:val="D2D24E22"/>
    <w:lvl w:ilvl="0" w:tplc="F3FC8F4A">
      <w:start w:val="1"/>
      <w:numFmt w:val="decimal"/>
      <w:lvlText w:val="%1."/>
      <w:lvlJc w:val="left"/>
      <w:pPr>
        <w:ind w:left="360" w:hanging="360"/>
      </w:pPr>
    </w:lvl>
    <w:lvl w:ilvl="1" w:tplc="8026B884">
      <w:start w:val="1"/>
      <w:numFmt w:val="lowerLetter"/>
      <w:lvlText w:val="%2)"/>
      <w:lvlJc w:val="left"/>
      <w:pPr>
        <w:ind w:left="720" w:hanging="360"/>
      </w:pPr>
    </w:lvl>
    <w:lvl w:ilvl="2" w:tplc="45486AB6">
      <w:start w:val="1"/>
      <w:numFmt w:val="lowerRoman"/>
      <w:lvlText w:val="%3."/>
      <w:lvlJc w:val="left"/>
      <w:pPr>
        <w:ind w:left="1080" w:hanging="360"/>
      </w:pPr>
    </w:lvl>
    <w:lvl w:ilvl="3" w:tplc="2CA63C5E">
      <w:start w:val="1"/>
      <w:numFmt w:val="decimal"/>
      <w:lvlText w:val="%4."/>
      <w:lvlJc w:val="left"/>
      <w:pPr>
        <w:ind w:left="2880" w:hanging="360"/>
      </w:pPr>
    </w:lvl>
    <w:lvl w:ilvl="4" w:tplc="57D2A846">
      <w:start w:val="1"/>
      <w:numFmt w:val="lowerLetter"/>
      <w:lvlText w:val="%5."/>
      <w:lvlJc w:val="left"/>
      <w:pPr>
        <w:ind w:left="3600" w:hanging="360"/>
      </w:pPr>
    </w:lvl>
    <w:lvl w:ilvl="5" w:tplc="32C8995C">
      <w:start w:val="1"/>
      <w:numFmt w:val="lowerRoman"/>
      <w:lvlText w:val="%6."/>
      <w:lvlJc w:val="left"/>
      <w:pPr>
        <w:ind w:left="4320" w:hanging="360"/>
      </w:pPr>
    </w:lvl>
    <w:lvl w:ilvl="6" w:tplc="D332E716">
      <w:start w:val="1"/>
      <w:numFmt w:val="decimal"/>
      <w:lvlText w:val="%7."/>
      <w:lvlJc w:val="left"/>
      <w:pPr>
        <w:ind w:left="5040" w:hanging="360"/>
      </w:pPr>
    </w:lvl>
    <w:lvl w:ilvl="7" w:tplc="E2B26C52">
      <w:start w:val="1"/>
      <w:numFmt w:val="lowerLetter"/>
      <w:lvlText w:val="%8."/>
      <w:lvlJc w:val="left"/>
      <w:pPr>
        <w:ind w:left="5760" w:hanging="360"/>
      </w:pPr>
    </w:lvl>
    <w:lvl w:ilvl="8" w:tplc="DE1C897E">
      <w:start w:val="1"/>
      <w:numFmt w:val="lowerRoman"/>
      <w:lvlText w:val="%9."/>
      <w:lvlJc w:val="left"/>
      <w:pPr>
        <w:ind w:left="6480" w:hanging="360"/>
      </w:pPr>
    </w:lvl>
  </w:abstractNum>
  <w:abstractNum w:abstractNumId="211" w15:restartNumberingAfterBreak="0">
    <w:nsid w:val="552003FA"/>
    <w:multiLevelType w:val="hybridMultilevel"/>
    <w:tmpl w:val="9800E846"/>
    <w:lvl w:ilvl="0" w:tplc="642420A6">
      <w:start w:val="1"/>
      <w:numFmt w:val="decimal"/>
      <w:lvlText w:val="%1."/>
      <w:lvlJc w:val="left"/>
      <w:pPr>
        <w:ind w:left="360" w:hanging="360"/>
      </w:pPr>
    </w:lvl>
    <w:lvl w:ilvl="1" w:tplc="E076C4A6">
      <w:start w:val="1"/>
      <w:numFmt w:val="lowerLetter"/>
      <w:lvlText w:val="%2)"/>
      <w:lvlJc w:val="left"/>
      <w:pPr>
        <w:ind w:left="720" w:hanging="360"/>
      </w:pPr>
    </w:lvl>
    <w:lvl w:ilvl="2" w:tplc="B0A65C74">
      <w:start w:val="1"/>
      <w:numFmt w:val="lowerRoman"/>
      <w:lvlText w:val="%3."/>
      <w:lvlJc w:val="left"/>
      <w:pPr>
        <w:ind w:left="1080" w:hanging="360"/>
      </w:pPr>
    </w:lvl>
    <w:lvl w:ilvl="3" w:tplc="43A46980">
      <w:start w:val="1"/>
      <w:numFmt w:val="decimal"/>
      <w:lvlText w:val="%4."/>
      <w:lvlJc w:val="left"/>
      <w:pPr>
        <w:ind w:left="2880" w:hanging="360"/>
      </w:pPr>
    </w:lvl>
    <w:lvl w:ilvl="4" w:tplc="B1B29610">
      <w:start w:val="1"/>
      <w:numFmt w:val="lowerLetter"/>
      <w:lvlText w:val="%5."/>
      <w:lvlJc w:val="left"/>
      <w:pPr>
        <w:ind w:left="3600" w:hanging="360"/>
      </w:pPr>
    </w:lvl>
    <w:lvl w:ilvl="5" w:tplc="7A160552">
      <w:start w:val="1"/>
      <w:numFmt w:val="lowerRoman"/>
      <w:lvlText w:val="%6."/>
      <w:lvlJc w:val="left"/>
      <w:pPr>
        <w:ind w:left="4320" w:hanging="360"/>
      </w:pPr>
    </w:lvl>
    <w:lvl w:ilvl="6" w:tplc="9DD6C4B6">
      <w:start w:val="1"/>
      <w:numFmt w:val="decimal"/>
      <w:lvlText w:val="%7."/>
      <w:lvlJc w:val="left"/>
      <w:pPr>
        <w:ind w:left="5040" w:hanging="360"/>
      </w:pPr>
    </w:lvl>
    <w:lvl w:ilvl="7" w:tplc="F7703F32">
      <w:start w:val="1"/>
      <w:numFmt w:val="lowerLetter"/>
      <w:lvlText w:val="%8."/>
      <w:lvlJc w:val="left"/>
      <w:pPr>
        <w:ind w:left="5760" w:hanging="360"/>
      </w:pPr>
    </w:lvl>
    <w:lvl w:ilvl="8" w:tplc="E8D84A6C">
      <w:start w:val="1"/>
      <w:numFmt w:val="lowerRoman"/>
      <w:lvlText w:val="%9."/>
      <w:lvlJc w:val="left"/>
      <w:pPr>
        <w:ind w:left="6480" w:hanging="360"/>
      </w:pPr>
    </w:lvl>
  </w:abstractNum>
  <w:abstractNum w:abstractNumId="212" w15:restartNumberingAfterBreak="0">
    <w:nsid w:val="55E8698B"/>
    <w:multiLevelType w:val="hybridMultilevel"/>
    <w:tmpl w:val="8590742E"/>
    <w:lvl w:ilvl="0" w:tplc="773A7EFE">
      <w:start w:val="1"/>
      <w:numFmt w:val="lowerLetter"/>
      <w:lvlText w:val="%1)"/>
      <w:lvlJc w:val="left"/>
      <w:pPr>
        <w:ind w:left="720" w:hanging="360"/>
      </w:pPr>
    </w:lvl>
    <w:lvl w:ilvl="1" w:tplc="4E8CCFC0">
      <w:start w:val="1"/>
      <w:numFmt w:val="lowerLetter"/>
      <w:lvlText w:val="%2."/>
      <w:lvlJc w:val="left"/>
      <w:pPr>
        <w:ind w:left="1440" w:hanging="360"/>
      </w:pPr>
    </w:lvl>
    <w:lvl w:ilvl="2" w:tplc="92322A06">
      <w:start w:val="1"/>
      <w:numFmt w:val="lowerLetter"/>
      <w:lvlText w:val="%3."/>
      <w:lvlJc w:val="left"/>
      <w:pPr>
        <w:ind w:left="2160" w:hanging="360"/>
      </w:pPr>
    </w:lvl>
    <w:lvl w:ilvl="3" w:tplc="92A06C9E">
      <w:start w:val="1"/>
      <w:numFmt w:val="lowerLetter"/>
      <w:lvlText w:val="%4."/>
      <w:lvlJc w:val="left"/>
      <w:pPr>
        <w:ind w:left="2880" w:hanging="360"/>
      </w:pPr>
    </w:lvl>
    <w:lvl w:ilvl="4" w:tplc="840A0DF4">
      <w:start w:val="1"/>
      <w:numFmt w:val="lowerLetter"/>
      <w:lvlText w:val="%5."/>
      <w:lvlJc w:val="left"/>
      <w:pPr>
        <w:ind w:left="3600" w:hanging="360"/>
      </w:pPr>
    </w:lvl>
    <w:lvl w:ilvl="5" w:tplc="94CE47E0">
      <w:start w:val="1"/>
      <w:numFmt w:val="lowerLetter"/>
      <w:lvlText w:val="%6."/>
      <w:lvlJc w:val="left"/>
      <w:pPr>
        <w:ind w:left="4320" w:hanging="360"/>
      </w:pPr>
    </w:lvl>
    <w:lvl w:ilvl="6" w:tplc="AC164CF8">
      <w:start w:val="1"/>
      <w:numFmt w:val="lowerLetter"/>
      <w:lvlText w:val="%7."/>
      <w:lvlJc w:val="left"/>
      <w:pPr>
        <w:ind w:left="5040" w:hanging="360"/>
      </w:pPr>
    </w:lvl>
    <w:lvl w:ilvl="7" w:tplc="5E123F88">
      <w:start w:val="1"/>
      <w:numFmt w:val="lowerLetter"/>
      <w:lvlText w:val="%8."/>
      <w:lvlJc w:val="left"/>
      <w:pPr>
        <w:ind w:left="5760" w:hanging="360"/>
      </w:pPr>
    </w:lvl>
    <w:lvl w:ilvl="8" w:tplc="D9E85A78">
      <w:start w:val="1"/>
      <w:numFmt w:val="lowerLetter"/>
      <w:lvlText w:val="%9."/>
      <w:lvlJc w:val="left"/>
      <w:pPr>
        <w:ind w:left="6480" w:hanging="360"/>
      </w:pPr>
    </w:lvl>
  </w:abstractNum>
  <w:abstractNum w:abstractNumId="2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56320CB4"/>
    <w:multiLevelType w:val="hybridMultilevel"/>
    <w:tmpl w:val="13F2A6D8"/>
    <w:lvl w:ilvl="0" w:tplc="3402BA0A">
      <w:start w:val="1"/>
      <w:numFmt w:val="lowerLetter"/>
      <w:lvlText w:val="%1)"/>
      <w:lvlJc w:val="left"/>
      <w:pPr>
        <w:ind w:left="720" w:hanging="360"/>
      </w:pPr>
    </w:lvl>
    <w:lvl w:ilvl="1" w:tplc="883CC8D4">
      <w:start w:val="1"/>
      <w:numFmt w:val="lowerLetter"/>
      <w:lvlText w:val="%2."/>
      <w:lvlJc w:val="left"/>
      <w:pPr>
        <w:ind w:left="1440" w:hanging="360"/>
      </w:pPr>
    </w:lvl>
    <w:lvl w:ilvl="2" w:tplc="0F4411E0">
      <w:start w:val="1"/>
      <w:numFmt w:val="lowerLetter"/>
      <w:lvlText w:val="%3."/>
      <w:lvlJc w:val="left"/>
      <w:pPr>
        <w:ind w:left="2160" w:hanging="360"/>
      </w:pPr>
    </w:lvl>
    <w:lvl w:ilvl="3" w:tplc="2FCE3FB4">
      <w:start w:val="1"/>
      <w:numFmt w:val="lowerLetter"/>
      <w:lvlText w:val="%4."/>
      <w:lvlJc w:val="left"/>
      <w:pPr>
        <w:ind w:left="2880" w:hanging="360"/>
      </w:pPr>
    </w:lvl>
    <w:lvl w:ilvl="4" w:tplc="5ECE6E36">
      <w:start w:val="1"/>
      <w:numFmt w:val="lowerLetter"/>
      <w:lvlText w:val="%5."/>
      <w:lvlJc w:val="left"/>
      <w:pPr>
        <w:ind w:left="3600" w:hanging="360"/>
      </w:pPr>
    </w:lvl>
    <w:lvl w:ilvl="5" w:tplc="82047CF2">
      <w:start w:val="1"/>
      <w:numFmt w:val="lowerLetter"/>
      <w:lvlText w:val="%6."/>
      <w:lvlJc w:val="left"/>
      <w:pPr>
        <w:ind w:left="4320" w:hanging="360"/>
      </w:pPr>
    </w:lvl>
    <w:lvl w:ilvl="6" w:tplc="B09E4304">
      <w:start w:val="1"/>
      <w:numFmt w:val="lowerLetter"/>
      <w:lvlText w:val="%7."/>
      <w:lvlJc w:val="left"/>
      <w:pPr>
        <w:ind w:left="5040" w:hanging="360"/>
      </w:pPr>
    </w:lvl>
    <w:lvl w:ilvl="7" w:tplc="56A21506">
      <w:start w:val="1"/>
      <w:numFmt w:val="lowerLetter"/>
      <w:lvlText w:val="%8."/>
      <w:lvlJc w:val="left"/>
      <w:pPr>
        <w:ind w:left="5760" w:hanging="360"/>
      </w:pPr>
    </w:lvl>
    <w:lvl w:ilvl="8" w:tplc="0520E5A4">
      <w:start w:val="1"/>
      <w:numFmt w:val="lowerLetter"/>
      <w:lvlText w:val="%9."/>
      <w:lvlJc w:val="left"/>
      <w:pPr>
        <w:ind w:left="6480" w:hanging="360"/>
      </w:pPr>
    </w:lvl>
  </w:abstractNum>
  <w:abstractNum w:abstractNumId="2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6" w15:restartNumberingAfterBreak="0">
    <w:nsid w:val="56B23E04"/>
    <w:multiLevelType w:val="hybridMultilevel"/>
    <w:tmpl w:val="B5504C10"/>
    <w:lvl w:ilvl="0" w:tplc="523C188E">
      <w:start w:val="1"/>
      <w:numFmt w:val="lowerRoman"/>
      <w:lvlText w:val="%1)"/>
      <w:lvlJc w:val="left"/>
      <w:pPr>
        <w:ind w:left="1080" w:hanging="360"/>
      </w:pPr>
    </w:lvl>
    <w:lvl w:ilvl="1" w:tplc="49A21A5C">
      <w:start w:val="1"/>
      <w:numFmt w:val="lowerRoman"/>
      <w:lvlText w:val="%2."/>
      <w:lvlJc w:val="left"/>
      <w:pPr>
        <w:ind w:left="1440" w:hanging="360"/>
      </w:pPr>
    </w:lvl>
    <w:lvl w:ilvl="2" w:tplc="95CAD8E6">
      <w:start w:val="1"/>
      <w:numFmt w:val="lowerRoman"/>
      <w:lvlText w:val="%3."/>
      <w:lvlJc w:val="left"/>
      <w:pPr>
        <w:ind w:left="2160" w:hanging="360"/>
      </w:pPr>
    </w:lvl>
    <w:lvl w:ilvl="3" w:tplc="B064785C">
      <w:start w:val="1"/>
      <w:numFmt w:val="lowerRoman"/>
      <w:lvlText w:val="%4."/>
      <w:lvlJc w:val="left"/>
      <w:pPr>
        <w:ind w:left="2880" w:hanging="360"/>
      </w:pPr>
    </w:lvl>
    <w:lvl w:ilvl="4" w:tplc="D730F266">
      <w:start w:val="1"/>
      <w:numFmt w:val="lowerRoman"/>
      <w:lvlText w:val="%5."/>
      <w:lvlJc w:val="left"/>
      <w:pPr>
        <w:ind w:left="3600" w:hanging="360"/>
      </w:pPr>
    </w:lvl>
    <w:lvl w:ilvl="5" w:tplc="BC70A5FA">
      <w:start w:val="1"/>
      <w:numFmt w:val="lowerRoman"/>
      <w:lvlText w:val="%6."/>
      <w:lvlJc w:val="left"/>
      <w:pPr>
        <w:ind w:left="4320" w:hanging="360"/>
      </w:pPr>
    </w:lvl>
    <w:lvl w:ilvl="6" w:tplc="FA1A84D0">
      <w:start w:val="1"/>
      <w:numFmt w:val="lowerRoman"/>
      <w:lvlText w:val="%7."/>
      <w:lvlJc w:val="left"/>
      <w:pPr>
        <w:ind w:left="5040" w:hanging="360"/>
      </w:pPr>
    </w:lvl>
    <w:lvl w:ilvl="7" w:tplc="A776E0A6">
      <w:start w:val="1"/>
      <w:numFmt w:val="lowerRoman"/>
      <w:lvlText w:val="%8."/>
      <w:lvlJc w:val="left"/>
      <w:pPr>
        <w:ind w:left="5760" w:hanging="360"/>
      </w:pPr>
    </w:lvl>
    <w:lvl w:ilvl="8" w:tplc="CCDA6BBA">
      <w:start w:val="1"/>
      <w:numFmt w:val="lowerRoman"/>
      <w:lvlText w:val="%9."/>
      <w:lvlJc w:val="left"/>
      <w:pPr>
        <w:ind w:left="6480" w:hanging="360"/>
      </w:pPr>
    </w:lvl>
  </w:abstractNum>
  <w:abstractNum w:abstractNumId="217" w15:restartNumberingAfterBreak="0">
    <w:nsid w:val="56EA1F70"/>
    <w:multiLevelType w:val="hybridMultilevel"/>
    <w:tmpl w:val="879CE160"/>
    <w:lvl w:ilvl="0" w:tplc="9D02C088">
      <w:start w:val="1"/>
      <w:numFmt w:val="lowerLetter"/>
      <w:lvlText w:val="%1)"/>
      <w:lvlJc w:val="left"/>
      <w:pPr>
        <w:ind w:left="720" w:hanging="360"/>
      </w:pPr>
    </w:lvl>
    <w:lvl w:ilvl="1" w:tplc="BB7E6A8A">
      <w:start w:val="1"/>
      <w:numFmt w:val="lowerLetter"/>
      <w:lvlText w:val="%2."/>
      <w:lvlJc w:val="left"/>
      <w:pPr>
        <w:ind w:left="1440" w:hanging="360"/>
      </w:pPr>
    </w:lvl>
    <w:lvl w:ilvl="2" w:tplc="C2E2EE94">
      <w:start w:val="1"/>
      <w:numFmt w:val="lowerLetter"/>
      <w:lvlText w:val="%3."/>
      <w:lvlJc w:val="left"/>
      <w:pPr>
        <w:ind w:left="2160" w:hanging="360"/>
      </w:pPr>
    </w:lvl>
    <w:lvl w:ilvl="3" w:tplc="5F745334">
      <w:start w:val="1"/>
      <w:numFmt w:val="lowerLetter"/>
      <w:lvlText w:val="%4."/>
      <w:lvlJc w:val="left"/>
      <w:pPr>
        <w:ind w:left="2880" w:hanging="360"/>
      </w:pPr>
    </w:lvl>
    <w:lvl w:ilvl="4" w:tplc="82F2EE7E">
      <w:start w:val="1"/>
      <w:numFmt w:val="lowerLetter"/>
      <w:lvlText w:val="%5."/>
      <w:lvlJc w:val="left"/>
      <w:pPr>
        <w:ind w:left="3600" w:hanging="360"/>
      </w:pPr>
    </w:lvl>
    <w:lvl w:ilvl="5" w:tplc="F81CEB86">
      <w:start w:val="1"/>
      <w:numFmt w:val="lowerLetter"/>
      <w:lvlText w:val="%6."/>
      <w:lvlJc w:val="left"/>
      <w:pPr>
        <w:ind w:left="4320" w:hanging="360"/>
      </w:pPr>
    </w:lvl>
    <w:lvl w:ilvl="6" w:tplc="F5CAEAEA">
      <w:start w:val="1"/>
      <w:numFmt w:val="lowerLetter"/>
      <w:lvlText w:val="%7."/>
      <w:lvlJc w:val="left"/>
      <w:pPr>
        <w:ind w:left="5040" w:hanging="360"/>
      </w:pPr>
    </w:lvl>
    <w:lvl w:ilvl="7" w:tplc="B614B0CE">
      <w:start w:val="1"/>
      <w:numFmt w:val="lowerLetter"/>
      <w:lvlText w:val="%8."/>
      <w:lvlJc w:val="left"/>
      <w:pPr>
        <w:ind w:left="5760" w:hanging="360"/>
      </w:pPr>
    </w:lvl>
    <w:lvl w:ilvl="8" w:tplc="44802E00">
      <w:start w:val="1"/>
      <w:numFmt w:val="lowerLetter"/>
      <w:lvlText w:val="%9."/>
      <w:lvlJc w:val="left"/>
      <w:pPr>
        <w:ind w:left="6480" w:hanging="360"/>
      </w:pPr>
    </w:lvl>
  </w:abstractNum>
  <w:abstractNum w:abstractNumId="218" w15:restartNumberingAfterBreak="0">
    <w:nsid w:val="57202E52"/>
    <w:multiLevelType w:val="hybridMultilevel"/>
    <w:tmpl w:val="5D40CBD4"/>
    <w:lvl w:ilvl="0" w:tplc="3FE0C0CA">
      <w:start w:val="1"/>
      <w:numFmt w:val="lowerLetter"/>
      <w:lvlText w:val="%1)"/>
      <w:lvlJc w:val="left"/>
      <w:pPr>
        <w:ind w:left="720" w:hanging="360"/>
      </w:pPr>
    </w:lvl>
    <w:lvl w:ilvl="1" w:tplc="B5D8B8BC">
      <w:start w:val="1"/>
      <w:numFmt w:val="lowerLetter"/>
      <w:lvlText w:val="%2."/>
      <w:lvlJc w:val="left"/>
      <w:pPr>
        <w:ind w:left="1440" w:hanging="360"/>
      </w:pPr>
    </w:lvl>
    <w:lvl w:ilvl="2" w:tplc="7B1A0212">
      <w:start w:val="1"/>
      <w:numFmt w:val="lowerLetter"/>
      <w:lvlText w:val="%3."/>
      <w:lvlJc w:val="left"/>
      <w:pPr>
        <w:ind w:left="2160" w:hanging="360"/>
      </w:pPr>
    </w:lvl>
    <w:lvl w:ilvl="3" w:tplc="C2E6A36E">
      <w:start w:val="1"/>
      <w:numFmt w:val="lowerLetter"/>
      <w:lvlText w:val="%4."/>
      <w:lvlJc w:val="left"/>
      <w:pPr>
        <w:ind w:left="2880" w:hanging="360"/>
      </w:pPr>
    </w:lvl>
    <w:lvl w:ilvl="4" w:tplc="1E4A6432">
      <w:start w:val="1"/>
      <w:numFmt w:val="lowerLetter"/>
      <w:lvlText w:val="%5."/>
      <w:lvlJc w:val="left"/>
      <w:pPr>
        <w:ind w:left="3600" w:hanging="360"/>
      </w:pPr>
    </w:lvl>
    <w:lvl w:ilvl="5" w:tplc="28D86FD6">
      <w:start w:val="1"/>
      <w:numFmt w:val="lowerLetter"/>
      <w:lvlText w:val="%6."/>
      <w:lvlJc w:val="left"/>
      <w:pPr>
        <w:ind w:left="4320" w:hanging="360"/>
      </w:pPr>
    </w:lvl>
    <w:lvl w:ilvl="6" w:tplc="F7FC434C">
      <w:start w:val="1"/>
      <w:numFmt w:val="lowerLetter"/>
      <w:lvlText w:val="%7."/>
      <w:lvlJc w:val="left"/>
      <w:pPr>
        <w:ind w:left="5040" w:hanging="360"/>
      </w:pPr>
    </w:lvl>
    <w:lvl w:ilvl="7" w:tplc="27646B96">
      <w:start w:val="1"/>
      <w:numFmt w:val="lowerLetter"/>
      <w:lvlText w:val="%8."/>
      <w:lvlJc w:val="left"/>
      <w:pPr>
        <w:ind w:left="5760" w:hanging="360"/>
      </w:pPr>
    </w:lvl>
    <w:lvl w:ilvl="8" w:tplc="F38E49D6">
      <w:start w:val="1"/>
      <w:numFmt w:val="lowerLetter"/>
      <w:lvlText w:val="%9."/>
      <w:lvlJc w:val="left"/>
      <w:pPr>
        <w:ind w:left="6480" w:hanging="360"/>
      </w:pPr>
    </w:lvl>
  </w:abstractNum>
  <w:abstractNum w:abstractNumId="219" w15:restartNumberingAfterBreak="0">
    <w:nsid w:val="572275A4"/>
    <w:multiLevelType w:val="hybridMultilevel"/>
    <w:tmpl w:val="E7E24582"/>
    <w:lvl w:ilvl="0" w:tplc="E4E82308">
      <w:start w:val="1"/>
      <w:numFmt w:val="lowerRoman"/>
      <w:lvlText w:val="%1)"/>
      <w:lvlJc w:val="left"/>
      <w:pPr>
        <w:ind w:left="1080" w:hanging="360"/>
      </w:pPr>
    </w:lvl>
    <w:lvl w:ilvl="1" w:tplc="42CA8C3E">
      <w:start w:val="1"/>
      <w:numFmt w:val="lowerRoman"/>
      <w:lvlText w:val="%2."/>
      <w:lvlJc w:val="left"/>
      <w:pPr>
        <w:ind w:left="1440" w:hanging="360"/>
      </w:pPr>
    </w:lvl>
    <w:lvl w:ilvl="2" w:tplc="CD5E2EE8">
      <w:start w:val="1"/>
      <w:numFmt w:val="lowerRoman"/>
      <w:lvlText w:val="%3."/>
      <w:lvlJc w:val="left"/>
      <w:pPr>
        <w:ind w:left="2160" w:hanging="360"/>
      </w:pPr>
    </w:lvl>
    <w:lvl w:ilvl="3" w:tplc="E210035E">
      <w:start w:val="1"/>
      <w:numFmt w:val="lowerRoman"/>
      <w:lvlText w:val="%4."/>
      <w:lvlJc w:val="left"/>
      <w:pPr>
        <w:ind w:left="2880" w:hanging="360"/>
      </w:pPr>
    </w:lvl>
    <w:lvl w:ilvl="4" w:tplc="77AC985A">
      <w:start w:val="1"/>
      <w:numFmt w:val="lowerRoman"/>
      <w:lvlText w:val="%5."/>
      <w:lvlJc w:val="left"/>
      <w:pPr>
        <w:ind w:left="3600" w:hanging="360"/>
      </w:pPr>
    </w:lvl>
    <w:lvl w:ilvl="5" w:tplc="45A655E4">
      <w:start w:val="1"/>
      <w:numFmt w:val="lowerRoman"/>
      <w:lvlText w:val="%6."/>
      <w:lvlJc w:val="left"/>
      <w:pPr>
        <w:ind w:left="4320" w:hanging="360"/>
      </w:pPr>
    </w:lvl>
    <w:lvl w:ilvl="6" w:tplc="82907678">
      <w:start w:val="1"/>
      <w:numFmt w:val="lowerRoman"/>
      <w:lvlText w:val="%7."/>
      <w:lvlJc w:val="left"/>
      <w:pPr>
        <w:ind w:left="5040" w:hanging="360"/>
      </w:pPr>
    </w:lvl>
    <w:lvl w:ilvl="7" w:tplc="370AE44A">
      <w:start w:val="1"/>
      <w:numFmt w:val="lowerRoman"/>
      <w:lvlText w:val="%8."/>
      <w:lvlJc w:val="left"/>
      <w:pPr>
        <w:ind w:left="5760" w:hanging="360"/>
      </w:pPr>
    </w:lvl>
    <w:lvl w:ilvl="8" w:tplc="A498F5BE">
      <w:start w:val="1"/>
      <w:numFmt w:val="lowerRoman"/>
      <w:lvlText w:val="%9."/>
      <w:lvlJc w:val="left"/>
      <w:pPr>
        <w:ind w:left="6480" w:hanging="360"/>
      </w:pPr>
    </w:lvl>
  </w:abstractNum>
  <w:abstractNum w:abstractNumId="220" w15:restartNumberingAfterBreak="0">
    <w:nsid w:val="5858727A"/>
    <w:multiLevelType w:val="hybridMultilevel"/>
    <w:tmpl w:val="0956ABA8"/>
    <w:lvl w:ilvl="0" w:tplc="E696AA40">
      <w:start w:val="1"/>
      <w:numFmt w:val="lowerRoman"/>
      <w:lvlText w:val="%1)"/>
      <w:lvlJc w:val="left"/>
      <w:pPr>
        <w:ind w:left="1080" w:hanging="360"/>
      </w:pPr>
    </w:lvl>
    <w:lvl w:ilvl="1" w:tplc="FFFCF218">
      <w:start w:val="1"/>
      <w:numFmt w:val="lowerRoman"/>
      <w:lvlText w:val="%2."/>
      <w:lvlJc w:val="left"/>
      <w:pPr>
        <w:ind w:left="1440" w:hanging="360"/>
      </w:pPr>
    </w:lvl>
    <w:lvl w:ilvl="2" w:tplc="4050AB18">
      <w:start w:val="1"/>
      <w:numFmt w:val="lowerRoman"/>
      <w:lvlText w:val="%3."/>
      <w:lvlJc w:val="left"/>
      <w:pPr>
        <w:ind w:left="2160" w:hanging="360"/>
      </w:pPr>
    </w:lvl>
    <w:lvl w:ilvl="3" w:tplc="34422E3E">
      <w:start w:val="1"/>
      <w:numFmt w:val="lowerRoman"/>
      <w:lvlText w:val="%4."/>
      <w:lvlJc w:val="left"/>
      <w:pPr>
        <w:ind w:left="2880" w:hanging="360"/>
      </w:pPr>
    </w:lvl>
    <w:lvl w:ilvl="4" w:tplc="632AA65E">
      <w:start w:val="1"/>
      <w:numFmt w:val="lowerRoman"/>
      <w:lvlText w:val="%5."/>
      <w:lvlJc w:val="left"/>
      <w:pPr>
        <w:ind w:left="3600" w:hanging="360"/>
      </w:pPr>
    </w:lvl>
    <w:lvl w:ilvl="5" w:tplc="EB108D52">
      <w:start w:val="1"/>
      <w:numFmt w:val="lowerRoman"/>
      <w:lvlText w:val="%6."/>
      <w:lvlJc w:val="left"/>
      <w:pPr>
        <w:ind w:left="4320" w:hanging="360"/>
      </w:pPr>
    </w:lvl>
    <w:lvl w:ilvl="6" w:tplc="F2542376">
      <w:start w:val="1"/>
      <w:numFmt w:val="lowerRoman"/>
      <w:lvlText w:val="%7."/>
      <w:lvlJc w:val="left"/>
      <w:pPr>
        <w:ind w:left="5040" w:hanging="360"/>
      </w:pPr>
    </w:lvl>
    <w:lvl w:ilvl="7" w:tplc="BA68965E">
      <w:start w:val="1"/>
      <w:numFmt w:val="lowerRoman"/>
      <w:lvlText w:val="%8."/>
      <w:lvlJc w:val="left"/>
      <w:pPr>
        <w:ind w:left="5760" w:hanging="360"/>
      </w:pPr>
    </w:lvl>
    <w:lvl w:ilvl="8" w:tplc="32ECDF5C">
      <w:start w:val="1"/>
      <w:numFmt w:val="lowerRoman"/>
      <w:lvlText w:val="%9."/>
      <w:lvlJc w:val="left"/>
      <w:pPr>
        <w:ind w:left="6480" w:hanging="360"/>
      </w:pPr>
    </w:lvl>
  </w:abstractNum>
  <w:abstractNum w:abstractNumId="221" w15:restartNumberingAfterBreak="0">
    <w:nsid w:val="58A914E9"/>
    <w:multiLevelType w:val="hybridMultilevel"/>
    <w:tmpl w:val="AED0F9FA"/>
    <w:lvl w:ilvl="0" w:tplc="AAAC2708">
      <w:start w:val="1"/>
      <w:numFmt w:val="lowerLetter"/>
      <w:lvlText w:val="%1)"/>
      <w:lvlJc w:val="left"/>
      <w:pPr>
        <w:ind w:left="720" w:hanging="360"/>
      </w:pPr>
    </w:lvl>
    <w:lvl w:ilvl="1" w:tplc="D2A0BD2E">
      <w:start w:val="1"/>
      <w:numFmt w:val="lowerLetter"/>
      <w:lvlText w:val="%2."/>
      <w:lvlJc w:val="left"/>
      <w:pPr>
        <w:ind w:left="1440" w:hanging="360"/>
      </w:pPr>
    </w:lvl>
    <w:lvl w:ilvl="2" w:tplc="2D9E726A">
      <w:start w:val="1"/>
      <w:numFmt w:val="lowerLetter"/>
      <w:lvlText w:val="%3."/>
      <w:lvlJc w:val="left"/>
      <w:pPr>
        <w:ind w:left="2160" w:hanging="360"/>
      </w:pPr>
    </w:lvl>
    <w:lvl w:ilvl="3" w:tplc="D88E6F56">
      <w:start w:val="1"/>
      <w:numFmt w:val="lowerLetter"/>
      <w:lvlText w:val="%4."/>
      <w:lvlJc w:val="left"/>
      <w:pPr>
        <w:ind w:left="2880" w:hanging="360"/>
      </w:pPr>
    </w:lvl>
    <w:lvl w:ilvl="4" w:tplc="ABC42490">
      <w:start w:val="1"/>
      <w:numFmt w:val="lowerLetter"/>
      <w:lvlText w:val="%5."/>
      <w:lvlJc w:val="left"/>
      <w:pPr>
        <w:ind w:left="3600" w:hanging="360"/>
      </w:pPr>
    </w:lvl>
    <w:lvl w:ilvl="5" w:tplc="14B24886">
      <w:start w:val="1"/>
      <w:numFmt w:val="lowerLetter"/>
      <w:lvlText w:val="%6."/>
      <w:lvlJc w:val="left"/>
      <w:pPr>
        <w:ind w:left="4320" w:hanging="360"/>
      </w:pPr>
    </w:lvl>
    <w:lvl w:ilvl="6" w:tplc="A3B85530">
      <w:start w:val="1"/>
      <w:numFmt w:val="lowerLetter"/>
      <w:lvlText w:val="%7."/>
      <w:lvlJc w:val="left"/>
      <w:pPr>
        <w:ind w:left="5040" w:hanging="360"/>
      </w:pPr>
    </w:lvl>
    <w:lvl w:ilvl="7" w:tplc="86B8D726">
      <w:start w:val="1"/>
      <w:numFmt w:val="lowerLetter"/>
      <w:lvlText w:val="%8."/>
      <w:lvlJc w:val="left"/>
      <w:pPr>
        <w:ind w:left="5760" w:hanging="360"/>
      </w:pPr>
    </w:lvl>
    <w:lvl w:ilvl="8" w:tplc="894EE96E">
      <w:start w:val="1"/>
      <w:numFmt w:val="lowerLetter"/>
      <w:lvlText w:val="%9."/>
      <w:lvlJc w:val="left"/>
      <w:pPr>
        <w:ind w:left="6480" w:hanging="360"/>
      </w:pPr>
    </w:lvl>
  </w:abstractNum>
  <w:abstractNum w:abstractNumId="222" w15:restartNumberingAfterBreak="0">
    <w:nsid w:val="5917169F"/>
    <w:multiLevelType w:val="hybridMultilevel"/>
    <w:tmpl w:val="FD6245EC"/>
    <w:lvl w:ilvl="0" w:tplc="BBE018C0">
      <w:start w:val="1"/>
      <w:numFmt w:val="lowerRoman"/>
      <w:lvlText w:val="%1)"/>
      <w:lvlJc w:val="left"/>
      <w:pPr>
        <w:ind w:left="1080" w:hanging="360"/>
      </w:pPr>
    </w:lvl>
    <w:lvl w:ilvl="1" w:tplc="D5C0B762">
      <w:start w:val="1"/>
      <w:numFmt w:val="lowerRoman"/>
      <w:lvlText w:val="%2."/>
      <w:lvlJc w:val="left"/>
      <w:pPr>
        <w:ind w:left="1440" w:hanging="360"/>
      </w:pPr>
    </w:lvl>
    <w:lvl w:ilvl="2" w:tplc="BF42CBDC">
      <w:start w:val="1"/>
      <w:numFmt w:val="lowerRoman"/>
      <w:lvlText w:val="%3."/>
      <w:lvlJc w:val="left"/>
      <w:pPr>
        <w:ind w:left="2160" w:hanging="360"/>
      </w:pPr>
    </w:lvl>
    <w:lvl w:ilvl="3" w:tplc="693EF2D8">
      <w:start w:val="1"/>
      <w:numFmt w:val="lowerRoman"/>
      <w:lvlText w:val="%4."/>
      <w:lvlJc w:val="left"/>
      <w:pPr>
        <w:ind w:left="2880" w:hanging="360"/>
      </w:pPr>
    </w:lvl>
    <w:lvl w:ilvl="4" w:tplc="08AC15F2">
      <w:start w:val="1"/>
      <w:numFmt w:val="lowerRoman"/>
      <w:lvlText w:val="%5."/>
      <w:lvlJc w:val="left"/>
      <w:pPr>
        <w:ind w:left="3600" w:hanging="360"/>
      </w:pPr>
    </w:lvl>
    <w:lvl w:ilvl="5" w:tplc="6E22B034">
      <w:start w:val="1"/>
      <w:numFmt w:val="lowerRoman"/>
      <w:lvlText w:val="%6."/>
      <w:lvlJc w:val="left"/>
      <w:pPr>
        <w:ind w:left="4320" w:hanging="360"/>
      </w:pPr>
    </w:lvl>
    <w:lvl w:ilvl="6" w:tplc="60364EFA">
      <w:start w:val="1"/>
      <w:numFmt w:val="lowerRoman"/>
      <w:lvlText w:val="%7."/>
      <w:lvlJc w:val="left"/>
      <w:pPr>
        <w:ind w:left="5040" w:hanging="360"/>
      </w:pPr>
    </w:lvl>
    <w:lvl w:ilvl="7" w:tplc="2702C028">
      <w:start w:val="1"/>
      <w:numFmt w:val="lowerRoman"/>
      <w:lvlText w:val="%8."/>
      <w:lvlJc w:val="left"/>
      <w:pPr>
        <w:ind w:left="5760" w:hanging="360"/>
      </w:pPr>
    </w:lvl>
    <w:lvl w:ilvl="8" w:tplc="641CEFAC">
      <w:start w:val="1"/>
      <w:numFmt w:val="lowerRoman"/>
      <w:lvlText w:val="%9."/>
      <w:lvlJc w:val="left"/>
      <w:pPr>
        <w:ind w:left="6480" w:hanging="360"/>
      </w:pPr>
    </w:lvl>
  </w:abstractNum>
  <w:abstractNum w:abstractNumId="223" w15:restartNumberingAfterBreak="0">
    <w:nsid w:val="5952553A"/>
    <w:multiLevelType w:val="hybridMultilevel"/>
    <w:tmpl w:val="C1BAA26C"/>
    <w:lvl w:ilvl="0" w:tplc="7DDAB91A">
      <w:start w:val="1"/>
      <w:numFmt w:val="lowerLetter"/>
      <w:lvlText w:val="%1)"/>
      <w:lvlJc w:val="left"/>
      <w:pPr>
        <w:ind w:left="720" w:hanging="360"/>
      </w:pPr>
    </w:lvl>
    <w:lvl w:ilvl="1" w:tplc="D3644CB8">
      <w:start w:val="1"/>
      <w:numFmt w:val="lowerLetter"/>
      <w:lvlText w:val="%2."/>
      <w:lvlJc w:val="left"/>
      <w:pPr>
        <w:ind w:left="1440" w:hanging="360"/>
      </w:pPr>
    </w:lvl>
    <w:lvl w:ilvl="2" w:tplc="A24CC7B2">
      <w:start w:val="1"/>
      <w:numFmt w:val="lowerLetter"/>
      <w:lvlText w:val="%3."/>
      <w:lvlJc w:val="left"/>
      <w:pPr>
        <w:ind w:left="2160" w:hanging="360"/>
      </w:pPr>
    </w:lvl>
    <w:lvl w:ilvl="3" w:tplc="79202436">
      <w:start w:val="1"/>
      <w:numFmt w:val="lowerLetter"/>
      <w:lvlText w:val="%4."/>
      <w:lvlJc w:val="left"/>
      <w:pPr>
        <w:ind w:left="2880" w:hanging="360"/>
      </w:pPr>
    </w:lvl>
    <w:lvl w:ilvl="4" w:tplc="A5E6FB6C">
      <w:start w:val="1"/>
      <w:numFmt w:val="lowerLetter"/>
      <w:lvlText w:val="%5."/>
      <w:lvlJc w:val="left"/>
      <w:pPr>
        <w:ind w:left="3600" w:hanging="360"/>
      </w:pPr>
    </w:lvl>
    <w:lvl w:ilvl="5" w:tplc="1BBA1C32">
      <w:start w:val="1"/>
      <w:numFmt w:val="lowerLetter"/>
      <w:lvlText w:val="%6."/>
      <w:lvlJc w:val="left"/>
      <w:pPr>
        <w:ind w:left="4320" w:hanging="360"/>
      </w:pPr>
    </w:lvl>
    <w:lvl w:ilvl="6" w:tplc="0F78B060">
      <w:start w:val="1"/>
      <w:numFmt w:val="lowerLetter"/>
      <w:lvlText w:val="%7."/>
      <w:lvlJc w:val="left"/>
      <w:pPr>
        <w:ind w:left="5040" w:hanging="360"/>
      </w:pPr>
    </w:lvl>
    <w:lvl w:ilvl="7" w:tplc="C3620482">
      <w:start w:val="1"/>
      <w:numFmt w:val="lowerLetter"/>
      <w:lvlText w:val="%8."/>
      <w:lvlJc w:val="left"/>
      <w:pPr>
        <w:ind w:left="5760" w:hanging="360"/>
      </w:pPr>
    </w:lvl>
    <w:lvl w:ilvl="8" w:tplc="2B967D8C">
      <w:start w:val="1"/>
      <w:numFmt w:val="lowerLetter"/>
      <w:lvlText w:val="%9."/>
      <w:lvlJc w:val="left"/>
      <w:pPr>
        <w:ind w:left="6480" w:hanging="360"/>
      </w:pPr>
    </w:lvl>
  </w:abstractNum>
  <w:abstractNum w:abstractNumId="224" w15:restartNumberingAfterBreak="0">
    <w:nsid w:val="59555B10"/>
    <w:multiLevelType w:val="hybridMultilevel"/>
    <w:tmpl w:val="9AFADF04"/>
    <w:lvl w:ilvl="0" w:tplc="45287CCE">
      <w:start w:val="1"/>
      <w:numFmt w:val="lowerRoman"/>
      <w:lvlText w:val="%1)"/>
      <w:lvlJc w:val="left"/>
      <w:pPr>
        <w:ind w:left="1080" w:hanging="360"/>
      </w:pPr>
    </w:lvl>
    <w:lvl w:ilvl="1" w:tplc="76F64D6E">
      <w:start w:val="1"/>
      <w:numFmt w:val="lowerRoman"/>
      <w:lvlText w:val="%2."/>
      <w:lvlJc w:val="left"/>
      <w:pPr>
        <w:ind w:left="1440" w:hanging="360"/>
      </w:pPr>
    </w:lvl>
    <w:lvl w:ilvl="2" w:tplc="E36C21B2">
      <w:start w:val="1"/>
      <w:numFmt w:val="lowerRoman"/>
      <w:lvlText w:val="%3."/>
      <w:lvlJc w:val="left"/>
      <w:pPr>
        <w:ind w:left="2160" w:hanging="360"/>
      </w:pPr>
    </w:lvl>
    <w:lvl w:ilvl="3" w:tplc="0D98C556">
      <w:start w:val="1"/>
      <w:numFmt w:val="lowerRoman"/>
      <w:lvlText w:val="%4."/>
      <w:lvlJc w:val="left"/>
      <w:pPr>
        <w:ind w:left="2880" w:hanging="360"/>
      </w:pPr>
    </w:lvl>
    <w:lvl w:ilvl="4" w:tplc="FDB0F21A">
      <w:start w:val="1"/>
      <w:numFmt w:val="lowerRoman"/>
      <w:lvlText w:val="%5."/>
      <w:lvlJc w:val="left"/>
      <w:pPr>
        <w:ind w:left="3600" w:hanging="360"/>
      </w:pPr>
    </w:lvl>
    <w:lvl w:ilvl="5" w:tplc="6D9A17D4">
      <w:start w:val="1"/>
      <w:numFmt w:val="lowerRoman"/>
      <w:lvlText w:val="%6."/>
      <w:lvlJc w:val="left"/>
      <w:pPr>
        <w:ind w:left="4320" w:hanging="360"/>
      </w:pPr>
    </w:lvl>
    <w:lvl w:ilvl="6" w:tplc="9AB6A766">
      <w:start w:val="1"/>
      <w:numFmt w:val="lowerRoman"/>
      <w:lvlText w:val="%7."/>
      <w:lvlJc w:val="left"/>
      <w:pPr>
        <w:ind w:left="5040" w:hanging="360"/>
      </w:pPr>
    </w:lvl>
    <w:lvl w:ilvl="7" w:tplc="872E82AC">
      <w:start w:val="1"/>
      <w:numFmt w:val="lowerRoman"/>
      <w:lvlText w:val="%8."/>
      <w:lvlJc w:val="left"/>
      <w:pPr>
        <w:ind w:left="5760" w:hanging="360"/>
      </w:pPr>
    </w:lvl>
    <w:lvl w:ilvl="8" w:tplc="813417D4">
      <w:start w:val="1"/>
      <w:numFmt w:val="lowerRoman"/>
      <w:lvlText w:val="%9."/>
      <w:lvlJc w:val="left"/>
      <w:pPr>
        <w:ind w:left="6480" w:hanging="360"/>
      </w:pPr>
    </w:lvl>
  </w:abstractNum>
  <w:abstractNum w:abstractNumId="225" w15:restartNumberingAfterBreak="0">
    <w:nsid w:val="59ED147E"/>
    <w:multiLevelType w:val="hybridMultilevel"/>
    <w:tmpl w:val="C340229C"/>
    <w:lvl w:ilvl="0" w:tplc="3ACC0B1A">
      <w:start w:val="1"/>
      <w:numFmt w:val="lowerLetter"/>
      <w:lvlText w:val="%1)"/>
      <w:lvlJc w:val="left"/>
      <w:pPr>
        <w:ind w:left="720" w:hanging="360"/>
      </w:pPr>
    </w:lvl>
    <w:lvl w:ilvl="1" w:tplc="5A668934">
      <w:start w:val="1"/>
      <w:numFmt w:val="lowerLetter"/>
      <w:lvlText w:val="%2."/>
      <w:lvlJc w:val="left"/>
      <w:pPr>
        <w:ind w:left="1440" w:hanging="360"/>
      </w:pPr>
    </w:lvl>
    <w:lvl w:ilvl="2" w:tplc="0EAC601E">
      <w:start w:val="1"/>
      <w:numFmt w:val="lowerLetter"/>
      <w:lvlText w:val="%3."/>
      <w:lvlJc w:val="left"/>
      <w:pPr>
        <w:ind w:left="2160" w:hanging="360"/>
      </w:pPr>
    </w:lvl>
    <w:lvl w:ilvl="3" w:tplc="BFE68CF4">
      <w:start w:val="1"/>
      <w:numFmt w:val="lowerLetter"/>
      <w:lvlText w:val="%4."/>
      <w:lvlJc w:val="left"/>
      <w:pPr>
        <w:ind w:left="2880" w:hanging="360"/>
      </w:pPr>
    </w:lvl>
    <w:lvl w:ilvl="4" w:tplc="DC62301E">
      <w:start w:val="1"/>
      <w:numFmt w:val="lowerLetter"/>
      <w:lvlText w:val="%5."/>
      <w:lvlJc w:val="left"/>
      <w:pPr>
        <w:ind w:left="3600" w:hanging="360"/>
      </w:pPr>
    </w:lvl>
    <w:lvl w:ilvl="5" w:tplc="35EAC7B8">
      <w:start w:val="1"/>
      <w:numFmt w:val="lowerLetter"/>
      <w:lvlText w:val="%6."/>
      <w:lvlJc w:val="left"/>
      <w:pPr>
        <w:ind w:left="4320" w:hanging="360"/>
      </w:pPr>
    </w:lvl>
    <w:lvl w:ilvl="6" w:tplc="6C520476">
      <w:start w:val="1"/>
      <w:numFmt w:val="lowerLetter"/>
      <w:lvlText w:val="%7."/>
      <w:lvlJc w:val="left"/>
      <w:pPr>
        <w:ind w:left="5040" w:hanging="360"/>
      </w:pPr>
    </w:lvl>
    <w:lvl w:ilvl="7" w:tplc="5A9A4370">
      <w:start w:val="1"/>
      <w:numFmt w:val="lowerLetter"/>
      <w:lvlText w:val="%8."/>
      <w:lvlJc w:val="left"/>
      <w:pPr>
        <w:ind w:left="5760" w:hanging="360"/>
      </w:pPr>
    </w:lvl>
    <w:lvl w:ilvl="8" w:tplc="7DFA3E76">
      <w:start w:val="1"/>
      <w:numFmt w:val="lowerLetter"/>
      <w:lvlText w:val="%9."/>
      <w:lvlJc w:val="left"/>
      <w:pPr>
        <w:ind w:left="6480" w:hanging="360"/>
      </w:pPr>
    </w:lvl>
  </w:abstractNum>
  <w:abstractNum w:abstractNumId="226" w15:restartNumberingAfterBreak="0">
    <w:nsid w:val="5A467501"/>
    <w:multiLevelType w:val="hybridMultilevel"/>
    <w:tmpl w:val="FE84C5BA"/>
    <w:lvl w:ilvl="0" w:tplc="04220A98">
      <w:start w:val="1"/>
      <w:numFmt w:val="decimal"/>
      <w:lvlText w:val="%1."/>
      <w:lvlJc w:val="left"/>
      <w:pPr>
        <w:ind w:left="360" w:hanging="360"/>
      </w:pPr>
    </w:lvl>
    <w:lvl w:ilvl="1" w:tplc="E4F8C09A">
      <w:start w:val="1"/>
      <w:numFmt w:val="lowerLetter"/>
      <w:lvlText w:val="%2)"/>
      <w:lvlJc w:val="left"/>
      <w:pPr>
        <w:ind w:left="720" w:hanging="360"/>
      </w:pPr>
    </w:lvl>
    <w:lvl w:ilvl="2" w:tplc="5A48F44C">
      <w:start w:val="1"/>
      <w:numFmt w:val="lowerRoman"/>
      <w:lvlText w:val="%3."/>
      <w:lvlJc w:val="left"/>
      <w:pPr>
        <w:ind w:left="1080" w:hanging="360"/>
      </w:pPr>
    </w:lvl>
    <w:lvl w:ilvl="3" w:tplc="96560330">
      <w:start w:val="1"/>
      <w:numFmt w:val="decimal"/>
      <w:lvlText w:val="%4."/>
      <w:lvlJc w:val="left"/>
      <w:pPr>
        <w:ind w:left="2880" w:hanging="360"/>
      </w:pPr>
    </w:lvl>
    <w:lvl w:ilvl="4" w:tplc="916E9C52">
      <w:start w:val="1"/>
      <w:numFmt w:val="lowerLetter"/>
      <w:lvlText w:val="%5."/>
      <w:lvlJc w:val="left"/>
      <w:pPr>
        <w:ind w:left="3600" w:hanging="360"/>
      </w:pPr>
    </w:lvl>
    <w:lvl w:ilvl="5" w:tplc="5DFE5C30">
      <w:start w:val="1"/>
      <w:numFmt w:val="lowerRoman"/>
      <w:lvlText w:val="%6."/>
      <w:lvlJc w:val="left"/>
      <w:pPr>
        <w:ind w:left="4320" w:hanging="360"/>
      </w:pPr>
    </w:lvl>
    <w:lvl w:ilvl="6" w:tplc="FFCAA53A">
      <w:start w:val="1"/>
      <w:numFmt w:val="decimal"/>
      <w:lvlText w:val="%7."/>
      <w:lvlJc w:val="left"/>
      <w:pPr>
        <w:ind w:left="5040" w:hanging="360"/>
      </w:pPr>
    </w:lvl>
    <w:lvl w:ilvl="7" w:tplc="151AFFBE">
      <w:start w:val="1"/>
      <w:numFmt w:val="lowerLetter"/>
      <w:lvlText w:val="%8."/>
      <w:lvlJc w:val="left"/>
      <w:pPr>
        <w:ind w:left="5760" w:hanging="360"/>
      </w:pPr>
    </w:lvl>
    <w:lvl w:ilvl="8" w:tplc="A3BAA250">
      <w:start w:val="1"/>
      <w:numFmt w:val="lowerRoman"/>
      <w:lvlText w:val="%9."/>
      <w:lvlJc w:val="left"/>
      <w:pPr>
        <w:ind w:left="6480" w:hanging="360"/>
      </w:pPr>
    </w:lvl>
  </w:abstractNum>
  <w:abstractNum w:abstractNumId="227" w15:restartNumberingAfterBreak="0">
    <w:nsid w:val="5A5A6731"/>
    <w:multiLevelType w:val="hybridMultilevel"/>
    <w:tmpl w:val="3CF264EA"/>
    <w:lvl w:ilvl="0" w:tplc="CD246E62">
      <w:start w:val="1"/>
      <w:numFmt w:val="lowerLetter"/>
      <w:lvlText w:val="%1)"/>
      <w:lvlJc w:val="left"/>
      <w:pPr>
        <w:ind w:left="720" w:hanging="360"/>
      </w:pPr>
    </w:lvl>
    <w:lvl w:ilvl="1" w:tplc="2368A22C">
      <w:start w:val="1"/>
      <w:numFmt w:val="lowerLetter"/>
      <w:lvlText w:val="%2."/>
      <w:lvlJc w:val="left"/>
      <w:pPr>
        <w:ind w:left="1440" w:hanging="360"/>
      </w:pPr>
    </w:lvl>
    <w:lvl w:ilvl="2" w:tplc="FC62ECD8">
      <w:start w:val="1"/>
      <w:numFmt w:val="lowerLetter"/>
      <w:lvlText w:val="%3."/>
      <w:lvlJc w:val="left"/>
      <w:pPr>
        <w:ind w:left="2160" w:hanging="360"/>
      </w:pPr>
    </w:lvl>
    <w:lvl w:ilvl="3" w:tplc="C1F8D740">
      <w:start w:val="1"/>
      <w:numFmt w:val="lowerLetter"/>
      <w:lvlText w:val="%4."/>
      <w:lvlJc w:val="left"/>
      <w:pPr>
        <w:ind w:left="2880" w:hanging="360"/>
      </w:pPr>
    </w:lvl>
    <w:lvl w:ilvl="4" w:tplc="5C989F02">
      <w:start w:val="1"/>
      <w:numFmt w:val="lowerLetter"/>
      <w:lvlText w:val="%5."/>
      <w:lvlJc w:val="left"/>
      <w:pPr>
        <w:ind w:left="3600" w:hanging="360"/>
      </w:pPr>
    </w:lvl>
    <w:lvl w:ilvl="5" w:tplc="A18E6E7E">
      <w:start w:val="1"/>
      <w:numFmt w:val="lowerLetter"/>
      <w:lvlText w:val="%6."/>
      <w:lvlJc w:val="left"/>
      <w:pPr>
        <w:ind w:left="4320" w:hanging="360"/>
      </w:pPr>
    </w:lvl>
    <w:lvl w:ilvl="6" w:tplc="453EC674">
      <w:start w:val="1"/>
      <w:numFmt w:val="lowerLetter"/>
      <w:lvlText w:val="%7."/>
      <w:lvlJc w:val="left"/>
      <w:pPr>
        <w:ind w:left="5040" w:hanging="360"/>
      </w:pPr>
    </w:lvl>
    <w:lvl w:ilvl="7" w:tplc="0668FDAA">
      <w:start w:val="1"/>
      <w:numFmt w:val="lowerLetter"/>
      <w:lvlText w:val="%8."/>
      <w:lvlJc w:val="left"/>
      <w:pPr>
        <w:ind w:left="5760" w:hanging="360"/>
      </w:pPr>
    </w:lvl>
    <w:lvl w:ilvl="8" w:tplc="1B3E79AC">
      <w:start w:val="1"/>
      <w:numFmt w:val="lowerLetter"/>
      <w:lvlText w:val="%9."/>
      <w:lvlJc w:val="left"/>
      <w:pPr>
        <w:ind w:left="6480" w:hanging="360"/>
      </w:pPr>
    </w:lvl>
  </w:abstractNum>
  <w:abstractNum w:abstractNumId="228" w15:restartNumberingAfterBreak="0">
    <w:nsid w:val="5A6517B2"/>
    <w:multiLevelType w:val="hybridMultilevel"/>
    <w:tmpl w:val="6C264B2A"/>
    <w:lvl w:ilvl="0" w:tplc="EC3A1636">
      <w:start w:val="1"/>
      <w:numFmt w:val="lowerLetter"/>
      <w:lvlText w:val="%1)"/>
      <w:lvlJc w:val="left"/>
      <w:pPr>
        <w:ind w:left="720" w:hanging="360"/>
      </w:pPr>
    </w:lvl>
    <w:lvl w:ilvl="1" w:tplc="5A026F2E">
      <w:start w:val="1"/>
      <w:numFmt w:val="lowerLetter"/>
      <w:lvlText w:val="%2."/>
      <w:lvlJc w:val="left"/>
      <w:pPr>
        <w:ind w:left="1440" w:hanging="360"/>
      </w:pPr>
    </w:lvl>
    <w:lvl w:ilvl="2" w:tplc="A3E03CD2">
      <w:start w:val="1"/>
      <w:numFmt w:val="lowerLetter"/>
      <w:lvlText w:val="%3."/>
      <w:lvlJc w:val="left"/>
      <w:pPr>
        <w:ind w:left="2160" w:hanging="360"/>
      </w:pPr>
    </w:lvl>
    <w:lvl w:ilvl="3" w:tplc="9326ADE4">
      <w:start w:val="1"/>
      <w:numFmt w:val="lowerLetter"/>
      <w:lvlText w:val="%4."/>
      <w:lvlJc w:val="left"/>
      <w:pPr>
        <w:ind w:left="2880" w:hanging="360"/>
      </w:pPr>
    </w:lvl>
    <w:lvl w:ilvl="4" w:tplc="B0986D3A">
      <w:start w:val="1"/>
      <w:numFmt w:val="lowerLetter"/>
      <w:lvlText w:val="%5."/>
      <w:lvlJc w:val="left"/>
      <w:pPr>
        <w:ind w:left="3600" w:hanging="360"/>
      </w:pPr>
    </w:lvl>
    <w:lvl w:ilvl="5" w:tplc="D3FE2F1C">
      <w:start w:val="1"/>
      <w:numFmt w:val="lowerLetter"/>
      <w:lvlText w:val="%6."/>
      <w:lvlJc w:val="left"/>
      <w:pPr>
        <w:ind w:left="4320" w:hanging="360"/>
      </w:pPr>
    </w:lvl>
    <w:lvl w:ilvl="6" w:tplc="D5D25674">
      <w:start w:val="1"/>
      <w:numFmt w:val="lowerLetter"/>
      <w:lvlText w:val="%7."/>
      <w:lvlJc w:val="left"/>
      <w:pPr>
        <w:ind w:left="5040" w:hanging="360"/>
      </w:pPr>
    </w:lvl>
    <w:lvl w:ilvl="7" w:tplc="0E227D98">
      <w:start w:val="1"/>
      <w:numFmt w:val="lowerLetter"/>
      <w:lvlText w:val="%8."/>
      <w:lvlJc w:val="left"/>
      <w:pPr>
        <w:ind w:left="5760" w:hanging="360"/>
      </w:pPr>
    </w:lvl>
    <w:lvl w:ilvl="8" w:tplc="A1E8CF2C">
      <w:start w:val="1"/>
      <w:numFmt w:val="lowerLetter"/>
      <w:lvlText w:val="%9."/>
      <w:lvlJc w:val="left"/>
      <w:pPr>
        <w:ind w:left="6480" w:hanging="360"/>
      </w:pPr>
    </w:lvl>
  </w:abstractNum>
  <w:abstractNum w:abstractNumId="229" w15:restartNumberingAfterBreak="0">
    <w:nsid w:val="5AD72939"/>
    <w:multiLevelType w:val="hybridMultilevel"/>
    <w:tmpl w:val="4DFC0DB6"/>
    <w:lvl w:ilvl="0" w:tplc="6F826A44">
      <w:start w:val="1"/>
      <w:numFmt w:val="lowerRoman"/>
      <w:lvlText w:val="%1)"/>
      <w:lvlJc w:val="left"/>
      <w:pPr>
        <w:ind w:left="1080" w:hanging="360"/>
      </w:pPr>
    </w:lvl>
    <w:lvl w:ilvl="1" w:tplc="1C1A5E54">
      <w:start w:val="1"/>
      <w:numFmt w:val="lowerRoman"/>
      <w:lvlText w:val="%2."/>
      <w:lvlJc w:val="left"/>
      <w:pPr>
        <w:ind w:left="1440" w:hanging="360"/>
      </w:pPr>
    </w:lvl>
    <w:lvl w:ilvl="2" w:tplc="3CA847AE">
      <w:start w:val="1"/>
      <w:numFmt w:val="lowerRoman"/>
      <w:lvlText w:val="%3."/>
      <w:lvlJc w:val="left"/>
      <w:pPr>
        <w:ind w:left="2160" w:hanging="360"/>
      </w:pPr>
    </w:lvl>
    <w:lvl w:ilvl="3" w:tplc="2B8E73F6">
      <w:start w:val="1"/>
      <w:numFmt w:val="lowerRoman"/>
      <w:lvlText w:val="%4."/>
      <w:lvlJc w:val="left"/>
      <w:pPr>
        <w:ind w:left="2880" w:hanging="360"/>
      </w:pPr>
    </w:lvl>
    <w:lvl w:ilvl="4" w:tplc="2C0E760E">
      <w:start w:val="1"/>
      <w:numFmt w:val="lowerRoman"/>
      <w:lvlText w:val="%5."/>
      <w:lvlJc w:val="left"/>
      <w:pPr>
        <w:ind w:left="3600" w:hanging="360"/>
      </w:pPr>
    </w:lvl>
    <w:lvl w:ilvl="5" w:tplc="7FFEA9B8">
      <w:start w:val="1"/>
      <w:numFmt w:val="lowerRoman"/>
      <w:lvlText w:val="%6."/>
      <w:lvlJc w:val="left"/>
      <w:pPr>
        <w:ind w:left="4320" w:hanging="360"/>
      </w:pPr>
    </w:lvl>
    <w:lvl w:ilvl="6" w:tplc="81A4E4A2">
      <w:start w:val="1"/>
      <w:numFmt w:val="lowerRoman"/>
      <w:lvlText w:val="%7."/>
      <w:lvlJc w:val="left"/>
      <w:pPr>
        <w:ind w:left="5040" w:hanging="360"/>
      </w:pPr>
    </w:lvl>
    <w:lvl w:ilvl="7" w:tplc="A7BC8B6C">
      <w:start w:val="1"/>
      <w:numFmt w:val="lowerRoman"/>
      <w:lvlText w:val="%8."/>
      <w:lvlJc w:val="left"/>
      <w:pPr>
        <w:ind w:left="5760" w:hanging="360"/>
      </w:pPr>
    </w:lvl>
    <w:lvl w:ilvl="8" w:tplc="17E8629A">
      <w:start w:val="1"/>
      <w:numFmt w:val="lowerRoman"/>
      <w:lvlText w:val="%9."/>
      <w:lvlJc w:val="left"/>
      <w:pPr>
        <w:ind w:left="6480" w:hanging="360"/>
      </w:pPr>
    </w:lvl>
  </w:abstractNum>
  <w:abstractNum w:abstractNumId="230" w15:restartNumberingAfterBreak="0">
    <w:nsid w:val="5BA05F77"/>
    <w:multiLevelType w:val="hybridMultilevel"/>
    <w:tmpl w:val="3218294A"/>
    <w:lvl w:ilvl="0" w:tplc="5FFE1FE6">
      <w:start w:val="1"/>
      <w:numFmt w:val="lowerLetter"/>
      <w:lvlText w:val="%1)"/>
      <w:lvlJc w:val="left"/>
      <w:pPr>
        <w:ind w:left="720" w:hanging="360"/>
      </w:pPr>
    </w:lvl>
    <w:lvl w:ilvl="1" w:tplc="3FAC1DE4">
      <w:start w:val="1"/>
      <w:numFmt w:val="lowerLetter"/>
      <w:lvlText w:val="%2."/>
      <w:lvlJc w:val="left"/>
      <w:pPr>
        <w:ind w:left="1440" w:hanging="360"/>
      </w:pPr>
    </w:lvl>
    <w:lvl w:ilvl="2" w:tplc="363AE1E6">
      <w:start w:val="1"/>
      <w:numFmt w:val="lowerLetter"/>
      <w:lvlText w:val="%3."/>
      <w:lvlJc w:val="left"/>
      <w:pPr>
        <w:ind w:left="2160" w:hanging="360"/>
      </w:pPr>
    </w:lvl>
    <w:lvl w:ilvl="3" w:tplc="ED92B2E4">
      <w:start w:val="1"/>
      <w:numFmt w:val="lowerLetter"/>
      <w:lvlText w:val="%4."/>
      <w:lvlJc w:val="left"/>
      <w:pPr>
        <w:ind w:left="2880" w:hanging="360"/>
      </w:pPr>
    </w:lvl>
    <w:lvl w:ilvl="4" w:tplc="648E1214">
      <w:start w:val="1"/>
      <w:numFmt w:val="lowerLetter"/>
      <w:lvlText w:val="%5."/>
      <w:lvlJc w:val="left"/>
      <w:pPr>
        <w:ind w:left="3600" w:hanging="360"/>
      </w:pPr>
    </w:lvl>
    <w:lvl w:ilvl="5" w:tplc="E940F054">
      <w:start w:val="1"/>
      <w:numFmt w:val="lowerLetter"/>
      <w:lvlText w:val="%6."/>
      <w:lvlJc w:val="left"/>
      <w:pPr>
        <w:ind w:left="4320" w:hanging="360"/>
      </w:pPr>
    </w:lvl>
    <w:lvl w:ilvl="6" w:tplc="6D3C08BC">
      <w:start w:val="1"/>
      <w:numFmt w:val="lowerLetter"/>
      <w:lvlText w:val="%7."/>
      <w:lvlJc w:val="left"/>
      <w:pPr>
        <w:ind w:left="5040" w:hanging="360"/>
      </w:pPr>
    </w:lvl>
    <w:lvl w:ilvl="7" w:tplc="742C53E4">
      <w:start w:val="1"/>
      <w:numFmt w:val="lowerLetter"/>
      <w:lvlText w:val="%8."/>
      <w:lvlJc w:val="left"/>
      <w:pPr>
        <w:ind w:left="5760" w:hanging="360"/>
      </w:pPr>
    </w:lvl>
    <w:lvl w:ilvl="8" w:tplc="DF6E3456">
      <w:start w:val="1"/>
      <w:numFmt w:val="lowerLetter"/>
      <w:lvlText w:val="%9."/>
      <w:lvlJc w:val="left"/>
      <w:pPr>
        <w:ind w:left="6480" w:hanging="360"/>
      </w:pPr>
    </w:lvl>
  </w:abstractNum>
  <w:abstractNum w:abstractNumId="231" w15:restartNumberingAfterBreak="0">
    <w:nsid w:val="5C8C2DAD"/>
    <w:multiLevelType w:val="hybridMultilevel"/>
    <w:tmpl w:val="FFB66F44"/>
    <w:lvl w:ilvl="0" w:tplc="1D7A29CE">
      <w:start w:val="1"/>
      <w:numFmt w:val="decimal"/>
      <w:lvlText w:val="%1."/>
      <w:lvlJc w:val="left"/>
      <w:pPr>
        <w:ind w:left="360" w:hanging="360"/>
      </w:pPr>
    </w:lvl>
    <w:lvl w:ilvl="1" w:tplc="4DA4FC2C">
      <w:start w:val="1"/>
      <w:numFmt w:val="lowerLetter"/>
      <w:lvlText w:val="%2)"/>
      <w:lvlJc w:val="left"/>
      <w:pPr>
        <w:ind w:left="720" w:hanging="360"/>
      </w:pPr>
    </w:lvl>
    <w:lvl w:ilvl="2" w:tplc="BA68E1F0">
      <w:start w:val="1"/>
      <w:numFmt w:val="lowerRoman"/>
      <w:lvlText w:val="%3."/>
      <w:lvlJc w:val="left"/>
      <w:pPr>
        <w:ind w:left="1080" w:hanging="360"/>
      </w:pPr>
    </w:lvl>
    <w:lvl w:ilvl="3" w:tplc="77EAEFA8">
      <w:start w:val="1"/>
      <w:numFmt w:val="decimal"/>
      <w:lvlText w:val="%4."/>
      <w:lvlJc w:val="left"/>
      <w:pPr>
        <w:ind w:left="2880" w:hanging="360"/>
      </w:pPr>
    </w:lvl>
    <w:lvl w:ilvl="4" w:tplc="A3E89048">
      <w:start w:val="1"/>
      <w:numFmt w:val="lowerLetter"/>
      <w:lvlText w:val="%5."/>
      <w:lvlJc w:val="left"/>
      <w:pPr>
        <w:ind w:left="3600" w:hanging="360"/>
      </w:pPr>
    </w:lvl>
    <w:lvl w:ilvl="5" w:tplc="A7F87C50">
      <w:start w:val="1"/>
      <w:numFmt w:val="lowerRoman"/>
      <w:lvlText w:val="%6."/>
      <w:lvlJc w:val="left"/>
      <w:pPr>
        <w:ind w:left="4320" w:hanging="360"/>
      </w:pPr>
    </w:lvl>
    <w:lvl w:ilvl="6" w:tplc="ADECA164">
      <w:start w:val="1"/>
      <w:numFmt w:val="decimal"/>
      <w:lvlText w:val="%7."/>
      <w:lvlJc w:val="left"/>
      <w:pPr>
        <w:ind w:left="5040" w:hanging="360"/>
      </w:pPr>
    </w:lvl>
    <w:lvl w:ilvl="7" w:tplc="F22AD23C">
      <w:start w:val="1"/>
      <w:numFmt w:val="lowerLetter"/>
      <w:lvlText w:val="%8."/>
      <w:lvlJc w:val="left"/>
      <w:pPr>
        <w:ind w:left="5760" w:hanging="360"/>
      </w:pPr>
    </w:lvl>
    <w:lvl w:ilvl="8" w:tplc="EEC837DA">
      <w:start w:val="1"/>
      <w:numFmt w:val="lowerRoman"/>
      <w:lvlText w:val="%9."/>
      <w:lvlJc w:val="left"/>
      <w:pPr>
        <w:ind w:left="6480" w:hanging="360"/>
      </w:pPr>
    </w:lvl>
  </w:abstractNum>
  <w:abstractNum w:abstractNumId="232" w15:restartNumberingAfterBreak="0">
    <w:nsid w:val="5C905C3B"/>
    <w:multiLevelType w:val="hybridMultilevel"/>
    <w:tmpl w:val="7D62B23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360"/>
      </w:pPr>
    </w:lvl>
  </w:abstractNum>
  <w:abstractNum w:abstractNumId="233" w15:restartNumberingAfterBreak="0">
    <w:nsid w:val="5C96289C"/>
    <w:multiLevelType w:val="hybridMultilevel"/>
    <w:tmpl w:val="60B209CC"/>
    <w:lvl w:ilvl="0" w:tplc="32A2BAD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4" w15:restartNumberingAfterBreak="0">
    <w:nsid w:val="5D403343"/>
    <w:multiLevelType w:val="hybridMultilevel"/>
    <w:tmpl w:val="A4B40A26"/>
    <w:lvl w:ilvl="0" w:tplc="B42A3C7A">
      <w:start w:val="1"/>
      <w:numFmt w:val="lowerRoman"/>
      <w:lvlText w:val="%1)"/>
      <w:lvlJc w:val="left"/>
      <w:pPr>
        <w:ind w:left="1080" w:hanging="360"/>
      </w:pPr>
    </w:lvl>
    <w:lvl w:ilvl="1" w:tplc="5D2CD006">
      <w:start w:val="1"/>
      <w:numFmt w:val="lowerRoman"/>
      <w:lvlText w:val="%2."/>
      <w:lvlJc w:val="left"/>
      <w:pPr>
        <w:ind w:left="1440" w:hanging="360"/>
      </w:pPr>
    </w:lvl>
    <w:lvl w:ilvl="2" w:tplc="07D25624">
      <w:start w:val="1"/>
      <w:numFmt w:val="lowerRoman"/>
      <w:lvlText w:val="%3."/>
      <w:lvlJc w:val="left"/>
      <w:pPr>
        <w:ind w:left="2160" w:hanging="360"/>
      </w:pPr>
    </w:lvl>
    <w:lvl w:ilvl="3" w:tplc="FDEAB642">
      <w:start w:val="1"/>
      <w:numFmt w:val="lowerRoman"/>
      <w:lvlText w:val="%4."/>
      <w:lvlJc w:val="left"/>
      <w:pPr>
        <w:ind w:left="2880" w:hanging="360"/>
      </w:pPr>
    </w:lvl>
    <w:lvl w:ilvl="4" w:tplc="6EF05814">
      <w:start w:val="1"/>
      <w:numFmt w:val="lowerRoman"/>
      <w:lvlText w:val="%5."/>
      <w:lvlJc w:val="left"/>
      <w:pPr>
        <w:ind w:left="3600" w:hanging="360"/>
      </w:pPr>
    </w:lvl>
    <w:lvl w:ilvl="5" w:tplc="79063688">
      <w:start w:val="1"/>
      <w:numFmt w:val="lowerRoman"/>
      <w:lvlText w:val="%6."/>
      <w:lvlJc w:val="left"/>
      <w:pPr>
        <w:ind w:left="4320" w:hanging="360"/>
      </w:pPr>
    </w:lvl>
    <w:lvl w:ilvl="6" w:tplc="5ACE1B90">
      <w:start w:val="1"/>
      <w:numFmt w:val="lowerRoman"/>
      <w:lvlText w:val="%7."/>
      <w:lvlJc w:val="left"/>
      <w:pPr>
        <w:ind w:left="5040" w:hanging="360"/>
      </w:pPr>
    </w:lvl>
    <w:lvl w:ilvl="7" w:tplc="D75C5CBC">
      <w:start w:val="1"/>
      <w:numFmt w:val="lowerRoman"/>
      <w:lvlText w:val="%8."/>
      <w:lvlJc w:val="left"/>
      <w:pPr>
        <w:ind w:left="5760" w:hanging="360"/>
      </w:pPr>
    </w:lvl>
    <w:lvl w:ilvl="8" w:tplc="F16A103A">
      <w:start w:val="1"/>
      <w:numFmt w:val="lowerRoman"/>
      <w:lvlText w:val="%9."/>
      <w:lvlJc w:val="left"/>
      <w:pPr>
        <w:ind w:left="6480" w:hanging="360"/>
      </w:pPr>
    </w:lvl>
  </w:abstractNum>
  <w:abstractNum w:abstractNumId="235" w15:restartNumberingAfterBreak="0">
    <w:nsid w:val="5E30230B"/>
    <w:multiLevelType w:val="hybridMultilevel"/>
    <w:tmpl w:val="0AEED038"/>
    <w:lvl w:ilvl="0" w:tplc="8FDC5F64">
      <w:start w:val="1"/>
      <w:numFmt w:val="lowerLetter"/>
      <w:lvlText w:val="%1)"/>
      <w:lvlJc w:val="left"/>
      <w:pPr>
        <w:ind w:left="720" w:hanging="360"/>
      </w:pPr>
    </w:lvl>
    <w:lvl w:ilvl="1" w:tplc="071AE260">
      <w:start w:val="1"/>
      <w:numFmt w:val="lowerLetter"/>
      <w:lvlText w:val="%2."/>
      <w:lvlJc w:val="left"/>
      <w:pPr>
        <w:ind w:left="1440" w:hanging="360"/>
      </w:pPr>
    </w:lvl>
    <w:lvl w:ilvl="2" w:tplc="2320F58C">
      <w:start w:val="1"/>
      <w:numFmt w:val="lowerLetter"/>
      <w:lvlText w:val="%3."/>
      <w:lvlJc w:val="left"/>
      <w:pPr>
        <w:ind w:left="2160" w:hanging="360"/>
      </w:pPr>
    </w:lvl>
    <w:lvl w:ilvl="3" w:tplc="84FAE3CC">
      <w:start w:val="1"/>
      <w:numFmt w:val="lowerLetter"/>
      <w:lvlText w:val="%4."/>
      <w:lvlJc w:val="left"/>
      <w:pPr>
        <w:ind w:left="2880" w:hanging="360"/>
      </w:pPr>
    </w:lvl>
    <w:lvl w:ilvl="4" w:tplc="A3883502">
      <w:start w:val="1"/>
      <w:numFmt w:val="lowerLetter"/>
      <w:lvlText w:val="%5."/>
      <w:lvlJc w:val="left"/>
      <w:pPr>
        <w:ind w:left="3600" w:hanging="360"/>
      </w:pPr>
    </w:lvl>
    <w:lvl w:ilvl="5" w:tplc="0AEC7F18">
      <w:start w:val="1"/>
      <w:numFmt w:val="lowerLetter"/>
      <w:lvlText w:val="%6."/>
      <w:lvlJc w:val="left"/>
      <w:pPr>
        <w:ind w:left="4320" w:hanging="360"/>
      </w:pPr>
    </w:lvl>
    <w:lvl w:ilvl="6" w:tplc="41060018">
      <w:start w:val="1"/>
      <w:numFmt w:val="lowerLetter"/>
      <w:lvlText w:val="%7."/>
      <w:lvlJc w:val="left"/>
      <w:pPr>
        <w:ind w:left="5040" w:hanging="360"/>
      </w:pPr>
    </w:lvl>
    <w:lvl w:ilvl="7" w:tplc="E25446B2">
      <w:start w:val="1"/>
      <w:numFmt w:val="lowerLetter"/>
      <w:lvlText w:val="%8."/>
      <w:lvlJc w:val="left"/>
      <w:pPr>
        <w:ind w:left="5760" w:hanging="360"/>
      </w:pPr>
    </w:lvl>
    <w:lvl w:ilvl="8" w:tplc="8B8AC740">
      <w:start w:val="1"/>
      <w:numFmt w:val="lowerLetter"/>
      <w:lvlText w:val="%9."/>
      <w:lvlJc w:val="left"/>
      <w:pPr>
        <w:ind w:left="6480" w:hanging="360"/>
      </w:pPr>
    </w:lvl>
  </w:abstractNum>
  <w:abstractNum w:abstractNumId="236" w15:restartNumberingAfterBreak="0">
    <w:nsid w:val="5E4679A8"/>
    <w:multiLevelType w:val="hybridMultilevel"/>
    <w:tmpl w:val="EF285E2A"/>
    <w:lvl w:ilvl="0" w:tplc="E1C4AC72">
      <w:start w:val="1"/>
      <w:numFmt w:val="lowerRoman"/>
      <w:lvlText w:val="%1)"/>
      <w:lvlJc w:val="left"/>
      <w:pPr>
        <w:ind w:left="1080" w:hanging="360"/>
      </w:pPr>
    </w:lvl>
    <w:lvl w:ilvl="1" w:tplc="3DF8B29A">
      <w:start w:val="1"/>
      <w:numFmt w:val="lowerRoman"/>
      <w:lvlText w:val="%2."/>
      <w:lvlJc w:val="left"/>
      <w:pPr>
        <w:ind w:left="1440" w:hanging="360"/>
      </w:pPr>
    </w:lvl>
    <w:lvl w:ilvl="2" w:tplc="4B88FC72">
      <w:start w:val="1"/>
      <w:numFmt w:val="lowerRoman"/>
      <w:lvlText w:val="%3."/>
      <w:lvlJc w:val="left"/>
      <w:pPr>
        <w:ind w:left="2160" w:hanging="360"/>
      </w:pPr>
    </w:lvl>
    <w:lvl w:ilvl="3" w:tplc="62AA6A6A">
      <w:start w:val="1"/>
      <w:numFmt w:val="lowerRoman"/>
      <w:lvlText w:val="%4."/>
      <w:lvlJc w:val="left"/>
      <w:pPr>
        <w:ind w:left="2880" w:hanging="360"/>
      </w:pPr>
    </w:lvl>
    <w:lvl w:ilvl="4" w:tplc="CEA2B08C">
      <w:start w:val="1"/>
      <w:numFmt w:val="lowerRoman"/>
      <w:lvlText w:val="%5."/>
      <w:lvlJc w:val="left"/>
      <w:pPr>
        <w:ind w:left="3600" w:hanging="360"/>
      </w:pPr>
    </w:lvl>
    <w:lvl w:ilvl="5" w:tplc="58EE0CB8">
      <w:start w:val="1"/>
      <w:numFmt w:val="lowerRoman"/>
      <w:lvlText w:val="%6."/>
      <w:lvlJc w:val="left"/>
      <w:pPr>
        <w:ind w:left="4320" w:hanging="360"/>
      </w:pPr>
    </w:lvl>
    <w:lvl w:ilvl="6" w:tplc="611859B0">
      <w:start w:val="1"/>
      <w:numFmt w:val="lowerRoman"/>
      <w:lvlText w:val="%7."/>
      <w:lvlJc w:val="left"/>
      <w:pPr>
        <w:ind w:left="5040" w:hanging="360"/>
      </w:pPr>
    </w:lvl>
    <w:lvl w:ilvl="7" w:tplc="1518B682">
      <w:start w:val="1"/>
      <w:numFmt w:val="lowerRoman"/>
      <w:lvlText w:val="%8."/>
      <w:lvlJc w:val="left"/>
      <w:pPr>
        <w:ind w:left="5760" w:hanging="360"/>
      </w:pPr>
    </w:lvl>
    <w:lvl w:ilvl="8" w:tplc="11AE8E72">
      <w:start w:val="1"/>
      <w:numFmt w:val="lowerRoman"/>
      <w:lvlText w:val="%9."/>
      <w:lvlJc w:val="left"/>
      <w:pPr>
        <w:ind w:left="6480" w:hanging="360"/>
      </w:pPr>
    </w:lvl>
  </w:abstractNum>
  <w:abstractNum w:abstractNumId="237" w15:restartNumberingAfterBreak="0">
    <w:nsid w:val="5E56643D"/>
    <w:multiLevelType w:val="hybridMultilevel"/>
    <w:tmpl w:val="8E5850F8"/>
    <w:lvl w:ilvl="0" w:tplc="BDECB770">
      <w:start w:val="1"/>
      <w:numFmt w:val="lowerRoman"/>
      <w:lvlText w:val="%1)"/>
      <w:lvlJc w:val="left"/>
      <w:pPr>
        <w:ind w:left="1080" w:hanging="360"/>
      </w:pPr>
    </w:lvl>
    <w:lvl w:ilvl="1" w:tplc="D41CD88E">
      <w:start w:val="1"/>
      <w:numFmt w:val="lowerRoman"/>
      <w:lvlText w:val="%2."/>
      <w:lvlJc w:val="left"/>
      <w:pPr>
        <w:ind w:left="1440" w:hanging="360"/>
      </w:pPr>
    </w:lvl>
    <w:lvl w:ilvl="2" w:tplc="3E32522C">
      <w:start w:val="1"/>
      <w:numFmt w:val="lowerRoman"/>
      <w:lvlText w:val="%3."/>
      <w:lvlJc w:val="left"/>
      <w:pPr>
        <w:ind w:left="2160" w:hanging="360"/>
      </w:pPr>
    </w:lvl>
    <w:lvl w:ilvl="3" w:tplc="DA442512">
      <w:start w:val="1"/>
      <w:numFmt w:val="lowerRoman"/>
      <w:lvlText w:val="%4."/>
      <w:lvlJc w:val="left"/>
      <w:pPr>
        <w:ind w:left="2880" w:hanging="360"/>
      </w:pPr>
    </w:lvl>
    <w:lvl w:ilvl="4" w:tplc="7A5486C8">
      <w:start w:val="1"/>
      <w:numFmt w:val="lowerRoman"/>
      <w:lvlText w:val="%5."/>
      <w:lvlJc w:val="left"/>
      <w:pPr>
        <w:ind w:left="3600" w:hanging="360"/>
      </w:pPr>
    </w:lvl>
    <w:lvl w:ilvl="5" w:tplc="39364C8E">
      <w:start w:val="1"/>
      <w:numFmt w:val="lowerRoman"/>
      <w:lvlText w:val="%6."/>
      <w:lvlJc w:val="left"/>
      <w:pPr>
        <w:ind w:left="4320" w:hanging="360"/>
      </w:pPr>
    </w:lvl>
    <w:lvl w:ilvl="6" w:tplc="55029F06">
      <w:start w:val="1"/>
      <w:numFmt w:val="lowerRoman"/>
      <w:lvlText w:val="%7."/>
      <w:lvlJc w:val="left"/>
      <w:pPr>
        <w:ind w:left="5040" w:hanging="360"/>
      </w:pPr>
    </w:lvl>
    <w:lvl w:ilvl="7" w:tplc="1C8EF5DA">
      <w:start w:val="1"/>
      <w:numFmt w:val="lowerRoman"/>
      <w:lvlText w:val="%8."/>
      <w:lvlJc w:val="left"/>
      <w:pPr>
        <w:ind w:left="5760" w:hanging="360"/>
      </w:pPr>
    </w:lvl>
    <w:lvl w:ilvl="8" w:tplc="62446ABA">
      <w:start w:val="1"/>
      <w:numFmt w:val="lowerRoman"/>
      <w:lvlText w:val="%9."/>
      <w:lvlJc w:val="left"/>
      <w:pPr>
        <w:ind w:left="6480" w:hanging="360"/>
      </w:pPr>
    </w:lvl>
  </w:abstractNum>
  <w:abstractNum w:abstractNumId="238" w15:restartNumberingAfterBreak="0">
    <w:nsid w:val="5FE80294"/>
    <w:multiLevelType w:val="hybridMultilevel"/>
    <w:tmpl w:val="124A05EA"/>
    <w:lvl w:ilvl="0" w:tplc="60949B98">
      <w:start w:val="1"/>
      <w:numFmt w:val="lowerRoman"/>
      <w:lvlText w:val="%1)"/>
      <w:lvlJc w:val="left"/>
      <w:pPr>
        <w:ind w:left="1080" w:hanging="360"/>
      </w:pPr>
    </w:lvl>
    <w:lvl w:ilvl="1" w:tplc="8B6ACA3E">
      <w:start w:val="1"/>
      <w:numFmt w:val="lowerRoman"/>
      <w:lvlText w:val="%2."/>
      <w:lvlJc w:val="left"/>
      <w:pPr>
        <w:ind w:left="1440" w:hanging="360"/>
      </w:pPr>
    </w:lvl>
    <w:lvl w:ilvl="2" w:tplc="65DADDDE">
      <w:start w:val="1"/>
      <w:numFmt w:val="lowerRoman"/>
      <w:lvlText w:val="%3."/>
      <w:lvlJc w:val="left"/>
      <w:pPr>
        <w:ind w:left="2160" w:hanging="360"/>
      </w:pPr>
    </w:lvl>
    <w:lvl w:ilvl="3" w:tplc="3666553C">
      <w:start w:val="1"/>
      <w:numFmt w:val="lowerRoman"/>
      <w:lvlText w:val="%4."/>
      <w:lvlJc w:val="left"/>
      <w:pPr>
        <w:ind w:left="2880" w:hanging="360"/>
      </w:pPr>
    </w:lvl>
    <w:lvl w:ilvl="4" w:tplc="7468514E">
      <w:start w:val="1"/>
      <w:numFmt w:val="lowerRoman"/>
      <w:lvlText w:val="%5."/>
      <w:lvlJc w:val="left"/>
      <w:pPr>
        <w:ind w:left="3600" w:hanging="360"/>
      </w:pPr>
    </w:lvl>
    <w:lvl w:ilvl="5" w:tplc="8D3EFEBA">
      <w:start w:val="1"/>
      <w:numFmt w:val="lowerRoman"/>
      <w:lvlText w:val="%6."/>
      <w:lvlJc w:val="left"/>
      <w:pPr>
        <w:ind w:left="4320" w:hanging="360"/>
      </w:pPr>
    </w:lvl>
    <w:lvl w:ilvl="6" w:tplc="E54AF7D6">
      <w:start w:val="1"/>
      <w:numFmt w:val="lowerRoman"/>
      <w:lvlText w:val="%7."/>
      <w:lvlJc w:val="left"/>
      <w:pPr>
        <w:ind w:left="5040" w:hanging="360"/>
      </w:pPr>
    </w:lvl>
    <w:lvl w:ilvl="7" w:tplc="7CCE48E0">
      <w:start w:val="1"/>
      <w:numFmt w:val="lowerRoman"/>
      <w:lvlText w:val="%8."/>
      <w:lvlJc w:val="left"/>
      <w:pPr>
        <w:ind w:left="5760" w:hanging="360"/>
      </w:pPr>
    </w:lvl>
    <w:lvl w:ilvl="8" w:tplc="2550F998">
      <w:start w:val="1"/>
      <w:numFmt w:val="lowerRoman"/>
      <w:lvlText w:val="%9."/>
      <w:lvlJc w:val="left"/>
      <w:pPr>
        <w:ind w:left="6480" w:hanging="360"/>
      </w:pPr>
    </w:lvl>
  </w:abstractNum>
  <w:abstractNum w:abstractNumId="23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609D2350"/>
    <w:multiLevelType w:val="hybridMultilevel"/>
    <w:tmpl w:val="BB425738"/>
    <w:lvl w:ilvl="0" w:tplc="60204B06">
      <w:start w:val="1"/>
      <w:numFmt w:val="decimal"/>
      <w:lvlText w:val="%1."/>
      <w:lvlJc w:val="left"/>
      <w:pPr>
        <w:ind w:left="360" w:hanging="360"/>
      </w:pPr>
    </w:lvl>
    <w:lvl w:ilvl="1" w:tplc="7890A4B6">
      <w:start w:val="1"/>
      <w:numFmt w:val="lowerLetter"/>
      <w:lvlText w:val="%2)"/>
      <w:lvlJc w:val="left"/>
      <w:pPr>
        <w:ind w:left="720" w:hanging="360"/>
      </w:pPr>
    </w:lvl>
    <w:lvl w:ilvl="2" w:tplc="63EA68FA">
      <w:start w:val="1"/>
      <w:numFmt w:val="lowerRoman"/>
      <w:lvlText w:val="%3."/>
      <w:lvlJc w:val="left"/>
      <w:pPr>
        <w:ind w:left="1080" w:hanging="360"/>
      </w:pPr>
    </w:lvl>
    <w:lvl w:ilvl="3" w:tplc="B31CC004">
      <w:start w:val="1"/>
      <w:numFmt w:val="decimal"/>
      <w:lvlText w:val="%4."/>
      <w:lvlJc w:val="left"/>
      <w:pPr>
        <w:ind w:left="2880" w:hanging="360"/>
      </w:pPr>
    </w:lvl>
    <w:lvl w:ilvl="4" w:tplc="F8F0A1C6">
      <w:start w:val="1"/>
      <w:numFmt w:val="lowerLetter"/>
      <w:lvlText w:val="%5."/>
      <w:lvlJc w:val="left"/>
      <w:pPr>
        <w:ind w:left="3600" w:hanging="360"/>
      </w:pPr>
    </w:lvl>
    <w:lvl w:ilvl="5" w:tplc="9ED24BA6">
      <w:start w:val="1"/>
      <w:numFmt w:val="lowerRoman"/>
      <w:lvlText w:val="%6."/>
      <w:lvlJc w:val="left"/>
      <w:pPr>
        <w:ind w:left="4320" w:hanging="360"/>
      </w:pPr>
    </w:lvl>
    <w:lvl w:ilvl="6" w:tplc="84D0B238">
      <w:start w:val="1"/>
      <w:numFmt w:val="decimal"/>
      <w:lvlText w:val="%7."/>
      <w:lvlJc w:val="left"/>
      <w:pPr>
        <w:ind w:left="5040" w:hanging="360"/>
      </w:pPr>
    </w:lvl>
    <w:lvl w:ilvl="7" w:tplc="8CA4188A">
      <w:start w:val="1"/>
      <w:numFmt w:val="lowerLetter"/>
      <w:lvlText w:val="%8."/>
      <w:lvlJc w:val="left"/>
      <w:pPr>
        <w:ind w:left="5760" w:hanging="360"/>
      </w:pPr>
    </w:lvl>
    <w:lvl w:ilvl="8" w:tplc="CABE6628">
      <w:start w:val="1"/>
      <w:numFmt w:val="lowerRoman"/>
      <w:lvlText w:val="%9."/>
      <w:lvlJc w:val="left"/>
      <w:pPr>
        <w:ind w:left="6480" w:hanging="360"/>
      </w:pPr>
    </w:lvl>
  </w:abstractNum>
  <w:abstractNum w:abstractNumId="241" w15:restartNumberingAfterBreak="0">
    <w:nsid w:val="60B30EDC"/>
    <w:multiLevelType w:val="hybridMultilevel"/>
    <w:tmpl w:val="5F0A9B76"/>
    <w:lvl w:ilvl="0" w:tplc="63D2DF94">
      <w:start w:val="1"/>
      <w:numFmt w:val="lowerLetter"/>
      <w:lvlText w:val="%1)"/>
      <w:lvlJc w:val="left"/>
      <w:pPr>
        <w:ind w:left="720" w:hanging="360"/>
      </w:pPr>
    </w:lvl>
    <w:lvl w:ilvl="1" w:tplc="CD166C44">
      <w:start w:val="1"/>
      <w:numFmt w:val="lowerLetter"/>
      <w:lvlText w:val="%2."/>
      <w:lvlJc w:val="left"/>
      <w:pPr>
        <w:ind w:left="1440" w:hanging="360"/>
      </w:pPr>
    </w:lvl>
    <w:lvl w:ilvl="2" w:tplc="D43E098A">
      <w:start w:val="1"/>
      <w:numFmt w:val="lowerLetter"/>
      <w:lvlText w:val="%3."/>
      <w:lvlJc w:val="left"/>
      <w:pPr>
        <w:ind w:left="2160" w:hanging="360"/>
      </w:pPr>
    </w:lvl>
    <w:lvl w:ilvl="3" w:tplc="34B44CC2">
      <w:start w:val="1"/>
      <w:numFmt w:val="lowerLetter"/>
      <w:lvlText w:val="%4."/>
      <w:lvlJc w:val="left"/>
      <w:pPr>
        <w:ind w:left="2880" w:hanging="360"/>
      </w:pPr>
    </w:lvl>
    <w:lvl w:ilvl="4" w:tplc="2C925BD6">
      <w:start w:val="1"/>
      <w:numFmt w:val="lowerLetter"/>
      <w:lvlText w:val="%5."/>
      <w:lvlJc w:val="left"/>
      <w:pPr>
        <w:ind w:left="3600" w:hanging="360"/>
      </w:pPr>
    </w:lvl>
    <w:lvl w:ilvl="5" w:tplc="A7D2D854">
      <w:start w:val="1"/>
      <w:numFmt w:val="lowerLetter"/>
      <w:lvlText w:val="%6."/>
      <w:lvlJc w:val="left"/>
      <w:pPr>
        <w:ind w:left="4320" w:hanging="360"/>
      </w:pPr>
    </w:lvl>
    <w:lvl w:ilvl="6" w:tplc="C652F214">
      <w:start w:val="1"/>
      <w:numFmt w:val="lowerLetter"/>
      <w:lvlText w:val="%7."/>
      <w:lvlJc w:val="left"/>
      <w:pPr>
        <w:ind w:left="5040" w:hanging="360"/>
      </w:pPr>
    </w:lvl>
    <w:lvl w:ilvl="7" w:tplc="825ED66A">
      <w:start w:val="1"/>
      <w:numFmt w:val="lowerLetter"/>
      <w:lvlText w:val="%8."/>
      <w:lvlJc w:val="left"/>
      <w:pPr>
        <w:ind w:left="5760" w:hanging="360"/>
      </w:pPr>
    </w:lvl>
    <w:lvl w:ilvl="8" w:tplc="2CB8D730">
      <w:start w:val="1"/>
      <w:numFmt w:val="lowerLetter"/>
      <w:lvlText w:val="%9."/>
      <w:lvlJc w:val="left"/>
      <w:pPr>
        <w:ind w:left="6480" w:hanging="360"/>
      </w:pPr>
    </w:lvl>
  </w:abstractNum>
  <w:abstractNum w:abstractNumId="242" w15:restartNumberingAfterBreak="0">
    <w:nsid w:val="60D87A82"/>
    <w:multiLevelType w:val="hybridMultilevel"/>
    <w:tmpl w:val="37FAFEAA"/>
    <w:lvl w:ilvl="0" w:tplc="8A5C71C8">
      <w:start w:val="1"/>
      <w:numFmt w:val="decimal"/>
      <w:lvlText w:val="%1."/>
      <w:lvlJc w:val="left"/>
      <w:pPr>
        <w:ind w:left="360" w:hanging="360"/>
      </w:pPr>
    </w:lvl>
    <w:lvl w:ilvl="1" w:tplc="98E2B526">
      <w:start w:val="1"/>
      <w:numFmt w:val="lowerLetter"/>
      <w:lvlText w:val="%2)"/>
      <w:lvlJc w:val="left"/>
      <w:pPr>
        <w:ind w:left="720" w:hanging="360"/>
      </w:pPr>
    </w:lvl>
    <w:lvl w:ilvl="2" w:tplc="F69A0D4E">
      <w:start w:val="1"/>
      <w:numFmt w:val="lowerRoman"/>
      <w:lvlText w:val="%3."/>
      <w:lvlJc w:val="left"/>
      <w:pPr>
        <w:ind w:left="1080" w:hanging="360"/>
      </w:pPr>
    </w:lvl>
    <w:lvl w:ilvl="3" w:tplc="D41A8382">
      <w:start w:val="1"/>
      <w:numFmt w:val="decimal"/>
      <w:lvlText w:val="%4."/>
      <w:lvlJc w:val="left"/>
      <w:pPr>
        <w:ind w:left="2880" w:hanging="360"/>
      </w:pPr>
    </w:lvl>
    <w:lvl w:ilvl="4" w:tplc="B600D37E">
      <w:start w:val="1"/>
      <w:numFmt w:val="lowerLetter"/>
      <w:lvlText w:val="%5."/>
      <w:lvlJc w:val="left"/>
      <w:pPr>
        <w:ind w:left="3600" w:hanging="360"/>
      </w:pPr>
    </w:lvl>
    <w:lvl w:ilvl="5" w:tplc="09AA062E">
      <w:start w:val="1"/>
      <w:numFmt w:val="lowerRoman"/>
      <w:lvlText w:val="%6."/>
      <w:lvlJc w:val="left"/>
      <w:pPr>
        <w:ind w:left="4320" w:hanging="360"/>
      </w:pPr>
    </w:lvl>
    <w:lvl w:ilvl="6" w:tplc="83E2EE82">
      <w:start w:val="1"/>
      <w:numFmt w:val="decimal"/>
      <w:lvlText w:val="%7."/>
      <w:lvlJc w:val="left"/>
      <w:pPr>
        <w:ind w:left="5040" w:hanging="360"/>
      </w:pPr>
    </w:lvl>
    <w:lvl w:ilvl="7" w:tplc="7B9224BA">
      <w:start w:val="1"/>
      <w:numFmt w:val="lowerLetter"/>
      <w:lvlText w:val="%8."/>
      <w:lvlJc w:val="left"/>
      <w:pPr>
        <w:ind w:left="5760" w:hanging="360"/>
      </w:pPr>
    </w:lvl>
    <w:lvl w:ilvl="8" w:tplc="5F9C7B84">
      <w:start w:val="1"/>
      <w:numFmt w:val="lowerRoman"/>
      <w:lvlText w:val="%9."/>
      <w:lvlJc w:val="left"/>
      <w:pPr>
        <w:ind w:left="6480" w:hanging="360"/>
      </w:pPr>
    </w:lvl>
  </w:abstractNum>
  <w:abstractNum w:abstractNumId="243" w15:restartNumberingAfterBreak="0">
    <w:nsid w:val="616936B2"/>
    <w:multiLevelType w:val="hybridMultilevel"/>
    <w:tmpl w:val="38B6F3F6"/>
    <w:lvl w:ilvl="0" w:tplc="D1787C0C">
      <w:start w:val="1"/>
      <w:numFmt w:val="lowerRoman"/>
      <w:lvlText w:val="%1)"/>
      <w:lvlJc w:val="left"/>
      <w:pPr>
        <w:ind w:left="1080" w:hanging="360"/>
      </w:pPr>
    </w:lvl>
    <w:lvl w:ilvl="1" w:tplc="4A202522">
      <w:start w:val="1"/>
      <w:numFmt w:val="lowerRoman"/>
      <w:lvlText w:val="%2."/>
      <w:lvlJc w:val="left"/>
      <w:pPr>
        <w:ind w:left="1440" w:hanging="360"/>
      </w:pPr>
    </w:lvl>
    <w:lvl w:ilvl="2" w:tplc="FFE80742">
      <w:start w:val="1"/>
      <w:numFmt w:val="lowerRoman"/>
      <w:lvlText w:val="%3."/>
      <w:lvlJc w:val="left"/>
      <w:pPr>
        <w:ind w:left="2160" w:hanging="360"/>
      </w:pPr>
    </w:lvl>
    <w:lvl w:ilvl="3" w:tplc="D688E084">
      <w:start w:val="1"/>
      <w:numFmt w:val="lowerRoman"/>
      <w:lvlText w:val="%4."/>
      <w:lvlJc w:val="left"/>
      <w:pPr>
        <w:ind w:left="2880" w:hanging="360"/>
      </w:pPr>
    </w:lvl>
    <w:lvl w:ilvl="4" w:tplc="CC2A1A28">
      <w:start w:val="1"/>
      <w:numFmt w:val="lowerRoman"/>
      <w:lvlText w:val="%5."/>
      <w:lvlJc w:val="left"/>
      <w:pPr>
        <w:ind w:left="3600" w:hanging="360"/>
      </w:pPr>
    </w:lvl>
    <w:lvl w:ilvl="5" w:tplc="D6CA84B0">
      <w:start w:val="1"/>
      <w:numFmt w:val="lowerRoman"/>
      <w:lvlText w:val="%6."/>
      <w:lvlJc w:val="left"/>
      <w:pPr>
        <w:ind w:left="4320" w:hanging="360"/>
      </w:pPr>
    </w:lvl>
    <w:lvl w:ilvl="6" w:tplc="D7964D10">
      <w:start w:val="1"/>
      <w:numFmt w:val="lowerRoman"/>
      <w:lvlText w:val="%7."/>
      <w:lvlJc w:val="left"/>
      <w:pPr>
        <w:ind w:left="5040" w:hanging="360"/>
      </w:pPr>
    </w:lvl>
    <w:lvl w:ilvl="7" w:tplc="F29035D0">
      <w:start w:val="1"/>
      <w:numFmt w:val="lowerRoman"/>
      <w:lvlText w:val="%8."/>
      <w:lvlJc w:val="left"/>
      <w:pPr>
        <w:ind w:left="5760" w:hanging="360"/>
      </w:pPr>
    </w:lvl>
    <w:lvl w:ilvl="8" w:tplc="D810572C">
      <w:start w:val="1"/>
      <w:numFmt w:val="lowerRoman"/>
      <w:lvlText w:val="%9."/>
      <w:lvlJc w:val="left"/>
      <w:pPr>
        <w:ind w:left="6480" w:hanging="360"/>
      </w:pPr>
    </w:lvl>
  </w:abstractNum>
  <w:abstractNum w:abstractNumId="244" w15:restartNumberingAfterBreak="0">
    <w:nsid w:val="619B4FC5"/>
    <w:multiLevelType w:val="hybridMultilevel"/>
    <w:tmpl w:val="1CE00DE0"/>
    <w:lvl w:ilvl="0" w:tplc="9BD265B0">
      <w:start w:val="1"/>
      <w:numFmt w:val="lowerRoman"/>
      <w:lvlText w:val="%1)"/>
      <w:lvlJc w:val="left"/>
      <w:pPr>
        <w:ind w:left="1080" w:hanging="360"/>
      </w:pPr>
    </w:lvl>
    <w:lvl w:ilvl="1" w:tplc="66567D5C">
      <w:start w:val="1"/>
      <w:numFmt w:val="lowerRoman"/>
      <w:lvlText w:val="%2."/>
      <w:lvlJc w:val="left"/>
      <w:pPr>
        <w:ind w:left="1440" w:hanging="360"/>
      </w:pPr>
    </w:lvl>
    <w:lvl w:ilvl="2" w:tplc="C5C6D744">
      <w:start w:val="1"/>
      <w:numFmt w:val="lowerRoman"/>
      <w:lvlText w:val="%3."/>
      <w:lvlJc w:val="left"/>
      <w:pPr>
        <w:ind w:left="2160" w:hanging="360"/>
      </w:pPr>
    </w:lvl>
    <w:lvl w:ilvl="3" w:tplc="F5182FAC">
      <w:start w:val="1"/>
      <w:numFmt w:val="lowerRoman"/>
      <w:lvlText w:val="%4."/>
      <w:lvlJc w:val="left"/>
      <w:pPr>
        <w:ind w:left="2880" w:hanging="360"/>
      </w:pPr>
    </w:lvl>
    <w:lvl w:ilvl="4" w:tplc="280A56C8">
      <w:start w:val="1"/>
      <w:numFmt w:val="lowerRoman"/>
      <w:lvlText w:val="%5."/>
      <w:lvlJc w:val="left"/>
      <w:pPr>
        <w:ind w:left="3600" w:hanging="360"/>
      </w:pPr>
    </w:lvl>
    <w:lvl w:ilvl="5" w:tplc="A13AD882">
      <w:start w:val="1"/>
      <w:numFmt w:val="lowerRoman"/>
      <w:lvlText w:val="%6."/>
      <w:lvlJc w:val="left"/>
      <w:pPr>
        <w:ind w:left="4320" w:hanging="360"/>
      </w:pPr>
    </w:lvl>
    <w:lvl w:ilvl="6" w:tplc="7312D880">
      <w:start w:val="1"/>
      <w:numFmt w:val="lowerRoman"/>
      <w:lvlText w:val="%7."/>
      <w:lvlJc w:val="left"/>
      <w:pPr>
        <w:ind w:left="5040" w:hanging="360"/>
      </w:pPr>
    </w:lvl>
    <w:lvl w:ilvl="7" w:tplc="51860694">
      <w:start w:val="1"/>
      <w:numFmt w:val="lowerRoman"/>
      <w:lvlText w:val="%8."/>
      <w:lvlJc w:val="left"/>
      <w:pPr>
        <w:ind w:left="5760" w:hanging="360"/>
      </w:pPr>
    </w:lvl>
    <w:lvl w:ilvl="8" w:tplc="A2BCA38C">
      <w:start w:val="1"/>
      <w:numFmt w:val="lowerRoman"/>
      <w:lvlText w:val="%9."/>
      <w:lvlJc w:val="left"/>
      <w:pPr>
        <w:ind w:left="6480" w:hanging="360"/>
      </w:pPr>
    </w:lvl>
  </w:abstractNum>
  <w:abstractNum w:abstractNumId="245" w15:restartNumberingAfterBreak="0">
    <w:nsid w:val="621C06BC"/>
    <w:multiLevelType w:val="hybridMultilevel"/>
    <w:tmpl w:val="057A64FE"/>
    <w:lvl w:ilvl="0" w:tplc="BA42FC6E">
      <w:start w:val="1"/>
      <w:numFmt w:val="decimal"/>
      <w:lvlText w:val="%1."/>
      <w:lvlJc w:val="left"/>
      <w:pPr>
        <w:ind w:left="360" w:hanging="360"/>
      </w:pPr>
    </w:lvl>
    <w:lvl w:ilvl="1" w:tplc="CC9C293E">
      <w:start w:val="1"/>
      <w:numFmt w:val="lowerLetter"/>
      <w:lvlText w:val="%2)"/>
      <w:lvlJc w:val="left"/>
      <w:pPr>
        <w:ind w:left="720" w:hanging="360"/>
      </w:pPr>
    </w:lvl>
    <w:lvl w:ilvl="2" w:tplc="B7281244">
      <w:start w:val="1"/>
      <w:numFmt w:val="lowerRoman"/>
      <w:lvlText w:val="%3."/>
      <w:lvlJc w:val="left"/>
      <w:pPr>
        <w:ind w:left="1080" w:hanging="360"/>
      </w:pPr>
    </w:lvl>
    <w:lvl w:ilvl="3" w:tplc="3FF86132">
      <w:start w:val="1"/>
      <w:numFmt w:val="decimal"/>
      <w:lvlText w:val="%4."/>
      <w:lvlJc w:val="left"/>
      <w:pPr>
        <w:ind w:left="2880" w:hanging="360"/>
      </w:pPr>
    </w:lvl>
    <w:lvl w:ilvl="4" w:tplc="552E257C">
      <w:start w:val="1"/>
      <w:numFmt w:val="lowerLetter"/>
      <w:lvlText w:val="%5."/>
      <w:lvlJc w:val="left"/>
      <w:pPr>
        <w:ind w:left="3600" w:hanging="360"/>
      </w:pPr>
    </w:lvl>
    <w:lvl w:ilvl="5" w:tplc="660EA6EA">
      <w:start w:val="1"/>
      <w:numFmt w:val="lowerRoman"/>
      <w:lvlText w:val="%6."/>
      <w:lvlJc w:val="left"/>
      <w:pPr>
        <w:ind w:left="4320" w:hanging="360"/>
      </w:pPr>
    </w:lvl>
    <w:lvl w:ilvl="6" w:tplc="E8C2DE4E">
      <w:start w:val="1"/>
      <w:numFmt w:val="decimal"/>
      <w:lvlText w:val="%7."/>
      <w:lvlJc w:val="left"/>
      <w:pPr>
        <w:ind w:left="5040" w:hanging="360"/>
      </w:pPr>
    </w:lvl>
    <w:lvl w:ilvl="7" w:tplc="13424658">
      <w:start w:val="1"/>
      <w:numFmt w:val="lowerLetter"/>
      <w:lvlText w:val="%8."/>
      <w:lvlJc w:val="left"/>
      <w:pPr>
        <w:ind w:left="5760" w:hanging="360"/>
      </w:pPr>
    </w:lvl>
    <w:lvl w:ilvl="8" w:tplc="EB5E2AEC">
      <w:start w:val="1"/>
      <w:numFmt w:val="lowerRoman"/>
      <w:lvlText w:val="%9."/>
      <w:lvlJc w:val="left"/>
      <w:pPr>
        <w:ind w:left="6480" w:hanging="360"/>
      </w:pPr>
    </w:lvl>
  </w:abstractNum>
  <w:abstractNum w:abstractNumId="246" w15:restartNumberingAfterBreak="0">
    <w:nsid w:val="62B44CB6"/>
    <w:multiLevelType w:val="hybridMultilevel"/>
    <w:tmpl w:val="353475D6"/>
    <w:lvl w:ilvl="0" w:tplc="2E40A9D6">
      <w:start w:val="1"/>
      <w:numFmt w:val="lowerRoman"/>
      <w:lvlText w:val="%1)"/>
      <w:lvlJc w:val="left"/>
      <w:pPr>
        <w:ind w:left="1080" w:hanging="360"/>
      </w:pPr>
    </w:lvl>
    <w:lvl w:ilvl="1" w:tplc="12B63B68">
      <w:start w:val="1"/>
      <w:numFmt w:val="lowerRoman"/>
      <w:lvlText w:val="%2."/>
      <w:lvlJc w:val="left"/>
      <w:pPr>
        <w:ind w:left="1440" w:hanging="360"/>
      </w:pPr>
    </w:lvl>
    <w:lvl w:ilvl="2" w:tplc="80F486D4">
      <w:start w:val="1"/>
      <w:numFmt w:val="lowerRoman"/>
      <w:lvlText w:val="%3."/>
      <w:lvlJc w:val="left"/>
      <w:pPr>
        <w:ind w:left="2160" w:hanging="360"/>
      </w:pPr>
    </w:lvl>
    <w:lvl w:ilvl="3" w:tplc="06A65AFA">
      <w:start w:val="1"/>
      <w:numFmt w:val="lowerRoman"/>
      <w:lvlText w:val="%4."/>
      <w:lvlJc w:val="left"/>
      <w:pPr>
        <w:ind w:left="2880" w:hanging="360"/>
      </w:pPr>
    </w:lvl>
    <w:lvl w:ilvl="4" w:tplc="97A04980">
      <w:start w:val="1"/>
      <w:numFmt w:val="lowerRoman"/>
      <w:lvlText w:val="%5."/>
      <w:lvlJc w:val="left"/>
      <w:pPr>
        <w:ind w:left="3600" w:hanging="360"/>
      </w:pPr>
    </w:lvl>
    <w:lvl w:ilvl="5" w:tplc="3872FE12">
      <w:start w:val="1"/>
      <w:numFmt w:val="lowerRoman"/>
      <w:lvlText w:val="%6."/>
      <w:lvlJc w:val="left"/>
      <w:pPr>
        <w:ind w:left="4320" w:hanging="360"/>
      </w:pPr>
    </w:lvl>
    <w:lvl w:ilvl="6" w:tplc="B1827D74">
      <w:start w:val="1"/>
      <w:numFmt w:val="lowerRoman"/>
      <w:lvlText w:val="%7."/>
      <w:lvlJc w:val="left"/>
      <w:pPr>
        <w:ind w:left="5040" w:hanging="360"/>
      </w:pPr>
    </w:lvl>
    <w:lvl w:ilvl="7" w:tplc="5FB0467C">
      <w:start w:val="1"/>
      <w:numFmt w:val="lowerRoman"/>
      <w:lvlText w:val="%8."/>
      <w:lvlJc w:val="left"/>
      <w:pPr>
        <w:ind w:left="5760" w:hanging="360"/>
      </w:pPr>
    </w:lvl>
    <w:lvl w:ilvl="8" w:tplc="91FE2CE0">
      <w:start w:val="1"/>
      <w:numFmt w:val="lowerRoman"/>
      <w:lvlText w:val="%9."/>
      <w:lvlJc w:val="left"/>
      <w:pPr>
        <w:ind w:left="6480" w:hanging="360"/>
      </w:pPr>
    </w:lvl>
  </w:abstractNum>
  <w:abstractNum w:abstractNumId="247" w15:restartNumberingAfterBreak="0">
    <w:nsid w:val="632559DC"/>
    <w:multiLevelType w:val="hybridMultilevel"/>
    <w:tmpl w:val="BC6AA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8" w15:restartNumberingAfterBreak="0">
    <w:nsid w:val="65960768"/>
    <w:multiLevelType w:val="hybridMultilevel"/>
    <w:tmpl w:val="7E3088BC"/>
    <w:lvl w:ilvl="0" w:tplc="325E9188">
      <w:start w:val="1"/>
      <w:numFmt w:val="lowerRoman"/>
      <w:lvlText w:val="%1)"/>
      <w:lvlJc w:val="left"/>
      <w:pPr>
        <w:ind w:left="1080" w:hanging="360"/>
      </w:pPr>
    </w:lvl>
    <w:lvl w:ilvl="1" w:tplc="A0D45388">
      <w:start w:val="1"/>
      <w:numFmt w:val="lowerRoman"/>
      <w:lvlText w:val="%2."/>
      <w:lvlJc w:val="left"/>
      <w:pPr>
        <w:ind w:left="1440" w:hanging="360"/>
      </w:pPr>
    </w:lvl>
    <w:lvl w:ilvl="2" w:tplc="F89616C6">
      <w:start w:val="1"/>
      <w:numFmt w:val="lowerRoman"/>
      <w:lvlText w:val="%3."/>
      <w:lvlJc w:val="left"/>
      <w:pPr>
        <w:ind w:left="2160" w:hanging="360"/>
      </w:pPr>
    </w:lvl>
    <w:lvl w:ilvl="3" w:tplc="30F6B3F6">
      <w:start w:val="1"/>
      <w:numFmt w:val="lowerRoman"/>
      <w:lvlText w:val="%4."/>
      <w:lvlJc w:val="left"/>
      <w:pPr>
        <w:ind w:left="2880" w:hanging="360"/>
      </w:pPr>
    </w:lvl>
    <w:lvl w:ilvl="4" w:tplc="624EE972">
      <w:start w:val="1"/>
      <w:numFmt w:val="lowerRoman"/>
      <w:lvlText w:val="%5."/>
      <w:lvlJc w:val="left"/>
      <w:pPr>
        <w:ind w:left="3600" w:hanging="360"/>
      </w:pPr>
    </w:lvl>
    <w:lvl w:ilvl="5" w:tplc="61906E58">
      <w:start w:val="1"/>
      <w:numFmt w:val="lowerRoman"/>
      <w:lvlText w:val="%6."/>
      <w:lvlJc w:val="left"/>
      <w:pPr>
        <w:ind w:left="4320" w:hanging="360"/>
      </w:pPr>
    </w:lvl>
    <w:lvl w:ilvl="6" w:tplc="8D9410C4">
      <w:start w:val="1"/>
      <w:numFmt w:val="lowerRoman"/>
      <w:lvlText w:val="%7."/>
      <w:lvlJc w:val="left"/>
      <w:pPr>
        <w:ind w:left="5040" w:hanging="360"/>
      </w:pPr>
    </w:lvl>
    <w:lvl w:ilvl="7" w:tplc="B1E2D43E">
      <w:start w:val="1"/>
      <w:numFmt w:val="lowerRoman"/>
      <w:lvlText w:val="%8."/>
      <w:lvlJc w:val="left"/>
      <w:pPr>
        <w:ind w:left="5760" w:hanging="360"/>
      </w:pPr>
    </w:lvl>
    <w:lvl w:ilvl="8" w:tplc="E034E8E6">
      <w:start w:val="1"/>
      <w:numFmt w:val="lowerRoman"/>
      <w:lvlText w:val="%9."/>
      <w:lvlJc w:val="left"/>
      <w:pPr>
        <w:ind w:left="6480" w:hanging="360"/>
      </w:pPr>
    </w:lvl>
  </w:abstractNum>
  <w:abstractNum w:abstractNumId="249" w15:restartNumberingAfterBreak="0">
    <w:nsid w:val="65DD1C07"/>
    <w:multiLevelType w:val="hybridMultilevel"/>
    <w:tmpl w:val="FE0E0062"/>
    <w:lvl w:ilvl="0" w:tplc="EE18D7E6">
      <w:start w:val="1"/>
      <w:numFmt w:val="lowerLetter"/>
      <w:lvlText w:val="%1)"/>
      <w:lvlJc w:val="left"/>
      <w:pPr>
        <w:ind w:left="720" w:hanging="360"/>
      </w:pPr>
    </w:lvl>
    <w:lvl w:ilvl="1" w:tplc="4244AB42">
      <w:start w:val="1"/>
      <w:numFmt w:val="lowerLetter"/>
      <w:lvlText w:val="%2."/>
      <w:lvlJc w:val="left"/>
      <w:pPr>
        <w:ind w:left="1440" w:hanging="360"/>
      </w:pPr>
    </w:lvl>
    <w:lvl w:ilvl="2" w:tplc="79EA6F6C">
      <w:start w:val="1"/>
      <w:numFmt w:val="lowerLetter"/>
      <w:lvlText w:val="%3."/>
      <w:lvlJc w:val="left"/>
      <w:pPr>
        <w:ind w:left="2160" w:hanging="360"/>
      </w:pPr>
    </w:lvl>
    <w:lvl w:ilvl="3" w:tplc="1BF04BB0">
      <w:start w:val="1"/>
      <w:numFmt w:val="lowerLetter"/>
      <w:lvlText w:val="%4."/>
      <w:lvlJc w:val="left"/>
      <w:pPr>
        <w:ind w:left="2880" w:hanging="360"/>
      </w:pPr>
    </w:lvl>
    <w:lvl w:ilvl="4" w:tplc="0D9C8D22">
      <w:start w:val="1"/>
      <w:numFmt w:val="lowerLetter"/>
      <w:lvlText w:val="%5."/>
      <w:lvlJc w:val="left"/>
      <w:pPr>
        <w:ind w:left="3600" w:hanging="360"/>
      </w:pPr>
    </w:lvl>
    <w:lvl w:ilvl="5" w:tplc="BB44A0FC">
      <w:start w:val="1"/>
      <w:numFmt w:val="lowerLetter"/>
      <w:lvlText w:val="%6."/>
      <w:lvlJc w:val="left"/>
      <w:pPr>
        <w:ind w:left="4320" w:hanging="360"/>
      </w:pPr>
    </w:lvl>
    <w:lvl w:ilvl="6" w:tplc="79346604">
      <w:start w:val="1"/>
      <w:numFmt w:val="lowerLetter"/>
      <w:lvlText w:val="%7."/>
      <w:lvlJc w:val="left"/>
      <w:pPr>
        <w:ind w:left="5040" w:hanging="360"/>
      </w:pPr>
    </w:lvl>
    <w:lvl w:ilvl="7" w:tplc="42C00C10">
      <w:start w:val="1"/>
      <w:numFmt w:val="lowerLetter"/>
      <w:lvlText w:val="%8."/>
      <w:lvlJc w:val="left"/>
      <w:pPr>
        <w:ind w:left="5760" w:hanging="360"/>
      </w:pPr>
    </w:lvl>
    <w:lvl w:ilvl="8" w:tplc="3E8E3EAE">
      <w:start w:val="1"/>
      <w:numFmt w:val="lowerLetter"/>
      <w:lvlText w:val="%9."/>
      <w:lvlJc w:val="left"/>
      <w:pPr>
        <w:ind w:left="6480" w:hanging="360"/>
      </w:pPr>
    </w:lvl>
  </w:abstractNum>
  <w:abstractNum w:abstractNumId="250" w15:restartNumberingAfterBreak="0">
    <w:nsid w:val="6622722E"/>
    <w:multiLevelType w:val="hybridMultilevel"/>
    <w:tmpl w:val="1D00F54A"/>
    <w:lvl w:ilvl="0" w:tplc="B066B3D8">
      <w:start w:val="1"/>
      <w:numFmt w:val="decimal"/>
      <w:lvlText w:val="%1."/>
      <w:lvlJc w:val="left"/>
      <w:pPr>
        <w:ind w:left="360" w:hanging="360"/>
      </w:pPr>
    </w:lvl>
    <w:lvl w:ilvl="1" w:tplc="019E82F6">
      <w:start w:val="1"/>
      <w:numFmt w:val="lowerLetter"/>
      <w:lvlText w:val="%2)"/>
      <w:lvlJc w:val="left"/>
      <w:pPr>
        <w:ind w:left="720" w:hanging="360"/>
      </w:pPr>
    </w:lvl>
    <w:lvl w:ilvl="2" w:tplc="B0928138">
      <w:start w:val="1"/>
      <w:numFmt w:val="lowerRoman"/>
      <w:lvlText w:val="%3."/>
      <w:lvlJc w:val="left"/>
      <w:pPr>
        <w:ind w:left="1080" w:hanging="360"/>
      </w:pPr>
    </w:lvl>
    <w:lvl w:ilvl="3" w:tplc="A08CA9FA">
      <w:start w:val="1"/>
      <w:numFmt w:val="decimal"/>
      <w:lvlText w:val="%4."/>
      <w:lvlJc w:val="left"/>
      <w:pPr>
        <w:ind w:left="2880" w:hanging="360"/>
      </w:pPr>
    </w:lvl>
    <w:lvl w:ilvl="4" w:tplc="6A107EEA">
      <w:start w:val="1"/>
      <w:numFmt w:val="lowerLetter"/>
      <w:lvlText w:val="%5."/>
      <w:lvlJc w:val="left"/>
      <w:pPr>
        <w:ind w:left="3600" w:hanging="360"/>
      </w:pPr>
    </w:lvl>
    <w:lvl w:ilvl="5" w:tplc="339690EC">
      <w:start w:val="1"/>
      <w:numFmt w:val="lowerRoman"/>
      <w:lvlText w:val="%6."/>
      <w:lvlJc w:val="left"/>
      <w:pPr>
        <w:ind w:left="4320" w:hanging="360"/>
      </w:pPr>
    </w:lvl>
    <w:lvl w:ilvl="6" w:tplc="100E55DC">
      <w:start w:val="1"/>
      <w:numFmt w:val="decimal"/>
      <w:lvlText w:val="%7."/>
      <w:lvlJc w:val="left"/>
      <w:pPr>
        <w:ind w:left="5040" w:hanging="360"/>
      </w:pPr>
    </w:lvl>
    <w:lvl w:ilvl="7" w:tplc="3556AF8C">
      <w:start w:val="1"/>
      <w:numFmt w:val="lowerLetter"/>
      <w:lvlText w:val="%8."/>
      <w:lvlJc w:val="left"/>
      <w:pPr>
        <w:ind w:left="5760" w:hanging="360"/>
      </w:pPr>
    </w:lvl>
    <w:lvl w:ilvl="8" w:tplc="3084C1BE">
      <w:start w:val="1"/>
      <w:numFmt w:val="lowerRoman"/>
      <w:lvlText w:val="%9."/>
      <w:lvlJc w:val="left"/>
      <w:pPr>
        <w:ind w:left="6480" w:hanging="360"/>
      </w:pPr>
    </w:lvl>
  </w:abstractNum>
  <w:abstractNum w:abstractNumId="251" w15:restartNumberingAfterBreak="0">
    <w:nsid w:val="66466A76"/>
    <w:multiLevelType w:val="hybridMultilevel"/>
    <w:tmpl w:val="DD1AC8E6"/>
    <w:lvl w:ilvl="0" w:tplc="A6A8F4BA">
      <w:start w:val="1"/>
      <w:numFmt w:val="lowerLetter"/>
      <w:lvlText w:val="%1)"/>
      <w:lvlJc w:val="left"/>
      <w:pPr>
        <w:ind w:left="720" w:hanging="360"/>
      </w:pPr>
    </w:lvl>
    <w:lvl w:ilvl="1" w:tplc="044E6D6C">
      <w:start w:val="1"/>
      <w:numFmt w:val="lowerLetter"/>
      <w:lvlText w:val="%2."/>
      <w:lvlJc w:val="left"/>
      <w:pPr>
        <w:ind w:left="1440" w:hanging="360"/>
      </w:pPr>
    </w:lvl>
    <w:lvl w:ilvl="2" w:tplc="24E84DCA">
      <w:start w:val="1"/>
      <w:numFmt w:val="lowerLetter"/>
      <w:lvlText w:val="%3."/>
      <w:lvlJc w:val="left"/>
      <w:pPr>
        <w:ind w:left="2160" w:hanging="360"/>
      </w:pPr>
    </w:lvl>
    <w:lvl w:ilvl="3" w:tplc="BA7A825E">
      <w:start w:val="1"/>
      <w:numFmt w:val="lowerLetter"/>
      <w:lvlText w:val="%4."/>
      <w:lvlJc w:val="left"/>
      <w:pPr>
        <w:ind w:left="2880" w:hanging="360"/>
      </w:pPr>
    </w:lvl>
    <w:lvl w:ilvl="4" w:tplc="B4DAA8DA">
      <w:start w:val="1"/>
      <w:numFmt w:val="lowerLetter"/>
      <w:lvlText w:val="%5."/>
      <w:lvlJc w:val="left"/>
      <w:pPr>
        <w:ind w:left="3600" w:hanging="360"/>
      </w:pPr>
    </w:lvl>
    <w:lvl w:ilvl="5" w:tplc="4DE262E0">
      <w:start w:val="1"/>
      <w:numFmt w:val="lowerLetter"/>
      <w:lvlText w:val="%6."/>
      <w:lvlJc w:val="left"/>
      <w:pPr>
        <w:ind w:left="4320" w:hanging="360"/>
      </w:pPr>
    </w:lvl>
    <w:lvl w:ilvl="6" w:tplc="9AB21C92">
      <w:start w:val="1"/>
      <w:numFmt w:val="lowerLetter"/>
      <w:lvlText w:val="%7."/>
      <w:lvlJc w:val="left"/>
      <w:pPr>
        <w:ind w:left="5040" w:hanging="360"/>
      </w:pPr>
    </w:lvl>
    <w:lvl w:ilvl="7" w:tplc="811CA2EE">
      <w:start w:val="1"/>
      <w:numFmt w:val="lowerLetter"/>
      <w:lvlText w:val="%8."/>
      <w:lvlJc w:val="left"/>
      <w:pPr>
        <w:ind w:left="5760" w:hanging="360"/>
      </w:pPr>
    </w:lvl>
    <w:lvl w:ilvl="8" w:tplc="ED464870">
      <w:start w:val="1"/>
      <w:numFmt w:val="lowerLetter"/>
      <w:lvlText w:val="%9."/>
      <w:lvlJc w:val="left"/>
      <w:pPr>
        <w:ind w:left="6480" w:hanging="360"/>
      </w:pPr>
    </w:lvl>
  </w:abstractNum>
  <w:abstractNum w:abstractNumId="252" w15:restartNumberingAfterBreak="0">
    <w:nsid w:val="66577201"/>
    <w:multiLevelType w:val="hybridMultilevel"/>
    <w:tmpl w:val="AE3EFDFE"/>
    <w:lvl w:ilvl="0" w:tplc="8D06A4FA">
      <w:start w:val="1"/>
      <w:numFmt w:val="decimal"/>
      <w:lvlText w:val="%1."/>
      <w:lvlJc w:val="left"/>
      <w:pPr>
        <w:ind w:left="360" w:hanging="360"/>
      </w:pPr>
    </w:lvl>
    <w:lvl w:ilvl="1" w:tplc="AF5E3F26">
      <w:start w:val="1"/>
      <w:numFmt w:val="lowerLetter"/>
      <w:lvlText w:val="%2)"/>
      <w:lvlJc w:val="left"/>
      <w:pPr>
        <w:ind w:left="720" w:hanging="360"/>
      </w:pPr>
    </w:lvl>
    <w:lvl w:ilvl="2" w:tplc="FF6ECEF0">
      <w:start w:val="1"/>
      <w:numFmt w:val="lowerRoman"/>
      <w:lvlText w:val="%3."/>
      <w:lvlJc w:val="left"/>
      <w:pPr>
        <w:ind w:left="1080" w:hanging="360"/>
      </w:pPr>
    </w:lvl>
    <w:lvl w:ilvl="3" w:tplc="6D20F730">
      <w:start w:val="1"/>
      <w:numFmt w:val="decimal"/>
      <w:lvlText w:val="%4."/>
      <w:lvlJc w:val="left"/>
      <w:pPr>
        <w:ind w:left="2880" w:hanging="360"/>
      </w:pPr>
    </w:lvl>
    <w:lvl w:ilvl="4" w:tplc="93A25A06">
      <w:start w:val="1"/>
      <w:numFmt w:val="lowerLetter"/>
      <w:lvlText w:val="%5."/>
      <w:lvlJc w:val="left"/>
      <w:pPr>
        <w:ind w:left="3600" w:hanging="360"/>
      </w:pPr>
    </w:lvl>
    <w:lvl w:ilvl="5" w:tplc="2A404EC6">
      <w:start w:val="1"/>
      <w:numFmt w:val="lowerRoman"/>
      <w:lvlText w:val="%6."/>
      <w:lvlJc w:val="left"/>
      <w:pPr>
        <w:ind w:left="4320" w:hanging="360"/>
      </w:pPr>
    </w:lvl>
    <w:lvl w:ilvl="6" w:tplc="69740012">
      <w:start w:val="1"/>
      <w:numFmt w:val="decimal"/>
      <w:lvlText w:val="%7."/>
      <w:lvlJc w:val="left"/>
      <w:pPr>
        <w:ind w:left="5040" w:hanging="360"/>
      </w:pPr>
    </w:lvl>
    <w:lvl w:ilvl="7" w:tplc="EF66A276">
      <w:start w:val="1"/>
      <w:numFmt w:val="lowerLetter"/>
      <w:lvlText w:val="%8."/>
      <w:lvlJc w:val="left"/>
      <w:pPr>
        <w:ind w:left="5760" w:hanging="360"/>
      </w:pPr>
    </w:lvl>
    <w:lvl w:ilvl="8" w:tplc="1AAC9C6E">
      <w:start w:val="1"/>
      <w:numFmt w:val="lowerRoman"/>
      <w:lvlText w:val="%9."/>
      <w:lvlJc w:val="left"/>
      <w:pPr>
        <w:ind w:left="6480" w:hanging="360"/>
      </w:pPr>
    </w:lvl>
  </w:abstractNum>
  <w:abstractNum w:abstractNumId="253" w15:restartNumberingAfterBreak="0">
    <w:nsid w:val="66F171DD"/>
    <w:multiLevelType w:val="hybridMultilevel"/>
    <w:tmpl w:val="0F128DFC"/>
    <w:lvl w:ilvl="0" w:tplc="9D7E6592">
      <w:start w:val="1"/>
      <w:numFmt w:val="lowerRoman"/>
      <w:lvlText w:val="%1)"/>
      <w:lvlJc w:val="left"/>
      <w:pPr>
        <w:ind w:left="1080" w:hanging="360"/>
      </w:pPr>
    </w:lvl>
    <w:lvl w:ilvl="1" w:tplc="135C32C6">
      <w:start w:val="1"/>
      <w:numFmt w:val="lowerRoman"/>
      <w:lvlText w:val="%2."/>
      <w:lvlJc w:val="left"/>
      <w:pPr>
        <w:ind w:left="1440" w:hanging="360"/>
      </w:pPr>
    </w:lvl>
    <w:lvl w:ilvl="2" w:tplc="29ECB08A">
      <w:start w:val="1"/>
      <w:numFmt w:val="lowerRoman"/>
      <w:lvlText w:val="%3."/>
      <w:lvlJc w:val="left"/>
      <w:pPr>
        <w:ind w:left="2160" w:hanging="360"/>
      </w:pPr>
    </w:lvl>
    <w:lvl w:ilvl="3" w:tplc="13A85100">
      <w:start w:val="1"/>
      <w:numFmt w:val="lowerRoman"/>
      <w:lvlText w:val="%4."/>
      <w:lvlJc w:val="left"/>
      <w:pPr>
        <w:ind w:left="2880" w:hanging="360"/>
      </w:pPr>
    </w:lvl>
    <w:lvl w:ilvl="4" w:tplc="D90E8404">
      <w:start w:val="1"/>
      <w:numFmt w:val="lowerRoman"/>
      <w:lvlText w:val="%5."/>
      <w:lvlJc w:val="left"/>
      <w:pPr>
        <w:ind w:left="3600" w:hanging="360"/>
      </w:pPr>
    </w:lvl>
    <w:lvl w:ilvl="5" w:tplc="2BC47DF8">
      <w:start w:val="1"/>
      <w:numFmt w:val="lowerRoman"/>
      <w:lvlText w:val="%6."/>
      <w:lvlJc w:val="left"/>
      <w:pPr>
        <w:ind w:left="4320" w:hanging="360"/>
      </w:pPr>
    </w:lvl>
    <w:lvl w:ilvl="6" w:tplc="21BCB2BA">
      <w:start w:val="1"/>
      <w:numFmt w:val="lowerRoman"/>
      <w:lvlText w:val="%7."/>
      <w:lvlJc w:val="left"/>
      <w:pPr>
        <w:ind w:left="5040" w:hanging="360"/>
      </w:pPr>
    </w:lvl>
    <w:lvl w:ilvl="7" w:tplc="0EF2DBD8">
      <w:start w:val="1"/>
      <w:numFmt w:val="lowerRoman"/>
      <w:lvlText w:val="%8."/>
      <w:lvlJc w:val="left"/>
      <w:pPr>
        <w:ind w:left="5760" w:hanging="360"/>
      </w:pPr>
    </w:lvl>
    <w:lvl w:ilvl="8" w:tplc="6EF2ABFA">
      <w:start w:val="1"/>
      <w:numFmt w:val="lowerRoman"/>
      <w:lvlText w:val="%9."/>
      <w:lvlJc w:val="left"/>
      <w:pPr>
        <w:ind w:left="6480" w:hanging="360"/>
      </w:pPr>
    </w:lvl>
  </w:abstractNum>
  <w:abstractNum w:abstractNumId="254" w15:restartNumberingAfterBreak="0">
    <w:nsid w:val="67073688"/>
    <w:multiLevelType w:val="hybridMultilevel"/>
    <w:tmpl w:val="9D403500"/>
    <w:lvl w:ilvl="0" w:tplc="C8E4661C">
      <w:start w:val="1"/>
      <w:numFmt w:val="lowerRoman"/>
      <w:lvlText w:val="%1)"/>
      <w:lvlJc w:val="left"/>
      <w:pPr>
        <w:ind w:left="1080" w:hanging="360"/>
      </w:pPr>
    </w:lvl>
    <w:lvl w:ilvl="1" w:tplc="C87CE1CA">
      <w:start w:val="1"/>
      <w:numFmt w:val="lowerRoman"/>
      <w:lvlText w:val="%2."/>
      <w:lvlJc w:val="left"/>
      <w:pPr>
        <w:ind w:left="1440" w:hanging="360"/>
      </w:pPr>
    </w:lvl>
    <w:lvl w:ilvl="2" w:tplc="96781592">
      <w:start w:val="1"/>
      <w:numFmt w:val="lowerRoman"/>
      <w:lvlText w:val="%3."/>
      <w:lvlJc w:val="left"/>
      <w:pPr>
        <w:ind w:left="2160" w:hanging="360"/>
      </w:pPr>
    </w:lvl>
    <w:lvl w:ilvl="3" w:tplc="BFA2505E">
      <w:start w:val="1"/>
      <w:numFmt w:val="lowerRoman"/>
      <w:lvlText w:val="%4."/>
      <w:lvlJc w:val="left"/>
      <w:pPr>
        <w:ind w:left="2880" w:hanging="360"/>
      </w:pPr>
    </w:lvl>
    <w:lvl w:ilvl="4" w:tplc="8108A134">
      <w:start w:val="1"/>
      <w:numFmt w:val="lowerRoman"/>
      <w:lvlText w:val="%5."/>
      <w:lvlJc w:val="left"/>
      <w:pPr>
        <w:ind w:left="3600" w:hanging="360"/>
      </w:pPr>
    </w:lvl>
    <w:lvl w:ilvl="5" w:tplc="C6E6E2F4">
      <w:start w:val="1"/>
      <w:numFmt w:val="lowerRoman"/>
      <w:lvlText w:val="%6."/>
      <w:lvlJc w:val="left"/>
      <w:pPr>
        <w:ind w:left="4320" w:hanging="360"/>
      </w:pPr>
    </w:lvl>
    <w:lvl w:ilvl="6" w:tplc="38A2F7A8">
      <w:start w:val="1"/>
      <w:numFmt w:val="lowerRoman"/>
      <w:lvlText w:val="%7."/>
      <w:lvlJc w:val="left"/>
      <w:pPr>
        <w:ind w:left="5040" w:hanging="360"/>
      </w:pPr>
    </w:lvl>
    <w:lvl w:ilvl="7" w:tplc="7EC8204A">
      <w:start w:val="1"/>
      <w:numFmt w:val="lowerRoman"/>
      <w:lvlText w:val="%8."/>
      <w:lvlJc w:val="left"/>
      <w:pPr>
        <w:ind w:left="5760" w:hanging="360"/>
      </w:pPr>
    </w:lvl>
    <w:lvl w:ilvl="8" w:tplc="377AD4CC">
      <w:start w:val="1"/>
      <w:numFmt w:val="lowerRoman"/>
      <w:lvlText w:val="%9."/>
      <w:lvlJc w:val="left"/>
      <w:pPr>
        <w:ind w:left="6480" w:hanging="360"/>
      </w:pPr>
    </w:lvl>
  </w:abstractNum>
  <w:abstractNum w:abstractNumId="255" w15:restartNumberingAfterBreak="0">
    <w:nsid w:val="67172FFF"/>
    <w:multiLevelType w:val="hybridMultilevel"/>
    <w:tmpl w:val="29BC8536"/>
    <w:lvl w:ilvl="0" w:tplc="0BBCA17E">
      <w:start w:val="1"/>
      <w:numFmt w:val="decimal"/>
      <w:lvlText w:val="%1."/>
      <w:lvlJc w:val="left"/>
      <w:pPr>
        <w:ind w:left="360" w:hanging="360"/>
      </w:pPr>
    </w:lvl>
    <w:lvl w:ilvl="1" w:tplc="E2266652">
      <w:start w:val="1"/>
      <w:numFmt w:val="lowerLetter"/>
      <w:lvlText w:val="%2)"/>
      <w:lvlJc w:val="left"/>
      <w:pPr>
        <w:ind w:left="720" w:hanging="360"/>
      </w:pPr>
    </w:lvl>
    <w:lvl w:ilvl="2" w:tplc="C07618A2">
      <w:start w:val="1"/>
      <w:numFmt w:val="lowerRoman"/>
      <w:lvlText w:val="%3."/>
      <w:lvlJc w:val="left"/>
      <w:pPr>
        <w:ind w:left="1080" w:hanging="360"/>
      </w:pPr>
    </w:lvl>
    <w:lvl w:ilvl="3" w:tplc="531E24C6">
      <w:start w:val="1"/>
      <w:numFmt w:val="decimal"/>
      <w:lvlText w:val="%4."/>
      <w:lvlJc w:val="left"/>
      <w:pPr>
        <w:ind w:left="2880" w:hanging="360"/>
      </w:pPr>
    </w:lvl>
    <w:lvl w:ilvl="4" w:tplc="15523EA0">
      <w:start w:val="1"/>
      <w:numFmt w:val="lowerLetter"/>
      <w:lvlText w:val="%5."/>
      <w:lvlJc w:val="left"/>
      <w:pPr>
        <w:ind w:left="3600" w:hanging="360"/>
      </w:pPr>
    </w:lvl>
    <w:lvl w:ilvl="5" w:tplc="E2EC14F4">
      <w:start w:val="1"/>
      <w:numFmt w:val="lowerRoman"/>
      <w:lvlText w:val="%6."/>
      <w:lvlJc w:val="left"/>
      <w:pPr>
        <w:ind w:left="4320" w:hanging="360"/>
      </w:pPr>
    </w:lvl>
    <w:lvl w:ilvl="6" w:tplc="4DCA8CE0">
      <w:start w:val="1"/>
      <w:numFmt w:val="decimal"/>
      <w:lvlText w:val="%7."/>
      <w:lvlJc w:val="left"/>
      <w:pPr>
        <w:ind w:left="5040" w:hanging="360"/>
      </w:pPr>
    </w:lvl>
    <w:lvl w:ilvl="7" w:tplc="F5BCC96C">
      <w:start w:val="1"/>
      <w:numFmt w:val="lowerLetter"/>
      <w:lvlText w:val="%8."/>
      <w:lvlJc w:val="left"/>
      <w:pPr>
        <w:ind w:left="5760" w:hanging="360"/>
      </w:pPr>
    </w:lvl>
    <w:lvl w:ilvl="8" w:tplc="E23EE8B0">
      <w:start w:val="1"/>
      <w:numFmt w:val="lowerRoman"/>
      <w:lvlText w:val="%9."/>
      <w:lvlJc w:val="left"/>
      <w:pPr>
        <w:ind w:left="6480" w:hanging="360"/>
      </w:pPr>
    </w:lvl>
  </w:abstractNum>
  <w:abstractNum w:abstractNumId="256" w15:restartNumberingAfterBreak="0">
    <w:nsid w:val="67817B9A"/>
    <w:multiLevelType w:val="hybridMultilevel"/>
    <w:tmpl w:val="40DCCD8A"/>
    <w:lvl w:ilvl="0" w:tplc="9D6EECEC">
      <w:start w:val="1"/>
      <w:numFmt w:val="lowerLetter"/>
      <w:lvlText w:val="%1)"/>
      <w:lvlJc w:val="left"/>
      <w:pPr>
        <w:ind w:left="720" w:hanging="360"/>
      </w:pPr>
    </w:lvl>
    <w:lvl w:ilvl="1" w:tplc="A530D666">
      <w:start w:val="1"/>
      <w:numFmt w:val="lowerLetter"/>
      <w:lvlText w:val="%2."/>
      <w:lvlJc w:val="left"/>
      <w:pPr>
        <w:ind w:left="1440" w:hanging="360"/>
      </w:pPr>
    </w:lvl>
    <w:lvl w:ilvl="2" w:tplc="95F8C0E4">
      <w:start w:val="1"/>
      <w:numFmt w:val="lowerLetter"/>
      <w:lvlText w:val="%3."/>
      <w:lvlJc w:val="left"/>
      <w:pPr>
        <w:ind w:left="2160" w:hanging="360"/>
      </w:pPr>
    </w:lvl>
    <w:lvl w:ilvl="3" w:tplc="A2A2AF94">
      <w:start w:val="1"/>
      <w:numFmt w:val="lowerLetter"/>
      <w:lvlText w:val="%4."/>
      <w:lvlJc w:val="left"/>
      <w:pPr>
        <w:ind w:left="2880" w:hanging="360"/>
      </w:pPr>
    </w:lvl>
    <w:lvl w:ilvl="4" w:tplc="31EEEE40">
      <w:start w:val="1"/>
      <w:numFmt w:val="lowerLetter"/>
      <w:lvlText w:val="%5."/>
      <w:lvlJc w:val="left"/>
      <w:pPr>
        <w:ind w:left="3600" w:hanging="360"/>
      </w:pPr>
    </w:lvl>
    <w:lvl w:ilvl="5" w:tplc="B70A6BBC">
      <w:start w:val="1"/>
      <w:numFmt w:val="lowerLetter"/>
      <w:lvlText w:val="%6."/>
      <w:lvlJc w:val="left"/>
      <w:pPr>
        <w:ind w:left="4320" w:hanging="360"/>
      </w:pPr>
    </w:lvl>
    <w:lvl w:ilvl="6" w:tplc="AAB0A6E0">
      <w:start w:val="1"/>
      <w:numFmt w:val="lowerLetter"/>
      <w:lvlText w:val="%7."/>
      <w:lvlJc w:val="left"/>
      <w:pPr>
        <w:ind w:left="5040" w:hanging="360"/>
      </w:pPr>
    </w:lvl>
    <w:lvl w:ilvl="7" w:tplc="4D2274E0">
      <w:start w:val="1"/>
      <w:numFmt w:val="lowerLetter"/>
      <w:lvlText w:val="%8."/>
      <w:lvlJc w:val="left"/>
      <w:pPr>
        <w:ind w:left="5760" w:hanging="360"/>
      </w:pPr>
    </w:lvl>
    <w:lvl w:ilvl="8" w:tplc="0FF22EA8">
      <w:start w:val="1"/>
      <w:numFmt w:val="lowerLetter"/>
      <w:lvlText w:val="%9."/>
      <w:lvlJc w:val="left"/>
      <w:pPr>
        <w:ind w:left="6480" w:hanging="360"/>
      </w:pPr>
    </w:lvl>
  </w:abstractNum>
  <w:abstractNum w:abstractNumId="257" w15:restartNumberingAfterBreak="0">
    <w:nsid w:val="67BA1B05"/>
    <w:multiLevelType w:val="hybridMultilevel"/>
    <w:tmpl w:val="93C687A6"/>
    <w:lvl w:ilvl="0" w:tplc="62469E2A">
      <w:start w:val="1"/>
      <w:numFmt w:val="lowerLetter"/>
      <w:lvlText w:val="%1)"/>
      <w:lvlJc w:val="left"/>
      <w:pPr>
        <w:ind w:left="720" w:hanging="360"/>
      </w:pPr>
    </w:lvl>
    <w:lvl w:ilvl="1" w:tplc="46163B9A">
      <w:start w:val="1"/>
      <w:numFmt w:val="lowerLetter"/>
      <w:lvlText w:val="%2."/>
      <w:lvlJc w:val="left"/>
      <w:pPr>
        <w:ind w:left="1440" w:hanging="360"/>
      </w:pPr>
    </w:lvl>
    <w:lvl w:ilvl="2" w:tplc="D396CC46">
      <w:start w:val="1"/>
      <w:numFmt w:val="lowerLetter"/>
      <w:lvlText w:val="%3."/>
      <w:lvlJc w:val="left"/>
      <w:pPr>
        <w:ind w:left="2160" w:hanging="360"/>
      </w:pPr>
    </w:lvl>
    <w:lvl w:ilvl="3" w:tplc="4EA46D6C">
      <w:start w:val="1"/>
      <w:numFmt w:val="lowerLetter"/>
      <w:lvlText w:val="%4."/>
      <w:lvlJc w:val="left"/>
      <w:pPr>
        <w:ind w:left="2880" w:hanging="360"/>
      </w:pPr>
    </w:lvl>
    <w:lvl w:ilvl="4" w:tplc="28280C9E">
      <w:start w:val="1"/>
      <w:numFmt w:val="lowerLetter"/>
      <w:lvlText w:val="%5."/>
      <w:lvlJc w:val="left"/>
      <w:pPr>
        <w:ind w:left="3600" w:hanging="360"/>
      </w:pPr>
    </w:lvl>
    <w:lvl w:ilvl="5" w:tplc="8746F8B0">
      <w:start w:val="1"/>
      <w:numFmt w:val="lowerLetter"/>
      <w:lvlText w:val="%6."/>
      <w:lvlJc w:val="left"/>
      <w:pPr>
        <w:ind w:left="4320" w:hanging="360"/>
      </w:pPr>
    </w:lvl>
    <w:lvl w:ilvl="6" w:tplc="314461F6">
      <w:start w:val="1"/>
      <w:numFmt w:val="lowerLetter"/>
      <w:lvlText w:val="%7."/>
      <w:lvlJc w:val="left"/>
      <w:pPr>
        <w:ind w:left="5040" w:hanging="360"/>
      </w:pPr>
    </w:lvl>
    <w:lvl w:ilvl="7" w:tplc="95FC5D4A">
      <w:start w:val="1"/>
      <w:numFmt w:val="lowerLetter"/>
      <w:lvlText w:val="%8."/>
      <w:lvlJc w:val="left"/>
      <w:pPr>
        <w:ind w:left="5760" w:hanging="360"/>
      </w:pPr>
    </w:lvl>
    <w:lvl w:ilvl="8" w:tplc="55D683DA">
      <w:start w:val="1"/>
      <w:numFmt w:val="lowerLetter"/>
      <w:lvlText w:val="%9."/>
      <w:lvlJc w:val="left"/>
      <w:pPr>
        <w:ind w:left="6480" w:hanging="360"/>
      </w:pPr>
    </w:lvl>
  </w:abstractNum>
  <w:abstractNum w:abstractNumId="258" w15:restartNumberingAfterBreak="0">
    <w:nsid w:val="68000698"/>
    <w:multiLevelType w:val="hybridMultilevel"/>
    <w:tmpl w:val="5DB087C4"/>
    <w:lvl w:ilvl="0" w:tplc="CCE60C7C">
      <w:start w:val="1"/>
      <w:numFmt w:val="lowerRoman"/>
      <w:lvlText w:val="%1)"/>
      <w:lvlJc w:val="left"/>
      <w:pPr>
        <w:ind w:left="1080" w:hanging="360"/>
      </w:pPr>
    </w:lvl>
    <w:lvl w:ilvl="1" w:tplc="30FCAB0E">
      <w:start w:val="1"/>
      <w:numFmt w:val="lowerRoman"/>
      <w:lvlText w:val="%2."/>
      <w:lvlJc w:val="left"/>
      <w:pPr>
        <w:ind w:left="1440" w:hanging="360"/>
      </w:pPr>
    </w:lvl>
    <w:lvl w:ilvl="2" w:tplc="B06A7902">
      <w:start w:val="1"/>
      <w:numFmt w:val="lowerRoman"/>
      <w:lvlText w:val="%3."/>
      <w:lvlJc w:val="left"/>
      <w:pPr>
        <w:ind w:left="2160" w:hanging="360"/>
      </w:pPr>
    </w:lvl>
    <w:lvl w:ilvl="3" w:tplc="DD3E4170">
      <w:start w:val="1"/>
      <w:numFmt w:val="lowerRoman"/>
      <w:lvlText w:val="%4."/>
      <w:lvlJc w:val="left"/>
      <w:pPr>
        <w:ind w:left="2880" w:hanging="360"/>
      </w:pPr>
    </w:lvl>
    <w:lvl w:ilvl="4" w:tplc="EA36DE5C">
      <w:start w:val="1"/>
      <w:numFmt w:val="lowerRoman"/>
      <w:lvlText w:val="%5."/>
      <w:lvlJc w:val="left"/>
      <w:pPr>
        <w:ind w:left="3600" w:hanging="360"/>
      </w:pPr>
    </w:lvl>
    <w:lvl w:ilvl="5" w:tplc="34726CF2">
      <w:start w:val="1"/>
      <w:numFmt w:val="lowerRoman"/>
      <w:lvlText w:val="%6."/>
      <w:lvlJc w:val="left"/>
      <w:pPr>
        <w:ind w:left="4320" w:hanging="360"/>
      </w:pPr>
    </w:lvl>
    <w:lvl w:ilvl="6" w:tplc="1F56954C">
      <w:start w:val="1"/>
      <w:numFmt w:val="lowerRoman"/>
      <w:lvlText w:val="%7."/>
      <w:lvlJc w:val="left"/>
      <w:pPr>
        <w:ind w:left="5040" w:hanging="360"/>
      </w:pPr>
    </w:lvl>
    <w:lvl w:ilvl="7" w:tplc="F92232E6">
      <w:start w:val="1"/>
      <w:numFmt w:val="lowerRoman"/>
      <w:lvlText w:val="%8."/>
      <w:lvlJc w:val="left"/>
      <w:pPr>
        <w:ind w:left="5760" w:hanging="360"/>
      </w:pPr>
    </w:lvl>
    <w:lvl w:ilvl="8" w:tplc="135C08CE">
      <w:start w:val="1"/>
      <w:numFmt w:val="lowerRoman"/>
      <w:lvlText w:val="%9."/>
      <w:lvlJc w:val="left"/>
      <w:pPr>
        <w:ind w:left="6480" w:hanging="360"/>
      </w:pPr>
    </w:lvl>
  </w:abstractNum>
  <w:abstractNum w:abstractNumId="259" w15:restartNumberingAfterBreak="0">
    <w:nsid w:val="681963D4"/>
    <w:multiLevelType w:val="hybridMultilevel"/>
    <w:tmpl w:val="16FCFE8A"/>
    <w:lvl w:ilvl="0" w:tplc="A6DE0A70">
      <w:start w:val="1"/>
      <w:numFmt w:val="lowerLetter"/>
      <w:lvlText w:val="%1)"/>
      <w:lvlJc w:val="left"/>
      <w:pPr>
        <w:ind w:left="720" w:hanging="360"/>
      </w:pPr>
    </w:lvl>
    <w:lvl w:ilvl="1" w:tplc="E0A0DD90">
      <w:start w:val="1"/>
      <w:numFmt w:val="lowerLetter"/>
      <w:lvlText w:val="%2."/>
      <w:lvlJc w:val="left"/>
      <w:pPr>
        <w:ind w:left="1440" w:hanging="360"/>
      </w:pPr>
    </w:lvl>
    <w:lvl w:ilvl="2" w:tplc="7E121526">
      <w:start w:val="1"/>
      <w:numFmt w:val="lowerLetter"/>
      <w:lvlText w:val="%3."/>
      <w:lvlJc w:val="left"/>
      <w:pPr>
        <w:ind w:left="2160" w:hanging="360"/>
      </w:pPr>
    </w:lvl>
    <w:lvl w:ilvl="3" w:tplc="9D8C8F6A">
      <w:start w:val="1"/>
      <w:numFmt w:val="lowerLetter"/>
      <w:lvlText w:val="%4."/>
      <w:lvlJc w:val="left"/>
      <w:pPr>
        <w:ind w:left="2880" w:hanging="360"/>
      </w:pPr>
    </w:lvl>
    <w:lvl w:ilvl="4" w:tplc="573E400A">
      <w:start w:val="1"/>
      <w:numFmt w:val="lowerLetter"/>
      <w:lvlText w:val="%5."/>
      <w:lvlJc w:val="left"/>
      <w:pPr>
        <w:ind w:left="3600" w:hanging="360"/>
      </w:pPr>
    </w:lvl>
    <w:lvl w:ilvl="5" w:tplc="208AD3B0">
      <w:start w:val="1"/>
      <w:numFmt w:val="lowerLetter"/>
      <w:lvlText w:val="%6."/>
      <w:lvlJc w:val="left"/>
      <w:pPr>
        <w:ind w:left="4320" w:hanging="360"/>
      </w:pPr>
    </w:lvl>
    <w:lvl w:ilvl="6" w:tplc="879E19AC">
      <w:start w:val="1"/>
      <w:numFmt w:val="lowerLetter"/>
      <w:lvlText w:val="%7."/>
      <w:lvlJc w:val="left"/>
      <w:pPr>
        <w:ind w:left="5040" w:hanging="360"/>
      </w:pPr>
    </w:lvl>
    <w:lvl w:ilvl="7" w:tplc="57CEF784">
      <w:start w:val="1"/>
      <w:numFmt w:val="lowerLetter"/>
      <w:lvlText w:val="%8."/>
      <w:lvlJc w:val="left"/>
      <w:pPr>
        <w:ind w:left="5760" w:hanging="360"/>
      </w:pPr>
    </w:lvl>
    <w:lvl w:ilvl="8" w:tplc="0FE067CA">
      <w:start w:val="1"/>
      <w:numFmt w:val="lowerLetter"/>
      <w:lvlText w:val="%9."/>
      <w:lvlJc w:val="left"/>
      <w:pPr>
        <w:ind w:left="6480" w:hanging="360"/>
      </w:pPr>
    </w:lvl>
  </w:abstractNum>
  <w:abstractNum w:abstractNumId="260" w15:restartNumberingAfterBreak="0">
    <w:nsid w:val="695C4B3A"/>
    <w:multiLevelType w:val="hybridMultilevel"/>
    <w:tmpl w:val="6C5C74C8"/>
    <w:lvl w:ilvl="0" w:tplc="A3907298">
      <w:start w:val="1"/>
      <w:numFmt w:val="lowerRoman"/>
      <w:lvlText w:val="%1)"/>
      <w:lvlJc w:val="left"/>
      <w:pPr>
        <w:ind w:left="1080" w:hanging="360"/>
      </w:pPr>
    </w:lvl>
    <w:lvl w:ilvl="1" w:tplc="C51426FE">
      <w:start w:val="1"/>
      <w:numFmt w:val="lowerRoman"/>
      <w:lvlText w:val="%2."/>
      <w:lvlJc w:val="left"/>
      <w:pPr>
        <w:ind w:left="1440" w:hanging="360"/>
      </w:pPr>
    </w:lvl>
    <w:lvl w:ilvl="2" w:tplc="45D090A0">
      <w:start w:val="1"/>
      <w:numFmt w:val="lowerRoman"/>
      <w:lvlText w:val="%3."/>
      <w:lvlJc w:val="left"/>
      <w:pPr>
        <w:ind w:left="2160" w:hanging="360"/>
      </w:pPr>
    </w:lvl>
    <w:lvl w:ilvl="3" w:tplc="F0A477A4">
      <w:start w:val="1"/>
      <w:numFmt w:val="lowerRoman"/>
      <w:lvlText w:val="%4."/>
      <w:lvlJc w:val="left"/>
      <w:pPr>
        <w:ind w:left="2880" w:hanging="360"/>
      </w:pPr>
    </w:lvl>
    <w:lvl w:ilvl="4" w:tplc="42A4E9C8">
      <w:start w:val="1"/>
      <w:numFmt w:val="lowerRoman"/>
      <w:lvlText w:val="%5."/>
      <w:lvlJc w:val="left"/>
      <w:pPr>
        <w:ind w:left="3600" w:hanging="360"/>
      </w:pPr>
    </w:lvl>
    <w:lvl w:ilvl="5" w:tplc="64801C88">
      <w:start w:val="1"/>
      <w:numFmt w:val="lowerRoman"/>
      <w:lvlText w:val="%6."/>
      <w:lvlJc w:val="left"/>
      <w:pPr>
        <w:ind w:left="4320" w:hanging="360"/>
      </w:pPr>
    </w:lvl>
    <w:lvl w:ilvl="6" w:tplc="F186542E">
      <w:start w:val="1"/>
      <w:numFmt w:val="lowerRoman"/>
      <w:lvlText w:val="%7."/>
      <w:lvlJc w:val="left"/>
      <w:pPr>
        <w:ind w:left="5040" w:hanging="360"/>
      </w:pPr>
    </w:lvl>
    <w:lvl w:ilvl="7" w:tplc="CB1221EE">
      <w:start w:val="1"/>
      <w:numFmt w:val="lowerRoman"/>
      <w:lvlText w:val="%8."/>
      <w:lvlJc w:val="left"/>
      <w:pPr>
        <w:ind w:left="5760" w:hanging="360"/>
      </w:pPr>
    </w:lvl>
    <w:lvl w:ilvl="8" w:tplc="0B78666E">
      <w:start w:val="1"/>
      <w:numFmt w:val="lowerRoman"/>
      <w:lvlText w:val="%9."/>
      <w:lvlJc w:val="left"/>
      <w:pPr>
        <w:ind w:left="6480" w:hanging="360"/>
      </w:pPr>
    </w:lvl>
  </w:abstractNum>
  <w:abstractNum w:abstractNumId="261" w15:restartNumberingAfterBreak="0">
    <w:nsid w:val="69912493"/>
    <w:multiLevelType w:val="hybridMultilevel"/>
    <w:tmpl w:val="C0DE91EA"/>
    <w:lvl w:ilvl="0" w:tplc="413C0674">
      <w:start w:val="1"/>
      <w:numFmt w:val="decimal"/>
      <w:lvlText w:val="%1."/>
      <w:lvlJc w:val="left"/>
      <w:pPr>
        <w:ind w:left="360" w:hanging="360"/>
      </w:pPr>
    </w:lvl>
    <w:lvl w:ilvl="1" w:tplc="00586E58">
      <w:start w:val="1"/>
      <w:numFmt w:val="lowerLetter"/>
      <w:lvlText w:val="%2)"/>
      <w:lvlJc w:val="left"/>
      <w:pPr>
        <w:ind w:left="720" w:hanging="360"/>
      </w:pPr>
    </w:lvl>
    <w:lvl w:ilvl="2" w:tplc="C1AEA696">
      <w:start w:val="1"/>
      <w:numFmt w:val="lowerRoman"/>
      <w:lvlText w:val="%3."/>
      <w:lvlJc w:val="left"/>
      <w:pPr>
        <w:ind w:left="1080" w:hanging="360"/>
      </w:pPr>
    </w:lvl>
    <w:lvl w:ilvl="3" w:tplc="5776D45E">
      <w:start w:val="1"/>
      <w:numFmt w:val="decimal"/>
      <w:lvlText w:val="%4."/>
      <w:lvlJc w:val="left"/>
      <w:pPr>
        <w:ind w:left="2880" w:hanging="360"/>
      </w:pPr>
    </w:lvl>
    <w:lvl w:ilvl="4" w:tplc="BB123A06">
      <w:start w:val="1"/>
      <w:numFmt w:val="lowerLetter"/>
      <w:lvlText w:val="%5."/>
      <w:lvlJc w:val="left"/>
      <w:pPr>
        <w:ind w:left="3600" w:hanging="360"/>
      </w:pPr>
    </w:lvl>
    <w:lvl w:ilvl="5" w:tplc="53EC0BEE">
      <w:start w:val="1"/>
      <w:numFmt w:val="lowerRoman"/>
      <w:lvlText w:val="%6."/>
      <w:lvlJc w:val="left"/>
      <w:pPr>
        <w:ind w:left="4320" w:hanging="360"/>
      </w:pPr>
    </w:lvl>
    <w:lvl w:ilvl="6" w:tplc="F7F65362">
      <w:start w:val="1"/>
      <w:numFmt w:val="decimal"/>
      <w:lvlText w:val="%7."/>
      <w:lvlJc w:val="left"/>
      <w:pPr>
        <w:ind w:left="5040" w:hanging="360"/>
      </w:pPr>
    </w:lvl>
    <w:lvl w:ilvl="7" w:tplc="3056BF4A">
      <w:start w:val="1"/>
      <w:numFmt w:val="lowerLetter"/>
      <w:lvlText w:val="%8."/>
      <w:lvlJc w:val="left"/>
      <w:pPr>
        <w:ind w:left="5760" w:hanging="360"/>
      </w:pPr>
    </w:lvl>
    <w:lvl w:ilvl="8" w:tplc="F3D84BDA">
      <w:start w:val="1"/>
      <w:numFmt w:val="lowerRoman"/>
      <w:lvlText w:val="%9."/>
      <w:lvlJc w:val="left"/>
      <w:pPr>
        <w:ind w:left="6480" w:hanging="360"/>
      </w:pPr>
    </w:lvl>
  </w:abstractNum>
  <w:abstractNum w:abstractNumId="262" w15:restartNumberingAfterBreak="0">
    <w:nsid w:val="69D13CFB"/>
    <w:multiLevelType w:val="hybridMultilevel"/>
    <w:tmpl w:val="617E8E9E"/>
    <w:lvl w:ilvl="0" w:tplc="E0D88114">
      <w:start w:val="1"/>
      <w:numFmt w:val="decimal"/>
      <w:lvlText w:val="%1."/>
      <w:lvlJc w:val="left"/>
      <w:pPr>
        <w:ind w:left="360" w:hanging="360"/>
      </w:pPr>
    </w:lvl>
    <w:lvl w:ilvl="1" w:tplc="845C4B9E">
      <w:start w:val="1"/>
      <w:numFmt w:val="lowerLetter"/>
      <w:lvlText w:val="%2)"/>
      <w:lvlJc w:val="left"/>
      <w:pPr>
        <w:ind w:left="720" w:hanging="360"/>
      </w:pPr>
    </w:lvl>
    <w:lvl w:ilvl="2" w:tplc="531834D8">
      <w:start w:val="1"/>
      <w:numFmt w:val="lowerRoman"/>
      <w:lvlText w:val="%3."/>
      <w:lvlJc w:val="left"/>
      <w:pPr>
        <w:ind w:left="1080" w:hanging="360"/>
      </w:pPr>
    </w:lvl>
    <w:lvl w:ilvl="3" w:tplc="8C120D22">
      <w:start w:val="1"/>
      <w:numFmt w:val="decimal"/>
      <w:lvlText w:val="%4."/>
      <w:lvlJc w:val="left"/>
      <w:pPr>
        <w:ind w:left="2880" w:hanging="360"/>
      </w:pPr>
    </w:lvl>
    <w:lvl w:ilvl="4" w:tplc="25F8FAAE">
      <w:start w:val="1"/>
      <w:numFmt w:val="lowerLetter"/>
      <w:lvlText w:val="%5."/>
      <w:lvlJc w:val="left"/>
      <w:pPr>
        <w:ind w:left="3600" w:hanging="360"/>
      </w:pPr>
    </w:lvl>
    <w:lvl w:ilvl="5" w:tplc="76BEF834">
      <w:start w:val="1"/>
      <w:numFmt w:val="lowerRoman"/>
      <w:lvlText w:val="%6."/>
      <w:lvlJc w:val="left"/>
      <w:pPr>
        <w:ind w:left="4320" w:hanging="360"/>
      </w:pPr>
    </w:lvl>
    <w:lvl w:ilvl="6" w:tplc="A94C682E">
      <w:start w:val="1"/>
      <w:numFmt w:val="decimal"/>
      <w:lvlText w:val="%7."/>
      <w:lvlJc w:val="left"/>
      <w:pPr>
        <w:ind w:left="5040" w:hanging="360"/>
      </w:pPr>
    </w:lvl>
    <w:lvl w:ilvl="7" w:tplc="09A8E5AC">
      <w:start w:val="1"/>
      <w:numFmt w:val="lowerLetter"/>
      <w:lvlText w:val="%8."/>
      <w:lvlJc w:val="left"/>
      <w:pPr>
        <w:ind w:left="5760" w:hanging="360"/>
      </w:pPr>
    </w:lvl>
    <w:lvl w:ilvl="8" w:tplc="8A02D448">
      <w:start w:val="1"/>
      <w:numFmt w:val="lowerRoman"/>
      <w:lvlText w:val="%9."/>
      <w:lvlJc w:val="left"/>
      <w:pPr>
        <w:ind w:left="6480" w:hanging="360"/>
      </w:pPr>
    </w:lvl>
  </w:abstractNum>
  <w:abstractNum w:abstractNumId="263" w15:restartNumberingAfterBreak="0">
    <w:nsid w:val="69E11DB1"/>
    <w:multiLevelType w:val="hybridMultilevel"/>
    <w:tmpl w:val="6BB4529A"/>
    <w:lvl w:ilvl="0" w:tplc="60CCD12E">
      <w:start w:val="1"/>
      <w:numFmt w:val="lowerLetter"/>
      <w:lvlText w:val="%1)"/>
      <w:lvlJc w:val="left"/>
      <w:pPr>
        <w:ind w:left="720" w:hanging="360"/>
      </w:pPr>
    </w:lvl>
    <w:lvl w:ilvl="1" w:tplc="7BE6838C">
      <w:start w:val="1"/>
      <w:numFmt w:val="lowerLetter"/>
      <w:lvlText w:val="%2."/>
      <w:lvlJc w:val="left"/>
      <w:pPr>
        <w:ind w:left="1440" w:hanging="360"/>
      </w:pPr>
    </w:lvl>
    <w:lvl w:ilvl="2" w:tplc="0ED09586">
      <w:start w:val="1"/>
      <w:numFmt w:val="lowerLetter"/>
      <w:lvlText w:val="%3."/>
      <w:lvlJc w:val="left"/>
      <w:pPr>
        <w:ind w:left="2160" w:hanging="360"/>
      </w:pPr>
    </w:lvl>
    <w:lvl w:ilvl="3" w:tplc="D660D0A0">
      <w:start w:val="1"/>
      <w:numFmt w:val="lowerLetter"/>
      <w:lvlText w:val="%4."/>
      <w:lvlJc w:val="left"/>
      <w:pPr>
        <w:ind w:left="2880" w:hanging="360"/>
      </w:pPr>
    </w:lvl>
    <w:lvl w:ilvl="4" w:tplc="3E829164">
      <w:start w:val="1"/>
      <w:numFmt w:val="lowerLetter"/>
      <w:lvlText w:val="%5."/>
      <w:lvlJc w:val="left"/>
      <w:pPr>
        <w:ind w:left="3600" w:hanging="360"/>
      </w:pPr>
    </w:lvl>
    <w:lvl w:ilvl="5" w:tplc="0D58667C">
      <w:start w:val="1"/>
      <w:numFmt w:val="lowerLetter"/>
      <w:lvlText w:val="%6."/>
      <w:lvlJc w:val="left"/>
      <w:pPr>
        <w:ind w:left="4320" w:hanging="360"/>
      </w:pPr>
    </w:lvl>
    <w:lvl w:ilvl="6" w:tplc="2C24D45E">
      <w:start w:val="1"/>
      <w:numFmt w:val="lowerLetter"/>
      <w:lvlText w:val="%7."/>
      <w:lvlJc w:val="left"/>
      <w:pPr>
        <w:ind w:left="5040" w:hanging="360"/>
      </w:pPr>
    </w:lvl>
    <w:lvl w:ilvl="7" w:tplc="C2689FFA">
      <w:start w:val="1"/>
      <w:numFmt w:val="lowerLetter"/>
      <w:lvlText w:val="%8."/>
      <w:lvlJc w:val="left"/>
      <w:pPr>
        <w:ind w:left="5760" w:hanging="360"/>
      </w:pPr>
    </w:lvl>
    <w:lvl w:ilvl="8" w:tplc="EA16FBE4">
      <w:start w:val="1"/>
      <w:numFmt w:val="lowerLetter"/>
      <w:lvlText w:val="%9."/>
      <w:lvlJc w:val="left"/>
      <w:pPr>
        <w:ind w:left="6480" w:hanging="360"/>
      </w:pPr>
    </w:lvl>
  </w:abstractNum>
  <w:abstractNum w:abstractNumId="264" w15:restartNumberingAfterBreak="0">
    <w:nsid w:val="6AF745F4"/>
    <w:multiLevelType w:val="hybridMultilevel"/>
    <w:tmpl w:val="AB28A3F8"/>
    <w:lvl w:ilvl="0" w:tplc="09763DBA">
      <w:start w:val="1"/>
      <w:numFmt w:val="lowerRoman"/>
      <w:lvlText w:val="%1)"/>
      <w:lvlJc w:val="left"/>
      <w:pPr>
        <w:ind w:left="1080" w:hanging="360"/>
      </w:pPr>
    </w:lvl>
    <w:lvl w:ilvl="1" w:tplc="65DC30A8">
      <w:start w:val="1"/>
      <w:numFmt w:val="lowerRoman"/>
      <w:lvlText w:val="%2."/>
      <w:lvlJc w:val="left"/>
      <w:pPr>
        <w:ind w:left="1440" w:hanging="360"/>
      </w:pPr>
    </w:lvl>
    <w:lvl w:ilvl="2" w:tplc="079A0590">
      <w:start w:val="1"/>
      <w:numFmt w:val="lowerRoman"/>
      <w:lvlText w:val="%3."/>
      <w:lvlJc w:val="left"/>
      <w:pPr>
        <w:ind w:left="2160" w:hanging="360"/>
      </w:pPr>
    </w:lvl>
    <w:lvl w:ilvl="3" w:tplc="E71E07DE">
      <w:start w:val="1"/>
      <w:numFmt w:val="lowerRoman"/>
      <w:lvlText w:val="%4."/>
      <w:lvlJc w:val="left"/>
      <w:pPr>
        <w:ind w:left="2880" w:hanging="360"/>
      </w:pPr>
    </w:lvl>
    <w:lvl w:ilvl="4" w:tplc="23084B16">
      <w:start w:val="1"/>
      <w:numFmt w:val="lowerRoman"/>
      <w:lvlText w:val="%5."/>
      <w:lvlJc w:val="left"/>
      <w:pPr>
        <w:ind w:left="3600" w:hanging="360"/>
      </w:pPr>
    </w:lvl>
    <w:lvl w:ilvl="5" w:tplc="0352D8DA">
      <w:start w:val="1"/>
      <w:numFmt w:val="lowerRoman"/>
      <w:lvlText w:val="%6."/>
      <w:lvlJc w:val="left"/>
      <w:pPr>
        <w:ind w:left="4320" w:hanging="360"/>
      </w:pPr>
    </w:lvl>
    <w:lvl w:ilvl="6" w:tplc="9BC8D708">
      <w:start w:val="1"/>
      <w:numFmt w:val="lowerRoman"/>
      <w:lvlText w:val="%7."/>
      <w:lvlJc w:val="left"/>
      <w:pPr>
        <w:ind w:left="5040" w:hanging="360"/>
      </w:pPr>
    </w:lvl>
    <w:lvl w:ilvl="7" w:tplc="DE82D440">
      <w:start w:val="1"/>
      <w:numFmt w:val="lowerRoman"/>
      <w:lvlText w:val="%8."/>
      <w:lvlJc w:val="left"/>
      <w:pPr>
        <w:ind w:left="5760" w:hanging="360"/>
      </w:pPr>
    </w:lvl>
    <w:lvl w:ilvl="8" w:tplc="444EDC90">
      <w:start w:val="1"/>
      <w:numFmt w:val="lowerRoman"/>
      <w:lvlText w:val="%9."/>
      <w:lvlJc w:val="left"/>
      <w:pPr>
        <w:ind w:left="6480" w:hanging="360"/>
      </w:pPr>
    </w:lvl>
  </w:abstractNum>
  <w:abstractNum w:abstractNumId="265" w15:restartNumberingAfterBreak="0">
    <w:nsid w:val="6CC75EA4"/>
    <w:multiLevelType w:val="hybridMultilevel"/>
    <w:tmpl w:val="1F86BBA4"/>
    <w:lvl w:ilvl="0" w:tplc="28FE2434">
      <w:start w:val="1"/>
      <w:numFmt w:val="decimal"/>
      <w:lvlText w:val="%1."/>
      <w:lvlJc w:val="left"/>
      <w:pPr>
        <w:ind w:left="360" w:hanging="360"/>
      </w:pPr>
    </w:lvl>
    <w:lvl w:ilvl="1" w:tplc="3D2627EA">
      <w:start w:val="1"/>
      <w:numFmt w:val="lowerLetter"/>
      <w:lvlText w:val="%2)"/>
      <w:lvlJc w:val="left"/>
      <w:pPr>
        <w:ind w:left="720" w:hanging="360"/>
      </w:pPr>
    </w:lvl>
    <w:lvl w:ilvl="2" w:tplc="BD3C28F8">
      <w:start w:val="1"/>
      <w:numFmt w:val="lowerRoman"/>
      <w:lvlText w:val="%3."/>
      <w:lvlJc w:val="left"/>
      <w:pPr>
        <w:ind w:left="1080" w:hanging="360"/>
      </w:pPr>
    </w:lvl>
    <w:lvl w:ilvl="3" w:tplc="336C281C">
      <w:start w:val="1"/>
      <w:numFmt w:val="decimal"/>
      <w:lvlText w:val="%4."/>
      <w:lvlJc w:val="left"/>
      <w:pPr>
        <w:ind w:left="2880" w:hanging="360"/>
      </w:pPr>
    </w:lvl>
    <w:lvl w:ilvl="4" w:tplc="22DA626A">
      <w:start w:val="1"/>
      <w:numFmt w:val="lowerLetter"/>
      <w:lvlText w:val="%5."/>
      <w:lvlJc w:val="left"/>
      <w:pPr>
        <w:ind w:left="3600" w:hanging="360"/>
      </w:pPr>
    </w:lvl>
    <w:lvl w:ilvl="5" w:tplc="D076D574">
      <w:start w:val="1"/>
      <w:numFmt w:val="lowerRoman"/>
      <w:lvlText w:val="%6."/>
      <w:lvlJc w:val="left"/>
      <w:pPr>
        <w:ind w:left="4320" w:hanging="360"/>
      </w:pPr>
    </w:lvl>
    <w:lvl w:ilvl="6" w:tplc="3F60D1BC">
      <w:start w:val="1"/>
      <w:numFmt w:val="decimal"/>
      <w:lvlText w:val="%7."/>
      <w:lvlJc w:val="left"/>
      <w:pPr>
        <w:ind w:left="5040" w:hanging="360"/>
      </w:pPr>
    </w:lvl>
    <w:lvl w:ilvl="7" w:tplc="CFCA15FA">
      <w:start w:val="1"/>
      <w:numFmt w:val="lowerLetter"/>
      <w:lvlText w:val="%8."/>
      <w:lvlJc w:val="left"/>
      <w:pPr>
        <w:ind w:left="5760" w:hanging="360"/>
      </w:pPr>
    </w:lvl>
    <w:lvl w:ilvl="8" w:tplc="633A046C">
      <w:start w:val="1"/>
      <w:numFmt w:val="lowerRoman"/>
      <w:lvlText w:val="%9."/>
      <w:lvlJc w:val="left"/>
      <w:pPr>
        <w:ind w:left="6480" w:hanging="360"/>
      </w:pPr>
    </w:lvl>
  </w:abstractNum>
  <w:abstractNum w:abstractNumId="266" w15:restartNumberingAfterBreak="0">
    <w:nsid w:val="6E0E53CA"/>
    <w:multiLevelType w:val="hybridMultilevel"/>
    <w:tmpl w:val="7D62B23E"/>
    <w:lvl w:ilvl="0" w:tplc="C9B22E02">
      <w:start w:val="1"/>
      <w:numFmt w:val="decimal"/>
      <w:lvlText w:val="(%1)"/>
      <w:lvlJc w:val="left"/>
      <w:pPr>
        <w:ind w:left="360" w:hanging="360"/>
      </w:pPr>
      <w:rPr>
        <w:rFonts w:hint="default"/>
      </w:rPr>
    </w:lvl>
    <w:lvl w:ilvl="1" w:tplc="32A2BAD6">
      <w:start w:val="1"/>
      <w:numFmt w:val="lowerLetter"/>
      <w:lvlText w:val="%2)"/>
      <w:lvlJc w:val="left"/>
      <w:pPr>
        <w:ind w:left="720" w:hanging="360"/>
      </w:pPr>
    </w:lvl>
    <w:lvl w:ilvl="2" w:tplc="1CFA2AF8">
      <w:start w:val="1"/>
      <w:numFmt w:val="lowerRoman"/>
      <w:lvlText w:val="%3."/>
      <w:lvlJc w:val="left"/>
      <w:pPr>
        <w:ind w:left="1080" w:hanging="360"/>
      </w:pPr>
    </w:lvl>
    <w:lvl w:ilvl="3" w:tplc="F1ECAA44">
      <w:start w:val="1"/>
      <w:numFmt w:val="decimal"/>
      <w:lvlText w:val="%4."/>
      <w:lvlJc w:val="left"/>
      <w:pPr>
        <w:ind w:left="2880" w:hanging="360"/>
      </w:pPr>
    </w:lvl>
    <w:lvl w:ilvl="4" w:tplc="87DC6850">
      <w:start w:val="1"/>
      <w:numFmt w:val="lowerLetter"/>
      <w:lvlText w:val="%5."/>
      <w:lvlJc w:val="left"/>
      <w:pPr>
        <w:ind w:left="3600" w:hanging="360"/>
      </w:pPr>
    </w:lvl>
    <w:lvl w:ilvl="5" w:tplc="63CE2D40">
      <w:start w:val="1"/>
      <w:numFmt w:val="lowerRoman"/>
      <w:lvlText w:val="%6."/>
      <w:lvlJc w:val="left"/>
      <w:pPr>
        <w:ind w:left="4320" w:hanging="360"/>
      </w:pPr>
    </w:lvl>
    <w:lvl w:ilvl="6" w:tplc="56D832B0">
      <w:start w:val="1"/>
      <w:numFmt w:val="decimal"/>
      <w:lvlText w:val="%7."/>
      <w:lvlJc w:val="left"/>
      <w:pPr>
        <w:ind w:left="5040" w:hanging="360"/>
      </w:pPr>
    </w:lvl>
    <w:lvl w:ilvl="7" w:tplc="F58EFA78">
      <w:start w:val="1"/>
      <w:numFmt w:val="lowerLetter"/>
      <w:lvlText w:val="%8."/>
      <w:lvlJc w:val="left"/>
      <w:pPr>
        <w:ind w:left="5760" w:hanging="360"/>
      </w:pPr>
    </w:lvl>
    <w:lvl w:ilvl="8" w:tplc="5134C06A">
      <w:start w:val="1"/>
      <w:numFmt w:val="lowerRoman"/>
      <w:lvlText w:val="%9."/>
      <w:lvlJc w:val="left"/>
      <w:pPr>
        <w:ind w:left="6480" w:hanging="360"/>
      </w:pPr>
    </w:lvl>
  </w:abstractNum>
  <w:abstractNum w:abstractNumId="267" w15:restartNumberingAfterBreak="0">
    <w:nsid w:val="6E405D86"/>
    <w:multiLevelType w:val="hybridMultilevel"/>
    <w:tmpl w:val="56D24DFA"/>
    <w:lvl w:ilvl="0" w:tplc="E77411A2">
      <w:start w:val="1"/>
      <w:numFmt w:val="lowerLetter"/>
      <w:lvlText w:val="%1)"/>
      <w:lvlJc w:val="left"/>
      <w:pPr>
        <w:ind w:left="720" w:hanging="360"/>
      </w:pPr>
    </w:lvl>
    <w:lvl w:ilvl="1" w:tplc="F780A60E">
      <w:start w:val="1"/>
      <w:numFmt w:val="lowerLetter"/>
      <w:lvlText w:val="%2."/>
      <w:lvlJc w:val="left"/>
      <w:pPr>
        <w:ind w:left="1440" w:hanging="360"/>
      </w:pPr>
    </w:lvl>
    <w:lvl w:ilvl="2" w:tplc="056C5DC8">
      <w:start w:val="1"/>
      <w:numFmt w:val="lowerLetter"/>
      <w:lvlText w:val="%3."/>
      <w:lvlJc w:val="left"/>
      <w:pPr>
        <w:ind w:left="2160" w:hanging="360"/>
      </w:pPr>
    </w:lvl>
    <w:lvl w:ilvl="3" w:tplc="442A5950">
      <w:start w:val="1"/>
      <w:numFmt w:val="lowerLetter"/>
      <w:lvlText w:val="%4."/>
      <w:lvlJc w:val="left"/>
      <w:pPr>
        <w:ind w:left="2880" w:hanging="360"/>
      </w:pPr>
    </w:lvl>
    <w:lvl w:ilvl="4" w:tplc="CDF2670E">
      <w:start w:val="1"/>
      <w:numFmt w:val="lowerLetter"/>
      <w:lvlText w:val="%5."/>
      <w:lvlJc w:val="left"/>
      <w:pPr>
        <w:ind w:left="3600" w:hanging="360"/>
      </w:pPr>
    </w:lvl>
    <w:lvl w:ilvl="5" w:tplc="E3667AAA">
      <w:start w:val="1"/>
      <w:numFmt w:val="lowerLetter"/>
      <w:lvlText w:val="%6."/>
      <w:lvlJc w:val="left"/>
      <w:pPr>
        <w:ind w:left="4320" w:hanging="360"/>
      </w:pPr>
    </w:lvl>
    <w:lvl w:ilvl="6" w:tplc="45809ACE">
      <w:start w:val="1"/>
      <w:numFmt w:val="lowerLetter"/>
      <w:lvlText w:val="%7."/>
      <w:lvlJc w:val="left"/>
      <w:pPr>
        <w:ind w:left="5040" w:hanging="360"/>
      </w:pPr>
    </w:lvl>
    <w:lvl w:ilvl="7" w:tplc="359E4AB4">
      <w:start w:val="1"/>
      <w:numFmt w:val="lowerLetter"/>
      <w:lvlText w:val="%8."/>
      <w:lvlJc w:val="left"/>
      <w:pPr>
        <w:ind w:left="5760" w:hanging="360"/>
      </w:pPr>
    </w:lvl>
    <w:lvl w:ilvl="8" w:tplc="6C1E5730">
      <w:start w:val="1"/>
      <w:numFmt w:val="lowerLetter"/>
      <w:lvlText w:val="%9."/>
      <w:lvlJc w:val="left"/>
      <w:pPr>
        <w:ind w:left="6480" w:hanging="360"/>
      </w:pPr>
    </w:lvl>
  </w:abstractNum>
  <w:abstractNum w:abstractNumId="268" w15:restartNumberingAfterBreak="0">
    <w:nsid w:val="6E894178"/>
    <w:multiLevelType w:val="hybridMultilevel"/>
    <w:tmpl w:val="9D9E20F4"/>
    <w:lvl w:ilvl="0" w:tplc="8278A7A6">
      <w:start w:val="1"/>
      <w:numFmt w:val="lowerLetter"/>
      <w:lvlText w:val="%1)"/>
      <w:lvlJc w:val="left"/>
      <w:pPr>
        <w:ind w:left="720" w:hanging="360"/>
      </w:pPr>
    </w:lvl>
    <w:lvl w:ilvl="1" w:tplc="0ACEE106">
      <w:start w:val="1"/>
      <w:numFmt w:val="lowerLetter"/>
      <w:lvlText w:val="%2."/>
      <w:lvlJc w:val="left"/>
      <w:pPr>
        <w:ind w:left="1440" w:hanging="360"/>
      </w:pPr>
    </w:lvl>
    <w:lvl w:ilvl="2" w:tplc="2166B038">
      <w:start w:val="1"/>
      <w:numFmt w:val="lowerLetter"/>
      <w:lvlText w:val="%3."/>
      <w:lvlJc w:val="left"/>
      <w:pPr>
        <w:ind w:left="2160" w:hanging="360"/>
      </w:pPr>
    </w:lvl>
    <w:lvl w:ilvl="3" w:tplc="FFC0FA3A">
      <w:start w:val="1"/>
      <w:numFmt w:val="lowerLetter"/>
      <w:lvlText w:val="%4."/>
      <w:lvlJc w:val="left"/>
      <w:pPr>
        <w:ind w:left="2880" w:hanging="360"/>
      </w:pPr>
    </w:lvl>
    <w:lvl w:ilvl="4" w:tplc="34E22562">
      <w:start w:val="1"/>
      <w:numFmt w:val="lowerLetter"/>
      <w:lvlText w:val="%5."/>
      <w:lvlJc w:val="left"/>
      <w:pPr>
        <w:ind w:left="3600" w:hanging="360"/>
      </w:pPr>
    </w:lvl>
    <w:lvl w:ilvl="5" w:tplc="A06AAD80">
      <w:start w:val="1"/>
      <w:numFmt w:val="lowerLetter"/>
      <w:lvlText w:val="%6."/>
      <w:lvlJc w:val="left"/>
      <w:pPr>
        <w:ind w:left="4320" w:hanging="360"/>
      </w:pPr>
    </w:lvl>
    <w:lvl w:ilvl="6" w:tplc="7E3C2564">
      <w:start w:val="1"/>
      <w:numFmt w:val="lowerLetter"/>
      <w:lvlText w:val="%7."/>
      <w:lvlJc w:val="left"/>
      <w:pPr>
        <w:ind w:left="5040" w:hanging="360"/>
      </w:pPr>
    </w:lvl>
    <w:lvl w:ilvl="7" w:tplc="E4A63968">
      <w:start w:val="1"/>
      <w:numFmt w:val="lowerLetter"/>
      <w:lvlText w:val="%8."/>
      <w:lvlJc w:val="left"/>
      <w:pPr>
        <w:ind w:left="5760" w:hanging="360"/>
      </w:pPr>
    </w:lvl>
    <w:lvl w:ilvl="8" w:tplc="9BDE15CE">
      <w:start w:val="1"/>
      <w:numFmt w:val="lowerLetter"/>
      <w:lvlText w:val="%9."/>
      <w:lvlJc w:val="left"/>
      <w:pPr>
        <w:ind w:left="6480" w:hanging="360"/>
      </w:pPr>
    </w:lvl>
  </w:abstractNum>
  <w:abstractNum w:abstractNumId="269" w15:restartNumberingAfterBreak="0">
    <w:nsid w:val="6E8B113C"/>
    <w:multiLevelType w:val="hybridMultilevel"/>
    <w:tmpl w:val="5E3806AC"/>
    <w:lvl w:ilvl="0" w:tplc="FFFFFFFF">
      <w:start w:val="1"/>
      <w:numFmt w:val="decimal"/>
      <w:lvlText w:val="%1."/>
      <w:lvlJc w:val="left"/>
      <w:pPr>
        <w:ind w:left="360" w:hanging="360"/>
      </w:p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360"/>
      </w:pPr>
    </w:lvl>
  </w:abstractNum>
  <w:abstractNum w:abstractNumId="270" w15:restartNumberingAfterBreak="0">
    <w:nsid w:val="6F530B29"/>
    <w:multiLevelType w:val="hybridMultilevel"/>
    <w:tmpl w:val="C792ACFA"/>
    <w:lvl w:ilvl="0" w:tplc="7AD00704">
      <w:start w:val="1"/>
      <w:numFmt w:val="decimal"/>
      <w:lvlText w:val="%1."/>
      <w:lvlJc w:val="left"/>
      <w:pPr>
        <w:ind w:left="360" w:hanging="360"/>
      </w:pPr>
    </w:lvl>
    <w:lvl w:ilvl="1" w:tplc="88F49278">
      <w:start w:val="1"/>
      <w:numFmt w:val="lowerLetter"/>
      <w:lvlText w:val="%2)"/>
      <w:lvlJc w:val="left"/>
      <w:pPr>
        <w:ind w:left="720" w:hanging="360"/>
      </w:pPr>
    </w:lvl>
    <w:lvl w:ilvl="2" w:tplc="9676CBBE">
      <w:start w:val="1"/>
      <w:numFmt w:val="lowerRoman"/>
      <w:lvlText w:val="%3."/>
      <w:lvlJc w:val="left"/>
      <w:pPr>
        <w:ind w:left="1080" w:hanging="360"/>
      </w:pPr>
    </w:lvl>
    <w:lvl w:ilvl="3" w:tplc="B2923DCC">
      <w:start w:val="1"/>
      <w:numFmt w:val="decimal"/>
      <w:lvlText w:val="%4."/>
      <w:lvlJc w:val="left"/>
      <w:pPr>
        <w:ind w:left="2880" w:hanging="360"/>
      </w:pPr>
    </w:lvl>
    <w:lvl w:ilvl="4" w:tplc="0D1C5186">
      <w:start w:val="1"/>
      <w:numFmt w:val="lowerLetter"/>
      <w:lvlText w:val="%5."/>
      <w:lvlJc w:val="left"/>
      <w:pPr>
        <w:ind w:left="3600" w:hanging="360"/>
      </w:pPr>
    </w:lvl>
    <w:lvl w:ilvl="5" w:tplc="F12CA3F0">
      <w:start w:val="1"/>
      <w:numFmt w:val="lowerRoman"/>
      <w:lvlText w:val="%6."/>
      <w:lvlJc w:val="left"/>
      <w:pPr>
        <w:ind w:left="4320" w:hanging="360"/>
      </w:pPr>
    </w:lvl>
    <w:lvl w:ilvl="6" w:tplc="C8F633B6">
      <w:start w:val="1"/>
      <w:numFmt w:val="decimal"/>
      <w:lvlText w:val="%7."/>
      <w:lvlJc w:val="left"/>
      <w:pPr>
        <w:ind w:left="5040" w:hanging="360"/>
      </w:pPr>
    </w:lvl>
    <w:lvl w:ilvl="7" w:tplc="3B64FBF8">
      <w:start w:val="1"/>
      <w:numFmt w:val="lowerLetter"/>
      <w:lvlText w:val="%8."/>
      <w:lvlJc w:val="left"/>
      <w:pPr>
        <w:ind w:left="5760" w:hanging="360"/>
      </w:pPr>
    </w:lvl>
    <w:lvl w:ilvl="8" w:tplc="FC1A3F4E">
      <w:start w:val="1"/>
      <w:numFmt w:val="lowerRoman"/>
      <w:lvlText w:val="%9."/>
      <w:lvlJc w:val="left"/>
      <w:pPr>
        <w:ind w:left="6480" w:hanging="360"/>
      </w:pPr>
    </w:lvl>
  </w:abstractNum>
  <w:abstractNum w:abstractNumId="271" w15:restartNumberingAfterBreak="0">
    <w:nsid w:val="705958D2"/>
    <w:multiLevelType w:val="hybridMultilevel"/>
    <w:tmpl w:val="8B8C1C06"/>
    <w:lvl w:ilvl="0" w:tplc="5CD60506">
      <w:start w:val="1"/>
      <w:numFmt w:val="lowerRoman"/>
      <w:lvlText w:val="%1)"/>
      <w:lvlJc w:val="left"/>
      <w:pPr>
        <w:ind w:left="1080" w:hanging="360"/>
      </w:pPr>
    </w:lvl>
    <w:lvl w:ilvl="1" w:tplc="2272B6BC">
      <w:start w:val="1"/>
      <w:numFmt w:val="lowerRoman"/>
      <w:lvlText w:val="%2."/>
      <w:lvlJc w:val="left"/>
      <w:pPr>
        <w:ind w:left="1440" w:hanging="360"/>
      </w:pPr>
    </w:lvl>
    <w:lvl w:ilvl="2" w:tplc="F96654FA">
      <w:start w:val="1"/>
      <w:numFmt w:val="lowerRoman"/>
      <w:lvlText w:val="%3."/>
      <w:lvlJc w:val="left"/>
      <w:pPr>
        <w:ind w:left="2160" w:hanging="360"/>
      </w:pPr>
    </w:lvl>
    <w:lvl w:ilvl="3" w:tplc="4B56A5BE">
      <w:start w:val="1"/>
      <w:numFmt w:val="lowerRoman"/>
      <w:lvlText w:val="%4."/>
      <w:lvlJc w:val="left"/>
      <w:pPr>
        <w:ind w:left="2880" w:hanging="360"/>
      </w:pPr>
    </w:lvl>
    <w:lvl w:ilvl="4" w:tplc="EF402850">
      <w:start w:val="1"/>
      <w:numFmt w:val="lowerRoman"/>
      <w:lvlText w:val="%5."/>
      <w:lvlJc w:val="left"/>
      <w:pPr>
        <w:ind w:left="3600" w:hanging="360"/>
      </w:pPr>
    </w:lvl>
    <w:lvl w:ilvl="5" w:tplc="C87E0826">
      <w:start w:val="1"/>
      <w:numFmt w:val="lowerRoman"/>
      <w:lvlText w:val="%6."/>
      <w:lvlJc w:val="left"/>
      <w:pPr>
        <w:ind w:left="4320" w:hanging="360"/>
      </w:pPr>
    </w:lvl>
    <w:lvl w:ilvl="6" w:tplc="F194546A">
      <w:start w:val="1"/>
      <w:numFmt w:val="lowerRoman"/>
      <w:lvlText w:val="%7."/>
      <w:lvlJc w:val="left"/>
      <w:pPr>
        <w:ind w:left="5040" w:hanging="360"/>
      </w:pPr>
    </w:lvl>
    <w:lvl w:ilvl="7" w:tplc="EFBCA75C">
      <w:start w:val="1"/>
      <w:numFmt w:val="lowerRoman"/>
      <w:lvlText w:val="%8."/>
      <w:lvlJc w:val="left"/>
      <w:pPr>
        <w:ind w:left="5760" w:hanging="360"/>
      </w:pPr>
    </w:lvl>
    <w:lvl w:ilvl="8" w:tplc="F418BEBE">
      <w:start w:val="1"/>
      <w:numFmt w:val="lowerRoman"/>
      <w:lvlText w:val="%9."/>
      <w:lvlJc w:val="left"/>
      <w:pPr>
        <w:ind w:left="6480" w:hanging="360"/>
      </w:pPr>
    </w:lvl>
  </w:abstractNum>
  <w:abstractNum w:abstractNumId="272" w15:restartNumberingAfterBreak="0">
    <w:nsid w:val="706B0CB3"/>
    <w:multiLevelType w:val="hybridMultilevel"/>
    <w:tmpl w:val="DB0878A4"/>
    <w:lvl w:ilvl="0" w:tplc="AD984AC2">
      <w:start w:val="1"/>
      <w:numFmt w:val="lowerRoman"/>
      <w:lvlText w:val="%1)"/>
      <w:lvlJc w:val="left"/>
      <w:pPr>
        <w:ind w:left="1080" w:hanging="360"/>
      </w:pPr>
    </w:lvl>
    <w:lvl w:ilvl="1" w:tplc="50B49766">
      <w:start w:val="1"/>
      <w:numFmt w:val="lowerRoman"/>
      <w:lvlText w:val="%2."/>
      <w:lvlJc w:val="left"/>
      <w:pPr>
        <w:ind w:left="1440" w:hanging="360"/>
      </w:pPr>
    </w:lvl>
    <w:lvl w:ilvl="2" w:tplc="CF62880C">
      <w:start w:val="1"/>
      <w:numFmt w:val="lowerRoman"/>
      <w:lvlText w:val="%3."/>
      <w:lvlJc w:val="left"/>
      <w:pPr>
        <w:ind w:left="2160" w:hanging="360"/>
      </w:pPr>
    </w:lvl>
    <w:lvl w:ilvl="3" w:tplc="BAE2F63E">
      <w:start w:val="1"/>
      <w:numFmt w:val="lowerRoman"/>
      <w:lvlText w:val="%4."/>
      <w:lvlJc w:val="left"/>
      <w:pPr>
        <w:ind w:left="2880" w:hanging="360"/>
      </w:pPr>
    </w:lvl>
    <w:lvl w:ilvl="4" w:tplc="5E78944A">
      <w:start w:val="1"/>
      <w:numFmt w:val="lowerRoman"/>
      <w:lvlText w:val="%5."/>
      <w:lvlJc w:val="left"/>
      <w:pPr>
        <w:ind w:left="3600" w:hanging="360"/>
      </w:pPr>
    </w:lvl>
    <w:lvl w:ilvl="5" w:tplc="62826E8E">
      <w:start w:val="1"/>
      <w:numFmt w:val="lowerRoman"/>
      <w:lvlText w:val="%6."/>
      <w:lvlJc w:val="left"/>
      <w:pPr>
        <w:ind w:left="4320" w:hanging="360"/>
      </w:pPr>
    </w:lvl>
    <w:lvl w:ilvl="6" w:tplc="CE88D1B8">
      <w:start w:val="1"/>
      <w:numFmt w:val="lowerRoman"/>
      <w:lvlText w:val="%7."/>
      <w:lvlJc w:val="left"/>
      <w:pPr>
        <w:ind w:left="5040" w:hanging="360"/>
      </w:pPr>
    </w:lvl>
    <w:lvl w:ilvl="7" w:tplc="1E46E068">
      <w:start w:val="1"/>
      <w:numFmt w:val="lowerRoman"/>
      <w:lvlText w:val="%8."/>
      <w:lvlJc w:val="left"/>
      <w:pPr>
        <w:ind w:left="5760" w:hanging="360"/>
      </w:pPr>
    </w:lvl>
    <w:lvl w:ilvl="8" w:tplc="AE72DD48">
      <w:start w:val="1"/>
      <w:numFmt w:val="lowerRoman"/>
      <w:lvlText w:val="%9."/>
      <w:lvlJc w:val="left"/>
      <w:pPr>
        <w:ind w:left="6480" w:hanging="360"/>
      </w:pPr>
    </w:lvl>
  </w:abstractNum>
  <w:abstractNum w:abstractNumId="273" w15:restartNumberingAfterBreak="0">
    <w:nsid w:val="71493D33"/>
    <w:multiLevelType w:val="hybridMultilevel"/>
    <w:tmpl w:val="00FE59D6"/>
    <w:lvl w:ilvl="0" w:tplc="BBF67BF2">
      <w:start w:val="1"/>
      <w:numFmt w:val="lowerRoman"/>
      <w:lvlText w:val="%1)"/>
      <w:lvlJc w:val="left"/>
      <w:pPr>
        <w:ind w:left="1080" w:hanging="360"/>
      </w:pPr>
    </w:lvl>
    <w:lvl w:ilvl="1" w:tplc="521E9BB8">
      <w:start w:val="1"/>
      <w:numFmt w:val="lowerRoman"/>
      <w:lvlText w:val="%2."/>
      <w:lvlJc w:val="left"/>
      <w:pPr>
        <w:ind w:left="1440" w:hanging="360"/>
      </w:pPr>
    </w:lvl>
    <w:lvl w:ilvl="2" w:tplc="6EAAD7F8">
      <w:start w:val="1"/>
      <w:numFmt w:val="lowerRoman"/>
      <w:lvlText w:val="%3."/>
      <w:lvlJc w:val="left"/>
      <w:pPr>
        <w:ind w:left="2160" w:hanging="360"/>
      </w:pPr>
    </w:lvl>
    <w:lvl w:ilvl="3" w:tplc="DFE27BFE">
      <w:start w:val="1"/>
      <w:numFmt w:val="lowerRoman"/>
      <w:lvlText w:val="%4."/>
      <w:lvlJc w:val="left"/>
      <w:pPr>
        <w:ind w:left="2880" w:hanging="360"/>
      </w:pPr>
    </w:lvl>
    <w:lvl w:ilvl="4" w:tplc="36142724">
      <w:start w:val="1"/>
      <w:numFmt w:val="lowerRoman"/>
      <w:lvlText w:val="%5."/>
      <w:lvlJc w:val="left"/>
      <w:pPr>
        <w:ind w:left="3600" w:hanging="360"/>
      </w:pPr>
    </w:lvl>
    <w:lvl w:ilvl="5" w:tplc="EF3A0454">
      <w:start w:val="1"/>
      <w:numFmt w:val="lowerRoman"/>
      <w:lvlText w:val="%6."/>
      <w:lvlJc w:val="left"/>
      <w:pPr>
        <w:ind w:left="4320" w:hanging="360"/>
      </w:pPr>
    </w:lvl>
    <w:lvl w:ilvl="6" w:tplc="7F289F3C">
      <w:start w:val="1"/>
      <w:numFmt w:val="lowerRoman"/>
      <w:lvlText w:val="%7."/>
      <w:lvlJc w:val="left"/>
      <w:pPr>
        <w:ind w:left="5040" w:hanging="360"/>
      </w:pPr>
    </w:lvl>
    <w:lvl w:ilvl="7" w:tplc="6308B814">
      <w:start w:val="1"/>
      <w:numFmt w:val="lowerRoman"/>
      <w:lvlText w:val="%8."/>
      <w:lvlJc w:val="left"/>
      <w:pPr>
        <w:ind w:left="5760" w:hanging="360"/>
      </w:pPr>
    </w:lvl>
    <w:lvl w:ilvl="8" w:tplc="80DACA5E">
      <w:start w:val="1"/>
      <w:numFmt w:val="lowerRoman"/>
      <w:lvlText w:val="%9."/>
      <w:lvlJc w:val="left"/>
      <w:pPr>
        <w:ind w:left="6480" w:hanging="360"/>
      </w:pPr>
    </w:lvl>
  </w:abstractNum>
  <w:abstractNum w:abstractNumId="274" w15:restartNumberingAfterBreak="0">
    <w:nsid w:val="71C44D49"/>
    <w:multiLevelType w:val="hybridMultilevel"/>
    <w:tmpl w:val="4C40A956"/>
    <w:lvl w:ilvl="0" w:tplc="E7B82462">
      <w:start w:val="1"/>
      <w:numFmt w:val="decimal"/>
      <w:lvlText w:val="%1."/>
      <w:lvlJc w:val="left"/>
      <w:pPr>
        <w:ind w:left="360" w:hanging="360"/>
      </w:pPr>
    </w:lvl>
    <w:lvl w:ilvl="1" w:tplc="4EC0A266">
      <w:start w:val="1"/>
      <w:numFmt w:val="lowerLetter"/>
      <w:lvlText w:val="%2)"/>
      <w:lvlJc w:val="left"/>
      <w:pPr>
        <w:ind w:left="720" w:hanging="360"/>
      </w:pPr>
    </w:lvl>
    <w:lvl w:ilvl="2" w:tplc="D51C3792">
      <w:start w:val="1"/>
      <w:numFmt w:val="lowerRoman"/>
      <w:lvlText w:val="%3."/>
      <w:lvlJc w:val="left"/>
      <w:pPr>
        <w:ind w:left="1080" w:hanging="360"/>
      </w:pPr>
    </w:lvl>
    <w:lvl w:ilvl="3" w:tplc="248C8F84">
      <w:start w:val="1"/>
      <w:numFmt w:val="decimal"/>
      <w:lvlText w:val="%4."/>
      <w:lvlJc w:val="left"/>
      <w:pPr>
        <w:ind w:left="2880" w:hanging="360"/>
      </w:pPr>
    </w:lvl>
    <w:lvl w:ilvl="4" w:tplc="3D0EB9C4">
      <w:start w:val="1"/>
      <w:numFmt w:val="lowerLetter"/>
      <w:lvlText w:val="%5."/>
      <w:lvlJc w:val="left"/>
      <w:pPr>
        <w:ind w:left="3600" w:hanging="360"/>
      </w:pPr>
    </w:lvl>
    <w:lvl w:ilvl="5" w:tplc="0FBE68C8">
      <w:start w:val="1"/>
      <w:numFmt w:val="lowerRoman"/>
      <w:lvlText w:val="%6."/>
      <w:lvlJc w:val="left"/>
      <w:pPr>
        <w:ind w:left="4320" w:hanging="360"/>
      </w:pPr>
    </w:lvl>
    <w:lvl w:ilvl="6" w:tplc="60645C12">
      <w:start w:val="1"/>
      <w:numFmt w:val="decimal"/>
      <w:lvlText w:val="%7."/>
      <w:lvlJc w:val="left"/>
      <w:pPr>
        <w:ind w:left="5040" w:hanging="360"/>
      </w:pPr>
    </w:lvl>
    <w:lvl w:ilvl="7" w:tplc="7CCE6254">
      <w:start w:val="1"/>
      <w:numFmt w:val="lowerLetter"/>
      <w:lvlText w:val="%8."/>
      <w:lvlJc w:val="left"/>
      <w:pPr>
        <w:ind w:left="5760" w:hanging="360"/>
      </w:pPr>
    </w:lvl>
    <w:lvl w:ilvl="8" w:tplc="CA56C170">
      <w:start w:val="1"/>
      <w:numFmt w:val="lowerRoman"/>
      <w:lvlText w:val="%9."/>
      <w:lvlJc w:val="left"/>
      <w:pPr>
        <w:ind w:left="6480" w:hanging="360"/>
      </w:pPr>
    </w:lvl>
  </w:abstractNum>
  <w:abstractNum w:abstractNumId="275" w15:restartNumberingAfterBreak="0">
    <w:nsid w:val="71F17ED1"/>
    <w:multiLevelType w:val="hybridMultilevel"/>
    <w:tmpl w:val="FE4C5EE6"/>
    <w:lvl w:ilvl="0" w:tplc="145A19A0">
      <w:start w:val="1"/>
      <w:numFmt w:val="lowerLetter"/>
      <w:lvlText w:val="%1)"/>
      <w:lvlJc w:val="left"/>
      <w:pPr>
        <w:ind w:left="720" w:hanging="360"/>
      </w:pPr>
    </w:lvl>
    <w:lvl w:ilvl="1" w:tplc="875C6B6A">
      <w:start w:val="1"/>
      <w:numFmt w:val="lowerLetter"/>
      <w:lvlText w:val="%2."/>
      <w:lvlJc w:val="left"/>
      <w:pPr>
        <w:ind w:left="1440" w:hanging="360"/>
      </w:pPr>
    </w:lvl>
    <w:lvl w:ilvl="2" w:tplc="28281128">
      <w:start w:val="1"/>
      <w:numFmt w:val="lowerLetter"/>
      <w:lvlText w:val="%3."/>
      <w:lvlJc w:val="left"/>
      <w:pPr>
        <w:ind w:left="2160" w:hanging="360"/>
      </w:pPr>
    </w:lvl>
    <w:lvl w:ilvl="3" w:tplc="A4E08FC8">
      <w:start w:val="1"/>
      <w:numFmt w:val="lowerLetter"/>
      <w:lvlText w:val="%4."/>
      <w:lvlJc w:val="left"/>
      <w:pPr>
        <w:ind w:left="2880" w:hanging="360"/>
      </w:pPr>
    </w:lvl>
    <w:lvl w:ilvl="4" w:tplc="71E2792C">
      <w:start w:val="1"/>
      <w:numFmt w:val="lowerLetter"/>
      <w:lvlText w:val="%5."/>
      <w:lvlJc w:val="left"/>
      <w:pPr>
        <w:ind w:left="3600" w:hanging="360"/>
      </w:pPr>
    </w:lvl>
    <w:lvl w:ilvl="5" w:tplc="02745A4E">
      <w:start w:val="1"/>
      <w:numFmt w:val="lowerLetter"/>
      <w:lvlText w:val="%6."/>
      <w:lvlJc w:val="left"/>
      <w:pPr>
        <w:ind w:left="4320" w:hanging="360"/>
      </w:pPr>
    </w:lvl>
    <w:lvl w:ilvl="6" w:tplc="C906A136">
      <w:start w:val="1"/>
      <w:numFmt w:val="lowerLetter"/>
      <w:lvlText w:val="%7."/>
      <w:lvlJc w:val="left"/>
      <w:pPr>
        <w:ind w:left="5040" w:hanging="360"/>
      </w:pPr>
    </w:lvl>
    <w:lvl w:ilvl="7" w:tplc="2F9A8BA6">
      <w:start w:val="1"/>
      <w:numFmt w:val="lowerLetter"/>
      <w:lvlText w:val="%8."/>
      <w:lvlJc w:val="left"/>
      <w:pPr>
        <w:ind w:left="5760" w:hanging="360"/>
      </w:pPr>
    </w:lvl>
    <w:lvl w:ilvl="8" w:tplc="C830553A">
      <w:start w:val="1"/>
      <w:numFmt w:val="lowerLetter"/>
      <w:lvlText w:val="%9."/>
      <w:lvlJc w:val="left"/>
      <w:pPr>
        <w:ind w:left="6480" w:hanging="360"/>
      </w:pPr>
    </w:lvl>
  </w:abstractNum>
  <w:abstractNum w:abstractNumId="276" w15:restartNumberingAfterBreak="0">
    <w:nsid w:val="72894978"/>
    <w:multiLevelType w:val="hybridMultilevel"/>
    <w:tmpl w:val="9FBECEF4"/>
    <w:lvl w:ilvl="0" w:tplc="FA1EDC38">
      <w:start w:val="1"/>
      <w:numFmt w:val="lowerLetter"/>
      <w:lvlText w:val="%1)"/>
      <w:lvlJc w:val="left"/>
      <w:pPr>
        <w:ind w:left="720" w:hanging="360"/>
      </w:pPr>
    </w:lvl>
    <w:lvl w:ilvl="1" w:tplc="012C43B0">
      <w:start w:val="1"/>
      <w:numFmt w:val="lowerLetter"/>
      <w:lvlText w:val="%2."/>
      <w:lvlJc w:val="left"/>
      <w:pPr>
        <w:ind w:left="1440" w:hanging="360"/>
      </w:pPr>
    </w:lvl>
    <w:lvl w:ilvl="2" w:tplc="32068B74">
      <w:start w:val="1"/>
      <w:numFmt w:val="lowerLetter"/>
      <w:lvlText w:val="%3."/>
      <w:lvlJc w:val="left"/>
      <w:pPr>
        <w:ind w:left="2160" w:hanging="360"/>
      </w:pPr>
    </w:lvl>
    <w:lvl w:ilvl="3" w:tplc="72628286">
      <w:start w:val="1"/>
      <w:numFmt w:val="lowerLetter"/>
      <w:lvlText w:val="%4."/>
      <w:lvlJc w:val="left"/>
      <w:pPr>
        <w:ind w:left="2880" w:hanging="360"/>
      </w:pPr>
    </w:lvl>
    <w:lvl w:ilvl="4" w:tplc="F3ACAE80">
      <w:start w:val="1"/>
      <w:numFmt w:val="lowerLetter"/>
      <w:lvlText w:val="%5."/>
      <w:lvlJc w:val="left"/>
      <w:pPr>
        <w:ind w:left="3600" w:hanging="360"/>
      </w:pPr>
    </w:lvl>
    <w:lvl w:ilvl="5" w:tplc="0852901C">
      <w:start w:val="1"/>
      <w:numFmt w:val="lowerLetter"/>
      <w:lvlText w:val="%6."/>
      <w:lvlJc w:val="left"/>
      <w:pPr>
        <w:ind w:left="4320" w:hanging="360"/>
      </w:pPr>
    </w:lvl>
    <w:lvl w:ilvl="6" w:tplc="1E4A8128">
      <w:start w:val="1"/>
      <w:numFmt w:val="lowerLetter"/>
      <w:lvlText w:val="%7."/>
      <w:lvlJc w:val="left"/>
      <w:pPr>
        <w:ind w:left="5040" w:hanging="360"/>
      </w:pPr>
    </w:lvl>
    <w:lvl w:ilvl="7" w:tplc="62C0FDB6">
      <w:start w:val="1"/>
      <w:numFmt w:val="lowerLetter"/>
      <w:lvlText w:val="%8."/>
      <w:lvlJc w:val="left"/>
      <w:pPr>
        <w:ind w:left="5760" w:hanging="360"/>
      </w:pPr>
    </w:lvl>
    <w:lvl w:ilvl="8" w:tplc="C66A86B0">
      <w:start w:val="1"/>
      <w:numFmt w:val="lowerLetter"/>
      <w:lvlText w:val="%9."/>
      <w:lvlJc w:val="left"/>
      <w:pPr>
        <w:ind w:left="6480" w:hanging="360"/>
      </w:pPr>
    </w:lvl>
  </w:abstractNum>
  <w:abstractNum w:abstractNumId="277" w15:restartNumberingAfterBreak="0">
    <w:nsid w:val="729938C4"/>
    <w:multiLevelType w:val="hybridMultilevel"/>
    <w:tmpl w:val="D59C7394"/>
    <w:lvl w:ilvl="0" w:tplc="99E21416">
      <w:start w:val="1"/>
      <w:numFmt w:val="decimal"/>
      <w:lvlText w:val="%1."/>
      <w:lvlJc w:val="left"/>
      <w:pPr>
        <w:ind w:left="360" w:hanging="360"/>
      </w:pPr>
    </w:lvl>
    <w:lvl w:ilvl="1" w:tplc="049E7D0A">
      <w:start w:val="1"/>
      <w:numFmt w:val="lowerLetter"/>
      <w:lvlText w:val="%2)"/>
      <w:lvlJc w:val="left"/>
      <w:pPr>
        <w:ind w:left="720" w:hanging="360"/>
      </w:pPr>
    </w:lvl>
    <w:lvl w:ilvl="2" w:tplc="886E7652">
      <w:start w:val="1"/>
      <w:numFmt w:val="lowerRoman"/>
      <w:lvlText w:val="%3."/>
      <w:lvlJc w:val="left"/>
      <w:pPr>
        <w:ind w:left="1080" w:hanging="360"/>
      </w:pPr>
    </w:lvl>
    <w:lvl w:ilvl="3" w:tplc="B5169936">
      <w:start w:val="1"/>
      <w:numFmt w:val="decimal"/>
      <w:lvlText w:val="%4."/>
      <w:lvlJc w:val="left"/>
      <w:pPr>
        <w:ind w:left="2880" w:hanging="360"/>
      </w:pPr>
    </w:lvl>
    <w:lvl w:ilvl="4" w:tplc="401244C0">
      <w:start w:val="1"/>
      <w:numFmt w:val="lowerLetter"/>
      <w:lvlText w:val="%5."/>
      <w:lvlJc w:val="left"/>
      <w:pPr>
        <w:ind w:left="3600" w:hanging="360"/>
      </w:pPr>
    </w:lvl>
    <w:lvl w:ilvl="5" w:tplc="0AF2505E">
      <w:start w:val="1"/>
      <w:numFmt w:val="lowerRoman"/>
      <w:lvlText w:val="%6."/>
      <w:lvlJc w:val="left"/>
      <w:pPr>
        <w:ind w:left="4320" w:hanging="360"/>
      </w:pPr>
    </w:lvl>
    <w:lvl w:ilvl="6" w:tplc="B8AA059E">
      <w:start w:val="1"/>
      <w:numFmt w:val="decimal"/>
      <w:lvlText w:val="%7."/>
      <w:lvlJc w:val="left"/>
      <w:pPr>
        <w:ind w:left="5040" w:hanging="360"/>
      </w:pPr>
    </w:lvl>
    <w:lvl w:ilvl="7" w:tplc="E350F40C">
      <w:start w:val="1"/>
      <w:numFmt w:val="lowerLetter"/>
      <w:lvlText w:val="%8."/>
      <w:lvlJc w:val="left"/>
      <w:pPr>
        <w:ind w:left="5760" w:hanging="360"/>
      </w:pPr>
    </w:lvl>
    <w:lvl w:ilvl="8" w:tplc="FF96C398">
      <w:start w:val="1"/>
      <w:numFmt w:val="lowerRoman"/>
      <w:lvlText w:val="%9."/>
      <w:lvlJc w:val="left"/>
      <w:pPr>
        <w:ind w:left="6480" w:hanging="360"/>
      </w:pPr>
    </w:lvl>
  </w:abstractNum>
  <w:abstractNum w:abstractNumId="278" w15:restartNumberingAfterBreak="0">
    <w:nsid w:val="729E7224"/>
    <w:multiLevelType w:val="hybridMultilevel"/>
    <w:tmpl w:val="44669208"/>
    <w:lvl w:ilvl="0" w:tplc="E94ED56E">
      <w:start w:val="1"/>
      <w:numFmt w:val="lowerLetter"/>
      <w:lvlText w:val="%1)"/>
      <w:lvlJc w:val="left"/>
      <w:pPr>
        <w:ind w:left="720" w:hanging="360"/>
      </w:pPr>
    </w:lvl>
    <w:lvl w:ilvl="1" w:tplc="63C87DA4">
      <w:start w:val="1"/>
      <w:numFmt w:val="lowerLetter"/>
      <w:lvlText w:val="%2."/>
      <w:lvlJc w:val="left"/>
      <w:pPr>
        <w:ind w:left="1440" w:hanging="360"/>
      </w:pPr>
    </w:lvl>
    <w:lvl w:ilvl="2" w:tplc="9E40744C">
      <w:start w:val="1"/>
      <w:numFmt w:val="lowerLetter"/>
      <w:lvlText w:val="%3."/>
      <w:lvlJc w:val="left"/>
      <w:pPr>
        <w:ind w:left="2160" w:hanging="360"/>
      </w:pPr>
    </w:lvl>
    <w:lvl w:ilvl="3" w:tplc="2AD24392">
      <w:start w:val="1"/>
      <w:numFmt w:val="lowerLetter"/>
      <w:lvlText w:val="%4."/>
      <w:lvlJc w:val="left"/>
      <w:pPr>
        <w:ind w:left="2880" w:hanging="360"/>
      </w:pPr>
    </w:lvl>
    <w:lvl w:ilvl="4" w:tplc="A6FCBD8C">
      <w:start w:val="1"/>
      <w:numFmt w:val="lowerLetter"/>
      <w:lvlText w:val="%5."/>
      <w:lvlJc w:val="left"/>
      <w:pPr>
        <w:ind w:left="3600" w:hanging="360"/>
      </w:pPr>
    </w:lvl>
    <w:lvl w:ilvl="5" w:tplc="5624FB9E">
      <w:start w:val="1"/>
      <w:numFmt w:val="lowerLetter"/>
      <w:lvlText w:val="%6."/>
      <w:lvlJc w:val="left"/>
      <w:pPr>
        <w:ind w:left="4320" w:hanging="360"/>
      </w:pPr>
    </w:lvl>
    <w:lvl w:ilvl="6" w:tplc="A3AEF608">
      <w:start w:val="1"/>
      <w:numFmt w:val="lowerLetter"/>
      <w:lvlText w:val="%7."/>
      <w:lvlJc w:val="left"/>
      <w:pPr>
        <w:ind w:left="5040" w:hanging="360"/>
      </w:pPr>
    </w:lvl>
    <w:lvl w:ilvl="7" w:tplc="2A464890">
      <w:start w:val="1"/>
      <w:numFmt w:val="lowerLetter"/>
      <w:lvlText w:val="%8."/>
      <w:lvlJc w:val="left"/>
      <w:pPr>
        <w:ind w:left="5760" w:hanging="360"/>
      </w:pPr>
    </w:lvl>
    <w:lvl w:ilvl="8" w:tplc="3578AA66">
      <w:start w:val="1"/>
      <w:numFmt w:val="lowerLetter"/>
      <w:lvlText w:val="%9."/>
      <w:lvlJc w:val="left"/>
      <w:pPr>
        <w:ind w:left="6480" w:hanging="360"/>
      </w:pPr>
    </w:lvl>
  </w:abstractNum>
  <w:abstractNum w:abstractNumId="279" w15:restartNumberingAfterBreak="0">
    <w:nsid w:val="72D23310"/>
    <w:multiLevelType w:val="hybridMultilevel"/>
    <w:tmpl w:val="72EAF5A6"/>
    <w:lvl w:ilvl="0" w:tplc="A42228AA">
      <w:start w:val="1"/>
      <w:numFmt w:val="decimal"/>
      <w:lvlText w:val="%1."/>
      <w:lvlJc w:val="left"/>
      <w:pPr>
        <w:ind w:left="360" w:hanging="360"/>
      </w:pPr>
    </w:lvl>
    <w:lvl w:ilvl="1" w:tplc="58DA0762">
      <w:start w:val="1"/>
      <w:numFmt w:val="lowerLetter"/>
      <w:lvlText w:val="%2)"/>
      <w:lvlJc w:val="left"/>
      <w:pPr>
        <w:ind w:left="720" w:hanging="360"/>
      </w:pPr>
    </w:lvl>
    <w:lvl w:ilvl="2" w:tplc="9CA60D6C">
      <w:start w:val="1"/>
      <w:numFmt w:val="lowerRoman"/>
      <w:lvlText w:val="%3."/>
      <w:lvlJc w:val="left"/>
      <w:pPr>
        <w:ind w:left="1080" w:hanging="360"/>
      </w:pPr>
    </w:lvl>
    <w:lvl w:ilvl="3" w:tplc="5DC00C24">
      <w:start w:val="1"/>
      <w:numFmt w:val="decimal"/>
      <w:lvlText w:val="%4."/>
      <w:lvlJc w:val="left"/>
      <w:pPr>
        <w:ind w:left="2880" w:hanging="360"/>
      </w:pPr>
    </w:lvl>
    <w:lvl w:ilvl="4" w:tplc="1C0427D0">
      <w:start w:val="1"/>
      <w:numFmt w:val="lowerLetter"/>
      <w:lvlText w:val="%5."/>
      <w:lvlJc w:val="left"/>
      <w:pPr>
        <w:ind w:left="3600" w:hanging="360"/>
      </w:pPr>
    </w:lvl>
    <w:lvl w:ilvl="5" w:tplc="C0643A36">
      <w:start w:val="1"/>
      <w:numFmt w:val="lowerRoman"/>
      <w:lvlText w:val="%6."/>
      <w:lvlJc w:val="left"/>
      <w:pPr>
        <w:ind w:left="4320" w:hanging="360"/>
      </w:pPr>
    </w:lvl>
    <w:lvl w:ilvl="6" w:tplc="B0E26B28">
      <w:start w:val="1"/>
      <w:numFmt w:val="decimal"/>
      <w:lvlText w:val="%7."/>
      <w:lvlJc w:val="left"/>
      <w:pPr>
        <w:ind w:left="5040" w:hanging="360"/>
      </w:pPr>
    </w:lvl>
    <w:lvl w:ilvl="7" w:tplc="3E5264BA">
      <w:start w:val="1"/>
      <w:numFmt w:val="lowerLetter"/>
      <w:lvlText w:val="%8."/>
      <w:lvlJc w:val="left"/>
      <w:pPr>
        <w:ind w:left="5760" w:hanging="360"/>
      </w:pPr>
    </w:lvl>
    <w:lvl w:ilvl="8" w:tplc="B79C8508">
      <w:start w:val="1"/>
      <w:numFmt w:val="lowerRoman"/>
      <w:lvlText w:val="%9."/>
      <w:lvlJc w:val="left"/>
      <w:pPr>
        <w:ind w:left="6480" w:hanging="360"/>
      </w:pPr>
    </w:lvl>
  </w:abstractNum>
  <w:abstractNum w:abstractNumId="280" w15:restartNumberingAfterBreak="0">
    <w:nsid w:val="72F74361"/>
    <w:multiLevelType w:val="hybridMultilevel"/>
    <w:tmpl w:val="3FB0C0FE"/>
    <w:lvl w:ilvl="0" w:tplc="836A234E">
      <w:start w:val="1"/>
      <w:numFmt w:val="lowerRoman"/>
      <w:lvlText w:val="%1)"/>
      <w:lvlJc w:val="left"/>
      <w:pPr>
        <w:ind w:left="1080" w:hanging="360"/>
      </w:pPr>
    </w:lvl>
    <w:lvl w:ilvl="1" w:tplc="D3888BB4">
      <w:start w:val="1"/>
      <w:numFmt w:val="lowerRoman"/>
      <w:lvlText w:val="%2."/>
      <w:lvlJc w:val="left"/>
      <w:pPr>
        <w:ind w:left="1440" w:hanging="360"/>
      </w:pPr>
    </w:lvl>
    <w:lvl w:ilvl="2" w:tplc="01B4CA56">
      <w:start w:val="1"/>
      <w:numFmt w:val="lowerRoman"/>
      <w:lvlText w:val="%3."/>
      <w:lvlJc w:val="left"/>
      <w:pPr>
        <w:ind w:left="2160" w:hanging="360"/>
      </w:pPr>
    </w:lvl>
    <w:lvl w:ilvl="3" w:tplc="E6643B3C">
      <w:start w:val="1"/>
      <w:numFmt w:val="lowerRoman"/>
      <w:lvlText w:val="%4."/>
      <w:lvlJc w:val="left"/>
      <w:pPr>
        <w:ind w:left="2880" w:hanging="360"/>
      </w:pPr>
    </w:lvl>
    <w:lvl w:ilvl="4" w:tplc="E0D2721A">
      <w:start w:val="1"/>
      <w:numFmt w:val="lowerRoman"/>
      <w:lvlText w:val="%5."/>
      <w:lvlJc w:val="left"/>
      <w:pPr>
        <w:ind w:left="3600" w:hanging="360"/>
      </w:pPr>
    </w:lvl>
    <w:lvl w:ilvl="5" w:tplc="B5F27632">
      <w:start w:val="1"/>
      <w:numFmt w:val="lowerRoman"/>
      <w:lvlText w:val="%6."/>
      <w:lvlJc w:val="left"/>
      <w:pPr>
        <w:ind w:left="4320" w:hanging="360"/>
      </w:pPr>
    </w:lvl>
    <w:lvl w:ilvl="6" w:tplc="CB121E32">
      <w:start w:val="1"/>
      <w:numFmt w:val="lowerRoman"/>
      <w:lvlText w:val="%7."/>
      <w:lvlJc w:val="left"/>
      <w:pPr>
        <w:ind w:left="5040" w:hanging="360"/>
      </w:pPr>
    </w:lvl>
    <w:lvl w:ilvl="7" w:tplc="E5BE44B2">
      <w:start w:val="1"/>
      <w:numFmt w:val="lowerRoman"/>
      <w:lvlText w:val="%8."/>
      <w:lvlJc w:val="left"/>
      <w:pPr>
        <w:ind w:left="5760" w:hanging="360"/>
      </w:pPr>
    </w:lvl>
    <w:lvl w:ilvl="8" w:tplc="E438CEFA">
      <w:start w:val="1"/>
      <w:numFmt w:val="lowerRoman"/>
      <w:lvlText w:val="%9."/>
      <w:lvlJc w:val="left"/>
      <w:pPr>
        <w:ind w:left="6480" w:hanging="360"/>
      </w:pPr>
    </w:lvl>
  </w:abstractNum>
  <w:abstractNum w:abstractNumId="281" w15:restartNumberingAfterBreak="0">
    <w:nsid w:val="73833219"/>
    <w:multiLevelType w:val="hybridMultilevel"/>
    <w:tmpl w:val="536A989E"/>
    <w:lvl w:ilvl="0" w:tplc="7C484954">
      <w:start w:val="1"/>
      <w:numFmt w:val="lowerRoman"/>
      <w:lvlText w:val="%1)"/>
      <w:lvlJc w:val="left"/>
      <w:pPr>
        <w:ind w:left="1080" w:hanging="360"/>
      </w:pPr>
    </w:lvl>
    <w:lvl w:ilvl="1" w:tplc="6D282E84">
      <w:start w:val="1"/>
      <w:numFmt w:val="lowerRoman"/>
      <w:lvlText w:val="%2."/>
      <w:lvlJc w:val="left"/>
      <w:pPr>
        <w:ind w:left="1440" w:hanging="360"/>
      </w:pPr>
    </w:lvl>
    <w:lvl w:ilvl="2" w:tplc="F16A088A">
      <w:start w:val="1"/>
      <w:numFmt w:val="lowerRoman"/>
      <w:lvlText w:val="%3."/>
      <w:lvlJc w:val="left"/>
      <w:pPr>
        <w:ind w:left="2160" w:hanging="360"/>
      </w:pPr>
    </w:lvl>
    <w:lvl w:ilvl="3" w:tplc="FFA4BD70">
      <w:start w:val="1"/>
      <w:numFmt w:val="lowerRoman"/>
      <w:lvlText w:val="%4."/>
      <w:lvlJc w:val="left"/>
      <w:pPr>
        <w:ind w:left="2880" w:hanging="360"/>
      </w:pPr>
    </w:lvl>
    <w:lvl w:ilvl="4" w:tplc="E116A592">
      <w:start w:val="1"/>
      <w:numFmt w:val="lowerRoman"/>
      <w:lvlText w:val="%5."/>
      <w:lvlJc w:val="left"/>
      <w:pPr>
        <w:ind w:left="3600" w:hanging="360"/>
      </w:pPr>
    </w:lvl>
    <w:lvl w:ilvl="5" w:tplc="70500AA2">
      <w:start w:val="1"/>
      <w:numFmt w:val="lowerRoman"/>
      <w:lvlText w:val="%6."/>
      <w:lvlJc w:val="left"/>
      <w:pPr>
        <w:ind w:left="4320" w:hanging="360"/>
      </w:pPr>
    </w:lvl>
    <w:lvl w:ilvl="6" w:tplc="363AD0CE">
      <w:start w:val="1"/>
      <w:numFmt w:val="lowerRoman"/>
      <w:lvlText w:val="%7."/>
      <w:lvlJc w:val="left"/>
      <w:pPr>
        <w:ind w:left="5040" w:hanging="360"/>
      </w:pPr>
    </w:lvl>
    <w:lvl w:ilvl="7" w:tplc="EB9E9210">
      <w:start w:val="1"/>
      <w:numFmt w:val="lowerRoman"/>
      <w:lvlText w:val="%8."/>
      <w:lvlJc w:val="left"/>
      <w:pPr>
        <w:ind w:left="5760" w:hanging="360"/>
      </w:pPr>
    </w:lvl>
    <w:lvl w:ilvl="8" w:tplc="054EBBC0">
      <w:start w:val="1"/>
      <w:numFmt w:val="lowerRoman"/>
      <w:lvlText w:val="%9."/>
      <w:lvlJc w:val="left"/>
      <w:pPr>
        <w:ind w:left="6480" w:hanging="360"/>
      </w:pPr>
    </w:lvl>
  </w:abstractNum>
  <w:abstractNum w:abstractNumId="282" w15:restartNumberingAfterBreak="0">
    <w:nsid w:val="74970BE9"/>
    <w:multiLevelType w:val="hybridMultilevel"/>
    <w:tmpl w:val="F490BD6C"/>
    <w:lvl w:ilvl="0" w:tplc="71DEC1E8">
      <w:start w:val="1"/>
      <w:numFmt w:val="lowerRoman"/>
      <w:lvlText w:val="%1)"/>
      <w:lvlJc w:val="left"/>
      <w:pPr>
        <w:ind w:left="1080" w:hanging="360"/>
      </w:pPr>
    </w:lvl>
    <w:lvl w:ilvl="1" w:tplc="93FC90A6">
      <w:start w:val="1"/>
      <w:numFmt w:val="lowerRoman"/>
      <w:lvlText w:val="%2."/>
      <w:lvlJc w:val="left"/>
      <w:pPr>
        <w:ind w:left="1440" w:hanging="360"/>
      </w:pPr>
    </w:lvl>
    <w:lvl w:ilvl="2" w:tplc="AA32E550">
      <w:start w:val="1"/>
      <w:numFmt w:val="lowerRoman"/>
      <w:lvlText w:val="%3."/>
      <w:lvlJc w:val="left"/>
      <w:pPr>
        <w:ind w:left="2160" w:hanging="360"/>
      </w:pPr>
    </w:lvl>
    <w:lvl w:ilvl="3" w:tplc="E3000080">
      <w:start w:val="1"/>
      <w:numFmt w:val="lowerRoman"/>
      <w:lvlText w:val="%4."/>
      <w:lvlJc w:val="left"/>
      <w:pPr>
        <w:ind w:left="2880" w:hanging="360"/>
      </w:pPr>
    </w:lvl>
    <w:lvl w:ilvl="4" w:tplc="ADB6B2B0">
      <w:start w:val="1"/>
      <w:numFmt w:val="lowerRoman"/>
      <w:lvlText w:val="%5."/>
      <w:lvlJc w:val="left"/>
      <w:pPr>
        <w:ind w:left="3600" w:hanging="360"/>
      </w:pPr>
    </w:lvl>
    <w:lvl w:ilvl="5" w:tplc="AB22ACE4">
      <w:start w:val="1"/>
      <w:numFmt w:val="lowerRoman"/>
      <w:lvlText w:val="%6."/>
      <w:lvlJc w:val="left"/>
      <w:pPr>
        <w:ind w:left="4320" w:hanging="360"/>
      </w:pPr>
    </w:lvl>
    <w:lvl w:ilvl="6" w:tplc="15DA9F16">
      <w:start w:val="1"/>
      <w:numFmt w:val="lowerRoman"/>
      <w:lvlText w:val="%7."/>
      <w:lvlJc w:val="left"/>
      <w:pPr>
        <w:ind w:left="5040" w:hanging="360"/>
      </w:pPr>
    </w:lvl>
    <w:lvl w:ilvl="7" w:tplc="C0DA0D8C">
      <w:start w:val="1"/>
      <w:numFmt w:val="lowerRoman"/>
      <w:lvlText w:val="%8."/>
      <w:lvlJc w:val="left"/>
      <w:pPr>
        <w:ind w:left="5760" w:hanging="360"/>
      </w:pPr>
    </w:lvl>
    <w:lvl w:ilvl="8" w:tplc="1E947CBC">
      <w:start w:val="1"/>
      <w:numFmt w:val="lowerRoman"/>
      <w:lvlText w:val="%9."/>
      <w:lvlJc w:val="left"/>
      <w:pPr>
        <w:ind w:left="6480" w:hanging="360"/>
      </w:pPr>
    </w:lvl>
  </w:abstractNum>
  <w:abstractNum w:abstractNumId="283" w15:restartNumberingAfterBreak="0">
    <w:nsid w:val="74C50893"/>
    <w:multiLevelType w:val="hybridMultilevel"/>
    <w:tmpl w:val="7D62B23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left"/>
      <w:pPr>
        <w:ind w:left="6480" w:hanging="360"/>
      </w:pPr>
    </w:lvl>
  </w:abstractNum>
  <w:abstractNum w:abstractNumId="284" w15:restartNumberingAfterBreak="0">
    <w:nsid w:val="75064A7B"/>
    <w:multiLevelType w:val="hybridMultilevel"/>
    <w:tmpl w:val="4CF8590E"/>
    <w:lvl w:ilvl="0" w:tplc="0840E00A">
      <w:start w:val="1"/>
      <w:numFmt w:val="decimal"/>
      <w:lvlText w:val="%1."/>
      <w:lvlJc w:val="left"/>
      <w:pPr>
        <w:ind w:left="360" w:hanging="360"/>
      </w:pPr>
    </w:lvl>
    <w:lvl w:ilvl="1" w:tplc="90D2551E">
      <w:start w:val="1"/>
      <w:numFmt w:val="lowerLetter"/>
      <w:lvlText w:val="%2)"/>
      <w:lvlJc w:val="left"/>
      <w:pPr>
        <w:ind w:left="720" w:hanging="360"/>
      </w:pPr>
    </w:lvl>
    <w:lvl w:ilvl="2" w:tplc="D7A8F9C6">
      <w:start w:val="1"/>
      <w:numFmt w:val="lowerRoman"/>
      <w:lvlText w:val="%3."/>
      <w:lvlJc w:val="left"/>
      <w:pPr>
        <w:ind w:left="1080" w:hanging="360"/>
      </w:pPr>
    </w:lvl>
    <w:lvl w:ilvl="3" w:tplc="EBFEFE62">
      <w:start w:val="1"/>
      <w:numFmt w:val="decimal"/>
      <w:lvlText w:val="%4."/>
      <w:lvlJc w:val="left"/>
      <w:pPr>
        <w:ind w:left="2880" w:hanging="360"/>
      </w:pPr>
    </w:lvl>
    <w:lvl w:ilvl="4" w:tplc="7CE021EA">
      <w:start w:val="1"/>
      <w:numFmt w:val="lowerLetter"/>
      <w:lvlText w:val="%5."/>
      <w:lvlJc w:val="left"/>
      <w:pPr>
        <w:ind w:left="3600" w:hanging="360"/>
      </w:pPr>
    </w:lvl>
    <w:lvl w:ilvl="5" w:tplc="7E34055C">
      <w:start w:val="1"/>
      <w:numFmt w:val="lowerRoman"/>
      <w:lvlText w:val="%6."/>
      <w:lvlJc w:val="left"/>
      <w:pPr>
        <w:ind w:left="4320" w:hanging="360"/>
      </w:pPr>
    </w:lvl>
    <w:lvl w:ilvl="6" w:tplc="107A8C10">
      <w:start w:val="1"/>
      <w:numFmt w:val="decimal"/>
      <w:lvlText w:val="%7."/>
      <w:lvlJc w:val="left"/>
      <w:pPr>
        <w:ind w:left="5040" w:hanging="360"/>
      </w:pPr>
    </w:lvl>
    <w:lvl w:ilvl="7" w:tplc="CC90687A">
      <w:start w:val="1"/>
      <w:numFmt w:val="lowerLetter"/>
      <w:lvlText w:val="%8."/>
      <w:lvlJc w:val="left"/>
      <w:pPr>
        <w:ind w:left="5760" w:hanging="360"/>
      </w:pPr>
    </w:lvl>
    <w:lvl w:ilvl="8" w:tplc="66820410">
      <w:start w:val="1"/>
      <w:numFmt w:val="lowerRoman"/>
      <w:lvlText w:val="%9."/>
      <w:lvlJc w:val="left"/>
      <w:pPr>
        <w:ind w:left="6480" w:hanging="360"/>
      </w:pPr>
    </w:lvl>
  </w:abstractNum>
  <w:abstractNum w:abstractNumId="285" w15:restartNumberingAfterBreak="0">
    <w:nsid w:val="7559341F"/>
    <w:multiLevelType w:val="hybridMultilevel"/>
    <w:tmpl w:val="9C2A93A6"/>
    <w:lvl w:ilvl="0" w:tplc="B6789C36">
      <w:start w:val="1"/>
      <w:numFmt w:val="lowerLetter"/>
      <w:lvlText w:val="%1)"/>
      <w:lvlJc w:val="left"/>
      <w:pPr>
        <w:ind w:left="720" w:hanging="360"/>
      </w:pPr>
    </w:lvl>
    <w:lvl w:ilvl="1" w:tplc="6AA0DC66">
      <w:start w:val="1"/>
      <w:numFmt w:val="lowerLetter"/>
      <w:lvlText w:val="%2."/>
      <w:lvlJc w:val="left"/>
      <w:pPr>
        <w:ind w:left="1440" w:hanging="360"/>
      </w:pPr>
    </w:lvl>
    <w:lvl w:ilvl="2" w:tplc="E458B3F6">
      <w:start w:val="1"/>
      <w:numFmt w:val="lowerLetter"/>
      <w:lvlText w:val="%3."/>
      <w:lvlJc w:val="left"/>
      <w:pPr>
        <w:ind w:left="2160" w:hanging="360"/>
      </w:pPr>
    </w:lvl>
    <w:lvl w:ilvl="3" w:tplc="65C83B0C">
      <w:start w:val="1"/>
      <w:numFmt w:val="lowerLetter"/>
      <w:lvlText w:val="%4."/>
      <w:lvlJc w:val="left"/>
      <w:pPr>
        <w:ind w:left="2880" w:hanging="360"/>
      </w:pPr>
    </w:lvl>
    <w:lvl w:ilvl="4" w:tplc="A8429522">
      <w:start w:val="1"/>
      <w:numFmt w:val="lowerLetter"/>
      <w:lvlText w:val="%5."/>
      <w:lvlJc w:val="left"/>
      <w:pPr>
        <w:ind w:left="3600" w:hanging="360"/>
      </w:pPr>
    </w:lvl>
    <w:lvl w:ilvl="5" w:tplc="DA5812D4">
      <w:start w:val="1"/>
      <w:numFmt w:val="lowerLetter"/>
      <w:lvlText w:val="%6."/>
      <w:lvlJc w:val="left"/>
      <w:pPr>
        <w:ind w:left="4320" w:hanging="360"/>
      </w:pPr>
    </w:lvl>
    <w:lvl w:ilvl="6" w:tplc="D4648DE4">
      <w:start w:val="1"/>
      <w:numFmt w:val="lowerLetter"/>
      <w:lvlText w:val="%7."/>
      <w:lvlJc w:val="left"/>
      <w:pPr>
        <w:ind w:left="5040" w:hanging="360"/>
      </w:pPr>
    </w:lvl>
    <w:lvl w:ilvl="7" w:tplc="E468F008">
      <w:start w:val="1"/>
      <w:numFmt w:val="lowerLetter"/>
      <w:lvlText w:val="%8."/>
      <w:lvlJc w:val="left"/>
      <w:pPr>
        <w:ind w:left="5760" w:hanging="360"/>
      </w:pPr>
    </w:lvl>
    <w:lvl w:ilvl="8" w:tplc="1752E732">
      <w:start w:val="1"/>
      <w:numFmt w:val="lowerLetter"/>
      <w:lvlText w:val="%9."/>
      <w:lvlJc w:val="left"/>
      <w:pPr>
        <w:ind w:left="6480" w:hanging="360"/>
      </w:pPr>
    </w:lvl>
  </w:abstractNum>
  <w:abstractNum w:abstractNumId="286" w15:restartNumberingAfterBreak="0">
    <w:nsid w:val="759406EB"/>
    <w:multiLevelType w:val="hybridMultilevel"/>
    <w:tmpl w:val="068C6F8A"/>
    <w:lvl w:ilvl="0" w:tplc="5E9C0C8E">
      <w:start w:val="1"/>
      <w:numFmt w:val="lowerLetter"/>
      <w:lvlText w:val="%1)"/>
      <w:lvlJc w:val="left"/>
      <w:pPr>
        <w:ind w:left="720" w:hanging="360"/>
      </w:pPr>
    </w:lvl>
    <w:lvl w:ilvl="1" w:tplc="1E168B62">
      <w:start w:val="1"/>
      <w:numFmt w:val="lowerLetter"/>
      <w:lvlText w:val="%2."/>
      <w:lvlJc w:val="left"/>
      <w:pPr>
        <w:ind w:left="1440" w:hanging="360"/>
      </w:pPr>
    </w:lvl>
    <w:lvl w:ilvl="2" w:tplc="931C2F04">
      <w:start w:val="1"/>
      <w:numFmt w:val="lowerLetter"/>
      <w:lvlText w:val="%3."/>
      <w:lvlJc w:val="left"/>
      <w:pPr>
        <w:ind w:left="2160" w:hanging="360"/>
      </w:pPr>
    </w:lvl>
    <w:lvl w:ilvl="3" w:tplc="161A2392">
      <w:start w:val="1"/>
      <w:numFmt w:val="lowerLetter"/>
      <w:lvlText w:val="%4."/>
      <w:lvlJc w:val="left"/>
      <w:pPr>
        <w:ind w:left="2880" w:hanging="360"/>
      </w:pPr>
    </w:lvl>
    <w:lvl w:ilvl="4" w:tplc="FFA296AA">
      <w:start w:val="1"/>
      <w:numFmt w:val="lowerLetter"/>
      <w:lvlText w:val="%5."/>
      <w:lvlJc w:val="left"/>
      <w:pPr>
        <w:ind w:left="3600" w:hanging="360"/>
      </w:pPr>
    </w:lvl>
    <w:lvl w:ilvl="5" w:tplc="71E84754">
      <w:start w:val="1"/>
      <w:numFmt w:val="lowerLetter"/>
      <w:lvlText w:val="%6."/>
      <w:lvlJc w:val="left"/>
      <w:pPr>
        <w:ind w:left="4320" w:hanging="360"/>
      </w:pPr>
    </w:lvl>
    <w:lvl w:ilvl="6" w:tplc="BE5E9308">
      <w:start w:val="1"/>
      <w:numFmt w:val="lowerLetter"/>
      <w:lvlText w:val="%7."/>
      <w:lvlJc w:val="left"/>
      <w:pPr>
        <w:ind w:left="5040" w:hanging="360"/>
      </w:pPr>
    </w:lvl>
    <w:lvl w:ilvl="7" w:tplc="07269CA8">
      <w:start w:val="1"/>
      <w:numFmt w:val="lowerLetter"/>
      <w:lvlText w:val="%8."/>
      <w:lvlJc w:val="left"/>
      <w:pPr>
        <w:ind w:left="5760" w:hanging="360"/>
      </w:pPr>
    </w:lvl>
    <w:lvl w:ilvl="8" w:tplc="503CA7F4">
      <w:start w:val="1"/>
      <w:numFmt w:val="lowerLetter"/>
      <w:lvlText w:val="%9."/>
      <w:lvlJc w:val="left"/>
      <w:pPr>
        <w:ind w:left="6480" w:hanging="360"/>
      </w:pPr>
    </w:lvl>
  </w:abstractNum>
  <w:abstractNum w:abstractNumId="287" w15:restartNumberingAfterBreak="0">
    <w:nsid w:val="75AD4E96"/>
    <w:multiLevelType w:val="hybridMultilevel"/>
    <w:tmpl w:val="718440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8" w15:restartNumberingAfterBreak="0">
    <w:nsid w:val="75B02BB0"/>
    <w:multiLevelType w:val="hybridMultilevel"/>
    <w:tmpl w:val="9162FCCC"/>
    <w:lvl w:ilvl="0" w:tplc="D8A02DEA">
      <w:start w:val="1"/>
      <w:numFmt w:val="lowerLetter"/>
      <w:lvlText w:val="%1)"/>
      <w:lvlJc w:val="left"/>
      <w:pPr>
        <w:ind w:left="720" w:hanging="360"/>
      </w:pPr>
    </w:lvl>
    <w:lvl w:ilvl="1" w:tplc="E9D65DD2">
      <w:start w:val="1"/>
      <w:numFmt w:val="lowerLetter"/>
      <w:lvlText w:val="%2."/>
      <w:lvlJc w:val="left"/>
      <w:pPr>
        <w:ind w:left="1440" w:hanging="360"/>
      </w:pPr>
    </w:lvl>
    <w:lvl w:ilvl="2" w:tplc="CC0C6880">
      <w:start w:val="1"/>
      <w:numFmt w:val="lowerLetter"/>
      <w:lvlText w:val="%3."/>
      <w:lvlJc w:val="left"/>
      <w:pPr>
        <w:ind w:left="2160" w:hanging="360"/>
      </w:pPr>
    </w:lvl>
    <w:lvl w:ilvl="3" w:tplc="7E1206AC">
      <w:start w:val="1"/>
      <w:numFmt w:val="lowerLetter"/>
      <w:lvlText w:val="%4."/>
      <w:lvlJc w:val="left"/>
      <w:pPr>
        <w:ind w:left="2880" w:hanging="360"/>
      </w:pPr>
    </w:lvl>
    <w:lvl w:ilvl="4" w:tplc="608A24D0">
      <w:start w:val="1"/>
      <w:numFmt w:val="lowerLetter"/>
      <w:lvlText w:val="%5."/>
      <w:lvlJc w:val="left"/>
      <w:pPr>
        <w:ind w:left="3600" w:hanging="360"/>
      </w:pPr>
    </w:lvl>
    <w:lvl w:ilvl="5" w:tplc="8648DD0A">
      <w:start w:val="1"/>
      <w:numFmt w:val="lowerLetter"/>
      <w:lvlText w:val="%6."/>
      <w:lvlJc w:val="left"/>
      <w:pPr>
        <w:ind w:left="4320" w:hanging="360"/>
      </w:pPr>
    </w:lvl>
    <w:lvl w:ilvl="6" w:tplc="7AE2D44A">
      <w:start w:val="1"/>
      <w:numFmt w:val="lowerLetter"/>
      <w:lvlText w:val="%7."/>
      <w:lvlJc w:val="left"/>
      <w:pPr>
        <w:ind w:left="5040" w:hanging="360"/>
      </w:pPr>
    </w:lvl>
    <w:lvl w:ilvl="7" w:tplc="B82CE2CE">
      <w:start w:val="1"/>
      <w:numFmt w:val="lowerLetter"/>
      <w:lvlText w:val="%8."/>
      <w:lvlJc w:val="left"/>
      <w:pPr>
        <w:ind w:left="5760" w:hanging="360"/>
      </w:pPr>
    </w:lvl>
    <w:lvl w:ilvl="8" w:tplc="9C502954">
      <w:start w:val="1"/>
      <w:numFmt w:val="lowerLetter"/>
      <w:lvlText w:val="%9."/>
      <w:lvlJc w:val="left"/>
      <w:pPr>
        <w:ind w:left="6480" w:hanging="360"/>
      </w:pPr>
    </w:lvl>
  </w:abstractNum>
  <w:abstractNum w:abstractNumId="289" w15:restartNumberingAfterBreak="0">
    <w:nsid w:val="75B322ED"/>
    <w:multiLevelType w:val="hybridMultilevel"/>
    <w:tmpl w:val="50C04D40"/>
    <w:lvl w:ilvl="0" w:tplc="0832BEC6">
      <w:start w:val="1"/>
      <w:numFmt w:val="lowerLetter"/>
      <w:lvlText w:val="%1)"/>
      <w:lvlJc w:val="left"/>
      <w:pPr>
        <w:ind w:left="720" w:hanging="360"/>
      </w:pPr>
    </w:lvl>
    <w:lvl w:ilvl="1" w:tplc="2CECC6D2">
      <w:start w:val="1"/>
      <w:numFmt w:val="lowerLetter"/>
      <w:lvlText w:val="%2."/>
      <w:lvlJc w:val="left"/>
      <w:pPr>
        <w:ind w:left="1440" w:hanging="360"/>
      </w:pPr>
    </w:lvl>
    <w:lvl w:ilvl="2" w:tplc="ECE0ECBE">
      <w:start w:val="1"/>
      <w:numFmt w:val="lowerLetter"/>
      <w:lvlText w:val="%3."/>
      <w:lvlJc w:val="left"/>
      <w:pPr>
        <w:ind w:left="2160" w:hanging="360"/>
      </w:pPr>
    </w:lvl>
    <w:lvl w:ilvl="3" w:tplc="CE2AB356">
      <w:start w:val="1"/>
      <w:numFmt w:val="lowerLetter"/>
      <w:lvlText w:val="%4."/>
      <w:lvlJc w:val="left"/>
      <w:pPr>
        <w:ind w:left="2880" w:hanging="360"/>
      </w:pPr>
    </w:lvl>
    <w:lvl w:ilvl="4" w:tplc="74D6BDDE">
      <w:start w:val="1"/>
      <w:numFmt w:val="lowerLetter"/>
      <w:lvlText w:val="%5."/>
      <w:lvlJc w:val="left"/>
      <w:pPr>
        <w:ind w:left="3600" w:hanging="360"/>
      </w:pPr>
    </w:lvl>
    <w:lvl w:ilvl="5" w:tplc="83E4691A">
      <w:start w:val="1"/>
      <w:numFmt w:val="lowerLetter"/>
      <w:lvlText w:val="%6."/>
      <w:lvlJc w:val="left"/>
      <w:pPr>
        <w:ind w:left="4320" w:hanging="360"/>
      </w:pPr>
    </w:lvl>
    <w:lvl w:ilvl="6" w:tplc="814261A2">
      <w:start w:val="1"/>
      <w:numFmt w:val="lowerLetter"/>
      <w:lvlText w:val="%7."/>
      <w:lvlJc w:val="left"/>
      <w:pPr>
        <w:ind w:left="5040" w:hanging="360"/>
      </w:pPr>
    </w:lvl>
    <w:lvl w:ilvl="7" w:tplc="DA4A07F0">
      <w:start w:val="1"/>
      <w:numFmt w:val="lowerLetter"/>
      <w:lvlText w:val="%8."/>
      <w:lvlJc w:val="left"/>
      <w:pPr>
        <w:ind w:left="5760" w:hanging="360"/>
      </w:pPr>
    </w:lvl>
    <w:lvl w:ilvl="8" w:tplc="05F4CAFE">
      <w:start w:val="1"/>
      <w:numFmt w:val="lowerLetter"/>
      <w:lvlText w:val="%9."/>
      <w:lvlJc w:val="left"/>
      <w:pPr>
        <w:ind w:left="6480" w:hanging="360"/>
      </w:pPr>
    </w:lvl>
  </w:abstractNum>
  <w:abstractNum w:abstractNumId="290" w15:restartNumberingAfterBreak="0">
    <w:nsid w:val="75BC7F26"/>
    <w:multiLevelType w:val="hybridMultilevel"/>
    <w:tmpl w:val="330EF2F8"/>
    <w:lvl w:ilvl="0" w:tplc="C0EA70A0">
      <w:start w:val="1"/>
      <w:numFmt w:val="lowerLetter"/>
      <w:lvlText w:val="%1)"/>
      <w:lvlJc w:val="left"/>
      <w:pPr>
        <w:ind w:left="720" w:hanging="360"/>
      </w:pPr>
    </w:lvl>
    <w:lvl w:ilvl="1" w:tplc="1152E3CA">
      <w:start w:val="1"/>
      <w:numFmt w:val="lowerLetter"/>
      <w:lvlText w:val="%2."/>
      <w:lvlJc w:val="left"/>
      <w:pPr>
        <w:ind w:left="1440" w:hanging="360"/>
      </w:pPr>
    </w:lvl>
    <w:lvl w:ilvl="2" w:tplc="59EAE64A">
      <w:start w:val="1"/>
      <w:numFmt w:val="lowerLetter"/>
      <w:lvlText w:val="%3."/>
      <w:lvlJc w:val="left"/>
      <w:pPr>
        <w:ind w:left="2160" w:hanging="360"/>
      </w:pPr>
    </w:lvl>
    <w:lvl w:ilvl="3" w:tplc="43DCCC38">
      <w:start w:val="1"/>
      <w:numFmt w:val="lowerLetter"/>
      <w:lvlText w:val="%4."/>
      <w:lvlJc w:val="left"/>
      <w:pPr>
        <w:ind w:left="2880" w:hanging="360"/>
      </w:pPr>
    </w:lvl>
    <w:lvl w:ilvl="4" w:tplc="F99ED3BC">
      <w:start w:val="1"/>
      <w:numFmt w:val="lowerLetter"/>
      <w:lvlText w:val="%5."/>
      <w:lvlJc w:val="left"/>
      <w:pPr>
        <w:ind w:left="3600" w:hanging="360"/>
      </w:pPr>
    </w:lvl>
    <w:lvl w:ilvl="5" w:tplc="4B36B590">
      <w:start w:val="1"/>
      <w:numFmt w:val="lowerLetter"/>
      <w:lvlText w:val="%6."/>
      <w:lvlJc w:val="left"/>
      <w:pPr>
        <w:ind w:left="4320" w:hanging="360"/>
      </w:pPr>
    </w:lvl>
    <w:lvl w:ilvl="6" w:tplc="0AB89A8C">
      <w:start w:val="1"/>
      <w:numFmt w:val="lowerLetter"/>
      <w:lvlText w:val="%7."/>
      <w:lvlJc w:val="left"/>
      <w:pPr>
        <w:ind w:left="5040" w:hanging="360"/>
      </w:pPr>
    </w:lvl>
    <w:lvl w:ilvl="7" w:tplc="6BB68A26">
      <w:start w:val="1"/>
      <w:numFmt w:val="lowerLetter"/>
      <w:lvlText w:val="%8."/>
      <w:lvlJc w:val="left"/>
      <w:pPr>
        <w:ind w:left="5760" w:hanging="360"/>
      </w:pPr>
    </w:lvl>
    <w:lvl w:ilvl="8" w:tplc="709A5042">
      <w:start w:val="1"/>
      <w:numFmt w:val="lowerLetter"/>
      <w:lvlText w:val="%9."/>
      <w:lvlJc w:val="left"/>
      <w:pPr>
        <w:ind w:left="6480" w:hanging="360"/>
      </w:pPr>
    </w:lvl>
  </w:abstractNum>
  <w:abstractNum w:abstractNumId="291" w15:restartNumberingAfterBreak="0">
    <w:nsid w:val="75FC0C64"/>
    <w:multiLevelType w:val="hybridMultilevel"/>
    <w:tmpl w:val="1D9A1768"/>
    <w:lvl w:ilvl="0" w:tplc="53FC5B46">
      <w:start w:val="1"/>
      <w:numFmt w:val="lowerLetter"/>
      <w:lvlText w:val="%1)"/>
      <w:lvlJc w:val="left"/>
      <w:pPr>
        <w:ind w:left="720" w:hanging="360"/>
      </w:pPr>
    </w:lvl>
    <w:lvl w:ilvl="1" w:tplc="0582B14C">
      <w:start w:val="1"/>
      <w:numFmt w:val="lowerLetter"/>
      <w:lvlText w:val="%2."/>
      <w:lvlJc w:val="left"/>
      <w:pPr>
        <w:ind w:left="1440" w:hanging="360"/>
      </w:pPr>
    </w:lvl>
    <w:lvl w:ilvl="2" w:tplc="3AF8CB12">
      <w:start w:val="1"/>
      <w:numFmt w:val="lowerLetter"/>
      <w:lvlText w:val="%3."/>
      <w:lvlJc w:val="left"/>
      <w:pPr>
        <w:ind w:left="2160" w:hanging="360"/>
      </w:pPr>
    </w:lvl>
    <w:lvl w:ilvl="3" w:tplc="FB8E109A">
      <w:start w:val="1"/>
      <w:numFmt w:val="lowerLetter"/>
      <w:lvlText w:val="%4."/>
      <w:lvlJc w:val="left"/>
      <w:pPr>
        <w:ind w:left="2880" w:hanging="360"/>
      </w:pPr>
    </w:lvl>
    <w:lvl w:ilvl="4" w:tplc="461E78BC">
      <w:start w:val="1"/>
      <w:numFmt w:val="lowerLetter"/>
      <w:lvlText w:val="%5."/>
      <w:lvlJc w:val="left"/>
      <w:pPr>
        <w:ind w:left="3600" w:hanging="360"/>
      </w:pPr>
    </w:lvl>
    <w:lvl w:ilvl="5" w:tplc="4E5EF0FA">
      <w:start w:val="1"/>
      <w:numFmt w:val="lowerLetter"/>
      <w:lvlText w:val="%6."/>
      <w:lvlJc w:val="left"/>
      <w:pPr>
        <w:ind w:left="4320" w:hanging="360"/>
      </w:pPr>
    </w:lvl>
    <w:lvl w:ilvl="6" w:tplc="440A94F2">
      <w:start w:val="1"/>
      <w:numFmt w:val="lowerLetter"/>
      <w:lvlText w:val="%7."/>
      <w:lvlJc w:val="left"/>
      <w:pPr>
        <w:ind w:left="5040" w:hanging="360"/>
      </w:pPr>
    </w:lvl>
    <w:lvl w:ilvl="7" w:tplc="AF76DE0C">
      <w:start w:val="1"/>
      <w:numFmt w:val="lowerLetter"/>
      <w:lvlText w:val="%8."/>
      <w:lvlJc w:val="left"/>
      <w:pPr>
        <w:ind w:left="5760" w:hanging="360"/>
      </w:pPr>
    </w:lvl>
    <w:lvl w:ilvl="8" w:tplc="1C9274B4">
      <w:start w:val="1"/>
      <w:numFmt w:val="lowerLetter"/>
      <w:lvlText w:val="%9."/>
      <w:lvlJc w:val="left"/>
      <w:pPr>
        <w:ind w:left="6480" w:hanging="360"/>
      </w:pPr>
    </w:lvl>
  </w:abstractNum>
  <w:abstractNum w:abstractNumId="292" w15:restartNumberingAfterBreak="0">
    <w:nsid w:val="761A1E8F"/>
    <w:multiLevelType w:val="hybridMultilevel"/>
    <w:tmpl w:val="3446CF0E"/>
    <w:lvl w:ilvl="0" w:tplc="046A98DA">
      <w:start w:val="1"/>
      <w:numFmt w:val="decimal"/>
      <w:lvlText w:val="%1."/>
      <w:lvlJc w:val="left"/>
      <w:pPr>
        <w:ind w:left="360" w:hanging="360"/>
      </w:pPr>
    </w:lvl>
    <w:lvl w:ilvl="1" w:tplc="63D2FFA8">
      <w:start w:val="1"/>
      <w:numFmt w:val="lowerLetter"/>
      <w:lvlText w:val="%2)"/>
      <w:lvlJc w:val="left"/>
      <w:pPr>
        <w:ind w:left="720" w:hanging="360"/>
      </w:pPr>
    </w:lvl>
    <w:lvl w:ilvl="2" w:tplc="71BE1F42">
      <w:start w:val="1"/>
      <w:numFmt w:val="lowerRoman"/>
      <w:lvlText w:val="%3."/>
      <w:lvlJc w:val="left"/>
      <w:pPr>
        <w:ind w:left="1080" w:hanging="360"/>
      </w:pPr>
    </w:lvl>
    <w:lvl w:ilvl="3" w:tplc="7BA26718">
      <w:start w:val="1"/>
      <w:numFmt w:val="decimal"/>
      <w:lvlText w:val="%4."/>
      <w:lvlJc w:val="left"/>
      <w:pPr>
        <w:ind w:left="2880" w:hanging="360"/>
      </w:pPr>
    </w:lvl>
    <w:lvl w:ilvl="4" w:tplc="633A0FCC">
      <w:start w:val="1"/>
      <w:numFmt w:val="lowerLetter"/>
      <w:lvlText w:val="%5."/>
      <w:lvlJc w:val="left"/>
      <w:pPr>
        <w:ind w:left="3600" w:hanging="360"/>
      </w:pPr>
    </w:lvl>
    <w:lvl w:ilvl="5" w:tplc="429A6498">
      <w:start w:val="1"/>
      <w:numFmt w:val="lowerRoman"/>
      <w:lvlText w:val="%6."/>
      <w:lvlJc w:val="left"/>
      <w:pPr>
        <w:ind w:left="4320" w:hanging="360"/>
      </w:pPr>
    </w:lvl>
    <w:lvl w:ilvl="6" w:tplc="AE742FC4">
      <w:start w:val="1"/>
      <w:numFmt w:val="decimal"/>
      <w:lvlText w:val="%7."/>
      <w:lvlJc w:val="left"/>
      <w:pPr>
        <w:ind w:left="5040" w:hanging="360"/>
      </w:pPr>
    </w:lvl>
    <w:lvl w:ilvl="7" w:tplc="DE4A7CFC">
      <w:start w:val="1"/>
      <w:numFmt w:val="lowerLetter"/>
      <w:lvlText w:val="%8."/>
      <w:lvlJc w:val="left"/>
      <w:pPr>
        <w:ind w:left="5760" w:hanging="360"/>
      </w:pPr>
    </w:lvl>
    <w:lvl w:ilvl="8" w:tplc="2C74BB48">
      <w:start w:val="1"/>
      <w:numFmt w:val="lowerRoman"/>
      <w:lvlText w:val="%9."/>
      <w:lvlJc w:val="left"/>
      <w:pPr>
        <w:ind w:left="6480" w:hanging="360"/>
      </w:pPr>
    </w:lvl>
  </w:abstractNum>
  <w:abstractNum w:abstractNumId="293" w15:restartNumberingAfterBreak="0">
    <w:nsid w:val="76381252"/>
    <w:multiLevelType w:val="hybridMultilevel"/>
    <w:tmpl w:val="31D051F4"/>
    <w:lvl w:ilvl="0" w:tplc="4CB4204C">
      <w:start w:val="1"/>
      <w:numFmt w:val="decimal"/>
      <w:lvlText w:val="%1."/>
      <w:lvlJc w:val="left"/>
      <w:pPr>
        <w:ind w:left="360" w:hanging="360"/>
      </w:pPr>
    </w:lvl>
    <w:lvl w:ilvl="1" w:tplc="6B948ABC">
      <w:start w:val="1"/>
      <w:numFmt w:val="lowerLetter"/>
      <w:lvlText w:val="%2)"/>
      <w:lvlJc w:val="left"/>
      <w:pPr>
        <w:ind w:left="720" w:hanging="360"/>
      </w:pPr>
    </w:lvl>
    <w:lvl w:ilvl="2" w:tplc="E1D64E1A">
      <w:start w:val="1"/>
      <w:numFmt w:val="lowerRoman"/>
      <w:lvlText w:val="%3."/>
      <w:lvlJc w:val="left"/>
      <w:pPr>
        <w:ind w:left="1080" w:hanging="360"/>
      </w:pPr>
    </w:lvl>
    <w:lvl w:ilvl="3" w:tplc="C2EC9410">
      <w:start w:val="1"/>
      <w:numFmt w:val="decimal"/>
      <w:lvlText w:val="%4."/>
      <w:lvlJc w:val="left"/>
      <w:pPr>
        <w:ind w:left="2880" w:hanging="360"/>
      </w:pPr>
    </w:lvl>
    <w:lvl w:ilvl="4" w:tplc="B64C2868">
      <w:start w:val="1"/>
      <w:numFmt w:val="lowerLetter"/>
      <w:lvlText w:val="%5."/>
      <w:lvlJc w:val="left"/>
      <w:pPr>
        <w:ind w:left="3600" w:hanging="360"/>
      </w:pPr>
    </w:lvl>
    <w:lvl w:ilvl="5" w:tplc="A06601AA">
      <w:start w:val="1"/>
      <w:numFmt w:val="lowerRoman"/>
      <w:lvlText w:val="%6."/>
      <w:lvlJc w:val="left"/>
      <w:pPr>
        <w:ind w:left="4320" w:hanging="360"/>
      </w:pPr>
    </w:lvl>
    <w:lvl w:ilvl="6" w:tplc="597AF51E">
      <w:start w:val="1"/>
      <w:numFmt w:val="decimal"/>
      <w:lvlText w:val="%7."/>
      <w:lvlJc w:val="left"/>
      <w:pPr>
        <w:ind w:left="5040" w:hanging="360"/>
      </w:pPr>
    </w:lvl>
    <w:lvl w:ilvl="7" w:tplc="3DB0F98A">
      <w:start w:val="1"/>
      <w:numFmt w:val="lowerLetter"/>
      <w:lvlText w:val="%8."/>
      <w:lvlJc w:val="left"/>
      <w:pPr>
        <w:ind w:left="5760" w:hanging="360"/>
      </w:pPr>
    </w:lvl>
    <w:lvl w:ilvl="8" w:tplc="A7B8C7E4">
      <w:start w:val="1"/>
      <w:numFmt w:val="lowerRoman"/>
      <w:lvlText w:val="%9."/>
      <w:lvlJc w:val="left"/>
      <w:pPr>
        <w:ind w:left="6480" w:hanging="360"/>
      </w:pPr>
    </w:lvl>
  </w:abstractNum>
  <w:abstractNum w:abstractNumId="294" w15:restartNumberingAfterBreak="0">
    <w:nsid w:val="769D3F37"/>
    <w:multiLevelType w:val="hybridMultilevel"/>
    <w:tmpl w:val="E16223DC"/>
    <w:lvl w:ilvl="0" w:tplc="FD2633E8">
      <w:start w:val="1"/>
      <w:numFmt w:val="lowerRoman"/>
      <w:lvlText w:val="%1)"/>
      <w:lvlJc w:val="left"/>
      <w:pPr>
        <w:ind w:left="1080" w:hanging="360"/>
      </w:pPr>
    </w:lvl>
    <w:lvl w:ilvl="1" w:tplc="CF08F672">
      <w:start w:val="1"/>
      <w:numFmt w:val="lowerRoman"/>
      <w:lvlText w:val="%2."/>
      <w:lvlJc w:val="left"/>
      <w:pPr>
        <w:ind w:left="1440" w:hanging="360"/>
      </w:pPr>
    </w:lvl>
    <w:lvl w:ilvl="2" w:tplc="3C1C730C">
      <w:start w:val="1"/>
      <w:numFmt w:val="lowerRoman"/>
      <w:lvlText w:val="%3."/>
      <w:lvlJc w:val="left"/>
      <w:pPr>
        <w:ind w:left="2160" w:hanging="360"/>
      </w:pPr>
    </w:lvl>
    <w:lvl w:ilvl="3" w:tplc="32EE6052">
      <w:start w:val="1"/>
      <w:numFmt w:val="lowerRoman"/>
      <w:lvlText w:val="%4."/>
      <w:lvlJc w:val="left"/>
      <w:pPr>
        <w:ind w:left="2880" w:hanging="360"/>
      </w:pPr>
    </w:lvl>
    <w:lvl w:ilvl="4" w:tplc="8F985336">
      <w:start w:val="1"/>
      <w:numFmt w:val="lowerRoman"/>
      <w:lvlText w:val="%5."/>
      <w:lvlJc w:val="left"/>
      <w:pPr>
        <w:ind w:left="3600" w:hanging="360"/>
      </w:pPr>
    </w:lvl>
    <w:lvl w:ilvl="5" w:tplc="C804B804">
      <w:start w:val="1"/>
      <w:numFmt w:val="lowerRoman"/>
      <w:lvlText w:val="%6."/>
      <w:lvlJc w:val="left"/>
      <w:pPr>
        <w:ind w:left="4320" w:hanging="360"/>
      </w:pPr>
    </w:lvl>
    <w:lvl w:ilvl="6" w:tplc="F266C86A">
      <w:start w:val="1"/>
      <w:numFmt w:val="lowerRoman"/>
      <w:lvlText w:val="%7."/>
      <w:lvlJc w:val="left"/>
      <w:pPr>
        <w:ind w:left="5040" w:hanging="360"/>
      </w:pPr>
    </w:lvl>
    <w:lvl w:ilvl="7" w:tplc="38441400">
      <w:start w:val="1"/>
      <w:numFmt w:val="lowerRoman"/>
      <w:lvlText w:val="%8."/>
      <w:lvlJc w:val="left"/>
      <w:pPr>
        <w:ind w:left="5760" w:hanging="360"/>
      </w:pPr>
    </w:lvl>
    <w:lvl w:ilvl="8" w:tplc="81EEFD72">
      <w:start w:val="1"/>
      <w:numFmt w:val="lowerRoman"/>
      <w:lvlText w:val="%9."/>
      <w:lvlJc w:val="left"/>
      <w:pPr>
        <w:ind w:left="6480" w:hanging="360"/>
      </w:pPr>
    </w:lvl>
  </w:abstractNum>
  <w:abstractNum w:abstractNumId="295" w15:restartNumberingAfterBreak="0">
    <w:nsid w:val="76A3173D"/>
    <w:multiLevelType w:val="hybridMultilevel"/>
    <w:tmpl w:val="46DAB0B8"/>
    <w:lvl w:ilvl="0" w:tplc="F62EFB20">
      <w:start w:val="1"/>
      <w:numFmt w:val="decimal"/>
      <w:lvlText w:val="%1."/>
      <w:lvlJc w:val="left"/>
      <w:pPr>
        <w:ind w:left="360" w:hanging="360"/>
      </w:pPr>
    </w:lvl>
    <w:lvl w:ilvl="1" w:tplc="83966FA2">
      <w:start w:val="1"/>
      <w:numFmt w:val="lowerLetter"/>
      <w:lvlText w:val="%2)"/>
      <w:lvlJc w:val="left"/>
      <w:pPr>
        <w:ind w:left="720" w:hanging="360"/>
      </w:pPr>
    </w:lvl>
    <w:lvl w:ilvl="2" w:tplc="3426FC74">
      <w:start w:val="1"/>
      <w:numFmt w:val="lowerRoman"/>
      <w:lvlText w:val="%3."/>
      <w:lvlJc w:val="left"/>
      <w:pPr>
        <w:ind w:left="1080" w:hanging="360"/>
      </w:pPr>
    </w:lvl>
    <w:lvl w:ilvl="3" w:tplc="849499E6">
      <w:start w:val="1"/>
      <w:numFmt w:val="decimal"/>
      <w:lvlText w:val="%4."/>
      <w:lvlJc w:val="left"/>
      <w:pPr>
        <w:ind w:left="2880" w:hanging="360"/>
      </w:pPr>
    </w:lvl>
    <w:lvl w:ilvl="4" w:tplc="A2DE94E4">
      <w:start w:val="1"/>
      <w:numFmt w:val="lowerLetter"/>
      <w:lvlText w:val="%5."/>
      <w:lvlJc w:val="left"/>
      <w:pPr>
        <w:ind w:left="3600" w:hanging="360"/>
      </w:pPr>
    </w:lvl>
    <w:lvl w:ilvl="5" w:tplc="57C24724">
      <w:start w:val="1"/>
      <w:numFmt w:val="lowerRoman"/>
      <w:lvlText w:val="%6."/>
      <w:lvlJc w:val="left"/>
      <w:pPr>
        <w:ind w:left="4320" w:hanging="360"/>
      </w:pPr>
    </w:lvl>
    <w:lvl w:ilvl="6" w:tplc="ACF48A94">
      <w:start w:val="1"/>
      <w:numFmt w:val="decimal"/>
      <w:lvlText w:val="%7."/>
      <w:lvlJc w:val="left"/>
      <w:pPr>
        <w:ind w:left="5040" w:hanging="360"/>
      </w:pPr>
    </w:lvl>
    <w:lvl w:ilvl="7" w:tplc="C58E7A54">
      <w:start w:val="1"/>
      <w:numFmt w:val="lowerLetter"/>
      <w:lvlText w:val="%8."/>
      <w:lvlJc w:val="left"/>
      <w:pPr>
        <w:ind w:left="5760" w:hanging="360"/>
      </w:pPr>
    </w:lvl>
    <w:lvl w:ilvl="8" w:tplc="7EB4509E">
      <w:start w:val="1"/>
      <w:numFmt w:val="lowerRoman"/>
      <w:lvlText w:val="%9."/>
      <w:lvlJc w:val="left"/>
      <w:pPr>
        <w:ind w:left="6480" w:hanging="360"/>
      </w:pPr>
    </w:lvl>
  </w:abstractNum>
  <w:abstractNum w:abstractNumId="296" w15:restartNumberingAfterBreak="0">
    <w:nsid w:val="76F6041D"/>
    <w:multiLevelType w:val="hybridMultilevel"/>
    <w:tmpl w:val="FC7A62B2"/>
    <w:lvl w:ilvl="0" w:tplc="E2CEAF26">
      <w:start w:val="1"/>
      <w:numFmt w:val="lowerLetter"/>
      <w:lvlText w:val="%1)"/>
      <w:lvlJc w:val="left"/>
      <w:pPr>
        <w:ind w:left="720" w:hanging="360"/>
      </w:pPr>
    </w:lvl>
    <w:lvl w:ilvl="1" w:tplc="C7E8C792">
      <w:start w:val="1"/>
      <w:numFmt w:val="lowerLetter"/>
      <w:lvlText w:val="%2."/>
      <w:lvlJc w:val="left"/>
      <w:pPr>
        <w:ind w:left="1440" w:hanging="360"/>
      </w:pPr>
    </w:lvl>
    <w:lvl w:ilvl="2" w:tplc="C3E6D56A">
      <w:start w:val="1"/>
      <w:numFmt w:val="lowerLetter"/>
      <w:lvlText w:val="%3."/>
      <w:lvlJc w:val="left"/>
      <w:pPr>
        <w:ind w:left="2160" w:hanging="360"/>
      </w:pPr>
    </w:lvl>
    <w:lvl w:ilvl="3" w:tplc="D31C77AC">
      <w:start w:val="1"/>
      <w:numFmt w:val="lowerLetter"/>
      <w:lvlText w:val="%4."/>
      <w:lvlJc w:val="left"/>
      <w:pPr>
        <w:ind w:left="2880" w:hanging="360"/>
      </w:pPr>
    </w:lvl>
    <w:lvl w:ilvl="4" w:tplc="720A686A">
      <w:start w:val="1"/>
      <w:numFmt w:val="lowerLetter"/>
      <w:lvlText w:val="%5."/>
      <w:lvlJc w:val="left"/>
      <w:pPr>
        <w:ind w:left="3600" w:hanging="360"/>
      </w:pPr>
    </w:lvl>
    <w:lvl w:ilvl="5" w:tplc="46B4FDE6">
      <w:start w:val="1"/>
      <w:numFmt w:val="lowerLetter"/>
      <w:lvlText w:val="%6."/>
      <w:lvlJc w:val="left"/>
      <w:pPr>
        <w:ind w:left="4320" w:hanging="360"/>
      </w:pPr>
    </w:lvl>
    <w:lvl w:ilvl="6" w:tplc="EDE63932">
      <w:start w:val="1"/>
      <w:numFmt w:val="lowerLetter"/>
      <w:lvlText w:val="%7."/>
      <w:lvlJc w:val="left"/>
      <w:pPr>
        <w:ind w:left="5040" w:hanging="360"/>
      </w:pPr>
    </w:lvl>
    <w:lvl w:ilvl="7" w:tplc="970C2B66">
      <w:start w:val="1"/>
      <w:numFmt w:val="lowerLetter"/>
      <w:lvlText w:val="%8."/>
      <w:lvlJc w:val="left"/>
      <w:pPr>
        <w:ind w:left="5760" w:hanging="360"/>
      </w:pPr>
    </w:lvl>
    <w:lvl w:ilvl="8" w:tplc="33689E1A">
      <w:start w:val="1"/>
      <w:numFmt w:val="lowerLetter"/>
      <w:lvlText w:val="%9."/>
      <w:lvlJc w:val="left"/>
      <w:pPr>
        <w:ind w:left="6480" w:hanging="360"/>
      </w:pPr>
    </w:lvl>
  </w:abstractNum>
  <w:abstractNum w:abstractNumId="297" w15:restartNumberingAfterBreak="0">
    <w:nsid w:val="77135BBB"/>
    <w:multiLevelType w:val="hybridMultilevel"/>
    <w:tmpl w:val="A1A4BDB2"/>
    <w:lvl w:ilvl="0" w:tplc="E9447134">
      <w:start w:val="1"/>
      <w:numFmt w:val="lowerLetter"/>
      <w:lvlText w:val="%1)"/>
      <w:lvlJc w:val="left"/>
      <w:pPr>
        <w:ind w:left="720" w:hanging="360"/>
      </w:pPr>
    </w:lvl>
    <w:lvl w:ilvl="1" w:tplc="7714B7C2">
      <w:start w:val="1"/>
      <w:numFmt w:val="lowerLetter"/>
      <w:lvlText w:val="%2."/>
      <w:lvlJc w:val="left"/>
      <w:pPr>
        <w:ind w:left="1440" w:hanging="360"/>
      </w:pPr>
    </w:lvl>
    <w:lvl w:ilvl="2" w:tplc="1B54CB12">
      <w:start w:val="1"/>
      <w:numFmt w:val="lowerLetter"/>
      <w:lvlText w:val="%3."/>
      <w:lvlJc w:val="left"/>
      <w:pPr>
        <w:ind w:left="2160" w:hanging="360"/>
      </w:pPr>
    </w:lvl>
    <w:lvl w:ilvl="3" w:tplc="1444C58E">
      <w:start w:val="1"/>
      <w:numFmt w:val="lowerLetter"/>
      <w:lvlText w:val="%4."/>
      <w:lvlJc w:val="left"/>
      <w:pPr>
        <w:ind w:left="2880" w:hanging="360"/>
      </w:pPr>
    </w:lvl>
    <w:lvl w:ilvl="4" w:tplc="49EC6D04">
      <w:start w:val="1"/>
      <w:numFmt w:val="lowerLetter"/>
      <w:lvlText w:val="%5."/>
      <w:lvlJc w:val="left"/>
      <w:pPr>
        <w:ind w:left="3600" w:hanging="360"/>
      </w:pPr>
    </w:lvl>
    <w:lvl w:ilvl="5" w:tplc="B32C0B88">
      <w:start w:val="1"/>
      <w:numFmt w:val="lowerLetter"/>
      <w:lvlText w:val="%6."/>
      <w:lvlJc w:val="left"/>
      <w:pPr>
        <w:ind w:left="4320" w:hanging="360"/>
      </w:pPr>
    </w:lvl>
    <w:lvl w:ilvl="6" w:tplc="DC100B3C">
      <w:start w:val="1"/>
      <w:numFmt w:val="lowerLetter"/>
      <w:lvlText w:val="%7."/>
      <w:lvlJc w:val="left"/>
      <w:pPr>
        <w:ind w:left="5040" w:hanging="360"/>
      </w:pPr>
    </w:lvl>
    <w:lvl w:ilvl="7" w:tplc="4F7811F2">
      <w:start w:val="1"/>
      <w:numFmt w:val="lowerLetter"/>
      <w:lvlText w:val="%8."/>
      <w:lvlJc w:val="left"/>
      <w:pPr>
        <w:ind w:left="5760" w:hanging="360"/>
      </w:pPr>
    </w:lvl>
    <w:lvl w:ilvl="8" w:tplc="D758DC08">
      <w:start w:val="1"/>
      <w:numFmt w:val="lowerLetter"/>
      <w:lvlText w:val="%9."/>
      <w:lvlJc w:val="left"/>
      <w:pPr>
        <w:ind w:left="6480" w:hanging="360"/>
      </w:pPr>
    </w:lvl>
  </w:abstractNum>
  <w:abstractNum w:abstractNumId="298" w15:restartNumberingAfterBreak="0">
    <w:nsid w:val="77164B66"/>
    <w:multiLevelType w:val="hybridMultilevel"/>
    <w:tmpl w:val="8A5A4566"/>
    <w:lvl w:ilvl="0" w:tplc="D8EC9840">
      <w:start w:val="1"/>
      <w:numFmt w:val="decimal"/>
      <w:lvlText w:val="%1."/>
      <w:lvlJc w:val="left"/>
      <w:pPr>
        <w:ind w:left="360" w:hanging="360"/>
      </w:pPr>
    </w:lvl>
    <w:lvl w:ilvl="1" w:tplc="67D6D604">
      <w:start w:val="1"/>
      <w:numFmt w:val="lowerLetter"/>
      <w:lvlText w:val="%2)"/>
      <w:lvlJc w:val="left"/>
      <w:pPr>
        <w:ind w:left="720" w:hanging="360"/>
      </w:pPr>
    </w:lvl>
    <w:lvl w:ilvl="2" w:tplc="FAD6A7A6">
      <w:start w:val="1"/>
      <w:numFmt w:val="lowerRoman"/>
      <w:lvlText w:val="%3."/>
      <w:lvlJc w:val="left"/>
      <w:pPr>
        <w:ind w:left="1080" w:hanging="360"/>
      </w:pPr>
    </w:lvl>
    <w:lvl w:ilvl="3" w:tplc="30B26B36">
      <w:start w:val="1"/>
      <w:numFmt w:val="decimal"/>
      <w:lvlText w:val="%4."/>
      <w:lvlJc w:val="left"/>
      <w:pPr>
        <w:ind w:left="2880" w:hanging="360"/>
      </w:pPr>
    </w:lvl>
    <w:lvl w:ilvl="4" w:tplc="53D0D300">
      <w:start w:val="1"/>
      <w:numFmt w:val="lowerLetter"/>
      <w:lvlText w:val="%5."/>
      <w:lvlJc w:val="left"/>
      <w:pPr>
        <w:ind w:left="3600" w:hanging="360"/>
      </w:pPr>
    </w:lvl>
    <w:lvl w:ilvl="5" w:tplc="2E6C4688">
      <w:start w:val="1"/>
      <w:numFmt w:val="lowerRoman"/>
      <w:lvlText w:val="%6."/>
      <w:lvlJc w:val="left"/>
      <w:pPr>
        <w:ind w:left="4320" w:hanging="360"/>
      </w:pPr>
    </w:lvl>
    <w:lvl w:ilvl="6" w:tplc="2C508288">
      <w:start w:val="1"/>
      <w:numFmt w:val="decimal"/>
      <w:lvlText w:val="%7."/>
      <w:lvlJc w:val="left"/>
      <w:pPr>
        <w:ind w:left="5040" w:hanging="360"/>
      </w:pPr>
    </w:lvl>
    <w:lvl w:ilvl="7" w:tplc="2F00726C">
      <w:start w:val="1"/>
      <w:numFmt w:val="lowerLetter"/>
      <w:lvlText w:val="%8."/>
      <w:lvlJc w:val="left"/>
      <w:pPr>
        <w:ind w:left="5760" w:hanging="360"/>
      </w:pPr>
    </w:lvl>
    <w:lvl w:ilvl="8" w:tplc="18028C70">
      <w:start w:val="1"/>
      <w:numFmt w:val="lowerRoman"/>
      <w:lvlText w:val="%9."/>
      <w:lvlJc w:val="left"/>
      <w:pPr>
        <w:ind w:left="6480" w:hanging="360"/>
      </w:pPr>
    </w:lvl>
  </w:abstractNum>
  <w:abstractNum w:abstractNumId="299" w15:restartNumberingAfterBreak="0">
    <w:nsid w:val="78581D01"/>
    <w:multiLevelType w:val="hybridMultilevel"/>
    <w:tmpl w:val="CBEE052A"/>
    <w:lvl w:ilvl="0" w:tplc="6FB01016">
      <w:start w:val="1"/>
      <w:numFmt w:val="lowerLetter"/>
      <w:lvlText w:val="%1)"/>
      <w:lvlJc w:val="left"/>
      <w:pPr>
        <w:ind w:left="720" w:hanging="360"/>
      </w:pPr>
    </w:lvl>
    <w:lvl w:ilvl="1" w:tplc="7FF8D186">
      <w:start w:val="1"/>
      <w:numFmt w:val="lowerLetter"/>
      <w:lvlText w:val="%2."/>
      <w:lvlJc w:val="left"/>
      <w:pPr>
        <w:ind w:left="1440" w:hanging="360"/>
      </w:pPr>
    </w:lvl>
    <w:lvl w:ilvl="2" w:tplc="A594A67A">
      <w:start w:val="1"/>
      <w:numFmt w:val="lowerLetter"/>
      <w:lvlText w:val="%3."/>
      <w:lvlJc w:val="left"/>
      <w:pPr>
        <w:ind w:left="2160" w:hanging="360"/>
      </w:pPr>
    </w:lvl>
    <w:lvl w:ilvl="3" w:tplc="1A32558A">
      <w:start w:val="1"/>
      <w:numFmt w:val="lowerLetter"/>
      <w:lvlText w:val="%4."/>
      <w:lvlJc w:val="left"/>
      <w:pPr>
        <w:ind w:left="2880" w:hanging="360"/>
      </w:pPr>
    </w:lvl>
    <w:lvl w:ilvl="4" w:tplc="E33AB97E">
      <w:start w:val="1"/>
      <w:numFmt w:val="lowerLetter"/>
      <w:lvlText w:val="%5."/>
      <w:lvlJc w:val="left"/>
      <w:pPr>
        <w:ind w:left="3600" w:hanging="360"/>
      </w:pPr>
    </w:lvl>
    <w:lvl w:ilvl="5" w:tplc="B37ADD50">
      <w:start w:val="1"/>
      <w:numFmt w:val="lowerLetter"/>
      <w:lvlText w:val="%6."/>
      <w:lvlJc w:val="left"/>
      <w:pPr>
        <w:ind w:left="4320" w:hanging="360"/>
      </w:pPr>
    </w:lvl>
    <w:lvl w:ilvl="6" w:tplc="F9E8DF86">
      <w:start w:val="1"/>
      <w:numFmt w:val="lowerLetter"/>
      <w:lvlText w:val="%7."/>
      <w:lvlJc w:val="left"/>
      <w:pPr>
        <w:ind w:left="5040" w:hanging="360"/>
      </w:pPr>
    </w:lvl>
    <w:lvl w:ilvl="7" w:tplc="BCB27634">
      <w:start w:val="1"/>
      <w:numFmt w:val="lowerLetter"/>
      <w:lvlText w:val="%8."/>
      <w:lvlJc w:val="left"/>
      <w:pPr>
        <w:ind w:left="5760" w:hanging="360"/>
      </w:pPr>
    </w:lvl>
    <w:lvl w:ilvl="8" w:tplc="42C4BEA6">
      <w:start w:val="1"/>
      <w:numFmt w:val="lowerLetter"/>
      <w:lvlText w:val="%9."/>
      <w:lvlJc w:val="left"/>
      <w:pPr>
        <w:ind w:left="6480" w:hanging="360"/>
      </w:pPr>
    </w:lvl>
  </w:abstractNum>
  <w:abstractNum w:abstractNumId="300" w15:restartNumberingAfterBreak="0">
    <w:nsid w:val="786800DF"/>
    <w:multiLevelType w:val="hybridMultilevel"/>
    <w:tmpl w:val="3BD25020"/>
    <w:lvl w:ilvl="0" w:tplc="5FFCAF2E">
      <w:start w:val="1"/>
      <w:numFmt w:val="lowerLetter"/>
      <w:lvlText w:val="%1)"/>
      <w:lvlJc w:val="left"/>
      <w:pPr>
        <w:ind w:left="720" w:hanging="360"/>
      </w:pPr>
    </w:lvl>
    <w:lvl w:ilvl="1" w:tplc="FA0655B4">
      <w:start w:val="1"/>
      <w:numFmt w:val="lowerLetter"/>
      <w:lvlText w:val="%2."/>
      <w:lvlJc w:val="left"/>
      <w:pPr>
        <w:ind w:left="1440" w:hanging="360"/>
      </w:pPr>
    </w:lvl>
    <w:lvl w:ilvl="2" w:tplc="7182EAC6">
      <w:start w:val="1"/>
      <w:numFmt w:val="lowerLetter"/>
      <w:lvlText w:val="%3."/>
      <w:lvlJc w:val="left"/>
      <w:pPr>
        <w:ind w:left="2160" w:hanging="360"/>
      </w:pPr>
    </w:lvl>
    <w:lvl w:ilvl="3" w:tplc="4054575A">
      <w:start w:val="1"/>
      <w:numFmt w:val="lowerLetter"/>
      <w:lvlText w:val="%4."/>
      <w:lvlJc w:val="left"/>
      <w:pPr>
        <w:ind w:left="2880" w:hanging="360"/>
      </w:pPr>
    </w:lvl>
    <w:lvl w:ilvl="4" w:tplc="891EAC6A">
      <w:start w:val="1"/>
      <w:numFmt w:val="lowerLetter"/>
      <w:lvlText w:val="%5."/>
      <w:lvlJc w:val="left"/>
      <w:pPr>
        <w:ind w:left="3600" w:hanging="360"/>
      </w:pPr>
    </w:lvl>
    <w:lvl w:ilvl="5" w:tplc="D772C74A">
      <w:start w:val="1"/>
      <w:numFmt w:val="lowerLetter"/>
      <w:lvlText w:val="%6."/>
      <w:lvlJc w:val="left"/>
      <w:pPr>
        <w:ind w:left="4320" w:hanging="360"/>
      </w:pPr>
    </w:lvl>
    <w:lvl w:ilvl="6" w:tplc="F1CE104C">
      <w:start w:val="1"/>
      <w:numFmt w:val="lowerLetter"/>
      <w:lvlText w:val="%7."/>
      <w:lvlJc w:val="left"/>
      <w:pPr>
        <w:ind w:left="5040" w:hanging="360"/>
      </w:pPr>
    </w:lvl>
    <w:lvl w:ilvl="7" w:tplc="98AA363E">
      <w:start w:val="1"/>
      <w:numFmt w:val="lowerLetter"/>
      <w:lvlText w:val="%8."/>
      <w:lvlJc w:val="left"/>
      <w:pPr>
        <w:ind w:left="5760" w:hanging="360"/>
      </w:pPr>
    </w:lvl>
    <w:lvl w:ilvl="8" w:tplc="4E02398E">
      <w:start w:val="1"/>
      <w:numFmt w:val="lowerLetter"/>
      <w:lvlText w:val="%9."/>
      <w:lvlJc w:val="left"/>
      <w:pPr>
        <w:ind w:left="6480" w:hanging="360"/>
      </w:pPr>
    </w:lvl>
  </w:abstractNum>
  <w:abstractNum w:abstractNumId="301" w15:restartNumberingAfterBreak="0">
    <w:nsid w:val="78B32FD3"/>
    <w:multiLevelType w:val="hybridMultilevel"/>
    <w:tmpl w:val="D2BE7E5A"/>
    <w:lvl w:ilvl="0" w:tplc="A1EEA3B4">
      <w:start w:val="1"/>
      <w:numFmt w:val="decimal"/>
      <w:lvlText w:val="%1."/>
      <w:lvlJc w:val="left"/>
      <w:pPr>
        <w:ind w:left="360" w:hanging="360"/>
      </w:pPr>
    </w:lvl>
    <w:lvl w:ilvl="1" w:tplc="D3645080">
      <w:start w:val="1"/>
      <w:numFmt w:val="lowerLetter"/>
      <w:lvlText w:val="%2)"/>
      <w:lvlJc w:val="left"/>
      <w:pPr>
        <w:ind w:left="720" w:hanging="360"/>
      </w:pPr>
    </w:lvl>
    <w:lvl w:ilvl="2" w:tplc="B0DC9026">
      <w:start w:val="1"/>
      <w:numFmt w:val="lowerRoman"/>
      <w:lvlText w:val="%3."/>
      <w:lvlJc w:val="left"/>
      <w:pPr>
        <w:ind w:left="1080" w:hanging="360"/>
      </w:pPr>
    </w:lvl>
    <w:lvl w:ilvl="3" w:tplc="6D1E96F8">
      <w:start w:val="1"/>
      <w:numFmt w:val="decimal"/>
      <w:lvlText w:val="%4."/>
      <w:lvlJc w:val="left"/>
      <w:pPr>
        <w:ind w:left="2880" w:hanging="360"/>
      </w:pPr>
    </w:lvl>
    <w:lvl w:ilvl="4" w:tplc="3B94ED04">
      <w:start w:val="1"/>
      <w:numFmt w:val="lowerLetter"/>
      <w:lvlText w:val="%5."/>
      <w:lvlJc w:val="left"/>
      <w:pPr>
        <w:ind w:left="3600" w:hanging="360"/>
      </w:pPr>
    </w:lvl>
    <w:lvl w:ilvl="5" w:tplc="31A26B84">
      <w:start w:val="1"/>
      <w:numFmt w:val="lowerRoman"/>
      <w:lvlText w:val="%6."/>
      <w:lvlJc w:val="left"/>
      <w:pPr>
        <w:ind w:left="4320" w:hanging="360"/>
      </w:pPr>
    </w:lvl>
    <w:lvl w:ilvl="6" w:tplc="484CDA9A">
      <w:start w:val="1"/>
      <w:numFmt w:val="decimal"/>
      <w:lvlText w:val="%7."/>
      <w:lvlJc w:val="left"/>
      <w:pPr>
        <w:ind w:left="5040" w:hanging="360"/>
      </w:pPr>
    </w:lvl>
    <w:lvl w:ilvl="7" w:tplc="C42A3944">
      <w:start w:val="1"/>
      <w:numFmt w:val="lowerLetter"/>
      <w:lvlText w:val="%8."/>
      <w:lvlJc w:val="left"/>
      <w:pPr>
        <w:ind w:left="5760" w:hanging="360"/>
      </w:pPr>
    </w:lvl>
    <w:lvl w:ilvl="8" w:tplc="374004FE">
      <w:start w:val="1"/>
      <w:numFmt w:val="lowerRoman"/>
      <w:lvlText w:val="%9."/>
      <w:lvlJc w:val="left"/>
      <w:pPr>
        <w:ind w:left="6480" w:hanging="360"/>
      </w:pPr>
    </w:lvl>
  </w:abstractNum>
  <w:abstractNum w:abstractNumId="302" w15:restartNumberingAfterBreak="0">
    <w:nsid w:val="791276FD"/>
    <w:multiLevelType w:val="hybridMultilevel"/>
    <w:tmpl w:val="378A1D12"/>
    <w:lvl w:ilvl="0" w:tplc="B0B6C796">
      <w:start w:val="1"/>
      <w:numFmt w:val="lowerRoman"/>
      <w:lvlText w:val="%1)"/>
      <w:lvlJc w:val="left"/>
      <w:pPr>
        <w:ind w:left="1080" w:hanging="360"/>
      </w:pPr>
    </w:lvl>
    <w:lvl w:ilvl="1" w:tplc="6C8A4AF4">
      <w:start w:val="1"/>
      <w:numFmt w:val="lowerRoman"/>
      <w:lvlText w:val="%2."/>
      <w:lvlJc w:val="left"/>
      <w:pPr>
        <w:ind w:left="1440" w:hanging="360"/>
      </w:pPr>
    </w:lvl>
    <w:lvl w:ilvl="2" w:tplc="D3E4867C">
      <w:start w:val="1"/>
      <w:numFmt w:val="lowerRoman"/>
      <w:lvlText w:val="%3."/>
      <w:lvlJc w:val="left"/>
      <w:pPr>
        <w:ind w:left="2160" w:hanging="360"/>
      </w:pPr>
    </w:lvl>
    <w:lvl w:ilvl="3" w:tplc="E9D2ADEA">
      <w:start w:val="1"/>
      <w:numFmt w:val="lowerRoman"/>
      <w:lvlText w:val="%4."/>
      <w:lvlJc w:val="left"/>
      <w:pPr>
        <w:ind w:left="2880" w:hanging="360"/>
      </w:pPr>
    </w:lvl>
    <w:lvl w:ilvl="4" w:tplc="8B4699AE">
      <w:start w:val="1"/>
      <w:numFmt w:val="lowerRoman"/>
      <w:lvlText w:val="%5."/>
      <w:lvlJc w:val="left"/>
      <w:pPr>
        <w:ind w:left="3600" w:hanging="360"/>
      </w:pPr>
    </w:lvl>
    <w:lvl w:ilvl="5" w:tplc="5658EE98">
      <w:start w:val="1"/>
      <w:numFmt w:val="lowerRoman"/>
      <w:lvlText w:val="%6."/>
      <w:lvlJc w:val="left"/>
      <w:pPr>
        <w:ind w:left="4320" w:hanging="360"/>
      </w:pPr>
    </w:lvl>
    <w:lvl w:ilvl="6" w:tplc="D2C69162">
      <w:start w:val="1"/>
      <w:numFmt w:val="lowerRoman"/>
      <w:lvlText w:val="%7."/>
      <w:lvlJc w:val="left"/>
      <w:pPr>
        <w:ind w:left="5040" w:hanging="360"/>
      </w:pPr>
    </w:lvl>
    <w:lvl w:ilvl="7" w:tplc="FBFA5B10">
      <w:start w:val="1"/>
      <w:numFmt w:val="lowerRoman"/>
      <w:lvlText w:val="%8."/>
      <w:lvlJc w:val="left"/>
      <w:pPr>
        <w:ind w:left="5760" w:hanging="360"/>
      </w:pPr>
    </w:lvl>
    <w:lvl w:ilvl="8" w:tplc="11C65806">
      <w:start w:val="1"/>
      <w:numFmt w:val="lowerRoman"/>
      <w:lvlText w:val="%9."/>
      <w:lvlJc w:val="left"/>
      <w:pPr>
        <w:ind w:left="6480" w:hanging="360"/>
      </w:pPr>
    </w:lvl>
  </w:abstractNum>
  <w:abstractNum w:abstractNumId="303" w15:restartNumberingAfterBreak="0">
    <w:nsid w:val="79893FBC"/>
    <w:multiLevelType w:val="hybridMultilevel"/>
    <w:tmpl w:val="9B36DA9A"/>
    <w:lvl w:ilvl="0" w:tplc="C016BCB4">
      <w:start w:val="1"/>
      <w:numFmt w:val="decimal"/>
      <w:lvlText w:val="%1."/>
      <w:lvlJc w:val="left"/>
      <w:pPr>
        <w:ind w:left="360" w:hanging="360"/>
      </w:pPr>
    </w:lvl>
    <w:lvl w:ilvl="1" w:tplc="E7CABF2C">
      <w:start w:val="1"/>
      <w:numFmt w:val="lowerLetter"/>
      <w:lvlText w:val="%2)"/>
      <w:lvlJc w:val="left"/>
      <w:pPr>
        <w:ind w:left="720" w:hanging="360"/>
      </w:pPr>
    </w:lvl>
    <w:lvl w:ilvl="2" w:tplc="90A48A0A">
      <w:start w:val="1"/>
      <w:numFmt w:val="lowerRoman"/>
      <w:lvlText w:val="%3."/>
      <w:lvlJc w:val="left"/>
      <w:pPr>
        <w:ind w:left="1080" w:hanging="360"/>
      </w:pPr>
    </w:lvl>
    <w:lvl w:ilvl="3" w:tplc="45F06432">
      <w:start w:val="1"/>
      <w:numFmt w:val="decimal"/>
      <w:lvlText w:val="%4."/>
      <w:lvlJc w:val="left"/>
      <w:pPr>
        <w:ind w:left="2880" w:hanging="360"/>
      </w:pPr>
    </w:lvl>
    <w:lvl w:ilvl="4" w:tplc="37D8AD5A">
      <w:start w:val="1"/>
      <w:numFmt w:val="lowerLetter"/>
      <w:lvlText w:val="%5."/>
      <w:lvlJc w:val="left"/>
      <w:pPr>
        <w:ind w:left="3600" w:hanging="360"/>
      </w:pPr>
    </w:lvl>
    <w:lvl w:ilvl="5" w:tplc="E2962DA8">
      <w:start w:val="1"/>
      <w:numFmt w:val="lowerRoman"/>
      <w:lvlText w:val="%6."/>
      <w:lvlJc w:val="left"/>
      <w:pPr>
        <w:ind w:left="4320" w:hanging="360"/>
      </w:pPr>
    </w:lvl>
    <w:lvl w:ilvl="6" w:tplc="E6828570">
      <w:start w:val="1"/>
      <w:numFmt w:val="decimal"/>
      <w:lvlText w:val="%7."/>
      <w:lvlJc w:val="left"/>
      <w:pPr>
        <w:ind w:left="5040" w:hanging="360"/>
      </w:pPr>
    </w:lvl>
    <w:lvl w:ilvl="7" w:tplc="AEB01A6A">
      <w:start w:val="1"/>
      <w:numFmt w:val="lowerLetter"/>
      <w:lvlText w:val="%8."/>
      <w:lvlJc w:val="left"/>
      <w:pPr>
        <w:ind w:left="5760" w:hanging="360"/>
      </w:pPr>
    </w:lvl>
    <w:lvl w:ilvl="8" w:tplc="BF20CDEE">
      <w:start w:val="1"/>
      <w:numFmt w:val="lowerRoman"/>
      <w:lvlText w:val="%9."/>
      <w:lvlJc w:val="left"/>
      <w:pPr>
        <w:ind w:left="6480" w:hanging="360"/>
      </w:pPr>
    </w:lvl>
  </w:abstractNum>
  <w:abstractNum w:abstractNumId="304" w15:restartNumberingAfterBreak="0">
    <w:nsid w:val="79AB5997"/>
    <w:multiLevelType w:val="hybridMultilevel"/>
    <w:tmpl w:val="8C24D686"/>
    <w:lvl w:ilvl="0" w:tplc="4F7E0C1C">
      <w:start w:val="1"/>
      <w:numFmt w:val="lowerRoman"/>
      <w:lvlText w:val="%1)"/>
      <w:lvlJc w:val="left"/>
      <w:pPr>
        <w:ind w:left="1080" w:hanging="360"/>
      </w:pPr>
    </w:lvl>
    <w:lvl w:ilvl="1" w:tplc="D0B2FABC">
      <w:start w:val="1"/>
      <w:numFmt w:val="lowerRoman"/>
      <w:lvlText w:val="%2."/>
      <w:lvlJc w:val="left"/>
      <w:pPr>
        <w:ind w:left="1440" w:hanging="360"/>
      </w:pPr>
    </w:lvl>
    <w:lvl w:ilvl="2" w:tplc="9BB296C4">
      <w:start w:val="1"/>
      <w:numFmt w:val="lowerRoman"/>
      <w:lvlText w:val="%3."/>
      <w:lvlJc w:val="left"/>
      <w:pPr>
        <w:ind w:left="2160" w:hanging="360"/>
      </w:pPr>
    </w:lvl>
    <w:lvl w:ilvl="3" w:tplc="6820194E">
      <w:start w:val="1"/>
      <w:numFmt w:val="lowerRoman"/>
      <w:lvlText w:val="%4."/>
      <w:lvlJc w:val="left"/>
      <w:pPr>
        <w:ind w:left="2880" w:hanging="360"/>
      </w:pPr>
    </w:lvl>
    <w:lvl w:ilvl="4" w:tplc="13B8EF7C">
      <w:start w:val="1"/>
      <w:numFmt w:val="lowerRoman"/>
      <w:lvlText w:val="%5."/>
      <w:lvlJc w:val="left"/>
      <w:pPr>
        <w:ind w:left="3600" w:hanging="360"/>
      </w:pPr>
    </w:lvl>
    <w:lvl w:ilvl="5" w:tplc="F7843276">
      <w:start w:val="1"/>
      <w:numFmt w:val="lowerRoman"/>
      <w:lvlText w:val="%6."/>
      <w:lvlJc w:val="left"/>
      <w:pPr>
        <w:ind w:left="4320" w:hanging="360"/>
      </w:pPr>
    </w:lvl>
    <w:lvl w:ilvl="6" w:tplc="29949934">
      <w:start w:val="1"/>
      <w:numFmt w:val="lowerRoman"/>
      <w:lvlText w:val="%7."/>
      <w:lvlJc w:val="left"/>
      <w:pPr>
        <w:ind w:left="5040" w:hanging="360"/>
      </w:pPr>
    </w:lvl>
    <w:lvl w:ilvl="7" w:tplc="0E1814DC">
      <w:start w:val="1"/>
      <w:numFmt w:val="lowerRoman"/>
      <w:lvlText w:val="%8."/>
      <w:lvlJc w:val="left"/>
      <w:pPr>
        <w:ind w:left="5760" w:hanging="360"/>
      </w:pPr>
    </w:lvl>
    <w:lvl w:ilvl="8" w:tplc="C30A015A">
      <w:start w:val="1"/>
      <w:numFmt w:val="lowerRoman"/>
      <w:lvlText w:val="%9."/>
      <w:lvlJc w:val="left"/>
      <w:pPr>
        <w:ind w:left="6480" w:hanging="360"/>
      </w:pPr>
    </w:lvl>
  </w:abstractNum>
  <w:abstractNum w:abstractNumId="305" w15:restartNumberingAfterBreak="0">
    <w:nsid w:val="7AFA156E"/>
    <w:multiLevelType w:val="hybridMultilevel"/>
    <w:tmpl w:val="8E78128A"/>
    <w:lvl w:ilvl="0" w:tplc="B9100BF0">
      <w:start w:val="1"/>
      <w:numFmt w:val="lowerRoman"/>
      <w:lvlText w:val="%1)"/>
      <w:lvlJc w:val="left"/>
      <w:pPr>
        <w:ind w:left="1080" w:hanging="360"/>
      </w:pPr>
    </w:lvl>
    <w:lvl w:ilvl="1" w:tplc="62223F4A">
      <w:start w:val="1"/>
      <w:numFmt w:val="lowerRoman"/>
      <w:lvlText w:val="%2."/>
      <w:lvlJc w:val="left"/>
      <w:pPr>
        <w:ind w:left="1440" w:hanging="360"/>
      </w:pPr>
    </w:lvl>
    <w:lvl w:ilvl="2" w:tplc="712AE17C">
      <w:start w:val="1"/>
      <w:numFmt w:val="lowerRoman"/>
      <w:lvlText w:val="%3."/>
      <w:lvlJc w:val="left"/>
      <w:pPr>
        <w:ind w:left="2160" w:hanging="360"/>
      </w:pPr>
    </w:lvl>
    <w:lvl w:ilvl="3" w:tplc="E91C576A">
      <w:start w:val="1"/>
      <w:numFmt w:val="lowerRoman"/>
      <w:lvlText w:val="%4."/>
      <w:lvlJc w:val="left"/>
      <w:pPr>
        <w:ind w:left="2880" w:hanging="360"/>
      </w:pPr>
    </w:lvl>
    <w:lvl w:ilvl="4" w:tplc="F6269FB6">
      <w:start w:val="1"/>
      <w:numFmt w:val="lowerRoman"/>
      <w:lvlText w:val="%5."/>
      <w:lvlJc w:val="left"/>
      <w:pPr>
        <w:ind w:left="3600" w:hanging="360"/>
      </w:pPr>
    </w:lvl>
    <w:lvl w:ilvl="5" w:tplc="B5646786">
      <w:start w:val="1"/>
      <w:numFmt w:val="lowerRoman"/>
      <w:lvlText w:val="%6."/>
      <w:lvlJc w:val="left"/>
      <w:pPr>
        <w:ind w:left="4320" w:hanging="360"/>
      </w:pPr>
    </w:lvl>
    <w:lvl w:ilvl="6" w:tplc="E3826ED0">
      <w:start w:val="1"/>
      <w:numFmt w:val="lowerRoman"/>
      <w:lvlText w:val="%7."/>
      <w:lvlJc w:val="left"/>
      <w:pPr>
        <w:ind w:left="5040" w:hanging="360"/>
      </w:pPr>
    </w:lvl>
    <w:lvl w:ilvl="7" w:tplc="80107414">
      <w:start w:val="1"/>
      <w:numFmt w:val="lowerRoman"/>
      <w:lvlText w:val="%8."/>
      <w:lvlJc w:val="left"/>
      <w:pPr>
        <w:ind w:left="5760" w:hanging="360"/>
      </w:pPr>
    </w:lvl>
    <w:lvl w:ilvl="8" w:tplc="A6ACA22A">
      <w:start w:val="1"/>
      <w:numFmt w:val="lowerRoman"/>
      <w:lvlText w:val="%9."/>
      <w:lvlJc w:val="left"/>
      <w:pPr>
        <w:ind w:left="6480" w:hanging="360"/>
      </w:pPr>
    </w:lvl>
  </w:abstractNum>
  <w:abstractNum w:abstractNumId="306" w15:restartNumberingAfterBreak="0">
    <w:nsid w:val="7B7B03F2"/>
    <w:multiLevelType w:val="hybridMultilevel"/>
    <w:tmpl w:val="01B86DA0"/>
    <w:lvl w:ilvl="0" w:tplc="253EFDF6">
      <w:start w:val="1"/>
      <w:numFmt w:val="lowerLetter"/>
      <w:lvlText w:val="%1)"/>
      <w:lvlJc w:val="left"/>
      <w:pPr>
        <w:ind w:left="720" w:hanging="360"/>
      </w:pPr>
    </w:lvl>
    <w:lvl w:ilvl="1" w:tplc="64965EA8">
      <w:start w:val="1"/>
      <w:numFmt w:val="lowerLetter"/>
      <w:lvlText w:val="%2."/>
      <w:lvlJc w:val="left"/>
      <w:pPr>
        <w:ind w:left="1440" w:hanging="360"/>
      </w:pPr>
    </w:lvl>
    <w:lvl w:ilvl="2" w:tplc="DF380906">
      <w:start w:val="1"/>
      <w:numFmt w:val="lowerLetter"/>
      <w:lvlText w:val="%3."/>
      <w:lvlJc w:val="left"/>
      <w:pPr>
        <w:ind w:left="2160" w:hanging="360"/>
      </w:pPr>
    </w:lvl>
    <w:lvl w:ilvl="3" w:tplc="671068EC">
      <w:start w:val="1"/>
      <w:numFmt w:val="lowerLetter"/>
      <w:lvlText w:val="%4."/>
      <w:lvlJc w:val="left"/>
      <w:pPr>
        <w:ind w:left="2880" w:hanging="360"/>
      </w:pPr>
    </w:lvl>
    <w:lvl w:ilvl="4" w:tplc="7C2C323E">
      <w:start w:val="1"/>
      <w:numFmt w:val="lowerLetter"/>
      <w:lvlText w:val="%5."/>
      <w:lvlJc w:val="left"/>
      <w:pPr>
        <w:ind w:left="3600" w:hanging="360"/>
      </w:pPr>
    </w:lvl>
    <w:lvl w:ilvl="5" w:tplc="E30286DA">
      <w:start w:val="1"/>
      <w:numFmt w:val="lowerLetter"/>
      <w:lvlText w:val="%6."/>
      <w:lvlJc w:val="left"/>
      <w:pPr>
        <w:ind w:left="4320" w:hanging="360"/>
      </w:pPr>
    </w:lvl>
    <w:lvl w:ilvl="6" w:tplc="C3A2969E">
      <w:start w:val="1"/>
      <w:numFmt w:val="lowerLetter"/>
      <w:lvlText w:val="%7."/>
      <w:lvlJc w:val="left"/>
      <w:pPr>
        <w:ind w:left="5040" w:hanging="360"/>
      </w:pPr>
    </w:lvl>
    <w:lvl w:ilvl="7" w:tplc="BB4CC610">
      <w:start w:val="1"/>
      <w:numFmt w:val="lowerLetter"/>
      <w:lvlText w:val="%8."/>
      <w:lvlJc w:val="left"/>
      <w:pPr>
        <w:ind w:left="5760" w:hanging="360"/>
      </w:pPr>
    </w:lvl>
    <w:lvl w:ilvl="8" w:tplc="CE60F1E2">
      <w:start w:val="1"/>
      <w:numFmt w:val="lowerLetter"/>
      <w:lvlText w:val="%9."/>
      <w:lvlJc w:val="left"/>
      <w:pPr>
        <w:ind w:left="6480" w:hanging="360"/>
      </w:pPr>
    </w:lvl>
  </w:abstractNum>
  <w:abstractNum w:abstractNumId="307" w15:restartNumberingAfterBreak="0">
    <w:nsid w:val="7C133E5A"/>
    <w:multiLevelType w:val="hybridMultilevel"/>
    <w:tmpl w:val="695683F2"/>
    <w:lvl w:ilvl="0" w:tplc="7CEABFE8">
      <w:start w:val="1"/>
      <w:numFmt w:val="lowerRoman"/>
      <w:lvlText w:val="%1)"/>
      <w:lvlJc w:val="left"/>
      <w:pPr>
        <w:ind w:left="1080" w:hanging="360"/>
      </w:pPr>
    </w:lvl>
    <w:lvl w:ilvl="1" w:tplc="DF568430">
      <w:start w:val="1"/>
      <w:numFmt w:val="lowerRoman"/>
      <w:lvlText w:val="%2."/>
      <w:lvlJc w:val="left"/>
      <w:pPr>
        <w:ind w:left="1440" w:hanging="360"/>
      </w:pPr>
    </w:lvl>
    <w:lvl w:ilvl="2" w:tplc="ADAC45AA">
      <w:start w:val="1"/>
      <w:numFmt w:val="lowerRoman"/>
      <w:lvlText w:val="%3."/>
      <w:lvlJc w:val="left"/>
      <w:pPr>
        <w:ind w:left="2160" w:hanging="360"/>
      </w:pPr>
    </w:lvl>
    <w:lvl w:ilvl="3" w:tplc="1D22005E">
      <w:start w:val="1"/>
      <w:numFmt w:val="lowerRoman"/>
      <w:lvlText w:val="%4."/>
      <w:lvlJc w:val="left"/>
      <w:pPr>
        <w:ind w:left="2880" w:hanging="360"/>
      </w:pPr>
    </w:lvl>
    <w:lvl w:ilvl="4" w:tplc="5C7ED71A">
      <w:start w:val="1"/>
      <w:numFmt w:val="lowerRoman"/>
      <w:lvlText w:val="%5."/>
      <w:lvlJc w:val="left"/>
      <w:pPr>
        <w:ind w:left="3600" w:hanging="360"/>
      </w:pPr>
    </w:lvl>
    <w:lvl w:ilvl="5" w:tplc="A1AA6E8C">
      <w:start w:val="1"/>
      <w:numFmt w:val="lowerRoman"/>
      <w:lvlText w:val="%6."/>
      <w:lvlJc w:val="left"/>
      <w:pPr>
        <w:ind w:left="4320" w:hanging="360"/>
      </w:pPr>
    </w:lvl>
    <w:lvl w:ilvl="6" w:tplc="618A8AD4">
      <w:start w:val="1"/>
      <w:numFmt w:val="lowerRoman"/>
      <w:lvlText w:val="%7."/>
      <w:lvlJc w:val="left"/>
      <w:pPr>
        <w:ind w:left="5040" w:hanging="360"/>
      </w:pPr>
    </w:lvl>
    <w:lvl w:ilvl="7" w:tplc="4B1CF5F0">
      <w:start w:val="1"/>
      <w:numFmt w:val="lowerRoman"/>
      <w:lvlText w:val="%8."/>
      <w:lvlJc w:val="left"/>
      <w:pPr>
        <w:ind w:left="5760" w:hanging="360"/>
      </w:pPr>
    </w:lvl>
    <w:lvl w:ilvl="8" w:tplc="A3F43112">
      <w:start w:val="1"/>
      <w:numFmt w:val="lowerRoman"/>
      <w:lvlText w:val="%9."/>
      <w:lvlJc w:val="left"/>
      <w:pPr>
        <w:ind w:left="6480" w:hanging="360"/>
      </w:pPr>
    </w:lvl>
  </w:abstractNum>
  <w:abstractNum w:abstractNumId="308" w15:restartNumberingAfterBreak="0">
    <w:nsid w:val="7C6B5E7E"/>
    <w:multiLevelType w:val="hybridMultilevel"/>
    <w:tmpl w:val="B142DA42"/>
    <w:lvl w:ilvl="0" w:tplc="CB9830F4">
      <w:start w:val="1"/>
      <w:numFmt w:val="lowerLetter"/>
      <w:lvlText w:val="%1)"/>
      <w:lvlJc w:val="left"/>
      <w:pPr>
        <w:ind w:left="720" w:hanging="360"/>
      </w:pPr>
    </w:lvl>
    <w:lvl w:ilvl="1" w:tplc="607614C6">
      <w:start w:val="1"/>
      <w:numFmt w:val="lowerLetter"/>
      <w:lvlText w:val="%2."/>
      <w:lvlJc w:val="left"/>
      <w:pPr>
        <w:ind w:left="1440" w:hanging="360"/>
      </w:pPr>
    </w:lvl>
    <w:lvl w:ilvl="2" w:tplc="4300AD3E">
      <w:start w:val="1"/>
      <w:numFmt w:val="lowerLetter"/>
      <w:lvlText w:val="%3."/>
      <w:lvlJc w:val="left"/>
      <w:pPr>
        <w:ind w:left="2160" w:hanging="360"/>
      </w:pPr>
    </w:lvl>
    <w:lvl w:ilvl="3" w:tplc="A830D728">
      <w:start w:val="1"/>
      <w:numFmt w:val="lowerLetter"/>
      <w:lvlText w:val="%4."/>
      <w:lvlJc w:val="left"/>
      <w:pPr>
        <w:ind w:left="2880" w:hanging="360"/>
      </w:pPr>
    </w:lvl>
    <w:lvl w:ilvl="4" w:tplc="C6622574">
      <w:start w:val="1"/>
      <w:numFmt w:val="lowerLetter"/>
      <w:lvlText w:val="%5."/>
      <w:lvlJc w:val="left"/>
      <w:pPr>
        <w:ind w:left="3600" w:hanging="360"/>
      </w:pPr>
    </w:lvl>
    <w:lvl w:ilvl="5" w:tplc="1E005BD6">
      <w:start w:val="1"/>
      <w:numFmt w:val="lowerLetter"/>
      <w:lvlText w:val="%6."/>
      <w:lvlJc w:val="left"/>
      <w:pPr>
        <w:ind w:left="4320" w:hanging="360"/>
      </w:pPr>
    </w:lvl>
    <w:lvl w:ilvl="6" w:tplc="BD3887B8">
      <w:start w:val="1"/>
      <w:numFmt w:val="lowerLetter"/>
      <w:lvlText w:val="%7."/>
      <w:lvlJc w:val="left"/>
      <w:pPr>
        <w:ind w:left="5040" w:hanging="360"/>
      </w:pPr>
    </w:lvl>
    <w:lvl w:ilvl="7" w:tplc="47BC5672">
      <w:start w:val="1"/>
      <w:numFmt w:val="lowerLetter"/>
      <w:lvlText w:val="%8."/>
      <w:lvlJc w:val="left"/>
      <w:pPr>
        <w:ind w:left="5760" w:hanging="360"/>
      </w:pPr>
    </w:lvl>
    <w:lvl w:ilvl="8" w:tplc="A36E5480">
      <w:start w:val="1"/>
      <w:numFmt w:val="lowerLetter"/>
      <w:lvlText w:val="%9."/>
      <w:lvlJc w:val="left"/>
      <w:pPr>
        <w:ind w:left="6480" w:hanging="360"/>
      </w:pPr>
    </w:lvl>
  </w:abstractNum>
  <w:abstractNum w:abstractNumId="309" w15:restartNumberingAfterBreak="0">
    <w:nsid w:val="7DDE01D3"/>
    <w:multiLevelType w:val="hybridMultilevel"/>
    <w:tmpl w:val="503C86F4"/>
    <w:lvl w:ilvl="0" w:tplc="CA722E8C">
      <w:start w:val="1"/>
      <w:numFmt w:val="lowerRoman"/>
      <w:lvlText w:val="%1)"/>
      <w:lvlJc w:val="left"/>
      <w:pPr>
        <w:ind w:left="1080" w:hanging="360"/>
      </w:pPr>
    </w:lvl>
    <w:lvl w:ilvl="1" w:tplc="06ECDD14">
      <w:start w:val="1"/>
      <w:numFmt w:val="lowerRoman"/>
      <w:lvlText w:val="%2."/>
      <w:lvlJc w:val="left"/>
      <w:pPr>
        <w:ind w:left="1440" w:hanging="360"/>
      </w:pPr>
    </w:lvl>
    <w:lvl w:ilvl="2" w:tplc="F76EC0F8">
      <w:start w:val="1"/>
      <w:numFmt w:val="lowerRoman"/>
      <w:lvlText w:val="%3."/>
      <w:lvlJc w:val="left"/>
      <w:pPr>
        <w:ind w:left="2160" w:hanging="360"/>
      </w:pPr>
    </w:lvl>
    <w:lvl w:ilvl="3" w:tplc="72CED0A4">
      <w:start w:val="1"/>
      <w:numFmt w:val="lowerRoman"/>
      <w:lvlText w:val="%4."/>
      <w:lvlJc w:val="left"/>
      <w:pPr>
        <w:ind w:left="2880" w:hanging="360"/>
      </w:pPr>
    </w:lvl>
    <w:lvl w:ilvl="4" w:tplc="AE184852">
      <w:start w:val="1"/>
      <w:numFmt w:val="lowerRoman"/>
      <w:lvlText w:val="%5."/>
      <w:lvlJc w:val="left"/>
      <w:pPr>
        <w:ind w:left="3600" w:hanging="360"/>
      </w:pPr>
    </w:lvl>
    <w:lvl w:ilvl="5" w:tplc="CB8EB65A">
      <w:start w:val="1"/>
      <w:numFmt w:val="lowerRoman"/>
      <w:lvlText w:val="%6."/>
      <w:lvlJc w:val="left"/>
      <w:pPr>
        <w:ind w:left="4320" w:hanging="360"/>
      </w:pPr>
    </w:lvl>
    <w:lvl w:ilvl="6" w:tplc="2D6AA98E">
      <w:start w:val="1"/>
      <w:numFmt w:val="lowerRoman"/>
      <w:lvlText w:val="%7."/>
      <w:lvlJc w:val="left"/>
      <w:pPr>
        <w:ind w:left="5040" w:hanging="360"/>
      </w:pPr>
    </w:lvl>
    <w:lvl w:ilvl="7" w:tplc="2A0460A2">
      <w:start w:val="1"/>
      <w:numFmt w:val="lowerRoman"/>
      <w:lvlText w:val="%8."/>
      <w:lvlJc w:val="left"/>
      <w:pPr>
        <w:ind w:left="5760" w:hanging="360"/>
      </w:pPr>
    </w:lvl>
    <w:lvl w:ilvl="8" w:tplc="830E27DE">
      <w:start w:val="1"/>
      <w:numFmt w:val="lowerRoman"/>
      <w:lvlText w:val="%9."/>
      <w:lvlJc w:val="left"/>
      <w:pPr>
        <w:ind w:left="6480" w:hanging="360"/>
      </w:pPr>
    </w:lvl>
  </w:abstractNum>
  <w:abstractNum w:abstractNumId="310" w15:restartNumberingAfterBreak="0">
    <w:nsid w:val="7E2E6CC6"/>
    <w:multiLevelType w:val="hybridMultilevel"/>
    <w:tmpl w:val="7A7C54E4"/>
    <w:lvl w:ilvl="0" w:tplc="29224E74">
      <w:start w:val="1"/>
      <w:numFmt w:val="lowerLetter"/>
      <w:lvlText w:val="%1)"/>
      <w:lvlJc w:val="left"/>
      <w:pPr>
        <w:ind w:left="720" w:hanging="360"/>
      </w:pPr>
    </w:lvl>
    <w:lvl w:ilvl="1" w:tplc="36747F02">
      <w:start w:val="1"/>
      <w:numFmt w:val="lowerLetter"/>
      <w:lvlText w:val="%2."/>
      <w:lvlJc w:val="left"/>
      <w:pPr>
        <w:ind w:left="1440" w:hanging="360"/>
      </w:pPr>
    </w:lvl>
    <w:lvl w:ilvl="2" w:tplc="03E6DDAE">
      <w:start w:val="1"/>
      <w:numFmt w:val="lowerLetter"/>
      <w:lvlText w:val="%3."/>
      <w:lvlJc w:val="left"/>
      <w:pPr>
        <w:ind w:left="2160" w:hanging="360"/>
      </w:pPr>
    </w:lvl>
    <w:lvl w:ilvl="3" w:tplc="15E68B3C">
      <w:start w:val="1"/>
      <w:numFmt w:val="lowerLetter"/>
      <w:lvlText w:val="%4."/>
      <w:lvlJc w:val="left"/>
      <w:pPr>
        <w:ind w:left="2880" w:hanging="360"/>
      </w:pPr>
    </w:lvl>
    <w:lvl w:ilvl="4" w:tplc="27FAF3A4">
      <w:start w:val="1"/>
      <w:numFmt w:val="lowerLetter"/>
      <w:lvlText w:val="%5."/>
      <w:lvlJc w:val="left"/>
      <w:pPr>
        <w:ind w:left="3600" w:hanging="360"/>
      </w:pPr>
    </w:lvl>
    <w:lvl w:ilvl="5" w:tplc="8B4C8D8E">
      <w:start w:val="1"/>
      <w:numFmt w:val="lowerLetter"/>
      <w:lvlText w:val="%6."/>
      <w:lvlJc w:val="left"/>
      <w:pPr>
        <w:ind w:left="4320" w:hanging="360"/>
      </w:pPr>
    </w:lvl>
    <w:lvl w:ilvl="6" w:tplc="E5BE5870">
      <w:start w:val="1"/>
      <w:numFmt w:val="lowerLetter"/>
      <w:lvlText w:val="%7."/>
      <w:lvlJc w:val="left"/>
      <w:pPr>
        <w:ind w:left="5040" w:hanging="360"/>
      </w:pPr>
    </w:lvl>
    <w:lvl w:ilvl="7" w:tplc="38E29646">
      <w:start w:val="1"/>
      <w:numFmt w:val="lowerLetter"/>
      <w:lvlText w:val="%8."/>
      <w:lvlJc w:val="left"/>
      <w:pPr>
        <w:ind w:left="5760" w:hanging="360"/>
      </w:pPr>
    </w:lvl>
    <w:lvl w:ilvl="8" w:tplc="7DF0F8CE">
      <w:start w:val="1"/>
      <w:numFmt w:val="lowerLetter"/>
      <w:lvlText w:val="%9."/>
      <w:lvlJc w:val="left"/>
      <w:pPr>
        <w:ind w:left="6480" w:hanging="360"/>
      </w:pPr>
    </w:lvl>
  </w:abstractNum>
  <w:abstractNum w:abstractNumId="311" w15:restartNumberingAfterBreak="0">
    <w:nsid w:val="7E5311B6"/>
    <w:multiLevelType w:val="hybridMultilevel"/>
    <w:tmpl w:val="5A806D22"/>
    <w:lvl w:ilvl="0" w:tplc="548041A4">
      <w:start w:val="1"/>
      <w:numFmt w:val="lowerLetter"/>
      <w:lvlText w:val="%1)"/>
      <w:lvlJc w:val="left"/>
      <w:pPr>
        <w:ind w:left="720" w:hanging="360"/>
      </w:pPr>
    </w:lvl>
    <w:lvl w:ilvl="1" w:tplc="86B07200">
      <w:start w:val="1"/>
      <w:numFmt w:val="lowerLetter"/>
      <w:lvlText w:val="%2."/>
      <w:lvlJc w:val="left"/>
      <w:pPr>
        <w:ind w:left="1440" w:hanging="360"/>
      </w:pPr>
    </w:lvl>
    <w:lvl w:ilvl="2" w:tplc="FA52AC3E">
      <w:start w:val="1"/>
      <w:numFmt w:val="lowerLetter"/>
      <w:lvlText w:val="%3."/>
      <w:lvlJc w:val="left"/>
      <w:pPr>
        <w:ind w:left="2160" w:hanging="360"/>
      </w:pPr>
    </w:lvl>
    <w:lvl w:ilvl="3" w:tplc="727C9142">
      <w:start w:val="1"/>
      <w:numFmt w:val="lowerLetter"/>
      <w:lvlText w:val="%4."/>
      <w:lvlJc w:val="left"/>
      <w:pPr>
        <w:ind w:left="2880" w:hanging="360"/>
      </w:pPr>
    </w:lvl>
    <w:lvl w:ilvl="4" w:tplc="FAE4865A">
      <w:start w:val="1"/>
      <w:numFmt w:val="lowerLetter"/>
      <w:lvlText w:val="%5."/>
      <w:lvlJc w:val="left"/>
      <w:pPr>
        <w:ind w:left="3600" w:hanging="360"/>
      </w:pPr>
    </w:lvl>
    <w:lvl w:ilvl="5" w:tplc="BBB818F4">
      <w:start w:val="1"/>
      <w:numFmt w:val="lowerLetter"/>
      <w:lvlText w:val="%6."/>
      <w:lvlJc w:val="left"/>
      <w:pPr>
        <w:ind w:left="4320" w:hanging="360"/>
      </w:pPr>
    </w:lvl>
    <w:lvl w:ilvl="6" w:tplc="95880864">
      <w:start w:val="1"/>
      <w:numFmt w:val="lowerLetter"/>
      <w:lvlText w:val="%7."/>
      <w:lvlJc w:val="left"/>
      <w:pPr>
        <w:ind w:left="5040" w:hanging="360"/>
      </w:pPr>
    </w:lvl>
    <w:lvl w:ilvl="7" w:tplc="5AAC0DC2">
      <w:start w:val="1"/>
      <w:numFmt w:val="lowerLetter"/>
      <w:lvlText w:val="%8."/>
      <w:lvlJc w:val="left"/>
      <w:pPr>
        <w:ind w:left="5760" w:hanging="360"/>
      </w:pPr>
    </w:lvl>
    <w:lvl w:ilvl="8" w:tplc="0A34C6F4">
      <w:start w:val="1"/>
      <w:numFmt w:val="lowerLetter"/>
      <w:lvlText w:val="%9."/>
      <w:lvlJc w:val="left"/>
      <w:pPr>
        <w:ind w:left="6480" w:hanging="360"/>
      </w:pPr>
    </w:lvl>
  </w:abstractNum>
  <w:abstractNum w:abstractNumId="312" w15:restartNumberingAfterBreak="0">
    <w:nsid w:val="7EB963A6"/>
    <w:multiLevelType w:val="hybridMultilevel"/>
    <w:tmpl w:val="410E320A"/>
    <w:lvl w:ilvl="0" w:tplc="F4F85B58">
      <w:start w:val="1"/>
      <w:numFmt w:val="decimal"/>
      <w:lvlText w:val="%1."/>
      <w:lvlJc w:val="left"/>
      <w:pPr>
        <w:ind w:left="360" w:hanging="360"/>
      </w:pPr>
    </w:lvl>
    <w:lvl w:ilvl="1" w:tplc="A6B60EC2">
      <w:start w:val="1"/>
      <w:numFmt w:val="lowerLetter"/>
      <w:lvlText w:val="%2)"/>
      <w:lvlJc w:val="left"/>
      <w:pPr>
        <w:ind w:left="720" w:hanging="360"/>
      </w:pPr>
    </w:lvl>
    <w:lvl w:ilvl="2" w:tplc="66008A36">
      <w:start w:val="1"/>
      <w:numFmt w:val="lowerRoman"/>
      <w:lvlText w:val="%3."/>
      <w:lvlJc w:val="left"/>
      <w:pPr>
        <w:ind w:left="1080" w:hanging="360"/>
      </w:pPr>
    </w:lvl>
    <w:lvl w:ilvl="3" w:tplc="C3588BAC">
      <w:start w:val="1"/>
      <w:numFmt w:val="decimal"/>
      <w:lvlText w:val="%4."/>
      <w:lvlJc w:val="left"/>
      <w:pPr>
        <w:ind w:left="2880" w:hanging="360"/>
      </w:pPr>
    </w:lvl>
    <w:lvl w:ilvl="4" w:tplc="DE9A5198">
      <w:start w:val="1"/>
      <w:numFmt w:val="lowerLetter"/>
      <w:lvlText w:val="%5."/>
      <w:lvlJc w:val="left"/>
      <w:pPr>
        <w:ind w:left="3600" w:hanging="360"/>
      </w:pPr>
    </w:lvl>
    <w:lvl w:ilvl="5" w:tplc="894CAC74">
      <w:start w:val="1"/>
      <w:numFmt w:val="lowerRoman"/>
      <w:lvlText w:val="%6."/>
      <w:lvlJc w:val="left"/>
      <w:pPr>
        <w:ind w:left="4320" w:hanging="360"/>
      </w:pPr>
    </w:lvl>
    <w:lvl w:ilvl="6" w:tplc="7766EA52">
      <w:start w:val="1"/>
      <w:numFmt w:val="decimal"/>
      <w:lvlText w:val="%7."/>
      <w:lvlJc w:val="left"/>
      <w:pPr>
        <w:ind w:left="5040" w:hanging="360"/>
      </w:pPr>
    </w:lvl>
    <w:lvl w:ilvl="7" w:tplc="CA84DA40">
      <w:start w:val="1"/>
      <w:numFmt w:val="lowerLetter"/>
      <w:lvlText w:val="%8."/>
      <w:lvlJc w:val="left"/>
      <w:pPr>
        <w:ind w:left="5760" w:hanging="360"/>
      </w:pPr>
    </w:lvl>
    <w:lvl w:ilvl="8" w:tplc="7354CA2A">
      <w:start w:val="1"/>
      <w:numFmt w:val="lowerRoman"/>
      <w:lvlText w:val="%9."/>
      <w:lvlJc w:val="left"/>
      <w:pPr>
        <w:ind w:left="6480" w:hanging="360"/>
      </w:pPr>
    </w:lvl>
  </w:abstractNum>
  <w:abstractNum w:abstractNumId="313" w15:restartNumberingAfterBreak="0">
    <w:nsid w:val="7F0D6896"/>
    <w:multiLevelType w:val="hybridMultilevel"/>
    <w:tmpl w:val="FC946C0C"/>
    <w:lvl w:ilvl="0" w:tplc="7BE0CF90">
      <w:start w:val="1"/>
      <w:numFmt w:val="decimal"/>
      <w:lvlText w:val="%1."/>
      <w:lvlJc w:val="left"/>
      <w:pPr>
        <w:ind w:left="360" w:hanging="360"/>
      </w:pPr>
    </w:lvl>
    <w:lvl w:ilvl="1" w:tplc="4EB4A2FE">
      <w:start w:val="1"/>
      <w:numFmt w:val="lowerLetter"/>
      <w:lvlText w:val="%2)"/>
      <w:lvlJc w:val="left"/>
      <w:pPr>
        <w:ind w:left="720" w:hanging="360"/>
      </w:pPr>
    </w:lvl>
    <w:lvl w:ilvl="2" w:tplc="7DCECCC6">
      <w:start w:val="1"/>
      <w:numFmt w:val="lowerRoman"/>
      <w:lvlText w:val="%3."/>
      <w:lvlJc w:val="left"/>
      <w:pPr>
        <w:ind w:left="1080" w:hanging="360"/>
      </w:pPr>
    </w:lvl>
    <w:lvl w:ilvl="3" w:tplc="7D7A4F26">
      <w:start w:val="1"/>
      <w:numFmt w:val="decimal"/>
      <w:lvlText w:val="%4."/>
      <w:lvlJc w:val="left"/>
      <w:pPr>
        <w:ind w:left="2880" w:hanging="360"/>
      </w:pPr>
    </w:lvl>
    <w:lvl w:ilvl="4" w:tplc="DD7A36B2">
      <w:start w:val="1"/>
      <w:numFmt w:val="lowerLetter"/>
      <w:lvlText w:val="%5."/>
      <w:lvlJc w:val="left"/>
      <w:pPr>
        <w:ind w:left="3600" w:hanging="360"/>
      </w:pPr>
    </w:lvl>
    <w:lvl w:ilvl="5" w:tplc="9FBA0DA8">
      <w:start w:val="1"/>
      <w:numFmt w:val="lowerRoman"/>
      <w:lvlText w:val="%6."/>
      <w:lvlJc w:val="left"/>
      <w:pPr>
        <w:ind w:left="4320" w:hanging="360"/>
      </w:pPr>
    </w:lvl>
    <w:lvl w:ilvl="6" w:tplc="3342EF1E">
      <w:start w:val="1"/>
      <w:numFmt w:val="decimal"/>
      <w:lvlText w:val="%7."/>
      <w:lvlJc w:val="left"/>
      <w:pPr>
        <w:ind w:left="5040" w:hanging="360"/>
      </w:pPr>
    </w:lvl>
    <w:lvl w:ilvl="7" w:tplc="07709596">
      <w:start w:val="1"/>
      <w:numFmt w:val="lowerLetter"/>
      <w:lvlText w:val="%8."/>
      <w:lvlJc w:val="left"/>
      <w:pPr>
        <w:ind w:left="5760" w:hanging="360"/>
      </w:pPr>
    </w:lvl>
    <w:lvl w:ilvl="8" w:tplc="3DEC03A4">
      <w:start w:val="1"/>
      <w:numFmt w:val="lowerRoman"/>
      <w:lvlText w:val="%9."/>
      <w:lvlJc w:val="left"/>
      <w:pPr>
        <w:ind w:left="6480" w:hanging="360"/>
      </w:pPr>
    </w:lvl>
  </w:abstractNum>
  <w:abstractNum w:abstractNumId="314" w15:restartNumberingAfterBreak="0">
    <w:nsid w:val="7F1926B0"/>
    <w:multiLevelType w:val="hybridMultilevel"/>
    <w:tmpl w:val="BF665B3E"/>
    <w:lvl w:ilvl="0" w:tplc="D8AA92C0">
      <w:start w:val="1"/>
      <w:numFmt w:val="lowerRoman"/>
      <w:lvlText w:val="%1)"/>
      <w:lvlJc w:val="left"/>
      <w:pPr>
        <w:ind w:left="1080" w:hanging="360"/>
      </w:pPr>
    </w:lvl>
    <w:lvl w:ilvl="1" w:tplc="36084726">
      <w:start w:val="1"/>
      <w:numFmt w:val="lowerRoman"/>
      <w:lvlText w:val="%2."/>
      <w:lvlJc w:val="left"/>
      <w:pPr>
        <w:ind w:left="1440" w:hanging="360"/>
      </w:pPr>
    </w:lvl>
    <w:lvl w:ilvl="2" w:tplc="D5F2503C">
      <w:start w:val="1"/>
      <w:numFmt w:val="lowerRoman"/>
      <w:lvlText w:val="%3."/>
      <w:lvlJc w:val="left"/>
      <w:pPr>
        <w:ind w:left="2160" w:hanging="360"/>
      </w:pPr>
    </w:lvl>
    <w:lvl w:ilvl="3" w:tplc="9B1E3918">
      <w:start w:val="1"/>
      <w:numFmt w:val="lowerRoman"/>
      <w:lvlText w:val="%4."/>
      <w:lvlJc w:val="left"/>
      <w:pPr>
        <w:ind w:left="2880" w:hanging="360"/>
      </w:pPr>
    </w:lvl>
    <w:lvl w:ilvl="4" w:tplc="A30686D0">
      <w:start w:val="1"/>
      <w:numFmt w:val="lowerRoman"/>
      <w:lvlText w:val="%5."/>
      <w:lvlJc w:val="left"/>
      <w:pPr>
        <w:ind w:left="3600" w:hanging="360"/>
      </w:pPr>
    </w:lvl>
    <w:lvl w:ilvl="5" w:tplc="3C084DEA">
      <w:start w:val="1"/>
      <w:numFmt w:val="lowerRoman"/>
      <w:lvlText w:val="%6."/>
      <w:lvlJc w:val="left"/>
      <w:pPr>
        <w:ind w:left="4320" w:hanging="360"/>
      </w:pPr>
    </w:lvl>
    <w:lvl w:ilvl="6" w:tplc="7010A6E6">
      <w:start w:val="1"/>
      <w:numFmt w:val="lowerRoman"/>
      <w:lvlText w:val="%7."/>
      <w:lvlJc w:val="left"/>
      <w:pPr>
        <w:ind w:left="5040" w:hanging="360"/>
      </w:pPr>
    </w:lvl>
    <w:lvl w:ilvl="7" w:tplc="2E0CD820">
      <w:start w:val="1"/>
      <w:numFmt w:val="lowerRoman"/>
      <w:lvlText w:val="%8."/>
      <w:lvlJc w:val="left"/>
      <w:pPr>
        <w:ind w:left="5760" w:hanging="360"/>
      </w:pPr>
    </w:lvl>
    <w:lvl w:ilvl="8" w:tplc="D822456C">
      <w:start w:val="1"/>
      <w:numFmt w:val="lowerRoman"/>
      <w:lvlText w:val="%9."/>
      <w:lvlJc w:val="left"/>
      <w:pPr>
        <w:ind w:left="6480" w:hanging="360"/>
      </w:pPr>
    </w:lvl>
  </w:abstractNum>
  <w:abstractNum w:abstractNumId="315" w15:restartNumberingAfterBreak="0">
    <w:nsid w:val="7F262A00"/>
    <w:multiLevelType w:val="hybridMultilevel"/>
    <w:tmpl w:val="FB3A8CE0"/>
    <w:lvl w:ilvl="0" w:tplc="F3AE0FC4">
      <w:start w:val="1"/>
      <w:numFmt w:val="lowerRoman"/>
      <w:lvlText w:val="%1)"/>
      <w:lvlJc w:val="left"/>
      <w:pPr>
        <w:ind w:left="1080" w:hanging="360"/>
      </w:pPr>
    </w:lvl>
    <w:lvl w:ilvl="1" w:tplc="15F244BE">
      <w:start w:val="1"/>
      <w:numFmt w:val="lowerRoman"/>
      <w:lvlText w:val="%2."/>
      <w:lvlJc w:val="left"/>
      <w:pPr>
        <w:ind w:left="1440" w:hanging="360"/>
      </w:pPr>
    </w:lvl>
    <w:lvl w:ilvl="2" w:tplc="B676420A">
      <w:start w:val="1"/>
      <w:numFmt w:val="lowerRoman"/>
      <w:lvlText w:val="%3."/>
      <w:lvlJc w:val="left"/>
      <w:pPr>
        <w:ind w:left="2160" w:hanging="360"/>
      </w:pPr>
    </w:lvl>
    <w:lvl w:ilvl="3" w:tplc="E96A4254">
      <w:start w:val="1"/>
      <w:numFmt w:val="lowerRoman"/>
      <w:lvlText w:val="%4."/>
      <w:lvlJc w:val="left"/>
      <w:pPr>
        <w:ind w:left="2880" w:hanging="360"/>
      </w:pPr>
    </w:lvl>
    <w:lvl w:ilvl="4" w:tplc="1B4C98A8">
      <w:start w:val="1"/>
      <w:numFmt w:val="lowerRoman"/>
      <w:lvlText w:val="%5."/>
      <w:lvlJc w:val="left"/>
      <w:pPr>
        <w:ind w:left="3600" w:hanging="360"/>
      </w:pPr>
    </w:lvl>
    <w:lvl w:ilvl="5" w:tplc="0BFC0D0C">
      <w:start w:val="1"/>
      <w:numFmt w:val="lowerRoman"/>
      <w:lvlText w:val="%6."/>
      <w:lvlJc w:val="left"/>
      <w:pPr>
        <w:ind w:left="4320" w:hanging="360"/>
      </w:pPr>
    </w:lvl>
    <w:lvl w:ilvl="6" w:tplc="00A0720E">
      <w:start w:val="1"/>
      <w:numFmt w:val="lowerRoman"/>
      <w:lvlText w:val="%7."/>
      <w:lvlJc w:val="left"/>
      <w:pPr>
        <w:ind w:left="5040" w:hanging="360"/>
      </w:pPr>
    </w:lvl>
    <w:lvl w:ilvl="7" w:tplc="243C9BC2">
      <w:start w:val="1"/>
      <w:numFmt w:val="lowerRoman"/>
      <w:lvlText w:val="%8."/>
      <w:lvlJc w:val="left"/>
      <w:pPr>
        <w:ind w:left="5760" w:hanging="360"/>
      </w:pPr>
    </w:lvl>
    <w:lvl w:ilvl="8" w:tplc="066A52F2">
      <w:start w:val="1"/>
      <w:numFmt w:val="lowerRoman"/>
      <w:lvlText w:val="%9."/>
      <w:lvlJc w:val="left"/>
      <w:pPr>
        <w:ind w:left="6480" w:hanging="360"/>
      </w:pPr>
    </w:lvl>
  </w:abstractNum>
  <w:abstractNum w:abstractNumId="316" w15:restartNumberingAfterBreak="0">
    <w:nsid w:val="7F7F0E24"/>
    <w:multiLevelType w:val="hybridMultilevel"/>
    <w:tmpl w:val="79D205F0"/>
    <w:lvl w:ilvl="0" w:tplc="21ECB5C2">
      <w:start w:val="1"/>
      <w:numFmt w:val="decimal"/>
      <w:lvlText w:val="%1."/>
      <w:lvlJc w:val="left"/>
      <w:pPr>
        <w:ind w:left="360" w:hanging="360"/>
      </w:pPr>
    </w:lvl>
    <w:lvl w:ilvl="1" w:tplc="57A4B2C0">
      <w:start w:val="1"/>
      <w:numFmt w:val="lowerLetter"/>
      <w:lvlText w:val="%2)"/>
      <w:lvlJc w:val="left"/>
      <w:pPr>
        <w:ind w:left="720" w:hanging="360"/>
      </w:pPr>
    </w:lvl>
    <w:lvl w:ilvl="2" w:tplc="1F8CC0FA">
      <w:start w:val="1"/>
      <w:numFmt w:val="lowerRoman"/>
      <w:lvlText w:val="%3."/>
      <w:lvlJc w:val="left"/>
      <w:pPr>
        <w:ind w:left="1080" w:hanging="360"/>
      </w:pPr>
    </w:lvl>
    <w:lvl w:ilvl="3" w:tplc="ED8245B6">
      <w:start w:val="1"/>
      <w:numFmt w:val="decimal"/>
      <w:lvlText w:val="%4."/>
      <w:lvlJc w:val="left"/>
      <w:pPr>
        <w:ind w:left="2880" w:hanging="360"/>
      </w:pPr>
    </w:lvl>
    <w:lvl w:ilvl="4" w:tplc="DE2CF282">
      <w:start w:val="1"/>
      <w:numFmt w:val="lowerLetter"/>
      <w:lvlText w:val="%5."/>
      <w:lvlJc w:val="left"/>
      <w:pPr>
        <w:ind w:left="3600" w:hanging="360"/>
      </w:pPr>
    </w:lvl>
    <w:lvl w:ilvl="5" w:tplc="E8744F44">
      <w:start w:val="1"/>
      <w:numFmt w:val="lowerRoman"/>
      <w:lvlText w:val="%6."/>
      <w:lvlJc w:val="left"/>
      <w:pPr>
        <w:ind w:left="4320" w:hanging="360"/>
      </w:pPr>
    </w:lvl>
    <w:lvl w:ilvl="6" w:tplc="470E3EB0">
      <w:start w:val="1"/>
      <w:numFmt w:val="decimal"/>
      <w:lvlText w:val="%7."/>
      <w:lvlJc w:val="left"/>
      <w:pPr>
        <w:ind w:left="5040" w:hanging="360"/>
      </w:pPr>
    </w:lvl>
    <w:lvl w:ilvl="7" w:tplc="351E0ED2">
      <w:start w:val="1"/>
      <w:numFmt w:val="lowerLetter"/>
      <w:lvlText w:val="%8."/>
      <w:lvlJc w:val="left"/>
      <w:pPr>
        <w:ind w:left="5760" w:hanging="360"/>
      </w:pPr>
    </w:lvl>
    <w:lvl w:ilvl="8" w:tplc="06542250">
      <w:start w:val="1"/>
      <w:numFmt w:val="lowerRoman"/>
      <w:lvlText w:val="%9."/>
      <w:lvlJc w:val="left"/>
      <w:pPr>
        <w:ind w:left="6480" w:hanging="360"/>
      </w:pPr>
    </w:lvl>
  </w:abstractNum>
  <w:abstractNum w:abstractNumId="317" w15:restartNumberingAfterBreak="0">
    <w:nsid w:val="7F953BA3"/>
    <w:multiLevelType w:val="hybridMultilevel"/>
    <w:tmpl w:val="254E7590"/>
    <w:lvl w:ilvl="0" w:tplc="70640656">
      <w:start w:val="1"/>
      <w:numFmt w:val="lowerRoman"/>
      <w:lvlText w:val="%1)"/>
      <w:lvlJc w:val="left"/>
      <w:pPr>
        <w:ind w:left="1080" w:hanging="360"/>
      </w:pPr>
    </w:lvl>
    <w:lvl w:ilvl="1" w:tplc="8DDCC526">
      <w:start w:val="1"/>
      <w:numFmt w:val="lowerRoman"/>
      <w:lvlText w:val="%2."/>
      <w:lvlJc w:val="left"/>
      <w:pPr>
        <w:ind w:left="1440" w:hanging="360"/>
      </w:pPr>
    </w:lvl>
    <w:lvl w:ilvl="2" w:tplc="F86030FC">
      <w:start w:val="1"/>
      <w:numFmt w:val="lowerRoman"/>
      <w:lvlText w:val="%3."/>
      <w:lvlJc w:val="left"/>
      <w:pPr>
        <w:ind w:left="2160" w:hanging="360"/>
      </w:pPr>
    </w:lvl>
    <w:lvl w:ilvl="3" w:tplc="A49C929A">
      <w:start w:val="1"/>
      <w:numFmt w:val="lowerRoman"/>
      <w:lvlText w:val="%4."/>
      <w:lvlJc w:val="left"/>
      <w:pPr>
        <w:ind w:left="2880" w:hanging="360"/>
      </w:pPr>
    </w:lvl>
    <w:lvl w:ilvl="4" w:tplc="AF60621A">
      <w:start w:val="1"/>
      <w:numFmt w:val="lowerRoman"/>
      <w:lvlText w:val="%5."/>
      <w:lvlJc w:val="left"/>
      <w:pPr>
        <w:ind w:left="3600" w:hanging="360"/>
      </w:pPr>
    </w:lvl>
    <w:lvl w:ilvl="5" w:tplc="163654C0">
      <w:start w:val="1"/>
      <w:numFmt w:val="lowerRoman"/>
      <w:lvlText w:val="%6."/>
      <w:lvlJc w:val="left"/>
      <w:pPr>
        <w:ind w:left="4320" w:hanging="360"/>
      </w:pPr>
    </w:lvl>
    <w:lvl w:ilvl="6" w:tplc="D9925CD4">
      <w:start w:val="1"/>
      <w:numFmt w:val="lowerRoman"/>
      <w:lvlText w:val="%7."/>
      <w:lvlJc w:val="left"/>
      <w:pPr>
        <w:ind w:left="5040" w:hanging="360"/>
      </w:pPr>
    </w:lvl>
    <w:lvl w:ilvl="7" w:tplc="B3A66ADE">
      <w:start w:val="1"/>
      <w:numFmt w:val="lowerRoman"/>
      <w:lvlText w:val="%8."/>
      <w:lvlJc w:val="left"/>
      <w:pPr>
        <w:ind w:left="5760" w:hanging="360"/>
      </w:pPr>
    </w:lvl>
    <w:lvl w:ilvl="8" w:tplc="4B02207A">
      <w:start w:val="1"/>
      <w:numFmt w:val="lowerRoman"/>
      <w:lvlText w:val="%9."/>
      <w:lvlJc w:val="left"/>
      <w:pPr>
        <w:ind w:left="6480" w:hanging="360"/>
      </w:pPr>
    </w:lvl>
  </w:abstractNum>
  <w:abstractNum w:abstractNumId="318" w15:restartNumberingAfterBreak="0">
    <w:nsid w:val="7FC91B4D"/>
    <w:multiLevelType w:val="hybridMultilevel"/>
    <w:tmpl w:val="4016EC60"/>
    <w:lvl w:ilvl="0" w:tplc="D51E8A7E">
      <w:start w:val="1"/>
      <w:numFmt w:val="lowerRoman"/>
      <w:lvlText w:val="%1)"/>
      <w:lvlJc w:val="left"/>
      <w:pPr>
        <w:ind w:left="1080" w:hanging="360"/>
      </w:pPr>
    </w:lvl>
    <w:lvl w:ilvl="1" w:tplc="9744772E">
      <w:start w:val="1"/>
      <w:numFmt w:val="lowerRoman"/>
      <w:lvlText w:val="%2."/>
      <w:lvlJc w:val="left"/>
      <w:pPr>
        <w:ind w:left="1440" w:hanging="360"/>
      </w:pPr>
    </w:lvl>
    <w:lvl w:ilvl="2" w:tplc="A1B06BB8">
      <w:start w:val="1"/>
      <w:numFmt w:val="lowerRoman"/>
      <w:lvlText w:val="%3."/>
      <w:lvlJc w:val="left"/>
      <w:pPr>
        <w:ind w:left="2160" w:hanging="360"/>
      </w:pPr>
    </w:lvl>
    <w:lvl w:ilvl="3" w:tplc="D7FEE852">
      <w:start w:val="1"/>
      <w:numFmt w:val="lowerRoman"/>
      <w:lvlText w:val="%4."/>
      <w:lvlJc w:val="left"/>
      <w:pPr>
        <w:ind w:left="2880" w:hanging="360"/>
      </w:pPr>
    </w:lvl>
    <w:lvl w:ilvl="4" w:tplc="2DFEE830">
      <w:start w:val="1"/>
      <w:numFmt w:val="lowerRoman"/>
      <w:lvlText w:val="%5."/>
      <w:lvlJc w:val="left"/>
      <w:pPr>
        <w:ind w:left="3600" w:hanging="360"/>
      </w:pPr>
    </w:lvl>
    <w:lvl w:ilvl="5" w:tplc="0B02D0C0">
      <w:start w:val="1"/>
      <w:numFmt w:val="lowerRoman"/>
      <w:lvlText w:val="%6."/>
      <w:lvlJc w:val="left"/>
      <w:pPr>
        <w:ind w:left="4320" w:hanging="360"/>
      </w:pPr>
    </w:lvl>
    <w:lvl w:ilvl="6" w:tplc="EC749BF8">
      <w:start w:val="1"/>
      <w:numFmt w:val="lowerRoman"/>
      <w:lvlText w:val="%7."/>
      <w:lvlJc w:val="left"/>
      <w:pPr>
        <w:ind w:left="5040" w:hanging="360"/>
      </w:pPr>
    </w:lvl>
    <w:lvl w:ilvl="7" w:tplc="0AA82718">
      <w:start w:val="1"/>
      <w:numFmt w:val="lowerRoman"/>
      <w:lvlText w:val="%8."/>
      <w:lvlJc w:val="left"/>
      <w:pPr>
        <w:ind w:left="5760" w:hanging="360"/>
      </w:pPr>
    </w:lvl>
    <w:lvl w:ilvl="8" w:tplc="16563976">
      <w:start w:val="1"/>
      <w:numFmt w:val="lowerRoman"/>
      <w:lvlText w:val="%9."/>
      <w:lvlJc w:val="left"/>
      <w:pPr>
        <w:ind w:left="6480" w:hanging="360"/>
      </w:pPr>
    </w:lvl>
  </w:abstractNum>
  <w:abstractNum w:abstractNumId="319" w15:restartNumberingAfterBreak="0">
    <w:nsid w:val="7FF3602F"/>
    <w:multiLevelType w:val="hybridMultilevel"/>
    <w:tmpl w:val="7CDA1942"/>
    <w:lvl w:ilvl="0" w:tplc="708C0E2E">
      <w:start w:val="1"/>
      <w:numFmt w:val="decimal"/>
      <w:lvlText w:val="%1."/>
      <w:lvlJc w:val="left"/>
      <w:pPr>
        <w:ind w:left="360" w:hanging="360"/>
      </w:pPr>
    </w:lvl>
    <w:lvl w:ilvl="1" w:tplc="578AD038">
      <w:start w:val="1"/>
      <w:numFmt w:val="lowerLetter"/>
      <w:lvlText w:val="%2)"/>
      <w:lvlJc w:val="left"/>
      <w:pPr>
        <w:ind w:left="720" w:hanging="360"/>
      </w:pPr>
    </w:lvl>
    <w:lvl w:ilvl="2" w:tplc="9FFC2A10">
      <w:start w:val="1"/>
      <w:numFmt w:val="lowerRoman"/>
      <w:lvlText w:val="%3."/>
      <w:lvlJc w:val="left"/>
      <w:pPr>
        <w:ind w:left="1080" w:hanging="360"/>
      </w:pPr>
    </w:lvl>
    <w:lvl w:ilvl="3" w:tplc="1B70F72A">
      <w:start w:val="1"/>
      <w:numFmt w:val="decimal"/>
      <w:lvlText w:val="%4."/>
      <w:lvlJc w:val="left"/>
      <w:pPr>
        <w:ind w:left="2880" w:hanging="360"/>
      </w:pPr>
    </w:lvl>
    <w:lvl w:ilvl="4" w:tplc="AD0C1B44">
      <w:start w:val="1"/>
      <w:numFmt w:val="lowerLetter"/>
      <w:lvlText w:val="%5."/>
      <w:lvlJc w:val="left"/>
      <w:pPr>
        <w:ind w:left="3600" w:hanging="360"/>
      </w:pPr>
    </w:lvl>
    <w:lvl w:ilvl="5" w:tplc="42F4DC9C">
      <w:start w:val="1"/>
      <w:numFmt w:val="lowerRoman"/>
      <w:lvlText w:val="%6."/>
      <w:lvlJc w:val="left"/>
      <w:pPr>
        <w:ind w:left="4320" w:hanging="360"/>
      </w:pPr>
    </w:lvl>
    <w:lvl w:ilvl="6" w:tplc="D050228A">
      <w:start w:val="1"/>
      <w:numFmt w:val="decimal"/>
      <w:lvlText w:val="%7."/>
      <w:lvlJc w:val="left"/>
      <w:pPr>
        <w:ind w:left="5040" w:hanging="360"/>
      </w:pPr>
    </w:lvl>
    <w:lvl w:ilvl="7" w:tplc="6B728258">
      <w:start w:val="1"/>
      <w:numFmt w:val="lowerLetter"/>
      <w:lvlText w:val="%8."/>
      <w:lvlJc w:val="left"/>
      <w:pPr>
        <w:ind w:left="5760" w:hanging="360"/>
      </w:pPr>
    </w:lvl>
    <w:lvl w:ilvl="8" w:tplc="0D8E7108">
      <w:start w:val="1"/>
      <w:numFmt w:val="lowerRoman"/>
      <w:lvlText w:val="%9."/>
      <w:lvlJc w:val="left"/>
      <w:pPr>
        <w:ind w:left="6480" w:hanging="360"/>
      </w:pPr>
    </w:lvl>
  </w:abstractNum>
  <w:num w:numId="1" w16cid:durableId="440689951">
    <w:abstractNumId w:val="204"/>
  </w:num>
  <w:num w:numId="2" w16cid:durableId="170918818">
    <w:abstractNumId w:val="215"/>
  </w:num>
  <w:num w:numId="3" w16cid:durableId="2031905486">
    <w:abstractNumId w:val="239"/>
  </w:num>
  <w:num w:numId="4" w16cid:durableId="1638074088">
    <w:abstractNumId w:val="213"/>
  </w:num>
  <w:num w:numId="5" w16cid:durableId="1106540958">
    <w:abstractNumId w:val="123"/>
  </w:num>
  <w:num w:numId="6" w16cid:durableId="1104113228">
    <w:abstractNumId w:val="95"/>
  </w:num>
  <w:num w:numId="7" w16cid:durableId="485126438">
    <w:abstractNumId w:val="196"/>
  </w:num>
  <w:num w:numId="8" w16cid:durableId="185870747">
    <w:abstractNumId w:val="121"/>
  </w:num>
  <w:num w:numId="9" w16cid:durableId="1243443042">
    <w:abstractNumId w:val="34"/>
  </w:num>
  <w:num w:numId="10" w16cid:durableId="1931699447">
    <w:abstractNumId w:val="29"/>
  </w:num>
  <w:num w:numId="11" w16cid:durableId="282079166">
    <w:abstractNumId w:val="310"/>
  </w:num>
  <w:num w:numId="12" w16cid:durableId="909466718">
    <w:abstractNumId w:val="219"/>
  </w:num>
  <w:num w:numId="13" w16cid:durableId="1241864364">
    <w:abstractNumId w:val="266"/>
  </w:num>
  <w:num w:numId="14" w16cid:durableId="681246768">
    <w:abstractNumId w:val="263"/>
  </w:num>
  <w:num w:numId="15" w16cid:durableId="1197278139">
    <w:abstractNumId w:val="124"/>
  </w:num>
  <w:num w:numId="16" w16cid:durableId="1418140010">
    <w:abstractNumId w:val="240"/>
  </w:num>
  <w:num w:numId="17" w16cid:durableId="889658592">
    <w:abstractNumId w:val="127"/>
  </w:num>
  <w:num w:numId="18" w16cid:durableId="188374443">
    <w:abstractNumId w:val="281"/>
  </w:num>
  <w:num w:numId="19" w16cid:durableId="495153183">
    <w:abstractNumId w:val="48"/>
  </w:num>
  <w:num w:numId="20" w16cid:durableId="1359544809">
    <w:abstractNumId w:val="218"/>
  </w:num>
  <w:num w:numId="21" w16cid:durableId="1469741318">
    <w:abstractNumId w:val="305"/>
  </w:num>
  <w:num w:numId="22" w16cid:durableId="1697269653">
    <w:abstractNumId w:val="130"/>
  </w:num>
  <w:num w:numId="23" w16cid:durableId="2057968245">
    <w:abstractNumId w:val="132"/>
  </w:num>
  <w:num w:numId="24" w16cid:durableId="1308851900">
    <w:abstractNumId w:val="133"/>
  </w:num>
  <w:num w:numId="25" w16cid:durableId="819031608">
    <w:abstractNumId w:val="316"/>
  </w:num>
  <w:num w:numId="26" w16cid:durableId="399836196">
    <w:abstractNumId w:val="19"/>
  </w:num>
  <w:num w:numId="27" w16cid:durableId="978802501">
    <w:abstractNumId w:val="248"/>
  </w:num>
  <w:num w:numId="28" w16cid:durableId="357048966">
    <w:abstractNumId w:val="250"/>
  </w:num>
  <w:num w:numId="29" w16cid:durableId="1283656444">
    <w:abstractNumId w:val="58"/>
  </w:num>
  <w:num w:numId="30" w16cid:durableId="188640130">
    <w:abstractNumId w:val="202"/>
  </w:num>
  <w:num w:numId="31" w16cid:durableId="208764376">
    <w:abstractNumId w:val="47"/>
  </w:num>
  <w:num w:numId="32" w16cid:durableId="733889973">
    <w:abstractNumId w:val="230"/>
  </w:num>
  <w:num w:numId="33" w16cid:durableId="511264683">
    <w:abstractNumId w:val="168"/>
  </w:num>
  <w:num w:numId="34" w16cid:durableId="252011559">
    <w:abstractNumId w:val="116"/>
  </w:num>
  <w:num w:numId="35" w16cid:durableId="580414063">
    <w:abstractNumId w:val="35"/>
  </w:num>
  <w:num w:numId="36" w16cid:durableId="863636747">
    <w:abstractNumId w:val="60"/>
  </w:num>
  <w:num w:numId="37" w16cid:durableId="2138331536">
    <w:abstractNumId w:val="98"/>
  </w:num>
  <w:num w:numId="38" w16cid:durableId="488836559">
    <w:abstractNumId w:val="83"/>
  </w:num>
  <w:num w:numId="39" w16cid:durableId="1417821550">
    <w:abstractNumId w:val="67"/>
  </w:num>
  <w:num w:numId="40" w16cid:durableId="1341464052">
    <w:abstractNumId w:val="319"/>
  </w:num>
  <w:num w:numId="41" w16cid:durableId="2071689870">
    <w:abstractNumId w:val="39"/>
  </w:num>
  <w:num w:numId="42" w16cid:durableId="330375270">
    <w:abstractNumId w:val="243"/>
  </w:num>
  <w:num w:numId="43" w16cid:durableId="81032845">
    <w:abstractNumId w:val="3"/>
  </w:num>
  <w:num w:numId="44" w16cid:durableId="795487253">
    <w:abstractNumId w:val="86"/>
  </w:num>
  <w:num w:numId="45" w16cid:durableId="1094327684">
    <w:abstractNumId w:val="234"/>
  </w:num>
  <w:num w:numId="46" w16cid:durableId="709886816">
    <w:abstractNumId w:val="301"/>
  </w:num>
  <w:num w:numId="47" w16cid:durableId="2143231793">
    <w:abstractNumId w:val="27"/>
  </w:num>
  <w:num w:numId="48" w16cid:durableId="1124352060">
    <w:abstractNumId w:val="154"/>
  </w:num>
  <w:num w:numId="49" w16cid:durableId="1948541916">
    <w:abstractNumId w:val="161"/>
  </w:num>
  <w:num w:numId="50" w16cid:durableId="945842830">
    <w:abstractNumId w:val="290"/>
  </w:num>
  <w:num w:numId="51" w16cid:durableId="1631979809">
    <w:abstractNumId w:val="174"/>
  </w:num>
  <w:num w:numId="52" w16cid:durableId="1878664555">
    <w:abstractNumId w:val="11"/>
  </w:num>
  <w:num w:numId="53" w16cid:durableId="636378485">
    <w:abstractNumId w:val="23"/>
  </w:num>
  <w:num w:numId="54" w16cid:durableId="1094861775">
    <w:abstractNumId w:val="107"/>
  </w:num>
  <w:num w:numId="55" w16cid:durableId="444929308">
    <w:abstractNumId w:val="115"/>
  </w:num>
  <w:num w:numId="56" w16cid:durableId="235168589">
    <w:abstractNumId w:val="56"/>
  </w:num>
  <w:num w:numId="57" w16cid:durableId="465701262">
    <w:abstractNumId w:val="207"/>
  </w:num>
  <w:num w:numId="58" w16cid:durableId="1103913299">
    <w:abstractNumId w:val="167"/>
  </w:num>
  <w:num w:numId="59" w16cid:durableId="427039626">
    <w:abstractNumId w:val="297"/>
  </w:num>
  <w:num w:numId="60" w16cid:durableId="1758556867">
    <w:abstractNumId w:val="253"/>
  </w:num>
  <w:num w:numId="61" w16cid:durableId="678625970">
    <w:abstractNumId w:val="69"/>
  </w:num>
  <w:num w:numId="62" w16cid:durableId="1436290041">
    <w:abstractNumId w:val="108"/>
  </w:num>
  <w:num w:numId="63" w16cid:durableId="782959874">
    <w:abstractNumId w:val="54"/>
  </w:num>
  <w:num w:numId="64" w16cid:durableId="853421913">
    <w:abstractNumId w:val="104"/>
  </w:num>
  <w:num w:numId="65" w16cid:durableId="623461122">
    <w:abstractNumId w:val="195"/>
  </w:num>
  <w:num w:numId="66" w16cid:durableId="269314934">
    <w:abstractNumId w:val="10"/>
  </w:num>
  <w:num w:numId="67" w16cid:durableId="1383674437">
    <w:abstractNumId w:val="63"/>
  </w:num>
  <w:num w:numId="68" w16cid:durableId="1340431672">
    <w:abstractNumId w:val="291"/>
  </w:num>
  <w:num w:numId="69" w16cid:durableId="17389831">
    <w:abstractNumId w:val="146"/>
  </w:num>
  <w:num w:numId="70" w16cid:durableId="1511144389">
    <w:abstractNumId w:val="140"/>
  </w:num>
  <w:num w:numId="71" w16cid:durableId="448403759">
    <w:abstractNumId w:val="308"/>
  </w:num>
  <w:num w:numId="72" w16cid:durableId="84113257">
    <w:abstractNumId w:val="53"/>
  </w:num>
  <w:num w:numId="73" w16cid:durableId="623122125">
    <w:abstractNumId w:val="183"/>
  </w:num>
  <w:num w:numId="74" w16cid:durableId="133455232">
    <w:abstractNumId w:val="26"/>
  </w:num>
  <w:num w:numId="75" w16cid:durableId="872227171">
    <w:abstractNumId w:val="52"/>
  </w:num>
  <w:num w:numId="76" w16cid:durableId="1181310815">
    <w:abstractNumId w:val="118"/>
  </w:num>
  <w:num w:numId="77" w16cid:durableId="551886341">
    <w:abstractNumId w:val="268"/>
  </w:num>
  <w:num w:numId="78" w16cid:durableId="1158497797">
    <w:abstractNumId w:val="80"/>
  </w:num>
  <w:num w:numId="79" w16cid:durableId="248807000">
    <w:abstractNumId w:val="150"/>
  </w:num>
  <w:num w:numId="80" w16cid:durableId="1841194518">
    <w:abstractNumId w:val="51"/>
  </w:num>
  <w:num w:numId="81" w16cid:durableId="2090032625">
    <w:abstractNumId w:val="113"/>
  </w:num>
  <w:num w:numId="82" w16cid:durableId="1296177953">
    <w:abstractNumId w:val="176"/>
  </w:num>
  <w:num w:numId="83" w16cid:durableId="1308129628">
    <w:abstractNumId w:val="119"/>
  </w:num>
  <w:num w:numId="84" w16cid:durableId="766197772">
    <w:abstractNumId w:val="153"/>
  </w:num>
  <w:num w:numId="85" w16cid:durableId="2052916345">
    <w:abstractNumId w:val="141"/>
  </w:num>
  <w:num w:numId="86" w16cid:durableId="1899781122">
    <w:abstractNumId w:val="311"/>
  </w:num>
  <w:num w:numId="87" w16cid:durableId="1154950232">
    <w:abstractNumId w:val="208"/>
  </w:num>
  <w:num w:numId="88" w16cid:durableId="2138989542">
    <w:abstractNumId w:val="112"/>
  </w:num>
  <w:num w:numId="89" w16cid:durableId="1628122130">
    <w:abstractNumId w:val="4"/>
  </w:num>
  <w:num w:numId="90" w16cid:durableId="1409958882">
    <w:abstractNumId w:val="96"/>
  </w:num>
  <w:num w:numId="91" w16cid:durableId="210192462">
    <w:abstractNumId w:val="284"/>
  </w:num>
  <w:num w:numId="92" w16cid:durableId="1123108853">
    <w:abstractNumId w:val="203"/>
  </w:num>
  <w:num w:numId="93" w16cid:durableId="706218117">
    <w:abstractNumId w:val="302"/>
  </w:num>
  <w:num w:numId="94" w16cid:durableId="749153164">
    <w:abstractNumId w:val="82"/>
  </w:num>
  <w:num w:numId="95" w16cid:durableId="769397148">
    <w:abstractNumId w:val="15"/>
  </w:num>
  <w:num w:numId="96" w16cid:durableId="681394688">
    <w:abstractNumId w:val="88"/>
  </w:num>
  <w:num w:numId="97" w16cid:durableId="480078863">
    <w:abstractNumId w:val="40"/>
  </w:num>
  <w:num w:numId="98" w16cid:durableId="576591559">
    <w:abstractNumId w:val="1"/>
  </w:num>
  <w:num w:numId="99" w16cid:durableId="695160645">
    <w:abstractNumId w:val="304"/>
  </w:num>
  <w:num w:numId="100" w16cid:durableId="1862862176">
    <w:abstractNumId w:val="44"/>
  </w:num>
  <w:num w:numId="101" w16cid:durableId="1797984485">
    <w:abstractNumId w:val="296"/>
  </w:num>
  <w:num w:numId="102" w16cid:durableId="1645505632">
    <w:abstractNumId w:val="198"/>
  </w:num>
  <w:num w:numId="103" w16cid:durableId="1097600630">
    <w:abstractNumId w:val="186"/>
  </w:num>
  <w:num w:numId="104" w16cid:durableId="16588932">
    <w:abstractNumId w:val="103"/>
  </w:num>
  <w:num w:numId="105" w16cid:durableId="1435905090">
    <w:abstractNumId w:val="314"/>
  </w:num>
  <w:num w:numId="106" w16cid:durableId="2143111521">
    <w:abstractNumId w:val="279"/>
  </w:num>
  <w:num w:numId="107" w16cid:durableId="419957807">
    <w:abstractNumId w:val="235"/>
  </w:num>
  <w:num w:numId="108" w16cid:durableId="1712076081">
    <w:abstractNumId w:val="94"/>
  </w:num>
  <w:num w:numId="109" w16cid:durableId="498236494">
    <w:abstractNumId w:val="226"/>
  </w:num>
  <w:num w:numId="110" w16cid:durableId="2009207426">
    <w:abstractNumId w:val="162"/>
  </w:num>
  <w:num w:numId="111" w16cid:durableId="2005475550">
    <w:abstractNumId w:val="184"/>
  </w:num>
  <w:num w:numId="112" w16cid:durableId="821702846">
    <w:abstractNumId w:val="245"/>
  </w:num>
  <w:num w:numId="113" w16cid:durableId="1502231896">
    <w:abstractNumId w:val="212"/>
  </w:num>
  <w:num w:numId="114" w16cid:durableId="1045376615">
    <w:abstractNumId w:val="244"/>
  </w:num>
  <w:num w:numId="115" w16cid:durableId="1641229109">
    <w:abstractNumId w:val="190"/>
  </w:num>
  <w:num w:numId="116" w16cid:durableId="1538466384">
    <w:abstractNumId w:val="214"/>
  </w:num>
  <w:num w:numId="117" w16cid:durableId="1153721139">
    <w:abstractNumId w:val="222"/>
  </w:num>
  <w:num w:numId="118" w16cid:durableId="1088574129">
    <w:abstractNumId w:val="179"/>
  </w:num>
  <w:num w:numId="119" w16cid:durableId="945962074">
    <w:abstractNumId w:val="147"/>
  </w:num>
  <w:num w:numId="120" w16cid:durableId="87047807">
    <w:abstractNumId w:val="246"/>
  </w:num>
  <w:num w:numId="121" w16cid:durableId="469514596">
    <w:abstractNumId w:val="169"/>
  </w:num>
  <w:num w:numId="122" w16cid:durableId="1378310992">
    <w:abstractNumId w:val="217"/>
  </w:num>
  <w:num w:numId="123" w16cid:durableId="1363435247">
    <w:abstractNumId w:val="99"/>
  </w:num>
  <w:num w:numId="124" w16cid:durableId="855924481">
    <w:abstractNumId w:val="137"/>
  </w:num>
  <w:num w:numId="125" w16cid:durableId="1151754736">
    <w:abstractNumId w:val="46"/>
  </w:num>
  <w:num w:numId="126" w16cid:durableId="789713316">
    <w:abstractNumId w:val="36"/>
  </w:num>
  <w:num w:numId="127" w16cid:durableId="1546526199">
    <w:abstractNumId w:val="93"/>
  </w:num>
  <w:num w:numId="128" w16cid:durableId="886767982">
    <w:abstractNumId w:val="225"/>
  </w:num>
  <w:num w:numId="129" w16cid:durableId="1607352217">
    <w:abstractNumId w:val="134"/>
  </w:num>
  <w:num w:numId="130" w16cid:durableId="1299919081">
    <w:abstractNumId w:val="142"/>
  </w:num>
  <w:num w:numId="131" w16cid:durableId="1289823264">
    <w:abstractNumId w:val="178"/>
  </w:num>
  <w:num w:numId="132" w16cid:durableId="1136533747">
    <w:abstractNumId w:val="224"/>
  </w:num>
  <w:num w:numId="133" w16cid:durableId="1673988936">
    <w:abstractNumId w:val="138"/>
  </w:num>
  <w:num w:numId="134" w16cid:durableId="366880493">
    <w:abstractNumId w:val="221"/>
  </w:num>
  <w:num w:numId="135" w16cid:durableId="1210416987">
    <w:abstractNumId w:val="45"/>
  </w:num>
  <w:num w:numId="136" w16cid:durableId="1037900079">
    <w:abstractNumId w:val="261"/>
  </w:num>
  <w:num w:numId="137" w16cid:durableId="770395293">
    <w:abstractNumId w:val="0"/>
  </w:num>
  <w:num w:numId="138" w16cid:durableId="476840216">
    <w:abstractNumId w:val="70"/>
  </w:num>
  <w:num w:numId="139" w16cid:durableId="1917741624">
    <w:abstractNumId w:val="210"/>
  </w:num>
  <w:num w:numId="140" w16cid:durableId="151600559">
    <w:abstractNumId w:val="276"/>
  </w:num>
  <w:num w:numId="141" w16cid:durableId="1223516196">
    <w:abstractNumId w:val="173"/>
  </w:num>
  <w:num w:numId="142" w16cid:durableId="490562647">
    <w:abstractNumId w:val="81"/>
  </w:num>
  <w:num w:numId="143" w16cid:durableId="204756149">
    <w:abstractNumId w:val="165"/>
  </w:num>
  <w:num w:numId="144" w16cid:durableId="1052927916">
    <w:abstractNumId w:val="106"/>
  </w:num>
  <w:num w:numId="145" w16cid:durableId="264851715">
    <w:abstractNumId w:val="252"/>
  </w:num>
  <w:num w:numId="146" w16cid:durableId="1600412037">
    <w:abstractNumId w:val="241"/>
  </w:num>
  <w:num w:numId="147" w16cid:durableId="1832913986">
    <w:abstractNumId w:val="280"/>
  </w:num>
  <w:num w:numId="148" w16cid:durableId="1966767421">
    <w:abstractNumId w:val="87"/>
  </w:num>
  <w:num w:numId="149" w16cid:durableId="290981203">
    <w:abstractNumId w:val="28"/>
  </w:num>
  <w:num w:numId="150" w16cid:durableId="1940526935">
    <w:abstractNumId w:val="166"/>
  </w:num>
  <w:num w:numId="151" w16cid:durableId="474299835">
    <w:abstractNumId w:val="33"/>
  </w:num>
  <w:num w:numId="152" w16cid:durableId="988627923">
    <w:abstractNumId w:val="97"/>
  </w:num>
  <w:num w:numId="153" w16cid:durableId="249123211">
    <w:abstractNumId w:val="237"/>
  </w:num>
  <w:num w:numId="154" w16cid:durableId="1524242054">
    <w:abstractNumId w:val="136"/>
  </w:num>
  <w:num w:numId="155" w16cid:durableId="183980989">
    <w:abstractNumId w:val="65"/>
  </w:num>
  <w:num w:numId="156" w16cid:durableId="1940867132">
    <w:abstractNumId w:val="50"/>
  </w:num>
  <w:num w:numId="157" w16cid:durableId="1245608548">
    <w:abstractNumId w:val="182"/>
  </w:num>
  <w:num w:numId="158" w16cid:durableId="110100727">
    <w:abstractNumId w:val="223"/>
  </w:num>
  <w:num w:numId="159" w16cid:durableId="1052578770">
    <w:abstractNumId w:val="100"/>
  </w:num>
  <w:num w:numId="160" w16cid:durableId="1621718564">
    <w:abstractNumId w:val="78"/>
  </w:num>
  <w:num w:numId="161" w16cid:durableId="14044820">
    <w:abstractNumId w:val="24"/>
  </w:num>
  <w:num w:numId="162" w16cid:durableId="1108164093">
    <w:abstractNumId w:val="220"/>
  </w:num>
  <w:num w:numId="163" w16cid:durableId="806430377">
    <w:abstractNumId w:val="312"/>
  </w:num>
  <w:num w:numId="164" w16cid:durableId="1491023377">
    <w:abstractNumId w:val="38"/>
  </w:num>
  <w:num w:numId="165" w16cid:durableId="668600250">
    <w:abstractNumId w:val="71"/>
  </w:num>
  <w:num w:numId="166" w16cid:durableId="745109348">
    <w:abstractNumId w:val="265"/>
  </w:num>
  <w:num w:numId="167" w16cid:durableId="1658874442">
    <w:abstractNumId w:val="64"/>
  </w:num>
  <w:num w:numId="168" w16cid:durableId="1166167382">
    <w:abstractNumId w:val="13"/>
  </w:num>
  <w:num w:numId="169" w16cid:durableId="1487742353">
    <w:abstractNumId w:val="73"/>
  </w:num>
  <w:num w:numId="170" w16cid:durableId="1733575005">
    <w:abstractNumId w:val="286"/>
  </w:num>
  <w:num w:numId="171" w16cid:durableId="1283344990">
    <w:abstractNumId w:val="75"/>
  </w:num>
  <w:num w:numId="172" w16cid:durableId="925725797">
    <w:abstractNumId w:val="218"/>
  </w:num>
  <w:num w:numId="173" w16cid:durableId="1080520813">
    <w:abstractNumId w:val="152"/>
  </w:num>
  <w:num w:numId="174" w16cid:durableId="1550265589">
    <w:abstractNumId w:val="120"/>
  </w:num>
  <w:num w:numId="175" w16cid:durableId="934165883">
    <w:abstractNumId w:val="149"/>
  </w:num>
  <w:num w:numId="176" w16cid:durableId="1643192268">
    <w:abstractNumId w:val="300"/>
  </w:num>
  <w:num w:numId="177" w16cid:durableId="746342016">
    <w:abstractNumId w:val="236"/>
  </w:num>
  <w:num w:numId="178" w16cid:durableId="1054544976">
    <w:abstractNumId w:val="92"/>
  </w:num>
  <w:num w:numId="179" w16cid:durableId="1491369095">
    <w:abstractNumId w:val="299"/>
  </w:num>
  <w:num w:numId="180" w16cid:durableId="2087141378">
    <w:abstractNumId w:val="318"/>
  </w:num>
  <w:num w:numId="181" w16cid:durableId="853884661">
    <w:abstractNumId w:val="185"/>
  </w:num>
  <w:num w:numId="182" w16cid:durableId="1504206191">
    <w:abstractNumId w:val="148"/>
  </w:num>
  <w:num w:numId="183" w16cid:durableId="23480205">
    <w:abstractNumId w:val="91"/>
  </w:num>
  <w:num w:numId="184" w16cid:durableId="1143888126">
    <w:abstractNumId w:val="37"/>
  </w:num>
  <w:num w:numId="185" w16cid:durableId="1776443363">
    <w:abstractNumId w:val="251"/>
  </w:num>
  <w:num w:numId="186" w16cid:durableId="29039082">
    <w:abstractNumId w:val="101"/>
  </w:num>
  <w:num w:numId="187" w16cid:durableId="576524292">
    <w:abstractNumId w:val="20"/>
  </w:num>
  <w:num w:numId="188" w16cid:durableId="73624194">
    <w:abstractNumId w:val="170"/>
  </w:num>
  <w:num w:numId="189" w16cid:durableId="1470586842">
    <w:abstractNumId w:val="229"/>
  </w:num>
  <w:num w:numId="190" w16cid:durableId="2013144768">
    <w:abstractNumId w:val="277"/>
  </w:num>
  <w:num w:numId="191" w16cid:durableId="1141079078">
    <w:abstractNumId w:val="191"/>
  </w:num>
  <w:num w:numId="192" w16cid:durableId="561213955">
    <w:abstractNumId w:val="188"/>
  </w:num>
  <w:num w:numId="193" w16cid:durableId="1624460527">
    <w:abstractNumId w:val="22"/>
  </w:num>
  <w:num w:numId="194" w16cid:durableId="230384325">
    <w:abstractNumId w:val="59"/>
  </w:num>
  <w:num w:numId="195" w16cid:durableId="1339506943">
    <w:abstractNumId w:val="128"/>
  </w:num>
  <w:num w:numId="196" w16cid:durableId="264001219">
    <w:abstractNumId w:val="61"/>
  </w:num>
  <w:num w:numId="197" w16cid:durableId="1672103774">
    <w:abstractNumId w:val="7"/>
  </w:num>
  <w:num w:numId="198" w16cid:durableId="1675842021">
    <w:abstractNumId w:val="273"/>
  </w:num>
  <w:num w:numId="199" w16cid:durableId="1898274216">
    <w:abstractNumId w:val="76"/>
  </w:num>
  <w:num w:numId="200" w16cid:durableId="2100908947">
    <w:abstractNumId w:val="275"/>
  </w:num>
  <w:num w:numId="201" w16cid:durableId="181894621">
    <w:abstractNumId w:val="131"/>
  </w:num>
  <w:num w:numId="202" w16cid:durableId="1163858037">
    <w:abstractNumId w:val="274"/>
  </w:num>
  <w:num w:numId="203" w16cid:durableId="1340619838">
    <w:abstractNumId w:val="209"/>
  </w:num>
  <w:num w:numId="204" w16cid:durableId="1903060248">
    <w:abstractNumId w:val="272"/>
  </w:num>
  <w:num w:numId="205" w16cid:durableId="1901019748">
    <w:abstractNumId w:val="262"/>
  </w:num>
  <w:num w:numId="206" w16cid:durableId="2100787784">
    <w:abstractNumId w:val="31"/>
  </w:num>
  <w:num w:numId="207" w16cid:durableId="402677883">
    <w:abstractNumId w:val="205"/>
  </w:num>
  <w:num w:numId="208" w16cid:durableId="200942370">
    <w:abstractNumId w:val="90"/>
  </w:num>
  <w:num w:numId="209" w16cid:durableId="1968078653">
    <w:abstractNumId w:val="66"/>
  </w:num>
  <w:num w:numId="210" w16cid:durableId="222373191">
    <w:abstractNumId w:val="260"/>
  </w:num>
  <w:num w:numId="211" w16cid:durableId="1355882816">
    <w:abstractNumId w:val="255"/>
  </w:num>
  <w:num w:numId="212" w16cid:durableId="1931230000">
    <w:abstractNumId w:val="249"/>
  </w:num>
  <w:num w:numId="213" w16cid:durableId="181169619">
    <w:abstractNumId w:val="49"/>
  </w:num>
  <w:num w:numId="214" w16cid:durableId="916088378">
    <w:abstractNumId w:val="41"/>
  </w:num>
  <w:num w:numId="215" w16cid:durableId="1730762344">
    <w:abstractNumId w:val="139"/>
  </w:num>
  <w:num w:numId="216" w16cid:durableId="912928220">
    <w:abstractNumId w:val="238"/>
  </w:num>
  <w:num w:numId="217" w16cid:durableId="848257805">
    <w:abstractNumId w:val="155"/>
  </w:num>
  <w:num w:numId="218" w16cid:durableId="1145849757">
    <w:abstractNumId w:val="151"/>
  </w:num>
  <w:num w:numId="219" w16cid:durableId="1716391646">
    <w:abstractNumId w:val="271"/>
  </w:num>
  <w:num w:numId="220" w16cid:durableId="88278660">
    <w:abstractNumId w:val="181"/>
  </w:num>
  <w:num w:numId="221" w16cid:durableId="302123168">
    <w:abstractNumId w:val="6"/>
  </w:num>
  <w:num w:numId="222" w16cid:durableId="1488285930">
    <w:abstractNumId w:val="79"/>
  </w:num>
  <w:num w:numId="223" w16cid:durableId="1649675814">
    <w:abstractNumId w:val="270"/>
  </w:num>
  <w:num w:numId="224" w16cid:durableId="1851404714">
    <w:abstractNumId w:val="289"/>
  </w:num>
  <w:num w:numId="225" w16cid:durableId="2063554048">
    <w:abstractNumId w:val="294"/>
  </w:num>
  <w:num w:numId="226" w16cid:durableId="935600776">
    <w:abstractNumId w:val="164"/>
  </w:num>
  <w:num w:numId="227" w16cid:durableId="1523938367">
    <w:abstractNumId w:val="228"/>
  </w:num>
  <w:num w:numId="228" w16cid:durableId="294920360">
    <w:abstractNumId w:val="110"/>
  </w:num>
  <w:num w:numId="229" w16cid:durableId="1438983936">
    <w:abstractNumId w:val="117"/>
  </w:num>
  <w:num w:numId="230" w16cid:durableId="2003503931">
    <w:abstractNumId w:val="278"/>
  </w:num>
  <w:num w:numId="231" w16cid:durableId="1593119897">
    <w:abstractNumId w:val="43"/>
  </w:num>
  <w:num w:numId="232" w16cid:durableId="1894995891">
    <w:abstractNumId w:val="206"/>
  </w:num>
  <w:num w:numId="233" w16cid:durableId="1982270072">
    <w:abstractNumId w:val="159"/>
  </w:num>
  <w:num w:numId="234" w16cid:durableId="2020768463">
    <w:abstractNumId w:val="189"/>
  </w:num>
  <w:num w:numId="235" w16cid:durableId="854883821">
    <w:abstractNumId w:val="84"/>
  </w:num>
  <w:num w:numId="236" w16cid:durableId="307445395">
    <w:abstractNumId w:val="199"/>
  </w:num>
  <w:num w:numId="237" w16cid:durableId="1889106414">
    <w:abstractNumId w:val="145"/>
  </w:num>
  <w:num w:numId="238" w16cid:durableId="1514342070">
    <w:abstractNumId w:val="242"/>
  </w:num>
  <w:num w:numId="239" w16cid:durableId="1218081649">
    <w:abstractNumId w:val="68"/>
  </w:num>
  <w:num w:numId="240" w16cid:durableId="1530953571">
    <w:abstractNumId w:val="109"/>
  </w:num>
  <w:num w:numId="241" w16cid:durableId="1623876235">
    <w:abstractNumId w:val="77"/>
  </w:num>
  <w:num w:numId="242" w16cid:durableId="795105252">
    <w:abstractNumId w:val="31"/>
  </w:num>
  <w:num w:numId="243" w16cid:durableId="1804542079">
    <w:abstractNumId w:val="113"/>
  </w:num>
  <w:num w:numId="244" w16cid:durableId="1430464236">
    <w:abstractNumId w:val="313"/>
  </w:num>
  <w:num w:numId="245" w16cid:durableId="1676684010">
    <w:abstractNumId w:val="259"/>
  </w:num>
  <w:num w:numId="246" w16cid:durableId="798912971">
    <w:abstractNumId w:val="163"/>
  </w:num>
  <w:num w:numId="247" w16cid:durableId="674262728">
    <w:abstractNumId w:val="292"/>
  </w:num>
  <w:num w:numId="248" w16cid:durableId="742988311">
    <w:abstractNumId w:val="257"/>
  </w:num>
  <w:num w:numId="249" w16cid:durableId="280066738">
    <w:abstractNumId w:val="264"/>
  </w:num>
  <w:num w:numId="250" w16cid:durableId="179776763">
    <w:abstractNumId w:val="30"/>
  </w:num>
  <w:num w:numId="251" w16cid:durableId="448360743">
    <w:abstractNumId w:val="267"/>
  </w:num>
  <w:num w:numId="252" w16cid:durableId="2056391501">
    <w:abstractNumId w:val="8"/>
  </w:num>
  <w:num w:numId="253" w16cid:durableId="716011440">
    <w:abstractNumId w:val="293"/>
  </w:num>
  <w:num w:numId="254" w16cid:durableId="850800937">
    <w:abstractNumId w:val="5"/>
  </w:num>
  <w:num w:numId="255" w16cid:durableId="218438151">
    <w:abstractNumId w:val="74"/>
  </w:num>
  <w:num w:numId="256" w16cid:durableId="1751389461">
    <w:abstractNumId w:val="211"/>
  </w:num>
  <w:num w:numId="257" w16cid:durableId="1772357059">
    <w:abstractNumId w:val="187"/>
  </w:num>
  <w:num w:numId="258" w16cid:durableId="1260524867">
    <w:abstractNumId w:val="85"/>
  </w:num>
  <w:num w:numId="259" w16cid:durableId="4863558">
    <w:abstractNumId w:val="303"/>
  </w:num>
  <w:num w:numId="260" w16cid:durableId="779374710">
    <w:abstractNumId w:val="144"/>
  </w:num>
  <w:num w:numId="261" w16cid:durableId="1068530068">
    <w:abstractNumId w:val="309"/>
  </w:num>
  <w:num w:numId="262" w16cid:durableId="1466970434">
    <w:abstractNumId w:val="62"/>
  </w:num>
  <w:num w:numId="263" w16cid:durableId="261493227">
    <w:abstractNumId w:val="72"/>
  </w:num>
  <w:num w:numId="264" w16cid:durableId="784734883">
    <w:abstractNumId w:val="18"/>
  </w:num>
  <w:num w:numId="265" w16cid:durableId="2062365513">
    <w:abstractNumId w:val="16"/>
  </w:num>
  <w:num w:numId="266" w16cid:durableId="821849323">
    <w:abstractNumId w:val="285"/>
  </w:num>
  <w:num w:numId="267" w16cid:durableId="1362707052">
    <w:abstractNumId w:val="111"/>
  </w:num>
  <w:num w:numId="268" w16cid:durableId="204761505">
    <w:abstractNumId w:val="105"/>
  </w:num>
  <w:num w:numId="269" w16cid:durableId="341250539">
    <w:abstractNumId w:val="9"/>
  </w:num>
  <w:num w:numId="270" w16cid:durableId="1060248348">
    <w:abstractNumId w:val="160"/>
  </w:num>
  <w:num w:numId="271" w16cid:durableId="1120536197">
    <w:abstractNumId w:val="57"/>
  </w:num>
  <w:num w:numId="272" w16cid:durableId="344131517">
    <w:abstractNumId w:val="306"/>
  </w:num>
  <w:num w:numId="273" w16cid:durableId="1807048489">
    <w:abstractNumId w:val="158"/>
  </w:num>
  <w:num w:numId="274" w16cid:durableId="332995271">
    <w:abstractNumId w:val="193"/>
  </w:num>
  <w:num w:numId="275" w16cid:durableId="856508449">
    <w:abstractNumId w:val="177"/>
  </w:num>
  <w:num w:numId="276" w16cid:durableId="1486125943">
    <w:abstractNumId w:val="307"/>
  </w:num>
  <w:num w:numId="277" w16cid:durableId="1480223515">
    <w:abstractNumId w:val="231"/>
  </w:num>
  <w:num w:numId="278" w16cid:durableId="1122305838">
    <w:abstractNumId w:val="288"/>
  </w:num>
  <w:num w:numId="279" w16cid:durableId="1876890198">
    <w:abstractNumId w:val="114"/>
  </w:num>
  <w:num w:numId="280" w16cid:durableId="861868283">
    <w:abstractNumId w:val="135"/>
  </w:num>
  <w:num w:numId="281" w16cid:durableId="128938428">
    <w:abstractNumId w:val="25"/>
  </w:num>
  <w:num w:numId="282" w16cid:durableId="1976914028">
    <w:abstractNumId w:val="254"/>
  </w:num>
  <w:num w:numId="283" w16cid:durableId="466750285">
    <w:abstractNumId w:val="2"/>
  </w:num>
  <w:num w:numId="284" w16cid:durableId="1971013631">
    <w:abstractNumId w:val="21"/>
  </w:num>
  <w:num w:numId="285" w16cid:durableId="1025908263">
    <w:abstractNumId w:val="258"/>
  </w:num>
  <w:num w:numId="286" w16cid:durableId="131794422">
    <w:abstractNumId w:val="171"/>
  </w:num>
  <w:num w:numId="287" w16cid:durableId="1046494249">
    <w:abstractNumId w:val="89"/>
  </w:num>
  <w:num w:numId="288" w16cid:durableId="2088921887">
    <w:abstractNumId w:val="315"/>
  </w:num>
  <w:num w:numId="289" w16cid:durableId="355468240">
    <w:abstractNumId w:val="197"/>
  </w:num>
  <w:num w:numId="290" w16cid:durableId="1372001223">
    <w:abstractNumId w:val="180"/>
  </w:num>
  <w:num w:numId="291" w16cid:durableId="429930662">
    <w:abstractNumId w:val="156"/>
  </w:num>
  <w:num w:numId="292" w16cid:durableId="98111511">
    <w:abstractNumId w:val="55"/>
  </w:num>
  <w:num w:numId="293" w16cid:durableId="497381972">
    <w:abstractNumId w:val="192"/>
  </w:num>
  <w:num w:numId="294" w16cid:durableId="1833140009">
    <w:abstractNumId w:val="216"/>
  </w:num>
  <w:num w:numId="295" w16cid:durableId="581839488">
    <w:abstractNumId w:val="295"/>
  </w:num>
  <w:num w:numId="296" w16cid:durableId="1623809172">
    <w:abstractNumId w:val="125"/>
  </w:num>
  <w:num w:numId="297" w16cid:durableId="1968509975">
    <w:abstractNumId w:val="126"/>
  </w:num>
  <w:num w:numId="298" w16cid:durableId="800391465">
    <w:abstractNumId w:val="298"/>
  </w:num>
  <w:num w:numId="299" w16cid:durableId="143858494">
    <w:abstractNumId w:val="157"/>
  </w:num>
  <w:num w:numId="300" w16cid:durableId="1075779448">
    <w:abstractNumId w:val="317"/>
  </w:num>
  <w:num w:numId="301" w16cid:durableId="888104379">
    <w:abstractNumId w:val="201"/>
  </w:num>
  <w:num w:numId="302" w16cid:durableId="329409485">
    <w:abstractNumId w:val="256"/>
  </w:num>
  <w:num w:numId="303" w16cid:durableId="1326127837">
    <w:abstractNumId w:val="194"/>
  </w:num>
  <w:num w:numId="304" w16cid:durableId="1912546786">
    <w:abstractNumId w:val="175"/>
  </w:num>
  <w:num w:numId="305" w16cid:durableId="2080982029">
    <w:abstractNumId w:val="143"/>
  </w:num>
  <w:num w:numId="306" w16cid:durableId="564071635">
    <w:abstractNumId w:val="129"/>
  </w:num>
  <w:num w:numId="307" w16cid:durableId="1685552079">
    <w:abstractNumId w:val="172"/>
  </w:num>
  <w:num w:numId="308" w16cid:durableId="1165129985">
    <w:abstractNumId w:val="12"/>
  </w:num>
  <w:num w:numId="309" w16cid:durableId="111172443">
    <w:abstractNumId w:val="282"/>
  </w:num>
  <w:num w:numId="310" w16cid:durableId="1188371495">
    <w:abstractNumId w:val="287"/>
  </w:num>
  <w:num w:numId="311" w16cid:durableId="1503620280">
    <w:abstractNumId w:val="269"/>
  </w:num>
  <w:num w:numId="312" w16cid:durableId="223107330">
    <w:abstractNumId w:val="247"/>
  </w:num>
  <w:num w:numId="313" w16cid:durableId="1325662446">
    <w:abstractNumId w:val="32"/>
  </w:num>
  <w:num w:numId="314" w16cid:durableId="1566449318">
    <w:abstractNumId w:val="42"/>
  </w:num>
  <w:num w:numId="315" w16cid:durableId="192689753">
    <w:abstractNumId w:val="17"/>
  </w:num>
  <w:num w:numId="316" w16cid:durableId="956372879">
    <w:abstractNumId w:val="122"/>
  </w:num>
  <w:num w:numId="317" w16cid:durableId="2067412788">
    <w:abstractNumId w:val="232"/>
  </w:num>
  <w:num w:numId="318" w16cid:durableId="1615556151">
    <w:abstractNumId w:val="14"/>
  </w:num>
  <w:num w:numId="319" w16cid:durableId="293945627">
    <w:abstractNumId w:val="283"/>
  </w:num>
  <w:num w:numId="320" w16cid:durableId="1277635522">
    <w:abstractNumId w:val="2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5479"/>
    <w:rsid w:val="00062148"/>
    <w:rsid w:val="00065F9C"/>
    <w:rsid w:val="00083DD3"/>
    <w:rsid w:val="000B5555"/>
    <w:rsid w:val="000F6147"/>
    <w:rsid w:val="00112029"/>
    <w:rsid w:val="00135412"/>
    <w:rsid w:val="001519DF"/>
    <w:rsid w:val="0028488D"/>
    <w:rsid w:val="003422FA"/>
    <w:rsid w:val="00361FF4"/>
    <w:rsid w:val="003A730E"/>
    <w:rsid w:val="003B5299"/>
    <w:rsid w:val="00470E8D"/>
    <w:rsid w:val="00474A96"/>
    <w:rsid w:val="00493A0C"/>
    <w:rsid w:val="00496EA1"/>
    <w:rsid w:val="004D6B48"/>
    <w:rsid w:val="00531A4E"/>
    <w:rsid w:val="00535F5A"/>
    <w:rsid w:val="00555F58"/>
    <w:rsid w:val="005C2979"/>
    <w:rsid w:val="00623C82"/>
    <w:rsid w:val="006877FB"/>
    <w:rsid w:val="006A6AA9"/>
    <w:rsid w:val="006D7037"/>
    <w:rsid w:val="006E6663"/>
    <w:rsid w:val="00701E1F"/>
    <w:rsid w:val="008531D3"/>
    <w:rsid w:val="00884BDD"/>
    <w:rsid w:val="008B3AC2"/>
    <w:rsid w:val="008C0CB6"/>
    <w:rsid w:val="008C772C"/>
    <w:rsid w:val="008F680D"/>
    <w:rsid w:val="00922201"/>
    <w:rsid w:val="009B236C"/>
    <w:rsid w:val="00A3791A"/>
    <w:rsid w:val="00A633FA"/>
    <w:rsid w:val="00AC197E"/>
    <w:rsid w:val="00B21D59"/>
    <w:rsid w:val="00B633FA"/>
    <w:rsid w:val="00BD419F"/>
    <w:rsid w:val="00CE4852"/>
    <w:rsid w:val="00D16C25"/>
    <w:rsid w:val="00DA2F12"/>
    <w:rsid w:val="00DF064E"/>
    <w:rsid w:val="00DF6953"/>
    <w:rsid w:val="00E11DF4"/>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table" w:styleId="Mkatabulky">
    <w:name w:val="Table Grid"/>
    <w:basedOn w:val="Normlntabulka"/>
    <w:uiPriority w:val="99"/>
    <w:rsid w:val="005C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C2979"/>
    <w:rPr>
      <w:sz w:val="16"/>
      <w:szCs w:val="16"/>
    </w:rPr>
  </w:style>
  <w:style w:type="paragraph" w:styleId="Textkomente">
    <w:name w:val="annotation text"/>
    <w:basedOn w:val="Normln"/>
    <w:link w:val="TextkomenteChar"/>
    <w:uiPriority w:val="99"/>
    <w:unhideWhenUsed/>
    <w:rsid w:val="005C2979"/>
    <w:pPr>
      <w:spacing w:line="240" w:lineRule="auto"/>
    </w:pPr>
    <w:rPr>
      <w:sz w:val="20"/>
      <w:szCs w:val="20"/>
    </w:rPr>
  </w:style>
  <w:style w:type="character" w:customStyle="1" w:styleId="TextkomenteChar">
    <w:name w:val="Text komentáře Char"/>
    <w:basedOn w:val="Standardnpsmoodstavce"/>
    <w:link w:val="Textkomente"/>
    <w:uiPriority w:val="99"/>
    <w:rsid w:val="005C2979"/>
    <w:rPr>
      <w:sz w:val="20"/>
      <w:szCs w:val="20"/>
    </w:rPr>
  </w:style>
  <w:style w:type="paragraph" w:styleId="Pedmtkomente">
    <w:name w:val="annotation subject"/>
    <w:basedOn w:val="Textkomente"/>
    <w:next w:val="Textkomente"/>
    <w:link w:val="PedmtkomenteChar"/>
    <w:uiPriority w:val="99"/>
    <w:semiHidden/>
    <w:unhideWhenUsed/>
    <w:rsid w:val="005C2979"/>
    <w:rPr>
      <w:b/>
      <w:bCs/>
    </w:rPr>
  </w:style>
  <w:style w:type="character" w:customStyle="1" w:styleId="PedmtkomenteChar">
    <w:name w:val="Předmět komentáře Char"/>
    <w:basedOn w:val="TextkomenteChar"/>
    <w:link w:val="Pedmtkomente"/>
    <w:uiPriority w:val="99"/>
    <w:semiHidden/>
    <w:rsid w:val="005C2979"/>
    <w:rPr>
      <w:b/>
      <w:bCs/>
      <w:sz w:val="20"/>
      <w:szCs w:val="20"/>
    </w:rPr>
  </w:style>
  <w:style w:type="paragraph" w:styleId="Zhlav">
    <w:name w:val="header"/>
    <w:basedOn w:val="Normln"/>
    <w:link w:val="ZhlavChar"/>
    <w:uiPriority w:val="99"/>
    <w:unhideWhenUsed/>
    <w:rsid w:val="000B55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5555"/>
  </w:style>
  <w:style w:type="paragraph" w:styleId="Zpat">
    <w:name w:val="footer"/>
    <w:basedOn w:val="Normln"/>
    <w:link w:val="ZpatChar"/>
    <w:uiPriority w:val="99"/>
    <w:unhideWhenUsed/>
    <w:rsid w:val="000B5555"/>
    <w:pPr>
      <w:tabs>
        <w:tab w:val="center" w:pos="4536"/>
        <w:tab w:val="right" w:pos="9072"/>
      </w:tabs>
      <w:spacing w:after="0" w:line="240" w:lineRule="auto"/>
    </w:pPr>
  </w:style>
  <w:style w:type="character" w:customStyle="1" w:styleId="ZpatChar">
    <w:name w:val="Zápatí Char"/>
    <w:basedOn w:val="Standardnpsmoodstavce"/>
    <w:link w:val="Zpat"/>
    <w:uiPriority w:val="99"/>
    <w:rsid w:val="000B5555"/>
  </w:style>
  <w:style w:type="paragraph" w:styleId="Textpoznpodarou">
    <w:name w:val="footnote text"/>
    <w:basedOn w:val="Normln"/>
    <w:link w:val="TextpoznpodarouChar"/>
    <w:uiPriority w:val="99"/>
    <w:semiHidden/>
    <w:unhideWhenUsed/>
    <w:rsid w:val="00701E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01E1F"/>
    <w:rPr>
      <w:sz w:val="20"/>
      <w:szCs w:val="20"/>
    </w:rPr>
  </w:style>
  <w:style w:type="character" w:styleId="Znakapoznpodarou">
    <w:name w:val="footnote reference"/>
    <w:basedOn w:val="Standardnpsmoodstavce"/>
    <w:uiPriority w:val="99"/>
    <w:semiHidden/>
    <w:unhideWhenUsed/>
    <w:rsid w:val="00701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4558</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2025-10-15T11:32:00Z</dcterms:created>
  <dcterms:modified xsi:type="dcterms:W3CDTF">2025-10-15T11:32:00Z</dcterms:modified>
  <cp:category/>
  <cp:contentStatus/>
</cp:coreProperties>
</file>