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D44F9" w14:textId="17574AC6" w:rsidR="000A02C6" w:rsidRDefault="000A02C6" w:rsidP="00AE5D56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37454DF8" wp14:editId="78CCFAA5">
            <wp:extent cx="859790" cy="951230"/>
            <wp:effectExtent l="0" t="0" r="0" b="127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DC49F3" w14:textId="77777777" w:rsidR="000A02C6" w:rsidRPr="000A02C6" w:rsidRDefault="000A02C6" w:rsidP="00AE5D56">
      <w:pPr>
        <w:jc w:val="center"/>
        <w:rPr>
          <w:b/>
          <w:sz w:val="20"/>
          <w:szCs w:val="20"/>
        </w:rPr>
      </w:pPr>
    </w:p>
    <w:p w14:paraId="2C5517C5" w14:textId="23BE2A66" w:rsidR="00AE5D56" w:rsidRPr="00C9237F" w:rsidRDefault="00AE5D56" w:rsidP="00AE5D56">
      <w:pPr>
        <w:jc w:val="center"/>
        <w:rPr>
          <w:b/>
          <w:bCs/>
          <w:sz w:val="40"/>
          <w:szCs w:val="40"/>
        </w:rPr>
      </w:pPr>
      <w:r>
        <w:rPr>
          <w:b/>
          <w:sz w:val="36"/>
          <w:szCs w:val="36"/>
        </w:rPr>
        <w:t>O B E C   B L Š A N Y   U   L O U N</w:t>
      </w:r>
    </w:p>
    <w:p w14:paraId="577DB5D5" w14:textId="77777777" w:rsidR="00AE5D56" w:rsidRPr="00C9237F" w:rsidRDefault="00AE5D56" w:rsidP="00AE5D56">
      <w:pPr>
        <w:jc w:val="center"/>
        <w:rPr>
          <w:b/>
          <w:bCs/>
        </w:rPr>
      </w:pPr>
    </w:p>
    <w:p w14:paraId="0CB5A158" w14:textId="77777777" w:rsidR="00AE5D56" w:rsidRPr="00C9237F" w:rsidRDefault="00AE5D56" w:rsidP="00AE5D56">
      <w:pPr>
        <w:jc w:val="center"/>
        <w:rPr>
          <w:b/>
          <w:bCs/>
          <w:sz w:val="32"/>
        </w:rPr>
      </w:pPr>
      <w:r w:rsidRPr="00C9237F">
        <w:rPr>
          <w:b/>
          <w:bCs/>
          <w:sz w:val="32"/>
        </w:rPr>
        <w:t xml:space="preserve">ZASTUPITELSTVO </w:t>
      </w:r>
      <w:r>
        <w:rPr>
          <w:b/>
          <w:bCs/>
          <w:sz w:val="32"/>
        </w:rPr>
        <w:t>OBCE BLŠANY U LOUN</w:t>
      </w:r>
      <w:r w:rsidRPr="00C9237F">
        <w:rPr>
          <w:b/>
          <w:bCs/>
          <w:sz w:val="32"/>
        </w:rPr>
        <w:t xml:space="preserve"> </w:t>
      </w:r>
    </w:p>
    <w:p w14:paraId="1152CF50" w14:textId="77777777" w:rsidR="00E23C20" w:rsidRPr="000F09B9" w:rsidRDefault="00E23C20" w:rsidP="00E23C20">
      <w:pPr>
        <w:jc w:val="center"/>
        <w:rPr>
          <w:b/>
          <w:bCs/>
        </w:rPr>
      </w:pPr>
    </w:p>
    <w:p w14:paraId="30E7FB5E" w14:textId="77777777" w:rsidR="00E23C20" w:rsidRPr="00A0241C" w:rsidRDefault="0032226C" w:rsidP="00E23C2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="00E23C20" w:rsidRPr="00A0241C">
        <w:rPr>
          <w:b/>
          <w:bCs/>
          <w:sz w:val="32"/>
          <w:szCs w:val="32"/>
        </w:rPr>
        <w:t>,</w:t>
      </w:r>
    </w:p>
    <w:p w14:paraId="4EA30DAE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60509F74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10021DC7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3C3D1FB4" w14:textId="2F59764E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AE5D56">
        <w:rPr>
          <w:i/>
        </w:rPr>
        <w:t>Blšany u Loun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7B5D39">
        <w:rPr>
          <w:i/>
        </w:rPr>
        <w:t>16.</w:t>
      </w:r>
      <w:r w:rsidR="00F73E3E">
        <w:rPr>
          <w:i/>
        </w:rPr>
        <w:t xml:space="preserve"> prosince </w:t>
      </w:r>
      <w:r w:rsidR="007B5D39">
        <w:rPr>
          <w:i/>
        </w:rPr>
        <w:t>2024</w:t>
      </w:r>
      <w:r>
        <w:rPr>
          <w:i/>
        </w:rPr>
        <w:t xml:space="preserve"> </w:t>
      </w:r>
      <w:r w:rsidRPr="00255DE2">
        <w:rPr>
          <w:i/>
        </w:rPr>
        <w:t>usnesl</w:t>
      </w:r>
      <w:r w:rsidR="00772317">
        <w:rPr>
          <w:i/>
        </w:rPr>
        <w:t xml:space="preserve">o, </w:t>
      </w:r>
      <w:r w:rsidR="00772317" w:rsidRPr="00491F9C">
        <w:rPr>
          <w:bCs/>
          <w:i/>
          <w:iCs/>
        </w:rPr>
        <w:t xml:space="preserve">usnesením č. </w:t>
      </w:r>
      <w:r w:rsidR="00491F9C" w:rsidRPr="00491F9C">
        <w:rPr>
          <w:bCs/>
          <w:i/>
          <w:iCs/>
        </w:rPr>
        <w:t>6/7Z/2024</w:t>
      </w:r>
      <w:r w:rsidRPr="00491F9C">
        <w:rPr>
          <w:i/>
        </w:rPr>
        <w:t xml:space="preserve"> </w:t>
      </w:r>
      <w:r w:rsidRPr="00AD642E">
        <w:rPr>
          <w:i/>
        </w:rPr>
        <w:t>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>59 odst. 4</w:t>
      </w:r>
      <w:r w:rsidR="001D2E83">
        <w:rPr>
          <w:i/>
        </w:rPr>
        <w:t xml:space="preserve">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0FF61004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41F76CD3" w14:textId="77777777" w:rsidR="00506B5E" w:rsidRPr="00737A59" w:rsidRDefault="00506B5E" w:rsidP="00506B5E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4C16A7D4" w14:textId="77777777" w:rsidR="00506B5E" w:rsidRPr="00737A59" w:rsidRDefault="00506B5E" w:rsidP="00506B5E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1C314D4E" w14:textId="77777777" w:rsidR="00506B5E" w:rsidRPr="00737A59" w:rsidRDefault="00506B5E" w:rsidP="00506B5E">
      <w:pPr>
        <w:pStyle w:val="Zkladntext2"/>
        <w:tabs>
          <w:tab w:val="left" w:pos="4172"/>
        </w:tabs>
        <w:rPr>
          <w:sz w:val="24"/>
        </w:rPr>
      </w:pPr>
    </w:p>
    <w:p w14:paraId="2A6F6248" w14:textId="54617AA4" w:rsidR="00506B5E" w:rsidRPr="00A010E4" w:rsidRDefault="00506B5E" w:rsidP="00506B5E">
      <w:pPr>
        <w:numPr>
          <w:ilvl w:val="0"/>
          <w:numId w:val="6"/>
        </w:numPr>
        <w:jc w:val="both"/>
      </w:pPr>
      <w:r>
        <w:t>Tato v</w:t>
      </w:r>
      <w:r w:rsidRPr="00A010E4">
        <w:t xml:space="preserve">yhláška stanoví obecní systém odpadového hospodářství na území obce </w:t>
      </w:r>
      <w:r w:rsidRPr="00AE5D56">
        <w:rPr>
          <w:iCs/>
        </w:rPr>
        <w:t>Blšany</w:t>
      </w:r>
      <w:r>
        <w:rPr>
          <w:iCs/>
        </w:rPr>
        <w:t xml:space="preserve"> u Loun</w:t>
      </w:r>
      <w:r w:rsidRPr="00AE5D56">
        <w:rPr>
          <w:i/>
        </w:rPr>
        <w:t xml:space="preserve"> </w:t>
      </w:r>
      <w:r w:rsidRPr="00A010E4">
        <w:t>(dále jen „obecní systém odpadového hospodářství“).</w:t>
      </w:r>
    </w:p>
    <w:p w14:paraId="200E2E35" w14:textId="01D11D89" w:rsidR="00506B5E" w:rsidRPr="00506B5E" w:rsidRDefault="00506B5E" w:rsidP="00506B5E">
      <w:pPr>
        <w:numPr>
          <w:ilvl w:val="0"/>
          <w:numId w:val="6"/>
        </w:numPr>
        <w:jc w:val="both"/>
      </w:pPr>
      <w:r w:rsidRPr="00506B5E">
        <w:t xml:space="preserve">Tato vyhláška rovněž stanoví místa, kde obec </w:t>
      </w:r>
      <w:r w:rsidRPr="00506B5E">
        <w:rPr>
          <w:iCs/>
        </w:rPr>
        <w:t>Blšany u Loun</w:t>
      </w:r>
      <w:r w:rsidRPr="00506B5E">
        <w:rPr>
          <w:i/>
        </w:rPr>
        <w:t xml:space="preserve"> </w:t>
      </w:r>
      <w:r w:rsidRPr="00506B5E">
        <w:t xml:space="preserve">(dále jen „obec“) přebírá </w:t>
      </w:r>
      <w:r w:rsidRPr="00506B5E">
        <w:rPr>
          <w:szCs w:val="22"/>
        </w:rPr>
        <w:t>stavební a demoliční odpad vznikající na území obce při činnosti nepodnikajících fyzických osob.</w:t>
      </w:r>
    </w:p>
    <w:p w14:paraId="6509BF29" w14:textId="77777777" w:rsidR="00506B5E" w:rsidRPr="00AE5D56" w:rsidRDefault="00506B5E" w:rsidP="004938C5">
      <w:pPr>
        <w:jc w:val="both"/>
      </w:pPr>
    </w:p>
    <w:p w14:paraId="6C5A7BBE" w14:textId="77777777" w:rsidR="00792C01" w:rsidRPr="00AE5D56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E5D56">
        <w:rPr>
          <w:sz w:val="24"/>
          <w:szCs w:val="24"/>
        </w:rPr>
        <w:t xml:space="preserve">Článek 2 </w:t>
      </w:r>
    </w:p>
    <w:p w14:paraId="664A1C63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E5D56">
        <w:rPr>
          <w:sz w:val="24"/>
          <w:szCs w:val="24"/>
        </w:rPr>
        <w:t>Základní</w:t>
      </w:r>
      <w:r w:rsidRPr="00A010E4">
        <w:rPr>
          <w:sz w:val="24"/>
          <w:szCs w:val="24"/>
        </w:rPr>
        <w:t xml:space="preserve"> pojmy</w:t>
      </w:r>
    </w:p>
    <w:p w14:paraId="442FDF40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0A083E97" w14:textId="77777777" w:rsidR="00737A59" w:rsidRPr="000A02C6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0A02C6">
        <w:rPr>
          <w:b/>
        </w:rPr>
        <w:t>Nápojovými kartony</w:t>
      </w:r>
      <w:r w:rsidRPr="000A02C6">
        <w:t xml:space="preserve"> </w:t>
      </w:r>
      <w:r w:rsidRPr="000A02C6">
        <w:rPr>
          <w:color w:val="000000"/>
        </w:rPr>
        <w:t>se pro účely této vyhlášky rozumí</w:t>
      </w:r>
      <w:r w:rsidRPr="000A02C6">
        <w:t xml:space="preserve"> kompo</w:t>
      </w:r>
      <w:r w:rsidR="004B6544" w:rsidRPr="000A02C6">
        <w:t xml:space="preserve">zitní (vícesložkové) obaly </w:t>
      </w:r>
      <w:r w:rsidRPr="000A02C6">
        <w:t xml:space="preserve">(např. od mléka, vína, džusů a jiných </w:t>
      </w:r>
      <w:r w:rsidR="00A010E4" w:rsidRPr="000A02C6">
        <w:t>poživatin</w:t>
      </w:r>
      <w:r w:rsidRPr="000A02C6">
        <w:t>).</w:t>
      </w:r>
    </w:p>
    <w:p w14:paraId="6E8036B8" w14:textId="33E2B468" w:rsidR="00FD7A89" w:rsidRPr="002F6E60" w:rsidRDefault="00F73E3E" w:rsidP="00FD7A89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2F6E60">
        <w:rPr>
          <w:b/>
          <w:color w:val="000000"/>
        </w:rPr>
        <w:t>Biologick</w:t>
      </w:r>
      <w:r>
        <w:rPr>
          <w:b/>
          <w:color w:val="000000"/>
        </w:rPr>
        <w:t xml:space="preserve">ý odpad </w:t>
      </w:r>
      <w:r w:rsidRPr="00A010E4">
        <w:rPr>
          <w:color w:val="000000"/>
        </w:rPr>
        <w:t>je definován zákonem</w:t>
      </w:r>
      <w:r>
        <w:rPr>
          <w:color w:val="000000"/>
        </w:rPr>
        <w:t>.</w:t>
      </w:r>
      <w:r w:rsidRPr="00A010E4">
        <w:rPr>
          <w:rStyle w:val="Znakapoznpodarou"/>
          <w:bCs/>
          <w:vertAlign w:val="superscript"/>
        </w:rPr>
        <w:footnoteReference w:id="1"/>
      </w:r>
      <w:r w:rsidRPr="00A010E4">
        <w:rPr>
          <w:bCs/>
          <w:vertAlign w:val="superscript"/>
        </w:rPr>
        <w:t>)</w:t>
      </w:r>
    </w:p>
    <w:p w14:paraId="47C02A74" w14:textId="77777777"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2"/>
      </w:r>
      <w:r w:rsidR="007F1804" w:rsidRPr="00A010E4">
        <w:rPr>
          <w:bCs/>
          <w:vertAlign w:val="superscript"/>
        </w:rPr>
        <w:t>)</w:t>
      </w:r>
    </w:p>
    <w:p w14:paraId="3229767D" w14:textId="77777777" w:rsidR="00792C01" w:rsidRPr="00A010E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lastRenderedPageBreak/>
        <w:t xml:space="preserve">Objemný odpad </w:t>
      </w:r>
      <w:r w:rsidRPr="00A010E4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A010E4">
        <w:rPr>
          <w:color w:val="000000"/>
        </w:rPr>
        <w:t>ábytek, koberce, matrace apod.).</w:t>
      </w:r>
    </w:p>
    <w:p w14:paraId="7BB364C9" w14:textId="17025D59" w:rsidR="00792C01" w:rsidRPr="001370B6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Směsný komunální odpad </w:t>
      </w:r>
      <w:r w:rsidRPr="00A010E4">
        <w:rPr>
          <w:color w:val="000000"/>
        </w:rPr>
        <w:t xml:space="preserve">je složka komunálního </w:t>
      </w:r>
      <w:r w:rsidRPr="001370B6">
        <w:rPr>
          <w:color w:val="000000"/>
        </w:rPr>
        <w:t xml:space="preserve">odpadu, která zůstává po vytřídění složek komunálního odpadu uvedených v čl. 3 písm. a) až </w:t>
      </w:r>
      <w:r w:rsidR="001370B6" w:rsidRPr="001370B6">
        <w:rPr>
          <w:color w:val="000000"/>
        </w:rPr>
        <w:t>j</w:t>
      </w:r>
      <w:r w:rsidRPr="001370B6">
        <w:rPr>
          <w:color w:val="000000"/>
        </w:rPr>
        <w:t>) této vyhlášky.</w:t>
      </w:r>
    </w:p>
    <w:p w14:paraId="73F2E496" w14:textId="77777777" w:rsidR="00A010E4" w:rsidRPr="000A02C6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1370B6">
        <w:rPr>
          <w:b/>
          <w:color w:val="000000"/>
        </w:rPr>
        <w:t xml:space="preserve">Stanoviště zvláštních sběrných nádob </w:t>
      </w:r>
      <w:r w:rsidRPr="001370B6">
        <w:rPr>
          <w:color w:val="000000"/>
        </w:rPr>
        <w:t>jsou místa,</w:t>
      </w:r>
      <w:r w:rsidRPr="001370B6">
        <w:t xml:space="preserve"> kde jsou umístěny zvláštní sběrné</w:t>
      </w:r>
      <w:r w:rsidRPr="000A02C6">
        <w:t xml:space="preserve"> nádoby na vybrané složky komunálního odpadu. Nádoby jsou označeny polepem popisujícím příslušnou složku komunálního odpadu, pro kterou jsou výlučně určeny</w:t>
      </w:r>
      <w:r w:rsidRPr="000A02C6">
        <w:rPr>
          <w:color w:val="000000"/>
        </w:rPr>
        <w:t>.</w:t>
      </w:r>
      <w:r w:rsidRPr="000A02C6">
        <w:t xml:space="preserve"> Aktuální seznam stanovišť zvláštních sběrných nádob je zveřejněn na webových stránkách obce.</w:t>
      </w:r>
    </w:p>
    <w:p w14:paraId="4838319F" w14:textId="52000B4D" w:rsidR="00A010E4" w:rsidRPr="000A02C6" w:rsidRDefault="00A010E4" w:rsidP="00A010E4">
      <w:pPr>
        <w:numPr>
          <w:ilvl w:val="0"/>
          <w:numId w:val="1"/>
        </w:numPr>
        <w:tabs>
          <w:tab w:val="left" w:pos="4172"/>
        </w:tabs>
        <w:suppressAutoHyphens/>
        <w:jc w:val="both"/>
        <w:rPr>
          <w:color w:val="000000"/>
        </w:rPr>
      </w:pPr>
      <w:r w:rsidRPr="000A02C6">
        <w:rPr>
          <w:b/>
          <w:color w:val="000000"/>
        </w:rPr>
        <w:t>Sběrn</w:t>
      </w:r>
      <w:r w:rsidR="000A02C6" w:rsidRPr="000A02C6">
        <w:rPr>
          <w:b/>
          <w:color w:val="000000"/>
        </w:rPr>
        <w:t>é</w:t>
      </w:r>
      <w:r w:rsidRPr="000A02C6">
        <w:rPr>
          <w:b/>
          <w:color w:val="000000"/>
        </w:rPr>
        <w:t xml:space="preserve"> </w:t>
      </w:r>
      <w:r w:rsidR="000A02C6" w:rsidRPr="000A02C6">
        <w:rPr>
          <w:b/>
          <w:color w:val="000000"/>
        </w:rPr>
        <w:t xml:space="preserve">místo </w:t>
      </w:r>
      <w:r w:rsidRPr="000A02C6">
        <w:rPr>
          <w:color w:val="000000"/>
        </w:rPr>
        <w:t xml:space="preserve">je místo, </w:t>
      </w:r>
      <w:r w:rsidRPr="000A02C6">
        <w:t xml:space="preserve">které slouží k odkládání určených složek komunálního odpadu do shromažďovacích prostředků </w:t>
      </w:r>
      <w:r w:rsidRPr="000A02C6">
        <w:rPr>
          <w:color w:val="000000"/>
        </w:rPr>
        <w:t>během provozní doby</w:t>
      </w:r>
      <w:r w:rsidR="00F7145E">
        <w:rPr>
          <w:color w:val="000000"/>
        </w:rPr>
        <w:t xml:space="preserve"> zveřejněné na webových stránkách obce</w:t>
      </w:r>
      <w:r w:rsidRPr="000A02C6">
        <w:t xml:space="preserve">. </w:t>
      </w:r>
      <w:r w:rsidR="000A02C6" w:rsidRPr="000A02C6">
        <w:t>Jedná se o</w:t>
      </w:r>
      <w:r w:rsidR="000A02C6" w:rsidRPr="000A02C6">
        <w:rPr>
          <w:color w:val="000000"/>
        </w:rPr>
        <w:t xml:space="preserve"> oplocené místo za zámkem určené k odkládání některých složek komunálního odpadu do určených sběrných nádob.</w:t>
      </w:r>
    </w:p>
    <w:p w14:paraId="6014B04B" w14:textId="77777777"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14BC110E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3 </w:t>
      </w:r>
    </w:p>
    <w:p w14:paraId="0DE6F778" w14:textId="77777777"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14:paraId="70B05E9A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392A3A00" w14:textId="77777777" w:rsidR="00792C01" w:rsidRPr="00A010E4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A010E4">
        <w:t>Komunální odpad se</w:t>
      </w:r>
      <w:r w:rsidR="002307A4" w:rsidRPr="00A010E4">
        <w:t xml:space="preserve"> v</w:t>
      </w:r>
      <w:r w:rsidR="009E6E7D" w:rsidRPr="00A010E4">
        <w:t> obecním systému odpadového hospodářství</w:t>
      </w:r>
      <w:r w:rsidRPr="00A010E4">
        <w:t xml:space="preserve"> třídí na tyto složky:</w:t>
      </w:r>
    </w:p>
    <w:p w14:paraId="23FFD5D0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 xml:space="preserve">papír; </w:t>
      </w:r>
    </w:p>
    <w:p w14:paraId="0E6DD7D5" w14:textId="73B754C2" w:rsidR="00A010E4" w:rsidRPr="00FC6F49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FC6F49">
        <w:t>sklo;</w:t>
      </w:r>
    </w:p>
    <w:p w14:paraId="26FDB330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plasty;</w:t>
      </w:r>
    </w:p>
    <w:p w14:paraId="6DD003BD" w14:textId="77777777" w:rsidR="00A010E4" w:rsidRPr="001F6EA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1F6EA1">
        <w:t>nápojové kartony;</w:t>
      </w:r>
    </w:p>
    <w:p w14:paraId="6E3547A6" w14:textId="77777777" w:rsidR="00A010E4" w:rsidRPr="001370B6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1370B6">
        <w:t>kovy;</w:t>
      </w:r>
    </w:p>
    <w:p w14:paraId="779DE532" w14:textId="18DD6A8F" w:rsidR="000A02C6" w:rsidRDefault="000A02C6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textil;</w:t>
      </w:r>
    </w:p>
    <w:p w14:paraId="6A2C50F5" w14:textId="37DCE2AF" w:rsidR="00A010E4" w:rsidRPr="00A010E4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biologick</w:t>
      </w:r>
      <w:r w:rsidR="00F73E3E">
        <w:t>ý</w:t>
      </w:r>
      <w:r w:rsidR="00FD7A89">
        <w:t xml:space="preserve"> </w:t>
      </w:r>
      <w:r>
        <w:t>odpad</w:t>
      </w:r>
      <w:r w:rsidR="00A010E4" w:rsidRPr="00A010E4">
        <w:t>;</w:t>
      </w:r>
    </w:p>
    <w:p w14:paraId="412AC316" w14:textId="77777777" w:rsidR="00D47A41" w:rsidRPr="00A010E4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jedlé oleje</w:t>
      </w:r>
      <w:r>
        <w:t xml:space="preserve"> a tuky</w:t>
      </w:r>
      <w:r w:rsidRPr="00A010E4">
        <w:t>;</w:t>
      </w:r>
    </w:p>
    <w:p w14:paraId="208AF50A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objemný odpad;</w:t>
      </w:r>
    </w:p>
    <w:p w14:paraId="0DE75681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nebezpečný odpad</w:t>
      </w:r>
      <w:r>
        <w:t>;</w:t>
      </w:r>
    </w:p>
    <w:p w14:paraId="7EEE4C7B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směsný komunální odpad.</w:t>
      </w:r>
    </w:p>
    <w:p w14:paraId="16F8FEAD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694EED37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13EF43EE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A010E4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5D0DB8FB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727E65DF" w14:textId="437620BC"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431432B5" w14:textId="47C99F18" w:rsidR="000A02C6" w:rsidRPr="00F7145E" w:rsidRDefault="000A02C6" w:rsidP="000A02C6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F7145E">
        <w:rPr>
          <w:rFonts w:ascii="Times New Roman" w:eastAsia="MS Mincho" w:hAnsi="Times New Roman"/>
          <w:b/>
          <w:bCs/>
          <w:sz w:val="24"/>
          <w:szCs w:val="24"/>
        </w:rPr>
        <w:t>papír</w:t>
      </w:r>
      <w:r w:rsidRPr="00F7145E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Pr="00F7145E">
        <w:rPr>
          <w:rFonts w:ascii="Times New Roman" w:eastAsia="MS Mincho" w:hAnsi="Times New Roman"/>
          <w:b/>
          <w:bCs/>
          <w:sz w:val="24"/>
          <w:szCs w:val="24"/>
        </w:rPr>
        <w:t xml:space="preserve">– </w:t>
      </w:r>
      <w:r w:rsidRPr="00F7145E">
        <w:rPr>
          <w:rFonts w:ascii="Times New Roman" w:hAnsi="Times New Roman"/>
          <w:sz w:val="24"/>
          <w:szCs w:val="24"/>
        </w:rPr>
        <w:t>do zvláštní</w:t>
      </w:r>
      <w:r w:rsidRPr="00F7145E">
        <w:rPr>
          <w:rFonts w:ascii="Times New Roman" w:hAnsi="Times New Roman"/>
          <w:sz w:val="24"/>
          <w:szCs w:val="24"/>
          <w:lang w:val="cs-CZ"/>
        </w:rPr>
        <w:t xml:space="preserve">ch sběrných nádob modré barvy </w:t>
      </w:r>
      <w:r w:rsidRPr="00F7145E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umístěných </w:t>
      </w:r>
      <w:r w:rsidR="001370B6" w:rsidRPr="00F7145E">
        <w:rPr>
          <w:rFonts w:ascii="Times New Roman" w:eastAsia="MS Mincho" w:hAnsi="Times New Roman"/>
          <w:bCs/>
          <w:sz w:val="24"/>
          <w:szCs w:val="24"/>
          <w:lang w:val="cs-CZ"/>
        </w:rPr>
        <w:t>na stanovištích zvláštních sběrných nádob</w:t>
      </w:r>
      <w:r w:rsidRPr="00F7145E">
        <w:rPr>
          <w:rFonts w:ascii="Times New Roman" w:hAnsi="Times New Roman"/>
          <w:sz w:val="24"/>
          <w:szCs w:val="24"/>
          <w:lang w:val="cs-CZ"/>
        </w:rPr>
        <w:t xml:space="preserve">; </w:t>
      </w:r>
    </w:p>
    <w:p w14:paraId="78EA2B28" w14:textId="3B2E0B17" w:rsidR="000A02C6" w:rsidRPr="00F7145E" w:rsidRDefault="000A02C6" w:rsidP="000A02C6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F7145E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Pr="00F7145E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F7145E">
        <w:rPr>
          <w:rFonts w:ascii="Times New Roman" w:hAnsi="Times New Roman"/>
          <w:sz w:val="24"/>
          <w:szCs w:val="24"/>
        </w:rPr>
        <w:t>do zvláštní</w:t>
      </w:r>
      <w:r w:rsidRPr="00F7145E">
        <w:rPr>
          <w:rFonts w:ascii="Times New Roman" w:hAnsi="Times New Roman"/>
          <w:sz w:val="24"/>
          <w:szCs w:val="24"/>
          <w:lang w:val="cs-CZ"/>
        </w:rPr>
        <w:t xml:space="preserve">ch sběrných nádob zelené barvy </w:t>
      </w:r>
      <w:r w:rsidRPr="00F7145E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umístěných </w:t>
      </w:r>
      <w:r w:rsidR="001370B6" w:rsidRPr="00F7145E">
        <w:rPr>
          <w:rFonts w:ascii="Times New Roman" w:eastAsia="MS Mincho" w:hAnsi="Times New Roman"/>
          <w:bCs/>
          <w:sz w:val="24"/>
          <w:szCs w:val="24"/>
          <w:lang w:val="cs-CZ"/>
        </w:rPr>
        <w:t>na stanovištích zvláštních sběrných nádob</w:t>
      </w:r>
      <w:r w:rsidRPr="00F7145E">
        <w:rPr>
          <w:rFonts w:ascii="Times New Roman" w:hAnsi="Times New Roman"/>
          <w:sz w:val="24"/>
          <w:szCs w:val="24"/>
          <w:lang w:val="cs-CZ"/>
        </w:rPr>
        <w:t xml:space="preserve">; </w:t>
      </w:r>
    </w:p>
    <w:p w14:paraId="41171F61" w14:textId="77777777" w:rsidR="001370B6" w:rsidRPr="00F7145E" w:rsidRDefault="000A02C6" w:rsidP="000A02C6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F7145E">
        <w:rPr>
          <w:rFonts w:ascii="Times New Roman" w:eastAsia="MS Mincho" w:hAnsi="Times New Roman"/>
          <w:b/>
          <w:bCs/>
          <w:sz w:val="24"/>
          <w:szCs w:val="24"/>
        </w:rPr>
        <w:t>plasty</w:t>
      </w:r>
      <w:r w:rsidRPr="00F7145E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Pr="00F7145E">
        <w:rPr>
          <w:rFonts w:ascii="Times New Roman" w:eastAsia="MS Mincho" w:hAnsi="Times New Roman"/>
          <w:bCs/>
          <w:sz w:val="24"/>
          <w:szCs w:val="24"/>
        </w:rPr>
        <w:t xml:space="preserve">– </w:t>
      </w:r>
    </w:p>
    <w:p w14:paraId="4B666BF0" w14:textId="706C4E90" w:rsidR="00F7145E" w:rsidRPr="00F7145E" w:rsidRDefault="00F7145E" w:rsidP="001370B6">
      <w:pPr>
        <w:pStyle w:val="Prosttext"/>
        <w:numPr>
          <w:ilvl w:val="0"/>
          <w:numId w:val="2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F7145E">
        <w:rPr>
          <w:rFonts w:ascii="Times New Roman" w:hAnsi="Times New Roman"/>
          <w:sz w:val="24"/>
          <w:szCs w:val="24"/>
        </w:rPr>
        <w:t>do zvláštní</w:t>
      </w:r>
      <w:r w:rsidRPr="00F7145E">
        <w:rPr>
          <w:rFonts w:ascii="Times New Roman" w:hAnsi="Times New Roman"/>
          <w:sz w:val="24"/>
          <w:szCs w:val="24"/>
          <w:lang w:val="cs-CZ"/>
        </w:rPr>
        <w:t xml:space="preserve">ch sběrných nádob žluté barvy </w:t>
      </w:r>
      <w:r w:rsidRPr="00F7145E">
        <w:rPr>
          <w:rFonts w:ascii="Times New Roman" w:eastAsia="MS Mincho" w:hAnsi="Times New Roman"/>
          <w:bCs/>
          <w:sz w:val="24"/>
          <w:szCs w:val="24"/>
          <w:lang w:val="cs-CZ"/>
        </w:rPr>
        <w:t>umístěných na stanovištích zvláštních sběrných nádob</w:t>
      </w:r>
    </w:p>
    <w:p w14:paraId="2A217E40" w14:textId="5CE572D2" w:rsidR="000A02C6" w:rsidRPr="00F7145E" w:rsidRDefault="000A02C6" w:rsidP="001370B6">
      <w:pPr>
        <w:pStyle w:val="Prosttext"/>
        <w:numPr>
          <w:ilvl w:val="0"/>
          <w:numId w:val="2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F7145E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do zvláštních sběrných pytlů žluté barvy </w:t>
      </w:r>
      <w:r w:rsidRPr="00F7145E">
        <w:rPr>
          <w:rFonts w:ascii="Times New Roman" w:hAnsi="Times New Roman"/>
          <w:sz w:val="24"/>
          <w:szCs w:val="24"/>
          <w:lang w:val="cs-CZ"/>
        </w:rPr>
        <w:t xml:space="preserve">vydávaných Obecním úřadem </w:t>
      </w:r>
      <w:r w:rsidR="00F7145E" w:rsidRPr="00F7145E">
        <w:rPr>
          <w:rFonts w:ascii="Times New Roman" w:hAnsi="Times New Roman"/>
          <w:sz w:val="24"/>
          <w:szCs w:val="24"/>
          <w:lang w:val="cs-CZ"/>
        </w:rPr>
        <w:t>Blšany u Loun a</w:t>
      </w:r>
      <w:r w:rsidRPr="00F7145E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F7145E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odkládaných po naplnění </w:t>
      </w:r>
      <w:r w:rsidR="00F7145E" w:rsidRPr="00F7145E">
        <w:rPr>
          <w:rFonts w:ascii="Times New Roman" w:hAnsi="Times New Roman"/>
          <w:sz w:val="24"/>
          <w:szCs w:val="24"/>
          <w:lang w:val="cs-CZ"/>
        </w:rPr>
        <w:t>v obcí určený čas (zveřejněný na webových stránkách obce) před objekt</w:t>
      </w:r>
      <w:r w:rsidRPr="00F7145E">
        <w:rPr>
          <w:rFonts w:ascii="Times New Roman" w:eastAsia="MS Mincho" w:hAnsi="Times New Roman"/>
          <w:bCs/>
          <w:sz w:val="24"/>
          <w:szCs w:val="24"/>
          <w:lang w:val="cs-CZ"/>
        </w:rPr>
        <w:t>;</w:t>
      </w:r>
    </w:p>
    <w:p w14:paraId="63E2B5FC" w14:textId="28DED96A" w:rsidR="00C53BC3" w:rsidRPr="00C53BC3" w:rsidRDefault="00C53BC3" w:rsidP="000A02C6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C53BC3">
        <w:rPr>
          <w:rFonts w:ascii="Times New Roman" w:hAnsi="Times New Roman"/>
          <w:b/>
          <w:bCs/>
          <w:sz w:val="24"/>
          <w:szCs w:val="24"/>
          <w:lang w:val="cs-CZ"/>
        </w:rPr>
        <w:t>nápojové kartony</w:t>
      </w:r>
      <w:r>
        <w:rPr>
          <w:rFonts w:ascii="Times New Roman" w:hAnsi="Times New Roman"/>
          <w:sz w:val="24"/>
          <w:szCs w:val="24"/>
          <w:lang w:val="cs-CZ"/>
        </w:rPr>
        <w:t xml:space="preserve"> – do zvláštní sběrné nádoby hnědé barvy s víkem oranžové barvy umístěné na stanovišti zvláštních sběrných nádob;</w:t>
      </w:r>
    </w:p>
    <w:p w14:paraId="1D373E7B" w14:textId="24BF8F21" w:rsidR="000A02C6" w:rsidRPr="00F7145E" w:rsidRDefault="000A02C6" w:rsidP="000A02C6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F7145E">
        <w:rPr>
          <w:rFonts w:ascii="Times New Roman" w:eastAsia="MS Mincho" w:hAnsi="Times New Roman"/>
          <w:b/>
          <w:bCs/>
          <w:sz w:val="24"/>
          <w:szCs w:val="24"/>
          <w:lang w:val="cs-CZ"/>
        </w:rPr>
        <w:t>kovy –</w:t>
      </w:r>
      <w:r w:rsidRPr="00F7145E">
        <w:rPr>
          <w:rFonts w:ascii="Times New Roman" w:hAnsi="Times New Roman"/>
          <w:sz w:val="24"/>
          <w:szCs w:val="24"/>
          <w:lang w:val="cs-CZ"/>
        </w:rPr>
        <w:t xml:space="preserve"> do zvláštní</w:t>
      </w:r>
      <w:r w:rsidR="00F7145E" w:rsidRPr="00F7145E">
        <w:rPr>
          <w:rFonts w:ascii="Times New Roman" w:hAnsi="Times New Roman"/>
          <w:sz w:val="24"/>
          <w:szCs w:val="24"/>
          <w:lang w:val="cs-CZ"/>
        </w:rPr>
        <w:t>ch</w:t>
      </w:r>
      <w:r w:rsidRPr="00F7145E">
        <w:rPr>
          <w:rFonts w:ascii="Times New Roman" w:hAnsi="Times New Roman"/>
          <w:sz w:val="24"/>
          <w:szCs w:val="24"/>
          <w:lang w:val="cs-CZ"/>
        </w:rPr>
        <w:t xml:space="preserve"> sběrn</w:t>
      </w:r>
      <w:r w:rsidR="00F7145E" w:rsidRPr="00F7145E">
        <w:rPr>
          <w:rFonts w:ascii="Times New Roman" w:hAnsi="Times New Roman"/>
          <w:sz w:val="24"/>
          <w:szCs w:val="24"/>
          <w:lang w:val="cs-CZ"/>
        </w:rPr>
        <w:t>ých</w:t>
      </w:r>
      <w:r w:rsidRPr="00F7145E">
        <w:rPr>
          <w:rFonts w:ascii="Times New Roman" w:hAnsi="Times New Roman"/>
          <w:sz w:val="24"/>
          <w:szCs w:val="24"/>
          <w:lang w:val="cs-CZ"/>
        </w:rPr>
        <w:t xml:space="preserve"> nádob</w:t>
      </w:r>
      <w:r w:rsidR="00F7145E" w:rsidRPr="00F7145E">
        <w:rPr>
          <w:rFonts w:ascii="Times New Roman" w:hAnsi="Times New Roman"/>
          <w:sz w:val="24"/>
          <w:szCs w:val="24"/>
          <w:lang w:val="cs-CZ"/>
        </w:rPr>
        <w:t xml:space="preserve"> šedé barvy umístěných </w:t>
      </w:r>
      <w:r w:rsidR="00F7145E" w:rsidRPr="00F7145E">
        <w:rPr>
          <w:rFonts w:ascii="Times New Roman" w:eastAsia="MS Mincho" w:hAnsi="Times New Roman"/>
          <w:bCs/>
          <w:sz w:val="24"/>
          <w:szCs w:val="24"/>
          <w:lang w:val="cs-CZ"/>
        </w:rPr>
        <w:t>na stanovištích zvláštních sběrných nádob</w:t>
      </w:r>
      <w:r w:rsidRPr="00F7145E">
        <w:rPr>
          <w:rFonts w:ascii="Times New Roman" w:hAnsi="Times New Roman"/>
          <w:sz w:val="24"/>
          <w:szCs w:val="24"/>
          <w:lang w:val="cs-CZ"/>
        </w:rPr>
        <w:t>;</w:t>
      </w:r>
    </w:p>
    <w:p w14:paraId="66A9D6E1" w14:textId="40A9D886" w:rsidR="000A02C6" w:rsidRPr="00F7145E" w:rsidRDefault="000A02C6" w:rsidP="000A02C6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F7145E">
        <w:rPr>
          <w:rFonts w:ascii="Times New Roman" w:eastAsia="MS Mincho" w:hAnsi="Times New Roman"/>
          <w:b/>
          <w:sz w:val="24"/>
          <w:szCs w:val="24"/>
          <w:lang w:val="cs-CZ"/>
        </w:rPr>
        <w:lastRenderedPageBreak/>
        <w:t>textil</w:t>
      </w:r>
      <w:r w:rsidRPr="00F7145E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 do zvláštní sběrné nádoby</w:t>
      </w:r>
      <w:r w:rsidR="00F7145E" w:rsidRPr="00F7145E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s nápisem „TEXTIL“ umístěné na stanovišti zvláštních</w:t>
      </w:r>
      <w:r w:rsidR="00F73E3E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sběrných</w:t>
      </w:r>
      <w:r w:rsidR="00F7145E" w:rsidRPr="00F7145E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nádob;</w:t>
      </w:r>
    </w:p>
    <w:p w14:paraId="6B64A90E" w14:textId="0BB98D1D" w:rsidR="000A02C6" w:rsidRPr="00F7145E" w:rsidRDefault="000A02C6" w:rsidP="000A02C6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F7145E">
        <w:rPr>
          <w:rFonts w:ascii="Times New Roman" w:eastAsia="MS Mincho" w:hAnsi="Times New Roman"/>
          <w:b/>
          <w:bCs/>
          <w:sz w:val="24"/>
          <w:szCs w:val="24"/>
          <w:lang w:val="cs-CZ"/>
        </w:rPr>
        <w:t>biologick</w:t>
      </w:r>
      <w:r w:rsidR="00F73E3E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ý </w:t>
      </w:r>
      <w:r w:rsidRPr="00F7145E">
        <w:rPr>
          <w:rFonts w:ascii="Times New Roman" w:eastAsia="MS Mincho" w:hAnsi="Times New Roman"/>
          <w:b/>
          <w:bCs/>
          <w:sz w:val="24"/>
          <w:szCs w:val="24"/>
          <w:lang w:val="cs-CZ"/>
        </w:rPr>
        <w:t>odpad</w:t>
      </w:r>
      <w:r w:rsidRPr="00F7145E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 do zvláštních sběrných nádob hnědé barvy</w:t>
      </w:r>
      <w:r w:rsidR="00F7145E" w:rsidRPr="00F7145E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F7145E" w:rsidRPr="00F7145E">
        <w:rPr>
          <w:rFonts w:ascii="Times New Roman" w:hAnsi="Times New Roman"/>
          <w:sz w:val="24"/>
          <w:szCs w:val="24"/>
          <w:lang w:val="cs-CZ"/>
        </w:rPr>
        <w:t xml:space="preserve">umístěných </w:t>
      </w:r>
      <w:r w:rsidR="00F7145E" w:rsidRPr="00F7145E">
        <w:rPr>
          <w:rFonts w:ascii="Times New Roman" w:eastAsia="MS Mincho" w:hAnsi="Times New Roman"/>
          <w:bCs/>
          <w:sz w:val="24"/>
          <w:szCs w:val="24"/>
          <w:lang w:val="cs-CZ"/>
        </w:rPr>
        <w:t>na stanovištích zvláštních sběrných nádob</w:t>
      </w:r>
      <w:r w:rsidRPr="00F7145E">
        <w:rPr>
          <w:rFonts w:ascii="Times New Roman" w:eastAsia="MS Mincho" w:hAnsi="Times New Roman"/>
          <w:bCs/>
          <w:sz w:val="24"/>
          <w:szCs w:val="24"/>
          <w:lang w:val="cs-CZ"/>
        </w:rPr>
        <w:t>;</w:t>
      </w:r>
    </w:p>
    <w:p w14:paraId="0B56958C" w14:textId="2618E96C" w:rsidR="00C53BC3" w:rsidRPr="00C53BC3" w:rsidRDefault="00C53BC3" w:rsidP="000A02C6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C53BC3">
        <w:rPr>
          <w:rFonts w:ascii="Times New Roman" w:eastAsia="MS Mincho" w:hAnsi="Times New Roman"/>
          <w:b/>
          <w:sz w:val="24"/>
          <w:szCs w:val="24"/>
          <w:lang w:val="cs-CZ"/>
        </w:rPr>
        <w:t>jedlé oleje a tuky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 do zvláštní sběrné nádoby s nápisem „TUKY“ </w:t>
      </w:r>
      <w:r w:rsidRPr="00F7145E">
        <w:rPr>
          <w:rFonts w:ascii="Times New Roman" w:eastAsia="MS Mincho" w:hAnsi="Times New Roman"/>
          <w:bCs/>
          <w:sz w:val="24"/>
          <w:szCs w:val="24"/>
          <w:lang w:val="cs-CZ"/>
        </w:rPr>
        <w:t>umístěné na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F7145E">
        <w:rPr>
          <w:rFonts w:ascii="Times New Roman" w:eastAsia="MS Mincho" w:hAnsi="Times New Roman"/>
          <w:bCs/>
          <w:sz w:val="24"/>
          <w:szCs w:val="24"/>
          <w:lang w:val="cs-CZ"/>
        </w:rPr>
        <w:t>stanovišti zvláštních nádob;</w:t>
      </w:r>
    </w:p>
    <w:p w14:paraId="13BCFFA6" w14:textId="58248030" w:rsidR="00F7145E" w:rsidRPr="00F7145E" w:rsidRDefault="000A02C6" w:rsidP="000A02C6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F7145E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F7145E">
        <w:rPr>
          <w:rFonts w:ascii="Times New Roman" w:hAnsi="Times New Roman"/>
          <w:sz w:val="24"/>
          <w:szCs w:val="24"/>
        </w:rPr>
        <w:t xml:space="preserve">– </w:t>
      </w:r>
    </w:p>
    <w:p w14:paraId="0FB67D05" w14:textId="10098885" w:rsidR="000A02C6" w:rsidRDefault="000A02C6" w:rsidP="00F7145E">
      <w:pPr>
        <w:pStyle w:val="Prosttext"/>
        <w:numPr>
          <w:ilvl w:val="0"/>
          <w:numId w:val="2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F7145E">
        <w:rPr>
          <w:rFonts w:ascii="Times New Roman" w:hAnsi="Times New Roman"/>
          <w:sz w:val="24"/>
          <w:szCs w:val="24"/>
          <w:lang w:val="cs-CZ"/>
        </w:rPr>
        <w:t>do velkoobjemového kontejneru umístěného ve sběrném místě</w:t>
      </w:r>
      <w:r w:rsidR="00F7145E" w:rsidRPr="00F7145E">
        <w:rPr>
          <w:rFonts w:ascii="Times New Roman" w:hAnsi="Times New Roman"/>
          <w:sz w:val="24"/>
          <w:szCs w:val="24"/>
          <w:lang w:val="cs-CZ"/>
        </w:rPr>
        <w:t>,</w:t>
      </w:r>
    </w:p>
    <w:p w14:paraId="5D44D1CC" w14:textId="3324B4A3" w:rsidR="00F73E3E" w:rsidRPr="00F7145E" w:rsidRDefault="00F73E3E" w:rsidP="00F7145E">
      <w:pPr>
        <w:pStyle w:val="Prosttext"/>
        <w:numPr>
          <w:ilvl w:val="0"/>
          <w:numId w:val="2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ve </w:t>
      </w:r>
      <w:r w:rsidRPr="00F73E3E">
        <w:rPr>
          <w:rFonts w:ascii="Times New Roman" w:hAnsi="Times New Roman"/>
          <w:sz w:val="24"/>
          <w:szCs w:val="24"/>
          <w:lang w:val="cs-CZ"/>
        </w:rPr>
        <w:t xml:space="preserve">sběrném dvoře Marius </w:t>
      </w:r>
      <w:proofErr w:type="spellStart"/>
      <w:r w:rsidRPr="00F73E3E">
        <w:rPr>
          <w:rFonts w:ascii="Times New Roman" w:hAnsi="Times New Roman"/>
          <w:sz w:val="24"/>
          <w:szCs w:val="24"/>
          <w:lang w:val="cs-CZ"/>
        </w:rPr>
        <w:t>Pedersen</w:t>
      </w:r>
      <w:proofErr w:type="spellEnd"/>
      <w:r w:rsidRPr="00F73E3E">
        <w:rPr>
          <w:rFonts w:ascii="Times New Roman" w:hAnsi="Times New Roman"/>
          <w:sz w:val="24"/>
          <w:szCs w:val="24"/>
          <w:lang w:val="cs-CZ"/>
        </w:rPr>
        <w:t xml:space="preserve"> v</w:t>
      </w:r>
      <w:r>
        <w:rPr>
          <w:rFonts w:ascii="Times New Roman" w:hAnsi="Times New Roman"/>
          <w:sz w:val="24"/>
          <w:szCs w:val="24"/>
          <w:lang w:val="cs-CZ"/>
        </w:rPr>
        <w:t> </w:t>
      </w:r>
      <w:r w:rsidRPr="00F73E3E">
        <w:rPr>
          <w:rFonts w:ascii="Times New Roman" w:hAnsi="Times New Roman"/>
          <w:sz w:val="24"/>
          <w:szCs w:val="24"/>
          <w:lang w:val="cs-CZ"/>
        </w:rPr>
        <w:t>Lounech</w:t>
      </w:r>
      <w:r>
        <w:rPr>
          <w:rFonts w:ascii="Times New Roman" w:hAnsi="Times New Roman"/>
          <w:sz w:val="24"/>
          <w:szCs w:val="24"/>
          <w:lang w:val="cs-CZ"/>
        </w:rPr>
        <w:t xml:space="preserve"> v množství do 200 kg za kalendářní rok a osobu s trvalým pobytem v obci;</w:t>
      </w:r>
    </w:p>
    <w:p w14:paraId="66E6D0E7" w14:textId="1F1192C7" w:rsidR="000A02C6" w:rsidRPr="00F7145E" w:rsidRDefault="000A02C6" w:rsidP="000A02C6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F7145E">
        <w:rPr>
          <w:rFonts w:ascii="Times New Roman" w:eastAsia="MS Mincho" w:hAnsi="Times New Roman"/>
          <w:b/>
          <w:bCs/>
          <w:sz w:val="24"/>
          <w:szCs w:val="24"/>
        </w:rPr>
        <w:t>nebezpečn</w:t>
      </w:r>
      <w:r w:rsidRPr="00F7145E">
        <w:rPr>
          <w:rFonts w:ascii="Times New Roman" w:eastAsia="MS Mincho" w:hAnsi="Times New Roman"/>
          <w:b/>
          <w:bCs/>
          <w:sz w:val="24"/>
          <w:szCs w:val="24"/>
          <w:lang w:val="cs-CZ"/>
        </w:rPr>
        <w:t>ý</w:t>
      </w:r>
      <w:r w:rsidRPr="00F7145E">
        <w:rPr>
          <w:rFonts w:ascii="Times New Roman" w:eastAsia="MS Mincho" w:hAnsi="Times New Roman"/>
          <w:b/>
          <w:bCs/>
          <w:sz w:val="24"/>
          <w:szCs w:val="24"/>
        </w:rPr>
        <w:t xml:space="preserve"> odpad </w:t>
      </w:r>
      <w:r w:rsidRPr="00F7145E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Pr="00F7145E">
        <w:rPr>
          <w:rFonts w:ascii="Times New Roman" w:hAnsi="Times New Roman"/>
          <w:sz w:val="24"/>
          <w:szCs w:val="24"/>
          <w:lang w:val="cs-CZ"/>
        </w:rPr>
        <w:t xml:space="preserve">dvakrát ročně během mobilního svozu předáváním na svozové vozidlo odebírající tuto složku komunálního odpadu; o termínu </w:t>
      </w:r>
      <w:r w:rsidR="00F7145E" w:rsidRPr="00F7145E">
        <w:rPr>
          <w:rFonts w:ascii="Times New Roman" w:hAnsi="Times New Roman"/>
          <w:sz w:val="24"/>
          <w:szCs w:val="24"/>
          <w:lang w:val="cs-CZ"/>
        </w:rPr>
        <w:t xml:space="preserve">a místu </w:t>
      </w:r>
      <w:r w:rsidRPr="00F7145E">
        <w:rPr>
          <w:rFonts w:ascii="Times New Roman" w:hAnsi="Times New Roman"/>
          <w:sz w:val="24"/>
          <w:szCs w:val="24"/>
          <w:lang w:val="cs-CZ"/>
        </w:rPr>
        <w:t xml:space="preserve">zastavení svozového vozidla informuje Obecní úřad </w:t>
      </w:r>
      <w:r w:rsidR="00F7145E" w:rsidRPr="00F7145E">
        <w:rPr>
          <w:rFonts w:ascii="Times New Roman" w:hAnsi="Times New Roman"/>
          <w:sz w:val="24"/>
          <w:szCs w:val="24"/>
          <w:lang w:val="cs-CZ"/>
        </w:rPr>
        <w:t>Blšany u Louny na webových stránkách obce v sekci obecní úřad – odpady, vyhlášením místním rozhlasem, rozesláním SMS nebo  e-mailu osobám, které jsou do způsobu této komunikace zapojeny</w:t>
      </w:r>
      <w:r w:rsidRPr="00F7145E">
        <w:rPr>
          <w:rFonts w:ascii="Times New Roman" w:hAnsi="Times New Roman"/>
          <w:sz w:val="24"/>
          <w:szCs w:val="24"/>
          <w:lang w:val="cs-CZ"/>
        </w:rPr>
        <w:t>;</w:t>
      </w:r>
    </w:p>
    <w:p w14:paraId="3FE90E93" w14:textId="77777777" w:rsidR="000A02C6" w:rsidRPr="00C53BC3" w:rsidRDefault="000A02C6" w:rsidP="000A02C6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C53BC3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C53BC3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6AE10361" w14:textId="2899A9F9" w:rsidR="000A02C6" w:rsidRPr="00C53BC3" w:rsidRDefault="000A02C6" w:rsidP="000A02C6">
      <w:pPr>
        <w:pStyle w:val="Prosttext"/>
        <w:numPr>
          <w:ilvl w:val="0"/>
          <w:numId w:val="2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C53BC3">
        <w:rPr>
          <w:rFonts w:ascii="Times New Roman" w:hAnsi="Times New Roman"/>
          <w:sz w:val="24"/>
          <w:szCs w:val="24"/>
        </w:rPr>
        <w:t xml:space="preserve">do typizovaných sběrných nádob </w:t>
      </w:r>
      <w:r w:rsidRPr="00C53BC3">
        <w:rPr>
          <w:rFonts w:ascii="Times New Roman" w:hAnsi="Times New Roman"/>
          <w:sz w:val="24"/>
          <w:szCs w:val="24"/>
          <w:lang w:val="cs-CZ"/>
        </w:rPr>
        <w:t>přidělených</w:t>
      </w:r>
      <w:r w:rsidRPr="00C53BC3">
        <w:rPr>
          <w:rFonts w:ascii="Times New Roman" w:hAnsi="Times New Roman"/>
          <w:sz w:val="24"/>
          <w:szCs w:val="24"/>
        </w:rPr>
        <w:t xml:space="preserve"> k příslušné nemovitosti (</w:t>
      </w:r>
      <w:r w:rsidRPr="00141D6B">
        <w:rPr>
          <w:rFonts w:ascii="Times New Roman" w:hAnsi="Times New Roman"/>
          <w:sz w:val="24"/>
          <w:szCs w:val="24"/>
        </w:rPr>
        <w:t>popelnice o</w:t>
      </w:r>
      <w:r w:rsidRPr="00141D6B">
        <w:rPr>
          <w:rFonts w:ascii="Times New Roman" w:hAnsi="Times New Roman"/>
          <w:sz w:val="24"/>
          <w:szCs w:val="24"/>
          <w:lang w:val="cs-CZ"/>
        </w:rPr>
        <w:t> </w:t>
      </w:r>
      <w:r w:rsidRPr="00141D6B">
        <w:rPr>
          <w:rFonts w:ascii="Times New Roman" w:hAnsi="Times New Roman"/>
          <w:sz w:val="24"/>
          <w:szCs w:val="24"/>
        </w:rPr>
        <w:t xml:space="preserve">objemu </w:t>
      </w:r>
      <w:r w:rsidR="003B783B">
        <w:rPr>
          <w:rFonts w:ascii="Times New Roman" w:hAnsi="Times New Roman"/>
          <w:sz w:val="24"/>
          <w:szCs w:val="24"/>
        </w:rPr>
        <w:t xml:space="preserve">60, </w:t>
      </w:r>
      <w:r w:rsidRPr="00141D6B">
        <w:rPr>
          <w:rFonts w:ascii="Times New Roman" w:hAnsi="Times New Roman"/>
          <w:sz w:val="24"/>
          <w:szCs w:val="24"/>
          <w:lang w:val="cs-CZ"/>
        </w:rPr>
        <w:t>1</w:t>
      </w:r>
      <w:r w:rsidR="005D1151">
        <w:rPr>
          <w:rFonts w:ascii="Times New Roman" w:hAnsi="Times New Roman"/>
          <w:sz w:val="24"/>
          <w:szCs w:val="24"/>
          <w:lang w:val="cs-CZ"/>
        </w:rPr>
        <w:t>2</w:t>
      </w:r>
      <w:r w:rsidRPr="00141D6B">
        <w:rPr>
          <w:rFonts w:ascii="Times New Roman" w:hAnsi="Times New Roman"/>
          <w:sz w:val="24"/>
          <w:szCs w:val="24"/>
          <w:lang w:val="cs-CZ"/>
        </w:rPr>
        <w:t xml:space="preserve">0 nebo </w:t>
      </w:r>
      <w:r w:rsidR="005D1151">
        <w:rPr>
          <w:rFonts w:ascii="Times New Roman" w:hAnsi="Times New Roman"/>
          <w:sz w:val="24"/>
          <w:szCs w:val="24"/>
          <w:lang w:val="cs-CZ"/>
        </w:rPr>
        <w:t>240</w:t>
      </w:r>
      <w:r w:rsidRPr="00141D6B">
        <w:rPr>
          <w:rFonts w:ascii="Times New Roman" w:hAnsi="Times New Roman"/>
          <w:sz w:val="24"/>
          <w:szCs w:val="24"/>
          <w:lang w:val="cs-CZ"/>
        </w:rPr>
        <w:t xml:space="preserve"> litrů u rodinných domů nebo</w:t>
      </w:r>
      <w:r w:rsidRPr="00141D6B">
        <w:rPr>
          <w:rFonts w:ascii="Times New Roman" w:hAnsi="Times New Roman"/>
          <w:sz w:val="24"/>
          <w:szCs w:val="24"/>
        </w:rPr>
        <w:t xml:space="preserve"> </w:t>
      </w:r>
      <w:r w:rsidRPr="00141D6B">
        <w:rPr>
          <w:rFonts w:ascii="Times New Roman" w:hAnsi="Times New Roman"/>
          <w:sz w:val="24"/>
          <w:szCs w:val="24"/>
          <w:lang w:val="cs-CZ"/>
        </w:rPr>
        <w:t xml:space="preserve">kontejnery o objemu </w:t>
      </w:r>
      <w:r w:rsidR="005D1151">
        <w:rPr>
          <w:rFonts w:ascii="Times New Roman" w:hAnsi="Times New Roman"/>
          <w:sz w:val="24"/>
          <w:szCs w:val="24"/>
          <w:lang w:val="cs-CZ"/>
        </w:rPr>
        <w:t>660</w:t>
      </w:r>
      <w:r w:rsidRPr="00141D6B">
        <w:rPr>
          <w:rFonts w:ascii="Times New Roman" w:hAnsi="Times New Roman"/>
          <w:sz w:val="24"/>
          <w:szCs w:val="24"/>
        </w:rPr>
        <w:t xml:space="preserve"> litrů</w:t>
      </w:r>
      <w:r w:rsidRPr="00141D6B">
        <w:rPr>
          <w:rFonts w:ascii="Times New Roman" w:hAnsi="Times New Roman"/>
          <w:sz w:val="24"/>
          <w:szCs w:val="24"/>
          <w:lang w:val="cs-CZ"/>
        </w:rPr>
        <w:t xml:space="preserve"> u </w:t>
      </w:r>
      <w:r w:rsidR="0005147B">
        <w:rPr>
          <w:rFonts w:ascii="Times New Roman" w:hAnsi="Times New Roman"/>
          <w:sz w:val="24"/>
          <w:szCs w:val="24"/>
          <w:lang w:val="cs-CZ"/>
        </w:rPr>
        <w:t>obytných</w:t>
      </w:r>
      <w:r w:rsidRPr="00141D6B">
        <w:rPr>
          <w:rFonts w:ascii="Times New Roman" w:hAnsi="Times New Roman"/>
          <w:sz w:val="24"/>
          <w:szCs w:val="24"/>
          <w:lang w:val="cs-CZ"/>
        </w:rPr>
        <w:t xml:space="preserve"> domů</w:t>
      </w:r>
      <w:r w:rsidRPr="00C53BC3">
        <w:rPr>
          <w:rFonts w:ascii="Times New Roman" w:hAnsi="Times New Roman"/>
          <w:sz w:val="24"/>
          <w:szCs w:val="24"/>
        </w:rPr>
        <w:t>)</w:t>
      </w:r>
      <w:r w:rsidR="00C53BC3">
        <w:rPr>
          <w:rFonts w:ascii="Times New Roman" w:hAnsi="Times New Roman"/>
          <w:sz w:val="24"/>
          <w:szCs w:val="24"/>
          <w:lang w:val="cs-CZ"/>
        </w:rPr>
        <w:t>,</w:t>
      </w:r>
    </w:p>
    <w:p w14:paraId="4CD074D7" w14:textId="77777777" w:rsidR="000A02C6" w:rsidRPr="00C53BC3" w:rsidRDefault="000A02C6" w:rsidP="000A02C6">
      <w:pPr>
        <w:pStyle w:val="Prosttext"/>
        <w:numPr>
          <w:ilvl w:val="0"/>
          <w:numId w:val="2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C53BC3">
        <w:rPr>
          <w:rFonts w:ascii="Times New Roman" w:eastAsia="MS Mincho" w:hAnsi="Times New Roman"/>
          <w:bCs/>
          <w:sz w:val="24"/>
          <w:szCs w:val="24"/>
        </w:rPr>
        <w:t>do odpadkových košů rozmístěných na veřejném prostranství - pouze drobný směsný komunální odpad vzniklý na</w:t>
      </w:r>
      <w:r w:rsidRPr="00C53BC3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C53BC3">
        <w:rPr>
          <w:rFonts w:ascii="Times New Roman" w:eastAsia="MS Mincho" w:hAnsi="Times New Roman"/>
          <w:bCs/>
          <w:sz w:val="24"/>
          <w:szCs w:val="24"/>
        </w:rPr>
        <w:t>veřejném prostranství</w:t>
      </w:r>
      <w:r w:rsidRPr="00C53BC3">
        <w:rPr>
          <w:rFonts w:ascii="Times New Roman" w:eastAsia="MS Mincho" w:hAnsi="Times New Roman"/>
          <w:bCs/>
          <w:sz w:val="24"/>
          <w:szCs w:val="24"/>
          <w:lang w:val="cs-CZ"/>
        </w:rPr>
        <w:t>.</w:t>
      </w:r>
    </w:p>
    <w:p w14:paraId="286AE3C7" w14:textId="77777777" w:rsidR="0042104D" w:rsidRPr="00A010E4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27B10D1B" w14:textId="77777777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4E50870B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0259A0B8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43775FA7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559D54F9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0FD1B3FE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7AF2E173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52BFF23C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28BCD292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6EE6FEA8" w14:textId="7043CE7A"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5E0E6768" w14:textId="6164090B" w:rsidR="00F73E3E" w:rsidRDefault="00F73E3E">
      <w:pPr>
        <w:rPr>
          <w:rFonts w:eastAsia="MS Mincho"/>
          <w:b/>
          <w:bCs/>
          <w:lang w:val="x-none" w:eastAsia="x-none"/>
        </w:rPr>
      </w:pPr>
    </w:p>
    <w:p w14:paraId="7F757886" w14:textId="68674D53" w:rsidR="00506B5E" w:rsidRPr="00347A9E" w:rsidRDefault="00506B5E" w:rsidP="00506B5E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589DBA11" w14:textId="77777777" w:rsidR="00506B5E" w:rsidRPr="00347A9E" w:rsidRDefault="00506B5E" w:rsidP="00506B5E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stavebního a demoličního odpadu </w:t>
      </w:r>
    </w:p>
    <w:p w14:paraId="35F81517" w14:textId="77777777" w:rsidR="00506B5E" w:rsidRPr="00347A9E" w:rsidRDefault="00506B5E" w:rsidP="00506B5E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4BA43721" w14:textId="499E6B96" w:rsidR="00506B5E" w:rsidRDefault="00506B5E" w:rsidP="00F73E3E">
      <w:pPr>
        <w:pStyle w:val="Prosttext"/>
        <w:jc w:val="both"/>
        <w:rPr>
          <w:rFonts w:ascii="Times New Roman" w:hAnsi="Times New Roman"/>
          <w:sz w:val="24"/>
          <w:szCs w:val="24"/>
          <w:lang w:val="cs-CZ"/>
        </w:rPr>
      </w:pPr>
      <w:r w:rsidRPr="00F73E3E">
        <w:rPr>
          <w:rFonts w:ascii="Times New Roman" w:eastAsia="MS Mincho" w:hAnsi="Times New Roman"/>
          <w:sz w:val="24"/>
          <w:szCs w:val="24"/>
          <w:lang w:val="cs-CZ"/>
        </w:rPr>
        <w:t xml:space="preserve">Obec </w:t>
      </w:r>
      <w:r w:rsidRPr="00F73E3E">
        <w:rPr>
          <w:rFonts w:ascii="Times New Roman" w:hAnsi="Times New Roman"/>
          <w:sz w:val="24"/>
          <w:szCs w:val="24"/>
        </w:rPr>
        <w:t>přebírá stavební a demoliční odpad vznikající na území obce při činnosti nepodnikajících fyzických osob</w:t>
      </w:r>
      <w:r w:rsidRPr="00F73E3E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F73E3E" w:rsidRPr="00F73E3E">
        <w:rPr>
          <w:rFonts w:ascii="Times New Roman" w:hAnsi="Times New Roman"/>
          <w:sz w:val="24"/>
          <w:szCs w:val="24"/>
          <w:lang w:val="cs-CZ"/>
        </w:rPr>
        <w:t xml:space="preserve">s trvalým pobytem v obci, a to ve sběrném dvoře Marius </w:t>
      </w:r>
      <w:proofErr w:type="spellStart"/>
      <w:r w:rsidR="00F73E3E" w:rsidRPr="00F73E3E">
        <w:rPr>
          <w:rFonts w:ascii="Times New Roman" w:hAnsi="Times New Roman"/>
          <w:sz w:val="24"/>
          <w:szCs w:val="24"/>
          <w:lang w:val="cs-CZ"/>
        </w:rPr>
        <w:t>Pedersen</w:t>
      </w:r>
      <w:proofErr w:type="spellEnd"/>
      <w:r w:rsidR="00F73E3E" w:rsidRPr="00F73E3E">
        <w:rPr>
          <w:rFonts w:ascii="Times New Roman" w:hAnsi="Times New Roman"/>
          <w:sz w:val="24"/>
          <w:szCs w:val="24"/>
          <w:lang w:val="cs-CZ"/>
        </w:rPr>
        <w:t xml:space="preserve"> v Lounech, a to zdarma do množství 200 kg za kalendářní rok</w:t>
      </w:r>
      <w:r w:rsidR="00D97D6D">
        <w:rPr>
          <w:rFonts w:ascii="Times New Roman" w:hAnsi="Times New Roman"/>
          <w:sz w:val="24"/>
          <w:szCs w:val="24"/>
          <w:lang w:val="cs-CZ"/>
        </w:rPr>
        <w:t xml:space="preserve"> a osobu s trvalým pobytem v obci</w:t>
      </w:r>
      <w:r w:rsidR="00F73E3E" w:rsidRPr="00F73E3E">
        <w:rPr>
          <w:rFonts w:ascii="Times New Roman" w:hAnsi="Times New Roman"/>
          <w:sz w:val="24"/>
          <w:szCs w:val="24"/>
          <w:lang w:val="cs-CZ"/>
        </w:rPr>
        <w:t>.</w:t>
      </w:r>
    </w:p>
    <w:p w14:paraId="79A17BAF" w14:textId="77777777" w:rsidR="00491F9C" w:rsidRDefault="00491F9C" w:rsidP="00F73E3E">
      <w:pPr>
        <w:pStyle w:val="Prosttext"/>
        <w:jc w:val="both"/>
        <w:rPr>
          <w:rFonts w:ascii="Times New Roman" w:hAnsi="Times New Roman"/>
          <w:sz w:val="24"/>
          <w:szCs w:val="24"/>
          <w:lang w:val="cs-CZ"/>
        </w:rPr>
      </w:pPr>
    </w:p>
    <w:p w14:paraId="47C6889F" w14:textId="77777777" w:rsidR="00491F9C" w:rsidRDefault="00491F9C" w:rsidP="00F73E3E">
      <w:pPr>
        <w:pStyle w:val="Prosttext"/>
        <w:jc w:val="both"/>
        <w:rPr>
          <w:rFonts w:ascii="Times New Roman" w:hAnsi="Times New Roman"/>
          <w:sz w:val="24"/>
          <w:szCs w:val="24"/>
          <w:lang w:val="cs-CZ"/>
        </w:rPr>
      </w:pPr>
    </w:p>
    <w:p w14:paraId="510588BE" w14:textId="77777777" w:rsidR="00491F9C" w:rsidRDefault="00491F9C" w:rsidP="00F73E3E">
      <w:pPr>
        <w:pStyle w:val="Prosttext"/>
        <w:jc w:val="both"/>
        <w:rPr>
          <w:rFonts w:ascii="Times New Roman" w:hAnsi="Times New Roman"/>
          <w:sz w:val="24"/>
          <w:szCs w:val="24"/>
          <w:lang w:val="cs-CZ"/>
        </w:rPr>
      </w:pPr>
    </w:p>
    <w:p w14:paraId="471C5672" w14:textId="77777777" w:rsidR="00491F9C" w:rsidRDefault="00491F9C" w:rsidP="00F73E3E">
      <w:pPr>
        <w:pStyle w:val="Prosttext"/>
        <w:jc w:val="both"/>
        <w:rPr>
          <w:rFonts w:ascii="Times New Roman" w:hAnsi="Times New Roman"/>
          <w:sz w:val="24"/>
          <w:szCs w:val="24"/>
          <w:lang w:val="cs-CZ"/>
        </w:rPr>
      </w:pPr>
    </w:p>
    <w:p w14:paraId="53A36BF6" w14:textId="77777777" w:rsidR="00491F9C" w:rsidRDefault="00491F9C" w:rsidP="00F73E3E">
      <w:pPr>
        <w:pStyle w:val="Prosttext"/>
        <w:jc w:val="both"/>
        <w:rPr>
          <w:rFonts w:ascii="Times New Roman" w:hAnsi="Times New Roman"/>
          <w:sz w:val="24"/>
          <w:szCs w:val="24"/>
          <w:lang w:val="cs-CZ"/>
        </w:rPr>
      </w:pPr>
    </w:p>
    <w:p w14:paraId="06458248" w14:textId="77777777" w:rsidR="00491F9C" w:rsidRPr="00F73E3E" w:rsidRDefault="00491F9C" w:rsidP="00F73E3E">
      <w:pPr>
        <w:pStyle w:val="Prosttext"/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3F8BB676" w14:textId="77777777" w:rsidR="00506B5E" w:rsidRDefault="00506B5E" w:rsidP="00506B5E">
      <w:pPr>
        <w:pStyle w:val="Prosttext"/>
        <w:ind w:left="360"/>
        <w:jc w:val="both"/>
        <w:rPr>
          <w:rFonts w:ascii="Times New Roman" w:eastAsia="MS Mincho" w:hAnsi="Times New Roman"/>
          <w:sz w:val="24"/>
          <w:szCs w:val="24"/>
          <w:highlight w:val="cyan"/>
          <w:lang w:val="cs-CZ"/>
        </w:rPr>
      </w:pPr>
    </w:p>
    <w:p w14:paraId="2EC46825" w14:textId="2813D2B1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</w:rPr>
        <w:lastRenderedPageBreak/>
        <w:t xml:space="preserve">Článek </w:t>
      </w:r>
      <w:r w:rsidR="00491F9C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1F348148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3C5076CE" w14:textId="77777777"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75EA99E5" w14:textId="6A41C662" w:rsidR="002770E9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AE5D56">
        <w:rPr>
          <w:rFonts w:ascii="Times New Roman" w:eastAsia="MS Mincho" w:hAnsi="Times New Roman"/>
          <w:sz w:val="24"/>
          <w:szCs w:val="24"/>
          <w:lang w:val="cs-CZ"/>
        </w:rPr>
        <w:t>3/2015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AE5D56" w:rsidRPr="00AE5D56">
        <w:rPr>
          <w:rFonts w:ascii="Times New Roman" w:eastAsia="MS Mincho" w:hAnsi="Times New Roman"/>
          <w:sz w:val="24"/>
          <w:szCs w:val="24"/>
          <w:lang w:val="cs-CZ"/>
        </w:rPr>
        <w:t>kterou se stanoví systém shromažďování, sběru, přepravy, třídění, využívání a odstraňování komunálních odpadů, systém nakládání se</w:t>
      </w:r>
      <w:r w:rsidR="00C53BC3">
        <w:rPr>
          <w:rFonts w:ascii="Times New Roman" w:eastAsia="MS Mincho" w:hAnsi="Times New Roman"/>
          <w:sz w:val="24"/>
          <w:szCs w:val="24"/>
          <w:lang w:val="cs-CZ"/>
        </w:rPr>
        <w:t> </w:t>
      </w:r>
      <w:r w:rsidR="00AE5D56" w:rsidRPr="00AE5D56">
        <w:rPr>
          <w:rFonts w:ascii="Times New Roman" w:eastAsia="MS Mincho" w:hAnsi="Times New Roman"/>
          <w:sz w:val="24"/>
          <w:szCs w:val="24"/>
          <w:lang w:val="cs-CZ"/>
        </w:rPr>
        <w:t>stavebním odpadem, systém komunitního kompostování a zákaz spalování suchých rostlin</w:t>
      </w:r>
      <w:r w:rsidR="00C53BC3">
        <w:rPr>
          <w:rFonts w:ascii="Times New Roman" w:eastAsia="MS Mincho" w:hAnsi="Times New Roman"/>
          <w:sz w:val="24"/>
          <w:szCs w:val="24"/>
          <w:lang w:val="cs-CZ"/>
        </w:rPr>
        <w:t>n</w:t>
      </w:r>
      <w:r w:rsidR="00AE5D56" w:rsidRPr="00AE5D56">
        <w:rPr>
          <w:rFonts w:ascii="Times New Roman" w:eastAsia="MS Mincho" w:hAnsi="Times New Roman"/>
          <w:sz w:val="24"/>
          <w:szCs w:val="24"/>
          <w:lang w:val="cs-CZ"/>
        </w:rPr>
        <w:t>ých materiálů v otevřených ohništích za účelem jejich odstranění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AE5D56">
        <w:rPr>
          <w:rFonts w:ascii="Times New Roman" w:eastAsia="MS Mincho" w:hAnsi="Times New Roman"/>
          <w:sz w:val="24"/>
          <w:szCs w:val="24"/>
          <w:lang w:val="cs-CZ"/>
        </w:rPr>
        <w:t>29. 7. 2015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1FEB325F" w14:textId="77777777" w:rsidR="00491F9C" w:rsidRPr="00A010E4" w:rsidRDefault="00491F9C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441ED6F5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6E295D14" w14:textId="5B026FCC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AE5D56">
        <w:rPr>
          <w:rFonts w:ascii="Times New Roman" w:eastAsia="MS Mincho" w:hAnsi="Times New Roman"/>
          <w:b/>
          <w:bCs/>
          <w:sz w:val="24"/>
          <w:szCs w:val="24"/>
          <w:lang w:val="cs-CZ"/>
        </w:rPr>
        <w:t>8</w:t>
      </w:r>
    </w:p>
    <w:p w14:paraId="43E4AD92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36E383B2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5C4AA483" w14:textId="4BD1D3C5" w:rsidR="002F6E60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="00353079">
        <w:rPr>
          <w:rFonts w:ascii="Times New Roman" w:eastAsia="MS Mincho" w:hAnsi="Times New Roman"/>
          <w:sz w:val="24"/>
          <w:szCs w:val="24"/>
          <w:lang w:val="cs-CZ"/>
        </w:rPr>
        <w:t>1.1.2025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630A3A97" w14:textId="62FE332C" w:rsidR="00AE5D56" w:rsidRDefault="00AE5D56" w:rsidP="00AE5D56">
      <w:pPr>
        <w:ind w:firstLine="708"/>
        <w:jc w:val="both"/>
      </w:pPr>
    </w:p>
    <w:p w14:paraId="4CFE100D" w14:textId="77777777" w:rsidR="00046B05" w:rsidRPr="00C9237F" w:rsidRDefault="00046B05" w:rsidP="00AE5D56">
      <w:pPr>
        <w:ind w:firstLine="708"/>
        <w:jc w:val="both"/>
      </w:pPr>
    </w:p>
    <w:p w14:paraId="1A76A101" w14:textId="77777777" w:rsidR="00AE5D56" w:rsidRPr="00C9237F" w:rsidRDefault="00AE5D56" w:rsidP="00AE5D56">
      <w:pPr>
        <w:autoSpaceDE w:val="0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05"/>
        <w:gridCol w:w="4605"/>
      </w:tblGrid>
      <w:tr w:rsidR="00AE5D56" w:rsidRPr="00C9237F" w14:paraId="44E7F207" w14:textId="77777777" w:rsidTr="00717F82">
        <w:trPr>
          <w:jc w:val="center"/>
        </w:trPr>
        <w:tc>
          <w:tcPr>
            <w:tcW w:w="4605" w:type="dxa"/>
            <w:shd w:val="clear" w:color="auto" w:fill="auto"/>
          </w:tcPr>
          <w:p w14:paraId="540B574A" w14:textId="77777777" w:rsidR="00AE5D56" w:rsidRPr="00C9237F" w:rsidRDefault="00AE5D56" w:rsidP="00717F82">
            <w:pPr>
              <w:pStyle w:val="standard"/>
              <w:suppressLineNumbers/>
              <w:spacing w:before="0"/>
              <w:ind w:firstLine="0"/>
              <w:jc w:val="center"/>
            </w:pPr>
            <w:r w:rsidRPr="00C9237F">
              <w:rPr>
                <w:color w:val="auto"/>
                <w:sz w:val="24"/>
                <w:szCs w:val="24"/>
              </w:rPr>
              <w:t>______________________________</w:t>
            </w:r>
          </w:p>
        </w:tc>
        <w:tc>
          <w:tcPr>
            <w:tcW w:w="4605" w:type="dxa"/>
            <w:shd w:val="clear" w:color="auto" w:fill="auto"/>
          </w:tcPr>
          <w:p w14:paraId="52208700" w14:textId="77777777" w:rsidR="00AE5D56" w:rsidRPr="00C9237F" w:rsidRDefault="00AE5D56" w:rsidP="00717F82">
            <w:pPr>
              <w:pStyle w:val="standard"/>
              <w:suppressLineNumbers/>
              <w:spacing w:before="0"/>
              <w:ind w:firstLine="0"/>
              <w:jc w:val="center"/>
            </w:pPr>
            <w:r w:rsidRPr="00C9237F">
              <w:rPr>
                <w:color w:val="auto"/>
                <w:sz w:val="24"/>
                <w:szCs w:val="24"/>
              </w:rPr>
              <w:t>_______________________________</w:t>
            </w:r>
          </w:p>
        </w:tc>
      </w:tr>
      <w:tr w:rsidR="00AE5D56" w:rsidRPr="00C9237F" w14:paraId="5B88B394" w14:textId="77777777" w:rsidTr="00717F82">
        <w:trPr>
          <w:jc w:val="center"/>
        </w:trPr>
        <w:tc>
          <w:tcPr>
            <w:tcW w:w="4605" w:type="dxa"/>
            <w:shd w:val="clear" w:color="auto" w:fill="auto"/>
          </w:tcPr>
          <w:p w14:paraId="113CC705" w14:textId="77777777" w:rsidR="00AE5D56" w:rsidRPr="00C9237F" w:rsidRDefault="00AE5D56" w:rsidP="00717F82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Marie Gruntová</w:t>
            </w:r>
            <w:r w:rsidRPr="00C9237F">
              <w:rPr>
                <w:color w:val="auto"/>
                <w:sz w:val="24"/>
                <w:szCs w:val="24"/>
              </w:rPr>
              <w:t xml:space="preserve"> v. r.</w:t>
            </w:r>
          </w:p>
          <w:p w14:paraId="63ABC170" w14:textId="77777777" w:rsidR="00AE5D56" w:rsidRPr="00C9237F" w:rsidRDefault="00AE5D56" w:rsidP="00717F82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starostka</w:t>
            </w:r>
          </w:p>
        </w:tc>
        <w:tc>
          <w:tcPr>
            <w:tcW w:w="4605" w:type="dxa"/>
            <w:shd w:val="clear" w:color="auto" w:fill="auto"/>
          </w:tcPr>
          <w:p w14:paraId="4F28CF7C" w14:textId="77777777" w:rsidR="00AE5D56" w:rsidRPr="00C9237F" w:rsidRDefault="00AE5D56" w:rsidP="00717F82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Jiří Holub</w:t>
            </w:r>
            <w:r w:rsidRPr="00C9237F">
              <w:rPr>
                <w:color w:val="auto"/>
                <w:sz w:val="24"/>
                <w:szCs w:val="24"/>
              </w:rPr>
              <w:t xml:space="preserve"> v. r.</w:t>
            </w:r>
          </w:p>
          <w:p w14:paraId="6BACB42B" w14:textId="77777777" w:rsidR="00AE5D56" w:rsidRPr="00C9237F" w:rsidRDefault="00AE5D56" w:rsidP="00717F82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místostarosta</w:t>
            </w:r>
          </w:p>
        </w:tc>
      </w:tr>
    </w:tbl>
    <w:p w14:paraId="1B8B3F26" w14:textId="77777777" w:rsidR="0013334C" w:rsidRDefault="0013334C" w:rsidP="00AE5D56">
      <w:pPr>
        <w:pStyle w:val="Prosttext"/>
        <w:tabs>
          <w:tab w:val="left" w:pos="4172"/>
        </w:tabs>
        <w:jc w:val="both"/>
      </w:pPr>
    </w:p>
    <w:sectPr w:rsidR="0013334C" w:rsidSect="00BD651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C1EBA" w14:textId="77777777" w:rsidR="00C5215C" w:rsidRDefault="00C5215C" w:rsidP="00792C01">
      <w:r>
        <w:separator/>
      </w:r>
    </w:p>
  </w:endnote>
  <w:endnote w:type="continuationSeparator" w:id="0">
    <w:p w14:paraId="0AC7DDC1" w14:textId="77777777" w:rsidR="00C5215C" w:rsidRDefault="00C5215C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396EC" w14:textId="77777777" w:rsidR="00C5215C" w:rsidRDefault="00C5215C" w:rsidP="00792C01">
      <w:r>
        <w:separator/>
      </w:r>
    </w:p>
  </w:footnote>
  <w:footnote w:type="continuationSeparator" w:id="0">
    <w:p w14:paraId="16204C72" w14:textId="77777777" w:rsidR="00C5215C" w:rsidRDefault="00C5215C" w:rsidP="00792C01">
      <w:r>
        <w:continuationSeparator/>
      </w:r>
    </w:p>
  </w:footnote>
  <w:footnote w:id="1">
    <w:p w14:paraId="1B2FD86B" w14:textId="77777777" w:rsidR="00F73E3E" w:rsidRPr="00F5776A" w:rsidRDefault="00F73E3E" w:rsidP="00F73E3E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Pr="00F5776A">
        <w:t xml:space="preserve">§ </w:t>
      </w:r>
      <w:r>
        <w:rPr>
          <w:color w:val="000000"/>
        </w:rPr>
        <w:t>11 odst. 2 písm. d) zákona o odpadech (</w:t>
      </w:r>
      <w:r w:rsidRPr="005965F6">
        <w:rPr>
          <w:color w:val="000000"/>
        </w:rPr>
        <w:t>Pro účely tohoto zákona se dále rozumí</w:t>
      </w:r>
      <w:r>
        <w:rPr>
          <w:color w:val="000000"/>
        </w:rPr>
        <w:t xml:space="preserve"> </w:t>
      </w:r>
      <w:r w:rsidRPr="005965F6">
        <w:rPr>
          <w:color w:val="000000"/>
        </w:rPr>
        <w:t>biologickým odpadem biologicky rozložitelný odpad ze zahrad a veřejné zeleně, potravinový a kuchyňský odpad z domácností, kanceláří, restaurací, velkoobchodu, jídelen, stravovacích nebo maloobchodních zařízení a srovnatelný odpad ze zařízení potravinářského průmyslu</w:t>
      </w:r>
      <w:r>
        <w:rPr>
          <w:color w:val="000000"/>
        </w:rPr>
        <w:t>.); obec zajišťuje soustřeďování biologického odpadu jen v rozsahu povinnosti stanovené v aktuální prováděcí vyhlášce k zákonu o odpadech</w:t>
      </w:r>
    </w:p>
  </w:footnote>
  <w:footnote w:id="2">
    <w:p w14:paraId="7787442E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3D151C"/>
    <w:multiLevelType w:val="hybridMultilevel"/>
    <w:tmpl w:val="EF82E5CC"/>
    <w:lvl w:ilvl="0" w:tplc="ED80E984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8D39A2"/>
    <w:multiLevelType w:val="hybridMultilevel"/>
    <w:tmpl w:val="43B03EFC"/>
    <w:lvl w:ilvl="0" w:tplc="0DD4E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EA03DD3"/>
    <w:multiLevelType w:val="hybridMultilevel"/>
    <w:tmpl w:val="1CC6545E"/>
    <w:lvl w:ilvl="0" w:tplc="1CE24A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8854303">
    <w:abstractNumId w:val="19"/>
  </w:num>
  <w:num w:numId="2" w16cid:durableId="214511916">
    <w:abstractNumId w:val="20"/>
  </w:num>
  <w:num w:numId="3" w16cid:durableId="1058482354">
    <w:abstractNumId w:val="22"/>
  </w:num>
  <w:num w:numId="4" w16cid:durableId="936060416">
    <w:abstractNumId w:val="15"/>
  </w:num>
  <w:num w:numId="5" w16cid:durableId="1717044427">
    <w:abstractNumId w:val="14"/>
  </w:num>
  <w:num w:numId="6" w16cid:durableId="16380272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2279646">
    <w:abstractNumId w:val="8"/>
  </w:num>
  <w:num w:numId="8" w16cid:durableId="1138961098">
    <w:abstractNumId w:val="11"/>
  </w:num>
  <w:num w:numId="9" w16cid:durableId="927274977">
    <w:abstractNumId w:val="4"/>
  </w:num>
  <w:num w:numId="10" w16cid:durableId="234435957">
    <w:abstractNumId w:val="3"/>
  </w:num>
  <w:num w:numId="11" w16cid:durableId="513615949">
    <w:abstractNumId w:val="0"/>
  </w:num>
  <w:num w:numId="12" w16cid:durableId="1939749638">
    <w:abstractNumId w:val="1"/>
  </w:num>
  <w:num w:numId="13" w16cid:durableId="1925452042">
    <w:abstractNumId w:val="2"/>
  </w:num>
  <w:num w:numId="14" w16cid:durableId="1725710707">
    <w:abstractNumId w:val="5"/>
  </w:num>
  <w:num w:numId="15" w16cid:durableId="775251154">
    <w:abstractNumId w:val="6"/>
  </w:num>
  <w:num w:numId="16" w16cid:durableId="1388646566">
    <w:abstractNumId w:val="7"/>
  </w:num>
  <w:num w:numId="17" w16cid:durableId="231546354">
    <w:abstractNumId w:val="23"/>
  </w:num>
  <w:num w:numId="18" w16cid:durableId="861631306">
    <w:abstractNumId w:val="17"/>
  </w:num>
  <w:num w:numId="19" w16cid:durableId="927350096">
    <w:abstractNumId w:val="21"/>
  </w:num>
  <w:num w:numId="20" w16cid:durableId="96558791">
    <w:abstractNumId w:val="16"/>
  </w:num>
  <w:num w:numId="21" w16cid:durableId="909967831">
    <w:abstractNumId w:val="24"/>
  </w:num>
  <w:num w:numId="22" w16cid:durableId="1535002185">
    <w:abstractNumId w:val="10"/>
  </w:num>
  <w:num w:numId="23" w16cid:durableId="1199972286">
    <w:abstractNumId w:val="9"/>
  </w:num>
  <w:num w:numId="24" w16cid:durableId="2045598593">
    <w:abstractNumId w:val="18"/>
  </w:num>
  <w:num w:numId="25" w16cid:durableId="157713453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03F22"/>
    <w:rsid w:val="000126A3"/>
    <w:rsid w:val="0002559F"/>
    <w:rsid w:val="0003068E"/>
    <w:rsid w:val="00046B05"/>
    <w:rsid w:val="0005038F"/>
    <w:rsid w:val="0005147B"/>
    <w:rsid w:val="00054302"/>
    <w:rsid w:val="00054F4D"/>
    <w:rsid w:val="00066C61"/>
    <w:rsid w:val="000714BB"/>
    <w:rsid w:val="00073A01"/>
    <w:rsid w:val="00074552"/>
    <w:rsid w:val="00074B4A"/>
    <w:rsid w:val="000A02C6"/>
    <w:rsid w:val="000A4B63"/>
    <w:rsid w:val="000A6376"/>
    <w:rsid w:val="000D0854"/>
    <w:rsid w:val="000D6D62"/>
    <w:rsid w:val="000F041F"/>
    <w:rsid w:val="000F05BD"/>
    <w:rsid w:val="000F2EEA"/>
    <w:rsid w:val="000F7510"/>
    <w:rsid w:val="00103E51"/>
    <w:rsid w:val="001061F0"/>
    <w:rsid w:val="00115978"/>
    <w:rsid w:val="00122D75"/>
    <w:rsid w:val="00127424"/>
    <w:rsid w:val="0013334C"/>
    <w:rsid w:val="001344B9"/>
    <w:rsid w:val="001370B6"/>
    <w:rsid w:val="00141D6B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D5184"/>
    <w:rsid w:val="001E2634"/>
    <w:rsid w:val="001F3952"/>
    <w:rsid w:val="001F3F07"/>
    <w:rsid w:val="001F5703"/>
    <w:rsid w:val="001F6EA1"/>
    <w:rsid w:val="0020324C"/>
    <w:rsid w:val="00215ECC"/>
    <w:rsid w:val="002258BC"/>
    <w:rsid w:val="002307A4"/>
    <w:rsid w:val="00265CB5"/>
    <w:rsid w:val="00273FA4"/>
    <w:rsid w:val="002770E9"/>
    <w:rsid w:val="002C067F"/>
    <w:rsid w:val="002E368B"/>
    <w:rsid w:val="002F5A5E"/>
    <w:rsid w:val="002F6E60"/>
    <w:rsid w:val="00312AA0"/>
    <w:rsid w:val="00313E8B"/>
    <w:rsid w:val="00314B52"/>
    <w:rsid w:val="003152E2"/>
    <w:rsid w:val="00320CC9"/>
    <w:rsid w:val="0032226C"/>
    <w:rsid w:val="00326DCB"/>
    <w:rsid w:val="00347A9E"/>
    <w:rsid w:val="00353079"/>
    <w:rsid w:val="00360888"/>
    <w:rsid w:val="00361F83"/>
    <w:rsid w:val="003914AC"/>
    <w:rsid w:val="0039455A"/>
    <w:rsid w:val="00394561"/>
    <w:rsid w:val="003B783B"/>
    <w:rsid w:val="003C3F5D"/>
    <w:rsid w:val="003E31EB"/>
    <w:rsid w:val="003E4867"/>
    <w:rsid w:val="003E6D74"/>
    <w:rsid w:val="0040063F"/>
    <w:rsid w:val="00410DEF"/>
    <w:rsid w:val="0042104D"/>
    <w:rsid w:val="0042743D"/>
    <w:rsid w:val="0043237F"/>
    <w:rsid w:val="00436A36"/>
    <w:rsid w:val="004466C8"/>
    <w:rsid w:val="00454BD8"/>
    <w:rsid w:val="004677F6"/>
    <w:rsid w:val="00470854"/>
    <w:rsid w:val="00483AB6"/>
    <w:rsid w:val="00491F9C"/>
    <w:rsid w:val="004938C5"/>
    <w:rsid w:val="004A65FB"/>
    <w:rsid w:val="004A6A4B"/>
    <w:rsid w:val="004B6544"/>
    <w:rsid w:val="004B7865"/>
    <w:rsid w:val="004C7690"/>
    <w:rsid w:val="004D0A16"/>
    <w:rsid w:val="00506B5E"/>
    <w:rsid w:val="00521443"/>
    <w:rsid w:val="00535E2D"/>
    <w:rsid w:val="00544352"/>
    <w:rsid w:val="005A5838"/>
    <w:rsid w:val="005A628A"/>
    <w:rsid w:val="005B7E53"/>
    <w:rsid w:val="005C40F5"/>
    <w:rsid w:val="005D1151"/>
    <w:rsid w:val="005D1830"/>
    <w:rsid w:val="005D5448"/>
    <w:rsid w:val="005D6D6F"/>
    <w:rsid w:val="005D792C"/>
    <w:rsid w:val="005F0FF1"/>
    <w:rsid w:val="00602E73"/>
    <w:rsid w:val="00620816"/>
    <w:rsid w:val="00620D4F"/>
    <w:rsid w:val="00623765"/>
    <w:rsid w:val="00642B2B"/>
    <w:rsid w:val="00651A39"/>
    <w:rsid w:val="0065309B"/>
    <w:rsid w:val="00657193"/>
    <w:rsid w:val="006701F1"/>
    <w:rsid w:val="00691ABB"/>
    <w:rsid w:val="006A11CE"/>
    <w:rsid w:val="006A65E1"/>
    <w:rsid w:val="006B3B49"/>
    <w:rsid w:val="006B675E"/>
    <w:rsid w:val="006B7EC3"/>
    <w:rsid w:val="006D46CB"/>
    <w:rsid w:val="006F13E0"/>
    <w:rsid w:val="006F642A"/>
    <w:rsid w:val="00705BC4"/>
    <w:rsid w:val="00717723"/>
    <w:rsid w:val="007238F7"/>
    <w:rsid w:val="00730E60"/>
    <w:rsid w:val="00734AED"/>
    <w:rsid w:val="00737A59"/>
    <w:rsid w:val="007417B1"/>
    <w:rsid w:val="00760880"/>
    <w:rsid w:val="00772317"/>
    <w:rsid w:val="007737E0"/>
    <w:rsid w:val="007757D0"/>
    <w:rsid w:val="00782101"/>
    <w:rsid w:val="0078433D"/>
    <w:rsid w:val="00792401"/>
    <w:rsid w:val="00792C01"/>
    <w:rsid w:val="007A30B1"/>
    <w:rsid w:val="007A4800"/>
    <w:rsid w:val="007B5D39"/>
    <w:rsid w:val="007B6403"/>
    <w:rsid w:val="007C1932"/>
    <w:rsid w:val="007C450D"/>
    <w:rsid w:val="007D0BF0"/>
    <w:rsid w:val="007E7E23"/>
    <w:rsid w:val="007F11E7"/>
    <w:rsid w:val="007F1804"/>
    <w:rsid w:val="00822925"/>
    <w:rsid w:val="008258E6"/>
    <w:rsid w:val="00833D63"/>
    <w:rsid w:val="0084513C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C58DB"/>
    <w:rsid w:val="008D30B2"/>
    <w:rsid w:val="0091639E"/>
    <w:rsid w:val="0092077D"/>
    <w:rsid w:val="0093555A"/>
    <w:rsid w:val="00945B80"/>
    <w:rsid w:val="00952BAB"/>
    <w:rsid w:val="009724E5"/>
    <w:rsid w:val="00981B4E"/>
    <w:rsid w:val="009877FF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37B8F"/>
    <w:rsid w:val="00A4155D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B174D"/>
    <w:rsid w:val="00AB3E55"/>
    <w:rsid w:val="00AC0E5F"/>
    <w:rsid w:val="00AD30B1"/>
    <w:rsid w:val="00AE5D56"/>
    <w:rsid w:val="00AE6659"/>
    <w:rsid w:val="00AE7AE8"/>
    <w:rsid w:val="00B03CA1"/>
    <w:rsid w:val="00B0610C"/>
    <w:rsid w:val="00B07C57"/>
    <w:rsid w:val="00B101E0"/>
    <w:rsid w:val="00B14EA7"/>
    <w:rsid w:val="00B2312C"/>
    <w:rsid w:val="00B50B85"/>
    <w:rsid w:val="00B8150C"/>
    <w:rsid w:val="00B871F4"/>
    <w:rsid w:val="00B87CC4"/>
    <w:rsid w:val="00BB5A49"/>
    <w:rsid w:val="00BC7034"/>
    <w:rsid w:val="00BD1058"/>
    <w:rsid w:val="00BD651D"/>
    <w:rsid w:val="00BE5775"/>
    <w:rsid w:val="00BF288C"/>
    <w:rsid w:val="00C17F3D"/>
    <w:rsid w:val="00C2391C"/>
    <w:rsid w:val="00C5215C"/>
    <w:rsid w:val="00C53BC3"/>
    <w:rsid w:val="00C57B50"/>
    <w:rsid w:val="00C729C5"/>
    <w:rsid w:val="00C86023"/>
    <w:rsid w:val="00CA0DBE"/>
    <w:rsid w:val="00CA7D95"/>
    <w:rsid w:val="00CB500C"/>
    <w:rsid w:val="00CC28E6"/>
    <w:rsid w:val="00CC7F52"/>
    <w:rsid w:val="00CD0907"/>
    <w:rsid w:val="00CE0424"/>
    <w:rsid w:val="00CE1C6C"/>
    <w:rsid w:val="00CF000A"/>
    <w:rsid w:val="00CF71B6"/>
    <w:rsid w:val="00CF7955"/>
    <w:rsid w:val="00D25E2D"/>
    <w:rsid w:val="00D34DF0"/>
    <w:rsid w:val="00D34EB2"/>
    <w:rsid w:val="00D371D6"/>
    <w:rsid w:val="00D47A41"/>
    <w:rsid w:val="00D47E27"/>
    <w:rsid w:val="00D50BDB"/>
    <w:rsid w:val="00D528B1"/>
    <w:rsid w:val="00D546C7"/>
    <w:rsid w:val="00D81E55"/>
    <w:rsid w:val="00D9105B"/>
    <w:rsid w:val="00D92E50"/>
    <w:rsid w:val="00D97D6D"/>
    <w:rsid w:val="00DC34C8"/>
    <w:rsid w:val="00DC5BD5"/>
    <w:rsid w:val="00DE3D74"/>
    <w:rsid w:val="00DF0090"/>
    <w:rsid w:val="00E2198D"/>
    <w:rsid w:val="00E23C20"/>
    <w:rsid w:val="00E361F5"/>
    <w:rsid w:val="00E600BF"/>
    <w:rsid w:val="00E96AA8"/>
    <w:rsid w:val="00EA2F11"/>
    <w:rsid w:val="00EB2E77"/>
    <w:rsid w:val="00EB636C"/>
    <w:rsid w:val="00EB763D"/>
    <w:rsid w:val="00EC1B84"/>
    <w:rsid w:val="00ED3DA2"/>
    <w:rsid w:val="00F21D0B"/>
    <w:rsid w:val="00F42C48"/>
    <w:rsid w:val="00F50511"/>
    <w:rsid w:val="00F573BB"/>
    <w:rsid w:val="00F5776A"/>
    <w:rsid w:val="00F61EFF"/>
    <w:rsid w:val="00F7145E"/>
    <w:rsid w:val="00F73E3E"/>
    <w:rsid w:val="00F747C4"/>
    <w:rsid w:val="00F954AF"/>
    <w:rsid w:val="00FC6F49"/>
    <w:rsid w:val="00FD0700"/>
    <w:rsid w:val="00FD23BC"/>
    <w:rsid w:val="00FD2E3A"/>
    <w:rsid w:val="00FD4F18"/>
    <w:rsid w:val="00FD7A89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3DEEA"/>
  <w15:chartTrackingRefBased/>
  <w15:docId w15:val="{8AA1A572-C988-426E-B941-AC71CCDF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customStyle="1" w:styleId="standard">
    <w:name w:val="standard"/>
    <w:basedOn w:val="Normln"/>
    <w:rsid w:val="00AE5D56"/>
    <w:pPr>
      <w:widowControl w:val="0"/>
      <w:suppressAutoHyphens/>
      <w:autoSpaceDE w:val="0"/>
      <w:spacing w:before="113"/>
      <w:ind w:firstLine="567"/>
    </w:pPr>
    <w:rPr>
      <w:color w:val="FAD17C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3D279-A661-4F41-A5CB-0E85874F0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871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Marie Gruntová</cp:lastModifiedBy>
  <cp:revision>4</cp:revision>
  <cp:lastPrinted>2024-12-18T07:14:00Z</cp:lastPrinted>
  <dcterms:created xsi:type="dcterms:W3CDTF">2024-12-10T12:39:00Z</dcterms:created>
  <dcterms:modified xsi:type="dcterms:W3CDTF">2024-12-18T07:15:00Z</dcterms:modified>
</cp:coreProperties>
</file>