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02FB" w14:textId="77777777" w:rsidR="00681894" w:rsidRPr="003F73E7" w:rsidRDefault="00681894" w:rsidP="00681894">
      <w:pPr>
        <w:jc w:val="center"/>
        <w:rPr>
          <w:b/>
          <w:bCs/>
          <w:sz w:val="40"/>
          <w:szCs w:val="40"/>
        </w:rPr>
      </w:pPr>
      <w:r w:rsidRPr="003F73E7">
        <w:rPr>
          <w:b/>
          <w:sz w:val="40"/>
          <w:szCs w:val="40"/>
        </w:rPr>
        <w:t>O B E C   O Č I H O V</w:t>
      </w:r>
    </w:p>
    <w:p w14:paraId="34BD1C0B" w14:textId="77777777" w:rsidR="00681894" w:rsidRPr="003F73E7" w:rsidRDefault="00681894" w:rsidP="00681894">
      <w:pPr>
        <w:jc w:val="center"/>
        <w:rPr>
          <w:b/>
          <w:bCs/>
        </w:rPr>
      </w:pPr>
    </w:p>
    <w:p w14:paraId="55E9A910" w14:textId="77777777" w:rsidR="00681894" w:rsidRPr="003F73E7" w:rsidRDefault="00681894" w:rsidP="00681894">
      <w:pPr>
        <w:jc w:val="center"/>
        <w:rPr>
          <w:b/>
          <w:bCs/>
          <w:sz w:val="32"/>
        </w:rPr>
      </w:pPr>
      <w:r w:rsidRPr="003F73E7">
        <w:rPr>
          <w:b/>
          <w:bCs/>
          <w:sz w:val="32"/>
        </w:rPr>
        <w:t xml:space="preserve">ZASTUPITELSTVO OBCE OČIHOV </w:t>
      </w:r>
    </w:p>
    <w:p w14:paraId="5D7CACA5" w14:textId="77777777" w:rsidR="002D4766" w:rsidRPr="003F73E7" w:rsidRDefault="002D4766" w:rsidP="002D4766">
      <w:pPr>
        <w:jc w:val="center"/>
        <w:rPr>
          <w:b/>
          <w:bCs/>
        </w:rPr>
      </w:pPr>
    </w:p>
    <w:p w14:paraId="12F8261D" w14:textId="77777777" w:rsidR="002D4766" w:rsidRPr="003F73E7" w:rsidRDefault="002D4766" w:rsidP="002D4766">
      <w:pPr>
        <w:jc w:val="center"/>
        <w:rPr>
          <w:b/>
          <w:bCs/>
          <w:sz w:val="32"/>
          <w:szCs w:val="32"/>
        </w:rPr>
      </w:pPr>
      <w:r w:rsidRPr="003F73E7">
        <w:rPr>
          <w:b/>
          <w:bCs/>
          <w:sz w:val="32"/>
          <w:szCs w:val="32"/>
        </w:rPr>
        <w:t>Obecně závazná vyhláška,</w:t>
      </w:r>
    </w:p>
    <w:p w14:paraId="54DAD6CA" w14:textId="77777777" w:rsidR="00792C01" w:rsidRPr="003F73E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3F73E7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3F73E7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3F73E7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3F73E7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3F73E7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Pr="003F73E7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4E89E42F" w:rsidR="00B50B85" w:rsidRPr="003F73E7" w:rsidRDefault="00B50B85" w:rsidP="00B50B85">
      <w:pPr>
        <w:tabs>
          <w:tab w:val="left" w:pos="4172"/>
        </w:tabs>
        <w:jc w:val="both"/>
        <w:rPr>
          <w:i/>
        </w:rPr>
      </w:pPr>
      <w:r w:rsidRPr="003F73E7">
        <w:rPr>
          <w:i/>
        </w:rPr>
        <w:t xml:space="preserve">Zastupitelstvo </w:t>
      </w:r>
      <w:r w:rsidR="004B7865" w:rsidRPr="003F73E7">
        <w:rPr>
          <w:i/>
        </w:rPr>
        <w:t xml:space="preserve">obce </w:t>
      </w:r>
      <w:r w:rsidR="00681894" w:rsidRPr="003F73E7">
        <w:rPr>
          <w:i/>
        </w:rPr>
        <w:t>Očihov</w:t>
      </w:r>
      <w:r w:rsidR="00E23C20" w:rsidRPr="003F73E7">
        <w:rPr>
          <w:i/>
        </w:rPr>
        <w:t xml:space="preserve"> </w:t>
      </w:r>
      <w:r w:rsidRPr="003F73E7">
        <w:rPr>
          <w:i/>
        </w:rPr>
        <w:t xml:space="preserve">se na svém zasedání konaném </w:t>
      </w:r>
      <w:r w:rsidR="00C17F3D" w:rsidRPr="003F73E7">
        <w:rPr>
          <w:i/>
        </w:rPr>
        <w:t xml:space="preserve">dne </w:t>
      </w:r>
      <w:r w:rsidR="00681894" w:rsidRPr="003F73E7">
        <w:rPr>
          <w:i/>
        </w:rPr>
        <w:t xml:space="preserve">18. prosince </w:t>
      </w:r>
      <w:r w:rsidR="00F44739" w:rsidRPr="003F73E7">
        <w:rPr>
          <w:i/>
        </w:rPr>
        <w:t>202</w:t>
      </w:r>
      <w:r w:rsidR="00681894" w:rsidRPr="003F73E7">
        <w:rPr>
          <w:i/>
        </w:rPr>
        <w:t>4</w:t>
      </w:r>
      <w:r w:rsidRPr="003F73E7">
        <w:rPr>
          <w:i/>
        </w:rPr>
        <w:t xml:space="preserve"> usneslo vydat na základě § </w:t>
      </w:r>
      <w:r w:rsidR="00CF71B6" w:rsidRPr="003F73E7">
        <w:rPr>
          <w:i/>
        </w:rPr>
        <w:t xml:space="preserve">59 odst. 4 </w:t>
      </w:r>
      <w:r w:rsidRPr="003F73E7">
        <w:rPr>
          <w:i/>
        </w:rPr>
        <w:t>zákona č. </w:t>
      </w:r>
      <w:r w:rsidR="00CF71B6" w:rsidRPr="003F73E7">
        <w:rPr>
          <w:i/>
        </w:rPr>
        <w:t>541</w:t>
      </w:r>
      <w:r w:rsidRPr="003F73E7">
        <w:rPr>
          <w:i/>
        </w:rPr>
        <w:t>/20</w:t>
      </w:r>
      <w:r w:rsidR="00CF71B6" w:rsidRPr="003F73E7">
        <w:rPr>
          <w:i/>
        </w:rPr>
        <w:t>20</w:t>
      </w:r>
      <w:r w:rsidRPr="003F73E7">
        <w:rPr>
          <w:i/>
        </w:rPr>
        <w:t xml:space="preserve"> Sb., o</w:t>
      </w:r>
      <w:r w:rsidR="004938C5" w:rsidRPr="003F73E7">
        <w:rPr>
          <w:i/>
        </w:rPr>
        <w:t> </w:t>
      </w:r>
      <w:r w:rsidRPr="003F73E7">
        <w:rPr>
          <w:i/>
        </w:rPr>
        <w:t>odpadech (dále jen „zákon o</w:t>
      </w:r>
      <w:r w:rsidR="003C3F5D" w:rsidRPr="003F73E7">
        <w:rPr>
          <w:i/>
        </w:rPr>
        <w:t> </w:t>
      </w:r>
      <w:r w:rsidRPr="003F73E7">
        <w:rPr>
          <w:i/>
        </w:rPr>
        <w:t>odpadech“), a podle § 10 písm. d) a § 84 odst. 2 písm. h) zákona č. 128/2000 Sb., o</w:t>
      </w:r>
      <w:r w:rsidR="00E23C20" w:rsidRPr="003F73E7">
        <w:rPr>
          <w:i/>
        </w:rPr>
        <w:t> </w:t>
      </w:r>
      <w:r w:rsidRPr="003F73E7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77777777" w:rsidR="00792C01" w:rsidRPr="003F73E7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3F73E7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3F73E7">
        <w:rPr>
          <w:sz w:val="24"/>
        </w:rPr>
        <w:t>Článek 1</w:t>
      </w:r>
    </w:p>
    <w:p w14:paraId="41677BE6" w14:textId="77777777" w:rsidR="00792C01" w:rsidRPr="003F73E7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3F73E7">
        <w:rPr>
          <w:sz w:val="24"/>
        </w:rPr>
        <w:t>Předmět a působnost vyhlášky</w:t>
      </w:r>
    </w:p>
    <w:p w14:paraId="3A08F11C" w14:textId="77777777" w:rsidR="00792C01" w:rsidRPr="003F73E7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29BD7293" w:rsidR="004938C5" w:rsidRPr="003F73E7" w:rsidRDefault="00BF288C" w:rsidP="006A03FA">
      <w:pPr>
        <w:jc w:val="both"/>
      </w:pPr>
      <w:r w:rsidRPr="003F73E7">
        <w:t>Tato v</w:t>
      </w:r>
      <w:r w:rsidR="00D92E50" w:rsidRPr="003F73E7">
        <w:t xml:space="preserve">yhláška stanoví </w:t>
      </w:r>
      <w:r w:rsidR="007F1804" w:rsidRPr="003F73E7">
        <w:t xml:space="preserve">obecní systém odpadového hospodářství na území </w:t>
      </w:r>
      <w:r w:rsidR="004B7865" w:rsidRPr="003F73E7">
        <w:t xml:space="preserve">obce </w:t>
      </w:r>
      <w:r w:rsidR="00681894" w:rsidRPr="003F73E7">
        <w:rPr>
          <w:iCs/>
        </w:rPr>
        <w:t>Očihov</w:t>
      </w:r>
      <w:r w:rsidR="00E23C20" w:rsidRPr="003F73E7">
        <w:rPr>
          <w:i/>
        </w:rPr>
        <w:t xml:space="preserve"> </w:t>
      </w:r>
      <w:r w:rsidR="007F1804" w:rsidRPr="003F73E7">
        <w:t>(dále jen „obecní systém odpadového hospodářství“)</w:t>
      </w:r>
      <w:r w:rsidR="00B50B85" w:rsidRPr="003F73E7">
        <w:t>.</w:t>
      </w:r>
    </w:p>
    <w:p w14:paraId="706F0B7A" w14:textId="77777777" w:rsidR="004938C5" w:rsidRPr="003F73E7" w:rsidRDefault="004938C5" w:rsidP="004938C5">
      <w:pPr>
        <w:jc w:val="both"/>
      </w:pPr>
    </w:p>
    <w:p w14:paraId="6F183C35" w14:textId="77777777" w:rsidR="00792C01" w:rsidRPr="003F73E7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F73E7">
        <w:rPr>
          <w:sz w:val="24"/>
          <w:szCs w:val="24"/>
        </w:rPr>
        <w:t xml:space="preserve">Článek 2 </w:t>
      </w:r>
    </w:p>
    <w:p w14:paraId="0FCAA4E2" w14:textId="77777777" w:rsidR="00792C01" w:rsidRPr="003F73E7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F73E7">
        <w:rPr>
          <w:sz w:val="24"/>
          <w:szCs w:val="24"/>
        </w:rPr>
        <w:t>Základní pojmy</w:t>
      </w:r>
    </w:p>
    <w:p w14:paraId="6C242DAB" w14:textId="77777777" w:rsidR="00792C01" w:rsidRPr="003F73E7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114FE6B" w14:textId="77777777" w:rsidR="00737A59" w:rsidRPr="003F73E7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F73E7">
        <w:rPr>
          <w:b/>
        </w:rPr>
        <w:t>Nápojovými kartony</w:t>
      </w:r>
      <w:r w:rsidRPr="003F73E7">
        <w:t xml:space="preserve"> </w:t>
      </w:r>
      <w:r w:rsidRPr="003F73E7">
        <w:rPr>
          <w:color w:val="000000"/>
        </w:rPr>
        <w:t>se pro účely této vyhlášky rozumí</w:t>
      </w:r>
      <w:r w:rsidRPr="003F73E7">
        <w:t xml:space="preserve"> kompo</w:t>
      </w:r>
      <w:r w:rsidR="004B6544" w:rsidRPr="003F73E7">
        <w:t xml:space="preserve">zitní (vícesložkové) obaly </w:t>
      </w:r>
      <w:r w:rsidRPr="003F73E7">
        <w:t xml:space="preserve">(např. od mléka, vína, džusů a jiných </w:t>
      </w:r>
      <w:r w:rsidR="00A010E4" w:rsidRPr="003F73E7">
        <w:t>poživatin</w:t>
      </w:r>
      <w:r w:rsidRPr="003F73E7">
        <w:t>).</w:t>
      </w:r>
    </w:p>
    <w:p w14:paraId="1CFDFBF5" w14:textId="384B7E27" w:rsidR="00681894" w:rsidRPr="003F73E7" w:rsidRDefault="00681894" w:rsidP="00681894">
      <w:pPr>
        <w:numPr>
          <w:ilvl w:val="0"/>
          <w:numId w:val="1"/>
        </w:numPr>
        <w:jc w:val="both"/>
      </w:pPr>
      <w:r w:rsidRPr="003F73E7">
        <w:rPr>
          <w:b/>
        </w:rPr>
        <w:t>Drobnými kovy</w:t>
      </w:r>
      <w:r w:rsidRPr="003F73E7">
        <w:t xml:space="preserve"> se rozumí kovy, které svou velikostí, tvarem a vlastnostmi umožňují ukládání do plastových pytlů, aniž by došlo k poškození těchto plastových pytlů (např. drobné kovové předměty bez ostrých hran – nápojové plechovky, plechovky od potravin, obaly od drogerie atd.); </w:t>
      </w:r>
      <w:r w:rsidRPr="003F73E7">
        <w:rPr>
          <w:b/>
        </w:rPr>
        <w:t>ostatními</w:t>
      </w:r>
      <w:r w:rsidRPr="003F73E7">
        <w:t xml:space="preserve"> </w:t>
      </w:r>
      <w:r w:rsidRPr="003F73E7">
        <w:rPr>
          <w:b/>
        </w:rPr>
        <w:t>kovy</w:t>
      </w:r>
      <w:r w:rsidRPr="003F73E7">
        <w:t xml:space="preserve"> se rozumí všechny ostatní kovy.</w:t>
      </w:r>
    </w:p>
    <w:p w14:paraId="3A09B0AA" w14:textId="77777777" w:rsidR="00697821" w:rsidRPr="003F73E7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F73E7">
        <w:rPr>
          <w:b/>
          <w:color w:val="000000"/>
        </w:rPr>
        <w:t xml:space="preserve">Biologický odpad </w:t>
      </w:r>
      <w:r w:rsidRPr="003F73E7">
        <w:rPr>
          <w:color w:val="000000"/>
        </w:rPr>
        <w:t>je definován zákonem.</w:t>
      </w:r>
      <w:r w:rsidRPr="003F73E7">
        <w:rPr>
          <w:rStyle w:val="Znakapoznpodarou"/>
          <w:bCs/>
          <w:vertAlign w:val="superscript"/>
        </w:rPr>
        <w:footnoteReference w:id="1"/>
      </w:r>
      <w:r w:rsidRPr="003F73E7">
        <w:rPr>
          <w:bCs/>
          <w:vertAlign w:val="superscript"/>
        </w:rPr>
        <w:t>)</w:t>
      </w:r>
    </w:p>
    <w:p w14:paraId="36C04966" w14:textId="77777777" w:rsidR="00D81E55" w:rsidRPr="003F73E7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F73E7">
        <w:rPr>
          <w:b/>
          <w:color w:val="000000"/>
        </w:rPr>
        <w:t xml:space="preserve">Nebezpečný odpad </w:t>
      </w:r>
      <w:r w:rsidR="007F1804" w:rsidRPr="003F73E7">
        <w:rPr>
          <w:color w:val="000000"/>
        </w:rPr>
        <w:t>je definován zákonem.</w:t>
      </w:r>
      <w:r w:rsidR="007F1804" w:rsidRPr="003F73E7">
        <w:rPr>
          <w:rStyle w:val="Znakapoznpodarou"/>
          <w:bCs/>
          <w:vertAlign w:val="superscript"/>
        </w:rPr>
        <w:footnoteReference w:id="2"/>
      </w:r>
      <w:r w:rsidR="007F1804" w:rsidRPr="003F73E7">
        <w:rPr>
          <w:bCs/>
          <w:vertAlign w:val="superscript"/>
        </w:rPr>
        <w:t>)</w:t>
      </w:r>
    </w:p>
    <w:p w14:paraId="09CC9311" w14:textId="77777777" w:rsidR="00792C01" w:rsidRPr="003F73E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F73E7">
        <w:rPr>
          <w:b/>
          <w:color w:val="000000"/>
        </w:rPr>
        <w:t xml:space="preserve">Objemný odpad </w:t>
      </w:r>
      <w:r w:rsidRPr="003F73E7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3F73E7">
        <w:rPr>
          <w:color w:val="000000"/>
        </w:rPr>
        <w:t>ábytek, koberce, matrace apod.).</w:t>
      </w:r>
    </w:p>
    <w:p w14:paraId="0832B1D2" w14:textId="19FC52FD" w:rsidR="00792C01" w:rsidRPr="003F73E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F73E7">
        <w:rPr>
          <w:b/>
          <w:color w:val="000000"/>
        </w:rPr>
        <w:t xml:space="preserve">Směsný komunální odpad </w:t>
      </w:r>
      <w:r w:rsidRPr="003F73E7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F73E7">
        <w:rPr>
          <w:color w:val="000000"/>
        </w:rPr>
        <w:t>k</w:t>
      </w:r>
      <w:r w:rsidRPr="003F73E7">
        <w:rPr>
          <w:color w:val="000000"/>
        </w:rPr>
        <w:t>) této vyhlášky.</w:t>
      </w:r>
    </w:p>
    <w:p w14:paraId="2C6CA313" w14:textId="77777777" w:rsidR="00A010E4" w:rsidRPr="003F73E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3F73E7">
        <w:rPr>
          <w:b/>
          <w:color w:val="000000"/>
        </w:rPr>
        <w:t xml:space="preserve">Stanoviště zvláštních sběrných nádob </w:t>
      </w:r>
      <w:r w:rsidRPr="003F73E7">
        <w:rPr>
          <w:color w:val="000000"/>
        </w:rPr>
        <w:t>jsou místa,</w:t>
      </w:r>
      <w:r w:rsidRPr="003F73E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F73E7">
        <w:rPr>
          <w:color w:val="000000"/>
        </w:rPr>
        <w:t>.</w:t>
      </w:r>
      <w:r w:rsidRPr="003F73E7">
        <w:t xml:space="preserve"> Aktuální seznam stanovišť zvláštních sběrných nádob je zveřejněn na webových stránkách obce.</w:t>
      </w:r>
    </w:p>
    <w:p w14:paraId="5EB8E817" w14:textId="6CB5CACF" w:rsidR="00A010E4" w:rsidRPr="003F73E7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3F73E7">
        <w:rPr>
          <w:b/>
          <w:color w:val="000000"/>
        </w:rPr>
        <w:lastRenderedPageBreak/>
        <w:t>Sběrn</w:t>
      </w:r>
      <w:r w:rsidR="00681894" w:rsidRPr="003F73E7">
        <w:rPr>
          <w:b/>
          <w:color w:val="000000"/>
        </w:rPr>
        <w:t>é</w:t>
      </w:r>
      <w:r w:rsidRPr="003F73E7">
        <w:rPr>
          <w:b/>
          <w:color w:val="000000"/>
        </w:rPr>
        <w:t xml:space="preserve"> </w:t>
      </w:r>
      <w:r w:rsidR="00681894" w:rsidRPr="003F73E7">
        <w:rPr>
          <w:b/>
          <w:color w:val="000000"/>
        </w:rPr>
        <w:t>místo</w:t>
      </w:r>
      <w:r w:rsidRPr="003F73E7">
        <w:rPr>
          <w:b/>
          <w:color w:val="000000"/>
        </w:rPr>
        <w:t xml:space="preserve"> </w:t>
      </w:r>
      <w:r w:rsidRPr="003F73E7">
        <w:rPr>
          <w:color w:val="000000"/>
        </w:rPr>
        <w:t xml:space="preserve">je místo, </w:t>
      </w:r>
      <w:r w:rsidRPr="003F73E7">
        <w:t xml:space="preserve">které slouží k odkládání určených složek komunálního odpadu do shromažďovacích prostředků </w:t>
      </w:r>
      <w:r w:rsidRPr="003F73E7">
        <w:rPr>
          <w:color w:val="000000"/>
        </w:rPr>
        <w:t>během provozní doby</w:t>
      </w:r>
      <w:r w:rsidR="00681894" w:rsidRPr="003F73E7">
        <w:rPr>
          <w:rStyle w:val="Znakapoznpodarou"/>
          <w:color w:val="000000"/>
          <w:vertAlign w:val="superscript"/>
        </w:rPr>
        <w:t xml:space="preserve"> </w:t>
      </w:r>
      <w:r w:rsidR="00681894" w:rsidRPr="003F73E7">
        <w:t>zveřejněné na webových stránkách obce a na vstupu do sběrného místa</w:t>
      </w:r>
      <w:r w:rsidRPr="003F73E7">
        <w:t xml:space="preserve">. </w:t>
      </w:r>
      <w:r w:rsidR="00681894" w:rsidRPr="003F73E7">
        <w:t>Nachází se na dvoře Obecního úřadu Očihov.</w:t>
      </w:r>
    </w:p>
    <w:p w14:paraId="5A4A3F75" w14:textId="77777777" w:rsidR="004D0A16" w:rsidRPr="003F73E7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D7157EC" w14:textId="77777777" w:rsidR="00792C01" w:rsidRPr="003F73E7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F73E7">
        <w:rPr>
          <w:sz w:val="24"/>
          <w:szCs w:val="24"/>
        </w:rPr>
        <w:t xml:space="preserve">Článek 3 </w:t>
      </w:r>
    </w:p>
    <w:p w14:paraId="3046F292" w14:textId="77777777" w:rsidR="00792C01" w:rsidRPr="003F73E7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F73E7">
        <w:rPr>
          <w:sz w:val="24"/>
          <w:szCs w:val="24"/>
        </w:rPr>
        <w:t>T</w:t>
      </w:r>
      <w:r w:rsidR="00792C01" w:rsidRPr="003F73E7">
        <w:rPr>
          <w:sz w:val="24"/>
          <w:szCs w:val="24"/>
        </w:rPr>
        <w:t>řídění komunálního odpadu</w:t>
      </w:r>
    </w:p>
    <w:p w14:paraId="2CD48C01" w14:textId="77777777" w:rsidR="00792C01" w:rsidRPr="003F73E7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10BC858" w14:textId="77777777" w:rsidR="00792C01" w:rsidRPr="003F73E7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3F73E7">
        <w:t>Komunální odpad se</w:t>
      </w:r>
      <w:r w:rsidR="002307A4" w:rsidRPr="003F73E7">
        <w:t xml:space="preserve"> v</w:t>
      </w:r>
      <w:r w:rsidR="009E6E7D" w:rsidRPr="003F73E7">
        <w:t> obecním systému odpadového hospodářství</w:t>
      </w:r>
      <w:r w:rsidRPr="003F73E7">
        <w:t xml:space="preserve"> třídí na tyto složky:</w:t>
      </w:r>
    </w:p>
    <w:p w14:paraId="127C1298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 xml:space="preserve">papír; </w:t>
      </w:r>
    </w:p>
    <w:p w14:paraId="1686CE24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sklo;</w:t>
      </w:r>
    </w:p>
    <w:p w14:paraId="069DC41C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plasty;</w:t>
      </w:r>
    </w:p>
    <w:p w14:paraId="6D79263C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nápojové kartony;</w:t>
      </w:r>
    </w:p>
    <w:p w14:paraId="5BBCB140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drobné kovy;</w:t>
      </w:r>
    </w:p>
    <w:p w14:paraId="70E8BBFD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ostatní kovy;</w:t>
      </w:r>
    </w:p>
    <w:p w14:paraId="5E6EE028" w14:textId="3F627170" w:rsidR="003F73E7" w:rsidRDefault="003F73E7" w:rsidP="003F73E7">
      <w:pPr>
        <w:numPr>
          <w:ilvl w:val="0"/>
          <w:numId w:val="2"/>
        </w:numPr>
        <w:tabs>
          <w:tab w:val="left" w:pos="4172"/>
        </w:tabs>
        <w:jc w:val="both"/>
      </w:pPr>
      <w:r>
        <w:t>textil;</w:t>
      </w:r>
    </w:p>
    <w:p w14:paraId="2B80CDA6" w14:textId="1E9F4034" w:rsidR="00681894" w:rsidRPr="003F73E7" w:rsidRDefault="00681894" w:rsidP="003F73E7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biologický odpad;</w:t>
      </w:r>
    </w:p>
    <w:p w14:paraId="77B37190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suppressAutoHyphens/>
        <w:jc w:val="both"/>
      </w:pPr>
      <w:r w:rsidRPr="003F73E7">
        <w:t>jedlé oleje a tuky;</w:t>
      </w:r>
    </w:p>
    <w:p w14:paraId="54D734E6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objemný odpad;</w:t>
      </w:r>
    </w:p>
    <w:p w14:paraId="075E3326" w14:textId="777777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nebezpečný odpad;</w:t>
      </w:r>
    </w:p>
    <w:p w14:paraId="37A02A62" w14:textId="503C0B77" w:rsidR="00681894" w:rsidRPr="003F73E7" w:rsidRDefault="00681894" w:rsidP="00681894">
      <w:pPr>
        <w:numPr>
          <w:ilvl w:val="0"/>
          <w:numId w:val="2"/>
        </w:numPr>
        <w:tabs>
          <w:tab w:val="left" w:pos="4172"/>
        </w:tabs>
        <w:jc w:val="both"/>
      </w:pPr>
      <w:r w:rsidRPr="003F73E7">
        <w:t>směsný komunální odpad.</w:t>
      </w:r>
    </w:p>
    <w:p w14:paraId="755C1EA1" w14:textId="77777777" w:rsidR="00792C01" w:rsidRPr="003F73E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Pr="003F73E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3566C0E" w14:textId="77777777" w:rsidR="00792C01" w:rsidRPr="003F73E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3F73E7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3F73E7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3F73E7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7C09FD" w14:textId="77777777" w:rsidR="00792C01" w:rsidRPr="003F73E7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297EB87" w14:textId="09BCE107" w:rsidR="00792C01" w:rsidRPr="003F73E7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3F73E7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3F73E7">
        <w:rPr>
          <w:rFonts w:ascii="Times New Roman" w:eastAsia="MS Mincho" w:hAnsi="Times New Roman"/>
          <w:bCs/>
          <w:sz w:val="24"/>
          <w:szCs w:val="24"/>
        </w:rPr>
        <w:t>:</w:t>
      </w:r>
    </w:p>
    <w:p w14:paraId="2E1190BA" w14:textId="72E9F879" w:rsidR="00681894" w:rsidRPr="003F73E7" w:rsidRDefault="00681894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7F64A816" w14:textId="350612D6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3F73E7">
        <w:rPr>
          <w:rFonts w:ascii="Times New Roman" w:hAnsi="Times New Roman"/>
          <w:sz w:val="24"/>
          <w:szCs w:val="24"/>
        </w:rPr>
        <w:t>do zvláštních sběrných nádob (výklopný kontejner o objemu 1 100 litrů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 nebo popelnice o objemu 120 litrů </w:t>
      </w:r>
      <w:r w:rsidRPr="003F73E7">
        <w:rPr>
          <w:rFonts w:ascii="Times New Roman" w:hAnsi="Times New Roman"/>
          <w:sz w:val="24"/>
          <w:szCs w:val="24"/>
        </w:rPr>
        <w:t xml:space="preserve">modré barvy) umístěných na stanovištích </w:t>
      </w:r>
      <w:r w:rsidRPr="003F73E7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F73E7">
        <w:rPr>
          <w:rFonts w:ascii="Times New Roman" w:hAnsi="Times New Roman"/>
          <w:sz w:val="24"/>
          <w:szCs w:val="24"/>
        </w:rPr>
        <w:t>;</w:t>
      </w:r>
    </w:p>
    <w:p w14:paraId="10B5FA07" w14:textId="267868FD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F73E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F73E7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nebo popelnice o objemu 120 litrů </w:t>
      </w:r>
      <w:r w:rsidRPr="003F73E7">
        <w:rPr>
          <w:rFonts w:ascii="Times New Roman" w:hAnsi="Times New Roman"/>
          <w:sz w:val="24"/>
          <w:szCs w:val="24"/>
        </w:rPr>
        <w:t>zelené barvy) umístěných na stanovištích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Pr="003F73E7">
        <w:rPr>
          <w:rFonts w:ascii="Times New Roman" w:hAnsi="Times New Roman"/>
          <w:sz w:val="24"/>
          <w:szCs w:val="24"/>
        </w:rPr>
        <w:t xml:space="preserve"> </w:t>
      </w:r>
      <w:r w:rsidRPr="003F73E7">
        <w:rPr>
          <w:rFonts w:ascii="Times New Roman" w:hAnsi="Times New Roman"/>
          <w:sz w:val="24"/>
          <w:szCs w:val="24"/>
          <w:lang w:val="cs-CZ"/>
        </w:rPr>
        <w:t>sběrných nádob</w:t>
      </w:r>
      <w:r w:rsidRPr="003F73E7">
        <w:rPr>
          <w:rFonts w:ascii="Times New Roman" w:hAnsi="Times New Roman"/>
          <w:sz w:val="24"/>
          <w:szCs w:val="24"/>
        </w:rPr>
        <w:t>;</w:t>
      </w:r>
    </w:p>
    <w:p w14:paraId="236BFF4A" w14:textId="5C153171" w:rsidR="00586D97" w:rsidRPr="003F73E7" w:rsidRDefault="00681894" w:rsidP="00D85A0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  <w:lang w:val="cs-CZ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F73E7">
        <w:rPr>
          <w:rFonts w:ascii="Times New Roman" w:eastAsia="MS Mincho" w:hAnsi="Times New Roman"/>
          <w:bCs/>
          <w:sz w:val="24"/>
          <w:szCs w:val="24"/>
        </w:rPr>
        <w:t xml:space="preserve"> –</w:t>
      </w:r>
    </w:p>
    <w:p w14:paraId="119C174A" w14:textId="327D6C8D" w:rsidR="00586D97" w:rsidRPr="003F73E7" w:rsidRDefault="00586D97" w:rsidP="00586D97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F73E7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nebo popelnice o objemu 120 litrů </w:t>
      </w:r>
      <w:r w:rsidRPr="003F73E7">
        <w:rPr>
          <w:rFonts w:ascii="Times New Roman" w:hAnsi="Times New Roman"/>
          <w:sz w:val="24"/>
          <w:szCs w:val="24"/>
        </w:rPr>
        <w:t xml:space="preserve">žluté barvy) umístěných na stanovištích </w:t>
      </w:r>
      <w:r w:rsidRPr="003F73E7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F73E7">
        <w:rPr>
          <w:rFonts w:ascii="Times New Roman" w:hAnsi="Times New Roman"/>
          <w:sz w:val="24"/>
          <w:szCs w:val="24"/>
        </w:rPr>
        <w:t>;</w:t>
      </w:r>
    </w:p>
    <w:p w14:paraId="015EB6EA" w14:textId="5A597C0D" w:rsidR="00586D97" w:rsidRPr="003F73E7" w:rsidRDefault="00586D97" w:rsidP="00586D97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2"/>
          <w:szCs w:val="22"/>
          <w:lang w:val="cs-CZ"/>
        </w:rPr>
      </w:pPr>
      <w:r w:rsidRPr="003F73E7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3F73E7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3F73E7">
        <w:rPr>
          <w:rFonts w:ascii="Times New Roman" w:hAnsi="Times New Roman"/>
          <w:sz w:val="24"/>
          <w:szCs w:val="24"/>
        </w:rPr>
        <w:t xml:space="preserve"> pytlů žluté barvy o obsahu 120 litrů vydávaných Obecním úřadem </w:t>
      </w:r>
      <w:r w:rsidRPr="003F73E7">
        <w:rPr>
          <w:rFonts w:ascii="Times New Roman" w:hAnsi="Times New Roman"/>
          <w:sz w:val="24"/>
          <w:szCs w:val="24"/>
          <w:lang w:val="cs-CZ"/>
        </w:rPr>
        <w:t>Očihov odkládaných po naplnění</w:t>
      </w:r>
      <w:r w:rsidRPr="003F73E7">
        <w:rPr>
          <w:rFonts w:ascii="Times New Roman" w:hAnsi="Times New Roman"/>
          <w:sz w:val="24"/>
          <w:szCs w:val="24"/>
        </w:rPr>
        <w:t xml:space="preserve"> </w:t>
      </w:r>
      <w:r w:rsidRPr="003F73E7">
        <w:rPr>
          <w:rFonts w:ascii="Times New Roman" w:hAnsi="Times New Roman"/>
          <w:sz w:val="24"/>
          <w:szCs w:val="24"/>
          <w:lang w:val="cs-CZ"/>
        </w:rPr>
        <w:t>na sběrném místě, nebo před vrata sběrného místa, nebo v první pondělí v měsíci před nemovitost</w:t>
      </w:r>
      <w:r w:rsidRPr="003F73E7">
        <w:rPr>
          <w:rFonts w:ascii="Times New Roman" w:hAnsi="Times New Roman"/>
          <w:sz w:val="22"/>
          <w:szCs w:val="22"/>
        </w:rPr>
        <w:t xml:space="preserve">;      </w:t>
      </w:r>
    </w:p>
    <w:p w14:paraId="738EA097" w14:textId="12EE25D9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</w:rPr>
        <w:t xml:space="preserve">nápojové kartony - </w:t>
      </w:r>
      <w:r w:rsidRPr="003F73E7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3F73E7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3F73E7">
        <w:rPr>
          <w:rFonts w:ascii="Times New Roman" w:hAnsi="Times New Roman"/>
          <w:sz w:val="24"/>
          <w:szCs w:val="24"/>
        </w:rPr>
        <w:t xml:space="preserve"> oranžové barvy o obsahu 120 litrů vydávaných Obecním úřadem </w:t>
      </w:r>
      <w:r w:rsidRPr="003F73E7">
        <w:rPr>
          <w:rFonts w:ascii="Times New Roman" w:hAnsi="Times New Roman"/>
          <w:sz w:val="24"/>
          <w:szCs w:val="24"/>
          <w:lang w:val="cs-CZ"/>
        </w:rPr>
        <w:t>Očihov odkládaných po naplnění</w:t>
      </w:r>
      <w:r w:rsidRPr="003F73E7">
        <w:rPr>
          <w:rFonts w:ascii="Times New Roman" w:hAnsi="Times New Roman"/>
          <w:sz w:val="24"/>
          <w:szCs w:val="24"/>
        </w:rPr>
        <w:t xml:space="preserve"> </w:t>
      </w:r>
      <w:r w:rsidRPr="003F73E7">
        <w:rPr>
          <w:rFonts w:ascii="Times New Roman" w:hAnsi="Times New Roman"/>
          <w:sz w:val="24"/>
          <w:szCs w:val="24"/>
          <w:lang w:val="cs-CZ"/>
        </w:rPr>
        <w:t>na sběrném místě, nebo před vrata sběrného místa, nebo v první pondělí v měsíci před nemovitost</w:t>
      </w:r>
      <w:r w:rsidRPr="003F73E7">
        <w:rPr>
          <w:rFonts w:ascii="Times New Roman" w:hAnsi="Times New Roman"/>
          <w:sz w:val="24"/>
          <w:szCs w:val="24"/>
        </w:rPr>
        <w:t>;</w:t>
      </w:r>
    </w:p>
    <w:p w14:paraId="41B3B166" w14:textId="3E94D1D1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F73E7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3F73E7">
        <w:rPr>
          <w:rFonts w:ascii="Times New Roman" w:hAnsi="Times New Roman"/>
          <w:sz w:val="24"/>
          <w:szCs w:val="24"/>
        </w:rPr>
        <w:t xml:space="preserve">igelitových pytlů šedé barvy o obsahu 120 litrů vydávaných Obecním úřadem </w:t>
      </w:r>
      <w:r w:rsidRPr="003F73E7">
        <w:rPr>
          <w:rFonts w:ascii="Times New Roman" w:hAnsi="Times New Roman"/>
          <w:sz w:val="24"/>
          <w:szCs w:val="24"/>
          <w:lang w:val="cs-CZ"/>
        </w:rPr>
        <w:t>Očihov odkládaných po naplnění</w:t>
      </w:r>
      <w:r w:rsidRPr="003F73E7">
        <w:rPr>
          <w:rFonts w:ascii="Times New Roman" w:hAnsi="Times New Roman"/>
          <w:sz w:val="24"/>
          <w:szCs w:val="24"/>
        </w:rPr>
        <w:t xml:space="preserve"> </w:t>
      </w:r>
      <w:r w:rsidRPr="003F73E7">
        <w:rPr>
          <w:rFonts w:ascii="Times New Roman" w:hAnsi="Times New Roman"/>
          <w:sz w:val="24"/>
          <w:szCs w:val="24"/>
          <w:lang w:val="cs-CZ"/>
        </w:rPr>
        <w:t>na sběrném místě, nebo před vrata sběrného místa, nebo v první pondělí v měsíci před nemovitost</w:t>
      </w:r>
      <w:r w:rsidRPr="003F73E7">
        <w:rPr>
          <w:rFonts w:ascii="Times New Roman" w:hAnsi="Times New Roman"/>
          <w:sz w:val="24"/>
          <w:szCs w:val="24"/>
        </w:rPr>
        <w:t>;</w:t>
      </w:r>
    </w:p>
    <w:p w14:paraId="25A9694D" w14:textId="3A189693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3F73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umístěné na sběrném místě;</w:t>
      </w:r>
    </w:p>
    <w:p w14:paraId="5C556994" w14:textId="55C79616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 w:rsidRPr="003F73E7">
        <w:rPr>
          <w:rFonts w:ascii="Times New Roman" w:eastAsia="MS Mincho" w:hAnsi="Times New Roman"/>
          <w:bCs/>
          <w:sz w:val="24"/>
          <w:szCs w:val="24"/>
        </w:rPr>
        <w:t>–</w:t>
      </w:r>
      <w:r w:rsidRPr="003F73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22EACBD6" w14:textId="0AF47AB2" w:rsidR="00681894" w:rsidRPr="003F73E7" w:rsidRDefault="00681894" w:rsidP="00681894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Cs/>
          <w:sz w:val="24"/>
          <w:szCs w:val="24"/>
          <w:lang w:val="cs-CZ"/>
        </w:rPr>
        <w:t>oděvy (kód odpadu 200110) – do zvláštní sběrné nádoby hranatého tvaru bílé barvy umístěné na návsi,</w:t>
      </w:r>
    </w:p>
    <w:p w14:paraId="0716F0F3" w14:textId="08AAB272" w:rsidR="00681894" w:rsidRPr="003F73E7" w:rsidRDefault="00681894" w:rsidP="00681894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Cs/>
          <w:sz w:val="24"/>
          <w:szCs w:val="24"/>
          <w:lang w:val="cs-CZ"/>
        </w:rPr>
        <w:t>textilní materiál (kód odpadu 200111) – do zvláštní sběrné nádoby tvaru kupole bílé barvy umístěné na návsi;</w:t>
      </w:r>
    </w:p>
    <w:p w14:paraId="6F39813E" w14:textId="07E3DB84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584084" w:rsidRPr="003F73E7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3F73E7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3F73E7">
        <w:rPr>
          <w:rFonts w:ascii="Times New Roman" w:hAnsi="Times New Roman"/>
          <w:sz w:val="24"/>
          <w:szCs w:val="24"/>
        </w:rPr>
        <w:t xml:space="preserve">do 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velkoobjemového kontejneru </w:t>
      </w:r>
      <w:r w:rsidRPr="003F73E7">
        <w:rPr>
          <w:rFonts w:ascii="Times New Roman" w:hAnsi="Times New Roman"/>
          <w:sz w:val="24"/>
          <w:szCs w:val="24"/>
        </w:rPr>
        <w:t>umístěn</w:t>
      </w:r>
      <w:r w:rsidRPr="003F73E7">
        <w:rPr>
          <w:rFonts w:ascii="Times New Roman" w:hAnsi="Times New Roman"/>
          <w:sz w:val="24"/>
          <w:szCs w:val="24"/>
          <w:lang w:val="cs-CZ"/>
        </w:rPr>
        <w:t>ého</w:t>
      </w:r>
      <w:r w:rsidRPr="003F73E7">
        <w:rPr>
          <w:rFonts w:ascii="Times New Roman" w:hAnsi="Times New Roman"/>
          <w:sz w:val="24"/>
          <w:szCs w:val="24"/>
        </w:rPr>
        <w:t xml:space="preserve"> </w:t>
      </w:r>
      <w:r w:rsidRPr="003F73E7">
        <w:rPr>
          <w:rFonts w:ascii="Times New Roman" w:hAnsi="Times New Roman"/>
          <w:sz w:val="24"/>
          <w:szCs w:val="24"/>
          <w:lang w:val="cs-CZ"/>
        </w:rPr>
        <w:t>ve sběrném místě</w:t>
      </w:r>
      <w:r w:rsidRPr="003F73E7">
        <w:rPr>
          <w:rFonts w:ascii="Times New Roman" w:hAnsi="Times New Roman"/>
          <w:sz w:val="24"/>
          <w:szCs w:val="24"/>
        </w:rPr>
        <w:t>;</w:t>
      </w:r>
    </w:p>
    <w:p w14:paraId="56371D44" w14:textId="77777777" w:rsidR="003F73E7" w:rsidRDefault="00681894" w:rsidP="003F73E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3F73E7">
        <w:rPr>
          <w:rFonts w:ascii="Times New Roman" w:eastAsia="MS Mincho" w:hAnsi="Times New Roman"/>
          <w:bCs/>
          <w:sz w:val="24"/>
          <w:szCs w:val="24"/>
        </w:rPr>
        <w:t>–</w:t>
      </w:r>
      <w:r w:rsidRPr="003F73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 uzavřených PET lahvích do zvláštní sběrné nádoby s nápisem „TUKY“ umístěné ve sběrném místě;</w:t>
      </w:r>
    </w:p>
    <w:p w14:paraId="31587B9A" w14:textId="775A1727" w:rsidR="00681894" w:rsidRPr="003F73E7" w:rsidRDefault="00681894" w:rsidP="003F73E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hAnsi="Times New Roman"/>
          <w:b/>
          <w:sz w:val="24"/>
          <w:szCs w:val="24"/>
        </w:rPr>
        <w:lastRenderedPageBreak/>
        <w:t xml:space="preserve">objemný odpad </w:t>
      </w:r>
      <w:r w:rsidRPr="003F73E7">
        <w:rPr>
          <w:rFonts w:ascii="Times New Roman" w:hAnsi="Times New Roman"/>
          <w:sz w:val="24"/>
          <w:szCs w:val="24"/>
        </w:rPr>
        <w:t xml:space="preserve">– </w:t>
      </w:r>
      <w:r w:rsidRPr="003F73E7">
        <w:rPr>
          <w:rFonts w:ascii="Times New Roman" w:hAnsi="Times New Roman"/>
          <w:sz w:val="24"/>
          <w:szCs w:val="24"/>
          <w:lang w:val="cs-CZ"/>
        </w:rPr>
        <w:t>do velkoobjemového kontejneru umístěného na sběrném místě,</w:t>
      </w:r>
    </w:p>
    <w:p w14:paraId="0C20124D" w14:textId="37D0B590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F73E7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3F73E7">
        <w:rPr>
          <w:rFonts w:ascii="Times New Roman" w:eastAsia="MS Mincho" w:hAnsi="Times New Roman"/>
          <w:bCs/>
          <w:sz w:val="24"/>
          <w:szCs w:val="24"/>
        </w:rPr>
        <w:t>–</w:t>
      </w:r>
      <w:r w:rsidR="008E24AD" w:rsidRPr="003F73E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86D97" w:rsidRPr="003F73E7">
        <w:rPr>
          <w:rFonts w:ascii="Times New Roman" w:hAnsi="Times New Roman"/>
          <w:sz w:val="24"/>
          <w:szCs w:val="24"/>
          <w:lang w:val="cs-CZ"/>
        </w:rPr>
        <w:t>do zvláštní sběrné nádoby umístěné</w:t>
      </w:r>
      <w:r w:rsidR="00177E25" w:rsidRPr="003F73E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E24AD" w:rsidRPr="003F73E7">
        <w:rPr>
          <w:rFonts w:ascii="Times New Roman" w:hAnsi="Times New Roman"/>
          <w:sz w:val="24"/>
          <w:szCs w:val="24"/>
          <w:lang w:val="cs-CZ"/>
        </w:rPr>
        <w:t>na sběrném místě</w:t>
      </w:r>
      <w:r w:rsidR="003F73E7" w:rsidRPr="003F73E7">
        <w:rPr>
          <w:rFonts w:ascii="Times New Roman" w:hAnsi="Times New Roman"/>
          <w:sz w:val="24"/>
          <w:szCs w:val="24"/>
          <w:lang w:val="cs-CZ"/>
        </w:rPr>
        <w:t>;</w:t>
      </w:r>
    </w:p>
    <w:p w14:paraId="566C4838" w14:textId="77777777" w:rsidR="00681894" w:rsidRPr="003F73E7" w:rsidRDefault="00681894" w:rsidP="0068189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73E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3F73E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31B6C54" w14:textId="28973145" w:rsidR="00681894" w:rsidRPr="003F73E7" w:rsidRDefault="00681894" w:rsidP="0068189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F73E7">
        <w:rPr>
          <w:rFonts w:ascii="Times New Roman" w:hAnsi="Times New Roman"/>
          <w:sz w:val="24"/>
          <w:szCs w:val="24"/>
        </w:rPr>
        <w:t>do typizovaných sběrných nádob přidělených</w:t>
      </w:r>
      <w:r w:rsidR="001F3074" w:rsidRPr="003F73E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="001F3074" w:rsidRPr="003F73E7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="001F3074" w:rsidRPr="003F73E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F73E7">
        <w:rPr>
          <w:rFonts w:ascii="Times New Roman" w:hAnsi="Times New Roman"/>
          <w:sz w:val="24"/>
          <w:szCs w:val="24"/>
        </w:rPr>
        <w:t>k příslušné nemovitosti (popelnice nebo kontejnery o</w:t>
      </w:r>
      <w:r w:rsidRPr="003F73E7">
        <w:rPr>
          <w:rFonts w:ascii="Times New Roman" w:hAnsi="Times New Roman"/>
          <w:sz w:val="24"/>
          <w:szCs w:val="24"/>
          <w:lang w:val="cs-CZ"/>
        </w:rPr>
        <w:t> </w:t>
      </w:r>
      <w:r w:rsidRPr="003F73E7">
        <w:rPr>
          <w:rFonts w:ascii="Times New Roman" w:hAnsi="Times New Roman"/>
          <w:sz w:val="24"/>
          <w:szCs w:val="24"/>
        </w:rPr>
        <w:t>objemu 60</w:t>
      </w:r>
      <w:r w:rsidRPr="003F73E7">
        <w:rPr>
          <w:rFonts w:ascii="Times New Roman" w:hAnsi="Times New Roman"/>
          <w:sz w:val="24"/>
          <w:szCs w:val="24"/>
          <w:lang w:val="cs-CZ"/>
        </w:rPr>
        <w:t>, 80</w:t>
      </w:r>
      <w:r w:rsidRPr="003F73E7">
        <w:rPr>
          <w:rFonts w:ascii="Times New Roman" w:hAnsi="Times New Roman"/>
          <w:sz w:val="24"/>
          <w:szCs w:val="24"/>
        </w:rPr>
        <w:t xml:space="preserve">, </w:t>
      </w:r>
      <w:r w:rsidR="008E24AD" w:rsidRPr="003F73E7">
        <w:rPr>
          <w:rFonts w:ascii="Times New Roman" w:hAnsi="Times New Roman"/>
          <w:sz w:val="24"/>
          <w:szCs w:val="24"/>
          <w:lang w:val="cs-CZ"/>
        </w:rPr>
        <w:t>120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, 240 nebo </w:t>
      </w:r>
      <w:r w:rsidR="008E24AD" w:rsidRPr="003F73E7">
        <w:rPr>
          <w:rFonts w:ascii="Times New Roman" w:hAnsi="Times New Roman"/>
          <w:sz w:val="24"/>
          <w:szCs w:val="24"/>
          <w:lang w:val="cs-CZ"/>
        </w:rPr>
        <w:t xml:space="preserve">1100 </w:t>
      </w:r>
      <w:r w:rsidRPr="003F73E7">
        <w:rPr>
          <w:rFonts w:ascii="Times New Roman" w:hAnsi="Times New Roman"/>
          <w:sz w:val="24"/>
          <w:szCs w:val="24"/>
          <w:lang w:val="cs-CZ"/>
        </w:rPr>
        <w:t>litrů</w:t>
      </w:r>
      <w:r w:rsidRPr="003F73E7">
        <w:rPr>
          <w:rFonts w:ascii="Times New Roman" w:hAnsi="Times New Roman"/>
          <w:sz w:val="24"/>
          <w:szCs w:val="24"/>
        </w:rPr>
        <w:t>)</w:t>
      </w:r>
      <w:r w:rsidRPr="003F73E7">
        <w:rPr>
          <w:rFonts w:ascii="Times New Roman" w:hAnsi="Times New Roman"/>
          <w:sz w:val="24"/>
          <w:szCs w:val="24"/>
          <w:lang w:val="cs-CZ"/>
        </w:rPr>
        <w:t>,</w:t>
      </w:r>
    </w:p>
    <w:p w14:paraId="1E17A025" w14:textId="74CBAADE" w:rsidR="00681894" w:rsidRPr="003F73E7" w:rsidRDefault="00681894" w:rsidP="0068189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F73E7">
        <w:rPr>
          <w:rFonts w:ascii="Times New Roman" w:hAnsi="Times New Roman"/>
          <w:sz w:val="24"/>
          <w:szCs w:val="24"/>
        </w:rPr>
        <w:t xml:space="preserve">do zvláštních </w:t>
      </w:r>
      <w:r w:rsidRPr="003F73E7">
        <w:rPr>
          <w:rFonts w:ascii="Times New Roman" w:hAnsi="Times New Roman"/>
          <w:sz w:val="24"/>
          <w:szCs w:val="24"/>
          <w:lang w:val="cs-CZ"/>
        </w:rPr>
        <w:t>plastových</w:t>
      </w:r>
      <w:r w:rsidRPr="003F73E7">
        <w:rPr>
          <w:rFonts w:ascii="Times New Roman" w:hAnsi="Times New Roman"/>
          <w:sz w:val="24"/>
          <w:szCs w:val="24"/>
        </w:rPr>
        <w:t xml:space="preserve"> pytlů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 s potiskem svozové společnosti</w:t>
      </w:r>
      <w:r w:rsidRPr="003F73E7">
        <w:rPr>
          <w:rFonts w:ascii="Times New Roman" w:hAnsi="Times New Roman"/>
          <w:sz w:val="24"/>
          <w:szCs w:val="24"/>
        </w:rPr>
        <w:t xml:space="preserve"> (vydávaných Obecním úřadem </w:t>
      </w:r>
      <w:r w:rsidR="00CF34D3">
        <w:rPr>
          <w:rFonts w:ascii="Times New Roman" w:hAnsi="Times New Roman"/>
          <w:sz w:val="24"/>
          <w:szCs w:val="24"/>
          <w:lang w:val="cs-CZ"/>
        </w:rPr>
        <w:t>Očihov</w:t>
      </w:r>
      <w:r w:rsidRPr="003F73E7">
        <w:rPr>
          <w:rFonts w:ascii="Times New Roman" w:hAnsi="Times New Roman"/>
          <w:sz w:val="24"/>
          <w:szCs w:val="24"/>
        </w:rPr>
        <w:t>)</w:t>
      </w:r>
      <w:r w:rsidR="001F3074" w:rsidRPr="003F73E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  <w:lang w:val="cs-CZ"/>
        </w:rPr>
        <w:t>3</w:t>
      </w:r>
      <w:r w:rsidRPr="003F73E7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F73E7">
        <w:rPr>
          <w:rFonts w:ascii="Times New Roman" w:hAnsi="Times New Roman"/>
          <w:sz w:val="24"/>
          <w:szCs w:val="24"/>
          <w:lang w:val="cs-CZ"/>
        </w:rPr>
        <w:t xml:space="preserve"> odkládaných</w:t>
      </w:r>
      <w:r w:rsidRPr="003F73E7">
        <w:rPr>
          <w:rFonts w:ascii="Times New Roman" w:hAnsi="Times New Roman"/>
          <w:sz w:val="24"/>
          <w:szCs w:val="24"/>
        </w:rPr>
        <w:t xml:space="preserve"> po naplnění k odvozu </w:t>
      </w:r>
      <w:r w:rsidRPr="003F73E7">
        <w:rPr>
          <w:rFonts w:ascii="Times New Roman" w:hAnsi="Times New Roman"/>
          <w:sz w:val="24"/>
          <w:szCs w:val="24"/>
          <w:lang w:val="cs-CZ"/>
        </w:rPr>
        <w:t>před nemovitost,</w:t>
      </w:r>
    </w:p>
    <w:p w14:paraId="0B6765D0" w14:textId="77777777" w:rsidR="00681894" w:rsidRPr="003F73E7" w:rsidRDefault="00681894" w:rsidP="0068189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F73E7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3F73E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F73E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3F73E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1A3EFED8" w14:textId="77777777" w:rsidR="0042104D" w:rsidRPr="003F73E7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DC35971" w14:textId="77777777" w:rsidR="00792C01" w:rsidRPr="003F73E7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3F73E7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3F73E7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3F73E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3F73E7">
        <w:rPr>
          <w:rFonts w:ascii="Times New Roman" w:eastAsia="MS Mincho" w:hAnsi="Times New Roman"/>
          <w:b/>
          <w:sz w:val="24"/>
        </w:rPr>
        <w:t>Povinnosti osob</w:t>
      </w:r>
    </w:p>
    <w:p w14:paraId="413089D8" w14:textId="77777777" w:rsidR="00792C01" w:rsidRPr="003F73E7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25071F" w14:textId="77777777" w:rsidR="00792C01" w:rsidRPr="003F73E7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3F73E7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3F73E7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F73E7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3F73E7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3F73E7">
        <w:rPr>
          <w:rFonts w:ascii="Times New Roman" w:eastAsia="MS Mincho" w:hAnsi="Times New Roman"/>
          <w:bCs/>
          <w:sz w:val="24"/>
        </w:rPr>
        <w:t xml:space="preserve"> </w:t>
      </w:r>
      <w:r w:rsidRPr="003F73E7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3F73E7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3F73E7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F73E7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3F73E7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3F73E7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F73E7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3F73E7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3F73E7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F73E7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3F73E7">
        <w:rPr>
          <w:rFonts w:ascii="Times New Roman" w:eastAsia="MS Mincho" w:hAnsi="Times New Roman"/>
          <w:bCs/>
          <w:sz w:val="24"/>
        </w:rPr>
        <w:t>ve sběrných nádobách</w:t>
      </w:r>
      <w:r w:rsidRPr="003F73E7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3F73E7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F73E7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Pr="003F73E7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70F9D11F" w:rsidR="0042104D" w:rsidRPr="003F73E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F73E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894"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8455AF" w14:textId="77777777" w:rsidR="0042104D" w:rsidRPr="003F73E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F73E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0D7FB9B" w14:textId="77777777" w:rsidR="0042104D" w:rsidRPr="003F73E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DC4BC5" w14:textId="444FDF32" w:rsidR="002770E9" w:rsidRPr="003F73E7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F73E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3F73E7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81894" w:rsidRPr="003F73E7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3F73E7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81894" w:rsidRPr="003F73E7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třídění, využívání a odstraňování komunálních odpadů</w:t>
      </w:r>
      <w:r w:rsidR="00F42C48" w:rsidRPr="003F73E7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81894" w:rsidRPr="003F73E7">
        <w:rPr>
          <w:rFonts w:ascii="Times New Roman" w:eastAsia="MS Mincho" w:hAnsi="Times New Roman"/>
          <w:sz w:val="24"/>
          <w:szCs w:val="24"/>
          <w:lang w:val="cs-CZ"/>
        </w:rPr>
        <w:t>18. 3. 2015</w:t>
      </w:r>
      <w:r w:rsidR="00F42C48" w:rsidRPr="003F73E7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6536B9C" w14:textId="77777777" w:rsidR="00792C01" w:rsidRPr="003F73E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1DD45AE2" w:rsidR="00792C01" w:rsidRPr="003F73E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F73E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894" w:rsidRPr="003F73E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3F73E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F73E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C2A27" w14:textId="77777777" w:rsidR="00792C01" w:rsidRPr="003F73E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5A156D" w14:textId="193BABE5" w:rsidR="002D4766" w:rsidRPr="003F73E7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F73E7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3F73E7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681894" w:rsidRPr="003F73E7">
        <w:rPr>
          <w:rFonts w:ascii="Times New Roman" w:eastAsia="MS Mincho" w:hAnsi="Times New Roman"/>
          <w:sz w:val="24"/>
          <w:szCs w:val="24"/>
          <w:lang w:val="cs-CZ"/>
        </w:rPr>
        <w:t xml:space="preserve">dnem 1. 1. </w:t>
      </w:r>
      <w:r w:rsidR="001F3074" w:rsidRPr="003F73E7">
        <w:rPr>
          <w:rFonts w:ascii="Times New Roman" w:eastAsia="MS Mincho" w:hAnsi="Times New Roman"/>
          <w:sz w:val="24"/>
          <w:szCs w:val="24"/>
          <w:lang w:val="cs-CZ"/>
        </w:rPr>
        <w:t>2025</w:t>
      </w:r>
      <w:r w:rsidR="00681894" w:rsidRPr="003F73E7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E3A70B9" w14:textId="4B49E5B4" w:rsidR="00681894" w:rsidRDefault="00681894" w:rsidP="00681894">
      <w:pPr>
        <w:ind w:firstLine="708"/>
        <w:jc w:val="both"/>
      </w:pPr>
    </w:p>
    <w:p w14:paraId="6CFE08B9" w14:textId="77777777" w:rsidR="003F73E7" w:rsidRPr="003F73E7" w:rsidRDefault="003F73E7" w:rsidP="00681894">
      <w:pPr>
        <w:ind w:firstLine="708"/>
        <w:jc w:val="both"/>
      </w:pPr>
    </w:p>
    <w:p w14:paraId="6A6F0BD2" w14:textId="412574A5" w:rsidR="001F3074" w:rsidRPr="003F73E7" w:rsidRDefault="001F3074" w:rsidP="00681894">
      <w:pPr>
        <w:ind w:firstLine="708"/>
        <w:jc w:val="both"/>
      </w:pPr>
    </w:p>
    <w:p w14:paraId="54F8B35C" w14:textId="77777777" w:rsidR="001F3074" w:rsidRPr="003F73E7" w:rsidRDefault="001F3074" w:rsidP="0068189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81894" w:rsidRPr="003F73E7" w14:paraId="454BC66B" w14:textId="77777777" w:rsidTr="00EA303D">
        <w:trPr>
          <w:jc w:val="center"/>
        </w:trPr>
        <w:tc>
          <w:tcPr>
            <w:tcW w:w="4536" w:type="dxa"/>
          </w:tcPr>
          <w:p w14:paraId="130322C1" w14:textId="77777777" w:rsidR="00681894" w:rsidRPr="003F73E7" w:rsidRDefault="00681894" w:rsidP="00EA303D">
            <w:pPr>
              <w:jc w:val="center"/>
            </w:pPr>
            <w:r w:rsidRPr="003F73E7">
              <w:t>_______________________________</w:t>
            </w:r>
          </w:p>
        </w:tc>
        <w:tc>
          <w:tcPr>
            <w:tcW w:w="4499" w:type="dxa"/>
          </w:tcPr>
          <w:p w14:paraId="7A590CC4" w14:textId="77777777" w:rsidR="00681894" w:rsidRPr="003F73E7" w:rsidRDefault="00681894" w:rsidP="00EA303D">
            <w:pPr>
              <w:jc w:val="center"/>
            </w:pPr>
            <w:r w:rsidRPr="003F73E7">
              <w:t>_______________________________</w:t>
            </w:r>
          </w:p>
        </w:tc>
      </w:tr>
      <w:tr w:rsidR="00681894" w:rsidRPr="003F73E7" w14:paraId="0AC2EE46" w14:textId="77777777" w:rsidTr="00EA303D">
        <w:trPr>
          <w:jc w:val="center"/>
        </w:trPr>
        <w:tc>
          <w:tcPr>
            <w:tcW w:w="4536" w:type="dxa"/>
          </w:tcPr>
          <w:p w14:paraId="0707E399" w14:textId="77777777" w:rsidR="00681894" w:rsidRPr="003F73E7" w:rsidRDefault="00681894" w:rsidP="00EA303D">
            <w:pPr>
              <w:jc w:val="center"/>
            </w:pPr>
            <w:r w:rsidRPr="003F73E7">
              <w:t>Tomáš Linhart v. r.</w:t>
            </w:r>
          </w:p>
          <w:p w14:paraId="54B30733" w14:textId="77777777" w:rsidR="00681894" w:rsidRPr="003F73E7" w:rsidRDefault="00681894" w:rsidP="00EA303D">
            <w:pPr>
              <w:jc w:val="center"/>
            </w:pPr>
            <w:r w:rsidRPr="003F73E7">
              <w:t>místostarosta</w:t>
            </w:r>
          </w:p>
        </w:tc>
        <w:tc>
          <w:tcPr>
            <w:tcW w:w="4499" w:type="dxa"/>
          </w:tcPr>
          <w:p w14:paraId="73280637" w14:textId="77777777" w:rsidR="00681894" w:rsidRPr="003F73E7" w:rsidRDefault="00681894" w:rsidP="00EA303D">
            <w:pPr>
              <w:jc w:val="center"/>
            </w:pPr>
            <w:r w:rsidRPr="003F73E7">
              <w:t xml:space="preserve">Denisa </w:t>
            </w:r>
            <w:proofErr w:type="spellStart"/>
            <w:r w:rsidRPr="003F73E7">
              <w:t>Štecherová</w:t>
            </w:r>
            <w:proofErr w:type="spellEnd"/>
            <w:r w:rsidRPr="003F73E7">
              <w:t xml:space="preserve"> v. r.</w:t>
            </w:r>
          </w:p>
          <w:p w14:paraId="61837240" w14:textId="77777777" w:rsidR="00681894" w:rsidRPr="003F73E7" w:rsidRDefault="00681894" w:rsidP="00EA303D">
            <w:pPr>
              <w:jc w:val="center"/>
            </w:pPr>
            <w:r w:rsidRPr="003F73E7">
              <w:t>starostka</w:t>
            </w:r>
          </w:p>
        </w:tc>
      </w:tr>
    </w:tbl>
    <w:p w14:paraId="25D68FB5" w14:textId="77777777" w:rsidR="0013334C" w:rsidRPr="003F73E7" w:rsidRDefault="0013334C" w:rsidP="001F3074">
      <w:pPr>
        <w:pStyle w:val="Prosttext"/>
        <w:tabs>
          <w:tab w:val="left" w:pos="4172"/>
        </w:tabs>
        <w:jc w:val="both"/>
        <w:rPr>
          <w:rFonts w:ascii="Times New Roman" w:hAnsi="Times New Roman"/>
        </w:rPr>
      </w:pPr>
    </w:p>
    <w:sectPr w:rsidR="0013334C" w:rsidRPr="003F73E7" w:rsidSect="001F307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1745" w14:textId="77777777" w:rsidR="00D547CD" w:rsidRDefault="00D547CD" w:rsidP="00792C01">
      <w:r>
        <w:separator/>
      </w:r>
    </w:p>
  </w:endnote>
  <w:endnote w:type="continuationSeparator" w:id="0">
    <w:p w14:paraId="7AB4B79C" w14:textId="77777777" w:rsidR="00D547CD" w:rsidRDefault="00D547C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FED2" w14:textId="77777777" w:rsidR="00D547CD" w:rsidRDefault="00D547CD" w:rsidP="00792C01">
      <w:r>
        <w:separator/>
      </w:r>
    </w:p>
  </w:footnote>
  <w:footnote w:type="continuationSeparator" w:id="0">
    <w:p w14:paraId="0A08148D" w14:textId="77777777" w:rsidR="00D547CD" w:rsidRDefault="00D547CD" w:rsidP="00792C01">
      <w:r>
        <w:continuationSeparator/>
      </w:r>
    </w:p>
  </w:footnote>
  <w:footnote w:id="1">
    <w:p w14:paraId="20CB3A62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16793A4E" w14:textId="77F45475" w:rsidR="001F3074" w:rsidRPr="00AD2CB7" w:rsidRDefault="001F3074" w:rsidP="001F3074">
      <w:pPr>
        <w:pStyle w:val="Textpoznpodarou"/>
        <w:ind w:left="170" w:hanging="170"/>
        <w:jc w:val="both"/>
      </w:pPr>
      <w:r w:rsidRPr="00FA2EB6">
        <w:rPr>
          <w:rStyle w:val="Znakapoznpodarou"/>
          <w:vertAlign w:val="superscript"/>
        </w:rPr>
        <w:footnoteRef/>
      </w:r>
      <w:r w:rsidRPr="00FA2EB6">
        <w:rPr>
          <w:vertAlign w:val="superscript"/>
        </w:rPr>
        <w:t>)</w:t>
      </w:r>
      <w:r w:rsidRPr="00FA2EB6">
        <w:t xml:space="preserve"> </w:t>
      </w:r>
      <w:r>
        <w:t>na základě úkonů plátce místního poplatku místního poplatku za odkládání komunálního odpadu z nemovité věci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95F6B"/>
    <w:multiLevelType w:val="hybridMultilevel"/>
    <w:tmpl w:val="840AD594"/>
    <w:lvl w:ilvl="0" w:tplc="B246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6D73D2"/>
    <w:multiLevelType w:val="hybridMultilevel"/>
    <w:tmpl w:val="FC087D0C"/>
    <w:lvl w:ilvl="0" w:tplc="00E23A88">
      <w:start w:val="1"/>
      <w:numFmt w:val="decimal"/>
      <w:lvlText w:val="%1."/>
      <w:lvlJc w:val="left"/>
      <w:pPr>
        <w:ind w:left="1083" w:hanging="360"/>
      </w:p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>
      <w:start w:val="1"/>
      <w:numFmt w:val="lowerRoman"/>
      <w:lvlText w:val="%3."/>
      <w:lvlJc w:val="right"/>
      <w:pPr>
        <w:ind w:left="2523" w:hanging="180"/>
      </w:pPr>
    </w:lvl>
    <w:lvl w:ilvl="3" w:tplc="0405000F">
      <w:start w:val="1"/>
      <w:numFmt w:val="decimal"/>
      <w:lvlText w:val="%4."/>
      <w:lvlJc w:val="left"/>
      <w:pPr>
        <w:ind w:left="3243" w:hanging="360"/>
      </w:pPr>
    </w:lvl>
    <w:lvl w:ilvl="4" w:tplc="04050019">
      <w:start w:val="1"/>
      <w:numFmt w:val="lowerLetter"/>
      <w:lvlText w:val="%5."/>
      <w:lvlJc w:val="left"/>
      <w:pPr>
        <w:ind w:left="3963" w:hanging="360"/>
      </w:pPr>
    </w:lvl>
    <w:lvl w:ilvl="5" w:tplc="0405001B">
      <w:start w:val="1"/>
      <w:numFmt w:val="lowerRoman"/>
      <w:lvlText w:val="%6."/>
      <w:lvlJc w:val="right"/>
      <w:pPr>
        <w:ind w:left="4683" w:hanging="180"/>
      </w:pPr>
    </w:lvl>
    <w:lvl w:ilvl="6" w:tplc="0405000F">
      <w:start w:val="1"/>
      <w:numFmt w:val="decimal"/>
      <w:lvlText w:val="%7."/>
      <w:lvlJc w:val="left"/>
      <w:pPr>
        <w:ind w:left="5403" w:hanging="360"/>
      </w:pPr>
    </w:lvl>
    <w:lvl w:ilvl="7" w:tplc="04050019">
      <w:start w:val="1"/>
      <w:numFmt w:val="lowerLetter"/>
      <w:lvlText w:val="%8."/>
      <w:lvlJc w:val="left"/>
      <w:pPr>
        <w:ind w:left="6123" w:hanging="360"/>
      </w:pPr>
    </w:lvl>
    <w:lvl w:ilvl="8" w:tplc="0405001B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941EE156"/>
    <w:lvl w:ilvl="0" w:tplc="1D36219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1A2103"/>
    <w:multiLevelType w:val="hybridMultilevel"/>
    <w:tmpl w:val="F8B86EDA"/>
    <w:lvl w:ilvl="0" w:tplc="396E87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BD289A"/>
    <w:multiLevelType w:val="hybridMultilevel"/>
    <w:tmpl w:val="6952F9B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0220587">
    <w:abstractNumId w:val="18"/>
  </w:num>
  <w:num w:numId="2" w16cid:durableId="1873491840">
    <w:abstractNumId w:val="19"/>
  </w:num>
  <w:num w:numId="3" w16cid:durableId="1288700960">
    <w:abstractNumId w:val="21"/>
  </w:num>
  <w:num w:numId="4" w16cid:durableId="595209421">
    <w:abstractNumId w:val="15"/>
  </w:num>
  <w:num w:numId="5" w16cid:durableId="666786802">
    <w:abstractNumId w:val="14"/>
  </w:num>
  <w:num w:numId="6" w16cid:durableId="1312903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261812">
    <w:abstractNumId w:val="8"/>
  </w:num>
  <w:num w:numId="8" w16cid:durableId="1660425066">
    <w:abstractNumId w:val="11"/>
  </w:num>
  <w:num w:numId="9" w16cid:durableId="836072744">
    <w:abstractNumId w:val="4"/>
  </w:num>
  <w:num w:numId="10" w16cid:durableId="1066345490">
    <w:abstractNumId w:val="3"/>
  </w:num>
  <w:num w:numId="11" w16cid:durableId="721757071">
    <w:abstractNumId w:val="0"/>
  </w:num>
  <w:num w:numId="12" w16cid:durableId="644628581">
    <w:abstractNumId w:val="1"/>
  </w:num>
  <w:num w:numId="13" w16cid:durableId="1756703771">
    <w:abstractNumId w:val="2"/>
  </w:num>
  <w:num w:numId="14" w16cid:durableId="1961524824">
    <w:abstractNumId w:val="5"/>
  </w:num>
  <w:num w:numId="15" w16cid:durableId="375468260">
    <w:abstractNumId w:val="6"/>
  </w:num>
  <w:num w:numId="16" w16cid:durableId="1009216631">
    <w:abstractNumId w:val="7"/>
  </w:num>
  <w:num w:numId="17" w16cid:durableId="324670369">
    <w:abstractNumId w:val="22"/>
  </w:num>
  <w:num w:numId="18" w16cid:durableId="248656544">
    <w:abstractNumId w:val="17"/>
  </w:num>
  <w:num w:numId="19" w16cid:durableId="1770926092">
    <w:abstractNumId w:val="20"/>
  </w:num>
  <w:num w:numId="20" w16cid:durableId="1426997013">
    <w:abstractNumId w:val="16"/>
  </w:num>
  <w:num w:numId="21" w16cid:durableId="409427846">
    <w:abstractNumId w:val="23"/>
  </w:num>
  <w:num w:numId="22" w16cid:durableId="1023440269">
    <w:abstractNumId w:val="10"/>
  </w:num>
  <w:num w:numId="23" w16cid:durableId="1266036387">
    <w:abstractNumId w:val="25"/>
  </w:num>
  <w:num w:numId="24" w16cid:durableId="2036155941">
    <w:abstractNumId w:val="24"/>
  </w:num>
  <w:num w:numId="25" w16cid:durableId="1379746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610082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77E25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07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3F73E7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84084"/>
    <w:rsid w:val="00586D97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81894"/>
    <w:rsid w:val="00691ABB"/>
    <w:rsid w:val="00697821"/>
    <w:rsid w:val="006A03FA"/>
    <w:rsid w:val="006A11CE"/>
    <w:rsid w:val="006A65E1"/>
    <w:rsid w:val="006B3B49"/>
    <w:rsid w:val="006B675E"/>
    <w:rsid w:val="006B7EC3"/>
    <w:rsid w:val="006D1C04"/>
    <w:rsid w:val="006D46CB"/>
    <w:rsid w:val="006E39F0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255B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E24AD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617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34D3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7CD"/>
    <w:rsid w:val="00D81E55"/>
    <w:rsid w:val="00D92E50"/>
    <w:rsid w:val="00DC34C8"/>
    <w:rsid w:val="00DC5BD5"/>
    <w:rsid w:val="00DC6DC1"/>
    <w:rsid w:val="00DE3D74"/>
    <w:rsid w:val="00DF0090"/>
    <w:rsid w:val="00E03EA8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Dell</cp:lastModifiedBy>
  <cp:revision>2</cp:revision>
  <cp:lastPrinted>2024-12-18T13:53:00Z</cp:lastPrinted>
  <dcterms:created xsi:type="dcterms:W3CDTF">2024-12-18T13:54:00Z</dcterms:created>
  <dcterms:modified xsi:type="dcterms:W3CDTF">2024-12-18T13:54:00Z</dcterms:modified>
</cp:coreProperties>
</file>