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F57E11" w14:textId="46AC8AB1" w:rsidR="003863A4" w:rsidRPr="00D46267" w:rsidRDefault="00C956B4">
      <w:pPr>
        <w:pStyle w:val="Zhlav"/>
        <w:spacing w:line="620" w:lineRule="exact"/>
        <w:jc w:val="center"/>
      </w:pPr>
      <w:r>
        <w:rPr>
          <w:noProof/>
          <w:sz w:val="44"/>
          <w:szCs w:val="44"/>
        </w:rPr>
        <w:drawing>
          <wp:anchor distT="0" distB="0" distL="114935" distR="114935" simplePos="0" relativeHeight="251657728" behindDoc="0" locked="0" layoutInCell="1" allowOverlap="1" wp14:anchorId="4D7DE688" wp14:editId="4AF41746">
            <wp:simplePos x="0" y="0"/>
            <wp:positionH relativeFrom="column">
              <wp:posOffset>295275</wp:posOffset>
            </wp:positionH>
            <wp:positionV relativeFrom="paragraph">
              <wp:posOffset>-11430</wp:posOffset>
            </wp:positionV>
            <wp:extent cx="587375" cy="77533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75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3A4" w:rsidRPr="00D46267">
        <w:rPr>
          <w:sz w:val="44"/>
          <w:szCs w:val="44"/>
        </w:rPr>
        <w:t>MĚSTO SEČ</w:t>
      </w:r>
    </w:p>
    <w:p w14:paraId="17F232FC" w14:textId="77777777" w:rsidR="003863A4" w:rsidRPr="00D46267" w:rsidRDefault="003863A4">
      <w:pPr>
        <w:pStyle w:val="Zhlav"/>
        <w:spacing w:line="620" w:lineRule="exact"/>
        <w:jc w:val="center"/>
      </w:pPr>
      <w:r w:rsidRPr="00D46267">
        <w:rPr>
          <w:sz w:val="44"/>
          <w:szCs w:val="44"/>
        </w:rPr>
        <w:t>Zastupitelstvo města Seč</w:t>
      </w:r>
    </w:p>
    <w:p w14:paraId="419ABB19" w14:textId="77777777" w:rsidR="003863A4" w:rsidRPr="00D46267" w:rsidRDefault="003863A4">
      <w:pPr>
        <w:pStyle w:val="Zhlav"/>
        <w:jc w:val="center"/>
      </w:pPr>
      <w:r w:rsidRPr="00D46267">
        <w:rPr>
          <w:b/>
          <w:bCs/>
          <w:sz w:val="26"/>
          <w:szCs w:val="26"/>
        </w:rPr>
        <w:t>_____________________________________________________________________</w:t>
      </w:r>
    </w:p>
    <w:p w14:paraId="2A505A8A" w14:textId="388B769C" w:rsidR="003863A4" w:rsidRPr="00D46267" w:rsidRDefault="003863A4" w:rsidP="00EF3B08">
      <w:pPr>
        <w:spacing w:line="276" w:lineRule="auto"/>
        <w:jc w:val="center"/>
        <w:rPr>
          <w:b/>
          <w:sz w:val="40"/>
          <w:szCs w:val="40"/>
        </w:rPr>
      </w:pPr>
      <w:r w:rsidRPr="00D46267">
        <w:rPr>
          <w:b/>
          <w:sz w:val="40"/>
          <w:szCs w:val="40"/>
        </w:rPr>
        <w:t xml:space="preserve">Obecně závazná vyhláška města Seč </w:t>
      </w:r>
    </w:p>
    <w:p w14:paraId="67AE1747" w14:textId="77777777" w:rsidR="003863A4" w:rsidRPr="00D46267" w:rsidRDefault="003863A4">
      <w:pPr>
        <w:spacing w:line="276" w:lineRule="auto"/>
        <w:jc w:val="center"/>
      </w:pPr>
      <w:r w:rsidRPr="00D46267">
        <w:rPr>
          <w:b/>
          <w:sz w:val="40"/>
          <w:szCs w:val="40"/>
        </w:rPr>
        <w:t>o místním poplatku ze vstupného</w:t>
      </w:r>
    </w:p>
    <w:p w14:paraId="1CBFF302" w14:textId="77777777" w:rsidR="003863A4" w:rsidRPr="00D46267" w:rsidRDefault="003863A4">
      <w:pPr>
        <w:spacing w:line="276" w:lineRule="auto"/>
        <w:jc w:val="center"/>
        <w:rPr>
          <w:b/>
          <w:sz w:val="25"/>
          <w:szCs w:val="25"/>
        </w:rPr>
      </w:pPr>
    </w:p>
    <w:p w14:paraId="0ADA6301" w14:textId="70288195" w:rsidR="003863A4" w:rsidRPr="008B54D0" w:rsidRDefault="003863A4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Zastupitelstvo města Seč se na svém zasedání </w:t>
      </w:r>
      <w:r w:rsidRPr="003E68BB">
        <w:rPr>
          <w:rFonts w:ascii="Times New Roman" w:hAnsi="Times New Roman" w:cs="Times New Roman"/>
          <w:b w:val="0"/>
          <w:bCs w:val="0"/>
          <w:sz w:val="24"/>
          <w:szCs w:val="24"/>
        </w:rPr>
        <w:t>dne 11. prosince</w:t>
      </w:r>
      <w:r w:rsidRPr="008B54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</w:t>
      </w:r>
      <w:r w:rsidR="00C43119" w:rsidRPr="008B54D0">
        <w:rPr>
          <w:rFonts w:ascii="Times New Roman" w:hAnsi="Times New Roman" w:cs="Times New Roman"/>
          <w:b w:val="0"/>
          <w:bCs w:val="0"/>
          <w:sz w:val="24"/>
          <w:szCs w:val="24"/>
        </w:rPr>
        <w:t>23</w:t>
      </w:r>
      <w:r w:rsidRPr="008B54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usneslo vydat na základě §</w:t>
      </w:r>
      <w:r w:rsidR="00E77079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8B54D0">
        <w:rPr>
          <w:rFonts w:ascii="Times New Roman" w:hAnsi="Times New Roman" w:cs="Times New Roman"/>
          <w:b w:val="0"/>
          <w:bCs w:val="0"/>
          <w:sz w:val="24"/>
          <w:szCs w:val="24"/>
        </w:rPr>
        <w:t>14 zákona č. 565/1990 Sb., o místních poplatcích, ve znění pozdějších předpisů (dále jen „zákon o</w:t>
      </w:r>
      <w:r w:rsidR="00D0332A" w:rsidRPr="008B54D0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8B54D0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poplatcích“), a v souladu s § 10 písm. d) a § 84 odst. 2 písm. h) zákona č.</w:t>
      </w:r>
      <w:r w:rsidR="00E77079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8B54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128/2000 Sb., o obcích (obecní zřízení), ve znění pozdějších předpisů, tuto obecně závaznou vyhlášku (dále jen „tato vyhláška“): </w:t>
      </w:r>
    </w:p>
    <w:p w14:paraId="7714D794" w14:textId="77777777" w:rsidR="003863A4" w:rsidRPr="00D46267" w:rsidRDefault="003863A4">
      <w:pPr>
        <w:pStyle w:val="slalnk"/>
        <w:rPr>
          <w:sz w:val="26"/>
          <w:szCs w:val="26"/>
        </w:rPr>
      </w:pPr>
      <w:r w:rsidRPr="00D46267">
        <w:rPr>
          <w:sz w:val="26"/>
          <w:szCs w:val="26"/>
        </w:rPr>
        <w:t>Čl. 1</w:t>
      </w:r>
    </w:p>
    <w:p w14:paraId="759F4E23" w14:textId="77777777" w:rsidR="003863A4" w:rsidRPr="00D46267" w:rsidRDefault="003863A4">
      <w:pPr>
        <w:pStyle w:val="Nzvylnk"/>
        <w:rPr>
          <w:sz w:val="26"/>
          <w:szCs w:val="26"/>
        </w:rPr>
      </w:pPr>
      <w:r w:rsidRPr="00D46267">
        <w:rPr>
          <w:sz w:val="26"/>
          <w:szCs w:val="26"/>
        </w:rPr>
        <w:t>Úvodní ustanovení</w:t>
      </w:r>
    </w:p>
    <w:p w14:paraId="7B857AD7" w14:textId="3FBA9DBB" w:rsidR="003863A4" w:rsidRPr="008B54D0" w:rsidRDefault="003863A4">
      <w:pPr>
        <w:numPr>
          <w:ilvl w:val="0"/>
          <w:numId w:val="10"/>
        </w:numPr>
        <w:spacing w:line="312" w:lineRule="auto"/>
        <w:jc w:val="both"/>
      </w:pPr>
      <w:r w:rsidRPr="008B54D0">
        <w:t xml:space="preserve">Město Seč touto vyhláškou zavádí místní poplatek ze vstupného (dále </w:t>
      </w:r>
      <w:r w:rsidR="00385F2A">
        <w:t>jen</w:t>
      </w:r>
      <w:r w:rsidRPr="008B54D0">
        <w:t xml:space="preserve"> „poplatek“).</w:t>
      </w:r>
    </w:p>
    <w:p w14:paraId="4AC67A1F" w14:textId="77777777" w:rsidR="003863A4" w:rsidRPr="008B54D0" w:rsidRDefault="003863A4">
      <w:pPr>
        <w:numPr>
          <w:ilvl w:val="0"/>
          <w:numId w:val="10"/>
        </w:numPr>
        <w:spacing w:before="120" w:line="288" w:lineRule="auto"/>
        <w:jc w:val="both"/>
      </w:pPr>
      <w:r w:rsidRPr="008B54D0">
        <w:t>Správcem poplatku je Městský úřad Seč.</w:t>
      </w:r>
      <w:r w:rsidRPr="008B54D0">
        <w:rPr>
          <w:rStyle w:val="Znakapoznpodarou"/>
        </w:rPr>
        <w:footnoteReference w:id="1"/>
      </w:r>
    </w:p>
    <w:p w14:paraId="330E0F7F" w14:textId="77777777" w:rsidR="00971D22" w:rsidRDefault="00971D22" w:rsidP="00570351">
      <w:pPr>
        <w:pStyle w:val="slalnk"/>
        <w:spacing w:before="240"/>
        <w:jc w:val="left"/>
        <w:rPr>
          <w:sz w:val="26"/>
          <w:szCs w:val="26"/>
        </w:rPr>
      </w:pPr>
    </w:p>
    <w:p w14:paraId="3B47E662" w14:textId="5381BBCA" w:rsidR="003863A4" w:rsidRPr="00D46267" w:rsidRDefault="003863A4">
      <w:pPr>
        <w:pStyle w:val="slalnk"/>
        <w:rPr>
          <w:sz w:val="26"/>
          <w:szCs w:val="26"/>
        </w:rPr>
      </w:pPr>
      <w:r w:rsidRPr="00D46267">
        <w:rPr>
          <w:sz w:val="26"/>
          <w:szCs w:val="26"/>
        </w:rPr>
        <w:t>Čl. 2</w:t>
      </w:r>
    </w:p>
    <w:p w14:paraId="505DFF63" w14:textId="77777777" w:rsidR="003863A4" w:rsidRPr="00D46267" w:rsidRDefault="003863A4">
      <w:pPr>
        <w:pStyle w:val="Nzvylnk"/>
        <w:rPr>
          <w:sz w:val="26"/>
          <w:szCs w:val="26"/>
        </w:rPr>
      </w:pPr>
      <w:r w:rsidRPr="00D46267">
        <w:rPr>
          <w:sz w:val="26"/>
          <w:szCs w:val="26"/>
        </w:rPr>
        <w:t>Předmět poplatku a poplatník</w:t>
      </w:r>
    </w:p>
    <w:p w14:paraId="411B653D" w14:textId="77777777" w:rsidR="003863A4" w:rsidRPr="008B54D0" w:rsidRDefault="003863A4">
      <w:pPr>
        <w:numPr>
          <w:ilvl w:val="0"/>
          <w:numId w:val="6"/>
        </w:numPr>
        <w:spacing w:line="312" w:lineRule="auto"/>
        <w:jc w:val="both"/>
      </w:pPr>
      <w:r w:rsidRPr="008B54D0">
        <w:t>Poplatek ze vstupného se vybírá ze vstupného na kulturní, sportovní, prodejní nebo reklamní akce, sníženého o daň z přidané hodnoty, je-li v ceně vstupného obsažena.</w:t>
      </w:r>
      <w:r w:rsidRPr="008B54D0">
        <w:rPr>
          <w:rStyle w:val="Znakapoznpodarou"/>
        </w:rPr>
        <w:footnoteReference w:id="2"/>
      </w:r>
    </w:p>
    <w:p w14:paraId="53079AB1" w14:textId="77777777" w:rsidR="003863A4" w:rsidRPr="008B54D0" w:rsidRDefault="003863A4">
      <w:pPr>
        <w:numPr>
          <w:ilvl w:val="0"/>
          <w:numId w:val="6"/>
        </w:numPr>
        <w:spacing w:before="120" w:line="312" w:lineRule="auto"/>
        <w:jc w:val="both"/>
      </w:pPr>
      <w:r w:rsidRPr="008B54D0">
        <w:t>Poplatek ze vstupného platí fyzické a právnické osoby, které akci pořádají.</w:t>
      </w:r>
      <w:r w:rsidRPr="008B54D0">
        <w:rPr>
          <w:rStyle w:val="Znakapoznpodarou"/>
        </w:rPr>
        <w:footnoteReference w:id="3"/>
      </w:r>
    </w:p>
    <w:p w14:paraId="5891D4C5" w14:textId="77777777" w:rsidR="00971D22" w:rsidRDefault="00971D22" w:rsidP="00971D22">
      <w:pPr>
        <w:pStyle w:val="slalnk"/>
        <w:spacing w:before="240"/>
        <w:rPr>
          <w:sz w:val="26"/>
          <w:szCs w:val="26"/>
        </w:rPr>
      </w:pPr>
    </w:p>
    <w:p w14:paraId="65C667B8" w14:textId="3D75502E" w:rsidR="003863A4" w:rsidRPr="00D46267" w:rsidRDefault="003863A4">
      <w:pPr>
        <w:pStyle w:val="slalnk"/>
        <w:rPr>
          <w:sz w:val="26"/>
          <w:szCs w:val="26"/>
        </w:rPr>
      </w:pPr>
      <w:r w:rsidRPr="00D46267">
        <w:rPr>
          <w:sz w:val="26"/>
          <w:szCs w:val="26"/>
        </w:rPr>
        <w:t>Čl. 3</w:t>
      </w:r>
    </w:p>
    <w:p w14:paraId="099EA80F" w14:textId="39099DC1" w:rsidR="00D46267" w:rsidRPr="00D46267" w:rsidRDefault="003863A4" w:rsidP="00D46267">
      <w:pPr>
        <w:pStyle w:val="Nzvylnk"/>
        <w:rPr>
          <w:sz w:val="26"/>
          <w:szCs w:val="26"/>
        </w:rPr>
      </w:pPr>
      <w:r w:rsidRPr="00D46267">
        <w:rPr>
          <w:sz w:val="26"/>
          <w:szCs w:val="26"/>
        </w:rPr>
        <w:t>Ohlašovací povinnost</w:t>
      </w:r>
    </w:p>
    <w:p w14:paraId="29E2962E" w14:textId="07473D61" w:rsidR="00476691" w:rsidRPr="00476691" w:rsidRDefault="00476691" w:rsidP="00476691">
      <w:pPr>
        <w:numPr>
          <w:ilvl w:val="0"/>
          <w:numId w:val="9"/>
        </w:numPr>
        <w:suppressAutoHyphens w:val="0"/>
        <w:spacing w:before="120" w:line="288" w:lineRule="auto"/>
        <w:jc w:val="both"/>
      </w:pPr>
      <w:r w:rsidRPr="00476691">
        <w:t xml:space="preserve">Poplatník je povinen podat správci poplatku ohlášení nejpozději </w:t>
      </w:r>
      <w:r w:rsidR="006E2D47">
        <w:t>do 15</w:t>
      </w:r>
      <w:r w:rsidRPr="00476691">
        <w:t xml:space="preserve"> dnů před konáním akce; údaje uváděné v ohlášení upravuje zákon.</w:t>
      </w:r>
      <w:r w:rsidRPr="00476691">
        <w:rPr>
          <w:rStyle w:val="Znakapoznpodarou"/>
        </w:rPr>
        <w:footnoteReference w:id="4"/>
      </w:r>
    </w:p>
    <w:p w14:paraId="181952D8" w14:textId="40FC4B53" w:rsidR="003863A4" w:rsidRPr="008B54D0" w:rsidRDefault="003863A4">
      <w:pPr>
        <w:numPr>
          <w:ilvl w:val="0"/>
          <w:numId w:val="9"/>
        </w:numPr>
        <w:spacing w:before="120" w:line="264" w:lineRule="auto"/>
        <w:jc w:val="both"/>
      </w:pPr>
      <w:r w:rsidRPr="008B54D0">
        <w:t>Dojde-li ke změně údajů uvedených v ohlášení, je poplatník povinen tuto změnu oznámit do 15 dnů ode dne, kdy nastala.</w:t>
      </w:r>
      <w:r w:rsidRPr="008B54D0">
        <w:rPr>
          <w:rStyle w:val="Znakypropoznmkupodarou"/>
        </w:rPr>
        <w:footnoteReference w:id="5"/>
      </w:r>
    </w:p>
    <w:p w14:paraId="7617495E" w14:textId="77777777" w:rsidR="003863A4" w:rsidRPr="00D46267" w:rsidRDefault="003863A4">
      <w:pPr>
        <w:tabs>
          <w:tab w:val="left" w:pos="3780"/>
        </w:tabs>
        <w:ind w:left="567"/>
        <w:jc w:val="both"/>
        <w:rPr>
          <w:i/>
          <w:color w:val="0070C0"/>
          <w:sz w:val="20"/>
          <w:szCs w:val="20"/>
          <w:u w:val="single"/>
        </w:rPr>
      </w:pPr>
    </w:p>
    <w:p w14:paraId="766699ED" w14:textId="77777777" w:rsidR="003863A4" w:rsidRPr="00D46267" w:rsidRDefault="003863A4">
      <w:pPr>
        <w:pStyle w:val="slalnk"/>
        <w:rPr>
          <w:sz w:val="26"/>
          <w:szCs w:val="26"/>
        </w:rPr>
      </w:pPr>
      <w:r w:rsidRPr="00D46267">
        <w:rPr>
          <w:sz w:val="26"/>
          <w:szCs w:val="26"/>
        </w:rPr>
        <w:t>Čl. 4</w:t>
      </w:r>
    </w:p>
    <w:p w14:paraId="592BFFD3" w14:textId="77777777" w:rsidR="003863A4" w:rsidRPr="00D46267" w:rsidRDefault="003863A4">
      <w:pPr>
        <w:pStyle w:val="Nzvylnk"/>
        <w:rPr>
          <w:sz w:val="26"/>
          <w:szCs w:val="26"/>
        </w:rPr>
      </w:pPr>
      <w:r w:rsidRPr="00D46267">
        <w:rPr>
          <w:sz w:val="26"/>
          <w:szCs w:val="26"/>
        </w:rPr>
        <w:t>Sazba poplatku</w:t>
      </w:r>
    </w:p>
    <w:p w14:paraId="08021CB2" w14:textId="77777777" w:rsidR="003863A4" w:rsidRPr="008B54D0" w:rsidRDefault="003863A4">
      <w:pPr>
        <w:spacing w:line="312" w:lineRule="auto"/>
        <w:ind w:left="567"/>
        <w:jc w:val="both"/>
      </w:pPr>
      <w:r w:rsidRPr="008B54D0">
        <w:t>Sazba poplatku činí z vybraného vstupného na kulturní, sportovní, prodejní či reklamní akci:</w:t>
      </w:r>
    </w:p>
    <w:p w14:paraId="54138060" w14:textId="77777777" w:rsidR="003863A4" w:rsidRPr="00D530AE" w:rsidRDefault="003863A4">
      <w:pPr>
        <w:numPr>
          <w:ilvl w:val="1"/>
          <w:numId w:val="11"/>
        </w:numPr>
        <w:tabs>
          <w:tab w:val="left" w:pos="4680"/>
        </w:tabs>
        <w:spacing w:line="312" w:lineRule="auto"/>
        <w:jc w:val="both"/>
      </w:pPr>
      <w:r w:rsidRPr="00D530AE">
        <w:t>v období červen až srpen</w:t>
      </w:r>
      <w:r w:rsidRPr="00D530AE">
        <w:tab/>
        <w:t>10 %,</w:t>
      </w:r>
    </w:p>
    <w:p w14:paraId="6951384E" w14:textId="0F0A9BDD" w:rsidR="003863A4" w:rsidRPr="00D530AE" w:rsidRDefault="003863A4" w:rsidP="00F73BFD">
      <w:pPr>
        <w:numPr>
          <w:ilvl w:val="1"/>
          <w:numId w:val="11"/>
        </w:numPr>
        <w:tabs>
          <w:tab w:val="left" w:pos="4680"/>
        </w:tabs>
        <w:spacing w:line="312" w:lineRule="auto"/>
        <w:jc w:val="both"/>
      </w:pPr>
      <w:r w:rsidRPr="00D530AE">
        <w:t>v ostatním období</w:t>
      </w:r>
      <w:proofErr w:type="gramStart"/>
      <w:r w:rsidRPr="00D530AE">
        <w:tab/>
        <w:t xml:space="preserve">  5</w:t>
      </w:r>
      <w:proofErr w:type="gramEnd"/>
      <w:r w:rsidRPr="00D530AE">
        <w:t xml:space="preserve"> %.</w:t>
      </w:r>
    </w:p>
    <w:p w14:paraId="6BE9E877" w14:textId="77777777" w:rsidR="003863A4" w:rsidRPr="00D46267" w:rsidRDefault="003863A4">
      <w:pPr>
        <w:pStyle w:val="slalnk"/>
        <w:rPr>
          <w:sz w:val="26"/>
          <w:szCs w:val="26"/>
        </w:rPr>
      </w:pPr>
      <w:r w:rsidRPr="00D46267">
        <w:rPr>
          <w:sz w:val="26"/>
          <w:szCs w:val="26"/>
        </w:rPr>
        <w:t>Čl. 5</w:t>
      </w:r>
    </w:p>
    <w:p w14:paraId="07881F29" w14:textId="77777777" w:rsidR="003863A4" w:rsidRPr="00D46267" w:rsidRDefault="003863A4">
      <w:pPr>
        <w:pStyle w:val="Nzvylnk"/>
        <w:rPr>
          <w:sz w:val="26"/>
          <w:szCs w:val="26"/>
        </w:rPr>
      </w:pPr>
      <w:r w:rsidRPr="00D46267">
        <w:rPr>
          <w:sz w:val="26"/>
          <w:szCs w:val="26"/>
        </w:rPr>
        <w:t>Splatnost poplatku</w:t>
      </w:r>
    </w:p>
    <w:p w14:paraId="0C201A2D" w14:textId="77777777" w:rsidR="003863A4" w:rsidRPr="00D530AE" w:rsidRDefault="003863A4">
      <w:pPr>
        <w:pStyle w:val="Zkladntext31"/>
        <w:tabs>
          <w:tab w:val="left" w:pos="570"/>
        </w:tabs>
        <w:spacing w:after="0" w:line="312" w:lineRule="auto"/>
        <w:rPr>
          <w:sz w:val="24"/>
          <w:szCs w:val="24"/>
        </w:rPr>
      </w:pPr>
      <w:r w:rsidRPr="00D46267">
        <w:rPr>
          <w:sz w:val="22"/>
          <w:szCs w:val="22"/>
        </w:rPr>
        <w:tab/>
      </w:r>
      <w:r w:rsidRPr="00D530AE">
        <w:rPr>
          <w:sz w:val="24"/>
          <w:szCs w:val="24"/>
        </w:rPr>
        <w:t>Poplatek je splatný do 15 dnů ode dne skončení akce.</w:t>
      </w:r>
    </w:p>
    <w:p w14:paraId="0AD1DDC0" w14:textId="77777777" w:rsidR="008961A5" w:rsidRPr="00D46267" w:rsidRDefault="008961A5">
      <w:pPr>
        <w:pStyle w:val="Zkladntext31"/>
        <w:tabs>
          <w:tab w:val="left" w:pos="570"/>
        </w:tabs>
        <w:spacing w:after="0" w:line="312" w:lineRule="auto"/>
      </w:pPr>
    </w:p>
    <w:p w14:paraId="4698DF41" w14:textId="77777777" w:rsidR="003863A4" w:rsidRPr="00D46267" w:rsidRDefault="003863A4">
      <w:pPr>
        <w:pStyle w:val="slalnk"/>
        <w:rPr>
          <w:sz w:val="26"/>
          <w:szCs w:val="26"/>
        </w:rPr>
      </w:pPr>
      <w:r w:rsidRPr="00D46267">
        <w:rPr>
          <w:sz w:val="26"/>
          <w:szCs w:val="26"/>
        </w:rPr>
        <w:t>Čl. 6</w:t>
      </w:r>
    </w:p>
    <w:p w14:paraId="71B98F36" w14:textId="77777777" w:rsidR="003863A4" w:rsidRPr="00D46267" w:rsidRDefault="003863A4">
      <w:pPr>
        <w:pStyle w:val="Nzvylnk"/>
        <w:rPr>
          <w:sz w:val="26"/>
          <w:szCs w:val="26"/>
        </w:rPr>
      </w:pPr>
      <w:r w:rsidRPr="00D46267">
        <w:rPr>
          <w:sz w:val="26"/>
          <w:szCs w:val="26"/>
        </w:rPr>
        <w:t>Osvobození a úlevy</w:t>
      </w:r>
    </w:p>
    <w:p w14:paraId="76B7F935" w14:textId="77777777" w:rsidR="003863A4" w:rsidRPr="00D530AE" w:rsidRDefault="003863A4">
      <w:pPr>
        <w:numPr>
          <w:ilvl w:val="0"/>
          <w:numId w:val="7"/>
        </w:numPr>
        <w:spacing w:before="120" w:line="264" w:lineRule="auto"/>
        <w:jc w:val="both"/>
      </w:pPr>
      <w:r w:rsidRPr="00D530AE">
        <w:t>Poplatek ze vstupného se neplatí z akcí, jejichž celý výtěžek je odveden na charitativní a veřejně prospěšné účely.</w:t>
      </w:r>
      <w:r w:rsidRPr="00D530AE">
        <w:rPr>
          <w:rStyle w:val="Znakypropoznmkupodarou"/>
        </w:rPr>
        <w:footnoteReference w:id="6"/>
      </w:r>
    </w:p>
    <w:p w14:paraId="0AE06A5B" w14:textId="77777777" w:rsidR="003863A4" w:rsidRPr="00D530AE" w:rsidRDefault="003863A4">
      <w:pPr>
        <w:numPr>
          <w:ilvl w:val="0"/>
          <w:numId w:val="7"/>
        </w:numPr>
        <w:spacing w:before="120" w:line="264" w:lineRule="auto"/>
        <w:jc w:val="both"/>
      </w:pPr>
      <w:r w:rsidRPr="00D530AE">
        <w:t>Od poplatku se dále osvobozují akce pořádané městem Seč.</w:t>
      </w:r>
    </w:p>
    <w:p w14:paraId="5E5CE186" w14:textId="77777777" w:rsidR="003863A4" w:rsidRPr="00D530AE" w:rsidRDefault="003863A4">
      <w:pPr>
        <w:numPr>
          <w:ilvl w:val="0"/>
          <w:numId w:val="7"/>
        </w:numPr>
        <w:spacing w:before="120" w:line="264" w:lineRule="auto"/>
        <w:jc w:val="both"/>
      </w:pPr>
      <w:r w:rsidRPr="00D530AE">
        <w:t xml:space="preserve">Úleva ve výši ½ sazby poplatku dle čl. 4 písm. a) se poskytuje spolkům se sídlem na území města Seč. </w:t>
      </w:r>
    </w:p>
    <w:p w14:paraId="4E4529D3" w14:textId="58B90703" w:rsidR="003863A4" w:rsidRPr="00D530AE" w:rsidRDefault="003863A4">
      <w:pPr>
        <w:spacing w:before="120" w:line="264" w:lineRule="auto"/>
        <w:ind w:left="567" w:hanging="567"/>
        <w:jc w:val="both"/>
        <w:rPr>
          <w:i/>
          <w:color w:val="0070C0"/>
        </w:rPr>
      </w:pPr>
      <w:r w:rsidRPr="00D530AE">
        <w:t>(</w:t>
      </w:r>
      <w:r w:rsidR="00A35AD2">
        <w:t>4</w:t>
      </w:r>
      <w:r w:rsidRPr="00D530AE">
        <w:t>)</w:t>
      </w:r>
      <w:r w:rsidRPr="00D530AE">
        <w:tab/>
        <w:t>V případě, že poplatník nesplní povinnost ohlásit údaj rozhodný pro osvobození nebo úlevu ve lhůtě stanovené touto vyhláškou nebo zákonem, nárok na osvobození nebo úlevu zaniká.</w:t>
      </w:r>
      <w:r w:rsidRPr="00D530AE">
        <w:rPr>
          <w:rStyle w:val="Znakypropoznmkupodarou"/>
        </w:rPr>
        <w:footnoteReference w:id="7"/>
      </w:r>
    </w:p>
    <w:p w14:paraId="4E62649C" w14:textId="77777777" w:rsidR="003863A4" w:rsidRPr="00D46267" w:rsidRDefault="003863A4">
      <w:pPr>
        <w:tabs>
          <w:tab w:val="left" w:pos="3780"/>
        </w:tabs>
        <w:ind w:left="567"/>
        <w:jc w:val="both"/>
      </w:pPr>
      <w:r w:rsidRPr="00D46267">
        <w:rPr>
          <w:i/>
          <w:color w:val="0070C0"/>
          <w:sz w:val="20"/>
          <w:szCs w:val="20"/>
        </w:rPr>
        <w:t>.</w:t>
      </w:r>
    </w:p>
    <w:p w14:paraId="12ABDEC5" w14:textId="003BF5E6" w:rsidR="003863A4" w:rsidRPr="00D46267" w:rsidRDefault="003863A4">
      <w:pPr>
        <w:pStyle w:val="slalnk"/>
        <w:rPr>
          <w:sz w:val="26"/>
          <w:szCs w:val="26"/>
        </w:rPr>
      </w:pPr>
      <w:r w:rsidRPr="00D46267">
        <w:rPr>
          <w:sz w:val="26"/>
          <w:szCs w:val="26"/>
        </w:rPr>
        <w:t xml:space="preserve">Čl. </w:t>
      </w:r>
      <w:r w:rsidR="00D74BE2" w:rsidRPr="00D46267">
        <w:rPr>
          <w:sz w:val="26"/>
          <w:szCs w:val="26"/>
        </w:rPr>
        <w:t>7</w:t>
      </w:r>
    </w:p>
    <w:p w14:paraId="668DD839" w14:textId="6096F5E2" w:rsidR="003863A4" w:rsidRPr="00D46267" w:rsidRDefault="00D74BE2">
      <w:pPr>
        <w:pStyle w:val="Nzvylnk"/>
        <w:rPr>
          <w:sz w:val="26"/>
          <w:szCs w:val="26"/>
        </w:rPr>
      </w:pPr>
      <w:r w:rsidRPr="00D46267">
        <w:rPr>
          <w:sz w:val="26"/>
          <w:szCs w:val="26"/>
        </w:rPr>
        <w:t>Přechodné a z</w:t>
      </w:r>
      <w:r w:rsidR="003863A4" w:rsidRPr="00D46267">
        <w:rPr>
          <w:sz w:val="26"/>
          <w:szCs w:val="26"/>
        </w:rPr>
        <w:t>rušovací ustanovení</w:t>
      </w:r>
    </w:p>
    <w:p w14:paraId="579E3007" w14:textId="77777777" w:rsidR="00FC3ACE" w:rsidRPr="00FC3ACE" w:rsidRDefault="00FC3ACE" w:rsidP="00FC3ACE">
      <w:pPr>
        <w:numPr>
          <w:ilvl w:val="0"/>
          <w:numId w:val="13"/>
        </w:numPr>
        <w:suppressAutoHyphens w:val="0"/>
        <w:spacing w:before="120" w:line="288" w:lineRule="auto"/>
        <w:jc w:val="both"/>
      </w:pPr>
      <w:r w:rsidRPr="00FC3ACE">
        <w:t>Poplatkové povinnosti vzniklé před nabytím účinnosti této vyhlášky se posuzují podle dosavadních právních předpisů.</w:t>
      </w:r>
    </w:p>
    <w:p w14:paraId="42763891" w14:textId="7C182B33" w:rsidR="00FC3ACE" w:rsidRPr="00FC3ACE" w:rsidRDefault="00FC3ACE" w:rsidP="00FC3ACE">
      <w:pPr>
        <w:numPr>
          <w:ilvl w:val="0"/>
          <w:numId w:val="13"/>
        </w:numPr>
        <w:spacing w:before="120" w:line="288" w:lineRule="auto"/>
        <w:jc w:val="both"/>
      </w:pPr>
      <w:r w:rsidRPr="00FC3ACE">
        <w:t>Zrušuje se obecně závazná vyhláška č. 6/2019,</w:t>
      </w:r>
      <w:r w:rsidR="000A0B30">
        <w:t xml:space="preserve"> o místním poplatku ze vstupného</w:t>
      </w:r>
      <w:r w:rsidR="00834946">
        <w:t>,</w:t>
      </w:r>
      <w:r w:rsidRPr="00FC3ACE">
        <w:t xml:space="preserve"> ze dne 11.</w:t>
      </w:r>
      <w:r w:rsidR="00570351">
        <w:t> </w:t>
      </w:r>
      <w:r w:rsidRPr="00FC3ACE">
        <w:t>prosince 2019.</w:t>
      </w:r>
    </w:p>
    <w:p w14:paraId="7ACAF822" w14:textId="77777777" w:rsidR="00FC3ACE" w:rsidRPr="00FC3ACE" w:rsidRDefault="00FC3ACE" w:rsidP="00FC3ACE">
      <w:pPr>
        <w:spacing w:before="120" w:line="288" w:lineRule="auto"/>
        <w:jc w:val="both"/>
      </w:pPr>
    </w:p>
    <w:p w14:paraId="06112777" w14:textId="37311B7B" w:rsidR="003863A4" w:rsidRPr="00D46267" w:rsidRDefault="003863A4" w:rsidP="00834946">
      <w:pPr>
        <w:pStyle w:val="slalnk"/>
        <w:rPr>
          <w:sz w:val="26"/>
          <w:szCs w:val="26"/>
        </w:rPr>
      </w:pPr>
      <w:r w:rsidRPr="00D46267">
        <w:rPr>
          <w:sz w:val="26"/>
          <w:szCs w:val="26"/>
        </w:rPr>
        <w:lastRenderedPageBreak/>
        <w:t xml:space="preserve">Čl. </w:t>
      </w:r>
      <w:r w:rsidR="00D74BE2" w:rsidRPr="00D46267">
        <w:rPr>
          <w:sz w:val="26"/>
          <w:szCs w:val="26"/>
        </w:rPr>
        <w:t>8</w:t>
      </w:r>
    </w:p>
    <w:p w14:paraId="5B23AC5D" w14:textId="77777777" w:rsidR="003863A4" w:rsidRPr="00D46267" w:rsidRDefault="003863A4" w:rsidP="00834946">
      <w:pPr>
        <w:pStyle w:val="Nzvylnk"/>
        <w:rPr>
          <w:sz w:val="26"/>
          <w:szCs w:val="26"/>
        </w:rPr>
      </w:pPr>
      <w:r w:rsidRPr="00D46267">
        <w:rPr>
          <w:sz w:val="26"/>
          <w:szCs w:val="26"/>
        </w:rPr>
        <w:t>Účinnost</w:t>
      </w:r>
    </w:p>
    <w:p w14:paraId="0298451B" w14:textId="6903C1F1" w:rsidR="003863A4" w:rsidRPr="00D530AE" w:rsidRDefault="003863A4" w:rsidP="00834946">
      <w:pPr>
        <w:keepNext/>
        <w:spacing w:before="120" w:line="288" w:lineRule="auto"/>
        <w:ind w:firstLine="708"/>
        <w:jc w:val="both"/>
      </w:pPr>
      <w:r w:rsidRPr="00D530AE">
        <w:t>Tato vyhláška nabývá účinnosti dnem 1. ledna 202</w:t>
      </w:r>
      <w:r w:rsidR="001A5605" w:rsidRPr="00D530AE">
        <w:t>4</w:t>
      </w:r>
      <w:r w:rsidRPr="00D530AE">
        <w:t xml:space="preserve">. </w:t>
      </w:r>
    </w:p>
    <w:p w14:paraId="269FBDB4" w14:textId="77777777" w:rsidR="003863A4" w:rsidRPr="00D46267" w:rsidRDefault="003863A4" w:rsidP="00834946">
      <w:pPr>
        <w:pStyle w:val="Zkladntext"/>
        <w:keepNext/>
        <w:tabs>
          <w:tab w:val="left" w:pos="1440"/>
          <w:tab w:val="left" w:pos="7020"/>
        </w:tabs>
        <w:spacing w:after="0" w:line="288" w:lineRule="auto"/>
        <w:rPr>
          <w:i/>
          <w:sz w:val="25"/>
          <w:szCs w:val="25"/>
        </w:rPr>
      </w:pPr>
    </w:p>
    <w:p w14:paraId="593D7244" w14:textId="77777777" w:rsidR="003863A4" w:rsidRPr="00D46267" w:rsidRDefault="003863A4" w:rsidP="00834946">
      <w:pPr>
        <w:pStyle w:val="Zkladntext"/>
        <w:keepNext/>
        <w:tabs>
          <w:tab w:val="left" w:pos="1440"/>
          <w:tab w:val="left" w:pos="7020"/>
        </w:tabs>
        <w:spacing w:after="0" w:line="288" w:lineRule="auto"/>
      </w:pPr>
      <w:r w:rsidRPr="00D46267">
        <w:rPr>
          <w:i/>
          <w:sz w:val="25"/>
          <w:szCs w:val="25"/>
        </w:rPr>
        <w:t xml:space="preserve"> </w:t>
      </w:r>
      <w:r w:rsidRPr="00D46267">
        <w:rPr>
          <w:i/>
          <w:sz w:val="25"/>
          <w:szCs w:val="25"/>
        </w:rPr>
        <w:tab/>
      </w:r>
    </w:p>
    <w:p w14:paraId="25557D50" w14:textId="77777777" w:rsidR="003863A4" w:rsidRPr="00D46267" w:rsidRDefault="003863A4" w:rsidP="00834946">
      <w:pPr>
        <w:pStyle w:val="Zkladntext"/>
        <w:keepNext/>
        <w:tabs>
          <w:tab w:val="left" w:pos="1440"/>
          <w:tab w:val="left" w:pos="7020"/>
        </w:tabs>
        <w:spacing w:after="0" w:line="288" w:lineRule="auto"/>
        <w:rPr>
          <w:i/>
          <w:sz w:val="25"/>
          <w:szCs w:val="25"/>
        </w:rPr>
      </w:pPr>
    </w:p>
    <w:p w14:paraId="5BB51B09" w14:textId="77777777" w:rsidR="003863A4" w:rsidRDefault="003863A4" w:rsidP="00834946">
      <w:pPr>
        <w:pStyle w:val="Zkladntext"/>
        <w:keepNext/>
        <w:tabs>
          <w:tab w:val="left" w:pos="1440"/>
          <w:tab w:val="left" w:pos="7020"/>
        </w:tabs>
        <w:spacing w:after="0" w:line="288" w:lineRule="auto"/>
        <w:rPr>
          <w:i/>
          <w:sz w:val="25"/>
          <w:szCs w:val="25"/>
        </w:rPr>
      </w:pPr>
    </w:p>
    <w:p w14:paraId="1CE3A7D9" w14:textId="77777777" w:rsidR="00D530AE" w:rsidRPr="00D46267" w:rsidRDefault="00D530AE" w:rsidP="00834946">
      <w:pPr>
        <w:pStyle w:val="Zkladntext"/>
        <w:keepNext/>
        <w:tabs>
          <w:tab w:val="left" w:pos="1440"/>
          <w:tab w:val="left" w:pos="7020"/>
        </w:tabs>
        <w:spacing w:after="0" w:line="288" w:lineRule="auto"/>
        <w:rPr>
          <w:i/>
          <w:sz w:val="25"/>
          <w:szCs w:val="25"/>
        </w:rPr>
      </w:pPr>
    </w:p>
    <w:p w14:paraId="4DDB1238" w14:textId="77777777" w:rsidR="007E29BD" w:rsidRPr="00D46267" w:rsidRDefault="007E29BD" w:rsidP="00834946">
      <w:pPr>
        <w:pStyle w:val="Zkladntext"/>
        <w:keepNext/>
        <w:tabs>
          <w:tab w:val="left" w:pos="1440"/>
          <w:tab w:val="left" w:pos="7020"/>
        </w:tabs>
        <w:spacing w:after="0" w:line="288" w:lineRule="auto"/>
        <w:rPr>
          <w:i/>
          <w:sz w:val="25"/>
          <w:szCs w:val="25"/>
        </w:rPr>
      </w:pPr>
    </w:p>
    <w:p w14:paraId="6856C209" w14:textId="07F0E79D" w:rsidR="003863A4" w:rsidRPr="00D530AE" w:rsidRDefault="00526AB7" w:rsidP="00834946">
      <w:pPr>
        <w:pStyle w:val="Zkladntext"/>
        <w:keepNext/>
        <w:tabs>
          <w:tab w:val="left" w:pos="720"/>
          <w:tab w:val="left" w:pos="6120"/>
        </w:tabs>
        <w:spacing w:after="0" w:line="288" w:lineRule="auto"/>
      </w:pPr>
      <w:r>
        <w:rPr>
          <w:i/>
          <w:sz w:val="25"/>
          <w:szCs w:val="25"/>
        </w:rPr>
        <w:t xml:space="preserve">     </w:t>
      </w:r>
      <w:r w:rsidR="003863A4" w:rsidRPr="00D46267">
        <w:rPr>
          <w:i/>
          <w:sz w:val="25"/>
          <w:szCs w:val="25"/>
        </w:rPr>
        <w:tab/>
      </w:r>
      <w:r>
        <w:rPr>
          <w:i/>
        </w:rPr>
        <w:t>…….</w:t>
      </w:r>
      <w:r w:rsidR="003863A4" w:rsidRPr="00D530AE">
        <w:rPr>
          <w:i/>
        </w:rPr>
        <w:t>.................................</w:t>
      </w:r>
      <w:r w:rsidR="003863A4" w:rsidRPr="00D530AE">
        <w:rPr>
          <w:i/>
        </w:rPr>
        <w:tab/>
      </w:r>
      <w:r>
        <w:rPr>
          <w:i/>
        </w:rPr>
        <w:t xml:space="preserve">    </w:t>
      </w:r>
      <w:r w:rsidR="003863A4" w:rsidRPr="00D530AE">
        <w:rPr>
          <w:i/>
        </w:rPr>
        <w:t>..........................................</w:t>
      </w:r>
    </w:p>
    <w:p w14:paraId="635ECF59" w14:textId="3D0DEDC0" w:rsidR="003863A4" w:rsidRPr="00D530AE" w:rsidRDefault="003863A4" w:rsidP="00834946">
      <w:pPr>
        <w:pStyle w:val="Zkladntext"/>
        <w:keepNext/>
        <w:tabs>
          <w:tab w:val="left" w:pos="1080"/>
          <w:tab w:val="left" w:pos="6660"/>
        </w:tabs>
        <w:spacing w:after="0" w:line="288" w:lineRule="auto"/>
      </w:pPr>
      <w:r w:rsidRPr="00D530AE">
        <w:tab/>
        <w:t>Marcel Vojtěch</w:t>
      </w:r>
      <w:r w:rsidR="00526AB7">
        <w:t xml:space="preserve"> v. r.</w:t>
      </w:r>
      <w:r w:rsidRPr="00D530AE">
        <w:t xml:space="preserve"> </w:t>
      </w:r>
      <w:r w:rsidRPr="00D530AE">
        <w:tab/>
        <w:t>Ing. Jiří Michálek</w:t>
      </w:r>
      <w:r w:rsidR="00526AB7">
        <w:t xml:space="preserve"> </w:t>
      </w:r>
      <w:r w:rsidR="00834946">
        <w:t>v. r.</w:t>
      </w:r>
    </w:p>
    <w:p w14:paraId="508F2BE4" w14:textId="40BB1A4B" w:rsidR="003863A4" w:rsidRPr="00D530AE" w:rsidRDefault="003863A4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D530AE">
        <w:tab/>
        <w:t xml:space="preserve">    </w:t>
      </w:r>
      <w:r w:rsidR="00526AB7">
        <w:t xml:space="preserve">    </w:t>
      </w:r>
      <w:r w:rsidR="001F4695" w:rsidRPr="00D530AE">
        <w:t>s</w:t>
      </w:r>
      <w:r w:rsidRPr="00D530AE">
        <w:t>tarosta</w:t>
      </w:r>
      <w:r w:rsidR="00D530AE">
        <w:t xml:space="preserve">                                                                                  </w:t>
      </w:r>
      <w:r w:rsidRPr="00D530AE">
        <w:t>místostarosta</w:t>
      </w:r>
    </w:p>
    <w:sectPr w:rsidR="003863A4" w:rsidRPr="00D530AE" w:rsidSect="00FD0251">
      <w:footerReference w:type="default" r:id="rId8"/>
      <w:pgSz w:w="11906" w:h="16838"/>
      <w:pgMar w:top="1134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53B7" w14:textId="77777777" w:rsidR="00967EA3" w:rsidRDefault="00967EA3">
      <w:r>
        <w:separator/>
      </w:r>
    </w:p>
  </w:endnote>
  <w:endnote w:type="continuationSeparator" w:id="0">
    <w:p w14:paraId="7DB75844" w14:textId="77777777" w:rsidR="00967EA3" w:rsidRDefault="0096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E6C8" w14:textId="77777777" w:rsidR="003863A4" w:rsidRDefault="003863A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75375960" w14:textId="77777777" w:rsidR="003863A4" w:rsidRDefault="0038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562D" w14:textId="77777777" w:rsidR="00967EA3" w:rsidRDefault="00967EA3">
      <w:r>
        <w:separator/>
      </w:r>
    </w:p>
  </w:footnote>
  <w:footnote w:type="continuationSeparator" w:id="0">
    <w:p w14:paraId="0F204CE6" w14:textId="77777777" w:rsidR="00967EA3" w:rsidRDefault="00967EA3">
      <w:r>
        <w:continuationSeparator/>
      </w:r>
    </w:p>
  </w:footnote>
  <w:footnote w:id="1">
    <w:p w14:paraId="07290AAC" w14:textId="1C4F1963" w:rsidR="003863A4" w:rsidRDefault="003863A4" w:rsidP="006E10F7">
      <w:pPr>
        <w:pStyle w:val="Textpoznpodarou"/>
        <w:ind w:left="709" w:hanging="709"/>
        <w:jc w:val="both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4C8B2D58" w14:textId="77777777" w:rsidR="003863A4" w:rsidRDefault="003863A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6 odst. 1 zákona o místních poplatcích</w:t>
      </w:r>
    </w:p>
  </w:footnote>
  <w:footnote w:id="3">
    <w:p w14:paraId="1257600A" w14:textId="77777777" w:rsidR="003863A4" w:rsidRDefault="003863A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6 odst. 2 zákona o místních poplatcích</w:t>
      </w:r>
    </w:p>
  </w:footnote>
  <w:footnote w:id="4">
    <w:p w14:paraId="73C06F0F" w14:textId="77777777" w:rsidR="00476691" w:rsidRPr="0046653A" w:rsidRDefault="00476691" w:rsidP="0047669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21A94A25" w14:textId="77777777" w:rsidR="003863A4" w:rsidRDefault="003863A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14a odst. 4 zákona o místních poplatcích</w:t>
      </w:r>
    </w:p>
  </w:footnote>
  <w:footnote w:id="6">
    <w:p w14:paraId="45BCC71A" w14:textId="77777777" w:rsidR="003863A4" w:rsidRDefault="003863A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6 odst. 1 věta poslední zákona o místních poplatcích</w:t>
      </w:r>
    </w:p>
  </w:footnote>
  <w:footnote w:id="7">
    <w:p w14:paraId="762F18D1" w14:textId="77777777" w:rsidR="003863A4" w:rsidRDefault="003863A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none"/>
      <w:pStyle w:val="Paragraf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()%3"/>
      <w:lvlJc w:val="left"/>
      <w:pPr>
        <w:tabs>
          <w:tab w:val="num" w:pos="499"/>
        </w:tabs>
        <w:ind w:left="283" w:firstLine="425"/>
      </w:pPr>
      <w:rPr>
        <w:rFonts w:hint="default"/>
      </w:rPr>
    </w:lvl>
    <w:lvl w:ilvl="3">
      <w:start w:val="1"/>
      <w:numFmt w:val="lowerLetter"/>
      <w:lvlText w:val=")%4"/>
      <w:lvlJc w:val="left"/>
      <w:pPr>
        <w:tabs>
          <w:tab w:val="num" w:pos="425"/>
        </w:tabs>
        <w:ind w:left="425" w:hanging="425"/>
      </w:pPr>
      <w:rPr>
        <w:rFonts w:hint="default"/>
        <w:strike w:val="0"/>
        <w:dstrike w:val="0"/>
      </w:rPr>
    </w:lvl>
    <w:lvl w:ilvl="4">
      <w:start w:val="1"/>
      <w:numFmt w:val="decimal"/>
      <w:lvlText w:val=".%5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23B2E906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9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08921764">
    <w:abstractNumId w:val="0"/>
  </w:num>
  <w:num w:numId="2" w16cid:durableId="928393193">
    <w:abstractNumId w:val="1"/>
  </w:num>
  <w:num w:numId="3" w16cid:durableId="47922644">
    <w:abstractNumId w:val="2"/>
  </w:num>
  <w:num w:numId="4" w16cid:durableId="58526085">
    <w:abstractNumId w:val="3"/>
  </w:num>
  <w:num w:numId="5" w16cid:durableId="893739270">
    <w:abstractNumId w:val="4"/>
  </w:num>
  <w:num w:numId="6" w16cid:durableId="827525644">
    <w:abstractNumId w:val="5"/>
  </w:num>
  <w:num w:numId="7" w16cid:durableId="1213467923">
    <w:abstractNumId w:val="6"/>
  </w:num>
  <w:num w:numId="8" w16cid:durableId="205869854">
    <w:abstractNumId w:val="7"/>
  </w:num>
  <w:num w:numId="9" w16cid:durableId="219094367">
    <w:abstractNumId w:val="8"/>
  </w:num>
  <w:num w:numId="10" w16cid:durableId="2012177982">
    <w:abstractNumId w:val="9"/>
  </w:num>
  <w:num w:numId="11" w16cid:durableId="435834927">
    <w:abstractNumId w:val="10"/>
  </w:num>
  <w:num w:numId="12" w16cid:durableId="258222269">
    <w:abstractNumId w:val="11"/>
  </w:num>
  <w:num w:numId="13" w16cid:durableId="12965666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F7"/>
    <w:rsid w:val="000A0B30"/>
    <w:rsid w:val="001136CC"/>
    <w:rsid w:val="001A5605"/>
    <w:rsid w:val="001F4695"/>
    <w:rsid w:val="00332E1C"/>
    <w:rsid w:val="00385F2A"/>
    <w:rsid w:val="003863A4"/>
    <w:rsid w:val="003E68BB"/>
    <w:rsid w:val="00476691"/>
    <w:rsid w:val="004C06CF"/>
    <w:rsid w:val="00526AB7"/>
    <w:rsid w:val="00570351"/>
    <w:rsid w:val="00594C2F"/>
    <w:rsid w:val="006411F4"/>
    <w:rsid w:val="006541F9"/>
    <w:rsid w:val="00660AE9"/>
    <w:rsid w:val="006778AE"/>
    <w:rsid w:val="006E10F7"/>
    <w:rsid w:val="006E2D47"/>
    <w:rsid w:val="00703744"/>
    <w:rsid w:val="007E29BD"/>
    <w:rsid w:val="008228AC"/>
    <w:rsid w:val="00834946"/>
    <w:rsid w:val="00837760"/>
    <w:rsid w:val="00887AF3"/>
    <w:rsid w:val="008961A5"/>
    <w:rsid w:val="008B4D20"/>
    <w:rsid w:val="008B54D0"/>
    <w:rsid w:val="00967EA3"/>
    <w:rsid w:val="00971D22"/>
    <w:rsid w:val="009D2946"/>
    <w:rsid w:val="00A35AD2"/>
    <w:rsid w:val="00AB6A98"/>
    <w:rsid w:val="00B14DDF"/>
    <w:rsid w:val="00BC448F"/>
    <w:rsid w:val="00BF1142"/>
    <w:rsid w:val="00C33A3C"/>
    <w:rsid w:val="00C43119"/>
    <w:rsid w:val="00C956B4"/>
    <w:rsid w:val="00CC216E"/>
    <w:rsid w:val="00D0332A"/>
    <w:rsid w:val="00D4270A"/>
    <w:rsid w:val="00D46267"/>
    <w:rsid w:val="00D530AE"/>
    <w:rsid w:val="00D74BE2"/>
    <w:rsid w:val="00E24630"/>
    <w:rsid w:val="00E77079"/>
    <w:rsid w:val="00EF3B08"/>
    <w:rsid w:val="00F73BFD"/>
    <w:rsid w:val="00F74573"/>
    <w:rsid w:val="00FC3ACE"/>
    <w:rsid w:val="00FD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92CA70"/>
  <w15:chartTrackingRefBased/>
  <w15:docId w15:val="{D02D0795-ADCB-4989-8FB0-4C8288C1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="Cambria" w:hAnsi="Cambria" w:cs="Cambria"/>
      <w:i/>
      <w:iCs/>
      <w:color w:val="243F60"/>
      <w:szCs w:val="20"/>
    </w:r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="Cambria" w:hAnsi="Cambria" w:cs="Cambria"/>
      <w:color w:val="272727"/>
      <w:sz w:val="21"/>
      <w:szCs w:val="21"/>
    </w:r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="Cambria" w:hAnsi="Cambria" w:cs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3">
    <w:name w:val="WW8Num12z3"/>
    <w:rPr>
      <w:rFonts w:hint="default"/>
      <w:strike w:val="0"/>
      <w:dstrike w:val="0"/>
    </w:rPr>
  </w:style>
  <w:style w:type="character" w:customStyle="1" w:styleId="WW8Num13z0">
    <w:name w:val="WW8Num1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ascii="Arial" w:hAnsi="Arial" w:cs="Arial" w:hint="default"/>
      <w:sz w:val="22"/>
      <w:szCs w:val="22"/>
    </w:rPr>
  </w:style>
  <w:style w:type="character" w:customStyle="1" w:styleId="WW8Num15z0">
    <w:name w:val="WW8Num15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ascii="Arial" w:hAnsi="Arial" w:cs="Arial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Pr>
      <w:rFonts w:ascii="Arial" w:hAnsi="Arial" w:cs="Arial" w:hint="default"/>
      <w:sz w:val="22"/>
      <w:szCs w:val="22"/>
    </w:rPr>
  </w:style>
  <w:style w:type="character" w:customStyle="1" w:styleId="WW8Num22z0">
    <w:name w:val="WW8Num2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ascii="Arial" w:hAnsi="Arial" w:cs="Arial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3z1">
    <w:name w:val="WW8Num23z1"/>
    <w:rPr>
      <w:rFonts w:hint="default"/>
    </w:rPr>
  </w:style>
  <w:style w:type="character" w:customStyle="1" w:styleId="WW8Num24z0">
    <w:name w:val="WW8Num24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5z1">
    <w:name w:val="WW8Num25z1"/>
    <w:rPr>
      <w:rFonts w:hint="default"/>
    </w:rPr>
  </w:style>
  <w:style w:type="character" w:customStyle="1" w:styleId="WW8Num26z0">
    <w:name w:val="WW8Num2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7z1">
    <w:name w:val="WW8Num27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Nadpis7Char">
    <w:name w:val="Nadpis 7 Char"/>
    <w:rPr>
      <w:rFonts w:ascii="Cambria" w:hAnsi="Cambria" w:cs="Cambria"/>
      <w:i/>
      <w:iCs/>
      <w:color w:val="243F60"/>
      <w:sz w:val="24"/>
    </w:rPr>
  </w:style>
  <w:style w:type="character" w:customStyle="1" w:styleId="Nadpis8Char">
    <w:name w:val="Nadpis 8 Char"/>
    <w:rPr>
      <w:rFonts w:ascii="Cambria" w:hAnsi="Cambria" w:cs="Cambria"/>
      <w:color w:val="272727"/>
      <w:sz w:val="21"/>
      <w:szCs w:val="21"/>
    </w:rPr>
  </w:style>
  <w:style w:type="character" w:customStyle="1" w:styleId="Nadpis9Char">
    <w:name w:val="Nadpis 9 Char"/>
    <w:rPr>
      <w:rFonts w:ascii="Cambria" w:hAnsi="Cambria" w:cs="Cambria"/>
      <w:i/>
      <w:iCs/>
      <w:color w:val="272727"/>
      <w:sz w:val="21"/>
      <w:szCs w:val="21"/>
    </w:rPr>
  </w:style>
  <w:style w:type="character" w:customStyle="1" w:styleId="ParagrafChar">
    <w:name w:val="Paragraf Char"/>
    <w:rPr>
      <w:sz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zevChar">
    <w:name w:val="Název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Normln"/>
    <w:pPr>
      <w:spacing w:before="240" w:after="60"/>
      <w:jc w:val="center"/>
    </w:pPr>
    <w:rPr>
      <w:rFonts w:ascii="Calibri Light" w:hAnsi="Calibri Light"/>
      <w:b/>
      <w:bCs/>
      <w:kern w:val="1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Textpozmn">
    <w:name w:val="Text pozm.n."/>
    <w:basedOn w:val="Normln"/>
    <w:next w:val="Normln"/>
    <w:pPr>
      <w:numPr>
        <w:numId w:val="4"/>
      </w:numPr>
      <w:tabs>
        <w:tab w:val="left" w:pos="851"/>
      </w:tabs>
      <w:spacing w:after="120"/>
      <w:ind w:left="850" w:firstLine="0"/>
      <w:jc w:val="both"/>
    </w:pPr>
    <w:rPr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Paragraf">
    <w:name w:val="Paragraf"/>
    <w:basedOn w:val="Normln"/>
    <w:next w:val="Textodstavce"/>
    <w:pPr>
      <w:keepNext/>
      <w:keepLines/>
      <w:numPr>
        <w:numId w:val="8"/>
      </w:numPr>
      <w:spacing w:before="240"/>
      <w:jc w:val="center"/>
    </w:pPr>
    <w:rPr>
      <w:szCs w:val="20"/>
    </w:rPr>
  </w:style>
  <w:style w:type="paragraph" w:customStyle="1" w:styleId="lnek">
    <w:name w:val="Článek"/>
    <w:basedOn w:val="Normln"/>
    <w:next w:val="Textodstavce"/>
    <w:pPr>
      <w:keepNext/>
      <w:keepLines/>
      <w:tabs>
        <w:tab w:val="num" w:pos="0"/>
      </w:tabs>
      <w:spacing w:before="240"/>
      <w:jc w:val="center"/>
    </w:pPr>
    <w:rPr>
      <w:szCs w:val="20"/>
    </w:rPr>
  </w:style>
  <w:style w:type="paragraph" w:customStyle="1" w:styleId="Textbodu">
    <w:name w:val="Text bodu"/>
    <w:basedOn w:val="Normln"/>
    <w:pPr>
      <w:tabs>
        <w:tab w:val="num" w:pos="0"/>
      </w:tabs>
      <w:jc w:val="both"/>
    </w:pPr>
    <w:rPr>
      <w:szCs w:val="20"/>
    </w:rPr>
  </w:style>
  <w:style w:type="paragraph" w:customStyle="1" w:styleId="Textpsmene">
    <w:name w:val="Text písmene"/>
    <w:basedOn w:val="Normln"/>
    <w:pPr>
      <w:tabs>
        <w:tab w:val="num" w:pos="0"/>
      </w:tabs>
      <w:jc w:val="both"/>
    </w:pPr>
    <w:rPr>
      <w:szCs w:val="20"/>
    </w:rPr>
  </w:style>
  <w:style w:type="paragraph" w:customStyle="1" w:styleId="Textodstavce">
    <w:name w:val="Text odstavce"/>
    <w:basedOn w:val="Normln"/>
    <w:pPr>
      <w:tabs>
        <w:tab w:val="num" w:pos="0"/>
        <w:tab w:val="left" w:pos="851"/>
      </w:tabs>
      <w:spacing w:before="120" w:after="120"/>
      <w:jc w:val="both"/>
    </w:pPr>
    <w:rPr>
      <w:szCs w:val="20"/>
    </w:rPr>
  </w:style>
  <w:style w:type="paragraph" w:customStyle="1" w:styleId="Nadpisparagrafu">
    <w:name w:val="Nadpis paragrafu"/>
    <w:basedOn w:val="Paragraf"/>
    <w:next w:val="Textodstavce"/>
    <w:pPr>
      <w:numPr>
        <w:numId w:val="10"/>
      </w:numPr>
    </w:pPr>
    <w:rPr>
      <w:b/>
    </w:rPr>
  </w:style>
  <w:style w:type="paragraph" w:customStyle="1" w:styleId="slovanseznam21">
    <w:name w:val="Číslovaný seznam 21"/>
    <w:basedOn w:val="Normln"/>
    <w:pPr>
      <w:numPr>
        <w:numId w:val="2"/>
      </w:numPr>
      <w:contextualSpacing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nzevzkona">
    <w:name w:val="název zákona"/>
    <w:basedOn w:val="Nadpis"/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2237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MěÚ Seč | poplatky</cp:lastModifiedBy>
  <cp:revision>2</cp:revision>
  <cp:lastPrinted>2019-12-16T09:21:00Z</cp:lastPrinted>
  <dcterms:created xsi:type="dcterms:W3CDTF">2023-12-11T13:03:00Z</dcterms:created>
  <dcterms:modified xsi:type="dcterms:W3CDTF">2023-12-11T13:03:00Z</dcterms:modified>
</cp:coreProperties>
</file>