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BC8A" w14:textId="70BC758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C604ED">
        <w:rPr>
          <w:b/>
          <w:sz w:val="40"/>
          <w:szCs w:val="40"/>
        </w:rPr>
        <w:t>N O V É   D V O R Y</w:t>
      </w:r>
    </w:p>
    <w:p w14:paraId="3A11CD4E" w14:textId="77777777" w:rsidR="00E23C20" w:rsidRDefault="00E23C20" w:rsidP="00E23C20">
      <w:pPr>
        <w:jc w:val="center"/>
        <w:rPr>
          <w:b/>
          <w:bCs/>
        </w:rPr>
      </w:pPr>
    </w:p>
    <w:p w14:paraId="57FDF4A3" w14:textId="2CF33B3B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C604ED">
        <w:rPr>
          <w:b/>
          <w:bCs/>
          <w:sz w:val="32"/>
        </w:rPr>
        <w:t>NOVÉ DVORY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52DAB312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C604ED">
        <w:rPr>
          <w:i/>
        </w:rPr>
        <w:t>Nové Dvory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ED03B4">
        <w:rPr>
          <w:i/>
        </w:rPr>
        <w:t xml:space="preserve"> 8.9. 2025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</w:t>
      </w:r>
      <w:r w:rsidR="00ED03B4">
        <w:rPr>
          <w:i/>
        </w:rPr>
        <w:t xml:space="preserve">usnesením č. 5/4/2025 </w:t>
      </w:r>
      <w:r w:rsidRPr="00E05EFA">
        <w:rPr>
          <w:i/>
        </w:rPr>
        <w:t>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37A25479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C604ED" w:rsidRPr="00C604ED">
        <w:rPr>
          <w:iCs/>
        </w:rPr>
        <w:t>Nové Dvory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ADDF698" w14:textId="2D99DA4C" w:rsidR="001D2E83" w:rsidRPr="00C604ED" w:rsidRDefault="00BF288C" w:rsidP="00C604ED">
      <w:pPr>
        <w:numPr>
          <w:ilvl w:val="0"/>
          <w:numId w:val="6"/>
        </w:numPr>
        <w:jc w:val="both"/>
      </w:pPr>
      <w:r w:rsidRPr="00C604ED">
        <w:t>Tato v</w:t>
      </w:r>
      <w:r w:rsidR="001D2E83" w:rsidRPr="00C604ED">
        <w:t xml:space="preserve">yhláška rovněž stanoví místa, kde </w:t>
      </w:r>
      <w:r w:rsidR="007B6403" w:rsidRPr="00C604ED">
        <w:t xml:space="preserve">obec </w:t>
      </w:r>
      <w:r w:rsidR="00C604ED" w:rsidRPr="00C604ED">
        <w:t>Nové Dvory</w:t>
      </w:r>
      <w:r w:rsidR="007B6403" w:rsidRPr="00C604ED">
        <w:t xml:space="preserve"> (dále jen „obec“) přebírá</w:t>
      </w:r>
      <w:r w:rsidR="00C604ED" w:rsidRPr="00C604ED">
        <w:t xml:space="preserve"> </w:t>
      </w:r>
      <w:r w:rsidR="001D2E83" w:rsidRPr="00C604ED">
        <w:t>výrobky s</w:t>
      </w:r>
      <w:r w:rsidR="00C604ED" w:rsidRPr="00C604ED">
        <w:t> </w:t>
      </w:r>
      <w:r w:rsidR="001D2E83" w:rsidRPr="00C604ED">
        <w:t>ukončenou životností v rámci služby pro výrobce podle zákona o výrobcích s ukončenou životností,</w:t>
      </w:r>
    </w:p>
    <w:p w14:paraId="74EF8FE8" w14:textId="77777777" w:rsidR="004938C5" w:rsidRPr="00A010E4" w:rsidRDefault="004938C5" w:rsidP="004938C5">
      <w:pPr>
        <w:jc w:val="both"/>
      </w:pPr>
    </w:p>
    <w:p w14:paraId="2570B40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FB7A7B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3AB022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B129C3D" w14:textId="77777777" w:rsidR="00737A59" w:rsidRPr="00C604E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C604ED">
        <w:rPr>
          <w:b/>
        </w:rPr>
        <w:t>Nápojovými kartony</w:t>
      </w:r>
      <w:r w:rsidRPr="00C604ED">
        <w:t xml:space="preserve"> </w:t>
      </w:r>
      <w:r w:rsidRPr="00C604ED">
        <w:rPr>
          <w:color w:val="000000"/>
        </w:rPr>
        <w:t>se pro účely této vyhlášky rozumí</w:t>
      </w:r>
      <w:r w:rsidRPr="00C604ED">
        <w:t xml:space="preserve"> kompo</w:t>
      </w:r>
      <w:r w:rsidR="004B6544" w:rsidRPr="00C604ED">
        <w:t xml:space="preserve">zitní (vícesložkové) obaly </w:t>
      </w:r>
      <w:r w:rsidRPr="00C604ED">
        <w:t xml:space="preserve">(např. od mléka, vína, džusů a jiných </w:t>
      </w:r>
      <w:r w:rsidR="00A010E4" w:rsidRPr="00C604ED">
        <w:t>poživatin</w:t>
      </w:r>
      <w:r w:rsidRPr="00C604ED">
        <w:t>).</w:t>
      </w:r>
    </w:p>
    <w:p w14:paraId="74ED0ADD" w14:textId="77777777" w:rsidR="00B52E59" w:rsidRPr="005965F6" w:rsidRDefault="00B52E59" w:rsidP="00B52E5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3D0F4C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124AFF7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236254E" w14:textId="6671FC22" w:rsidR="00792C01" w:rsidRPr="00F55A7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55A74">
        <w:rPr>
          <w:b/>
          <w:color w:val="000000"/>
        </w:rPr>
        <w:t xml:space="preserve">Směsný komunální odpad </w:t>
      </w:r>
      <w:r w:rsidRPr="00F55A7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604ED" w:rsidRPr="00F55A74">
        <w:rPr>
          <w:color w:val="000000"/>
        </w:rPr>
        <w:t>i</w:t>
      </w:r>
      <w:r w:rsidRPr="00F55A74">
        <w:rPr>
          <w:color w:val="000000"/>
        </w:rPr>
        <w:t>) této vyhlášky.</w:t>
      </w:r>
    </w:p>
    <w:p w14:paraId="6C18BF95" w14:textId="5C86ED58" w:rsidR="00C604ED" w:rsidRPr="00F55A74" w:rsidRDefault="00C604ED" w:rsidP="00C604ED">
      <w:pPr>
        <w:numPr>
          <w:ilvl w:val="0"/>
          <w:numId w:val="1"/>
        </w:numPr>
        <w:tabs>
          <w:tab w:val="left" w:pos="4172"/>
        </w:tabs>
        <w:jc w:val="both"/>
      </w:pPr>
      <w:r w:rsidRPr="00F55A74">
        <w:rPr>
          <w:b/>
        </w:rPr>
        <w:t xml:space="preserve">Sběrné místo </w:t>
      </w:r>
      <w:r w:rsidRPr="00F55A74">
        <w:t>je místo (oplocená plocha), kam mohou osoby během provozní doby</w:t>
      </w:r>
      <w:r w:rsidRPr="00F55A74">
        <w:rPr>
          <w:rStyle w:val="Znakapoznpodarou"/>
          <w:vertAlign w:val="superscript"/>
        </w:rPr>
        <w:footnoteReference w:id="3"/>
      </w:r>
      <w:r w:rsidRPr="00F55A74">
        <w:rPr>
          <w:vertAlign w:val="superscript"/>
        </w:rPr>
        <w:t>)</w:t>
      </w:r>
      <w:r w:rsidRPr="00F55A74">
        <w:t xml:space="preserve"> odkládat do určených nádob určené složky komunálního odpadu. Nachází se v obou místních částech obce (Nové Dvory i Chvalín), a to vždy u obchodu.</w:t>
      </w:r>
    </w:p>
    <w:p w14:paraId="7604158B" w14:textId="77777777" w:rsidR="004D0A16" w:rsidRPr="00F55A7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F55A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F55A74">
        <w:rPr>
          <w:sz w:val="24"/>
          <w:szCs w:val="24"/>
        </w:rPr>
        <w:t xml:space="preserve">Článek 3 </w:t>
      </w:r>
    </w:p>
    <w:p w14:paraId="51C1FB3E" w14:textId="77777777" w:rsidR="00792C01" w:rsidRPr="00F55A7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F55A74">
        <w:rPr>
          <w:sz w:val="24"/>
          <w:szCs w:val="24"/>
        </w:rPr>
        <w:t>T</w:t>
      </w:r>
      <w:r w:rsidR="00792C01" w:rsidRPr="00F55A74">
        <w:rPr>
          <w:sz w:val="24"/>
          <w:szCs w:val="24"/>
        </w:rPr>
        <w:t>řídění komunálního odpadu</w:t>
      </w:r>
    </w:p>
    <w:p w14:paraId="19D05371" w14:textId="77777777" w:rsidR="00792C01" w:rsidRPr="00F55A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F55A7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F55A74">
        <w:t>Komunální odpad se</w:t>
      </w:r>
      <w:r w:rsidR="002307A4" w:rsidRPr="00F55A74">
        <w:t xml:space="preserve"> v</w:t>
      </w:r>
      <w:r w:rsidR="009E6E7D" w:rsidRPr="00F55A74">
        <w:t> obecním systému odpadového hospodářství</w:t>
      </w:r>
      <w:r w:rsidRPr="00F55A74">
        <w:t xml:space="preserve"> třídí na tyto složky:</w:t>
      </w:r>
    </w:p>
    <w:p w14:paraId="599B13C8" w14:textId="77777777" w:rsidR="00A010E4" w:rsidRPr="00F55A7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55A74">
        <w:t xml:space="preserve">papír; </w:t>
      </w:r>
    </w:p>
    <w:p w14:paraId="5DB39FFE" w14:textId="3F4C3398" w:rsidR="00A010E4" w:rsidRPr="003A278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A278B">
        <w:t>sklo;</w:t>
      </w:r>
    </w:p>
    <w:p w14:paraId="205063F6" w14:textId="77777777" w:rsidR="00FC6F49" w:rsidRPr="003A278B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3A278B">
        <w:t>plasty a nápojové kartony;</w:t>
      </w:r>
      <w:r w:rsidRPr="003A278B">
        <w:rPr>
          <w:rStyle w:val="Znakapoznpodarou"/>
          <w:vertAlign w:val="superscript"/>
        </w:rPr>
        <w:footnoteReference w:id="4"/>
      </w:r>
      <w:r w:rsidRPr="003A278B">
        <w:rPr>
          <w:vertAlign w:val="superscript"/>
        </w:rPr>
        <w:t>)</w:t>
      </w:r>
    </w:p>
    <w:p w14:paraId="6DF10D8F" w14:textId="77777777" w:rsidR="00A010E4" w:rsidRPr="003A278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A278B">
        <w:t>kovy;</w:t>
      </w:r>
    </w:p>
    <w:p w14:paraId="53A21BFD" w14:textId="77777777" w:rsidR="00A010E4" w:rsidRPr="003A278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A278B">
        <w:t>textil;</w:t>
      </w:r>
    </w:p>
    <w:p w14:paraId="0D188843" w14:textId="19F6ECAE" w:rsidR="00A010E4" w:rsidRPr="003A278B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A278B">
        <w:t>biologick</w:t>
      </w:r>
      <w:r w:rsidR="00B52E59" w:rsidRPr="003A278B">
        <w:t>ý odpad</w:t>
      </w:r>
      <w:r w:rsidR="00A010E4" w:rsidRPr="003A278B">
        <w:t>;</w:t>
      </w:r>
    </w:p>
    <w:p w14:paraId="01303388" w14:textId="77777777" w:rsidR="00D47A41" w:rsidRPr="003A278B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A278B">
        <w:t>jedlé oleje a tuky;</w:t>
      </w:r>
    </w:p>
    <w:p w14:paraId="31359CEF" w14:textId="77777777" w:rsidR="00A010E4" w:rsidRPr="003A278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A278B">
        <w:t>objemný odpad;</w:t>
      </w:r>
    </w:p>
    <w:p w14:paraId="70D23CF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C79A14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7D924FB" w14:textId="77777777" w:rsidR="00C604ED" w:rsidRDefault="00C604ED" w:rsidP="00C604E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>
        <w:rPr>
          <w:rFonts w:ascii="Times New Roman" w:hAnsi="Times New Roman"/>
          <w:sz w:val="24"/>
          <w:szCs w:val="24"/>
        </w:rPr>
        <w:t>do zvláštní sběrn</w:t>
      </w:r>
      <w:r>
        <w:rPr>
          <w:rFonts w:ascii="Times New Roman" w:hAnsi="Times New Roman"/>
          <w:sz w:val="24"/>
          <w:szCs w:val="24"/>
          <w:lang w:val="cs-CZ"/>
        </w:rPr>
        <w:t>é</w:t>
      </w:r>
      <w:r>
        <w:rPr>
          <w:rFonts w:ascii="Times New Roman" w:hAnsi="Times New Roman"/>
          <w:sz w:val="24"/>
          <w:szCs w:val="24"/>
        </w:rPr>
        <w:t xml:space="preserve"> nádob</w:t>
      </w:r>
      <w:r>
        <w:rPr>
          <w:rFonts w:ascii="Times New Roman" w:hAnsi="Times New Roman"/>
          <w:sz w:val="24"/>
          <w:szCs w:val="24"/>
          <w:lang w:val="cs-CZ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umístěné na stanovišti „Za prodejnou“ v místní části Nové Dvory  a „U prodejny“ v místní části Chvalín;</w:t>
      </w:r>
    </w:p>
    <w:p w14:paraId="006C6DE1" w14:textId="77777777" w:rsidR="00C604ED" w:rsidRPr="003A278B" w:rsidRDefault="00C604ED" w:rsidP="00C604E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sklo</w:t>
      </w:r>
      <w:r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 zvláštní sběrn</w:t>
      </w:r>
      <w:r>
        <w:rPr>
          <w:rFonts w:ascii="Times New Roman" w:hAnsi="Times New Roman"/>
          <w:sz w:val="24"/>
          <w:szCs w:val="24"/>
          <w:lang w:val="cs-CZ"/>
        </w:rPr>
        <w:t>é</w:t>
      </w:r>
      <w:r>
        <w:rPr>
          <w:rFonts w:ascii="Times New Roman" w:hAnsi="Times New Roman"/>
          <w:sz w:val="24"/>
          <w:szCs w:val="24"/>
        </w:rPr>
        <w:t xml:space="preserve"> nádob</w:t>
      </w:r>
      <w:r>
        <w:rPr>
          <w:rFonts w:ascii="Times New Roman" w:hAnsi="Times New Roman"/>
          <w:sz w:val="24"/>
          <w:szCs w:val="24"/>
          <w:lang w:val="cs-CZ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(zvon zelené </w:t>
      </w:r>
      <w:r>
        <w:rPr>
          <w:rFonts w:ascii="Times New Roman" w:hAnsi="Times New Roman"/>
          <w:sz w:val="24"/>
          <w:szCs w:val="24"/>
        </w:rPr>
        <w:t>barvy</w:t>
      </w:r>
      <w:r>
        <w:rPr>
          <w:rFonts w:ascii="Times New Roman" w:hAnsi="Times New Roman"/>
          <w:sz w:val="24"/>
          <w:szCs w:val="24"/>
          <w:lang w:val="cs-CZ"/>
        </w:rPr>
        <w:t xml:space="preserve">) umístěné na stanovišti </w:t>
      </w:r>
      <w:r w:rsidRPr="003A278B">
        <w:rPr>
          <w:rFonts w:ascii="Times New Roman" w:hAnsi="Times New Roman"/>
          <w:sz w:val="24"/>
          <w:szCs w:val="24"/>
          <w:lang w:val="cs-CZ"/>
        </w:rPr>
        <w:t>„Za prodejnou“ v místní části Nové Dvory  a „U prodejny“ v místní části Chvalín;</w:t>
      </w:r>
      <w:r w:rsidRPr="003A278B">
        <w:rPr>
          <w:rFonts w:ascii="Times New Roman" w:hAnsi="Times New Roman"/>
          <w:sz w:val="24"/>
          <w:szCs w:val="24"/>
        </w:rPr>
        <w:t xml:space="preserve"> </w:t>
      </w:r>
    </w:p>
    <w:p w14:paraId="5AC00928" w14:textId="6A9A5D75" w:rsidR="00C604ED" w:rsidRPr="003A278B" w:rsidRDefault="00C604ED" w:rsidP="00C604E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A278B">
        <w:rPr>
          <w:rFonts w:ascii="Times New Roman" w:eastAsia="MS Mincho" w:hAnsi="Times New Roman"/>
          <w:b/>
          <w:bCs/>
          <w:sz w:val="24"/>
          <w:szCs w:val="24"/>
        </w:rPr>
        <w:t xml:space="preserve">plasty </w:t>
      </w:r>
      <w:r w:rsidRPr="003A278B">
        <w:rPr>
          <w:rFonts w:ascii="Times New Roman" w:eastAsia="MS Mincho" w:hAnsi="Times New Roman"/>
          <w:b/>
          <w:bCs/>
          <w:sz w:val="24"/>
          <w:szCs w:val="24"/>
          <w:lang w:val="cs-CZ"/>
        </w:rPr>
        <w:t>a nápojové kartony</w:t>
      </w:r>
      <w:r w:rsidRPr="003A278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A278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3A278B">
        <w:rPr>
          <w:rFonts w:ascii="Times New Roman" w:hAnsi="Times New Roman"/>
          <w:sz w:val="24"/>
          <w:szCs w:val="24"/>
        </w:rPr>
        <w:t>do zvláštní sběrn</w:t>
      </w:r>
      <w:r w:rsidRPr="003A278B">
        <w:rPr>
          <w:rFonts w:ascii="Times New Roman" w:hAnsi="Times New Roman"/>
          <w:sz w:val="24"/>
          <w:szCs w:val="24"/>
          <w:lang w:val="cs-CZ"/>
        </w:rPr>
        <w:t>é</w:t>
      </w:r>
      <w:r w:rsidRPr="003A278B">
        <w:rPr>
          <w:rFonts w:ascii="Times New Roman" w:hAnsi="Times New Roman"/>
          <w:sz w:val="24"/>
          <w:szCs w:val="24"/>
        </w:rPr>
        <w:t xml:space="preserve"> nádob</w:t>
      </w:r>
      <w:r w:rsidRPr="003A278B">
        <w:rPr>
          <w:rFonts w:ascii="Times New Roman" w:hAnsi="Times New Roman"/>
          <w:sz w:val="24"/>
          <w:szCs w:val="24"/>
          <w:lang w:val="cs-CZ"/>
        </w:rPr>
        <w:t>y</w:t>
      </w:r>
      <w:r w:rsidRPr="003A278B">
        <w:rPr>
          <w:rFonts w:ascii="Times New Roman" w:hAnsi="Times New Roman"/>
          <w:sz w:val="24"/>
          <w:szCs w:val="24"/>
        </w:rPr>
        <w:t xml:space="preserve"> </w:t>
      </w:r>
      <w:r w:rsidRPr="003A278B">
        <w:rPr>
          <w:rFonts w:ascii="Times New Roman" w:hAnsi="Times New Roman"/>
          <w:sz w:val="24"/>
          <w:szCs w:val="24"/>
          <w:lang w:val="cs-CZ"/>
        </w:rPr>
        <w:t xml:space="preserve">(zvon žluté </w:t>
      </w:r>
      <w:r w:rsidRPr="003A278B">
        <w:rPr>
          <w:rFonts w:ascii="Times New Roman" w:hAnsi="Times New Roman"/>
          <w:sz w:val="24"/>
          <w:szCs w:val="24"/>
        </w:rPr>
        <w:t>barvy</w:t>
      </w:r>
      <w:r w:rsidRPr="003A278B">
        <w:rPr>
          <w:rFonts w:ascii="Times New Roman" w:hAnsi="Times New Roman"/>
          <w:sz w:val="24"/>
          <w:szCs w:val="24"/>
          <w:lang w:val="cs-CZ"/>
        </w:rPr>
        <w:t>) umístěné na stanovišti „Za prodejnou“ v místní části Nové Dvory  a „U prodejny“ v místní části Chvalín;</w:t>
      </w:r>
    </w:p>
    <w:p w14:paraId="142C3B1F" w14:textId="77777777" w:rsidR="00C604ED" w:rsidRPr="003A278B" w:rsidRDefault="00C604ED" w:rsidP="00C604ED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A278B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3A278B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ve sběrném místě;</w:t>
      </w:r>
    </w:p>
    <w:p w14:paraId="039E96EA" w14:textId="3293CCF9" w:rsidR="00C604ED" w:rsidRPr="003A278B" w:rsidRDefault="00C604ED" w:rsidP="00C604ED">
      <w:pPr>
        <w:pStyle w:val="Prosttext1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A278B">
        <w:rPr>
          <w:rFonts w:ascii="Times New Roman" w:eastAsia="MS Mincho" w:hAnsi="Times New Roman"/>
          <w:b/>
          <w:bCs/>
          <w:sz w:val="24"/>
          <w:szCs w:val="24"/>
        </w:rPr>
        <w:t xml:space="preserve">textil </w:t>
      </w:r>
      <w:r w:rsidRPr="003A278B">
        <w:rPr>
          <w:rFonts w:ascii="Times New Roman" w:eastAsia="MS Mincho" w:hAnsi="Times New Roman"/>
          <w:sz w:val="24"/>
          <w:szCs w:val="24"/>
        </w:rPr>
        <w:t xml:space="preserve">– do zvláštní sběrné nádoby bílé barvy, umístěné na stanovišti </w:t>
      </w:r>
      <w:r w:rsidRPr="003A278B">
        <w:rPr>
          <w:rFonts w:ascii="Times New Roman" w:hAnsi="Times New Roman"/>
          <w:sz w:val="24"/>
          <w:szCs w:val="24"/>
          <w:lang w:val="cs-CZ"/>
        </w:rPr>
        <w:t>„Za prodejnou“ v místní části Nové Dvory.</w:t>
      </w:r>
    </w:p>
    <w:p w14:paraId="7FE4CF4D" w14:textId="3F993A8F" w:rsidR="00C604ED" w:rsidRPr="003A278B" w:rsidRDefault="00C604ED" w:rsidP="00C604E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A278B">
        <w:rPr>
          <w:rFonts w:ascii="Times New Roman" w:hAnsi="Times New Roman"/>
          <w:b/>
          <w:sz w:val="24"/>
          <w:szCs w:val="24"/>
          <w:lang w:val="cs-CZ"/>
        </w:rPr>
        <w:t>biologický odpad</w:t>
      </w:r>
      <w:r w:rsidRPr="003A278B">
        <w:rPr>
          <w:rFonts w:ascii="Times New Roman" w:hAnsi="Times New Roman"/>
          <w:sz w:val="24"/>
          <w:szCs w:val="24"/>
          <w:lang w:val="cs-CZ"/>
        </w:rPr>
        <w:t xml:space="preserve"> – do plastové popelnice o objemu 240 litrů s nápisem „BIOODPAD“ umístěné celoročně ve dvoře </w:t>
      </w:r>
      <w:r w:rsidR="003A278B" w:rsidRPr="003A278B">
        <w:rPr>
          <w:rFonts w:ascii="Times New Roman" w:hAnsi="Times New Roman"/>
          <w:sz w:val="24"/>
          <w:szCs w:val="24"/>
          <w:lang w:val="cs-CZ"/>
        </w:rPr>
        <w:t>O</w:t>
      </w:r>
      <w:r w:rsidRPr="003A278B">
        <w:rPr>
          <w:rFonts w:ascii="Times New Roman" w:hAnsi="Times New Roman"/>
          <w:sz w:val="24"/>
          <w:szCs w:val="24"/>
          <w:lang w:val="cs-CZ"/>
        </w:rPr>
        <w:t>becního úřadu</w:t>
      </w:r>
      <w:r w:rsidR="003A278B" w:rsidRPr="003A278B">
        <w:rPr>
          <w:rFonts w:ascii="Times New Roman" w:hAnsi="Times New Roman"/>
          <w:sz w:val="24"/>
          <w:szCs w:val="24"/>
          <w:lang w:val="cs-CZ"/>
        </w:rPr>
        <w:t xml:space="preserve"> Nové Dvory </w:t>
      </w:r>
      <w:r w:rsidR="003A278B" w:rsidRPr="003A278B">
        <w:rPr>
          <w:rFonts w:ascii="Times New Roman" w:eastAsia="MS Mincho" w:hAnsi="Times New Roman"/>
          <w:bCs/>
          <w:sz w:val="24"/>
          <w:szCs w:val="24"/>
          <w:lang w:val="cs-CZ"/>
        </w:rPr>
        <w:t>(č. p. 5)</w:t>
      </w:r>
      <w:r w:rsidR="00F85F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ve Chvalíně </w:t>
      </w:r>
      <w:r w:rsidR="00226F2B">
        <w:rPr>
          <w:rFonts w:ascii="Times New Roman" w:eastAsia="MS Mincho" w:hAnsi="Times New Roman"/>
          <w:bCs/>
          <w:sz w:val="24"/>
          <w:szCs w:val="24"/>
          <w:lang w:val="cs-CZ"/>
        </w:rPr>
        <w:t>u stanoviště polopodzemních kontejnerů</w:t>
      </w:r>
      <w:r w:rsidRPr="003A278B">
        <w:rPr>
          <w:rFonts w:ascii="Times New Roman" w:hAnsi="Times New Roman"/>
          <w:sz w:val="24"/>
          <w:szCs w:val="24"/>
          <w:lang w:val="cs-CZ"/>
        </w:rPr>
        <w:t>;</w:t>
      </w:r>
    </w:p>
    <w:p w14:paraId="07F1C246" w14:textId="66DFAF03" w:rsidR="00C604ED" w:rsidRPr="003A278B" w:rsidRDefault="00C604ED" w:rsidP="00C604E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A278B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="003A278B" w:rsidRPr="003A278B">
        <w:rPr>
          <w:rFonts w:ascii="Times New Roman" w:hAnsi="Times New Roman"/>
          <w:b/>
          <w:sz w:val="24"/>
          <w:szCs w:val="24"/>
          <w:lang w:val="cs-CZ"/>
        </w:rPr>
        <w:t xml:space="preserve">– </w:t>
      </w:r>
      <w:r w:rsidRPr="003A278B">
        <w:rPr>
          <w:rFonts w:ascii="Times New Roman" w:hAnsi="Times New Roman"/>
          <w:bCs/>
          <w:sz w:val="24"/>
          <w:szCs w:val="24"/>
          <w:lang w:val="cs-CZ"/>
        </w:rPr>
        <w:t>do zvláštní sběrné nádoby</w:t>
      </w:r>
      <w:r w:rsidRPr="003A278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3A278B">
        <w:rPr>
          <w:rFonts w:ascii="Times New Roman" w:hAnsi="Times New Roman"/>
          <w:bCs/>
          <w:sz w:val="24"/>
          <w:szCs w:val="24"/>
          <w:lang w:val="cs-CZ"/>
        </w:rPr>
        <w:t xml:space="preserve">zelené barvy </w:t>
      </w:r>
      <w:r w:rsidRPr="003A278B">
        <w:rPr>
          <w:rFonts w:ascii="Times New Roman" w:hAnsi="Times New Roman"/>
          <w:sz w:val="24"/>
          <w:szCs w:val="24"/>
          <w:lang w:val="cs-CZ"/>
        </w:rPr>
        <w:t>umístěné na stanovišti „Za prodejnou“ v místní části Nové Dvory a „U prodejny“ v místní části Chvalín;</w:t>
      </w:r>
    </w:p>
    <w:p w14:paraId="60B6B04C" w14:textId="77777777" w:rsidR="00C604ED" w:rsidRPr="003A278B" w:rsidRDefault="00C604ED" w:rsidP="00C604E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A278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3A278B">
        <w:rPr>
          <w:rFonts w:ascii="Times New Roman" w:hAnsi="Times New Roman"/>
          <w:sz w:val="24"/>
          <w:szCs w:val="24"/>
        </w:rPr>
        <w:t xml:space="preserve">– </w:t>
      </w:r>
      <w:r w:rsidRPr="003A278B">
        <w:rPr>
          <w:rFonts w:ascii="Times New Roman" w:hAnsi="Times New Roman"/>
          <w:sz w:val="24"/>
          <w:szCs w:val="24"/>
          <w:lang w:val="cs-CZ"/>
        </w:rPr>
        <w:t>do velkoobjemového kontejneru umístěného ve sběrném místě;</w:t>
      </w:r>
    </w:p>
    <w:p w14:paraId="5B964EA4" w14:textId="774CB094" w:rsidR="00C604ED" w:rsidRPr="00F55A74" w:rsidRDefault="00C604ED" w:rsidP="00C604E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55A74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F55A74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F55A74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F55A7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55A74">
        <w:rPr>
          <w:rFonts w:ascii="Times New Roman" w:hAnsi="Times New Roman"/>
          <w:sz w:val="24"/>
          <w:szCs w:val="24"/>
          <w:lang w:val="cs-CZ"/>
        </w:rPr>
        <w:t>dvakrát ročně během mobilního svozu na svozové vozidlo odebírající tuto složku komunálního odpadu</w:t>
      </w:r>
      <w:r w:rsidR="00F55A74" w:rsidRPr="00F55A74">
        <w:rPr>
          <w:rFonts w:ascii="Times New Roman" w:hAnsi="Times New Roman"/>
          <w:sz w:val="24"/>
          <w:szCs w:val="24"/>
          <w:lang w:val="cs-CZ"/>
        </w:rPr>
        <w:t xml:space="preserve"> při zastavení u autobusové zastá</w:t>
      </w:r>
      <w:r w:rsidR="00F55A74">
        <w:rPr>
          <w:rFonts w:ascii="Times New Roman" w:hAnsi="Times New Roman"/>
          <w:sz w:val="24"/>
          <w:szCs w:val="24"/>
          <w:lang w:val="cs-CZ"/>
        </w:rPr>
        <w:t>v</w:t>
      </w:r>
      <w:r w:rsidR="00F55A74" w:rsidRPr="00F55A74">
        <w:rPr>
          <w:rFonts w:ascii="Times New Roman" w:hAnsi="Times New Roman"/>
          <w:sz w:val="24"/>
          <w:szCs w:val="24"/>
          <w:lang w:val="cs-CZ"/>
        </w:rPr>
        <w:t>ky (směr Doksany)</w:t>
      </w:r>
      <w:r w:rsidRPr="00F55A74">
        <w:rPr>
          <w:rFonts w:ascii="Times New Roman" w:hAnsi="Times New Roman"/>
          <w:sz w:val="24"/>
          <w:szCs w:val="24"/>
          <w:lang w:val="cs-CZ"/>
        </w:rPr>
        <w:t xml:space="preserve">; informace </w:t>
      </w:r>
      <w:r w:rsidR="00F55A74" w:rsidRPr="00F55A74">
        <w:rPr>
          <w:rFonts w:ascii="Times New Roman" w:hAnsi="Times New Roman"/>
          <w:sz w:val="24"/>
          <w:szCs w:val="24"/>
          <w:lang w:val="cs-CZ"/>
        </w:rPr>
        <w:t>o</w:t>
      </w:r>
      <w:r w:rsidRPr="00F55A74">
        <w:rPr>
          <w:rFonts w:ascii="Times New Roman" w:hAnsi="Times New Roman"/>
          <w:sz w:val="24"/>
          <w:szCs w:val="24"/>
          <w:lang w:val="cs-CZ"/>
        </w:rPr>
        <w:t xml:space="preserve"> čase zastavení </w:t>
      </w:r>
      <w:r w:rsidR="003A278B" w:rsidRPr="00F55A74">
        <w:rPr>
          <w:rFonts w:ascii="Times New Roman" w:hAnsi="Times New Roman"/>
          <w:sz w:val="24"/>
          <w:szCs w:val="24"/>
          <w:lang w:val="cs-CZ"/>
        </w:rPr>
        <w:t xml:space="preserve">svozového vozidla Obecní úřad Nové Dvory zveřejňuje na své </w:t>
      </w:r>
      <w:r w:rsidRPr="00F55A74">
        <w:rPr>
          <w:rFonts w:ascii="Times New Roman" w:hAnsi="Times New Roman"/>
          <w:sz w:val="24"/>
          <w:szCs w:val="24"/>
          <w:lang w:val="cs-CZ"/>
        </w:rPr>
        <w:t>úřední desce</w:t>
      </w:r>
      <w:r w:rsidR="00F55A74" w:rsidRPr="00F55A74"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F55A74">
        <w:rPr>
          <w:rFonts w:ascii="Times New Roman" w:hAnsi="Times New Roman"/>
          <w:sz w:val="24"/>
          <w:szCs w:val="24"/>
          <w:lang w:val="cs-CZ"/>
        </w:rPr>
        <w:t>na webových stránkách obce</w:t>
      </w:r>
      <w:r w:rsidR="00F55A74" w:rsidRPr="00F55A74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F55A74" w:rsidRPr="00F55A74">
        <w:rPr>
          <w:rFonts w:ascii="Times New Roman" w:hAnsi="Times New Roman"/>
          <w:sz w:val="24"/>
          <w:szCs w:val="24"/>
        </w:rPr>
        <w:t>na nástěnce u autobusové zastávky (směr Doksany a případně roznáškou letáků do schránek</w:t>
      </w:r>
      <w:r w:rsidR="00F55A74" w:rsidRPr="00F55A74">
        <w:rPr>
          <w:rFonts w:ascii="Times New Roman" w:hAnsi="Times New Roman"/>
          <w:sz w:val="24"/>
          <w:szCs w:val="24"/>
          <w:lang w:val="cs-CZ"/>
        </w:rPr>
        <w:t>;</w:t>
      </w:r>
    </w:p>
    <w:p w14:paraId="19F260BC" w14:textId="77777777" w:rsidR="00C604ED" w:rsidRDefault="00C604ED" w:rsidP="00C604ED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275C0AD" w14:textId="08CBB861" w:rsidR="00C604ED" w:rsidRDefault="00C604ED" w:rsidP="00C604ED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typizovaných sběrných nádob přidělených</w:t>
      </w:r>
      <w:r w:rsidR="00F55A74" w:rsidRPr="00F55A74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5"/>
      </w:r>
      <w:r w:rsidR="00F55A74" w:rsidRPr="00F55A74">
        <w:rPr>
          <w:rFonts w:ascii="Times New Roman" w:hAnsi="Times New Roman"/>
          <w:bCs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k příslušné nemovitosti (</w:t>
      </w:r>
      <w:r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>
        <w:rPr>
          <w:rFonts w:ascii="Times New Roman" w:hAnsi="Times New Roman"/>
          <w:sz w:val="24"/>
          <w:szCs w:val="24"/>
        </w:rPr>
        <w:t>popelnice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</w:rPr>
        <w:t>objemu 120</w:t>
      </w:r>
      <w:r>
        <w:rPr>
          <w:rFonts w:ascii="Times New Roman" w:hAnsi="Times New Roman"/>
          <w:sz w:val="24"/>
          <w:szCs w:val="24"/>
          <w:lang w:val="cs-CZ"/>
        </w:rPr>
        <w:t xml:space="preserve"> nebo</w:t>
      </w:r>
      <w:r>
        <w:rPr>
          <w:rFonts w:ascii="Times New Roman" w:hAnsi="Times New Roman"/>
          <w:sz w:val="24"/>
          <w:szCs w:val="24"/>
        </w:rPr>
        <w:t xml:space="preserve"> 240 litrů);</w:t>
      </w:r>
    </w:p>
    <w:p w14:paraId="18868236" w14:textId="7B3E168C" w:rsidR="00745017" w:rsidRPr="00745017" w:rsidRDefault="00745017" w:rsidP="00745017">
      <w:pPr>
        <w:tabs>
          <w:tab w:val="left" w:pos="6950"/>
        </w:tabs>
        <w:rPr>
          <w:lang w:val="x-none" w:eastAsia="x-none"/>
        </w:rPr>
      </w:pPr>
      <w:r>
        <w:rPr>
          <w:lang w:val="x-none" w:eastAsia="x-none"/>
        </w:rPr>
        <w:tab/>
      </w:r>
    </w:p>
    <w:p w14:paraId="7A6D5F0C" w14:textId="2808F03C" w:rsidR="00C604ED" w:rsidRPr="00F55A74" w:rsidRDefault="00C604ED" w:rsidP="00C604ED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lastRenderedPageBreak/>
        <w:t xml:space="preserve">do odpadkových košů rozmístěných na veřejném </w:t>
      </w:r>
      <w:r w:rsidRPr="00F55A74">
        <w:rPr>
          <w:rFonts w:ascii="Times New Roman" w:eastAsia="MS Mincho" w:hAnsi="Times New Roman"/>
          <w:bCs/>
          <w:sz w:val="24"/>
          <w:szCs w:val="24"/>
        </w:rPr>
        <w:t>prostranství</w:t>
      </w:r>
      <w:r w:rsidRPr="00F55A74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6"/>
      </w:r>
      <w:r w:rsidRPr="00F55A74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F55A74">
        <w:rPr>
          <w:rFonts w:ascii="Times New Roman" w:eastAsia="MS Mincho" w:hAnsi="Times New Roman"/>
          <w:bCs/>
          <w:sz w:val="24"/>
          <w:szCs w:val="24"/>
        </w:rPr>
        <w:t xml:space="preserve"> - pouze drobný směsný komunální odpad vzniklý na</w:t>
      </w:r>
      <w:r w:rsidRPr="00F55A74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F55A74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="00F55A74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A0C56A0" w14:textId="77777777" w:rsidR="00C604ED" w:rsidRPr="00A010E4" w:rsidRDefault="00C604ED" w:rsidP="00C604ED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7B8E6E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F14117E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FEFECD0" w14:textId="211A396B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F55A7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25C997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5784305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1AFFA06" w14:textId="16A43BB2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C604ED">
        <w:rPr>
          <w:rFonts w:ascii="Times New Roman" w:eastAsia="MS Mincho" w:hAnsi="Times New Roman"/>
          <w:bCs/>
          <w:sz w:val="24"/>
          <w:szCs w:val="24"/>
          <w:lang w:val="cs-CZ"/>
        </w:rPr>
        <w:t>do zvláštního kontejneru umístěného ve dvoře Obecního úřadu Nové Dvory (č. p. 5)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</w:t>
      </w:r>
      <w:r w:rsidR="00C604E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rámci služby pro</w:t>
      </w:r>
      <w:r w:rsidR="007B640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</w:t>
      </w:r>
      <w:r w:rsidRPr="00C604ED">
        <w:rPr>
          <w:rFonts w:ascii="Times New Roman" w:eastAsia="MS Mincho" w:hAnsi="Times New Roman"/>
          <w:bCs/>
          <w:sz w:val="24"/>
          <w:szCs w:val="24"/>
          <w:lang w:val="cs-CZ"/>
        </w:rPr>
        <w:t>to elektrozařízení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347A9E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7"/>
      </w:r>
      <w:r w:rsidRPr="00347A9E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683A45D9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E9682C8" w14:textId="076C2A9F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55A7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F23EA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23ADAA" w14:textId="117E0FBE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604ED">
        <w:rPr>
          <w:rFonts w:ascii="Times New Roman" w:eastAsia="MS Mincho" w:hAnsi="Times New Roman"/>
          <w:sz w:val="24"/>
          <w:szCs w:val="24"/>
          <w:lang w:val="cs-CZ"/>
        </w:rPr>
        <w:t>1/2025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604ED" w:rsidRPr="00C604ED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C604ED">
        <w:rPr>
          <w:rFonts w:ascii="Times New Roman" w:eastAsia="MS Mincho" w:hAnsi="Times New Roman"/>
          <w:sz w:val="24"/>
          <w:szCs w:val="24"/>
          <w:lang w:val="cs-CZ"/>
        </w:rPr>
        <w:t>18. 12. 2024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5CA354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67120950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55A7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99BEBD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ADD21A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DA3490A" w14:textId="77777777" w:rsidTr="007C1932">
        <w:trPr>
          <w:trHeight w:val="80"/>
          <w:jc w:val="center"/>
        </w:trPr>
        <w:tc>
          <w:tcPr>
            <w:tcW w:w="4605" w:type="dxa"/>
          </w:tcPr>
          <w:p w14:paraId="5F61F99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4CB24238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ED89AAA" w14:textId="77777777" w:rsidTr="007C1932">
        <w:trPr>
          <w:jc w:val="center"/>
        </w:trPr>
        <w:tc>
          <w:tcPr>
            <w:tcW w:w="4605" w:type="dxa"/>
          </w:tcPr>
          <w:p w14:paraId="2C35F7A6" w14:textId="17EA7EAC" w:rsidR="004B7865" w:rsidRPr="00A010E4" w:rsidRDefault="00C604ED" w:rsidP="007C1932">
            <w:pPr>
              <w:jc w:val="center"/>
            </w:pPr>
            <w:r>
              <w:t xml:space="preserve">Jaroslav Kopal </w:t>
            </w:r>
            <w:r w:rsidR="00115978">
              <w:t>v. r.</w:t>
            </w:r>
          </w:p>
          <w:p w14:paraId="2D6A6E40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67146A02" w14:textId="6F89A093" w:rsidR="00E23C20" w:rsidRPr="00A010E4" w:rsidRDefault="00C604ED" w:rsidP="00E23C20">
            <w:pPr>
              <w:jc w:val="center"/>
            </w:pPr>
            <w:r>
              <w:t>Martin Hejna</w:t>
            </w:r>
            <w:r w:rsidR="00115978">
              <w:t xml:space="preserve"> v. r.</w:t>
            </w:r>
          </w:p>
          <w:p w14:paraId="1533C9FD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56B26EF5" w14:textId="77777777" w:rsidR="004B7865" w:rsidRDefault="004B7865" w:rsidP="004B7865"/>
    <w:sectPr w:rsidR="004B7865" w:rsidSect="00F55A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36E9" w14:textId="77777777" w:rsidR="00221DE5" w:rsidRDefault="00221DE5" w:rsidP="00792C01">
      <w:r>
        <w:separator/>
      </w:r>
    </w:p>
  </w:endnote>
  <w:endnote w:type="continuationSeparator" w:id="0">
    <w:p w14:paraId="33815494" w14:textId="77777777" w:rsidR="00221DE5" w:rsidRDefault="00221DE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A4E7" w14:textId="77777777" w:rsidR="00221DE5" w:rsidRDefault="00221DE5" w:rsidP="00792C01">
      <w:r>
        <w:separator/>
      </w:r>
    </w:p>
  </w:footnote>
  <w:footnote w:type="continuationSeparator" w:id="0">
    <w:p w14:paraId="032915D9" w14:textId="77777777" w:rsidR="00221DE5" w:rsidRDefault="00221DE5" w:rsidP="00792C01">
      <w:r>
        <w:continuationSeparator/>
      </w:r>
    </w:p>
  </w:footnote>
  <w:footnote w:id="1">
    <w:p w14:paraId="44C6B1CD" w14:textId="77777777" w:rsidR="00B52E59" w:rsidRPr="00F5776A" w:rsidRDefault="00B52E59" w:rsidP="00B52E5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55C7A3E0" w14:textId="77777777" w:rsidR="00C604ED" w:rsidRPr="00850C38" w:rsidRDefault="00C604ED" w:rsidP="00C604ED">
      <w:pPr>
        <w:pStyle w:val="Textpoznpodarou"/>
        <w:ind w:left="170" w:hanging="170"/>
        <w:jc w:val="both"/>
      </w:pPr>
      <w:r w:rsidRPr="00850C38">
        <w:rPr>
          <w:rStyle w:val="Znakapoznpodarou"/>
          <w:vertAlign w:val="superscript"/>
        </w:rPr>
        <w:footnoteRef/>
      </w:r>
      <w:r w:rsidRPr="00850C38">
        <w:rPr>
          <w:vertAlign w:val="superscript"/>
        </w:rPr>
        <w:t>)</w:t>
      </w:r>
      <w:r w:rsidRPr="00850C38">
        <w:t xml:space="preserve"> </w:t>
      </w:r>
      <w:r>
        <w:t>sběrné místo je přístupné vždy nejméně jedenkrát v týdnu, místo otevírá na požádání osoba obhospodařující sběrné místo (bydlí hned vedle), jméno, adresa a telefonní kontakt na tuto osobu je uveden na vstupu do sběrného místa</w:t>
      </w:r>
    </w:p>
  </w:footnote>
  <w:footnote w:id="4">
    <w:p w14:paraId="28541375" w14:textId="1DA3BB16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F55A74">
        <w:rPr>
          <w:rStyle w:val="Znakapoznpodarou"/>
          <w:iCs/>
          <w:vertAlign w:val="superscript"/>
        </w:rPr>
        <w:footnoteRef/>
      </w:r>
      <w:r w:rsidRPr="00F55A74">
        <w:rPr>
          <w:iCs/>
          <w:vertAlign w:val="superscript"/>
        </w:rPr>
        <w:t>)</w:t>
      </w:r>
      <w:r w:rsidRPr="00F55A74">
        <w:rPr>
          <w:iCs/>
        </w:rPr>
        <w:t xml:space="preserve"> obec má zajištěno, že plní požadavek § 59 odst. 2 zákona o odpadech věta druhá (</w:t>
      </w:r>
      <w:r w:rsidRPr="00F55A74">
        <w:rPr>
          <w:i/>
          <w:iCs/>
        </w:rPr>
        <w:t>Obec není povinna odděleně soustřeďovat odpad plastů, skla a kovů, pokud tím nedojde s ohledem na další způsob nakládání s nimi k</w:t>
      </w:r>
      <w:r w:rsidR="00F55A74">
        <w:rPr>
          <w:i/>
          <w:iCs/>
        </w:rPr>
        <w:t> </w:t>
      </w:r>
      <w:r w:rsidRPr="00F55A74">
        <w:rPr>
          <w:i/>
          <w:iCs/>
        </w:rPr>
        <w:t>ohrožení možnosti provedení jejich recyklace.</w:t>
      </w:r>
      <w:r w:rsidRPr="00F55A74">
        <w:rPr>
          <w:iCs/>
        </w:rPr>
        <w:t>)</w:t>
      </w:r>
    </w:p>
  </w:footnote>
  <w:footnote w:id="5">
    <w:p w14:paraId="0EF861B7" w14:textId="5463EDEF" w:rsidR="00F55A74" w:rsidRDefault="00F55A74" w:rsidP="00F55A74">
      <w:pPr>
        <w:pStyle w:val="Textpoznpodarou"/>
        <w:ind w:left="198" w:hanging="198"/>
        <w:jc w:val="both"/>
      </w:pPr>
      <w:r w:rsidRPr="00F55A74">
        <w:rPr>
          <w:rStyle w:val="Znakapoznpodarou"/>
          <w:vertAlign w:val="superscript"/>
        </w:rPr>
        <w:footnoteRef/>
      </w:r>
      <w:r w:rsidRPr="00F55A7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na základě objednání kapacity sběrných nádob podle zvláštní obecně závazné vyhlášky o místním poplatku za odkládání komunálního odpadu z nemovité věci</w:t>
      </w:r>
    </w:p>
  </w:footnote>
  <w:footnote w:id="6">
    <w:p w14:paraId="50E44406" w14:textId="77777777" w:rsidR="00C604ED" w:rsidRDefault="00C604ED" w:rsidP="00C604ED">
      <w:pPr>
        <w:pStyle w:val="Textpoznpodarou"/>
        <w:ind w:left="198" w:hanging="198"/>
        <w:jc w:val="both"/>
      </w:pPr>
      <w:r w:rsidRPr="00F55A74">
        <w:rPr>
          <w:rStyle w:val="Znakapoznpodarou"/>
          <w:vertAlign w:val="superscript"/>
        </w:rPr>
        <w:footnoteRef/>
      </w:r>
      <w:r w:rsidRPr="00F55A7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např. u autobusových zastávek, kulturního domu, prodejen potravin a dětských hřišť</w:t>
      </w:r>
    </w:p>
  </w:footnote>
  <w:footnote w:id="7">
    <w:p w14:paraId="5E9A3F15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174470">
    <w:abstractNumId w:val="16"/>
  </w:num>
  <w:num w:numId="2" w16cid:durableId="12464420">
    <w:abstractNumId w:val="17"/>
  </w:num>
  <w:num w:numId="3" w16cid:durableId="1335962559">
    <w:abstractNumId w:val="19"/>
  </w:num>
  <w:num w:numId="4" w16cid:durableId="449671833">
    <w:abstractNumId w:val="13"/>
  </w:num>
  <w:num w:numId="5" w16cid:durableId="685598135">
    <w:abstractNumId w:val="12"/>
  </w:num>
  <w:num w:numId="6" w16cid:durableId="996908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581116">
    <w:abstractNumId w:val="8"/>
  </w:num>
  <w:num w:numId="8" w16cid:durableId="1344629065">
    <w:abstractNumId w:val="10"/>
  </w:num>
  <w:num w:numId="9" w16cid:durableId="1114522640">
    <w:abstractNumId w:val="4"/>
  </w:num>
  <w:num w:numId="10" w16cid:durableId="2005623287">
    <w:abstractNumId w:val="3"/>
  </w:num>
  <w:num w:numId="11" w16cid:durableId="89393977">
    <w:abstractNumId w:val="0"/>
  </w:num>
  <w:num w:numId="12" w16cid:durableId="1785691891">
    <w:abstractNumId w:val="1"/>
  </w:num>
  <w:num w:numId="13" w16cid:durableId="426539572">
    <w:abstractNumId w:val="2"/>
  </w:num>
  <w:num w:numId="14" w16cid:durableId="969165977">
    <w:abstractNumId w:val="5"/>
  </w:num>
  <w:num w:numId="15" w16cid:durableId="1344279747">
    <w:abstractNumId w:val="6"/>
  </w:num>
  <w:num w:numId="16" w16cid:durableId="1861117251">
    <w:abstractNumId w:val="7"/>
  </w:num>
  <w:num w:numId="17" w16cid:durableId="1943949621">
    <w:abstractNumId w:val="20"/>
  </w:num>
  <w:num w:numId="18" w16cid:durableId="1960986302">
    <w:abstractNumId w:val="15"/>
  </w:num>
  <w:num w:numId="19" w16cid:durableId="1256787553">
    <w:abstractNumId w:val="18"/>
  </w:num>
  <w:num w:numId="20" w16cid:durableId="258874261">
    <w:abstractNumId w:val="14"/>
  </w:num>
  <w:num w:numId="21" w16cid:durableId="1658996173">
    <w:abstractNumId w:val="21"/>
  </w:num>
  <w:num w:numId="22" w16cid:durableId="1555196890">
    <w:abstractNumId w:val="9"/>
  </w:num>
  <w:num w:numId="23" w16cid:durableId="1858693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84555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074F1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1DE5"/>
    <w:rsid w:val="002258BC"/>
    <w:rsid w:val="00226F2B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A278B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AD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5017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4F40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CC4"/>
    <w:rsid w:val="00BA6B71"/>
    <w:rsid w:val="00BB5A49"/>
    <w:rsid w:val="00BC7034"/>
    <w:rsid w:val="00BD1058"/>
    <w:rsid w:val="00BD651D"/>
    <w:rsid w:val="00BE5775"/>
    <w:rsid w:val="00BF288C"/>
    <w:rsid w:val="00C17F3D"/>
    <w:rsid w:val="00C2391C"/>
    <w:rsid w:val="00C604ED"/>
    <w:rsid w:val="00C729C5"/>
    <w:rsid w:val="00C86023"/>
    <w:rsid w:val="00CA0DBE"/>
    <w:rsid w:val="00CB500C"/>
    <w:rsid w:val="00CC1D9A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03B4"/>
    <w:rsid w:val="00ED3DA2"/>
    <w:rsid w:val="00ED4B11"/>
    <w:rsid w:val="00F01CD9"/>
    <w:rsid w:val="00F11D61"/>
    <w:rsid w:val="00F21D0B"/>
    <w:rsid w:val="00F30D69"/>
    <w:rsid w:val="00F42C48"/>
    <w:rsid w:val="00F50511"/>
    <w:rsid w:val="00F55A74"/>
    <w:rsid w:val="00F5776A"/>
    <w:rsid w:val="00F72C6A"/>
    <w:rsid w:val="00F747C4"/>
    <w:rsid w:val="00F85FAD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2019-11-04T17:00:00Z</cp:lastPrinted>
  <dcterms:created xsi:type="dcterms:W3CDTF">2025-09-08T12:03:00Z</dcterms:created>
  <dcterms:modified xsi:type="dcterms:W3CDTF">2025-09-08T12:03:00Z</dcterms:modified>
</cp:coreProperties>
</file>