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AA05" w14:textId="77777777" w:rsidR="00E23C20" w:rsidRPr="003B5E2E" w:rsidRDefault="00E23C20" w:rsidP="00E23C20">
      <w:pPr>
        <w:jc w:val="center"/>
        <w:rPr>
          <w:b/>
          <w:bCs/>
          <w:sz w:val="36"/>
          <w:szCs w:val="40"/>
        </w:rPr>
      </w:pPr>
      <w:r w:rsidRPr="003B5E2E">
        <w:rPr>
          <w:b/>
          <w:sz w:val="36"/>
          <w:szCs w:val="40"/>
        </w:rPr>
        <w:t xml:space="preserve">O B E C   </w:t>
      </w:r>
      <w:r w:rsidR="003B5E2E" w:rsidRPr="003B5E2E">
        <w:rPr>
          <w:b/>
          <w:sz w:val="36"/>
          <w:szCs w:val="40"/>
        </w:rPr>
        <w:t>F R A N T I Š K O V   N A D   P L O U Č N I C Í</w:t>
      </w:r>
    </w:p>
    <w:p w14:paraId="41C94853" w14:textId="77777777" w:rsidR="00E23C20" w:rsidRDefault="00E23C20" w:rsidP="00E23C20">
      <w:pPr>
        <w:jc w:val="center"/>
        <w:rPr>
          <w:b/>
          <w:bCs/>
        </w:rPr>
      </w:pPr>
    </w:p>
    <w:p w14:paraId="61E86F11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3B5E2E">
        <w:rPr>
          <w:b/>
          <w:bCs/>
          <w:sz w:val="32"/>
        </w:rPr>
        <w:t>FRANTIŠKOV NAD PLOUČNICÍ</w:t>
      </w:r>
    </w:p>
    <w:p w14:paraId="2CF9D3FE" w14:textId="77777777" w:rsidR="00E23C20" w:rsidRPr="000F09B9" w:rsidRDefault="00E23C20" w:rsidP="00E23C20">
      <w:pPr>
        <w:jc w:val="center"/>
        <w:rPr>
          <w:b/>
          <w:bCs/>
        </w:rPr>
      </w:pPr>
    </w:p>
    <w:p w14:paraId="07467192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47FADA7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135C1AD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653D3C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8F14406" w14:textId="413BC629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3B5E2E">
        <w:rPr>
          <w:i/>
        </w:rPr>
        <w:t>Františkov nad Ploučnicí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B14C0D">
        <w:rPr>
          <w:i/>
        </w:rPr>
        <w:t>18. prosince </w:t>
      </w:r>
      <w:r w:rsidR="00265CB5">
        <w:rPr>
          <w:i/>
        </w:rPr>
        <w:t>202</w:t>
      </w:r>
      <w:r w:rsidR="007D4B28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ACB913D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E8FC320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C3D8707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F7200A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39073F8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8F2E80">
        <w:t xml:space="preserve">Františkov nad Ploučnicí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7BDAE63" w14:textId="77777777" w:rsidR="001D2E83" w:rsidRPr="00916F9A" w:rsidRDefault="00BF288C" w:rsidP="008F2E80">
      <w:pPr>
        <w:numPr>
          <w:ilvl w:val="0"/>
          <w:numId w:val="6"/>
        </w:numPr>
        <w:jc w:val="both"/>
      </w:pPr>
      <w:r w:rsidRPr="00916F9A">
        <w:t>Tato v</w:t>
      </w:r>
      <w:r w:rsidR="001D2E83" w:rsidRPr="00916F9A">
        <w:t xml:space="preserve">yhláška rovněž stanoví místa, kde </w:t>
      </w:r>
      <w:r w:rsidR="007B6403" w:rsidRPr="00916F9A">
        <w:t xml:space="preserve">obec </w:t>
      </w:r>
      <w:r w:rsidR="008F2E80" w:rsidRPr="00916F9A">
        <w:t>Františkov nad Ploučnicí</w:t>
      </w:r>
      <w:r w:rsidR="007B6403" w:rsidRPr="00916F9A">
        <w:t xml:space="preserve"> (dále jen „obec“) přebírá</w:t>
      </w:r>
      <w:r w:rsidR="008F2E80" w:rsidRPr="00916F9A">
        <w:t xml:space="preserve"> </w:t>
      </w:r>
      <w:r w:rsidR="001D2E83" w:rsidRPr="00916F9A">
        <w:t>výrobky s ukončenou životností v rámci služby pro výrobce podle zákona o</w:t>
      </w:r>
      <w:r w:rsidR="00916F9A">
        <w:t> </w:t>
      </w:r>
      <w:r w:rsidR="001D2E83" w:rsidRPr="00916F9A">
        <w:t>výrobcích s u</w:t>
      </w:r>
      <w:r w:rsidR="008F2E80" w:rsidRPr="00916F9A">
        <w:t>končenou životností.</w:t>
      </w:r>
    </w:p>
    <w:p w14:paraId="52D7D5C5" w14:textId="77777777" w:rsidR="004938C5" w:rsidRPr="00A010E4" w:rsidRDefault="004938C5" w:rsidP="004938C5">
      <w:pPr>
        <w:jc w:val="both"/>
      </w:pPr>
    </w:p>
    <w:p w14:paraId="3D30BD2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11D68D0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EEC9D3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658C4EB" w14:textId="77777777" w:rsidR="00737A59" w:rsidRPr="008F2E80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8F2E80">
        <w:rPr>
          <w:b/>
        </w:rPr>
        <w:t>Nápojovými kartony</w:t>
      </w:r>
      <w:r w:rsidRPr="008F2E80">
        <w:t xml:space="preserve"> </w:t>
      </w:r>
      <w:r w:rsidRPr="008F2E80">
        <w:rPr>
          <w:color w:val="000000"/>
        </w:rPr>
        <w:t>se pro účely této vyhlášky rozumí</w:t>
      </w:r>
      <w:r w:rsidRPr="008F2E80">
        <w:t xml:space="preserve"> kompo</w:t>
      </w:r>
      <w:r w:rsidR="004B6544" w:rsidRPr="008F2E80">
        <w:t xml:space="preserve">zitní (vícesložkové) obaly </w:t>
      </w:r>
      <w:r w:rsidRPr="008F2E80">
        <w:t xml:space="preserve">(např. od mléka, vína, džusů a jiných </w:t>
      </w:r>
      <w:r w:rsidR="00A010E4" w:rsidRPr="008F2E80">
        <w:t>poživatin</w:t>
      </w:r>
      <w:r w:rsidRPr="008F2E80">
        <w:t>).</w:t>
      </w:r>
    </w:p>
    <w:p w14:paraId="7F610084" w14:textId="77777777" w:rsidR="009C14D6" w:rsidRPr="005965F6" w:rsidRDefault="009C14D6" w:rsidP="009C14D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5650182E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59BC75A6" w14:textId="77777777" w:rsidR="00792C01" w:rsidRPr="008F2E8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odpadu, která pro velké rozměry nebo hmotnost </w:t>
      </w:r>
      <w:r w:rsidRPr="008F2E80">
        <w:rPr>
          <w:color w:val="000000"/>
        </w:rPr>
        <w:t>nemůže být odkládána do sběrných nádob na směsný komunální odpad (např. starý n</w:t>
      </w:r>
      <w:r w:rsidR="001A3697" w:rsidRPr="008F2E80">
        <w:rPr>
          <w:color w:val="000000"/>
        </w:rPr>
        <w:t>ábytek, koberce, matrace apod.).</w:t>
      </w:r>
    </w:p>
    <w:p w14:paraId="2DFA5273" w14:textId="354D0EEA" w:rsidR="00792C01" w:rsidRPr="008F2E8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F2E80">
        <w:rPr>
          <w:b/>
          <w:color w:val="000000"/>
        </w:rPr>
        <w:t xml:space="preserve">Směsný komunální odpad </w:t>
      </w:r>
      <w:r w:rsidRPr="008F2E80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9C14D6">
        <w:rPr>
          <w:color w:val="000000"/>
        </w:rPr>
        <w:t>i</w:t>
      </w:r>
      <w:r w:rsidRPr="008F2E80">
        <w:rPr>
          <w:color w:val="000000"/>
        </w:rPr>
        <w:t>) této vyhlášky.</w:t>
      </w:r>
    </w:p>
    <w:p w14:paraId="7739C3E4" w14:textId="77777777" w:rsidR="00A010E4" w:rsidRPr="008F2E80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F2E80">
        <w:rPr>
          <w:b/>
          <w:color w:val="000000"/>
        </w:rPr>
        <w:t xml:space="preserve">Stanoviště zvláštních sběrných nádob </w:t>
      </w:r>
      <w:r w:rsidRPr="008F2E80">
        <w:rPr>
          <w:color w:val="000000"/>
        </w:rPr>
        <w:t>jsou místa,</w:t>
      </w:r>
      <w:r w:rsidRPr="008F2E80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F2E80">
        <w:rPr>
          <w:color w:val="000000"/>
        </w:rPr>
        <w:t>.</w:t>
      </w:r>
      <w:r w:rsidRPr="008F2E80">
        <w:t xml:space="preserve"> Aktuální seznam stanovišť zvláštních sběrných nádob je zveřejněn na webových stránkách obce.</w:t>
      </w:r>
    </w:p>
    <w:p w14:paraId="7E1CF1EB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3779BA6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3F01EBD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3DD80A0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2405B8CA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0A8ED5BC" w14:textId="77777777" w:rsidR="00A010E4" w:rsidRPr="008F2E8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 xml:space="preserve">papír; </w:t>
      </w:r>
    </w:p>
    <w:p w14:paraId="24AA3131" w14:textId="77777777" w:rsidR="00A010E4" w:rsidRPr="008F2E8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sklo;</w:t>
      </w:r>
    </w:p>
    <w:p w14:paraId="302DD881" w14:textId="77777777" w:rsidR="00FC6F49" w:rsidRPr="008F2E80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8F2E80">
        <w:t>plasty a nápojové kartony;</w:t>
      </w:r>
      <w:r w:rsidRPr="008F2E80">
        <w:rPr>
          <w:rStyle w:val="Znakapoznpodarou"/>
          <w:vertAlign w:val="superscript"/>
        </w:rPr>
        <w:footnoteReference w:id="3"/>
      </w:r>
      <w:r w:rsidRPr="008F2E80">
        <w:rPr>
          <w:vertAlign w:val="superscript"/>
        </w:rPr>
        <w:t>)</w:t>
      </w:r>
    </w:p>
    <w:p w14:paraId="69D78D13" w14:textId="77777777" w:rsidR="00A010E4" w:rsidRPr="008F2E8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kovy;</w:t>
      </w:r>
    </w:p>
    <w:p w14:paraId="5E5DC972" w14:textId="0A53E959" w:rsidR="009C14D6" w:rsidRDefault="009C14D6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0D4C054C" w14:textId="616C9855" w:rsidR="00A010E4" w:rsidRPr="008F2E80" w:rsidRDefault="000D0854" w:rsidP="009C14D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biologick</w:t>
      </w:r>
      <w:r w:rsidR="009C14D6">
        <w:t>ý</w:t>
      </w:r>
      <w:r w:rsidRPr="008F2E80">
        <w:t xml:space="preserve"> odpad</w:t>
      </w:r>
      <w:r w:rsidR="00A010E4" w:rsidRPr="008F2E80">
        <w:t>;</w:t>
      </w:r>
    </w:p>
    <w:p w14:paraId="3873DD99" w14:textId="77777777" w:rsidR="00D47A41" w:rsidRPr="008F2E80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jedlé oleje a tuky;</w:t>
      </w:r>
    </w:p>
    <w:p w14:paraId="5008F7C5" w14:textId="77777777" w:rsidR="00A010E4" w:rsidRPr="008F2E8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objemný odpad;</w:t>
      </w:r>
    </w:p>
    <w:p w14:paraId="03161B75" w14:textId="77777777" w:rsidR="00A010E4" w:rsidRPr="008F2E8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nebezpečný odpad;</w:t>
      </w:r>
    </w:p>
    <w:p w14:paraId="022817A6" w14:textId="77777777" w:rsidR="00A010E4" w:rsidRPr="008F2E8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2E80">
        <w:t>směsný komunální odpad.</w:t>
      </w:r>
    </w:p>
    <w:p w14:paraId="571FDB0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C21797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B3DC71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C0A7BF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94293B0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4A28A293" w14:textId="77777777" w:rsidR="008F2E80" w:rsidRPr="007018F7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018F7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7018F7">
        <w:rPr>
          <w:rFonts w:ascii="Times New Roman" w:hAnsi="Times New Roman"/>
          <w:sz w:val="24"/>
          <w:szCs w:val="24"/>
        </w:rPr>
        <w:t>do zvláštní</w:t>
      </w:r>
      <w:r w:rsidRPr="007018F7">
        <w:rPr>
          <w:rFonts w:ascii="Times New Roman" w:hAnsi="Times New Roman"/>
          <w:sz w:val="24"/>
          <w:szCs w:val="24"/>
          <w:lang w:val="cs-CZ"/>
        </w:rPr>
        <w:t>ch</w:t>
      </w:r>
      <w:r w:rsidRPr="007018F7">
        <w:rPr>
          <w:rFonts w:ascii="Times New Roman" w:hAnsi="Times New Roman"/>
          <w:sz w:val="24"/>
          <w:szCs w:val="24"/>
        </w:rPr>
        <w:t xml:space="preserve"> sběrn</w:t>
      </w:r>
      <w:r w:rsidRPr="007018F7">
        <w:rPr>
          <w:rFonts w:ascii="Times New Roman" w:hAnsi="Times New Roman"/>
          <w:sz w:val="24"/>
          <w:szCs w:val="24"/>
          <w:lang w:val="cs-CZ"/>
        </w:rPr>
        <w:t>ých</w:t>
      </w:r>
      <w:r w:rsidRPr="007018F7">
        <w:rPr>
          <w:rFonts w:ascii="Times New Roman" w:hAnsi="Times New Roman"/>
          <w:sz w:val="24"/>
          <w:szCs w:val="24"/>
        </w:rPr>
        <w:t xml:space="preserve"> nádob 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(zvon modré </w:t>
      </w:r>
      <w:r w:rsidRPr="007018F7">
        <w:rPr>
          <w:rFonts w:ascii="Times New Roman" w:hAnsi="Times New Roman"/>
          <w:sz w:val="24"/>
          <w:szCs w:val="24"/>
        </w:rPr>
        <w:t>barvy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) umístěných na stanovištích 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7018F7">
        <w:rPr>
          <w:rFonts w:ascii="Times New Roman" w:hAnsi="Times New Roman"/>
          <w:sz w:val="24"/>
          <w:szCs w:val="24"/>
          <w:lang w:val="cs-CZ"/>
        </w:rPr>
        <w:t>;</w:t>
      </w:r>
    </w:p>
    <w:p w14:paraId="13F1C0DD" w14:textId="77777777" w:rsidR="008F2E80" w:rsidRPr="007018F7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018F7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7018F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7018F7">
        <w:rPr>
          <w:rFonts w:ascii="Times New Roman" w:hAnsi="Times New Roman"/>
          <w:sz w:val="24"/>
          <w:szCs w:val="24"/>
        </w:rPr>
        <w:t>do zvláštní</w:t>
      </w:r>
      <w:r w:rsidRPr="007018F7">
        <w:rPr>
          <w:rFonts w:ascii="Times New Roman" w:hAnsi="Times New Roman"/>
          <w:sz w:val="24"/>
          <w:szCs w:val="24"/>
          <w:lang w:val="cs-CZ"/>
        </w:rPr>
        <w:t>ch</w:t>
      </w:r>
      <w:r w:rsidRPr="007018F7">
        <w:rPr>
          <w:rFonts w:ascii="Times New Roman" w:hAnsi="Times New Roman"/>
          <w:sz w:val="24"/>
          <w:szCs w:val="24"/>
        </w:rPr>
        <w:t xml:space="preserve"> sběrn</w:t>
      </w:r>
      <w:r w:rsidRPr="007018F7">
        <w:rPr>
          <w:rFonts w:ascii="Times New Roman" w:hAnsi="Times New Roman"/>
          <w:sz w:val="24"/>
          <w:szCs w:val="24"/>
          <w:lang w:val="cs-CZ"/>
        </w:rPr>
        <w:t>ých</w:t>
      </w:r>
      <w:r w:rsidRPr="007018F7">
        <w:rPr>
          <w:rFonts w:ascii="Times New Roman" w:hAnsi="Times New Roman"/>
          <w:sz w:val="24"/>
          <w:szCs w:val="24"/>
        </w:rPr>
        <w:t xml:space="preserve"> nádob 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(zvon zelené </w:t>
      </w:r>
      <w:r w:rsidRPr="007018F7">
        <w:rPr>
          <w:rFonts w:ascii="Times New Roman" w:hAnsi="Times New Roman"/>
          <w:sz w:val="24"/>
          <w:szCs w:val="24"/>
        </w:rPr>
        <w:t>barvy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) umístěných na stanovištích  </w:t>
      </w:r>
      <w:r>
        <w:rPr>
          <w:rFonts w:ascii="Times New Roman" w:hAnsi="Times New Roman"/>
          <w:sz w:val="24"/>
          <w:szCs w:val="24"/>
          <w:lang w:val="cs-CZ"/>
        </w:rPr>
        <w:t>zvláštních sběrných nádob;</w:t>
      </w:r>
      <w:r w:rsidRPr="007018F7">
        <w:rPr>
          <w:rFonts w:ascii="Times New Roman" w:hAnsi="Times New Roman"/>
          <w:sz w:val="24"/>
          <w:szCs w:val="24"/>
        </w:rPr>
        <w:t xml:space="preserve"> </w:t>
      </w:r>
    </w:p>
    <w:p w14:paraId="3C80A17F" w14:textId="77777777" w:rsidR="008F2E80" w:rsidRPr="007018F7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018F7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291EB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7018F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7018F7">
        <w:rPr>
          <w:rFonts w:ascii="Times New Roman" w:hAnsi="Times New Roman"/>
          <w:sz w:val="24"/>
          <w:szCs w:val="24"/>
        </w:rPr>
        <w:t>do zvláštní</w:t>
      </w:r>
      <w:r w:rsidRPr="007018F7">
        <w:rPr>
          <w:rFonts w:ascii="Times New Roman" w:hAnsi="Times New Roman"/>
          <w:sz w:val="24"/>
          <w:szCs w:val="24"/>
          <w:lang w:val="cs-CZ"/>
        </w:rPr>
        <w:t>ch</w:t>
      </w:r>
      <w:r w:rsidRPr="007018F7">
        <w:rPr>
          <w:rFonts w:ascii="Times New Roman" w:hAnsi="Times New Roman"/>
          <w:sz w:val="24"/>
          <w:szCs w:val="24"/>
        </w:rPr>
        <w:t xml:space="preserve"> sběrn</w:t>
      </w:r>
      <w:r w:rsidRPr="007018F7">
        <w:rPr>
          <w:rFonts w:ascii="Times New Roman" w:hAnsi="Times New Roman"/>
          <w:sz w:val="24"/>
          <w:szCs w:val="24"/>
          <w:lang w:val="cs-CZ"/>
        </w:rPr>
        <w:t>ých</w:t>
      </w:r>
      <w:r w:rsidRPr="007018F7">
        <w:rPr>
          <w:rFonts w:ascii="Times New Roman" w:hAnsi="Times New Roman"/>
          <w:sz w:val="24"/>
          <w:szCs w:val="24"/>
        </w:rPr>
        <w:t xml:space="preserve"> nádob 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(zvon žluté </w:t>
      </w:r>
      <w:r w:rsidRPr="007018F7">
        <w:rPr>
          <w:rFonts w:ascii="Times New Roman" w:hAnsi="Times New Roman"/>
          <w:sz w:val="24"/>
          <w:szCs w:val="24"/>
        </w:rPr>
        <w:t>barvy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) umístěných na stanovištích 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7018F7">
        <w:rPr>
          <w:rFonts w:ascii="Times New Roman" w:hAnsi="Times New Roman"/>
          <w:sz w:val="24"/>
          <w:szCs w:val="24"/>
          <w:lang w:val="cs-CZ"/>
        </w:rPr>
        <w:t>;</w:t>
      </w:r>
    </w:p>
    <w:p w14:paraId="2DC05C5B" w14:textId="77777777" w:rsidR="008F2E80" w:rsidRPr="00F612BB" w:rsidRDefault="008F2E80" w:rsidP="008F2E80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8F7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018F7">
        <w:rPr>
          <w:rFonts w:ascii="Times New Roman" w:hAnsi="Times New Roman"/>
          <w:sz w:val="24"/>
          <w:szCs w:val="24"/>
        </w:rPr>
        <w:t>do zvláštní</w:t>
      </w:r>
      <w:r w:rsidRPr="007018F7">
        <w:rPr>
          <w:rFonts w:ascii="Times New Roman" w:hAnsi="Times New Roman"/>
          <w:sz w:val="24"/>
          <w:szCs w:val="24"/>
          <w:lang w:val="cs-CZ"/>
        </w:rPr>
        <w:t>ch</w:t>
      </w:r>
      <w:r w:rsidRPr="007018F7">
        <w:rPr>
          <w:rFonts w:ascii="Times New Roman" w:hAnsi="Times New Roman"/>
          <w:sz w:val="24"/>
          <w:szCs w:val="24"/>
        </w:rPr>
        <w:t xml:space="preserve"> sběrn</w:t>
      </w:r>
      <w:r w:rsidRPr="007018F7">
        <w:rPr>
          <w:rFonts w:ascii="Times New Roman" w:hAnsi="Times New Roman"/>
          <w:sz w:val="24"/>
          <w:szCs w:val="24"/>
          <w:lang w:val="cs-CZ"/>
        </w:rPr>
        <w:t>ých</w:t>
      </w:r>
      <w:r w:rsidRPr="007018F7">
        <w:rPr>
          <w:rFonts w:ascii="Times New Roman" w:hAnsi="Times New Roman"/>
          <w:sz w:val="24"/>
          <w:szCs w:val="24"/>
        </w:rPr>
        <w:t xml:space="preserve"> nádob </w:t>
      </w:r>
      <w:r w:rsidRPr="00F612BB">
        <w:rPr>
          <w:rFonts w:ascii="Times New Roman" w:hAnsi="Times New Roman"/>
          <w:sz w:val="24"/>
          <w:szCs w:val="24"/>
          <w:lang w:val="cs-CZ"/>
        </w:rPr>
        <w:t xml:space="preserve">s nápisem „KOVY“ 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F612BB">
        <w:rPr>
          <w:rFonts w:ascii="Times New Roman" w:hAnsi="Times New Roman"/>
          <w:sz w:val="24"/>
          <w:szCs w:val="24"/>
          <w:lang w:val="cs-CZ"/>
        </w:rPr>
        <w:t>;</w:t>
      </w:r>
    </w:p>
    <w:p w14:paraId="18B40546" w14:textId="5C59EE25" w:rsidR="009C14D6" w:rsidRPr="009C14D6" w:rsidRDefault="009C14D6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C14D6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do zvláštní sběrné nádoby s nápisem „TEXTIL“ umístěné na stanovišti </w:t>
      </w:r>
      <w:r>
        <w:rPr>
          <w:rFonts w:ascii="Times New Roman" w:hAnsi="Times New Roman"/>
          <w:sz w:val="24"/>
          <w:szCs w:val="24"/>
          <w:lang w:val="cs-CZ"/>
        </w:rPr>
        <w:t>zvláštních sběrných nádob;</w:t>
      </w:r>
    </w:p>
    <w:p w14:paraId="47A3D305" w14:textId="0F97FFD6" w:rsidR="008F2E80" w:rsidRPr="007018F7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612BB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9C14D6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F612BB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 – do zvláštních sběrných nádob (plastové popelnice 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7018F7">
        <w:rPr>
          <w:rFonts w:ascii="Times New Roman" w:hAnsi="Times New Roman"/>
          <w:sz w:val="24"/>
          <w:szCs w:val="24"/>
          <w:lang w:val="cs-CZ"/>
        </w:rPr>
        <w:t xml:space="preserve">objemu </w:t>
      </w:r>
      <w:smartTag w:uri="urn:schemas-microsoft-com:office:smarttags" w:element="metricconverter">
        <w:smartTagPr>
          <w:attr w:name="ProductID" w:val="240 litrů"/>
        </w:smartTagPr>
        <w:r w:rsidRPr="007018F7">
          <w:rPr>
            <w:rFonts w:ascii="Times New Roman" w:hAnsi="Times New Roman"/>
            <w:sz w:val="24"/>
            <w:szCs w:val="24"/>
            <w:lang w:val="cs-CZ"/>
          </w:rPr>
          <w:t>240 litrů</w:t>
        </w:r>
      </w:smartTag>
      <w:r w:rsidRPr="007018F7">
        <w:rPr>
          <w:rFonts w:ascii="Times New Roman" w:hAnsi="Times New Roman"/>
          <w:sz w:val="24"/>
          <w:szCs w:val="24"/>
          <w:lang w:val="cs-CZ"/>
        </w:rPr>
        <w:t xml:space="preserve"> s nápisem „BIOODPAD“)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7018F7">
        <w:rPr>
          <w:rFonts w:ascii="Times New Roman" w:hAnsi="Times New Roman"/>
          <w:sz w:val="24"/>
          <w:szCs w:val="24"/>
          <w:lang w:val="cs-CZ"/>
        </w:rPr>
        <w:t>;</w:t>
      </w:r>
      <w:r w:rsidRPr="007018F7">
        <w:rPr>
          <w:rFonts w:ascii="Times New Roman" w:hAnsi="Times New Roman"/>
          <w:sz w:val="24"/>
          <w:szCs w:val="24"/>
        </w:rPr>
        <w:t xml:space="preserve"> </w:t>
      </w:r>
    </w:p>
    <w:p w14:paraId="72E336FD" w14:textId="77777777" w:rsidR="008F2E80" w:rsidRPr="008F2E80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91EB3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</w:t>
      </w:r>
      <w:r w:rsidR="00291EB3">
        <w:rPr>
          <w:rFonts w:ascii="Times New Roman" w:hAnsi="Times New Roman"/>
          <w:sz w:val="24"/>
          <w:szCs w:val="24"/>
          <w:lang w:val="cs-CZ"/>
        </w:rPr>
        <w:t>oby (plastová popelnice hnědé b</w:t>
      </w:r>
      <w:r>
        <w:rPr>
          <w:rFonts w:ascii="Times New Roman" w:hAnsi="Times New Roman"/>
          <w:sz w:val="24"/>
          <w:szCs w:val="24"/>
          <w:lang w:val="cs-CZ"/>
        </w:rPr>
        <w:t>a</w:t>
      </w:r>
      <w:r w:rsidR="00291EB3">
        <w:rPr>
          <w:rFonts w:ascii="Times New Roman" w:hAnsi="Times New Roman"/>
          <w:sz w:val="24"/>
          <w:szCs w:val="24"/>
          <w:lang w:val="cs-CZ"/>
        </w:rPr>
        <w:t>r</w:t>
      </w:r>
      <w:r>
        <w:rPr>
          <w:rFonts w:ascii="Times New Roman" w:hAnsi="Times New Roman"/>
          <w:sz w:val="24"/>
          <w:szCs w:val="24"/>
          <w:lang w:val="cs-CZ"/>
        </w:rPr>
        <w:t>vy s nápisem „</w:t>
      </w:r>
      <w:r w:rsidR="00291EB3">
        <w:rPr>
          <w:rFonts w:ascii="Times New Roman" w:hAnsi="Times New Roman"/>
          <w:sz w:val="24"/>
          <w:szCs w:val="24"/>
          <w:lang w:val="cs-CZ"/>
        </w:rPr>
        <w:t>TUKY</w:t>
      </w:r>
      <w:r>
        <w:rPr>
          <w:rFonts w:ascii="Times New Roman" w:hAnsi="Times New Roman"/>
          <w:sz w:val="24"/>
          <w:szCs w:val="24"/>
          <w:lang w:val="cs-CZ"/>
        </w:rPr>
        <w:t>“)</w:t>
      </w:r>
      <w:r w:rsidR="00291EB3">
        <w:rPr>
          <w:rFonts w:ascii="Times New Roman" w:hAnsi="Times New Roman"/>
          <w:sz w:val="24"/>
          <w:szCs w:val="24"/>
          <w:lang w:val="cs-CZ"/>
        </w:rPr>
        <w:t xml:space="preserve"> umístěné na stanovišti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11C16F64" w14:textId="77777777" w:rsidR="008F2E80" w:rsidRPr="00746312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4631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746312">
        <w:rPr>
          <w:rFonts w:ascii="Times New Roman" w:hAnsi="Times New Roman"/>
          <w:sz w:val="24"/>
          <w:szCs w:val="24"/>
        </w:rPr>
        <w:t xml:space="preserve">– 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zastavení na </w:t>
      </w:r>
      <w:r>
        <w:rPr>
          <w:rFonts w:ascii="Times New Roman" w:hAnsi="Times New Roman"/>
          <w:sz w:val="24"/>
          <w:szCs w:val="24"/>
          <w:lang w:val="cs-CZ"/>
        </w:rPr>
        <w:t xml:space="preserve">předem vyhlášených </w:t>
      </w:r>
      <w:r w:rsidRPr="00746312">
        <w:rPr>
          <w:rFonts w:ascii="Times New Roman" w:hAnsi="Times New Roman"/>
          <w:sz w:val="24"/>
          <w:szCs w:val="24"/>
          <w:lang w:val="cs-CZ"/>
        </w:rPr>
        <w:t>stanovišt</w:t>
      </w:r>
      <w:r>
        <w:rPr>
          <w:rFonts w:ascii="Times New Roman" w:hAnsi="Times New Roman"/>
          <w:sz w:val="24"/>
          <w:szCs w:val="24"/>
          <w:lang w:val="cs-CZ"/>
        </w:rPr>
        <w:t>ích;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 o</w:t>
      </w:r>
      <w:r>
        <w:rPr>
          <w:rFonts w:ascii="Times New Roman" w:hAnsi="Times New Roman"/>
          <w:sz w:val="24"/>
          <w:szCs w:val="24"/>
          <w:lang w:val="cs-CZ"/>
        </w:rPr>
        <w:t xml:space="preserve"> místě a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 termínu informuje Obecní úřad </w:t>
      </w:r>
      <w:r>
        <w:rPr>
          <w:rFonts w:ascii="Times New Roman" w:hAnsi="Times New Roman"/>
          <w:sz w:val="24"/>
          <w:szCs w:val="24"/>
          <w:lang w:val="cs-CZ"/>
        </w:rPr>
        <w:t>Františkov nad</w:t>
      </w:r>
      <w:r w:rsidR="00916F9A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Ploučnicí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 na své úřední desce, na </w:t>
      </w:r>
      <w:r>
        <w:rPr>
          <w:rFonts w:ascii="Times New Roman" w:hAnsi="Times New Roman"/>
          <w:sz w:val="24"/>
          <w:szCs w:val="24"/>
          <w:lang w:val="cs-CZ"/>
        </w:rPr>
        <w:t>webových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 stránkách obce a případně SMS;</w:t>
      </w:r>
    </w:p>
    <w:p w14:paraId="44DAFCF6" w14:textId="77777777" w:rsidR="008F2E80" w:rsidRPr="00746312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46312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746312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746312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74631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</w:t>
      </w:r>
      <w:r w:rsidR="00916F9A" w:rsidRPr="00746312">
        <w:rPr>
          <w:rFonts w:ascii="Times New Roman" w:hAnsi="Times New Roman"/>
          <w:sz w:val="24"/>
          <w:szCs w:val="24"/>
          <w:lang w:val="cs-CZ"/>
        </w:rPr>
        <w:t xml:space="preserve">zastavení na </w:t>
      </w:r>
      <w:r w:rsidR="00916F9A">
        <w:rPr>
          <w:rFonts w:ascii="Times New Roman" w:hAnsi="Times New Roman"/>
          <w:sz w:val="24"/>
          <w:szCs w:val="24"/>
          <w:lang w:val="cs-CZ"/>
        </w:rPr>
        <w:t xml:space="preserve">předem vyhlášených </w:t>
      </w:r>
      <w:r w:rsidR="00916F9A" w:rsidRPr="00746312">
        <w:rPr>
          <w:rFonts w:ascii="Times New Roman" w:hAnsi="Times New Roman"/>
          <w:sz w:val="24"/>
          <w:szCs w:val="24"/>
          <w:lang w:val="cs-CZ"/>
        </w:rPr>
        <w:t>stanovišt</w:t>
      </w:r>
      <w:r w:rsidR="00916F9A">
        <w:rPr>
          <w:rFonts w:ascii="Times New Roman" w:hAnsi="Times New Roman"/>
          <w:sz w:val="24"/>
          <w:szCs w:val="24"/>
          <w:lang w:val="cs-CZ"/>
        </w:rPr>
        <w:t xml:space="preserve">ích; </w:t>
      </w:r>
      <w:r w:rsidR="00916F9A" w:rsidRPr="00746312">
        <w:rPr>
          <w:rFonts w:ascii="Times New Roman" w:hAnsi="Times New Roman"/>
          <w:sz w:val="24"/>
          <w:szCs w:val="24"/>
          <w:lang w:val="cs-CZ"/>
        </w:rPr>
        <w:t>o</w:t>
      </w:r>
      <w:r w:rsidR="00916F9A">
        <w:rPr>
          <w:rFonts w:ascii="Times New Roman" w:hAnsi="Times New Roman"/>
          <w:sz w:val="24"/>
          <w:szCs w:val="24"/>
          <w:lang w:val="cs-CZ"/>
        </w:rPr>
        <w:t xml:space="preserve"> místě a</w:t>
      </w:r>
      <w:r w:rsidR="00916F9A" w:rsidRPr="00746312">
        <w:rPr>
          <w:rFonts w:ascii="Times New Roman" w:hAnsi="Times New Roman"/>
          <w:sz w:val="24"/>
          <w:szCs w:val="24"/>
          <w:lang w:val="cs-CZ"/>
        </w:rPr>
        <w:t xml:space="preserve"> termínu informuje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 Obecní úřad </w:t>
      </w:r>
      <w:r w:rsidR="00916F9A">
        <w:rPr>
          <w:rFonts w:ascii="Times New Roman" w:hAnsi="Times New Roman"/>
          <w:sz w:val="24"/>
          <w:szCs w:val="24"/>
          <w:lang w:val="cs-CZ"/>
        </w:rPr>
        <w:t>Františkov nad Ploučnicí</w:t>
      </w:r>
      <w:r w:rsidR="00916F9A" w:rsidRPr="00746312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46312">
        <w:rPr>
          <w:rFonts w:ascii="Times New Roman" w:hAnsi="Times New Roman"/>
          <w:sz w:val="24"/>
          <w:szCs w:val="24"/>
          <w:lang w:val="cs-CZ"/>
        </w:rPr>
        <w:t>na své úřední desce, na </w:t>
      </w:r>
      <w:r>
        <w:rPr>
          <w:rFonts w:ascii="Times New Roman" w:hAnsi="Times New Roman"/>
          <w:sz w:val="24"/>
          <w:szCs w:val="24"/>
          <w:lang w:val="cs-CZ"/>
        </w:rPr>
        <w:t>webových</w:t>
      </w:r>
      <w:r w:rsidRPr="00746312">
        <w:rPr>
          <w:rFonts w:ascii="Times New Roman" w:hAnsi="Times New Roman"/>
          <w:sz w:val="24"/>
          <w:szCs w:val="24"/>
          <w:lang w:val="cs-CZ"/>
        </w:rPr>
        <w:t xml:space="preserve"> stránkách obce a případně SMS;</w:t>
      </w:r>
    </w:p>
    <w:p w14:paraId="20273499" w14:textId="77777777" w:rsidR="008F2E80" w:rsidRPr="00746312" w:rsidRDefault="008F2E80" w:rsidP="008F2E8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46312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74631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B199326" w14:textId="77777777" w:rsidR="008F2E80" w:rsidRPr="00F612BB" w:rsidRDefault="008F2E80" w:rsidP="008F2E80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F612BB">
        <w:rPr>
          <w:rFonts w:ascii="Times New Roman" w:hAnsi="Times New Roman"/>
          <w:sz w:val="24"/>
          <w:szCs w:val="24"/>
        </w:rPr>
        <w:t>do typizovaných sběrných nádob přidělených 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jedné nebo více</w:t>
      </w:r>
      <w:r w:rsidRPr="00F612BB">
        <w:rPr>
          <w:rFonts w:ascii="Times New Roman" w:hAnsi="Times New Roman"/>
          <w:sz w:val="24"/>
          <w:szCs w:val="24"/>
        </w:rPr>
        <w:t xml:space="preserve"> nemovitost</w:t>
      </w:r>
      <w:r>
        <w:rPr>
          <w:rFonts w:ascii="Times New Roman" w:hAnsi="Times New Roman"/>
          <w:sz w:val="24"/>
          <w:szCs w:val="24"/>
          <w:lang w:val="cs-CZ"/>
        </w:rPr>
        <w:t>í</w:t>
      </w:r>
      <w:r w:rsidRPr="00F612BB">
        <w:rPr>
          <w:rFonts w:ascii="Times New Roman" w:hAnsi="Times New Roman"/>
          <w:sz w:val="24"/>
          <w:szCs w:val="24"/>
        </w:rPr>
        <w:t xml:space="preserve"> (</w:t>
      </w:r>
      <w:r w:rsidRPr="00F612BB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F612BB">
        <w:rPr>
          <w:rFonts w:ascii="Times New Roman" w:hAnsi="Times New Roman"/>
          <w:sz w:val="24"/>
          <w:szCs w:val="24"/>
        </w:rPr>
        <w:t>popelnice o</w:t>
      </w:r>
      <w:r w:rsidRPr="00F612BB">
        <w:rPr>
          <w:rFonts w:ascii="Times New Roman" w:hAnsi="Times New Roman"/>
          <w:sz w:val="24"/>
          <w:szCs w:val="24"/>
          <w:lang w:val="cs-CZ"/>
        </w:rPr>
        <w:t> </w:t>
      </w:r>
      <w:r w:rsidRPr="00F612BB">
        <w:rPr>
          <w:rFonts w:ascii="Times New Roman" w:hAnsi="Times New Roman"/>
          <w:sz w:val="24"/>
          <w:szCs w:val="24"/>
        </w:rPr>
        <w:t>objemu 120</w:t>
      </w:r>
      <w:r w:rsidRPr="00F612BB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F612BB">
        <w:rPr>
          <w:rFonts w:ascii="Times New Roman" w:hAnsi="Times New Roman"/>
          <w:sz w:val="24"/>
          <w:szCs w:val="24"/>
        </w:rPr>
        <w:t xml:space="preserve"> 240 litrů</w:t>
      </w:r>
      <w:r w:rsidR="00612756">
        <w:rPr>
          <w:rFonts w:ascii="Times New Roman" w:hAnsi="Times New Roman"/>
          <w:sz w:val="24"/>
          <w:szCs w:val="24"/>
          <w:lang w:val="cs-CZ"/>
        </w:rPr>
        <w:t xml:space="preserve"> a kontejnerů (černé barvy) o objemu 1200 litrů</w:t>
      </w:r>
      <w:r w:rsidRPr="00F612BB">
        <w:rPr>
          <w:rFonts w:ascii="Times New Roman" w:hAnsi="Times New Roman"/>
          <w:sz w:val="24"/>
          <w:szCs w:val="24"/>
        </w:rPr>
        <w:t>);</w:t>
      </w:r>
    </w:p>
    <w:p w14:paraId="3F2EC9CF" w14:textId="77777777" w:rsidR="008F2E80" w:rsidRPr="00E223DF" w:rsidRDefault="008F2E80" w:rsidP="008F2E80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018F7">
        <w:rPr>
          <w:rFonts w:ascii="Times New Roman" w:eastAsia="MS Mincho" w:hAnsi="Times New Roman"/>
          <w:bCs/>
          <w:sz w:val="24"/>
          <w:szCs w:val="24"/>
        </w:rPr>
        <w:t xml:space="preserve">do odpadkových košů rozmístěných na veřejném prostranství </w:t>
      </w:r>
      <w:r w:rsidRPr="007018F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 autobusových zastávek </w:t>
      </w:r>
      <w:r w:rsidRPr="007018F7">
        <w:rPr>
          <w:rFonts w:ascii="Times New Roman" w:eastAsia="MS Mincho" w:hAnsi="Times New Roman"/>
          <w:bCs/>
          <w:sz w:val="24"/>
          <w:szCs w:val="24"/>
        </w:rPr>
        <w:t>- pouze drobný směsný komunální odpad vzniklý na</w:t>
      </w:r>
      <w:r w:rsidRPr="007018F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7018F7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7018F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0100DC1A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9087304" w14:textId="77777777" w:rsidR="00792C01" w:rsidRPr="00A010E4" w:rsidRDefault="00916F9A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>
        <w:rPr>
          <w:rFonts w:ascii="Times New Roman" w:eastAsia="MS Mincho" w:hAnsi="Times New Roman"/>
          <w:b/>
          <w:bCs/>
          <w:sz w:val="24"/>
        </w:rPr>
        <w:br w:type="page"/>
      </w:r>
      <w:r w:rsidR="00792C01"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431225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BFE55C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72E8FF0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054A45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A3128E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AFBA99E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3A701F8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9034C6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6E96E5EE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DFFC57C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916F9A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84800C9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0D52F79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2F103CB" w14:textId="77777777" w:rsidR="007E7E23" w:rsidRPr="00291EB3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291E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za budovou Obecního úřadu Františkov nad Ploučnicí v úředních hodinách Obecního úřadu Františkov nad Ploučnicí 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výrobky s ukončenou životností v rámci služby pro</w:t>
      </w:r>
      <w:r w:rsidR="007B640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podle zákona o výrobcích s ukončenou </w:t>
      </w:r>
      <w:r w:rsidRPr="00291E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životností, a to </w:t>
      </w:r>
      <w:r w:rsidR="00291EB3" w:rsidRPr="00291E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drobná </w:t>
      </w:r>
      <w:r w:rsidRPr="00291EB3">
        <w:rPr>
          <w:rFonts w:ascii="Times New Roman" w:eastAsia="MS Mincho" w:hAnsi="Times New Roman"/>
          <w:bCs/>
          <w:sz w:val="24"/>
          <w:szCs w:val="24"/>
          <w:lang w:val="cs-CZ"/>
        </w:rPr>
        <w:t>elektrozařízení.</w:t>
      </w:r>
      <w:r w:rsidRPr="00291EB3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291EB3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332B5578" w14:textId="77777777" w:rsidR="007E7E23" w:rsidRPr="00291EB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07AA474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291EB3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91EB3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1C03B109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4AB7744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10B531A" w14:textId="19ECD2F0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291EB3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9C14D6">
        <w:rPr>
          <w:rFonts w:ascii="Times New Roman" w:eastAsia="MS Mincho" w:hAnsi="Times New Roman"/>
          <w:sz w:val="24"/>
          <w:szCs w:val="24"/>
          <w:lang w:val="cs-CZ"/>
        </w:rPr>
        <w:t>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291EB3" w:rsidRPr="00291EB3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9C14D6">
        <w:rPr>
          <w:rFonts w:ascii="Times New Roman" w:eastAsia="MS Mincho" w:hAnsi="Times New Roman"/>
          <w:sz w:val="24"/>
          <w:szCs w:val="24"/>
          <w:lang w:val="cs-CZ"/>
        </w:rPr>
        <w:t>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9C14D6">
        <w:rPr>
          <w:rFonts w:ascii="Times New Roman" w:eastAsia="MS Mincho" w:hAnsi="Times New Roman"/>
          <w:sz w:val="24"/>
          <w:szCs w:val="24"/>
          <w:lang w:val="cs-CZ"/>
        </w:rPr>
        <w:t>18. 5. 2022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A7FFFC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B83A438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91EB3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43FE404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21B47F8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BA4B8C0" w14:textId="42B9A18A" w:rsidR="004B7865" w:rsidRDefault="00792C01" w:rsidP="00291EB3">
      <w:pPr>
        <w:tabs>
          <w:tab w:val="center" w:pos="2268"/>
          <w:tab w:val="center" w:pos="6804"/>
        </w:tabs>
        <w:jc w:val="both"/>
        <w:rPr>
          <w:rFonts w:eastAsia="MS Mincho"/>
        </w:rPr>
      </w:pPr>
      <w:r w:rsidRPr="00A010E4">
        <w:rPr>
          <w:rFonts w:eastAsia="MS Mincho"/>
        </w:rPr>
        <w:t>Tato vyhláška nabývá účinnosti</w:t>
      </w:r>
      <w:r w:rsidR="0032226C">
        <w:rPr>
          <w:rFonts w:eastAsia="MS Mincho"/>
        </w:rPr>
        <w:t xml:space="preserve"> </w:t>
      </w:r>
      <w:r w:rsidR="009C14D6">
        <w:rPr>
          <w:rFonts w:eastAsia="MS Mincho"/>
        </w:rPr>
        <w:t>dnem 1. 1. 2025</w:t>
      </w:r>
      <w:r w:rsidRPr="00A010E4">
        <w:rPr>
          <w:rFonts w:eastAsia="MS Mincho"/>
        </w:rPr>
        <w:t>.</w:t>
      </w:r>
      <w:r w:rsidRPr="00A010E4">
        <w:rPr>
          <w:rFonts w:eastAsia="MS Mincho"/>
        </w:rPr>
        <w:cr/>
      </w:r>
    </w:p>
    <w:p w14:paraId="29509EC8" w14:textId="0111E028" w:rsidR="00291EB3" w:rsidRDefault="00291EB3" w:rsidP="004B7865">
      <w:pPr>
        <w:tabs>
          <w:tab w:val="center" w:pos="2268"/>
          <w:tab w:val="center" w:pos="6804"/>
        </w:tabs>
        <w:rPr>
          <w:rFonts w:eastAsia="MS Mincho"/>
        </w:rPr>
      </w:pPr>
    </w:p>
    <w:p w14:paraId="25D1026D" w14:textId="77777777" w:rsidR="009C14D6" w:rsidRDefault="009C14D6" w:rsidP="004B7865">
      <w:pPr>
        <w:tabs>
          <w:tab w:val="center" w:pos="2268"/>
          <w:tab w:val="center" w:pos="6804"/>
        </w:tabs>
        <w:rPr>
          <w:rFonts w:eastAsia="MS Mincho"/>
        </w:rPr>
      </w:pPr>
    </w:p>
    <w:p w14:paraId="04BB9946" w14:textId="77777777" w:rsidR="009C14D6" w:rsidRPr="00814C64" w:rsidRDefault="009C14D6" w:rsidP="009C14D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C14D6" w:rsidRPr="003209E9" w14:paraId="7FC68E2D" w14:textId="77777777" w:rsidTr="005C468B">
        <w:trPr>
          <w:trHeight w:val="80"/>
          <w:jc w:val="center"/>
        </w:trPr>
        <w:tc>
          <w:tcPr>
            <w:tcW w:w="4605" w:type="dxa"/>
          </w:tcPr>
          <w:p w14:paraId="2BF3B978" w14:textId="77777777" w:rsidR="009C14D6" w:rsidRPr="003209E9" w:rsidRDefault="009C14D6" w:rsidP="005C468B">
            <w:pPr>
              <w:jc w:val="center"/>
            </w:pPr>
            <w:r w:rsidRPr="003209E9">
              <w:t>_______________________________</w:t>
            </w:r>
          </w:p>
        </w:tc>
        <w:tc>
          <w:tcPr>
            <w:tcW w:w="4605" w:type="dxa"/>
          </w:tcPr>
          <w:p w14:paraId="401EFC6C" w14:textId="77777777" w:rsidR="009C14D6" w:rsidRPr="003209E9" w:rsidRDefault="009C14D6" w:rsidP="005C468B">
            <w:pPr>
              <w:jc w:val="center"/>
            </w:pPr>
            <w:r w:rsidRPr="003209E9">
              <w:t>_______________________________</w:t>
            </w:r>
          </w:p>
        </w:tc>
      </w:tr>
      <w:tr w:rsidR="009C14D6" w:rsidRPr="00814C64" w14:paraId="13B6EA80" w14:textId="77777777" w:rsidTr="005C468B">
        <w:trPr>
          <w:jc w:val="center"/>
        </w:trPr>
        <w:tc>
          <w:tcPr>
            <w:tcW w:w="4605" w:type="dxa"/>
          </w:tcPr>
          <w:p w14:paraId="7F495778" w14:textId="77777777" w:rsidR="009C14D6" w:rsidRPr="003209E9" w:rsidRDefault="009C14D6" w:rsidP="005C468B">
            <w:pPr>
              <w:jc w:val="center"/>
            </w:pPr>
            <w:r w:rsidRPr="003209E9">
              <w:t>Jana Košková v. r.</w:t>
            </w:r>
          </w:p>
          <w:p w14:paraId="3BAD9200" w14:textId="77777777" w:rsidR="009C14D6" w:rsidRPr="003209E9" w:rsidRDefault="009C14D6" w:rsidP="005C468B">
            <w:pPr>
              <w:jc w:val="center"/>
            </w:pPr>
            <w:r w:rsidRPr="003209E9">
              <w:t>místostarosta</w:t>
            </w:r>
          </w:p>
        </w:tc>
        <w:tc>
          <w:tcPr>
            <w:tcW w:w="4605" w:type="dxa"/>
          </w:tcPr>
          <w:p w14:paraId="0CC6EA23" w14:textId="77777777" w:rsidR="009C14D6" w:rsidRPr="003209E9" w:rsidRDefault="009C14D6" w:rsidP="005C468B">
            <w:pPr>
              <w:jc w:val="center"/>
            </w:pPr>
            <w:r w:rsidRPr="003209E9">
              <w:t xml:space="preserve">Libor </w:t>
            </w:r>
            <w:proofErr w:type="spellStart"/>
            <w:r w:rsidRPr="003209E9">
              <w:t>Bzura</w:t>
            </w:r>
            <w:proofErr w:type="spellEnd"/>
            <w:r w:rsidRPr="003209E9">
              <w:t xml:space="preserve"> v. r.</w:t>
            </w:r>
          </w:p>
          <w:p w14:paraId="4610F5EA" w14:textId="77777777" w:rsidR="009C14D6" w:rsidRPr="00814C64" w:rsidRDefault="009C14D6" w:rsidP="005C468B">
            <w:pPr>
              <w:jc w:val="center"/>
            </w:pPr>
            <w:r w:rsidRPr="003209E9">
              <w:t>starosta</w:t>
            </w:r>
          </w:p>
        </w:tc>
      </w:tr>
    </w:tbl>
    <w:p w14:paraId="6B4EF7D4" w14:textId="77777777" w:rsidR="009C14D6" w:rsidRDefault="009C14D6" w:rsidP="009C14D6"/>
    <w:p w14:paraId="4F867D38" w14:textId="77777777" w:rsidR="009C14D6" w:rsidRPr="00561E02" w:rsidRDefault="009C14D6" w:rsidP="009C14D6"/>
    <w:p w14:paraId="5D2F4526" w14:textId="77777777" w:rsidR="0013334C" w:rsidRDefault="0013334C" w:rsidP="009C14D6">
      <w:pPr>
        <w:tabs>
          <w:tab w:val="center" w:pos="2268"/>
          <w:tab w:val="center" w:pos="6804"/>
        </w:tabs>
      </w:pPr>
    </w:p>
    <w:sectPr w:rsidR="0013334C" w:rsidSect="009C14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84F2" w14:textId="77777777" w:rsidR="00262B5B" w:rsidRDefault="00262B5B" w:rsidP="00792C01">
      <w:r>
        <w:separator/>
      </w:r>
    </w:p>
  </w:endnote>
  <w:endnote w:type="continuationSeparator" w:id="0">
    <w:p w14:paraId="445D1A8E" w14:textId="77777777" w:rsidR="00262B5B" w:rsidRDefault="00262B5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ABC7" w14:textId="77777777" w:rsidR="00262B5B" w:rsidRDefault="00262B5B" w:rsidP="00792C01">
      <w:r>
        <w:separator/>
      </w:r>
    </w:p>
  </w:footnote>
  <w:footnote w:type="continuationSeparator" w:id="0">
    <w:p w14:paraId="53FBE956" w14:textId="77777777" w:rsidR="00262B5B" w:rsidRDefault="00262B5B" w:rsidP="00792C01">
      <w:r>
        <w:continuationSeparator/>
      </w:r>
    </w:p>
  </w:footnote>
  <w:footnote w:id="1">
    <w:p w14:paraId="475DCC0D" w14:textId="77777777" w:rsidR="009C14D6" w:rsidRPr="00F5776A" w:rsidRDefault="009C14D6" w:rsidP="009C14D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36FF5DC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7DBDF209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916F9A">
        <w:rPr>
          <w:rStyle w:val="Znakapoznpodarou"/>
          <w:iCs/>
          <w:vertAlign w:val="superscript"/>
        </w:rPr>
        <w:footnoteRef/>
      </w:r>
      <w:r w:rsidRPr="00916F9A">
        <w:rPr>
          <w:iCs/>
          <w:vertAlign w:val="superscript"/>
        </w:rPr>
        <w:t>)</w:t>
      </w:r>
      <w:r w:rsidRPr="00916F9A">
        <w:rPr>
          <w:iCs/>
        </w:rPr>
        <w:t xml:space="preserve"> obec má zajištěno, že plní požadavek § 59 odst. 2 zákona o odpadech věta druhá (</w:t>
      </w:r>
      <w:r w:rsidRPr="00916F9A">
        <w:rPr>
          <w:i/>
          <w:iCs/>
        </w:rPr>
        <w:t>Obec není povinna odděleně soustřeďovat odpad plastů, skla a kovů, pokud tím nedojde s ohledem na další způsob nakládání s nimi k</w:t>
      </w:r>
      <w:r w:rsidR="00916F9A">
        <w:rPr>
          <w:i/>
          <w:iCs/>
        </w:rPr>
        <w:t> </w:t>
      </w:r>
      <w:r w:rsidRPr="00916F9A">
        <w:rPr>
          <w:i/>
          <w:iCs/>
        </w:rPr>
        <w:t>ohrožení možnosti provedení jejich recyklace.</w:t>
      </w:r>
      <w:r w:rsidRPr="00916F9A">
        <w:rPr>
          <w:iCs/>
        </w:rPr>
        <w:t>)</w:t>
      </w:r>
    </w:p>
  </w:footnote>
  <w:footnote w:id="4">
    <w:p w14:paraId="7AFB336F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1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2B5B"/>
    <w:rsid w:val="00265CB5"/>
    <w:rsid w:val="00273FA4"/>
    <w:rsid w:val="002770E9"/>
    <w:rsid w:val="00291EB3"/>
    <w:rsid w:val="002C067F"/>
    <w:rsid w:val="002E368B"/>
    <w:rsid w:val="002F5A5E"/>
    <w:rsid w:val="002F6E60"/>
    <w:rsid w:val="003119A0"/>
    <w:rsid w:val="00312AA0"/>
    <w:rsid w:val="00313E8B"/>
    <w:rsid w:val="00314B52"/>
    <w:rsid w:val="00320CC9"/>
    <w:rsid w:val="0032226C"/>
    <w:rsid w:val="00326DCB"/>
    <w:rsid w:val="00347A9E"/>
    <w:rsid w:val="00360888"/>
    <w:rsid w:val="00361F83"/>
    <w:rsid w:val="0039455A"/>
    <w:rsid w:val="00394561"/>
    <w:rsid w:val="003B5E2E"/>
    <w:rsid w:val="003C3F5D"/>
    <w:rsid w:val="003E31EB"/>
    <w:rsid w:val="003E4867"/>
    <w:rsid w:val="003E6D74"/>
    <w:rsid w:val="0040063F"/>
    <w:rsid w:val="00410DEF"/>
    <w:rsid w:val="0042104D"/>
    <w:rsid w:val="0042743D"/>
    <w:rsid w:val="00446687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5448"/>
    <w:rsid w:val="005D6D6F"/>
    <w:rsid w:val="005D792C"/>
    <w:rsid w:val="005F0FF1"/>
    <w:rsid w:val="00602E73"/>
    <w:rsid w:val="00612756"/>
    <w:rsid w:val="00620816"/>
    <w:rsid w:val="00623765"/>
    <w:rsid w:val="00627F4A"/>
    <w:rsid w:val="00642B2B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1650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D4B28"/>
    <w:rsid w:val="007D681D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F2E80"/>
    <w:rsid w:val="00916F9A"/>
    <w:rsid w:val="0092077D"/>
    <w:rsid w:val="009273AD"/>
    <w:rsid w:val="0093555A"/>
    <w:rsid w:val="00945B80"/>
    <w:rsid w:val="00952BAB"/>
    <w:rsid w:val="009877FF"/>
    <w:rsid w:val="009B1C77"/>
    <w:rsid w:val="009B296E"/>
    <w:rsid w:val="009C14D6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C0D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D5BC0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14E5"/>
    <w:rsid w:val="00DC34C8"/>
    <w:rsid w:val="00DC5BD5"/>
    <w:rsid w:val="00DE3D74"/>
    <w:rsid w:val="00DF0090"/>
    <w:rsid w:val="00E23C20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663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55354"/>
  <w15:chartTrackingRefBased/>
  <w15:docId w15:val="{96415CD4-6C5C-45C2-8309-3B3AE75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9D24F-4B27-43DA-AFAA-E6C14A05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PECH Martin, Mgr.</cp:lastModifiedBy>
  <cp:revision>4</cp:revision>
  <cp:lastPrinted>2019-11-04T17:00:00Z</cp:lastPrinted>
  <dcterms:created xsi:type="dcterms:W3CDTF">2024-11-14T12:30:00Z</dcterms:created>
  <dcterms:modified xsi:type="dcterms:W3CDTF">2024-11-14T12:33:00Z</dcterms:modified>
</cp:coreProperties>
</file>