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9F10C1" w14:textId="55A7F0F2" w:rsidR="00B87BB0" w:rsidRDefault="00AF7025">
      <w:pPr>
        <w:pStyle w:val="Zhlav"/>
        <w:spacing w:line="620" w:lineRule="exact"/>
        <w:jc w:val="center"/>
      </w:pPr>
      <w:r>
        <w:rPr>
          <w:noProof/>
          <w:sz w:val="44"/>
          <w:szCs w:val="44"/>
        </w:rPr>
        <w:drawing>
          <wp:anchor distT="0" distB="0" distL="114935" distR="114935" simplePos="0" relativeHeight="251657728" behindDoc="0" locked="0" layoutInCell="1" allowOverlap="1" wp14:anchorId="58A2410E" wp14:editId="05724C1B">
            <wp:simplePos x="0" y="0"/>
            <wp:positionH relativeFrom="column">
              <wp:posOffset>-25400</wp:posOffset>
            </wp:positionH>
            <wp:positionV relativeFrom="paragraph">
              <wp:posOffset>-79375</wp:posOffset>
            </wp:positionV>
            <wp:extent cx="587375" cy="7753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BB0">
        <w:rPr>
          <w:sz w:val="44"/>
          <w:szCs w:val="44"/>
        </w:rPr>
        <w:t>MĚSTO SEČ</w:t>
      </w:r>
    </w:p>
    <w:p w14:paraId="5252B1AD" w14:textId="77777777" w:rsidR="00B87BB0" w:rsidRDefault="00B87BB0">
      <w:pPr>
        <w:pStyle w:val="Zhlav"/>
        <w:spacing w:line="620" w:lineRule="exact"/>
        <w:jc w:val="center"/>
      </w:pPr>
      <w:r>
        <w:rPr>
          <w:sz w:val="44"/>
          <w:szCs w:val="44"/>
        </w:rPr>
        <w:t>Zastupitelstvo města Seč</w:t>
      </w:r>
    </w:p>
    <w:p w14:paraId="49771376" w14:textId="77777777" w:rsidR="00B87BB0" w:rsidRDefault="00B87BB0">
      <w:pPr>
        <w:pStyle w:val="Zhlav"/>
        <w:jc w:val="center"/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783278FF" w14:textId="62F20039" w:rsidR="00B87BB0" w:rsidRDefault="00B87BB0">
      <w:pPr>
        <w:spacing w:line="580" w:lineRule="exact"/>
        <w:jc w:val="center"/>
      </w:pPr>
      <w:r>
        <w:rPr>
          <w:b/>
          <w:sz w:val="40"/>
          <w:szCs w:val="40"/>
        </w:rPr>
        <w:t xml:space="preserve">Obecně závazná vyhláška města Seč </w:t>
      </w:r>
      <w:r w:rsidR="006E5B08">
        <w:rPr>
          <w:b/>
          <w:sz w:val="40"/>
          <w:szCs w:val="40"/>
        </w:rPr>
        <w:t>č. 1/2025</w:t>
      </w:r>
      <w:r w:rsidR="009372E4">
        <w:rPr>
          <w:b/>
          <w:sz w:val="40"/>
          <w:szCs w:val="40"/>
        </w:rPr>
        <w:t>,</w:t>
      </w:r>
    </w:p>
    <w:p w14:paraId="11C25FFA" w14:textId="77777777" w:rsidR="00D90016" w:rsidRDefault="00B87BB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</w:t>
      </w:r>
      <w:r w:rsidR="00D90016">
        <w:rPr>
          <w:b/>
          <w:sz w:val="40"/>
          <w:szCs w:val="40"/>
        </w:rPr>
        <w:t xml:space="preserve">stanovení místního koeficientu </w:t>
      </w:r>
    </w:p>
    <w:p w14:paraId="4358B464" w14:textId="38DD02D4" w:rsidR="00B87BB0" w:rsidRDefault="00D90016">
      <w:pPr>
        <w:spacing w:line="276" w:lineRule="auto"/>
        <w:jc w:val="center"/>
      </w:pPr>
      <w:r>
        <w:rPr>
          <w:b/>
          <w:sz w:val="40"/>
          <w:szCs w:val="40"/>
        </w:rPr>
        <w:t>pro jednotlivé skupiny nemovitých věcí</w:t>
      </w:r>
    </w:p>
    <w:p w14:paraId="3D0D2D94" w14:textId="77777777" w:rsidR="00B87BB0" w:rsidRDefault="00B87BB0">
      <w:pPr>
        <w:spacing w:line="276" w:lineRule="auto"/>
        <w:jc w:val="center"/>
        <w:rPr>
          <w:b/>
          <w:sz w:val="25"/>
          <w:szCs w:val="25"/>
        </w:rPr>
      </w:pPr>
    </w:p>
    <w:p w14:paraId="13DE33EF" w14:textId="77777777" w:rsidR="0076219A" w:rsidRPr="0062486B" w:rsidRDefault="0076219A" w:rsidP="00A0210D">
      <w:pPr>
        <w:spacing w:line="276" w:lineRule="auto"/>
        <w:jc w:val="both"/>
        <w:rPr>
          <w:rFonts w:ascii="Arial" w:hAnsi="Arial" w:cs="Arial"/>
        </w:rPr>
      </w:pPr>
    </w:p>
    <w:p w14:paraId="4E7B11E5" w14:textId="6BC1910C" w:rsidR="0076219A" w:rsidRPr="00A0210D" w:rsidRDefault="0076219A" w:rsidP="00A0210D">
      <w:pPr>
        <w:spacing w:line="276" w:lineRule="auto"/>
        <w:jc w:val="both"/>
      </w:pPr>
      <w:r w:rsidRPr="00A0210D">
        <w:t xml:space="preserve">Zastupitelstvo města Seč se na svém zasedání dne </w:t>
      </w:r>
      <w:r w:rsidR="00BC775A">
        <w:t>10</w:t>
      </w:r>
      <w:r w:rsidR="00A71293">
        <w:t>.9.202</w:t>
      </w:r>
      <w:r w:rsidR="00BC775A">
        <w:t>5</w:t>
      </w:r>
      <w:r w:rsidRPr="00A0210D">
        <w:t xml:space="preserve"> usneslo vydat na základě § 12 odst. 1 písm. a)</w:t>
      </w:r>
      <w:r w:rsidR="0016399E">
        <w:t xml:space="preserve"> bod 4</w:t>
      </w:r>
      <w:r w:rsidRPr="00A0210D"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26A4F43" w14:textId="77777777" w:rsidR="0076219A" w:rsidRPr="00A0210D" w:rsidRDefault="0076219A" w:rsidP="0076219A">
      <w:pPr>
        <w:spacing w:line="276" w:lineRule="auto"/>
      </w:pPr>
    </w:p>
    <w:p w14:paraId="236FABB6" w14:textId="77777777" w:rsidR="0076219A" w:rsidRPr="00A0210D" w:rsidRDefault="0076219A" w:rsidP="0076219A">
      <w:pPr>
        <w:keepNext/>
        <w:spacing w:line="276" w:lineRule="auto"/>
        <w:jc w:val="center"/>
        <w:rPr>
          <w:b/>
        </w:rPr>
      </w:pPr>
      <w:r w:rsidRPr="00A0210D">
        <w:rPr>
          <w:b/>
        </w:rPr>
        <w:t>Čl. 1</w:t>
      </w:r>
    </w:p>
    <w:p w14:paraId="0E1B2DF3" w14:textId="77777777" w:rsidR="0076219A" w:rsidRDefault="0076219A" w:rsidP="0076219A">
      <w:pPr>
        <w:keepNext/>
        <w:spacing w:line="276" w:lineRule="auto"/>
        <w:jc w:val="center"/>
        <w:rPr>
          <w:b/>
        </w:rPr>
      </w:pPr>
      <w:r w:rsidRPr="00A0210D">
        <w:rPr>
          <w:b/>
        </w:rPr>
        <w:t>Místní koeficient pro jednotlivé skupiny nemovitých věcí</w:t>
      </w:r>
    </w:p>
    <w:p w14:paraId="705CA22F" w14:textId="77777777" w:rsidR="009D2CA6" w:rsidRPr="00E86E34" w:rsidRDefault="009D2CA6" w:rsidP="0076219A">
      <w:pPr>
        <w:keepNext/>
        <w:spacing w:line="276" w:lineRule="auto"/>
        <w:jc w:val="center"/>
        <w:rPr>
          <w:b/>
        </w:rPr>
      </w:pPr>
    </w:p>
    <w:p w14:paraId="43BE8C08" w14:textId="107CFA9E" w:rsidR="0076219A" w:rsidRPr="00E86E34" w:rsidRDefault="0076219A" w:rsidP="009D2CA6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Město Seč</w:t>
      </w:r>
      <w:r w:rsidRPr="00E86E3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86E34">
        <w:rPr>
          <w:rFonts w:ascii="Times New Roman" w:hAnsi="Times New Roman" w:cs="Times New Roman"/>
          <w:sz w:val="24"/>
          <w:szCs w:val="24"/>
        </w:rPr>
        <w:t xml:space="preserve">stanovuje místní koeficient pro jednotlivé skupiny pozemků dle § 5a odst. 1 zákona o dani z nemovitých věcí, a to v následující výši: </w:t>
      </w:r>
    </w:p>
    <w:p w14:paraId="000EF710" w14:textId="145EA39F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159331772"/>
      <w:bookmarkStart w:id="1" w:name="_Hlk159331753"/>
      <w:r w:rsidRPr="00E86E34">
        <w:rPr>
          <w:rFonts w:ascii="Times New Roman" w:hAnsi="Times New Roman" w:cs="Times New Roman"/>
          <w:sz w:val="24"/>
          <w:szCs w:val="24"/>
        </w:rPr>
        <w:t xml:space="preserve">vybrané zemědělské pozemky 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1,0</w:t>
      </w:r>
    </w:p>
    <w:p w14:paraId="5928C05B" w14:textId="77777777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trvalé travní porosty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1,0</w:t>
      </w:r>
    </w:p>
    <w:bookmarkEnd w:id="0"/>
    <w:p w14:paraId="0B684EF6" w14:textId="77777777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lesní pozemky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 xml:space="preserve">koeficient    3,0 </w:t>
      </w:r>
    </w:p>
    <w:p w14:paraId="3BA9E3B2" w14:textId="06415B77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zemědělské zpevněné plochy pozemku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3,0</w:t>
      </w:r>
    </w:p>
    <w:p w14:paraId="7F910392" w14:textId="77777777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ostatní zpevněné plochy pozemku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3,0</w:t>
      </w:r>
    </w:p>
    <w:p w14:paraId="7942E50E" w14:textId="77777777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stavební pozemky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3,0</w:t>
      </w:r>
    </w:p>
    <w:p w14:paraId="165A5561" w14:textId="231E32A2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nevyužitelné ostatní plochy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 xml:space="preserve">koeficient    </w:t>
      </w:r>
      <w:r w:rsidR="00760FBF">
        <w:rPr>
          <w:rFonts w:ascii="Times New Roman" w:hAnsi="Times New Roman" w:cs="Times New Roman"/>
          <w:sz w:val="24"/>
          <w:szCs w:val="24"/>
        </w:rPr>
        <w:t>1</w:t>
      </w:r>
      <w:r w:rsidRPr="00E86E34">
        <w:rPr>
          <w:rFonts w:ascii="Times New Roman" w:hAnsi="Times New Roman" w:cs="Times New Roman"/>
          <w:sz w:val="24"/>
          <w:szCs w:val="24"/>
        </w:rPr>
        <w:t>,</w:t>
      </w:r>
      <w:r w:rsidR="00760FBF">
        <w:rPr>
          <w:rFonts w:ascii="Times New Roman" w:hAnsi="Times New Roman" w:cs="Times New Roman"/>
          <w:sz w:val="24"/>
          <w:szCs w:val="24"/>
        </w:rPr>
        <w:t>5</w:t>
      </w:r>
    </w:p>
    <w:p w14:paraId="228A377E" w14:textId="77777777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jiné plochy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3,0</w:t>
      </w:r>
    </w:p>
    <w:p w14:paraId="2B7F9AAA" w14:textId="36CD8A59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vybrané ostatní plochy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3,0</w:t>
      </w:r>
    </w:p>
    <w:p w14:paraId="595D46F2" w14:textId="47009E65" w:rsidR="0076219A" w:rsidRPr="00E86E34" w:rsidRDefault="0076219A" w:rsidP="0076219A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zastavěné plochy a nádvoří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 xml:space="preserve">koeficient    3,0 </w:t>
      </w:r>
    </w:p>
    <w:p w14:paraId="6F738C19" w14:textId="77777777" w:rsidR="00AF39D6" w:rsidRPr="00E86E34" w:rsidRDefault="00AF39D6" w:rsidP="00AF39D6">
      <w:pPr>
        <w:tabs>
          <w:tab w:val="left" w:pos="1134"/>
        </w:tabs>
        <w:spacing w:line="276" w:lineRule="auto"/>
      </w:pPr>
    </w:p>
    <w:p w14:paraId="6A778DEC" w14:textId="77777777" w:rsidR="0076219A" w:rsidRPr="00E86E34" w:rsidRDefault="0076219A" w:rsidP="0076219A">
      <w:pPr>
        <w:tabs>
          <w:tab w:val="left" w:pos="1134"/>
        </w:tabs>
        <w:spacing w:line="276" w:lineRule="auto"/>
      </w:pPr>
    </w:p>
    <w:bookmarkEnd w:id="1"/>
    <w:p w14:paraId="078C990A" w14:textId="5C1ABAC9" w:rsidR="0076219A" w:rsidRPr="00E86E34" w:rsidRDefault="0076219A" w:rsidP="006F0EB7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Město Seč</w:t>
      </w:r>
      <w:r w:rsidRPr="00E86E3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86E34">
        <w:rPr>
          <w:rFonts w:ascii="Times New Roman" w:hAnsi="Times New Roman" w:cs="Times New Roman"/>
          <w:sz w:val="24"/>
          <w:szCs w:val="24"/>
        </w:rPr>
        <w:t xml:space="preserve">stanovuje místní koeficient pro jednotlivé skupiny staveb a jednotek dle § 10a odst. 1 zákona o dani z nemovitých věcí, a to v následující výši: </w:t>
      </w:r>
    </w:p>
    <w:p w14:paraId="37D7C33D" w14:textId="0DB7D7DE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obytné budovy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3,0</w:t>
      </w:r>
    </w:p>
    <w:p w14:paraId="6B69D43F" w14:textId="77777777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rekreační budovy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5,0</w:t>
      </w:r>
    </w:p>
    <w:p w14:paraId="560073F7" w14:textId="77777777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lastRenderedPageBreak/>
        <w:t>garáže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5,0</w:t>
      </w:r>
    </w:p>
    <w:p w14:paraId="6A6DA6F7" w14:textId="77777777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0BAB4293" w14:textId="77777777" w:rsidR="0076219A" w:rsidRPr="00E86E34" w:rsidRDefault="0076219A" w:rsidP="0076219A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14:paraId="006953B5" w14:textId="0AAAAB07" w:rsidR="0076219A" w:rsidRPr="00E86E34" w:rsidRDefault="0076219A" w:rsidP="00A7695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nebo vodním hospodářství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 5,0</w:t>
      </w:r>
    </w:p>
    <w:p w14:paraId="63BCE53F" w14:textId="77777777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60B39F51" w14:textId="77777777" w:rsidR="0076219A" w:rsidRPr="00E86E34" w:rsidRDefault="0076219A" w:rsidP="0076219A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14:paraId="65F3D132" w14:textId="506FD3A1" w:rsidR="0076219A" w:rsidRPr="00E86E34" w:rsidRDefault="0076219A" w:rsidP="0076219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="00A76953"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>koeficient   5,0</w:t>
      </w:r>
    </w:p>
    <w:p w14:paraId="55AD6525" w14:textId="77777777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780E318D" w14:textId="60E10F9A" w:rsidR="0076219A" w:rsidRPr="00E86E34" w:rsidRDefault="0076219A" w:rsidP="0076219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ostatní druhy podnikání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5,0</w:t>
      </w:r>
    </w:p>
    <w:p w14:paraId="538FEAC1" w14:textId="77777777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ostatní zdanitelné stavby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>koeficient   5,0</w:t>
      </w:r>
    </w:p>
    <w:p w14:paraId="532DC3C1" w14:textId="5D54EF3C" w:rsidR="0076219A" w:rsidRPr="00E86E34" w:rsidRDefault="0076219A" w:rsidP="0076219A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E86E34">
        <w:rPr>
          <w:rFonts w:ascii="Times New Roman" w:hAnsi="Times New Roman" w:cs="Times New Roman"/>
          <w:sz w:val="24"/>
          <w:szCs w:val="24"/>
        </w:rPr>
        <w:t>ostatní zdanitelné jednotky</w:t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</w:r>
      <w:r w:rsidRPr="00E86E34">
        <w:rPr>
          <w:rFonts w:ascii="Times New Roman" w:hAnsi="Times New Roman" w:cs="Times New Roman"/>
          <w:sz w:val="24"/>
          <w:szCs w:val="24"/>
        </w:rPr>
        <w:tab/>
        <w:t xml:space="preserve">koeficient   </w:t>
      </w:r>
      <w:r w:rsidR="00D87D32">
        <w:rPr>
          <w:rFonts w:ascii="Times New Roman" w:hAnsi="Times New Roman" w:cs="Times New Roman"/>
          <w:sz w:val="24"/>
          <w:szCs w:val="24"/>
        </w:rPr>
        <w:t>3</w:t>
      </w:r>
      <w:r w:rsidRPr="00E86E34">
        <w:rPr>
          <w:rFonts w:ascii="Times New Roman" w:hAnsi="Times New Roman" w:cs="Times New Roman"/>
          <w:sz w:val="24"/>
          <w:szCs w:val="24"/>
        </w:rPr>
        <w:t>,0</w:t>
      </w:r>
    </w:p>
    <w:p w14:paraId="1DBBB48F" w14:textId="77777777" w:rsidR="0076219A" w:rsidRPr="00E86E34" w:rsidRDefault="0076219A" w:rsidP="0076219A">
      <w:pPr>
        <w:tabs>
          <w:tab w:val="left" w:pos="1134"/>
        </w:tabs>
        <w:spacing w:line="276" w:lineRule="auto"/>
        <w:ind w:left="360"/>
      </w:pPr>
    </w:p>
    <w:p w14:paraId="450A8593" w14:textId="0C7E6B04" w:rsidR="0076219A" w:rsidRPr="00EF71C4" w:rsidRDefault="0014135A" w:rsidP="0014135A">
      <w:pPr>
        <w:pStyle w:val="Odstavecseseznamem"/>
        <w:keepNext/>
        <w:numPr>
          <w:ilvl w:val="0"/>
          <w:numId w:val="17"/>
        </w:numPr>
        <w:spacing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71C4">
        <w:rPr>
          <w:rFonts w:ascii="Times New Roman" w:hAnsi="Times New Roman" w:cs="Times New Roman"/>
          <w:sz w:val="24"/>
          <w:szCs w:val="24"/>
        </w:rPr>
        <w:t xml:space="preserve">Místní koeficient pro jednotlivou skupinu nemovitých věcí se vztahuje na všechny nemovité věci dané skupiny nemovitých věcí na území celého města Seč. </w:t>
      </w:r>
    </w:p>
    <w:p w14:paraId="62FBC66C" w14:textId="77777777" w:rsidR="0076219A" w:rsidRPr="00E86E34" w:rsidRDefault="0076219A" w:rsidP="0076219A">
      <w:pPr>
        <w:tabs>
          <w:tab w:val="left" w:pos="567"/>
        </w:tabs>
        <w:spacing w:line="276" w:lineRule="auto"/>
        <w:rPr>
          <w:i/>
          <w:color w:val="00B0F0"/>
        </w:rPr>
      </w:pPr>
    </w:p>
    <w:p w14:paraId="6FF80CBA" w14:textId="77777777" w:rsidR="0076219A" w:rsidRPr="00E86E34" w:rsidRDefault="0076219A" w:rsidP="0076219A">
      <w:pPr>
        <w:keepNext/>
        <w:spacing w:line="276" w:lineRule="auto"/>
        <w:jc w:val="center"/>
        <w:rPr>
          <w:b/>
        </w:rPr>
      </w:pPr>
      <w:r w:rsidRPr="00E86E34">
        <w:rPr>
          <w:b/>
        </w:rPr>
        <w:t>Čl. 2</w:t>
      </w:r>
    </w:p>
    <w:p w14:paraId="1A0D3734" w14:textId="77777777" w:rsidR="0076219A" w:rsidRPr="00E86E34" w:rsidRDefault="0076219A" w:rsidP="0076219A">
      <w:pPr>
        <w:keepNext/>
        <w:spacing w:line="276" w:lineRule="auto"/>
        <w:jc w:val="center"/>
        <w:rPr>
          <w:b/>
        </w:rPr>
      </w:pPr>
      <w:r w:rsidRPr="00E86E34">
        <w:rPr>
          <w:b/>
        </w:rPr>
        <w:t>Zrušovací ustanovení</w:t>
      </w:r>
    </w:p>
    <w:p w14:paraId="080B94A5" w14:textId="1004B6FB" w:rsidR="0076219A" w:rsidRPr="00E86E34" w:rsidRDefault="0076219A" w:rsidP="002A1BF7">
      <w:pPr>
        <w:spacing w:line="276" w:lineRule="auto"/>
      </w:pPr>
      <w:r w:rsidRPr="00E86E34">
        <w:t xml:space="preserve">Zrušuje se obecně závazná vyhláška </w:t>
      </w:r>
      <w:r w:rsidR="003454DB" w:rsidRPr="00E86E34">
        <w:t>města Seč</w:t>
      </w:r>
      <w:r w:rsidRPr="00E86E34">
        <w:t xml:space="preserve"> č.</w:t>
      </w:r>
      <w:r w:rsidR="003454DB" w:rsidRPr="00E86E34">
        <w:t xml:space="preserve"> </w:t>
      </w:r>
      <w:r w:rsidR="00613F88">
        <w:t>1</w:t>
      </w:r>
      <w:r w:rsidR="003454DB" w:rsidRPr="00E86E34">
        <w:t>/20</w:t>
      </w:r>
      <w:r w:rsidR="00613F88">
        <w:t>24</w:t>
      </w:r>
      <w:r w:rsidRPr="00E86E34">
        <w:t xml:space="preserve">, </w:t>
      </w:r>
      <w:r w:rsidR="00086773" w:rsidRPr="00E86E34">
        <w:t>o stanovení výše koeficientů pro výpočet daně z nemovitých věcí na území města Seč</w:t>
      </w:r>
      <w:r w:rsidRPr="00E86E34">
        <w:t xml:space="preserve"> ze dne </w:t>
      </w:r>
      <w:r w:rsidR="00B003D8" w:rsidRPr="00CD45C5">
        <w:t>09</w:t>
      </w:r>
      <w:r w:rsidR="007A70DA" w:rsidRPr="00CD45C5">
        <w:t>.</w:t>
      </w:r>
      <w:r w:rsidR="00B003D8" w:rsidRPr="00CD45C5">
        <w:t>0</w:t>
      </w:r>
      <w:r w:rsidR="007A70DA" w:rsidRPr="00CD45C5">
        <w:t>9.20</w:t>
      </w:r>
      <w:r w:rsidR="00B003D8" w:rsidRPr="00CD45C5">
        <w:t>2</w:t>
      </w:r>
      <w:r w:rsidR="00CD45C5" w:rsidRPr="00CD45C5">
        <w:t>4</w:t>
      </w:r>
      <w:r w:rsidRPr="00CD45C5">
        <w:t>.</w:t>
      </w:r>
    </w:p>
    <w:p w14:paraId="5CEA99D5" w14:textId="77777777" w:rsidR="00B80324" w:rsidRPr="00E86E34" w:rsidRDefault="00B80324" w:rsidP="00B80324">
      <w:pPr>
        <w:spacing w:line="276" w:lineRule="auto"/>
      </w:pPr>
    </w:p>
    <w:p w14:paraId="0B830355" w14:textId="77777777" w:rsidR="00B80324" w:rsidRPr="00E86E34" w:rsidRDefault="00B80324" w:rsidP="00B80324">
      <w:pPr>
        <w:spacing w:line="276" w:lineRule="auto"/>
      </w:pPr>
    </w:p>
    <w:p w14:paraId="2F1C6AC7" w14:textId="77777777" w:rsidR="00B80324" w:rsidRPr="00E86E34" w:rsidRDefault="00B80324" w:rsidP="00B80324">
      <w:pPr>
        <w:keepNext/>
        <w:spacing w:after="80" w:line="276" w:lineRule="auto"/>
        <w:jc w:val="center"/>
        <w:rPr>
          <w:b/>
        </w:rPr>
      </w:pPr>
      <w:r w:rsidRPr="00E86E34">
        <w:rPr>
          <w:b/>
        </w:rPr>
        <w:t>Čl. 3</w:t>
      </w:r>
    </w:p>
    <w:p w14:paraId="70392B6F" w14:textId="77777777" w:rsidR="00B80324" w:rsidRPr="00E86E34" w:rsidRDefault="00B80324" w:rsidP="00B80324">
      <w:pPr>
        <w:keepNext/>
        <w:spacing w:after="80" w:line="276" w:lineRule="auto"/>
        <w:jc w:val="center"/>
        <w:rPr>
          <w:i/>
          <w:color w:val="FF0000"/>
        </w:rPr>
      </w:pPr>
      <w:r w:rsidRPr="00E86E34">
        <w:rPr>
          <w:b/>
        </w:rPr>
        <w:t>Účinnost</w:t>
      </w:r>
    </w:p>
    <w:p w14:paraId="5C4424AE" w14:textId="58C0613B" w:rsidR="00B80324" w:rsidRPr="00E86E34" w:rsidRDefault="00B80324" w:rsidP="00B80324">
      <w:pPr>
        <w:spacing w:after="80" w:line="276" w:lineRule="auto"/>
        <w:ind w:firstLine="709"/>
      </w:pPr>
      <w:r w:rsidRPr="00E86E34">
        <w:t>Tato obecně závazná vyhláška nabývá účinnosti dnem 1. ledna 202</w:t>
      </w:r>
      <w:r w:rsidR="00613F88">
        <w:t>6</w:t>
      </w:r>
      <w:r w:rsidRPr="00E86E34">
        <w:t>.</w:t>
      </w:r>
    </w:p>
    <w:p w14:paraId="73BEE99E" w14:textId="77777777" w:rsidR="003F40A9" w:rsidRPr="00E86E34" w:rsidRDefault="003F40A9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14480186" w14:textId="77777777" w:rsidR="003F40A9" w:rsidRPr="00E86E34" w:rsidRDefault="003F40A9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298F2E95" w14:textId="77777777" w:rsidR="003F40A9" w:rsidRPr="00E86E34" w:rsidRDefault="003F40A9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31E97DCD" w14:textId="77777777" w:rsidR="00771DE4" w:rsidRPr="00E86E34" w:rsidRDefault="00771DE4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0AE65157" w14:textId="77777777" w:rsidR="00771DE4" w:rsidRPr="00E86E34" w:rsidRDefault="00771DE4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4D98B39C" w14:textId="77777777" w:rsidR="00771DE4" w:rsidRPr="00E86E34" w:rsidRDefault="00771DE4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6E7F1312" w14:textId="77777777" w:rsidR="00771DE4" w:rsidRPr="00E86E34" w:rsidRDefault="00771DE4" w:rsidP="003F40A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</w:p>
    <w:p w14:paraId="20AFF2C8" w14:textId="7030BF7B" w:rsidR="003F40A9" w:rsidRPr="00E86E34" w:rsidRDefault="003F40A9" w:rsidP="003F40A9">
      <w:pPr>
        <w:pStyle w:val="Zkladntext"/>
        <w:tabs>
          <w:tab w:val="left" w:pos="720"/>
          <w:tab w:val="left" w:pos="6120"/>
        </w:tabs>
        <w:spacing w:after="0" w:line="288" w:lineRule="auto"/>
      </w:pPr>
      <w:r w:rsidRPr="00E86E34">
        <w:rPr>
          <w:i/>
        </w:rPr>
        <w:t xml:space="preserve"> </w:t>
      </w:r>
      <w:r w:rsidR="00771DE4" w:rsidRPr="00E86E34">
        <w:rPr>
          <w:i/>
        </w:rPr>
        <w:tab/>
      </w:r>
      <w:r w:rsidRPr="00E86E34">
        <w:rPr>
          <w:i/>
        </w:rPr>
        <w:t xml:space="preserve"> .....................................</w:t>
      </w:r>
      <w:r w:rsidRPr="00E86E34">
        <w:rPr>
          <w:i/>
        </w:rPr>
        <w:tab/>
        <w:t xml:space="preserve">   ..........................................</w:t>
      </w:r>
    </w:p>
    <w:p w14:paraId="1901B2C2" w14:textId="19E19AAF" w:rsidR="003F40A9" w:rsidRPr="00E86E34" w:rsidRDefault="003F40A9" w:rsidP="003F40A9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E86E34">
        <w:tab/>
        <w:t xml:space="preserve">Marcel Vojtěch </w:t>
      </w:r>
      <w:proofErr w:type="gramStart"/>
      <w:r w:rsidRPr="00E86E34">
        <w:tab/>
      </w:r>
      <w:r w:rsidR="00771DE4" w:rsidRPr="00E86E34">
        <w:t xml:space="preserve">  </w:t>
      </w:r>
      <w:r w:rsidRPr="00E86E34">
        <w:t>Ing.</w:t>
      </w:r>
      <w:proofErr w:type="gramEnd"/>
      <w:r w:rsidRPr="00E86E34">
        <w:t xml:space="preserve"> Jiří Michálek </w:t>
      </w:r>
    </w:p>
    <w:p w14:paraId="7133769E" w14:textId="7A1C4889" w:rsidR="003F40A9" w:rsidRPr="00E86E34" w:rsidRDefault="003F40A9" w:rsidP="003F40A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86E34">
        <w:tab/>
      </w:r>
      <w:r w:rsidR="0035143E">
        <w:t xml:space="preserve">    </w:t>
      </w:r>
      <w:r w:rsidR="00F50B76">
        <w:t>s</w:t>
      </w:r>
      <w:r w:rsidR="00771DE4" w:rsidRPr="00E86E34">
        <w:t>tarosta</w:t>
      </w:r>
      <w:r w:rsidR="00F50B76">
        <w:t>, v.r.</w:t>
      </w:r>
      <w:r w:rsidR="000E0E3F">
        <w:t xml:space="preserve">                                                                     </w:t>
      </w:r>
      <w:r w:rsidR="0035143E">
        <w:t xml:space="preserve">    </w:t>
      </w:r>
      <w:r w:rsidR="00771DE4" w:rsidRPr="00E86E34">
        <w:t>místostarosta</w:t>
      </w:r>
      <w:r w:rsidR="00585E00">
        <w:t>, v.r.</w:t>
      </w:r>
    </w:p>
    <w:sectPr w:rsidR="003F40A9" w:rsidRPr="00E86E34" w:rsidSect="00771DE4">
      <w:footerReference w:type="default" r:id="rId8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33BA" w14:textId="77777777" w:rsidR="001C7100" w:rsidRDefault="001C7100">
      <w:r>
        <w:separator/>
      </w:r>
    </w:p>
  </w:endnote>
  <w:endnote w:type="continuationSeparator" w:id="0">
    <w:p w14:paraId="0AD7400A" w14:textId="77777777" w:rsidR="001C7100" w:rsidRDefault="001C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43E41956" w14:textId="77777777" w:rsidR="0076219A" w:rsidRPr="00456B24" w:rsidRDefault="0076219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0ACDAED" w14:textId="77777777" w:rsidR="0076219A" w:rsidRDefault="00762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5CA8" w14:textId="77777777" w:rsidR="001C7100" w:rsidRDefault="001C7100">
      <w:r>
        <w:separator/>
      </w:r>
    </w:p>
  </w:footnote>
  <w:footnote w:type="continuationSeparator" w:id="0">
    <w:p w14:paraId="6B56FCC8" w14:textId="77777777" w:rsidR="001C7100" w:rsidRDefault="001C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5"/>
        <w:szCs w:val="25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5"/>
        <w:szCs w:val="25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sz w:val="25"/>
        <w:szCs w:val="25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sz w:val="25"/>
        <w:szCs w:val="25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sz w:val="25"/>
        <w:szCs w:val="25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5"/>
        <w:szCs w:val="25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5"/>
        <w:szCs w:val="25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5"/>
        <w:szCs w:val="25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5"/>
        <w:szCs w:val="25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5"/>
        <w:szCs w:val="25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sz w:val="25"/>
        <w:szCs w:val="25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sz w:val="25"/>
        <w:szCs w:val="25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sz w:val="25"/>
        <w:szCs w:val="25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5"/>
        <w:szCs w:val="25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5"/>
        <w:szCs w:val="25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5"/>
        <w:szCs w:val="25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18D7730"/>
    <w:multiLevelType w:val="hybridMultilevel"/>
    <w:tmpl w:val="8804A0A4"/>
    <w:lvl w:ilvl="0" w:tplc="52167E0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5B51D26"/>
    <w:multiLevelType w:val="hybridMultilevel"/>
    <w:tmpl w:val="870E8462"/>
    <w:lvl w:ilvl="0" w:tplc="29784DC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A5959"/>
    <w:multiLevelType w:val="hybridMultilevel"/>
    <w:tmpl w:val="407ADC74"/>
    <w:lvl w:ilvl="0" w:tplc="CF0442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602594">
    <w:abstractNumId w:val="0"/>
  </w:num>
  <w:num w:numId="2" w16cid:durableId="52310757">
    <w:abstractNumId w:val="1"/>
  </w:num>
  <w:num w:numId="3" w16cid:durableId="1263488659">
    <w:abstractNumId w:val="2"/>
  </w:num>
  <w:num w:numId="4" w16cid:durableId="661782908">
    <w:abstractNumId w:val="3"/>
  </w:num>
  <w:num w:numId="5" w16cid:durableId="1035619060">
    <w:abstractNumId w:val="4"/>
  </w:num>
  <w:num w:numId="6" w16cid:durableId="402681416">
    <w:abstractNumId w:val="5"/>
  </w:num>
  <w:num w:numId="7" w16cid:durableId="1980569505">
    <w:abstractNumId w:val="6"/>
  </w:num>
  <w:num w:numId="8" w16cid:durableId="1069303543">
    <w:abstractNumId w:val="7"/>
  </w:num>
  <w:num w:numId="9" w16cid:durableId="467356127">
    <w:abstractNumId w:val="8"/>
  </w:num>
  <w:num w:numId="10" w16cid:durableId="173886271">
    <w:abstractNumId w:val="9"/>
  </w:num>
  <w:num w:numId="11" w16cid:durableId="410278649">
    <w:abstractNumId w:val="10"/>
  </w:num>
  <w:num w:numId="12" w16cid:durableId="1339380633">
    <w:abstractNumId w:val="13"/>
  </w:num>
  <w:num w:numId="13" w16cid:durableId="1910767880">
    <w:abstractNumId w:val="14"/>
  </w:num>
  <w:num w:numId="14" w16cid:durableId="1706716690">
    <w:abstractNumId w:val="12"/>
  </w:num>
  <w:num w:numId="15" w16cid:durableId="1011418563">
    <w:abstractNumId w:val="11"/>
  </w:num>
  <w:num w:numId="16" w16cid:durableId="1809014007">
    <w:abstractNumId w:val="16"/>
  </w:num>
  <w:num w:numId="17" w16cid:durableId="1895237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4"/>
    <w:rsid w:val="0001333E"/>
    <w:rsid w:val="00017206"/>
    <w:rsid w:val="0004739B"/>
    <w:rsid w:val="00057461"/>
    <w:rsid w:val="00086773"/>
    <w:rsid w:val="000B25FC"/>
    <w:rsid w:val="000B5262"/>
    <w:rsid w:val="000B5C53"/>
    <w:rsid w:val="000B7120"/>
    <w:rsid w:val="000C7444"/>
    <w:rsid w:val="000C7E47"/>
    <w:rsid w:val="000D5916"/>
    <w:rsid w:val="000E0E3F"/>
    <w:rsid w:val="000E64FD"/>
    <w:rsid w:val="000F220F"/>
    <w:rsid w:val="00111CE6"/>
    <w:rsid w:val="0014135A"/>
    <w:rsid w:val="0016399E"/>
    <w:rsid w:val="001A738F"/>
    <w:rsid w:val="001B09E4"/>
    <w:rsid w:val="001B35BC"/>
    <w:rsid w:val="001C7100"/>
    <w:rsid w:val="00207044"/>
    <w:rsid w:val="0023272F"/>
    <w:rsid w:val="002517A2"/>
    <w:rsid w:val="0029758E"/>
    <w:rsid w:val="002A1BF7"/>
    <w:rsid w:val="002A3661"/>
    <w:rsid w:val="002B0655"/>
    <w:rsid w:val="002B58F3"/>
    <w:rsid w:val="002B69C0"/>
    <w:rsid w:val="002C0954"/>
    <w:rsid w:val="00306549"/>
    <w:rsid w:val="00344A0A"/>
    <w:rsid w:val="003454DB"/>
    <w:rsid w:val="0035143E"/>
    <w:rsid w:val="00375374"/>
    <w:rsid w:val="00381F6A"/>
    <w:rsid w:val="00391B49"/>
    <w:rsid w:val="003F3B74"/>
    <w:rsid w:val="003F40A9"/>
    <w:rsid w:val="00425812"/>
    <w:rsid w:val="004312BC"/>
    <w:rsid w:val="00435844"/>
    <w:rsid w:val="004404D6"/>
    <w:rsid w:val="00440D4C"/>
    <w:rsid w:val="004456F6"/>
    <w:rsid w:val="00446023"/>
    <w:rsid w:val="00466060"/>
    <w:rsid w:val="004D666B"/>
    <w:rsid w:val="004D7A08"/>
    <w:rsid w:val="00501CF0"/>
    <w:rsid w:val="0052040E"/>
    <w:rsid w:val="00525B11"/>
    <w:rsid w:val="0052691E"/>
    <w:rsid w:val="0052696B"/>
    <w:rsid w:val="00557EC8"/>
    <w:rsid w:val="00576F9C"/>
    <w:rsid w:val="00585E00"/>
    <w:rsid w:val="005A16F8"/>
    <w:rsid w:val="005B5476"/>
    <w:rsid w:val="005D187A"/>
    <w:rsid w:val="005D4AB0"/>
    <w:rsid w:val="006071BA"/>
    <w:rsid w:val="00613F88"/>
    <w:rsid w:val="00630A74"/>
    <w:rsid w:val="00631495"/>
    <w:rsid w:val="006A1E98"/>
    <w:rsid w:val="006C0F1D"/>
    <w:rsid w:val="006E5B08"/>
    <w:rsid w:val="006F0EB7"/>
    <w:rsid w:val="006F2686"/>
    <w:rsid w:val="00701AC0"/>
    <w:rsid w:val="007141B5"/>
    <w:rsid w:val="007332A9"/>
    <w:rsid w:val="00760FBF"/>
    <w:rsid w:val="0076219A"/>
    <w:rsid w:val="00771DE4"/>
    <w:rsid w:val="007A70DA"/>
    <w:rsid w:val="007B0A4E"/>
    <w:rsid w:val="007D45EE"/>
    <w:rsid w:val="007F1A82"/>
    <w:rsid w:val="008272E6"/>
    <w:rsid w:val="008302BB"/>
    <w:rsid w:val="00881994"/>
    <w:rsid w:val="00890809"/>
    <w:rsid w:val="008F0C6F"/>
    <w:rsid w:val="0090287F"/>
    <w:rsid w:val="00906C95"/>
    <w:rsid w:val="009322DD"/>
    <w:rsid w:val="009372E4"/>
    <w:rsid w:val="00945F06"/>
    <w:rsid w:val="00974654"/>
    <w:rsid w:val="009922BB"/>
    <w:rsid w:val="009B3791"/>
    <w:rsid w:val="009B73E9"/>
    <w:rsid w:val="009C00C7"/>
    <w:rsid w:val="009C641B"/>
    <w:rsid w:val="009C7D90"/>
    <w:rsid w:val="009D2CA6"/>
    <w:rsid w:val="00A0210D"/>
    <w:rsid w:val="00A1418B"/>
    <w:rsid w:val="00A15451"/>
    <w:rsid w:val="00A36C69"/>
    <w:rsid w:val="00A37C2E"/>
    <w:rsid w:val="00A42C65"/>
    <w:rsid w:val="00A44254"/>
    <w:rsid w:val="00A47180"/>
    <w:rsid w:val="00A64D6B"/>
    <w:rsid w:val="00A71293"/>
    <w:rsid w:val="00A76953"/>
    <w:rsid w:val="00AF39D6"/>
    <w:rsid w:val="00AF7025"/>
    <w:rsid w:val="00B003D8"/>
    <w:rsid w:val="00B050C4"/>
    <w:rsid w:val="00B16E6F"/>
    <w:rsid w:val="00B571D2"/>
    <w:rsid w:val="00B80324"/>
    <w:rsid w:val="00B87BB0"/>
    <w:rsid w:val="00B93DB4"/>
    <w:rsid w:val="00BC5508"/>
    <w:rsid w:val="00BC775A"/>
    <w:rsid w:val="00C0242B"/>
    <w:rsid w:val="00C12304"/>
    <w:rsid w:val="00CA5019"/>
    <w:rsid w:val="00CD45C5"/>
    <w:rsid w:val="00CD6BDE"/>
    <w:rsid w:val="00CE1107"/>
    <w:rsid w:val="00CE1BC3"/>
    <w:rsid w:val="00CE5F61"/>
    <w:rsid w:val="00D44B8D"/>
    <w:rsid w:val="00D63633"/>
    <w:rsid w:val="00D7682B"/>
    <w:rsid w:val="00D87D32"/>
    <w:rsid w:val="00D90016"/>
    <w:rsid w:val="00DC6C8B"/>
    <w:rsid w:val="00DD0BD9"/>
    <w:rsid w:val="00DD6137"/>
    <w:rsid w:val="00DF7A7C"/>
    <w:rsid w:val="00E00765"/>
    <w:rsid w:val="00E010FE"/>
    <w:rsid w:val="00E440BF"/>
    <w:rsid w:val="00E86E34"/>
    <w:rsid w:val="00EA781E"/>
    <w:rsid w:val="00EB1FE0"/>
    <w:rsid w:val="00EB7363"/>
    <w:rsid w:val="00ED0B3D"/>
    <w:rsid w:val="00EF71C4"/>
    <w:rsid w:val="00F50B76"/>
    <w:rsid w:val="00F82E8C"/>
    <w:rsid w:val="00F84A57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36887"/>
  <w15:chartTrackingRefBased/>
  <w15:docId w15:val="{D3B745B0-6F3B-45C0-8D5B-9B0FA8E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  <w:sz w:val="25"/>
      <w:szCs w:val="25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hint="default"/>
      <w:sz w:val="25"/>
      <w:szCs w:val="25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color w:val="auto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5"/>
      <w:szCs w:val="25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3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219A"/>
    <w:pPr>
      <w:suppressAutoHyphens w:val="0"/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219A"/>
    <w:pP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1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2</cp:revision>
  <cp:lastPrinted>2025-09-10T07:56:00Z</cp:lastPrinted>
  <dcterms:created xsi:type="dcterms:W3CDTF">2025-09-11T05:20:00Z</dcterms:created>
  <dcterms:modified xsi:type="dcterms:W3CDTF">2025-09-11T05:20:00Z</dcterms:modified>
</cp:coreProperties>
</file>