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07F9" w:rsidRDefault="00A107F9">
      <w:pPr>
        <w:spacing w:after="120"/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Příloha č. </w:t>
      </w:r>
      <w:r w:rsidR="00122ADA">
        <w:rPr>
          <w:rFonts w:ascii="Arial" w:hAnsi="Arial" w:cs="Arial"/>
          <w:b/>
          <w:sz w:val="22"/>
          <w:szCs w:val="22"/>
        </w:rPr>
        <w:t>1 k obecně závazné vyhlášce č. 1</w:t>
      </w:r>
      <w:r>
        <w:rPr>
          <w:rFonts w:ascii="Arial" w:hAnsi="Arial" w:cs="Arial"/>
          <w:b/>
          <w:sz w:val="22"/>
          <w:szCs w:val="22"/>
        </w:rPr>
        <w:t>/2024, kterou se vydává požární řád</w:t>
      </w:r>
    </w:p>
    <w:p w:rsidR="00A107F9" w:rsidRDefault="00A107F9">
      <w:pPr>
        <w:spacing w:after="120"/>
        <w:jc w:val="both"/>
      </w:pPr>
      <w:r>
        <w:t xml:space="preserve"> </w:t>
      </w:r>
    </w:p>
    <w:p w:rsidR="00A107F9" w:rsidRDefault="00A107F9">
      <w:pPr>
        <w:pStyle w:val="NormalWeb"/>
        <w:numPr>
          <w:ilvl w:val="0"/>
          <w:numId w:val="7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A107F9" w:rsidRDefault="00A107F9">
      <w:pPr>
        <w:pStyle w:val="Normal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ormalWeb"/>
        <w:numPr>
          <w:ilvl w:val="0"/>
          <w:numId w:val="7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A107F9" w:rsidRDefault="00A107F9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2"/>
        <w:gridCol w:w="1843"/>
        <w:gridCol w:w="1843"/>
        <w:gridCol w:w="1843"/>
        <w:gridCol w:w="1793"/>
      </w:tblGrid>
      <w:tr w:rsidR="00A107F9">
        <w:trPr>
          <w:jc w:val="center"/>
        </w:trPr>
        <w:tc>
          <w:tcPr>
            <w:tcW w:w="897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A107F9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107F9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HZS Jihomoravského kraje – HS Rosice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HZS Kraje Vysočina – HS  Velká Biteš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JSDH  Zbraslav</w:t>
            </w:r>
          </w:p>
        </w:tc>
        <w:tc>
          <w:tcPr>
            <w:tcW w:w="1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JSDH Zastávka</w:t>
            </w:r>
          </w:p>
        </w:tc>
      </w:tr>
      <w:tr w:rsidR="00A107F9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III</w:t>
            </w:r>
          </w:p>
        </w:tc>
        <w:tc>
          <w:tcPr>
            <w:tcW w:w="1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07F9" w:rsidRDefault="00A107F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</w:tr>
    </w:tbl>
    <w:p w:rsidR="00A107F9" w:rsidRDefault="00A107F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Pozn.:</w:t>
      </w:r>
    </w:p>
    <w:p w:rsidR="00A107F9" w:rsidRDefault="00A107F9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A107F9" w:rsidRDefault="00A107F9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:rsidR="00A107F9" w:rsidRDefault="00A107F9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:rsidR="00A107F9" w:rsidRDefault="00A107F9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HS – hasičská stanice,</w:t>
      </w:r>
    </w:p>
    <w:p w:rsidR="00A107F9" w:rsidRDefault="00A107F9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A107F9" w:rsidRDefault="00A107F9">
      <w:pPr>
        <w:spacing w:after="120"/>
        <w:rPr>
          <w:rFonts w:ascii="Arial" w:hAnsi="Arial" w:cs="Arial"/>
          <w:sz w:val="22"/>
          <w:szCs w:val="22"/>
        </w:rPr>
      </w:pPr>
    </w:p>
    <w:p w:rsidR="006A6FEC" w:rsidRDefault="006A6FEC">
      <w:pPr>
        <w:spacing w:after="120"/>
        <w:rPr>
          <w:rFonts w:ascii="Arial" w:hAnsi="Arial" w:cs="Arial"/>
          <w:b/>
          <w:sz w:val="22"/>
          <w:szCs w:val="22"/>
        </w:rPr>
      </w:pPr>
    </w:p>
    <w:sectPr w:rsidR="006A6FEC">
      <w:footnotePr>
        <w:numRestart w:val="eachSect"/>
      </w:footnotePr>
      <w:pgSz w:w="11906" w:h="16838"/>
      <w:pgMar w:top="1417" w:right="1417" w:bottom="91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AC" w:rsidRDefault="000353AC">
      <w:r>
        <w:separator/>
      </w:r>
    </w:p>
  </w:endnote>
  <w:endnote w:type="continuationSeparator" w:id="0">
    <w:p w:rsidR="000353AC" w:rsidRDefault="0003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AC" w:rsidRDefault="000353AC">
      <w:r>
        <w:separator/>
      </w:r>
    </w:p>
  </w:footnote>
  <w:footnote w:type="continuationSeparator" w:id="0">
    <w:p w:rsidR="000353AC" w:rsidRDefault="0003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Num3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2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226"/>
    <w:rsid w:val="000314AF"/>
    <w:rsid w:val="000353AC"/>
    <w:rsid w:val="00043E7E"/>
    <w:rsid w:val="00075EE7"/>
    <w:rsid w:val="00122ADA"/>
    <w:rsid w:val="00202824"/>
    <w:rsid w:val="00357FB1"/>
    <w:rsid w:val="003802F7"/>
    <w:rsid w:val="00444EC4"/>
    <w:rsid w:val="004A003B"/>
    <w:rsid w:val="0058188F"/>
    <w:rsid w:val="00625DBB"/>
    <w:rsid w:val="006604EE"/>
    <w:rsid w:val="006A6FEC"/>
    <w:rsid w:val="007468C3"/>
    <w:rsid w:val="00A107F9"/>
    <w:rsid w:val="00A73C82"/>
    <w:rsid w:val="00BB7226"/>
    <w:rsid w:val="00CE48BA"/>
    <w:rsid w:val="00CE58A5"/>
    <w:rsid w:val="00D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2490F8-2939-4260-A0B2-0724126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color w:val="000000"/>
    </w:rPr>
  </w:style>
  <w:style w:type="character" w:customStyle="1" w:styleId="WW8Num14z0">
    <w:name w:val="WW8Num14z0"/>
    <w:rPr>
      <w:rFonts w:ascii="Arial" w:eastAsia="Times New Roman" w:hAnsi="Arial" w:cs="Arial"/>
      <w:color w:val="00000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rPr>
      <w:rFonts w:hint="default"/>
      <w:color w:val="4F81BD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Arial" w:eastAsia="Times New Roman" w:hAnsi="Arial" w:cs="Arial" w:hint="default"/>
      <w:color w:val="0070C0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9z0">
    <w:name w:val="WW8Num29z0"/>
    <w:rPr>
      <w:color w:val="000000"/>
    </w:rPr>
  </w:style>
  <w:style w:type="character" w:customStyle="1" w:styleId="WW8Num30z0">
    <w:name w:val="WW8Num30z0"/>
    <w:rPr>
      <w:color w:val="000000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  <w:b w:val="0"/>
      <w:u w:val="none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  <w:color w:val="000000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rPr>
      <w:rFonts w:ascii="Calibri" w:eastAsia="Times New Roman" w:hAnsi="Calibri" w:cs="Times New Roman"/>
      <w:i/>
      <w:iCs/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253">
    <w:name w:val="ListLabel 253"/>
    <w:rPr>
      <w:color w:val="auto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paragraph" w:customStyle="1" w:styleId="Nadpis">
    <w:name w:val="Nadpis"/>
    <w:basedOn w:val="Normln"/>
    <w:next w:val="Normln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adpis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customStyle="1" w:styleId="Normal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PodpisovePole">
    <w:name w:val="PodpisovePole"/>
    <w:basedOn w:val="Normln"/>
    <w:rsid w:val="00A73C82"/>
    <w:pPr>
      <w:widowControl w:val="0"/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2</cp:revision>
  <cp:lastPrinted>2024-11-15T11:10:00Z</cp:lastPrinted>
  <dcterms:created xsi:type="dcterms:W3CDTF">2024-11-15T11:19:00Z</dcterms:created>
  <dcterms:modified xsi:type="dcterms:W3CDTF">2024-11-15T11:19:00Z</dcterms:modified>
</cp:coreProperties>
</file>