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B4B2C" w14:textId="77777777" w:rsidR="00B52211" w:rsidRPr="00B52211" w:rsidRDefault="00B52211" w:rsidP="00B52211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424FC761" w14:textId="0C0106DF" w:rsidR="00B52211" w:rsidRPr="00B52211" w:rsidRDefault="00B52211" w:rsidP="00B52211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Stříbřec</w:t>
      </w:r>
      <w:r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  <w:r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č. </w:t>
      </w:r>
      <w:r w:rsidR="00354B41"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</w:t>
      </w:r>
      <w:r w:rsidR="002254BB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1</w:t>
      </w:r>
      <w:r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</w:t>
      </w:r>
      <w:r w:rsidR="002254BB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4</w:t>
      </w: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za užívání veřejného prostranství</w:t>
      </w:r>
    </w:p>
    <w:p w14:paraId="230E041B" w14:textId="48789979" w:rsidR="005919CD" w:rsidRDefault="005919CD" w:rsidP="005919CD">
      <w:pPr>
        <w:pStyle w:val="UvodniVeta"/>
      </w:pPr>
      <w:r>
        <w:t>Zastupitelstvo obce Stříbřec se na svém zasedání dne </w:t>
      </w:r>
      <w:r w:rsidR="002254BB">
        <w:t>12</w:t>
      </w:r>
      <w:r>
        <w:t xml:space="preserve">. </w:t>
      </w:r>
      <w:r w:rsidR="002254BB">
        <w:t>června</w:t>
      </w:r>
      <w:r>
        <w:t xml:space="preserve"> 202</w:t>
      </w:r>
      <w:r w:rsidR="002254BB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C04BDC" w14:textId="77777777" w:rsidR="005919CD" w:rsidRDefault="005919CD" w:rsidP="005919CD">
      <w:pPr>
        <w:pStyle w:val="Nadpis2"/>
      </w:pPr>
      <w:r>
        <w:t>Čl. 1</w:t>
      </w:r>
      <w:r>
        <w:br/>
        <w:t>Úvodní ustanovení</w:t>
      </w:r>
    </w:p>
    <w:p w14:paraId="4B2B1EC6" w14:textId="77777777" w:rsidR="005919CD" w:rsidRDefault="005919CD" w:rsidP="005919CD">
      <w:pPr>
        <w:pStyle w:val="Odstavec"/>
        <w:numPr>
          <w:ilvl w:val="0"/>
          <w:numId w:val="50"/>
        </w:numPr>
      </w:pPr>
      <w:r>
        <w:t>Obec Stříbřec touto vyhláškou zavádí místní poplatek za užívání veřejného prostranství (dále jen „poplatek“).</w:t>
      </w:r>
    </w:p>
    <w:p w14:paraId="5048627A" w14:textId="77777777" w:rsidR="005919CD" w:rsidRDefault="005919CD" w:rsidP="005919CD">
      <w:pPr>
        <w:pStyle w:val="Odstavec"/>
        <w:numPr>
          <w:ilvl w:val="0"/>
          <w:numId w:val="50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F6C647" w14:textId="77777777" w:rsidR="005919CD" w:rsidRDefault="005919CD" w:rsidP="005919CD">
      <w:pPr>
        <w:pStyle w:val="Nadpis2"/>
      </w:pPr>
      <w:r>
        <w:t>Čl. 2</w:t>
      </w:r>
      <w:r>
        <w:br/>
        <w:t>Předmět poplatku a poplatník</w:t>
      </w:r>
    </w:p>
    <w:p w14:paraId="2D21511C" w14:textId="77777777" w:rsidR="005919CD" w:rsidRDefault="005919CD" w:rsidP="005919CD">
      <w:pPr>
        <w:pStyle w:val="Odstavec"/>
        <w:numPr>
          <w:ilvl w:val="0"/>
          <w:numId w:val="51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231654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dočasných staveb sloužících pro poskytování služeb,</w:t>
      </w:r>
    </w:p>
    <w:p w14:paraId="6C083BC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sloužících pro poskytování služeb,</w:t>
      </w:r>
    </w:p>
    <w:p w14:paraId="12E9FE10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dočasných staveb sloužících pro poskytování prodeje,</w:t>
      </w:r>
    </w:p>
    <w:p w14:paraId="35C46B4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sloužících pro poskytování prodeje,</w:t>
      </w:r>
    </w:p>
    <w:p w14:paraId="4B5456D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reklamních zařízení,</w:t>
      </w:r>
    </w:p>
    <w:p w14:paraId="7D952E7A" w14:textId="77777777" w:rsidR="005919CD" w:rsidRDefault="005919CD" w:rsidP="005919CD">
      <w:pPr>
        <w:pStyle w:val="Odstavec"/>
        <w:numPr>
          <w:ilvl w:val="1"/>
          <w:numId w:val="50"/>
        </w:numPr>
      </w:pPr>
      <w:r>
        <w:t>provádění výkopových prací,</w:t>
      </w:r>
    </w:p>
    <w:p w14:paraId="5F25087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stavebních zařízení,</w:t>
      </w:r>
    </w:p>
    <w:p w14:paraId="2AC37B2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skládek,</w:t>
      </w:r>
    </w:p>
    <w:p w14:paraId="2858558B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cirkusů,</w:t>
      </w:r>
    </w:p>
    <w:p w14:paraId="5FD68F2F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lunaparků a jiných obdobných atrakcí,</w:t>
      </w:r>
    </w:p>
    <w:p w14:paraId="453FE82C" w14:textId="77777777" w:rsidR="005919CD" w:rsidRDefault="005919CD" w:rsidP="005919CD">
      <w:pPr>
        <w:pStyle w:val="Odstavec"/>
        <w:numPr>
          <w:ilvl w:val="1"/>
          <w:numId w:val="50"/>
        </w:numPr>
      </w:pPr>
      <w:r>
        <w:t>vyhrazení trvalého parkovacího místa,</w:t>
      </w:r>
    </w:p>
    <w:p w14:paraId="3FBAC19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kulturní akce,</w:t>
      </w:r>
    </w:p>
    <w:p w14:paraId="7AA297DF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sportovní akce,</w:t>
      </w:r>
    </w:p>
    <w:p w14:paraId="4AA93F2C" w14:textId="77777777" w:rsidR="005919CD" w:rsidRDefault="005919CD" w:rsidP="005919CD">
      <w:pPr>
        <w:pStyle w:val="Odstavec"/>
        <w:numPr>
          <w:ilvl w:val="1"/>
          <w:numId w:val="50"/>
        </w:numPr>
      </w:pPr>
      <w:r>
        <w:lastRenderedPageBreak/>
        <w:t>užívání veřejného prostranství pro reklamní akce,</w:t>
      </w:r>
    </w:p>
    <w:p w14:paraId="59E949E2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potřeby tvorby filmových a televizních děl.</w:t>
      </w:r>
    </w:p>
    <w:p w14:paraId="65C44734" w14:textId="77777777" w:rsidR="005919CD" w:rsidRDefault="005919CD" w:rsidP="005919CD">
      <w:pPr>
        <w:pStyle w:val="Odstavec"/>
        <w:numPr>
          <w:ilvl w:val="0"/>
          <w:numId w:val="50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5EC8982" w14:textId="77777777" w:rsidR="005919CD" w:rsidRDefault="005919CD" w:rsidP="005919CD">
      <w:pPr>
        <w:pStyle w:val="Nadpis2"/>
      </w:pPr>
      <w:r>
        <w:t>Čl. 3</w:t>
      </w:r>
      <w:r>
        <w:br/>
        <w:t>Veřejná prostranství</w:t>
      </w:r>
    </w:p>
    <w:p w14:paraId="04072727" w14:textId="77777777" w:rsidR="002F6FF7" w:rsidRPr="0047119D" w:rsidRDefault="005919CD" w:rsidP="005919CD">
      <w:pPr>
        <w:pStyle w:val="Odstavec"/>
      </w:pPr>
      <w:r w:rsidRPr="0047119D">
        <w:t>Poplatek se platí za užívání veřejného prostranství, kterým se rozumí</w:t>
      </w:r>
      <w:r w:rsidR="009C761D" w:rsidRPr="0047119D">
        <w:t xml:space="preserve"> pozemky:</w:t>
      </w:r>
      <w:r w:rsidRPr="0047119D">
        <w:t xml:space="preserve"> </w:t>
      </w:r>
    </w:p>
    <w:p w14:paraId="4E63FE1E" w14:textId="402BBEE0" w:rsidR="005919CD" w:rsidRPr="0047119D" w:rsidRDefault="009C761D" w:rsidP="002F6FF7">
      <w:pPr>
        <w:pStyle w:val="Odstavec"/>
        <w:numPr>
          <w:ilvl w:val="0"/>
          <w:numId w:val="57"/>
        </w:numPr>
      </w:pPr>
      <w:r w:rsidRPr="0047119D">
        <w:t>p.č.914/5, 966/1, 914/1, 966/18, 966/27, 915/1, 915/3, 455/3, 955/2, 460/8, 460/1</w:t>
      </w:r>
      <w:r w:rsidR="002254BB" w:rsidRPr="0047119D">
        <w:t>, 460/17, 957/9</w:t>
      </w:r>
      <w:r w:rsidR="00EF0B6F" w:rsidRPr="0047119D">
        <w:t>, 455/33, 452/3</w:t>
      </w:r>
      <w:r w:rsidR="00DF11B9" w:rsidRPr="0047119D">
        <w:t>, 455/78, 455/9</w:t>
      </w:r>
      <w:r w:rsidR="002254BB" w:rsidRPr="0047119D">
        <w:t xml:space="preserve"> v k.ú. Stříbřec</w:t>
      </w:r>
    </w:p>
    <w:p w14:paraId="5EF54325" w14:textId="41CF5556" w:rsidR="002F6FF7" w:rsidRPr="0047119D" w:rsidRDefault="002F6FF7" w:rsidP="002F6FF7">
      <w:pPr>
        <w:pStyle w:val="Odstavec"/>
        <w:numPr>
          <w:ilvl w:val="0"/>
          <w:numId w:val="57"/>
        </w:numPr>
      </w:pPr>
      <w:proofErr w:type="spellStart"/>
      <w:r w:rsidRPr="0047119D">
        <w:t>p.č</w:t>
      </w:r>
      <w:proofErr w:type="spellEnd"/>
      <w:r w:rsidRPr="0047119D">
        <w:t>. 14/11</w:t>
      </w:r>
      <w:r w:rsidR="001A4234" w:rsidRPr="0047119D">
        <w:t>, 14/10, 83/16, 1200/3</w:t>
      </w:r>
      <w:r w:rsidR="00DF11B9" w:rsidRPr="0047119D">
        <w:t>, 14/3</w:t>
      </w:r>
      <w:r w:rsidRPr="0047119D">
        <w:t xml:space="preserve"> v k.ú. Mníšek</w:t>
      </w:r>
    </w:p>
    <w:p w14:paraId="74FE8FDA" w14:textId="7EB2FBD3" w:rsidR="002F6FF7" w:rsidRPr="0047119D" w:rsidRDefault="002F6FF7" w:rsidP="002F6FF7">
      <w:pPr>
        <w:pStyle w:val="Odstavec"/>
        <w:numPr>
          <w:ilvl w:val="0"/>
          <w:numId w:val="57"/>
        </w:numPr>
      </w:pPr>
      <w:proofErr w:type="spellStart"/>
      <w:r w:rsidRPr="0047119D">
        <w:t>p.č</w:t>
      </w:r>
      <w:proofErr w:type="spellEnd"/>
      <w:r w:rsidRPr="0047119D">
        <w:t>.</w:t>
      </w:r>
      <w:r w:rsidR="001A4234" w:rsidRPr="0047119D">
        <w:t xml:space="preserve"> </w:t>
      </w:r>
      <w:r w:rsidRPr="0047119D">
        <w:t>24/1, 351/10, 22/1 v k.ú. Libořezy</w:t>
      </w:r>
    </w:p>
    <w:p w14:paraId="6D18A015" w14:textId="77777777" w:rsidR="005919CD" w:rsidRDefault="005919CD" w:rsidP="005919CD">
      <w:pPr>
        <w:pStyle w:val="Nadpis2"/>
      </w:pPr>
      <w:r>
        <w:t>Čl. 4</w:t>
      </w:r>
      <w:r>
        <w:br/>
        <w:t>Ohlašovací povinnost</w:t>
      </w:r>
    </w:p>
    <w:p w14:paraId="64C24801" w14:textId="77777777" w:rsidR="005919CD" w:rsidRDefault="005919CD" w:rsidP="005919CD">
      <w:pPr>
        <w:pStyle w:val="Odstavec"/>
        <w:numPr>
          <w:ilvl w:val="0"/>
          <w:numId w:val="52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C512A4E" w14:textId="77777777" w:rsidR="005919CD" w:rsidRDefault="005919CD" w:rsidP="005919CD">
      <w:pPr>
        <w:pStyle w:val="Odstavec"/>
        <w:numPr>
          <w:ilvl w:val="0"/>
          <w:numId w:val="50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0D0A0F2" w14:textId="77777777" w:rsidR="005919CD" w:rsidRDefault="005919CD" w:rsidP="005919CD">
      <w:pPr>
        <w:pStyle w:val="Odstavec"/>
        <w:numPr>
          <w:ilvl w:val="0"/>
          <w:numId w:val="50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EBB16A3" w14:textId="77777777" w:rsidR="005919CD" w:rsidRDefault="005919CD" w:rsidP="005919CD">
      <w:pPr>
        <w:pStyle w:val="Nadpis2"/>
      </w:pPr>
      <w:r>
        <w:t>Čl. 5</w:t>
      </w:r>
      <w:r>
        <w:br/>
        <w:t>Sazba poplatku</w:t>
      </w:r>
    </w:p>
    <w:p w14:paraId="6A606A4A" w14:textId="77777777" w:rsidR="005919CD" w:rsidRDefault="005919CD" w:rsidP="005919CD">
      <w:pPr>
        <w:pStyle w:val="Odstavec"/>
        <w:numPr>
          <w:ilvl w:val="0"/>
          <w:numId w:val="53"/>
        </w:numPr>
      </w:pPr>
      <w:r>
        <w:t>Sazba poplatku činí za každý i započatý m² a každý i započatý den:</w:t>
      </w:r>
    </w:p>
    <w:p w14:paraId="0FDA9B7C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dočasných staveb sloužících pro poskytování služeb 5 Kč,</w:t>
      </w:r>
    </w:p>
    <w:p w14:paraId="508BAE8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zařízení sloužících pro poskytování služeb 5 Kč,</w:t>
      </w:r>
    </w:p>
    <w:p w14:paraId="19B339A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dočasných staveb sloužících pro poskytování prodeje 5 Kč,</w:t>
      </w:r>
    </w:p>
    <w:p w14:paraId="0BB76F8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zařízení sloužících pro poskytování prodeje 5 Kč,</w:t>
      </w:r>
    </w:p>
    <w:p w14:paraId="173E0F78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reklamních zařízení 5 Kč,</w:t>
      </w:r>
    </w:p>
    <w:p w14:paraId="42E4336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provádění výkopových prací 5 Kč,</w:t>
      </w:r>
    </w:p>
    <w:p w14:paraId="4793E05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stavebních zařízení 5 Kč,</w:t>
      </w:r>
    </w:p>
    <w:p w14:paraId="0F1223C1" w14:textId="77777777" w:rsidR="005919CD" w:rsidRDefault="005919CD" w:rsidP="005919CD">
      <w:pPr>
        <w:pStyle w:val="Odstavec"/>
        <w:numPr>
          <w:ilvl w:val="1"/>
          <w:numId w:val="50"/>
        </w:numPr>
      </w:pPr>
      <w:r>
        <w:lastRenderedPageBreak/>
        <w:t>za umístění skládek 0,10 Kč,</w:t>
      </w:r>
    </w:p>
    <w:p w14:paraId="45F254CA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zařízení cirkusů 5 Kč,</w:t>
      </w:r>
    </w:p>
    <w:p w14:paraId="7CABB3A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vyhrazení trvalého parkovacího místa 5 Kč,</w:t>
      </w:r>
    </w:p>
    <w:p w14:paraId="6217170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kulturní akce 0,10 Kč,</w:t>
      </w:r>
    </w:p>
    <w:p w14:paraId="2ADC5FC2" w14:textId="77777777" w:rsidR="005919CD" w:rsidRPr="001A4234" w:rsidRDefault="005919CD" w:rsidP="005919CD">
      <w:pPr>
        <w:pStyle w:val="Odstavec"/>
        <w:numPr>
          <w:ilvl w:val="1"/>
          <w:numId w:val="50"/>
        </w:numPr>
      </w:pPr>
      <w:r w:rsidRPr="001A4234">
        <w:t>za užívání veřejného prostranství pro sportovní akce 0,10 Kč,</w:t>
      </w:r>
    </w:p>
    <w:p w14:paraId="63526FF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reklamní akce 5 Kč,</w:t>
      </w:r>
    </w:p>
    <w:p w14:paraId="6C9F26E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potřeby tvorby filmových a televizních děl 5 Kč.</w:t>
      </w:r>
    </w:p>
    <w:p w14:paraId="30A5797D" w14:textId="31C1855A" w:rsidR="005919CD" w:rsidRDefault="005919CD" w:rsidP="005919CD">
      <w:pPr>
        <w:pStyle w:val="Odstavec"/>
        <w:numPr>
          <w:ilvl w:val="0"/>
          <w:numId w:val="50"/>
        </w:numPr>
      </w:pPr>
      <w:r>
        <w:t xml:space="preserve">Obec stanovuje poplatek paušální částkou za umístění zařízení lunaparků a jiných obdobných atrakcí </w:t>
      </w:r>
      <w:r w:rsidRPr="005919CD">
        <w:rPr>
          <w:b/>
          <w:bCs/>
        </w:rPr>
        <w:t>4000 Kč</w:t>
      </w:r>
      <w:r>
        <w:t xml:space="preserve"> za týden (platí pro místní část Stříbřec)</w:t>
      </w:r>
    </w:p>
    <w:p w14:paraId="57328228" w14:textId="77777777" w:rsidR="005919CD" w:rsidRDefault="005919CD" w:rsidP="005919CD">
      <w:pPr>
        <w:pStyle w:val="Odstavec"/>
        <w:numPr>
          <w:ilvl w:val="0"/>
          <w:numId w:val="50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7B818E4" w14:textId="77777777" w:rsidR="005919CD" w:rsidRDefault="005919CD" w:rsidP="005919CD">
      <w:pPr>
        <w:pStyle w:val="Nadpis2"/>
      </w:pPr>
      <w:r>
        <w:t>Čl. 6</w:t>
      </w:r>
      <w:r>
        <w:br/>
        <w:t>Splatnost poplatku</w:t>
      </w:r>
    </w:p>
    <w:p w14:paraId="7C9FACEE" w14:textId="77777777" w:rsidR="005919CD" w:rsidRDefault="005919CD" w:rsidP="005919CD">
      <w:pPr>
        <w:pStyle w:val="Odstavec"/>
        <w:numPr>
          <w:ilvl w:val="0"/>
          <w:numId w:val="54"/>
        </w:numPr>
      </w:pPr>
      <w:r>
        <w:t>Poplatek je splatný v den ukončení užívání veřejného prostranství.</w:t>
      </w:r>
    </w:p>
    <w:p w14:paraId="14BA18F4" w14:textId="77777777" w:rsidR="005919CD" w:rsidRDefault="005919CD" w:rsidP="005919CD">
      <w:pPr>
        <w:pStyle w:val="Odstavec"/>
        <w:numPr>
          <w:ilvl w:val="0"/>
          <w:numId w:val="50"/>
        </w:numPr>
      </w:pPr>
      <w:r>
        <w:t>Poplatek stanovený paušální částkou je splatný do 3 dnů od počátku každého poplatkového období.</w:t>
      </w:r>
    </w:p>
    <w:p w14:paraId="425C1119" w14:textId="77777777" w:rsidR="005919CD" w:rsidRDefault="005919CD" w:rsidP="005919CD">
      <w:pPr>
        <w:pStyle w:val="Nadpis2"/>
      </w:pPr>
      <w:r>
        <w:t>Čl. 7</w:t>
      </w:r>
      <w:r>
        <w:br/>
        <w:t xml:space="preserve"> Osvobození</w:t>
      </w:r>
    </w:p>
    <w:p w14:paraId="6108B85B" w14:textId="77777777" w:rsidR="005919CD" w:rsidRDefault="005919CD" w:rsidP="005919CD">
      <w:pPr>
        <w:pStyle w:val="Odstavec"/>
        <w:numPr>
          <w:ilvl w:val="0"/>
          <w:numId w:val="55"/>
        </w:numPr>
      </w:pPr>
      <w:r>
        <w:t>Poplatek se neplatí:</w:t>
      </w:r>
    </w:p>
    <w:p w14:paraId="269577D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vyhrazení trvalého parkovacího místa pro osobu, která je držitelem průkazu ZTP nebo ZTP/P,</w:t>
      </w:r>
    </w:p>
    <w:p w14:paraId="4F2250F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288C482" w14:textId="77777777" w:rsidR="005919CD" w:rsidRDefault="005919CD" w:rsidP="005919CD">
      <w:pPr>
        <w:pStyle w:val="Odstavec"/>
        <w:numPr>
          <w:ilvl w:val="0"/>
          <w:numId w:val="50"/>
        </w:numPr>
      </w:pPr>
      <w:r>
        <w:t>Od poplatku se dále osvobozují místní organizace (Sbory dobrovolných hasičů, Český zahrádkářský svaz, Myslivecká sdružení.</w:t>
      </w:r>
    </w:p>
    <w:p w14:paraId="03E79296" w14:textId="77777777" w:rsidR="005919CD" w:rsidRDefault="005919CD" w:rsidP="005919CD">
      <w:pPr>
        <w:pStyle w:val="Odstavec"/>
        <w:numPr>
          <w:ilvl w:val="0"/>
          <w:numId w:val="50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5EF3292" w14:textId="77777777" w:rsidR="005919CD" w:rsidRDefault="005919CD" w:rsidP="005919CD">
      <w:pPr>
        <w:pStyle w:val="Nadpis2"/>
      </w:pPr>
      <w:r>
        <w:t>Čl. 8</w:t>
      </w:r>
      <w:r>
        <w:br/>
        <w:t xml:space="preserve"> Přechodné a zrušovací ustanovení</w:t>
      </w:r>
    </w:p>
    <w:p w14:paraId="24740014" w14:textId="77777777" w:rsidR="005919CD" w:rsidRDefault="005919CD" w:rsidP="005919CD">
      <w:pPr>
        <w:pStyle w:val="Odstavec"/>
        <w:numPr>
          <w:ilvl w:val="0"/>
          <w:numId w:val="56"/>
        </w:numPr>
      </w:pPr>
      <w:r>
        <w:t>Poplatkové povinnosti vzniklé před nabytím účinnosti této vyhlášky se posuzují podle dosavadních právních předpisů.</w:t>
      </w:r>
    </w:p>
    <w:p w14:paraId="1133CE78" w14:textId="0E3C7E67" w:rsidR="005919CD" w:rsidRDefault="005919CD" w:rsidP="005919CD">
      <w:pPr>
        <w:pStyle w:val="Odstavec"/>
        <w:numPr>
          <w:ilvl w:val="0"/>
          <w:numId w:val="50"/>
        </w:numPr>
      </w:pPr>
      <w:r>
        <w:t>Zrušuje se obecně závazná vyhláška č. </w:t>
      </w:r>
      <w:r w:rsidR="00700C84">
        <w:t>4</w:t>
      </w:r>
      <w:r>
        <w:t>/20</w:t>
      </w:r>
      <w:r w:rsidR="00700C84">
        <w:t>23</w:t>
      </w:r>
      <w:r>
        <w:t xml:space="preserve">, Obecně závazná vyhláška obce Stříbřec č. </w:t>
      </w:r>
      <w:r w:rsidR="00700C84">
        <w:t>4</w:t>
      </w:r>
      <w:r>
        <w:t>/20</w:t>
      </w:r>
      <w:r w:rsidR="00700C84">
        <w:t>23</w:t>
      </w:r>
      <w:r>
        <w:t xml:space="preserve"> o místním poplatku za užívání veřejného prostranství, ze dne </w:t>
      </w:r>
      <w:r w:rsidR="00700C84">
        <w:t>22</w:t>
      </w:r>
      <w:r>
        <w:t xml:space="preserve">. </w:t>
      </w:r>
      <w:r w:rsidR="00700C84">
        <w:t>listopadu</w:t>
      </w:r>
      <w:r>
        <w:t xml:space="preserve"> 20</w:t>
      </w:r>
      <w:r w:rsidR="00700C84">
        <w:t>23</w:t>
      </w:r>
      <w:r>
        <w:t>.</w:t>
      </w:r>
    </w:p>
    <w:p w14:paraId="0B8484D9" w14:textId="77777777" w:rsidR="005919CD" w:rsidRDefault="005919CD" w:rsidP="005919CD">
      <w:pPr>
        <w:pStyle w:val="Nadpis2"/>
      </w:pPr>
      <w:r>
        <w:lastRenderedPageBreak/>
        <w:t>Čl. 9</w:t>
      </w:r>
      <w:r>
        <w:br/>
        <w:t>Účinnost</w:t>
      </w:r>
    </w:p>
    <w:p w14:paraId="09EE21EB" w14:textId="77777777" w:rsidR="00D94086" w:rsidRDefault="00D94086" w:rsidP="00D94086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zveřejnění.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19CD" w14:paraId="20726A08" w14:textId="77777777" w:rsidTr="00E963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A1457" w14:textId="77777777" w:rsidR="005919CD" w:rsidRDefault="005919CD" w:rsidP="00E96343">
            <w:pPr>
              <w:pStyle w:val="PodpisovePole"/>
            </w:pPr>
            <w:r>
              <w:t>Jan Zimmel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AF47F" w14:textId="53C676E0" w:rsidR="00D94086" w:rsidRDefault="005919CD" w:rsidP="00D94086">
            <w:pPr>
              <w:pStyle w:val="PodpisovePole"/>
            </w:pPr>
            <w:r>
              <w:t>Ing. Martin Dobeš, Ph.D. v. r.</w:t>
            </w:r>
            <w:r>
              <w:br/>
              <w:t xml:space="preserve"> místostarosta</w:t>
            </w:r>
          </w:p>
        </w:tc>
      </w:tr>
    </w:tbl>
    <w:p w14:paraId="202B6CB8" w14:textId="77777777" w:rsidR="00B52211" w:rsidRPr="00B52211" w:rsidRDefault="00B52211" w:rsidP="00B52211">
      <w:pPr>
        <w:widowControl/>
        <w:autoSpaceDN w:val="0"/>
        <w:textAlignment w:val="baseline"/>
        <w:rPr>
          <w:rFonts w:ascii="Liberation Serif" w:eastAsia="Songti SC" w:hAnsi="Liberation Serif" w:cs="Arial Unicode MS"/>
          <w:kern w:val="3"/>
          <w:szCs w:val="24"/>
          <w:lang w:eastAsia="zh-CN" w:bidi="hi-IN"/>
        </w:rPr>
      </w:pPr>
    </w:p>
    <w:p w14:paraId="3CF68C5C" w14:textId="35871C65" w:rsidR="000B0E4A" w:rsidRPr="00D94086" w:rsidRDefault="00D94086" w:rsidP="00B52211">
      <w:pPr>
        <w:rPr>
          <w:rFonts w:ascii="Arial" w:hAnsi="Arial" w:cs="Arial"/>
          <w:sz w:val="22"/>
          <w:szCs w:val="22"/>
        </w:rPr>
      </w:pPr>
      <w:r w:rsidRPr="00D94086">
        <w:rPr>
          <w:rFonts w:ascii="Arial" w:hAnsi="Arial" w:cs="Arial"/>
          <w:sz w:val="22"/>
          <w:szCs w:val="22"/>
        </w:rPr>
        <w:t>Zveřejněno dne 17.7.2024 na úřední desce</w:t>
      </w:r>
      <w:r>
        <w:rPr>
          <w:rFonts w:ascii="Arial" w:hAnsi="Arial" w:cs="Arial"/>
          <w:sz w:val="22"/>
          <w:szCs w:val="22"/>
        </w:rPr>
        <w:t>.</w:t>
      </w:r>
    </w:p>
    <w:sectPr w:rsidR="000B0E4A" w:rsidRPr="00D94086" w:rsidSect="00E614E4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FBFC" w14:textId="77777777" w:rsidR="00301F27" w:rsidRDefault="00301F27" w:rsidP="004C68BA">
      <w:r>
        <w:separator/>
      </w:r>
    </w:p>
  </w:endnote>
  <w:endnote w:type="continuationSeparator" w:id="0">
    <w:p w14:paraId="654BF875" w14:textId="77777777" w:rsidR="00301F27" w:rsidRDefault="00301F27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FAE6C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5F0336C1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8CB5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1D41C230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6BC7" w14:textId="77777777" w:rsidR="00301F27" w:rsidRDefault="00301F27" w:rsidP="004C68BA">
      <w:r>
        <w:separator/>
      </w:r>
    </w:p>
  </w:footnote>
  <w:footnote w:type="continuationSeparator" w:id="0">
    <w:p w14:paraId="2D0B0377" w14:textId="77777777" w:rsidR="00301F27" w:rsidRDefault="00301F27" w:rsidP="004C68BA">
      <w:r>
        <w:continuationSeparator/>
      </w:r>
    </w:p>
  </w:footnote>
  <w:footnote w:id="1">
    <w:p w14:paraId="605A69BB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9706F3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F24DD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5A1792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EB2195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83440C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3D65C9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2FED" w14:textId="78D4A9E8" w:rsidR="00BA24FD" w:rsidRDefault="006E0A36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680334" wp14:editId="0831C80F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A4FB2F7" wp14:editId="11CC63D1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2D168877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547E1053" w14:textId="4CA3F105" w:rsidR="00BA24FD" w:rsidRDefault="006E0A36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9175BD" wp14:editId="7B6AD616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7026245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74564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53FDD688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175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0A074564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53FDD688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03452ADB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C41B1"/>
    <w:multiLevelType w:val="multilevel"/>
    <w:tmpl w:val="B5CE5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877CE"/>
    <w:multiLevelType w:val="multilevel"/>
    <w:tmpl w:val="E22C31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B5579"/>
    <w:multiLevelType w:val="hybridMultilevel"/>
    <w:tmpl w:val="A762013C"/>
    <w:lvl w:ilvl="0" w:tplc="F7D8A4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21534"/>
    <w:multiLevelType w:val="multilevel"/>
    <w:tmpl w:val="504CC7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6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1376586020">
    <w:abstractNumId w:val="0"/>
  </w:num>
  <w:num w:numId="2" w16cid:durableId="1494056476">
    <w:abstractNumId w:val="1"/>
  </w:num>
  <w:num w:numId="3" w16cid:durableId="1002588312">
    <w:abstractNumId w:val="2"/>
  </w:num>
  <w:num w:numId="4" w16cid:durableId="801113589">
    <w:abstractNumId w:val="3"/>
  </w:num>
  <w:num w:numId="5" w16cid:durableId="1229027635">
    <w:abstractNumId w:val="4"/>
  </w:num>
  <w:num w:numId="6" w16cid:durableId="2002343255">
    <w:abstractNumId w:val="5"/>
  </w:num>
  <w:num w:numId="7" w16cid:durableId="711266063">
    <w:abstractNumId w:val="35"/>
  </w:num>
  <w:num w:numId="8" w16cid:durableId="1903708593">
    <w:abstractNumId w:val="30"/>
  </w:num>
  <w:num w:numId="9" w16cid:durableId="1085028583">
    <w:abstractNumId w:val="27"/>
  </w:num>
  <w:num w:numId="10" w16cid:durableId="1124537576">
    <w:abstractNumId w:val="10"/>
  </w:num>
  <w:num w:numId="11" w16cid:durableId="740105703">
    <w:abstractNumId w:val="21"/>
  </w:num>
  <w:num w:numId="12" w16cid:durableId="1423067082">
    <w:abstractNumId w:val="15"/>
  </w:num>
  <w:num w:numId="13" w16cid:durableId="1713067168">
    <w:abstractNumId w:val="12"/>
  </w:num>
  <w:num w:numId="14" w16cid:durableId="1216503171">
    <w:abstractNumId w:val="6"/>
  </w:num>
  <w:num w:numId="15" w16cid:durableId="1106460106">
    <w:abstractNumId w:val="24"/>
  </w:num>
  <w:num w:numId="16" w16cid:durableId="631642932">
    <w:abstractNumId w:val="13"/>
  </w:num>
  <w:num w:numId="17" w16cid:durableId="1139767948">
    <w:abstractNumId w:val="9"/>
  </w:num>
  <w:num w:numId="18" w16cid:durableId="392583825">
    <w:abstractNumId w:val="18"/>
  </w:num>
  <w:num w:numId="19" w16cid:durableId="1225288946">
    <w:abstractNumId w:val="14"/>
  </w:num>
  <w:num w:numId="20" w16cid:durableId="1500581694">
    <w:abstractNumId w:val="17"/>
  </w:num>
  <w:num w:numId="21" w16cid:durableId="2131705673">
    <w:abstractNumId w:val="33"/>
  </w:num>
  <w:num w:numId="22" w16cid:durableId="204563376">
    <w:abstractNumId w:val="28"/>
  </w:num>
  <w:num w:numId="23" w16cid:durableId="860781619">
    <w:abstractNumId w:val="34"/>
  </w:num>
  <w:num w:numId="24" w16cid:durableId="2145660694">
    <w:abstractNumId w:val="7"/>
  </w:num>
  <w:num w:numId="25" w16cid:durableId="334573141">
    <w:abstractNumId w:val="29"/>
  </w:num>
  <w:num w:numId="26" w16cid:durableId="11031858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63513">
    <w:abstractNumId w:val="19"/>
  </w:num>
  <w:num w:numId="28" w16cid:durableId="659234027">
    <w:abstractNumId w:val="36"/>
  </w:num>
  <w:num w:numId="29" w16cid:durableId="212353674">
    <w:abstractNumId w:val="31"/>
  </w:num>
  <w:num w:numId="30" w16cid:durableId="2070230169">
    <w:abstractNumId w:val="11"/>
  </w:num>
  <w:num w:numId="31" w16cid:durableId="19466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8950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1611979">
    <w:abstractNumId w:val="37"/>
  </w:num>
  <w:num w:numId="34" w16cid:durableId="1514688066">
    <w:abstractNumId w:val="22"/>
  </w:num>
  <w:num w:numId="35" w16cid:durableId="1956715891">
    <w:abstractNumId w:val="25"/>
  </w:num>
  <w:num w:numId="36" w16cid:durableId="1945763958">
    <w:abstractNumId w:val="8"/>
  </w:num>
  <w:num w:numId="37" w16cid:durableId="1656958334">
    <w:abstractNumId w:val="1"/>
    <w:lvlOverride w:ilvl="0">
      <w:startOverride w:val="1"/>
    </w:lvlOverride>
  </w:num>
  <w:num w:numId="38" w16cid:durableId="1710908773">
    <w:abstractNumId w:val="32"/>
  </w:num>
  <w:num w:numId="39" w16cid:durableId="800539765">
    <w:abstractNumId w:val="32"/>
    <w:lvlOverride w:ilvl="0">
      <w:startOverride w:val="1"/>
    </w:lvlOverride>
  </w:num>
  <w:num w:numId="40" w16cid:durableId="1868828199">
    <w:abstractNumId w:val="32"/>
    <w:lvlOverride w:ilvl="0">
      <w:startOverride w:val="1"/>
    </w:lvlOverride>
  </w:num>
  <w:num w:numId="41" w16cid:durableId="865681706">
    <w:abstractNumId w:val="32"/>
    <w:lvlOverride w:ilvl="0">
      <w:startOverride w:val="1"/>
    </w:lvlOverride>
  </w:num>
  <w:num w:numId="42" w16cid:durableId="577522020">
    <w:abstractNumId w:val="32"/>
    <w:lvlOverride w:ilvl="0">
      <w:startOverride w:val="1"/>
    </w:lvlOverride>
  </w:num>
  <w:num w:numId="43" w16cid:durableId="1049303757">
    <w:abstractNumId w:val="23"/>
  </w:num>
  <w:num w:numId="44" w16cid:durableId="1572890220">
    <w:abstractNumId w:val="23"/>
    <w:lvlOverride w:ilvl="0">
      <w:startOverride w:val="1"/>
    </w:lvlOverride>
  </w:num>
  <w:num w:numId="45" w16cid:durableId="146167327">
    <w:abstractNumId w:val="23"/>
    <w:lvlOverride w:ilvl="0">
      <w:startOverride w:val="1"/>
    </w:lvlOverride>
  </w:num>
  <w:num w:numId="46" w16cid:durableId="1011683238">
    <w:abstractNumId w:val="23"/>
    <w:lvlOverride w:ilvl="0">
      <w:startOverride w:val="1"/>
    </w:lvlOverride>
  </w:num>
  <w:num w:numId="47" w16cid:durableId="293022437">
    <w:abstractNumId w:val="23"/>
    <w:lvlOverride w:ilvl="0">
      <w:startOverride w:val="1"/>
    </w:lvlOverride>
  </w:num>
  <w:num w:numId="48" w16cid:durableId="1422147062">
    <w:abstractNumId w:val="23"/>
    <w:lvlOverride w:ilvl="0">
      <w:startOverride w:val="1"/>
    </w:lvlOverride>
  </w:num>
  <w:num w:numId="49" w16cid:durableId="1191801014">
    <w:abstractNumId w:val="23"/>
    <w:lvlOverride w:ilvl="0">
      <w:startOverride w:val="1"/>
    </w:lvlOverride>
  </w:num>
  <w:num w:numId="50" w16cid:durableId="2014524559">
    <w:abstractNumId w:val="16"/>
  </w:num>
  <w:num w:numId="51" w16cid:durableId="1069186485">
    <w:abstractNumId w:val="16"/>
    <w:lvlOverride w:ilvl="0">
      <w:startOverride w:val="1"/>
    </w:lvlOverride>
  </w:num>
  <w:num w:numId="52" w16cid:durableId="2085182984">
    <w:abstractNumId w:val="16"/>
    <w:lvlOverride w:ilvl="0">
      <w:startOverride w:val="1"/>
    </w:lvlOverride>
  </w:num>
  <w:num w:numId="53" w16cid:durableId="1178933743">
    <w:abstractNumId w:val="16"/>
    <w:lvlOverride w:ilvl="0">
      <w:startOverride w:val="1"/>
    </w:lvlOverride>
  </w:num>
  <w:num w:numId="54" w16cid:durableId="267733990">
    <w:abstractNumId w:val="16"/>
    <w:lvlOverride w:ilvl="0">
      <w:startOverride w:val="1"/>
    </w:lvlOverride>
  </w:num>
  <w:num w:numId="55" w16cid:durableId="852960219">
    <w:abstractNumId w:val="16"/>
    <w:lvlOverride w:ilvl="0">
      <w:startOverride w:val="1"/>
    </w:lvlOverride>
  </w:num>
  <w:num w:numId="56" w16cid:durableId="1187256226">
    <w:abstractNumId w:val="16"/>
    <w:lvlOverride w:ilvl="0">
      <w:startOverride w:val="1"/>
    </w:lvlOverride>
  </w:num>
  <w:num w:numId="57" w16cid:durableId="6281695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23B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234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14B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4BB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099"/>
    <w:rsid w:val="0024144A"/>
    <w:rsid w:val="00241542"/>
    <w:rsid w:val="002416C5"/>
    <w:rsid w:val="002418A4"/>
    <w:rsid w:val="00241FF8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6FF7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1F27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4BD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B41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19D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D4A"/>
    <w:rsid w:val="00482DDE"/>
    <w:rsid w:val="00483016"/>
    <w:rsid w:val="00483351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64C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01D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9CD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37C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5E23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0A36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84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5CBF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050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07E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5E3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774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274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C761D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6BE8"/>
    <w:rsid w:val="009E70DF"/>
    <w:rsid w:val="009E7CA5"/>
    <w:rsid w:val="009F01A7"/>
    <w:rsid w:val="009F0714"/>
    <w:rsid w:val="009F0C5B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6E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16BC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1ECF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6DC6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2211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CA7"/>
    <w:rsid w:val="00C55D60"/>
    <w:rsid w:val="00C563B3"/>
    <w:rsid w:val="00C5662A"/>
    <w:rsid w:val="00C572D5"/>
    <w:rsid w:val="00C608FA"/>
    <w:rsid w:val="00C610AF"/>
    <w:rsid w:val="00C61540"/>
    <w:rsid w:val="00C619BB"/>
    <w:rsid w:val="00C61E3A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882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D7AF6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03FE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086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16F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1B9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4E4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6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5A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6BBE"/>
    <w:rsid w:val="00FB735F"/>
    <w:rsid w:val="00FB7A5B"/>
    <w:rsid w:val="00FC041A"/>
    <w:rsid w:val="00FC051E"/>
    <w:rsid w:val="00FC05B6"/>
    <w:rsid w:val="00FC0A99"/>
    <w:rsid w:val="00FC1075"/>
    <w:rsid w:val="00FC14CD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99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5920A"/>
  <w14:defaultImageDpi w14:val="32767"/>
  <w15:chartTrackingRefBased/>
  <w15:docId w15:val="{D06D423D-B043-44E5-A1B3-2806F8D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19CD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A15F6E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A15F6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5919C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919CD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919CD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919CD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2</cp:revision>
  <cp:lastPrinted>2024-07-17T16:29:00Z</cp:lastPrinted>
  <dcterms:created xsi:type="dcterms:W3CDTF">2024-07-17T16:32:00Z</dcterms:created>
  <dcterms:modified xsi:type="dcterms:W3CDTF">2024-07-17T16:32:00Z</dcterms:modified>
</cp:coreProperties>
</file>