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6610" w14:textId="77777777" w:rsidR="00F2605F" w:rsidRDefault="00F2605F" w:rsidP="00F2605F">
      <w:pPr>
        <w:pStyle w:val="ParagraphBold"/>
        <w:spacing w:after="0" w:line="240" w:lineRule="auto"/>
        <w:ind w:left="-567" w:right="-568"/>
        <w:jc w:val="center"/>
      </w:pPr>
      <w:r>
        <w:t>Obec Bukovice</w:t>
      </w:r>
    </w:p>
    <w:p w14:paraId="73E44E8C" w14:textId="77777777" w:rsidR="00F2605F" w:rsidRDefault="00F2605F" w:rsidP="00F2605F">
      <w:pPr>
        <w:pStyle w:val="ParagraphBold"/>
        <w:spacing w:after="0" w:line="240" w:lineRule="auto"/>
        <w:ind w:left="-567" w:right="-568"/>
        <w:jc w:val="center"/>
      </w:pPr>
      <w:r>
        <w:t xml:space="preserve">Zastupitelstvo obce </w:t>
      </w:r>
    </w:p>
    <w:p w14:paraId="18A64FCA" w14:textId="77777777" w:rsidR="00F2605F" w:rsidRDefault="00F2605F" w:rsidP="00F2605F">
      <w:pPr>
        <w:pStyle w:val="ParagraphBold"/>
        <w:spacing w:after="0"/>
        <w:ind w:left="-567" w:right="-568"/>
        <w:jc w:val="center"/>
      </w:pPr>
      <w:r>
        <w:rPr>
          <w:noProof/>
          <w:color w:val="0000FF"/>
          <w:sz w:val="22"/>
        </w:rPr>
        <w:drawing>
          <wp:inline distT="0" distB="0" distL="0" distR="0" wp14:anchorId="2086AC98" wp14:editId="6997FD36">
            <wp:extent cx="861060" cy="861060"/>
            <wp:effectExtent l="19050" t="0" r="0" b="0"/>
            <wp:docPr id="1" name="obrázek 1" descr="Znak obce Bukovice">
              <a:hlinkClick xmlns:a="http://schemas.openxmlformats.org/drawingml/2006/main" r:id="rId8" tooltip="&quot;Znak obce Buko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Bukovice">
                      <a:hlinkClick r:id="rId8" tooltip="&quot;Znak obce Bukovice&quot;"/>
                    </pic:cNvPr>
                    <pic:cNvPicPr>
                      <a:picLocks noChangeAspect="1" noChangeArrowheads="1"/>
                    </pic:cNvPicPr>
                  </pic:nvPicPr>
                  <pic:blipFill>
                    <a:blip r:embed="rId9" cstate="print"/>
                    <a:srcRect/>
                    <a:stretch>
                      <a:fillRect/>
                    </a:stretch>
                  </pic:blipFill>
                  <pic:spPr bwMode="auto">
                    <a:xfrm>
                      <a:off x="0" y="0"/>
                      <a:ext cx="861060" cy="861060"/>
                    </a:xfrm>
                    <a:prstGeom prst="rect">
                      <a:avLst/>
                    </a:prstGeom>
                    <a:noFill/>
                    <a:ln w="9525">
                      <a:noFill/>
                      <a:miter lim="800000"/>
                      <a:headEnd/>
                      <a:tailEnd/>
                    </a:ln>
                  </pic:spPr>
                </pic:pic>
              </a:graphicData>
            </a:graphic>
          </wp:inline>
        </w:drawing>
      </w:r>
    </w:p>
    <w:p w14:paraId="3F4FC6D5" w14:textId="77777777" w:rsidR="00F2605F" w:rsidRDefault="00F2605F" w:rsidP="00F2605F">
      <w:pPr>
        <w:pStyle w:val="ParagraphBold"/>
        <w:ind w:left="-567" w:right="-568"/>
        <w:jc w:val="center"/>
      </w:pPr>
      <w:r>
        <w:t>--------------------------------------------------------------------------------------------------------</w:t>
      </w:r>
    </w:p>
    <w:p w14:paraId="728BBA09" w14:textId="77777777" w:rsidR="00F2605F" w:rsidRDefault="00176D11" w:rsidP="00F2605F">
      <w:pPr>
        <w:pStyle w:val="ParagraphBold"/>
        <w:spacing w:after="0" w:line="240" w:lineRule="auto"/>
        <w:jc w:val="center"/>
      </w:pPr>
      <w:r>
        <w:t>Obecně závazná vyhláška obce</w:t>
      </w:r>
    </w:p>
    <w:p w14:paraId="756CD13E" w14:textId="18B024E6" w:rsidR="00F2605F" w:rsidRDefault="00176D11" w:rsidP="00F2605F">
      <w:pPr>
        <w:pStyle w:val="ParagraphBold"/>
        <w:spacing w:after="0" w:line="240" w:lineRule="auto"/>
        <w:jc w:val="center"/>
      </w:pPr>
      <w:r>
        <w:t xml:space="preserve"> č. </w:t>
      </w:r>
      <w:r w:rsidR="00716F05">
        <w:t>1</w:t>
      </w:r>
      <w:r>
        <w:t>/20</w:t>
      </w:r>
      <w:r w:rsidR="00DE083A">
        <w:t>20</w:t>
      </w:r>
      <w:r>
        <w:t xml:space="preserve">, </w:t>
      </w:r>
    </w:p>
    <w:p w14:paraId="6AA43FF7" w14:textId="77777777" w:rsidR="00A02215" w:rsidRDefault="00176D11" w:rsidP="00F2605F">
      <w:pPr>
        <w:pStyle w:val="ParagraphBold"/>
        <w:spacing w:after="0" w:line="240" w:lineRule="auto"/>
        <w:jc w:val="center"/>
      </w:pPr>
      <w:r>
        <w:t>o místním poplatku ze psů</w:t>
      </w:r>
    </w:p>
    <w:p w14:paraId="3A36DE18" w14:textId="77777777" w:rsidR="00F2605F" w:rsidRDefault="00F2605F" w:rsidP="00F2605F">
      <w:pPr>
        <w:pStyle w:val="ParagraphBold"/>
        <w:spacing w:after="0" w:line="240" w:lineRule="auto"/>
        <w:jc w:val="center"/>
      </w:pPr>
    </w:p>
    <w:p w14:paraId="65F2FFC1" w14:textId="6E2CF6A3" w:rsidR="00A02215" w:rsidRDefault="00176D11" w:rsidP="00F2605F">
      <w:pPr>
        <w:pStyle w:val="ParagraphUnnumbered"/>
        <w:spacing w:after="0"/>
      </w:pPr>
      <w:r>
        <w:t xml:space="preserve">Zastupitelstvo obce Bukovice se na svém zasedání dne </w:t>
      </w:r>
      <w:r w:rsidR="00716F05">
        <w:t>2</w:t>
      </w:r>
      <w:r w:rsidR="00DE083A">
        <w:t>4</w:t>
      </w:r>
      <w:r w:rsidR="00716F05">
        <w:t>.2.20</w:t>
      </w:r>
      <w:r w:rsidR="00DE083A">
        <w:t>20</w:t>
      </w:r>
      <w:r w:rsidR="00F2605F">
        <w:t xml:space="preserve"> usnesením </w:t>
      </w:r>
      <w:r w:rsidR="00F2750C">
        <w:t>č. 1/4/2020</w:t>
      </w:r>
      <w:r>
        <w:t xml:space="preserve"> usneslo vydat na základě § 14 zákona č. 565/1990 Sb., o místních poplatcích, ve znění pozdějších předpisů</w:t>
      </w:r>
      <w:r w:rsidR="00F2605F">
        <w:t xml:space="preserve"> (dále jen „zákon o místních poplatcích“)</w:t>
      </w:r>
      <w:r>
        <w:t>, a v souladu s § 10 písm. d) a § 84 odst. 2 písm. h) zákona č. 128/2000 Sb., o obcích (obecní zřízení), ve znění pozdějších předpisů, tuto obecně zá</w:t>
      </w:r>
      <w:r w:rsidR="00F2605F">
        <w:t>vaznou vyhlášku (dále jen „</w:t>
      </w:r>
      <w:r>
        <w:t>vyhláška“):</w:t>
      </w:r>
    </w:p>
    <w:p w14:paraId="364A826E" w14:textId="77777777" w:rsidR="00A02215" w:rsidRDefault="00F2605F">
      <w:pPr>
        <w:pStyle w:val="HeaderNumbered"/>
      </w:pPr>
      <w:r>
        <w:t>Čl. 1</w:t>
      </w:r>
    </w:p>
    <w:p w14:paraId="637A7E57" w14:textId="77777777" w:rsidR="00A02215" w:rsidRDefault="00176D11">
      <w:pPr>
        <w:pStyle w:val="HeaderName"/>
      </w:pPr>
      <w:r>
        <w:t>Úvodní ustanovení</w:t>
      </w:r>
    </w:p>
    <w:p w14:paraId="6D4DBB46" w14:textId="77777777" w:rsidR="00A02215" w:rsidRDefault="00176D11" w:rsidP="00176D11">
      <w:pPr>
        <w:pStyle w:val="ParagraphUnnumbered"/>
        <w:numPr>
          <w:ilvl w:val="0"/>
          <w:numId w:val="1"/>
        </w:numPr>
      </w:pPr>
      <w:r>
        <w:t>Obec Bukovice touto vyhláškou zavádí místní poplatek ze psů (dále jen „poplatek“).</w:t>
      </w:r>
    </w:p>
    <w:p w14:paraId="5A166D4E" w14:textId="77777777" w:rsidR="00A02215" w:rsidRDefault="00176D11" w:rsidP="00176D11">
      <w:pPr>
        <w:pStyle w:val="ParagraphUnnumbered"/>
        <w:numPr>
          <w:ilvl w:val="0"/>
          <w:numId w:val="1"/>
        </w:numPr>
      </w:pPr>
      <w:r>
        <w:t>S</w:t>
      </w:r>
      <w:r w:rsidR="00F2605F">
        <w:t>právcem poplatku je obecní úřad (dále jen „správce poplatku“).</w:t>
      </w:r>
    </w:p>
    <w:p w14:paraId="296C335C" w14:textId="77777777" w:rsidR="00A02215" w:rsidRDefault="00F2605F">
      <w:pPr>
        <w:pStyle w:val="HeaderNumbered"/>
      </w:pPr>
      <w:r>
        <w:t>Čl. 2</w:t>
      </w:r>
    </w:p>
    <w:p w14:paraId="36FB2B16" w14:textId="77777777" w:rsidR="00A02215" w:rsidRDefault="00176D11">
      <w:pPr>
        <w:pStyle w:val="HeaderName"/>
      </w:pPr>
      <w:r>
        <w:t>Poplatník a předmět poplatku</w:t>
      </w:r>
    </w:p>
    <w:p w14:paraId="5CB0BC96" w14:textId="77777777" w:rsidR="00F2605F" w:rsidRPr="00F2605F" w:rsidRDefault="00176D11" w:rsidP="00F2605F">
      <w:pPr>
        <w:pStyle w:val="ParagraphUnnumbered"/>
        <w:numPr>
          <w:ilvl w:val="0"/>
          <w:numId w:val="2"/>
        </w:numPr>
        <w:rPr>
          <w:rFonts w:ascii="Calibri" w:eastAsia="Times New Roman" w:hAnsi="Calibri" w:cs="Times New Roman"/>
        </w:rPr>
      </w:pPr>
      <w:r>
        <w:t>Poplatek</w:t>
      </w:r>
      <w:r w:rsidR="00F2605F">
        <w:t xml:space="preserve"> platí držitel psa.</w:t>
      </w:r>
      <w:r>
        <w:t xml:space="preserve"> </w:t>
      </w:r>
      <w:r w:rsidR="00F2605F" w:rsidRPr="00F2605F">
        <w:rPr>
          <w:rFonts w:ascii="Calibri" w:eastAsia="Times New Roman" w:hAnsi="Calibri" w:cs="Times New Roman"/>
        </w:rPr>
        <w:t>Držitelem je pro účely tohoto poplatku osoba, která je p</w:t>
      </w:r>
      <w:r w:rsidR="00F2605F">
        <w:t>řihlášená nebo má sídlo na území obce Bukovice</w:t>
      </w:r>
      <w:r w:rsidR="00F2605F" w:rsidRPr="00F2605F">
        <w:rPr>
          <w:rFonts w:ascii="Calibri" w:eastAsia="Times New Roman" w:hAnsi="Calibri" w:cs="Times New Roman"/>
        </w:rPr>
        <w:t xml:space="preserve"> (dále jen „poplatník“).</w:t>
      </w:r>
      <w:r w:rsidR="00F2605F" w:rsidRPr="00F2605F">
        <w:rPr>
          <w:rFonts w:ascii="Calibri" w:eastAsia="Times New Roman" w:hAnsi="Calibri" w:cs="Times New Roman"/>
          <w:vertAlign w:val="superscript"/>
        </w:rPr>
        <w:footnoteReference w:id="1"/>
      </w:r>
    </w:p>
    <w:p w14:paraId="033FBF48" w14:textId="77777777" w:rsidR="00A02215" w:rsidRDefault="00176D11" w:rsidP="00176D11">
      <w:pPr>
        <w:pStyle w:val="ParagraphUnnumbered"/>
        <w:numPr>
          <w:ilvl w:val="0"/>
          <w:numId w:val="2"/>
        </w:numPr>
      </w:pPr>
      <w:r>
        <w:t>Poplatek se platí ze psů starších 3 měsíců.</w:t>
      </w:r>
    </w:p>
    <w:p w14:paraId="3F99D924" w14:textId="77777777" w:rsidR="00A02215" w:rsidRDefault="00F2605F">
      <w:pPr>
        <w:pStyle w:val="HeaderNumbered"/>
      </w:pPr>
      <w:r>
        <w:t>Čl. 3</w:t>
      </w:r>
    </w:p>
    <w:p w14:paraId="0C2C0576" w14:textId="77777777" w:rsidR="00A02215" w:rsidRDefault="00176D11">
      <w:pPr>
        <w:pStyle w:val="HeaderName"/>
      </w:pPr>
      <w:r>
        <w:t>Ohlašovací povinnost</w:t>
      </w:r>
    </w:p>
    <w:p w14:paraId="0FDA4002" w14:textId="77777777" w:rsidR="00A02215" w:rsidRDefault="00176D11" w:rsidP="00176D11">
      <w:pPr>
        <w:pStyle w:val="ParagraphUnnumbered"/>
        <w:numPr>
          <w:ilvl w:val="0"/>
          <w:numId w:val="3"/>
        </w:numPr>
      </w:pPr>
      <w:r>
        <w:t>Poplatník je povinen ohlásit správci poplatku vznik své poplatkové povinnosti do 15 dnů ode dne, kdy se pes stal starším tří měsíců, nebo ode dne, kdy nabyl psa staršího tří měsíců. Ve lhůtě 15 dnů je povinen ohlásit také zánik své poplatkové povinnosti (např. úhyn psa, jeho ztrátu, darování nebo prodej).</w:t>
      </w:r>
    </w:p>
    <w:p w14:paraId="42D652C9" w14:textId="77777777" w:rsidR="00A02215" w:rsidRDefault="00176D11" w:rsidP="00176D11">
      <w:pPr>
        <w:pStyle w:val="ParagraphUnnumbered"/>
        <w:numPr>
          <w:ilvl w:val="0"/>
          <w:numId w:val="3"/>
        </w:numPr>
      </w:pPr>
      <w:r>
        <w:lastRenderedPageBreak/>
        <w:t>Povinnost ohlásit držení psa má i osoba, která je od poplatku osvobozena.</w:t>
      </w:r>
    </w:p>
    <w:p w14:paraId="3332BC7E" w14:textId="77777777" w:rsidR="00A02215" w:rsidRDefault="00176D11" w:rsidP="00176D11">
      <w:pPr>
        <w:pStyle w:val="ParagraphUnnumbered"/>
        <w:numPr>
          <w:ilvl w:val="0"/>
          <w:numId w:val="3"/>
        </w:numPr>
      </w:pPr>
      <w:r>
        <w:t>V ohlášení poplatník uvede</w:t>
      </w:r>
    </w:p>
    <w:p w14:paraId="3C75EE96" w14:textId="77777777" w:rsidR="00A02215" w:rsidRDefault="00176D11" w:rsidP="00176D11">
      <w:pPr>
        <w:pStyle w:val="ParagraphUnnumbered"/>
        <w:numPr>
          <w:ilvl w:val="1"/>
          <w:numId w:val="9"/>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34ECEE8" w14:textId="77777777" w:rsidR="00A02215" w:rsidRDefault="00176D11" w:rsidP="00176D11">
      <w:pPr>
        <w:pStyle w:val="ParagraphUnnumbered"/>
        <w:numPr>
          <w:ilvl w:val="1"/>
          <w:numId w:val="9"/>
        </w:numPr>
      </w:pPr>
      <w: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516448A9" w14:textId="77777777" w:rsidR="00A02215" w:rsidRDefault="00176D11" w:rsidP="00176D11">
      <w:pPr>
        <w:pStyle w:val="ParagraphUnnumbered"/>
        <w:numPr>
          <w:ilvl w:val="1"/>
          <w:numId w:val="9"/>
        </w:numPr>
      </w:pPr>
      <w:r>
        <w:t>další údaje rozhodné pro stanovení poplatku, zejména stáří a počet držených psů, včetně skutečností zakládají</w:t>
      </w:r>
      <w:r w:rsidR="00F2605F">
        <w:t xml:space="preserve">cích vznik nároku na </w:t>
      </w:r>
      <w:r>
        <w:t>osvobození od poplatku.</w:t>
      </w:r>
    </w:p>
    <w:p w14:paraId="0F4465F2" w14:textId="77777777" w:rsidR="00A02215" w:rsidRDefault="00176D11" w:rsidP="00176D11">
      <w:pPr>
        <w:pStyle w:val="ParagraphUnnumbered"/>
        <w:numPr>
          <w:ilvl w:val="0"/>
          <w:numId w:val="3"/>
        </w:numPr>
      </w:pPr>
      <w:r>
        <w:t>Dojde-li ke změně údajů uvedených v ohlášení, je poplatník povinen tuto změnu oznámit do 15 dnů ode dne, kdy nastala.</w:t>
      </w:r>
    </w:p>
    <w:p w14:paraId="4E07B3A1" w14:textId="77777777" w:rsidR="00A02215" w:rsidRDefault="00176D11" w:rsidP="00176D11">
      <w:pPr>
        <w:pStyle w:val="ParagraphUnnumbered"/>
        <w:numPr>
          <w:ilvl w:val="0"/>
          <w:numId w:val="3"/>
        </w:numPr>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1883029B" w14:textId="77777777" w:rsidR="00A02215" w:rsidRDefault="00F2605F">
      <w:pPr>
        <w:pStyle w:val="HeaderNumbered"/>
      </w:pPr>
      <w:r>
        <w:t>Čl. 4</w:t>
      </w:r>
    </w:p>
    <w:p w14:paraId="7507A2FC" w14:textId="77777777" w:rsidR="00A02215" w:rsidRDefault="00176D11">
      <w:pPr>
        <w:pStyle w:val="HeaderName"/>
      </w:pPr>
      <w:r>
        <w:t>Sazba poplatku</w:t>
      </w:r>
    </w:p>
    <w:p w14:paraId="4104A3F8" w14:textId="77777777" w:rsidR="00A02215" w:rsidRDefault="00176D11">
      <w:pPr>
        <w:pStyle w:val="ParagraphUnnumbered"/>
      </w:pPr>
      <w:r>
        <w:t>Sazba poplatku za kalendářní rok činí:</w:t>
      </w:r>
    </w:p>
    <w:p w14:paraId="6A1335D6" w14:textId="77777777" w:rsidR="00A02215" w:rsidRDefault="00176D11" w:rsidP="00176D11">
      <w:pPr>
        <w:pStyle w:val="ParagraphUnnumbered"/>
        <w:numPr>
          <w:ilvl w:val="1"/>
          <w:numId w:val="10"/>
        </w:numPr>
      </w:pPr>
      <w:r>
        <w:t xml:space="preserve">za jednoho psa </w:t>
      </w:r>
      <w:r w:rsidR="00F2605F">
        <w:t>……………………………………………………………………………</w:t>
      </w:r>
      <w:r w:rsidR="00716F05">
        <w:t>2</w:t>
      </w:r>
      <w:r>
        <w:t>00 Kč,</w:t>
      </w:r>
    </w:p>
    <w:p w14:paraId="7E053D49" w14:textId="77777777" w:rsidR="00A02215" w:rsidRDefault="00176D11" w:rsidP="00176D11">
      <w:pPr>
        <w:pStyle w:val="ParagraphUnnumbered"/>
        <w:numPr>
          <w:ilvl w:val="1"/>
          <w:numId w:val="10"/>
        </w:numPr>
      </w:pPr>
      <w:r>
        <w:t>za druhého a každého dalšího psa téhož držitele</w:t>
      </w:r>
      <w:r w:rsidR="00F2605F">
        <w:t>…………………</w:t>
      </w:r>
      <w:proofErr w:type="gramStart"/>
      <w:r w:rsidR="00F2605F">
        <w:t>…….</w:t>
      </w:r>
      <w:proofErr w:type="gramEnd"/>
      <w:r w:rsidR="00F2605F">
        <w:t>.</w:t>
      </w:r>
      <w:r>
        <w:t xml:space="preserve"> </w:t>
      </w:r>
      <w:r w:rsidR="00716F05">
        <w:t>300</w:t>
      </w:r>
      <w:r>
        <w:t xml:space="preserve"> Kč,</w:t>
      </w:r>
    </w:p>
    <w:p w14:paraId="2A0D24F6" w14:textId="77777777" w:rsidR="00A02215" w:rsidRDefault="00176D11" w:rsidP="00176D11">
      <w:pPr>
        <w:pStyle w:val="ParagraphUnnumbered"/>
        <w:numPr>
          <w:ilvl w:val="1"/>
          <w:numId w:val="10"/>
        </w:numPr>
      </w:pPr>
      <w:r>
        <w:t xml:space="preserve">za psa, jehož držitelem je osoba starší 65 let </w:t>
      </w:r>
      <w:r w:rsidR="00F2605F">
        <w:t>………………………………</w:t>
      </w:r>
      <w:r w:rsidR="00716F05">
        <w:t>15</w:t>
      </w:r>
      <w:r>
        <w:t>0 Kč,</w:t>
      </w:r>
    </w:p>
    <w:p w14:paraId="554FCC8E" w14:textId="77777777" w:rsidR="00A02215" w:rsidRDefault="00176D11" w:rsidP="00176D11">
      <w:pPr>
        <w:pStyle w:val="ParagraphUnnumbered"/>
        <w:numPr>
          <w:ilvl w:val="1"/>
          <w:numId w:val="10"/>
        </w:numPr>
      </w:pPr>
      <w:r>
        <w:t xml:space="preserve">za druhého a každého dalšího psa téhož držitele, kterým je osoba starší 65 let </w:t>
      </w:r>
      <w:r w:rsidR="00F2605F">
        <w:t>……………………………………………………………………………………</w:t>
      </w:r>
      <w:proofErr w:type="gramStart"/>
      <w:r w:rsidR="00F2605F">
        <w:t>…….</w:t>
      </w:r>
      <w:proofErr w:type="gramEnd"/>
      <w:r w:rsidR="00716F05">
        <w:t>20</w:t>
      </w:r>
      <w:r>
        <w:t>0 Kč.</w:t>
      </w:r>
    </w:p>
    <w:p w14:paraId="71673F98" w14:textId="77777777" w:rsidR="00A02215" w:rsidRDefault="00F2605F">
      <w:pPr>
        <w:pStyle w:val="HeaderNumbered"/>
      </w:pPr>
      <w:r>
        <w:t>Čl. 5</w:t>
      </w:r>
    </w:p>
    <w:p w14:paraId="20FFAC85" w14:textId="77777777" w:rsidR="00A02215" w:rsidRDefault="00176D11">
      <w:pPr>
        <w:pStyle w:val="HeaderName"/>
      </w:pPr>
      <w:r>
        <w:t>Splatnost poplatku</w:t>
      </w:r>
    </w:p>
    <w:p w14:paraId="0B8A3F5D" w14:textId="77777777" w:rsidR="00A02215" w:rsidRDefault="00176D11" w:rsidP="00176D11">
      <w:pPr>
        <w:pStyle w:val="ParagraphUnnumbered"/>
        <w:numPr>
          <w:ilvl w:val="0"/>
          <w:numId w:val="4"/>
        </w:numPr>
      </w:pPr>
      <w:r>
        <w:t xml:space="preserve">Poplatek je splatný </w:t>
      </w:r>
      <w:r w:rsidR="00F2605F">
        <w:t xml:space="preserve">jednorázově, a to </w:t>
      </w:r>
      <w:r>
        <w:t>nejpozději do 31.</w:t>
      </w:r>
      <w:r w:rsidR="00F2605F">
        <w:t xml:space="preserve"> </w:t>
      </w:r>
      <w:r>
        <w:t>3. příslušného kalendářního roku.</w:t>
      </w:r>
    </w:p>
    <w:p w14:paraId="51AD8C7B" w14:textId="77777777" w:rsidR="00A02215" w:rsidRDefault="00176D11" w:rsidP="00176D11">
      <w:pPr>
        <w:pStyle w:val="ParagraphUnnumbered"/>
        <w:numPr>
          <w:ilvl w:val="0"/>
          <w:numId w:val="4"/>
        </w:numPr>
      </w:pPr>
      <w:r>
        <w:lastRenderedPageBreak/>
        <w:t>Vznikne-li poplatková povinnost po datu splatnosti uvedeném v odstavci 1, je poplatek splatný nejpozději do 15. dne měsíce, který následuje po měsíci, ve kterém poplatková povinnost vznikla.</w:t>
      </w:r>
    </w:p>
    <w:p w14:paraId="09F31F48" w14:textId="77777777" w:rsidR="00A02215" w:rsidRDefault="00F2605F">
      <w:pPr>
        <w:pStyle w:val="HeaderNumbered"/>
      </w:pPr>
      <w:r>
        <w:t>Čl. 6</w:t>
      </w:r>
    </w:p>
    <w:p w14:paraId="4F03C367" w14:textId="77777777" w:rsidR="00A02215" w:rsidRDefault="00F2605F">
      <w:pPr>
        <w:pStyle w:val="HeaderName"/>
      </w:pPr>
      <w:r>
        <w:t xml:space="preserve">Osvobození </w:t>
      </w:r>
    </w:p>
    <w:p w14:paraId="5E6C33BD" w14:textId="77777777" w:rsidR="00A02215" w:rsidRDefault="00176D11" w:rsidP="00176D11">
      <w:pPr>
        <w:pStyle w:val="ParagraphUnnumbered"/>
        <w:numPr>
          <w:ilvl w:val="0"/>
          <w:numId w:val="5"/>
        </w:numPr>
      </w:pPr>
      <w: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7809B405" w14:textId="77777777" w:rsidR="00F2605F" w:rsidRDefault="00F2605F" w:rsidP="00176D11">
      <w:pPr>
        <w:pStyle w:val="ParagraphUnnumbered"/>
        <w:numPr>
          <w:ilvl w:val="0"/>
          <w:numId w:val="5"/>
        </w:numPr>
      </w:pPr>
      <w:r>
        <w:t>Od poplatku je dále osvobozen držitel psa, který převzal psa z útulku, a to dobu dvou let od data převzetí psa z útulku.</w:t>
      </w:r>
    </w:p>
    <w:p w14:paraId="274C2645" w14:textId="77777777" w:rsidR="00A02215" w:rsidRDefault="00176D11" w:rsidP="00176D11">
      <w:pPr>
        <w:pStyle w:val="ParagraphUnnumbered"/>
        <w:numPr>
          <w:ilvl w:val="0"/>
          <w:numId w:val="5"/>
        </w:numPr>
      </w:pPr>
      <w:r>
        <w:t>Údaj rozh</w:t>
      </w:r>
      <w:r w:rsidR="00F2605F">
        <w:t>odný pro osvobození dle odst. 1 a 2</w:t>
      </w:r>
      <w:r>
        <w:t xml:space="preserve"> je poplatní</w:t>
      </w:r>
      <w:r w:rsidR="00F2605F">
        <w:t xml:space="preserve">k povinen ohlásit ve lhůtě </w:t>
      </w:r>
      <w:r w:rsidR="00F2605F" w:rsidRPr="00DE083A">
        <w:t>do 90</w:t>
      </w:r>
      <w:r w:rsidRPr="00DE083A">
        <w:t xml:space="preserve"> dnů</w:t>
      </w:r>
      <w:r>
        <w:t xml:space="preserve"> od skutečnosti zakládajíc</w:t>
      </w:r>
      <w:r w:rsidR="00F2605F">
        <w:t>í nárok na osvobození</w:t>
      </w:r>
      <w:r>
        <w:t>.</w:t>
      </w:r>
    </w:p>
    <w:p w14:paraId="2F64E1AF" w14:textId="77777777" w:rsidR="00716F05" w:rsidRPr="00EE7C52" w:rsidRDefault="00176D11" w:rsidP="00EE7C52">
      <w:pPr>
        <w:pStyle w:val="ParagraphUnnumbered"/>
        <w:numPr>
          <w:ilvl w:val="0"/>
          <w:numId w:val="5"/>
        </w:numPr>
      </w:pPr>
      <w:r>
        <w:t xml:space="preserve">V případě, že poplatník nesplní povinnost ohlásit údaj rozhodný pro </w:t>
      </w:r>
      <w:r w:rsidR="00F2605F">
        <w:t xml:space="preserve">osvobození </w:t>
      </w:r>
      <w:r>
        <w:t>ve lhůtách stanovených touto vyhláškou nebo zákonem,</w:t>
      </w:r>
      <w:r w:rsidR="00F2605F">
        <w:t xml:space="preserve"> nárok na osvobození </w:t>
      </w:r>
      <w:r>
        <w:t>zaniká.</w:t>
      </w:r>
    </w:p>
    <w:p w14:paraId="4C32CE64" w14:textId="77777777" w:rsidR="00A02215" w:rsidRDefault="00F2605F">
      <w:pPr>
        <w:pStyle w:val="HeaderNumbered"/>
      </w:pPr>
      <w:r>
        <w:t>Čl. 7</w:t>
      </w:r>
    </w:p>
    <w:p w14:paraId="5424A7AC" w14:textId="77777777" w:rsidR="00A02215" w:rsidRDefault="00176D11">
      <w:pPr>
        <w:pStyle w:val="HeaderName"/>
      </w:pPr>
      <w:r>
        <w:t>Navýšení poplatku</w:t>
      </w:r>
    </w:p>
    <w:p w14:paraId="1D41470E" w14:textId="77777777" w:rsidR="00A02215" w:rsidRDefault="00176D11" w:rsidP="00176D11">
      <w:pPr>
        <w:pStyle w:val="ParagraphUnnumbered"/>
        <w:numPr>
          <w:ilvl w:val="0"/>
          <w:numId w:val="6"/>
        </w:numPr>
      </w:pPr>
      <w:r>
        <w:t>Nebudou-li poplatky zaplaceny poplatníkem včas nebo ve správné výši, vyměří mu správce poplatku poplatek platebním výměrem nebo hromadným předpisným seznamem.</w:t>
      </w:r>
    </w:p>
    <w:p w14:paraId="6C4FA832" w14:textId="77777777" w:rsidR="00A02215" w:rsidRDefault="00176D11" w:rsidP="00176D11">
      <w:pPr>
        <w:pStyle w:val="ParagraphUnnumbered"/>
        <w:numPr>
          <w:ilvl w:val="0"/>
          <w:numId w:val="6"/>
        </w:numPr>
      </w:pPr>
      <w:r>
        <w:t>Včas nezaplacené poplatky nebo část těchto poplatků může správce poplatku zvýšit až na trojnásobek; toto zvýšení je příslušenstvím poplatku sledujícím jeho osud.</w:t>
      </w:r>
    </w:p>
    <w:p w14:paraId="46F46446" w14:textId="77777777" w:rsidR="00A02215" w:rsidRDefault="00F2605F">
      <w:pPr>
        <w:pStyle w:val="HeaderNumbered"/>
      </w:pPr>
      <w:r>
        <w:t>Čl. 8</w:t>
      </w:r>
    </w:p>
    <w:p w14:paraId="28B7B0AA" w14:textId="77777777" w:rsidR="00A02215" w:rsidRDefault="00176D11">
      <w:pPr>
        <w:pStyle w:val="HeaderName"/>
      </w:pPr>
      <w:r>
        <w:t>Odpovědnost za zaplacení poplatku</w:t>
      </w:r>
    </w:p>
    <w:p w14:paraId="2A013E6E" w14:textId="77777777" w:rsidR="00A02215" w:rsidRDefault="00176D11" w:rsidP="00176D11">
      <w:pPr>
        <w:pStyle w:val="ParagraphUnnumbered"/>
        <w:numPr>
          <w:ilvl w:val="0"/>
          <w:numId w:val="7"/>
        </w:numPr>
      </w:pP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0CC4BF2E" w14:textId="77777777" w:rsidR="00A02215" w:rsidRDefault="00176D11" w:rsidP="00176D11">
      <w:pPr>
        <w:pStyle w:val="ParagraphUnnumbered"/>
        <w:numPr>
          <w:ilvl w:val="0"/>
          <w:numId w:val="7"/>
        </w:numPr>
      </w:pPr>
      <w:r>
        <w:lastRenderedPageBreak/>
        <w:t>V případě podle odstavce 1 vyměří správce poplatku poplatek zákonnému zástupci nebo opatrovníkovi poplatníka.</w:t>
      </w:r>
    </w:p>
    <w:p w14:paraId="72E70A8B" w14:textId="77777777" w:rsidR="00A02215" w:rsidRDefault="00176D11" w:rsidP="00176D11">
      <w:pPr>
        <w:pStyle w:val="ParagraphUnnumbered"/>
        <w:numPr>
          <w:ilvl w:val="0"/>
          <w:numId w:val="7"/>
        </w:numPr>
      </w:pPr>
      <w:r>
        <w:t>Je-li zákonných zástupců nebo opatrovníků více, jsou povinni plnit poplatkovou povinnost společně a nerozdílně.</w:t>
      </w:r>
    </w:p>
    <w:p w14:paraId="248C7799" w14:textId="77777777" w:rsidR="00EE7C52" w:rsidRDefault="00EE7C52" w:rsidP="00EE7C52">
      <w:pPr>
        <w:pStyle w:val="ParagraphUnnumbered"/>
        <w:tabs>
          <w:tab w:val="left" w:pos="3969"/>
        </w:tabs>
        <w:spacing w:after="0" w:line="240" w:lineRule="auto"/>
        <w:jc w:val="center"/>
        <w:rPr>
          <w:rFonts w:cstheme="minorHAnsi"/>
          <w:b/>
        </w:rPr>
      </w:pPr>
      <w:r w:rsidRPr="00EE7C52">
        <w:rPr>
          <w:rFonts w:cstheme="minorHAnsi"/>
          <w:b/>
        </w:rPr>
        <w:t>Čl. 9</w:t>
      </w:r>
    </w:p>
    <w:p w14:paraId="3BD50139" w14:textId="77777777" w:rsidR="00F2605F" w:rsidRDefault="00F2605F" w:rsidP="00EE7C52">
      <w:pPr>
        <w:pStyle w:val="ParagraphUnnumbered"/>
        <w:tabs>
          <w:tab w:val="left" w:pos="3969"/>
        </w:tabs>
        <w:spacing w:after="0" w:line="240" w:lineRule="auto"/>
        <w:jc w:val="center"/>
        <w:rPr>
          <w:rFonts w:cstheme="minorHAnsi"/>
          <w:b/>
        </w:rPr>
      </w:pPr>
      <w:r w:rsidRPr="00EE7C52">
        <w:rPr>
          <w:rFonts w:cstheme="minorHAnsi"/>
          <w:b/>
        </w:rPr>
        <w:t>Zrušovací ustanovení</w:t>
      </w:r>
    </w:p>
    <w:p w14:paraId="759CBCF9" w14:textId="77777777" w:rsidR="00EE7C52" w:rsidRPr="00EE7C52" w:rsidRDefault="00EE7C52" w:rsidP="00EE7C52">
      <w:pPr>
        <w:pStyle w:val="ParagraphUnnumbered"/>
        <w:spacing w:after="0" w:line="240" w:lineRule="auto"/>
        <w:ind w:left="720"/>
        <w:jc w:val="center"/>
        <w:rPr>
          <w:rFonts w:cstheme="minorHAnsi"/>
          <w:b/>
        </w:rPr>
      </w:pPr>
    </w:p>
    <w:p w14:paraId="190A916C" w14:textId="2C8AD103" w:rsidR="00A443A6" w:rsidRDefault="00EE7C52" w:rsidP="00EE7C52">
      <w:pPr>
        <w:pStyle w:val="ParagraphUnnumbered"/>
      </w:pPr>
      <w:r>
        <w:t>Ruší se obecně závazná vyhláška č.</w:t>
      </w:r>
      <w:r w:rsidR="00F2750C">
        <w:t xml:space="preserve"> 1/2004 o místních poplatcích</w:t>
      </w:r>
      <w:r>
        <w:t>, ze dne</w:t>
      </w:r>
      <w:r w:rsidR="00F2750C">
        <w:t xml:space="preserve"> 12.12.2013</w:t>
      </w:r>
      <w:bookmarkStart w:id="0" w:name="_GoBack"/>
      <w:bookmarkEnd w:id="0"/>
    </w:p>
    <w:p w14:paraId="4579A48A" w14:textId="77777777" w:rsidR="00A02215" w:rsidRDefault="00EE7C52" w:rsidP="00EE7C52">
      <w:pPr>
        <w:pStyle w:val="HeaderNumbered"/>
      </w:pPr>
      <w:r>
        <w:t>Čl. 10</w:t>
      </w:r>
    </w:p>
    <w:p w14:paraId="66AA26D6" w14:textId="77777777" w:rsidR="00A02215" w:rsidRDefault="00176D11" w:rsidP="00EE7C52">
      <w:pPr>
        <w:pStyle w:val="HeaderName"/>
      </w:pPr>
      <w:r>
        <w:t>Účinnost</w:t>
      </w:r>
    </w:p>
    <w:p w14:paraId="28A0BE61" w14:textId="77777777" w:rsidR="00A02215" w:rsidRDefault="00176D11">
      <w:pPr>
        <w:pStyle w:val="ParagraphUnnumbered"/>
      </w:pPr>
      <w:r>
        <w:t>Tato vyhláška nabývá účinnosti dnem 1.</w:t>
      </w:r>
      <w:r w:rsidR="00F2605F">
        <w:t xml:space="preserve"> </w:t>
      </w:r>
      <w:r>
        <w:t>1.</w:t>
      </w:r>
      <w:r w:rsidR="00F2605F">
        <w:t xml:space="preserve"> </w:t>
      </w:r>
      <w:r>
        <w:t>2020.</w:t>
      </w:r>
    </w:p>
    <w:p w14:paraId="39B45286" w14:textId="77777777" w:rsidR="00716F05" w:rsidRDefault="00716F05" w:rsidP="00716F05">
      <w:pPr>
        <w:pStyle w:val="ParagraphUnnumbered"/>
        <w:spacing w:after="0" w:line="240" w:lineRule="auto"/>
      </w:pPr>
    </w:p>
    <w:p w14:paraId="55CEBCDD" w14:textId="77777777" w:rsidR="00716F05" w:rsidRDefault="00716F05" w:rsidP="00716F05">
      <w:pPr>
        <w:pStyle w:val="ParagraphUnnumbered"/>
        <w:spacing w:after="0" w:line="240" w:lineRule="auto"/>
      </w:pPr>
    </w:p>
    <w:p w14:paraId="7730507C" w14:textId="77777777" w:rsidR="00716F05" w:rsidRDefault="00716F05" w:rsidP="00716F05">
      <w:pPr>
        <w:pStyle w:val="ParagraphUnnumbered"/>
        <w:spacing w:after="0" w:line="240" w:lineRule="auto"/>
      </w:pPr>
    </w:p>
    <w:p w14:paraId="138C9BF6" w14:textId="77777777" w:rsidR="00716F05" w:rsidRDefault="00716F05" w:rsidP="00716F05">
      <w:pPr>
        <w:pStyle w:val="ParagraphUnnumbered"/>
        <w:spacing w:after="0" w:line="240" w:lineRule="auto"/>
      </w:pPr>
    </w:p>
    <w:p w14:paraId="1447EA09" w14:textId="77777777" w:rsidR="00F2605F" w:rsidRDefault="00F2605F" w:rsidP="00F2605F">
      <w:pPr>
        <w:pStyle w:val="ParagraphUnnumbered"/>
        <w:spacing w:after="120" w:line="240" w:lineRule="auto"/>
        <w:ind w:left="-567" w:right="-567"/>
      </w:pPr>
    </w:p>
    <w:p w14:paraId="25EA218E" w14:textId="77777777" w:rsidR="00F2605F" w:rsidRDefault="00F2605F" w:rsidP="00F2605F">
      <w:pPr>
        <w:pStyle w:val="ParagraphUnnumbered"/>
        <w:spacing w:after="120"/>
        <w:ind w:left="-567" w:right="-567"/>
      </w:pPr>
      <w:r>
        <w:t>___________________</w:t>
      </w:r>
      <w:r>
        <w:tab/>
      </w:r>
      <w:r>
        <w:tab/>
      </w:r>
      <w:r>
        <w:tab/>
      </w:r>
      <w:r>
        <w:tab/>
      </w:r>
      <w:r>
        <w:tab/>
      </w:r>
      <w:r>
        <w:tab/>
      </w:r>
      <w:r>
        <w:tab/>
        <w:t>___________________</w:t>
      </w:r>
    </w:p>
    <w:p w14:paraId="2216069A" w14:textId="77777777" w:rsidR="00F2605F" w:rsidRDefault="00F2605F" w:rsidP="00F2605F">
      <w:pPr>
        <w:pStyle w:val="ParagraphUnnumbered"/>
        <w:spacing w:after="0" w:line="240" w:lineRule="auto"/>
        <w:ind w:left="-567" w:right="-567"/>
      </w:pPr>
      <w:proofErr w:type="spellStart"/>
      <w:r>
        <w:t>ing.Petr</w:t>
      </w:r>
      <w:proofErr w:type="spellEnd"/>
      <w:r>
        <w:t xml:space="preserve"> Hejnyš</w:t>
      </w:r>
      <w:r>
        <w:tab/>
      </w:r>
      <w:r>
        <w:tab/>
      </w:r>
      <w:r>
        <w:tab/>
      </w:r>
      <w:r>
        <w:tab/>
      </w:r>
      <w:r>
        <w:tab/>
      </w:r>
      <w:r>
        <w:tab/>
      </w:r>
      <w:r>
        <w:tab/>
      </w:r>
      <w:r>
        <w:tab/>
      </w:r>
      <w:r>
        <w:tab/>
      </w:r>
      <w:proofErr w:type="spellStart"/>
      <w:r>
        <w:t>ing</w:t>
      </w:r>
      <w:proofErr w:type="spellEnd"/>
      <w:r w:rsidR="00951F12">
        <w:t xml:space="preserve"> </w:t>
      </w:r>
      <w:r>
        <w:t>.Milan Šrůtek</w:t>
      </w:r>
    </w:p>
    <w:p w14:paraId="4207F665" w14:textId="77777777" w:rsidR="00F2605F" w:rsidRDefault="00F2605F" w:rsidP="00F2605F">
      <w:pPr>
        <w:pStyle w:val="ParagraphUnnumbered"/>
        <w:spacing w:after="0" w:line="240" w:lineRule="auto"/>
        <w:ind w:left="-567" w:right="-567"/>
      </w:pPr>
      <w:r>
        <w:t>místostarosta</w:t>
      </w:r>
      <w:r>
        <w:tab/>
      </w:r>
      <w:r>
        <w:tab/>
      </w:r>
      <w:r>
        <w:tab/>
      </w:r>
      <w:r>
        <w:tab/>
      </w:r>
      <w:r>
        <w:tab/>
      </w:r>
      <w:r>
        <w:tab/>
      </w:r>
      <w:r>
        <w:tab/>
      </w:r>
      <w:r>
        <w:tab/>
      </w:r>
      <w:r>
        <w:tab/>
        <w:t>       starosta</w:t>
      </w:r>
    </w:p>
    <w:p w14:paraId="4684603A" w14:textId="77777777" w:rsidR="00F2605F" w:rsidRDefault="00F2605F" w:rsidP="00F2605F">
      <w:pPr>
        <w:pStyle w:val="ParagraphUnnumbered"/>
        <w:spacing w:after="0"/>
        <w:ind w:left="-567" w:right="-567"/>
      </w:pPr>
    </w:p>
    <w:p w14:paraId="5F6C5B3F" w14:textId="77777777" w:rsidR="00F2605F" w:rsidRDefault="00F2605F" w:rsidP="00F2605F">
      <w:pPr>
        <w:pStyle w:val="ParagraphUnnumbered"/>
        <w:spacing w:after="120" w:line="240" w:lineRule="auto"/>
        <w:ind w:left="-567" w:right="-567"/>
      </w:pPr>
    </w:p>
    <w:p w14:paraId="5AF57958" w14:textId="77777777" w:rsidR="00F2605F" w:rsidRDefault="00F2605F" w:rsidP="00F2605F">
      <w:pPr>
        <w:pStyle w:val="ParagraphUnnumbered"/>
        <w:spacing w:after="120" w:line="240" w:lineRule="auto"/>
        <w:ind w:left="-567" w:right="-567"/>
      </w:pPr>
    </w:p>
    <w:p w14:paraId="163D0FAB" w14:textId="77777777" w:rsidR="00F2605F" w:rsidRDefault="00F2605F" w:rsidP="00F2605F">
      <w:pPr>
        <w:pStyle w:val="ParagraphUnnumbered"/>
        <w:spacing w:after="120" w:line="240" w:lineRule="auto"/>
        <w:ind w:left="-567" w:right="-567"/>
      </w:pPr>
    </w:p>
    <w:p w14:paraId="3F8EDFC6" w14:textId="679787F0" w:rsidR="00F2605F" w:rsidRDefault="00F2605F" w:rsidP="00F2605F">
      <w:pPr>
        <w:pStyle w:val="ParagraphUnnumbered"/>
        <w:spacing w:after="120" w:line="240" w:lineRule="auto"/>
        <w:ind w:left="-567" w:right="-567"/>
      </w:pPr>
      <w:r>
        <w:t>Vyvěšeno na úřední desce dne:</w:t>
      </w:r>
      <w:r w:rsidR="00F2750C">
        <w:t xml:space="preserve">  28.2.2020</w:t>
      </w:r>
    </w:p>
    <w:p w14:paraId="672B81CC" w14:textId="668ED0ED" w:rsidR="00F2605F" w:rsidRDefault="00F2605F" w:rsidP="00F2605F">
      <w:pPr>
        <w:pStyle w:val="ParagraphUnnumbered"/>
        <w:spacing w:after="120"/>
        <w:ind w:left="-567" w:right="-567"/>
      </w:pPr>
      <w:r>
        <w:t xml:space="preserve">Sejmuto z úřední desky </w:t>
      </w:r>
      <w:proofErr w:type="gramStart"/>
      <w:r>
        <w:t>dne:</w:t>
      </w:r>
      <w:r w:rsidR="00F2750C">
        <w:t xml:space="preserve">   </w:t>
      </w:r>
      <w:proofErr w:type="gramEnd"/>
      <w:r w:rsidR="00F2750C">
        <w:t xml:space="preserve">    16.3.2020</w:t>
      </w:r>
    </w:p>
    <w:p w14:paraId="0B1F6B45" w14:textId="77777777" w:rsidR="00F2605F" w:rsidRPr="00977659" w:rsidRDefault="00F2605F" w:rsidP="00F2605F">
      <w:pPr>
        <w:pStyle w:val="ParagraphUnnumbered"/>
        <w:spacing w:after="120"/>
        <w:ind w:left="-567" w:right="-567"/>
        <w:rPr>
          <w:rFonts w:cstheme="minorHAnsi"/>
          <w:szCs w:val="24"/>
        </w:rPr>
      </w:pPr>
      <w:r w:rsidRPr="00977659">
        <w:rPr>
          <w:rFonts w:cstheme="minorHAnsi"/>
          <w:szCs w:val="24"/>
        </w:rPr>
        <w:t>Zveřejnění bylo shodně provedeno na elektronické úřední desce.</w:t>
      </w:r>
    </w:p>
    <w:p w14:paraId="4F62E8B8" w14:textId="77777777" w:rsidR="00A02215" w:rsidRDefault="00A02215" w:rsidP="00716F05">
      <w:pPr>
        <w:pStyle w:val="ParagraphUnnumbered"/>
        <w:spacing w:after="0"/>
      </w:pPr>
    </w:p>
    <w:sectPr w:rsidR="00A02215" w:rsidSect="000F614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7A978" w14:textId="77777777" w:rsidR="00242E19" w:rsidRDefault="00242E19" w:rsidP="006E0FDA">
      <w:pPr>
        <w:spacing w:after="0" w:line="240" w:lineRule="auto"/>
      </w:pPr>
      <w:r>
        <w:separator/>
      </w:r>
    </w:p>
  </w:endnote>
  <w:endnote w:type="continuationSeparator" w:id="0">
    <w:p w14:paraId="1579D4B0" w14:textId="77777777" w:rsidR="00242E19" w:rsidRDefault="00242E1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290CC" w14:textId="77777777" w:rsidR="00242E19" w:rsidRDefault="00242E19" w:rsidP="006E0FDA">
      <w:pPr>
        <w:spacing w:after="0" w:line="240" w:lineRule="auto"/>
      </w:pPr>
      <w:r>
        <w:separator/>
      </w:r>
    </w:p>
  </w:footnote>
  <w:footnote w:type="continuationSeparator" w:id="0">
    <w:p w14:paraId="52A8CEB3" w14:textId="77777777" w:rsidR="00242E19" w:rsidRDefault="00242E19" w:rsidP="006E0FDA">
      <w:pPr>
        <w:spacing w:after="0" w:line="240" w:lineRule="auto"/>
      </w:pPr>
      <w:r>
        <w:continuationSeparator/>
      </w:r>
    </w:p>
  </w:footnote>
  <w:footnote w:id="1">
    <w:p w14:paraId="705A6F88" w14:textId="77777777" w:rsidR="00F2605F" w:rsidRPr="00642171" w:rsidRDefault="00F2605F" w:rsidP="00F2605F">
      <w:pPr>
        <w:pStyle w:val="Textpoznpodarou"/>
        <w:rPr>
          <w:rFonts w:ascii="Arial" w:eastAsia="Times New Roman" w:hAnsi="Arial" w:cs="Arial"/>
          <w:sz w:val="18"/>
          <w:szCs w:val="18"/>
        </w:rPr>
      </w:pPr>
      <w:r w:rsidRPr="00642171">
        <w:rPr>
          <w:rStyle w:val="Znakapoznpodarou"/>
          <w:rFonts w:ascii="Arial" w:eastAsia="Times New Roman" w:hAnsi="Arial" w:cs="Arial"/>
          <w:sz w:val="18"/>
          <w:szCs w:val="18"/>
        </w:rPr>
        <w:footnoteRef/>
      </w:r>
      <w:r w:rsidRPr="00642171">
        <w:rPr>
          <w:rFonts w:ascii="Arial" w:eastAsia="Times New Roman" w:hAnsi="Arial" w:cs="Arial"/>
          <w:sz w:val="18"/>
          <w:szCs w:val="18"/>
        </w:rPr>
        <w:t xml:space="preserve"> § 2 odst. 1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509"/>
    <w:multiLevelType w:val="hybridMultilevel"/>
    <w:tmpl w:val="FF8A1732"/>
    <w:lvl w:ilvl="0" w:tplc="34564932">
      <w:start w:val="1"/>
      <w:numFmt w:val="decimal"/>
      <w:lvlText w:val="%1."/>
      <w:lvlJc w:val="left"/>
      <w:pPr>
        <w:ind w:left="720" w:hanging="360"/>
      </w:pPr>
    </w:lvl>
    <w:lvl w:ilvl="1" w:tplc="8A7C248E">
      <w:start w:val="1"/>
      <w:numFmt w:val="decimal"/>
      <w:lvlText w:val="%2."/>
      <w:lvlJc w:val="left"/>
      <w:pPr>
        <w:ind w:left="1440" w:hanging="360"/>
      </w:pPr>
    </w:lvl>
    <w:lvl w:ilvl="2" w:tplc="C504B2F8">
      <w:start w:val="1"/>
      <w:numFmt w:val="decimal"/>
      <w:lvlText w:val="%3."/>
      <w:lvlJc w:val="left"/>
      <w:pPr>
        <w:ind w:left="2160" w:hanging="360"/>
      </w:pPr>
    </w:lvl>
    <w:lvl w:ilvl="3" w:tplc="7AF0B33A">
      <w:start w:val="1"/>
      <w:numFmt w:val="decimal"/>
      <w:lvlText w:val="%4."/>
      <w:lvlJc w:val="left"/>
      <w:pPr>
        <w:ind w:left="2880" w:hanging="360"/>
      </w:pPr>
    </w:lvl>
    <w:lvl w:ilvl="4" w:tplc="2FD8D51C">
      <w:start w:val="1"/>
      <w:numFmt w:val="decimal"/>
      <w:lvlText w:val="%5."/>
      <w:lvlJc w:val="left"/>
      <w:pPr>
        <w:ind w:left="3600" w:hanging="360"/>
      </w:pPr>
    </w:lvl>
    <w:lvl w:ilvl="5" w:tplc="0C268976">
      <w:start w:val="1"/>
      <w:numFmt w:val="decimal"/>
      <w:lvlText w:val="%6."/>
      <w:lvlJc w:val="left"/>
      <w:pPr>
        <w:ind w:left="4320" w:hanging="360"/>
      </w:pPr>
    </w:lvl>
    <w:lvl w:ilvl="6" w:tplc="0C08D7D8">
      <w:start w:val="1"/>
      <w:numFmt w:val="decimal"/>
      <w:lvlText w:val="%7."/>
      <w:lvlJc w:val="left"/>
      <w:pPr>
        <w:ind w:left="5040" w:hanging="360"/>
      </w:pPr>
    </w:lvl>
    <w:lvl w:ilvl="7" w:tplc="FBF6C0A2">
      <w:start w:val="1"/>
      <w:numFmt w:val="decimal"/>
      <w:lvlText w:val="%8."/>
      <w:lvlJc w:val="left"/>
      <w:pPr>
        <w:ind w:left="5760" w:hanging="360"/>
      </w:pPr>
    </w:lvl>
    <w:lvl w:ilvl="8" w:tplc="9C4A4EEA">
      <w:start w:val="1"/>
      <w:numFmt w:val="decimal"/>
      <w:lvlText w:val="%9."/>
      <w:lvlJc w:val="left"/>
      <w:pPr>
        <w:ind w:left="6480" w:hanging="360"/>
      </w:pPr>
    </w:lvl>
  </w:abstractNum>
  <w:abstractNum w:abstractNumId="1" w15:restartNumberingAfterBreak="0">
    <w:nsid w:val="0C996ED7"/>
    <w:multiLevelType w:val="hybridMultilevel"/>
    <w:tmpl w:val="2020B696"/>
    <w:lvl w:ilvl="0" w:tplc="11DEB67A">
      <w:start w:val="1"/>
      <w:numFmt w:val="decimal"/>
      <w:lvlText w:val="%1."/>
      <w:lvlJc w:val="left"/>
      <w:pPr>
        <w:ind w:left="720" w:hanging="360"/>
      </w:pPr>
    </w:lvl>
    <w:lvl w:ilvl="1" w:tplc="DE76CE2C">
      <w:start w:val="1"/>
      <w:numFmt w:val="decimal"/>
      <w:lvlText w:val="%2."/>
      <w:lvlJc w:val="left"/>
      <w:pPr>
        <w:ind w:left="1440" w:hanging="360"/>
      </w:pPr>
    </w:lvl>
    <w:lvl w:ilvl="2" w:tplc="FB5A5F7A">
      <w:start w:val="1"/>
      <w:numFmt w:val="decimal"/>
      <w:lvlText w:val="%3."/>
      <w:lvlJc w:val="left"/>
      <w:pPr>
        <w:ind w:left="2160" w:hanging="360"/>
      </w:pPr>
    </w:lvl>
    <w:lvl w:ilvl="3" w:tplc="47D664C0">
      <w:start w:val="1"/>
      <w:numFmt w:val="decimal"/>
      <w:lvlText w:val="%4."/>
      <w:lvlJc w:val="left"/>
      <w:pPr>
        <w:ind w:left="2880" w:hanging="360"/>
      </w:pPr>
    </w:lvl>
    <w:lvl w:ilvl="4" w:tplc="B94AF76E">
      <w:start w:val="1"/>
      <w:numFmt w:val="decimal"/>
      <w:lvlText w:val="%5."/>
      <w:lvlJc w:val="left"/>
      <w:pPr>
        <w:ind w:left="3600" w:hanging="360"/>
      </w:pPr>
    </w:lvl>
    <w:lvl w:ilvl="5" w:tplc="EE8E4EC4">
      <w:start w:val="1"/>
      <w:numFmt w:val="decimal"/>
      <w:lvlText w:val="%6."/>
      <w:lvlJc w:val="left"/>
      <w:pPr>
        <w:ind w:left="4320" w:hanging="360"/>
      </w:pPr>
    </w:lvl>
    <w:lvl w:ilvl="6" w:tplc="2062C070">
      <w:start w:val="1"/>
      <w:numFmt w:val="decimal"/>
      <w:lvlText w:val="%7."/>
      <w:lvlJc w:val="left"/>
      <w:pPr>
        <w:ind w:left="5040" w:hanging="360"/>
      </w:pPr>
    </w:lvl>
    <w:lvl w:ilvl="7" w:tplc="289C37AC">
      <w:start w:val="1"/>
      <w:numFmt w:val="decimal"/>
      <w:lvlText w:val="%8."/>
      <w:lvlJc w:val="left"/>
      <w:pPr>
        <w:ind w:left="5760" w:hanging="360"/>
      </w:pPr>
    </w:lvl>
    <w:lvl w:ilvl="8" w:tplc="2CFE6BC0">
      <w:start w:val="1"/>
      <w:numFmt w:val="decimal"/>
      <w:lvlText w:val="%9."/>
      <w:lvlJc w:val="left"/>
      <w:pPr>
        <w:ind w:left="6480" w:hanging="360"/>
      </w:pPr>
    </w:lvl>
  </w:abstractNum>
  <w:abstractNum w:abstractNumId="2" w15:restartNumberingAfterBreak="0">
    <w:nsid w:val="26CF7EB4"/>
    <w:multiLevelType w:val="hybridMultilevel"/>
    <w:tmpl w:val="26FCDD08"/>
    <w:lvl w:ilvl="0" w:tplc="0FA44C96">
      <w:start w:val="1"/>
      <w:numFmt w:val="decimal"/>
      <w:lvlText w:val="%1."/>
      <w:lvlJc w:val="left"/>
      <w:pPr>
        <w:ind w:left="720" w:hanging="360"/>
      </w:pPr>
    </w:lvl>
    <w:lvl w:ilvl="1" w:tplc="78CA5F98">
      <w:start w:val="1"/>
      <w:numFmt w:val="decimal"/>
      <w:lvlText w:val="%2."/>
      <w:lvlJc w:val="left"/>
      <w:pPr>
        <w:ind w:left="1440" w:hanging="360"/>
      </w:pPr>
    </w:lvl>
    <w:lvl w:ilvl="2" w:tplc="D26ACBAE">
      <w:start w:val="1"/>
      <w:numFmt w:val="decimal"/>
      <w:lvlText w:val="%3."/>
      <w:lvlJc w:val="left"/>
      <w:pPr>
        <w:ind w:left="2160" w:hanging="360"/>
      </w:pPr>
    </w:lvl>
    <w:lvl w:ilvl="3" w:tplc="710EC368">
      <w:start w:val="1"/>
      <w:numFmt w:val="decimal"/>
      <w:lvlText w:val="%4."/>
      <w:lvlJc w:val="left"/>
      <w:pPr>
        <w:ind w:left="2880" w:hanging="360"/>
      </w:pPr>
    </w:lvl>
    <w:lvl w:ilvl="4" w:tplc="15B2CB1A">
      <w:start w:val="1"/>
      <w:numFmt w:val="decimal"/>
      <w:lvlText w:val="%5."/>
      <w:lvlJc w:val="left"/>
      <w:pPr>
        <w:ind w:left="3600" w:hanging="360"/>
      </w:pPr>
    </w:lvl>
    <w:lvl w:ilvl="5" w:tplc="3338725E">
      <w:start w:val="1"/>
      <w:numFmt w:val="decimal"/>
      <w:lvlText w:val="%6."/>
      <w:lvlJc w:val="left"/>
      <w:pPr>
        <w:ind w:left="4320" w:hanging="360"/>
      </w:pPr>
    </w:lvl>
    <w:lvl w:ilvl="6" w:tplc="F9085128">
      <w:start w:val="1"/>
      <w:numFmt w:val="decimal"/>
      <w:lvlText w:val="%7."/>
      <w:lvlJc w:val="left"/>
      <w:pPr>
        <w:ind w:left="5040" w:hanging="360"/>
      </w:pPr>
    </w:lvl>
    <w:lvl w:ilvl="7" w:tplc="F536B186">
      <w:start w:val="1"/>
      <w:numFmt w:val="decimal"/>
      <w:lvlText w:val="%8."/>
      <w:lvlJc w:val="left"/>
      <w:pPr>
        <w:ind w:left="5760" w:hanging="360"/>
      </w:pPr>
    </w:lvl>
    <w:lvl w:ilvl="8" w:tplc="F33E15BC">
      <w:start w:val="1"/>
      <w:numFmt w:val="decimal"/>
      <w:lvlText w:val="%9."/>
      <w:lvlJc w:val="left"/>
      <w:pPr>
        <w:ind w:left="6480" w:hanging="360"/>
      </w:pPr>
    </w:lvl>
  </w:abstractNum>
  <w:abstractNum w:abstractNumId="3" w15:restartNumberingAfterBreak="0">
    <w:nsid w:val="28002F8A"/>
    <w:multiLevelType w:val="hybridMultilevel"/>
    <w:tmpl w:val="D4DCB592"/>
    <w:lvl w:ilvl="0" w:tplc="3DB0E6E0">
      <w:start w:val="1"/>
      <w:numFmt w:val="decimal"/>
      <w:lvlText w:val="%1."/>
      <w:lvlJc w:val="left"/>
      <w:pPr>
        <w:ind w:left="720" w:hanging="360"/>
      </w:pPr>
    </w:lvl>
    <w:lvl w:ilvl="1" w:tplc="BD620F38">
      <w:start w:val="1"/>
      <w:numFmt w:val="decimal"/>
      <w:lvlText w:val="%2."/>
      <w:lvlJc w:val="left"/>
      <w:pPr>
        <w:ind w:left="1440" w:hanging="360"/>
      </w:pPr>
    </w:lvl>
    <w:lvl w:ilvl="2" w:tplc="4F5A8CB6">
      <w:start w:val="1"/>
      <w:numFmt w:val="decimal"/>
      <w:lvlText w:val="%3."/>
      <w:lvlJc w:val="left"/>
      <w:pPr>
        <w:ind w:left="2160" w:hanging="360"/>
      </w:pPr>
    </w:lvl>
    <w:lvl w:ilvl="3" w:tplc="9AA63D04">
      <w:start w:val="1"/>
      <w:numFmt w:val="decimal"/>
      <w:lvlText w:val="%4."/>
      <w:lvlJc w:val="left"/>
      <w:pPr>
        <w:ind w:left="2880" w:hanging="360"/>
      </w:pPr>
    </w:lvl>
    <w:lvl w:ilvl="4" w:tplc="2BA85758">
      <w:start w:val="1"/>
      <w:numFmt w:val="decimal"/>
      <w:lvlText w:val="%5."/>
      <w:lvlJc w:val="left"/>
      <w:pPr>
        <w:ind w:left="3600" w:hanging="360"/>
      </w:pPr>
    </w:lvl>
    <w:lvl w:ilvl="5" w:tplc="545A61A4">
      <w:start w:val="1"/>
      <w:numFmt w:val="decimal"/>
      <w:lvlText w:val="%6."/>
      <w:lvlJc w:val="left"/>
      <w:pPr>
        <w:ind w:left="4320" w:hanging="360"/>
      </w:pPr>
    </w:lvl>
    <w:lvl w:ilvl="6" w:tplc="2670F638">
      <w:start w:val="1"/>
      <w:numFmt w:val="decimal"/>
      <w:lvlText w:val="%7."/>
      <w:lvlJc w:val="left"/>
      <w:pPr>
        <w:ind w:left="5040" w:hanging="360"/>
      </w:pPr>
    </w:lvl>
    <w:lvl w:ilvl="7" w:tplc="4F8286F0">
      <w:start w:val="1"/>
      <w:numFmt w:val="decimal"/>
      <w:lvlText w:val="%8."/>
      <w:lvlJc w:val="left"/>
      <w:pPr>
        <w:ind w:left="5760" w:hanging="360"/>
      </w:pPr>
    </w:lvl>
    <w:lvl w:ilvl="8" w:tplc="12548D80">
      <w:start w:val="1"/>
      <w:numFmt w:val="decimal"/>
      <w:lvlText w:val="%9."/>
      <w:lvlJc w:val="left"/>
      <w:pPr>
        <w:ind w:left="6480" w:hanging="360"/>
      </w:pPr>
    </w:lvl>
  </w:abstractNum>
  <w:abstractNum w:abstractNumId="4" w15:restartNumberingAfterBreak="0">
    <w:nsid w:val="3F8C1EB7"/>
    <w:multiLevelType w:val="hybridMultilevel"/>
    <w:tmpl w:val="FE467730"/>
    <w:lvl w:ilvl="0" w:tplc="0A20AD40">
      <w:start w:val="1"/>
      <w:numFmt w:val="decimal"/>
      <w:lvlText w:val="%1."/>
      <w:lvlJc w:val="left"/>
      <w:pPr>
        <w:ind w:left="720" w:hanging="360"/>
      </w:pPr>
    </w:lvl>
    <w:lvl w:ilvl="1" w:tplc="26FAA96A">
      <w:start w:val="1"/>
      <w:numFmt w:val="decimal"/>
      <w:lvlText w:val="%2."/>
      <w:lvlJc w:val="left"/>
      <w:pPr>
        <w:ind w:left="1440" w:hanging="360"/>
      </w:pPr>
    </w:lvl>
    <w:lvl w:ilvl="2" w:tplc="B972F318">
      <w:start w:val="1"/>
      <w:numFmt w:val="decimal"/>
      <w:lvlText w:val="%3."/>
      <w:lvlJc w:val="left"/>
      <w:pPr>
        <w:ind w:left="2160" w:hanging="360"/>
      </w:pPr>
    </w:lvl>
    <w:lvl w:ilvl="3" w:tplc="803C0BDE">
      <w:start w:val="1"/>
      <w:numFmt w:val="decimal"/>
      <w:lvlText w:val="%4."/>
      <w:lvlJc w:val="left"/>
      <w:pPr>
        <w:ind w:left="2880" w:hanging="360"/>
      </w:pPr>
    </w:lvl>
    <w:lvl w:ilvl="4" w:tplc="94C02370">
      <w:start w:val="1"/>
      <w:numFmt w:val="decimal"/>
      <w:lvlText w:val="%5."/>
      <w:lvlJc w:val="left"/>
      <w:pPr>
        <w:ind w:left="3600" w:hanging="360"/>
      </w:pPr>
    </w:lvl>
    <w:lvl w:ilvl="5" w:tplc="FF422C26">
      <w:start w:val="1"/>
      <w:numFmt w:val="decimal"/>
      <w:lvlText w:val="%6."/>
      <w:lvlJc w:val="left"/>
      <w:pPr>
        <w:ind w:left="4320" w:hanging="360"/>
      </w:pPr>
    </w:lvl>
    <w:lvl w:ilvl="6" w:tplc="F57E7828">
      <w:start w:val="1"/>
      <w:numFmt w:val="decimal"/>
      <w:lvlText w:val="%7."/>
      <w:lvlJc w:val="left"/>
      <w:pPr>
        <w:ind w:left="5040" w:hanging="360"/>
      </w:pPr>
    </w:lvl>
    <w:lvl w:ilvl="7" w:tplc="2CD43738">
      <w:start w:val="1"/>
      <w:numFmt w:val="decimal"/>
      <w:lvlText w:val="%8."/>
      <w:lvlJc w:val="left"/>
      <w:pPr>
        <w:ind w:left="5760" w:hanging="360"/>
      </w:pPr>
    </w:lvl>
    <w:lvl w:ilvl="8" w:tplc="BB122C04">
      <w:start w:val="1"/>
      <w:numFmt w:val="decimal"/>
      <w:lvlText w:val="%9."/>
      <w:lvlJc w:val="left"/>
      <w:pPr>
        <w:ind w:left="6480" w:hanging="360"/>
      </w:pPr>
    </w:lvl>
  </w:abstractNum>
  <w:abstractNum w:abstractNumId="5" w15:restartNumberingAfterBreak="0">
    <w:nsid w:val="3FFC7A60"/>
    <w:multiLevelType w:val="hybridMultilevel"/>
    <w:tmpl w:val="FC260916"/>
    <w:lvl w:ilvl="0" w:tplc="FE92F560">
      <w:start w:val="1"/>
      <w:numFmt w:val="decimal"/>
      <w:lvlText w:val="%1."/>
      <w:lvlJc w:val="left"/>
      <w:pPr>
        <w:ind w:left="720" w:hanging="360"/>
      </w:pPr>
    </w:lvl>
    <w:lvl w:ilvl="1" w:tplc="2B64E27E">
      <w:start w:val="1"/>
      <w:numFmt w:val="decimal"/>
      <w:lvlText w:val="%2."/>
      <w:lvlJc w:val="left"/>
      <w:pPr>
        <w:ind w:left="1440" w:hanging="360"/>
      </w:pPr>
    </w:lvl>
    <w:lvl w:ilvl="2" w:tplc="BA4EC2D8">
      <w:start w:val="1"/>
      <w:numFmt w:val="decimal"/>
      <w:lvlText w:val="%3."/>
      <w:lvlJc w:val="left"/>
      <w:pPr>
        <w:ind w:left="2160" w:hanging="360"/>
      </w:pPr>
    </w:lvl>
    <w:lvl w:ilvl="3" w:tplc="824890FA">
      <w:start w:val="1"/>
      <w:numFmt w:val="decimal"/>
      <w:lvlText w:val="%4."/>
      <w:lvlJc w:val="left"/>
      <w:pPr>
        <w:ind w:left="2880" w:hanging="360"/>
      </w:pPr>
    </w:lvl>
    <w:lvl w:ilvl="4" w:tplc="4F0A8C9A">
      <w:start w:val="1"/>
      <w:numFmt w:val="decimal"/>
      <w:lvlText w:val="%5."/>
      <w:lvlJc w:val="left"/>
      <w:pPr>
        <w:ind w:left="3600" w:hanging="360"/>
      </w:pPr>
    </w:lvl>
    <w:lvl w:ilvl="5" w:tplc="5F2233F6">
      <w:start w:val="1"/>
      <w:numFmt w:val="decimal"/>
      <w:lvlText w:val="%6."/>
      <w:lvlJc w:val="left"/>
      <w:pPr>
        <w:ind w:left="4320" w:hanging="360"/>
      </w:pPr>
    </w:lvl>
    <w:lvl w:ilvl="6" w:tplc="F4889C4E">
      <w:start w:val="1"/>
      <w:numFmt w:val="decimal"/>
      <w:lvlText w:val="%7."/>
      <w:lvlJc w:val="left"/>
      <w:pPr>
        <w:ind w:left="5040" w:hanging="360"/>
      </w:pPr>
    </w:lvl>
    <w:lvl w:ilvl="7" w:tplc="084C9ED8">
      <w:start w:val="1"/>
      <w:numFmt w:val="decimal"/>
      <w:lvlText w:val="%8."/>
      <w:lvlJc w:val="left"/>
      <w:pPr>
        <w:ind w:left="5760" w:hanging="360"/>
      </w:pPr>
    </w:lvl>
    <w:lvl w:ilvl="8" w:tplc="74B4B3AE">
      <w:start w:val="1"/>
      <w:numFmt w:val="decimal"/>
      <w:lvlText w:val="%9."/>
      <w:lvlJc w:val="left"/>
      <w:pPr>
        <w:ind w:left="6480" w:hanging="360"/>
      </w:pPr>
    </w:lvl>
  </w:abstractNum>
  <w:abstractNum w:abstractNumId="6" w15:restartNumberingAfterBreak="0">
    <w:nsid w:val="448C77E3"/>
    <w:multiLevelType w:val="hybridMultilevel"/>
    <w:tmpl w:val="0136F262"/>
    <w:lvl w:ilvl="0" w:tplc="3EA007BE">
      <w:start w:val="1"/>
      <w:numFmt w:val="decimal"/>
      <w:lvlText w:val="%1."/>
      <w:lvlJc w:val="left"/>
      <w:pPr>
        <w:ind w:left="720" w:hanging="360"/>
      </w:pPr>
    </w:lvl>
    <w:lvl w:ilvl="1" w:tplc="4EA80EBC">
      <w:start w:val="1"/>
      <w:numFmt w:val="decimal"/>
      <w:lvlText w:val="%2."/>
      <w:lvlJc w:val="left"/>
      <w:pPr>
        <w:ind w:left="1440" w:hanging="360"/>
      </w:pPr>
    </w:lvl>
    <w:lvl w:ilvl="2" w:tplc="96D02862">
      <w:start w:val="1"/>
      <w:numFmt w:val="decimal"/>
      <w:lvlText w:val="%3."/>
      <w:lvlJc w:val="left"/>
      <w:pPr>
        <w:ind w:left="2160" w:hanging="360"/>
      </w:pPr>
    </w:lvl>
    <w:lvl w:ilvl="3" w:tplc="BE6AA388">
      <w:start w:val="1"/>
      <w:numFmt w:val="decimal"/>
      <w:lvlText w:val="%4."/>
      <w:lvlJc w:val="left"/>
      <w:pPr>
        <w:ind w:left="2880" w:hanging="360"/>
      </w:pPr>
    </w:lvl>
    <w:lvl w:ilvl="4" w:tplc="40D0FE44">
      <w:start w:val="1"/>
      <w:numFmt w:val="decimal"/>
      <w:lvlText w:val="%5."/>
      <w:lvlJc w:val="left"/>
      <w:pPr>
        <w:ind w:left="3600" w:hanging="360"/>
      </w:pPr>
    </w:lvl>
    <w:lvl w:ilvl="5" w:tplc="15B08620">
      <w:start w:val="1"/>
      <w:numFmt w:val="decimal"/>
      <w:lvlText w:val="%6."/>
      <w:lvlJc w:val="left"/>
      <w:pPr>
        <w:ind w:left="4320" w:hanging="360"/>
      </w:pPr>
    </w:lvl>
    <w:lvl w:ilvl="6" w:tplc="FA4E1350">
      <w:start w:val="1"/>
      <w:numFmt w:val="decimal"/>
      <w:lvlText w:val="%7."/>
      <w:lvlJc w:val="left"/>
      <w:pPr>
        <w:ind w:left="5040" w:hanging="360"/>
      </w:pPr>
    </w:lvl>
    <w:lvl w:ilvl="7" w:tplc="346C6F4E">
      <w:start w:val="1"/>
      <w:numFmt w:val="decimal"/>
      <w:lvlText w:val="%8."/>
      <w:lvlJc w:val="left"/>
      <w:pPr>
        <w:ind w:left="5760" w:hanging="360"/>
      </w:pPr>
    </w:lvl>
    <w:lvl w:ilvl="8" w:tplc="5B123C38">
      <w:start w:val="1"/>
      <w:numFmt w:val="decimal"/>
      <w:lvlText w:val="%9."/>
      <w:lvlJc w:val="left"/>
      <w:pPr>
        <w:ind w:left="6480" w:hanging="360"/>
      </w:pPr>
    </w:lvl>
  </w:abstractNum>
  <w:abstractNum w:abstractNumId="7" w15:restartNumberingAfterBreak="0">
    <w:nsid w:val="549E736A"/>
    <w:multiLevelType w:val="hybridMultilevel"/>
    <w:tmpl w:val="0A7EE216"/>
    <w:lvl w:ilvl="0" w:tplc="E6F85FC6">
      <w:start w:val="1"/>
      <w:numFmt w:val="lowerLetter"/>
      <w:lvlText w:val="%1)"/>
      <w:lvlJc w:val="left"/>
      <w:pPr>
        <w:ind w:left="1060" w:hanging="360"/>
      </w:pPr>
    </w:lvl>
    <w:lvl w:ilvl="1" w:tplc="B142D0D2">
      <w:start w:val="1"/>
      <w:numFmt w:val="lowerLetter"/>
      <w:lvlText w:val="%2."/>
      <w:lvlJc w:val="left"/>
      <w:pPr>
        <w:ind w:left="1440" w:hanging="360"/>
      </w:pPr>
    </w:lvl>
    <w:lvl w:ilvl="2" w:tplc="9A460B20">
      <w:start w:val="1"/>
      <w:numFmt w:val="lowerLetter"/>
      <w:lvlText w:val="%3."/>
      <w:lvlJc w:val="left"/>
      <w:pPr>
        <w:ind w:left="2160" w:hanging="360"/>
      </w:pPr>
    </w:lvl>
    <w:lvl w:ilvl="3" w:tplc="0BF87D40">
      <w:start w:val="1"/>
      <w:numFmt w:val="lowerLetter"/>
      <w:lvlText w:val="%4."/>
      <w:lvlJc w:val="left"/>
      <w:pPr>
        <w:ind w:left="2880" w:hanging="360"/>
      </w:pPr>
    </w:lvl>
    <w:lvl w:ilvl="4" w:tplc="94AAD0DA">
      <w:start w:val="1"/>
      <w:numFmt w:val="lowerLetter"/>
      <w:lvlText w:val="%5."/>
      <w:lvlJc w:val="left"/>
      <w:pPr>
        <w:ind w:left="3600" w:hanging="360"/>
      </w:pPr>
    </w:lvl>
    <w:lvl w:ilvl="5" w:tplc="C2421238">
      <w:start w:val="1"/>
      <w:numFmt w:val="lowerLetter"/>
      <w:lvlText w:val="%6."/>
      <w:lvlJc w:val="left"/>
      <w:pPr>
        <w:ind w:left="4320" w:hanging="360"/>
      </w:pPr>
    </w:lvl>
    <w:lvl w:ilvl="6" w:tplc="60BA1912">
      <w:start w:val="1"/>
      <w:numFmt w:val="lowerLetter"/>
      <w:lvlText w:val="%7."/>
      <w:lvlJc w:val="left"/>
      <w:pPr>
        <w:ind w:left="5040" w:hanging="360"/>
      </w:pPr>
    </w:lvl>
    <w:lvl w:ilvl="7" w:tplc="13A28AF2">
      <w:start w:val="1"/>
      <w:numFmt w:val="lowerLetter"/>
      <w:lvlText w:val="%8."/>
      <w:lvlJc w:val="left"/>
      <w:pPr>
        <w:ind w:left="5760" w:hanging="360"/>
      </w:pPr>
    </w:lvl>
    <w:lvl w:ilvl="8" w:tplc="ED3EE3E0">
      <w:start w:val="1"/>
      <w:numFmt w:val="lowerLetter"/>
      <w:lvlText w:val="%9."/>
      <w:lvlJc w:val="left"/>
      <w:pPr>
        <w:ind w:left="6480" w:hanging="360"/>
      </w:pPr>
    </w:lvl>
  </w:abstractNum>
  <w:abstractNum w:abstractNumId="8" w15:restartNumberingAfterBreak="0">
    <w:nsid w:val="5C903FFC"/>
    <w:multiLevelType w:val="hybridMultilevel"/>
    <w:tmpl w:val="AEE62A82"/>
    <w:lvl w:ilvl="0" w:tplc="3A60080A">
      <w:start w:val="1"/>
      <w:numFmt w:val="lowerLetter"/>
      <w:lvlText w:val="%1)"/>
      <w:lvlJc w:val="left"/>
      <w:pPr>
        <w:ind w:left="1060" w:hanging="360"/>
      </w:pPr>
    </w:lvl>
    <w:lvl w:ilvl="1" w:tplc="AC887162">
      <w:start w:val="1"/>
      <w:numFmt w:val="lowerLetter"/>
      <w:lvlText w:val="%2."/>
      <w:lvlJc w:val="left"/>
      <w:pPr>
        <w:ind w:left="1440" w:hanging="360"/>
      </w:pPr>
    </w:lvl>
    <w:lvl w:ilvl="2" w:tplc="4664E70A">
      <w:start w:val="1"/>
      <w:numFmt w:val="lowerLetter"/>
      <w:lvlText w:val="%3."/>
      <w:lvlJc w:val="left"/>
      <w:pPr>
        <w:ind w:left="2160" w:hanging="360"/>
      </w:pPr>
    </w:lvl>
    <w:lvl w:ilvl="3" w:tplc="16B0DA22">
      <w:start w:val="1"/>
      <w:numFmt w:val="lowerLetter"/>
      <w:lvlText w:val="%4."/>
      <w:lvlJc w:val="left"/>
      <w:pPr>
        <w:ind w:left="2880" w:hanging="360"/>
      </w:pPr>
    </w:lvl>
    <w:lvl w:ilvl="4" w:tplc="D3A2793C">
      <w:start w:val="1"/>
      <w:numFmt w:val="lowerLetter"/>
      <w:lvlText w:val="%5."/>
      <w:lvlJc w:val="left"/>
      <w:pPr>
        <w:ind w:left="3600" w:hanging="360"/>
      </w:pPr>
    </w:lvl>
    <w:lvl w:ilvl="5" w:tplc="5A98FE54">
      <w:start w:val="1"/>
      <w:numFmt w:val="lowerLetter"/>
      <w:lvlText w:val="%6."/>
      <w:lvlJc w:val="left"/>
      <w:pPr>
        <w:ind w:left="4320" w:hanging="360"/>
      </w:pPr>
    </w:lvl>
    <w:lvl w:ilvl="6" w:tplc="A4B2F070">
      <w:start w:val="1"/>
      <w:numFmt w:val="lowerLetter"/>
      <w:lvlText w:val="%7."/>
      <w:lvlJc w:val="left"/>
      <w:pPr>
        <w:ind w:left="5040" w:hanging="360"/>
      </w:pPr>
    </w:lvl>
    <w:lvl w:ilvl="7" w:tplc="826E3EEE">
      <w:start w:val="1"/>
      <w:numFmt w:val="lowerLetter"/>
      <w:lvlText w:val="%8."/>
      <w:lvlJc w:val="left"/>
      <w:pPr>
        <w:ind w:left="5760" w:hanging="360"/>
      </w:pPr>
    </w:lvl>
    <w:lvl w:ilvl="8" w:tplc="A92ECB22">
      <w:start w:val="1"/>
      <w:numFmt w:val="lowerLetter"/>
      <w:lvlText w:val="%9."/>
      <w:lvlJc w:val="left"/>
      <w:pPr>
        <w:ind w:left="6480" w:hanging="360"/>
      </w:pPr>
    </w:lvl>
  </w:abstractNum>
  <w:abstractNum w:abstractNumId="9" w15:restartNumberingAfterBreak="0">
    <w:nsid w:val="75CE3704"/>
    <w:multiLevelType w:val="hybridMultilevel"/>
    <w:tmpl w:val="99B2A898"/>
    <w:lvl w:ilvl="0" w:tplc="7F1CC6E8">
      <w:start w:val="1"/>
      <w:numFmt w:val="lowerLetter"/>
      <w:lvlText w:val="%1)"/>
      <w:lvlJc w:val="left"/>
      <w:pPr>
        <w:ind w:left="1060" w:hanging="360"/>
      </w:pPr>
    </w:lvl>
    <w:lvl w:ilvl="1" w:tplc="46C4571A">
      <w:start w:val="1"/>
      <w:numFmt w:val="lowerLetter"/>
      <w:lvlText w:val="%2."/>
      <w:lvlJc w:val="left"/>
      <w:pPr>
        <w:ind w:left="1440" w:hanging="360"/>
      </w:pPr>
    </w:lvl>
    <w:lvl w:ilvl="2" w:tplc="14C88D02">
      <w:start w:val="1"/>
      <w:numFmt w:val="lowerLetter"/>
      <w:lvlText w:val="%3."/>
      <w:lvlJc w:val="left"/>
      <w:pPr>
        <w:ind w:left="2160" w:hanging="360"/>
      </w:pPr>
    </w:lvl>
    <w:lvl w:ilvl="3" w:tplc="0DAAB99C">
      <w:start w:val="1"/>
      <w:numFmt w:val="lowerLetter"/>
      <w:lvlText w:val="%4."/>
      <w:lvlJc w:val="left"/>
      <w:pPr>
        <w:ind w:left="2880" w:hanging="360"/>
      </w:pPr>
    </w:lvl>
    <w:lvl w:ilvl="4" w:tplc="04F4792E">
      <w:start w:val="1"/>
      <w:numFmt w:val="lowerLetter"/>
      <w:lvlText w:val="%5."/>
      <w:lvlJc w:val="left"/>
      <w:pPr>
        <w:ind w:left="3600" w:hanging="360"/>
      </w:pPr>
    </w:lvl>
    <w:lvl w:ilvl="5" w:tplc="67EC2CF4">
      <w:start w:val="1"/>
      <w:numFmt w:val="lowerLetter"/>
      <w:lvlText w:val="%6."/>
      <w:lvlJc w:val="left"/>
      <w:pPr>
        <w:ind w:left="4320" w:hanging="360"/>
      </w:pPr>
    </w:lvl>
    <w:lvl w:ilvl="6" w:tplc="1A34A0A2">
      <w:start w:val="1"/>
      <w:numFmt w:val="lowerLetter"/>
      <w:lvlText w:val="%7."/>
      <w:lvlJc w:val="left"/>
      <w:pPr>
        <w:ind w:left="5040" w:hanging="360"/>
      </w:pPr>
    </w:lvl>
    <w:lvl w:ilvl="7" w:tplc="F8823F5C">
      <w:start w:val="1"/>
      <w:numFmt w:val="lowerLetter"/>
      <w:lvlText w:val="%8."/>
      <w:lvlJc w:val="left"/>
      <w:pPr>
        <w:ind w:left="5760" w:hanging="360"/>
      </w:pPr>
    </w:lvl>
    <w:lvl w:ilvl="8" w:tplc="27124BF0">
      <w:start w:val="1"/>
      <w:numFmt w:val="lowerLetter"/>
      <w:lvlText w:val="%9."/>
      <w:lvlJc w:val="left"/>
      <w:pPr>
        <w:ind w:left="6480" w:hanging="360"/>
      </w:pPr>
    </w:lvl>
  </w:abstractNum>
  <w:abstractNum w:abstractNumId="1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 w:numId="8">
    <w:abstractNumId w:val="8"/>
  </w:num>
  <w:num w:numId="9">
    <w:abstractNumId w:val="7"/>
  </w:num>
  <w:num w:numId="10">
    <w:abstractNumId w:val="9"/>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65F9C"/>
    <w:rsid w:val="000E7B46"/>
    <w:rsid w:val="000F6147"/>
    <w:rsid w:val="00112029"/>
    <w:rsid w:val="00135412"/>
    <w:rsid w:val="00153F49"/>
    <w:rsid w:val="00176D11"/>
    <w:rsid w:val="001D43B8"/>
    <w:rsid w:val="00242E19"/>
    <w:rsid w:val="00361FF4"/>
    <w:rsid w:val="003A73A5"/>
    <w:rsid w:val="003B5299"/>
    <w:rsid w:val="00455A58"/>
    <w:rsid w:val="00493A0C"/>
    <w:rsid w:val="004D6B48"/>
    <w:rsid w:val="00516393"/>
    <w:rsid w:val="00524160"/>
    <w:rsid w:val="00531A4E"/>
    <w:rsid w:val="00535F5A"/>
    <w:rsid w:val="00551CEC"/>
    <w:rsid w:val="00555F58"/>
    <w:rsid w:val="00663D24"/>
    <w:rsid w:val="006E6663"/>
    <w:rsid w:val="00716F05"/>
    <w:rsid w:val="007F3777"/>
    <w:rsid w:val="008B3AC2"/>
    <w:rsid w:val="008E46AE"/>
    <w:rsid w:val="008F680D"/>
    <w:rsid w:val="00951F12"/>
    <w:rsid w:val="00A02215"/>
    <w:rsid w:val="00A443A6"/>
    <w:rsid w:val="00AC197E"/>
    <w:rsid w:val="00AC1B36"/>
    <w:rsid w:val="00B21D59"/>
    <w:rsid w:val="00BD419F"/>
    <w:rsid w:val="00DE083A"/>
    <w:rsid w:val="00DF064E"/>
    <w:rsid w:val="00EE7C52"/>
    <w:rsid w:val="00F2605F"/>
    <w:rsid w:val="00F2750C"/>
    <w:rsid w:val="00FA3FFE"/>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A168C"/>
  <w15:docId w15:val="{F26510EB-9A40-429B-B4AA-D2CE6FBA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63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rsid w:val="00516393"/>
  </w:style>
  <w:style w:type="numbering" w:customStyle="1" w:styleId="NoListPHPDOCX">
    <w:name w:val="No List PHPDOCX"/>
    <w:uiPriority w:val="99"/>
    <w:semiHidden/>
    <w:unhideWhenUsed/>
    <w:rsid w:val="00516393"/>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rsid w:val="00516393"/>
    <w:tblPr>
      <w:tblInd w:w="0" w:type="dxa"/>
      <w:tblCellMar>
        <w:top w:w="0" w:type="dxa"/>
        <w:left w:w="108" w:type="dxa"/>
        <w:bottom w:w="0" w:type="dxa"/>
        <w:right w:w="108" w:type="dxa"/>
      </w:tblCellMar>
    </w:tblPr>
  </w:style>
  <w:style w:type="table" w:customStyle="1" w:styleId="PlainTablePHPDOCX">
    <w:name w:val="Plain Table PHPDOCX"/>
    <w:uiPriority w:val="58"/>
    <w:rsid w:val="00516393"/>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rPr>
      <w:b/>
      <w:sz w:val="28"/>
    </w:rPr>
  </w:style>
  <w:style w:type="character" w:customStyle="1" w:styleId="ParagraphBoldCar">
    <w:name w:val="ParagraphBoldCar"/>
    <w:link w:val="ParagraphBold"/>
    <w:uiPriority w:val="99"/>
    <w:semiHidden/>
    <w:unhideWhenUsed/>
    <w:rsid w:val="006E0FDA"/>
    <w:rPr>
      <w:b/>
      <w:sz w:val="28"/>
    </w:rPr>
  </w:style>
  <w:style w:type="paragraph" w:styleId="Textbubliny">
    <w:name w:val="Balloon Text"/>
    <w:basedOn w:val="Normln"/>
    <w:link w:val="TextbublinyChar"/>
    <w:uiPriority w:val="99"/>
    <w:semiHidden/>
    <w:unhideWhenUsed/>
    <w:rsid w:val="00F2605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2605F"/>
    <w:rPr>
      <w:rFonts w:ascii="Tahoma" w:hAnsi="Tahoma" w:cs="Tahoma"/>
      <w:sz w:val="16"/>
      <w:szCs w:val="16"/>
    </w:rPr>
  </w:style>
  <w:style w:type="paragraph" w:styleId="Textpoznpodarou">
    <w:name w:val="footnote text"/>
    <w:basedOn w:val="Normln"/>
    <w:link w:val="TextpoznpodarouChar"/>
    <w:uiPriority w:val="99"/>
    <w:semiHidden/>
    <w:unhideWhenUsed/>
    <w:rsid w:val="00F2605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2605F"/>
    <w:rPr>
      <w:sz w:val="20"/>
      <w:szCs w:val="20"/>
    </w:rPr>
  </w:style>
  <w:style w:type="character" w:styleId="Znakapoznpodarou">
    <w:name w:val="footnote reference"/>
    <w:semiHidden/>
    <w:rsid w:val="00F26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4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Bukovice_(okres_N%C3%A1chod)_znak.jp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CA9C3-0E4F-40FD-8E8A-94C6267B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796</Words>
  <Characters>4702</Characters>
  <Application>Microsoft Office Word</Application>
  <DocSecurity>0</DocSecurity>
  <Lines>39</Lines>
  <Paragraphs>10</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Obecně závazná vyhláška obce o místním poplatku ze psů</vt:lpstr>
      <vt:lpstr/>
    </vt:vector>
  </TitlesOfParts>
  <Company>My company</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obce o místním poplatku ze psů</dc:title>
  <dc:subject>My subject</dc:subject>
  <dc:creator>www.poradnaproobce.cz</dc:creator>
  <cp:keywords>místní poplatek za psa, obecně závazná vyhláška obce</cp:keywords>
  <dc:description>&lt;span style="font-size:90%;"&gt;podle zákona č. 565/1990 Sb., o místních poplatcích&lt;br&gt;
        &lt;b&gt;+ návrh usnesení zastupitelstva&lt;/b&gt;&lt;/span&gt;
        Tento vzor odpovídá znění zákona účinného od 1.1.2020</dc:description>
  <cp:lastModifiedBy>Starosta</cp:lastModifiedBy>
  <cp:revision>4</cp:revision>
  <dcterms:created xsi:type="dcterms:W3CDTF">2019-12-30T10:17:00Z</dcterms:created>
  <dcterms:modified xsi:type="dcterms:W3CDTF">2020-03-02T17:33:00Z</dcterms:modified>
  <cp:contentStatus>Návrh pro zasedání zastupitelstva</cp:contentStatus>
</cp:coreProperties>
</file>