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191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graphBold"/>
        <w:jc w:val="center"/>
        <w:rPr/>
      </w:pPr>
      <w:r>
        <w:rPr/>
        <w:t xml:space="preserve">Obec </w:t>
      </w:r>
      <w:r>
        <w:rPr/>
        <w:t xml:space="preserve">Mlečice</w:t>
      </w:r>
    </w:p>
    <w:p>
      <w:pPr>
        <w:pStyle w:val="ParagraphBold"/>
        <w:jc w:val="center"/>
        <w:rPr/>
      </w:pPr>
      <w:r>
        <w:rPr/>
        <w:t xml:space="preserve">Zastupitelstvo </w:t>
      </w:r>
      <w:r>
        <w:rPr/>
        <w:t xml:space="preserve">obce </w:t>
      </w:r>
      <w:r>
        <w:rPr/>
        <w:t xml:space="preserve">Mlečice</w:t>
      </w:r>
    </w:p>
    <w:p>
      <w:pPr>
        <w:pStyle w:val="ParagraphBold"/>
        <w:jc w:val="center"/>
        <w:rPr/>
      </w:pPr>
      <w:r>
        <w:rPr/>
        <w:t xml:space="preserve">Obecně závazná vyhláška </w:t>
      </w:r>
      <w:r>
        <w:rPr/>
        <w:t xml:space="preserve">obce </w:t>
      </w:r>
      <w:r>
        <w:rPr/>
        <w:t xml:space="preserve">Mlečice</w:t>
      </w:r>
      <w:r>
        <w:rPr/>
        <w:t xml:space="preserve">, kterou se zrušuje obecně závazná vyhláška č. </w:t>
      </w:r>
      <w:r>
        <w:rPr/>
        <w:t xml:space="preserve">3</w:t>
      </w:r>
      <w:r>
        <w:rPr/>
        <w:t xml:space="preserve">/</w:t>
      </w:r>
      <w:r>
        <w:rPr/>
        <w:t xml:space="preserve">2019</w:t>
      </w:r>
      <w:r>
        <w:rPr/>
        <w:t xml:space="preserve"> ze dne </w:t>
      </w:r>
      <w:r>
        <w:rPr/>
        <w:t xml:space="preserve">29.4.2019</w:t>
      </w:r>
    </w:p>
    <w:p>
      <w:pPr>
        <w:pStyle w:val="ParagraphUnnumbered"/>
        <w:rPr/>
      </w:pPr>
      <w:r>
        <w:rPr/>
        <w:t xml:space="preserve">Zastupitelstvo </w:t>
      </w:r>
      <w:r>
        <w:rPr/>
        <w:t xml:space="preserve">obce </w:t>
      </w:r>
      <w:r>
        <w:rPr/>
        <w:t xml:space="preserve">Mlečice</w:t>
      </w:r>
      <w:r>
        <w:rPr/>
        <w:t xml:space="preserve"> se na svém zasedání dne </w:t>
      </w:r>
      <w:r>
        <w:rPr/>
        <w:t xml:space="preserve">4.9.2023</w:t>
      </w:r>
      <w:r>
        <w:rPr/>
        <w:t xml:space="preserve"> usnesením č. </w:t>
      </w:r>
      <w:r>
        <w:rPr/>
        <w:t xml:space="preserve">64</w:t>
      </w:r>
      <w:r>
        <w:rPr/>
        <w:t xml:space="preserve"> usneslo vydat na základě </w:t>
      </w:r>
      <w:r>
        <w:rPr/>
        <w:t xml:space="preserve">§ 84 odst. 2 písm. h) zákona č. 128/2000 Sb., o obcích (obecní zřízení), ve znění pozdějších předpisů</w:t>
      </w:r>
      <w:r>
        <w:rPr/>
        <w:t xml:space="preserve">, tuto obecně závaznou vyhlášku:</w:t>
      </w:r>
    </w:p>
    <w:p>
      <w:pPr>
        <w:pStyle w:val="HeaderNumbered"/>
        <w:rPr/>
      </w:pPr>
      <w:r>
        <w:rPr/>
        <w:t xml:space="preserve">Čl. 1</w:t>
      </w:r>
    </w:p>
    <w:p>
      <w:pPr>
        <w:pStyle w:val="HeaderName"/>
        <w:rPr/>
      </w:pPr>
      <w:r>
        <w:rPr/>
        <w:t xml:space="preserve">Zrušovací ustanovení</w:t>
      </w:r>
    </w:p>
    <w:p>
      <w:pPr>
        <w:pStyle w:val="ParagraphUnnumbered"/>
        <w:rPr/>
      </w:pPr>
      <w:r>
        <w:rPr/>
        <w:t xml:space="preserve">Obecně závazná vyhláška </w:t>
      </w:r>
      <w:r>
        <w:rPr/>
        <w:t xml:space="preserve">obce </w:t>
      </w:r>
      <w:r>
        <w:rPr/>
        <w:t xml:space="preserve">Mlečice</w:t>
      </w:r>
      <w:r>
        <w:rPr/>
        <w:t xml:space="preserve"> č. </w:t>
      </w:r>
      <w:r>
        <w:rPr/>
        <w:t xml:space="preserve">3</w:t>
      </w:r>
      <w:r>
        <w:rPr/>
        <w:t xml:space="preserve">/</w:t>
      </w:r>
      <w:r>
        <w:rPr/>
        <w:t xml:space="preserve">2019</w:t>
      </w:r>
      <w:r>
        <w:rPr/>
        <w:t xml:space="preserve"> ze dne </w:t>
      </w:r>
      <w:r>
        <w:rPr/>
        <w:t xml:space="preserve">29.4.2019</w:t>
      </w:r>
      <w:r>
        <w:rPr/>
        <w:t xml:space="preserve"> se zrušuje.</w:t>
      </w:r>
    </w:p>
    <w:p>
      <w:pPr>
        <w:pStyle w:val="HeaderNumbered"/>
        <w:rPr/>
      </w:pPr>
      <w:r>
        <w:rPr/>
        <w:t xml:space="preserve">Čl. 2</w:t>
      </w:r>
    </w:p>
    <w:p>
      <w:pPr>
        <w:pStyle w:val="HeaderName"/>
        <w:rPr/>
      </w:pPr>
      <w:r>
        <w:rPr/>
        <w:t xml:space="preserve">Účinnost</w:t>
      </w:r>
    </w:p>
    <w:p>
      <w:pPr>
        <w:pStyle w:val="ParagraphUnnumbered"/>
        <w:rPr/>
      </w:pPr>
      <w:r>
        <w:rPr/>
        <w:t xml:space="preserve">Tato vyhláška nabývá účinnosti počátkem patnáctého dne následujícího po dni jejího vyhlášení.</w:t>
      </w:r>
    </w:p>
    <w:p>
      <w:pPr>
        <w:pStyle w:val="ParagraphUnnumbered"/>
        <w:spacing w:before="800" w:line="240" w:lineRule="auto"/>
        <w:rPr/>
      </w:pPr>
      <w:r>
        <w:rPr/>
        <w:t xml:space="preserve">___________________</w:t>
      </w:r>
    </w:p>
    <w:p>
      <w:pPr>
        <w:pStyle w:val="ParagraphUnnumbered"/>
        <w:rPr/>
      </w:pPr>
      <w:r>
        <w:rPr/>
        <w:t xml:space="preserve">Hana Chaloupková</w:t>
      </w:r>
    </w:p>
    <w:p>
      <w:pPr>
        <w:pStyle w:val="ParagraphUnnumbered"/>
        <w:rPr/>
      </w:pPr>
      <w:r>
        <w:rPr/>
        <w:t xml:space="preserve">starosta</w:t>
      </w:r>
    </w:p>
    <w:p>
      <w:pPr>
        <w:pStyle w:val="ParagraphUnnumbered"/>
        <w:spacing w:before="800" w:line="240" w:lineRule="auto"/>
        <w:rPr/>
      </w:pPr>
      <w:r>
        <w:rPr/>
        <w:t xml:space="preserve">___________________</w:t>
      </w:r>
    </w:p>
    <w:p>
      <w:pPr>
        <w:pStyle w:val="ParagraphUnnumbered"/>
        <w:rPr/>
      </w:pPr>
      <w:r>
        <w:rPr/>
        <w:t xml:space="preserve">Petr Staněk</w:t>
      </w:r>
    </w:p>
    <w:p>
      <w:pPr>
        <w:pStyle w:val="ParagraphUnnumbered"/>
        <w:rPr/>
      </w:pPr>
      <w:r>
        <w:rPr/>
        <w:t xml:space="preserve">místostarosta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3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75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92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93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08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39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27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67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34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80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07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81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85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78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3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70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7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70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69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00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15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11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92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05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96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46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4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10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33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75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7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75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26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14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6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61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93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38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37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41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86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59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8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43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53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91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9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72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4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41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70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23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3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56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04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81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22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65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96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79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08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13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83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71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29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18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77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30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9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09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01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25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0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36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49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59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8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02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5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28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90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37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5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25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10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66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3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9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8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68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85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42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81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81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6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73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0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69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7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2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67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5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67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72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34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53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19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93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79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76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96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28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01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85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1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72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18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4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7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92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24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50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67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0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0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84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01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63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28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23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43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97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61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44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8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86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52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27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52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05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91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60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51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78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95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03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94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96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77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67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6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65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2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85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9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72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58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0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09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51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87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29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75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18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84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38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6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20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0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70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9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58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85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09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62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79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9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47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18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82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92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65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92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46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33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95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2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05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4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62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68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37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59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35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1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69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3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08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67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77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549">
    <w:multiLevelType w:val="hybridMultilevel"/>
    <w:lvl w:ilvl="0" w:tplc="69631298">
      <w:start w:val="1"/>
      <w:numFmt w:val="decimal"/>
      <w:lvlText w:val="%1."/>
      <w:lvlJc w:val="left"/>
      <w:pPr>
        <w:ind w:left="720" w:hanging="360"/>
      </w:pPr>
    </w:lvl>
    <w:lvl w:ilvl="1" w:tplc="69631298" w:tentative="1">
      <w:start w:val="1"/>
      <w:numFmt w:val="lowerLetter"/>
      <w:lvlText w:val="%2."/>
      <w:lvlJc w:val="left"/>
      <w:pPr>
        <w:ind w:left="1440" w:hanging="360"/>
      </w:pPr>
    </w:lvl>
    <w:lvl w:ilvl="2" w:tplc="69631298" w:tentative="1">
      <w:start w:val="1"/>
      <w:numFmt w:val="lowerRoman"/>
      <w:lvlText w:val="%3."/>
      <w:lvlJc w:val="right"/>
      <w:pPr>
        <w:ind w:left="2160" w:hanging="180"/>
      </w:pPr>
    </w:lvl>
    <w:lvl w:ilvl="3" w:tplc="69631298" w:tentative="1">
      <w:start w:val="1"/>
      <w:numFmt w:val="decimal"/>
      <w:lvlText w:val="%4."/>
      <w:lvlJc w:val="left"/>
      <w:pPr>
        <w:ind w:left="2880" w:hanging="360"/>
      </w:pPr>
    </w:lvl>
    <w:lvl w:ilvl="4" w:tplc="69631298" w:tentative="1">
      <w:start w:val="1"/>
      <w:numFmt w:val="lowerLetter"/>
      <w:lvlText w:val="%5."/>
      <w:lvlJc w:val="left"/>
      <w:pPr>
        <w:ind w:left="3600" w:hanging="360"/>
      </w:pPr>
    </w:lvl>
    <w:lvl w:ilvl="5" w:tplc="69631298" w:tentative="1">
      <w:start w:val="1"/>
      <w:numFmt w:val="lowerRoman"/>
      <w:lvlText w:val="%6."/>
      <w:lvlJc w:val="right"/>
      <w:pPr>
        <w:ind w:left="4320" w:hanging="180"/>
      </w:pPr>
    </w:lvl>
    <w:lvl w:ilvl="6" w:tplc="69631298" w:tentative="1">
      <w:start w:val="1"/>
      <w:numFmt w:val="decimal"/>
      <w:lvlText w:val="%7."/>
      <w:lvlJc w:val="left"/>
      <w:pPr>
        <w:ind w:left="5040" w:hanging="360"/>
      </w:pPr>
    </w:lvl>
    <w:lvl w:ilvl="7" w:tplc="69631298" w:tentative="1">
      <w:start w:val="1"/>
      <w:numFmt w:val="lowerLetter"/>
      <w:lvlText w:val="%8."/>
      <w:lvlJc w:val="left"/>
      <w:pPr>
        <w:ind w:left="5760" w:hanging="360"/>
      </w:pPr>
    </w:lvl>
    <w:lvl w:ilvl="8" w:tplc="69631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8">
    <w:multiLevelType w:val="hybridMultilevel"/>
    <w:lvl w:ilvl="0" w:tplc="10527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48">
    <w:abstractNumId w:val="4548"/>
  </w:num>
  <w:num w:numId="4549">
    <w:abstractNumId w:val="4549"/>
  </w:num>
  <w:num w:numId="2776">
    <w:abstractNumId w:val="2776"/>
  </w:num>
  <w:num w:numId="8673">
    <w:abstractNumId w:val="8673"/>
  </w:num>
  <w:num w:numId="1083">
    <w:abstractNumId w:val="1083"/>
  </w:num>
  <w:num w:numId="1335">
    <w:abstractNumId w:val="1335"/>
  </w:num>
  <w:num w:numId="5691">
    <w:abstractNumId w:val="5691"/>
  </w:num>
  <w:num w:numId="7411">
    <w:abstractNumId w:val="7411"/>
  </w:num>
  <w:num w:numId="8352">
    <w:abstractNumId w:val="8352"/>
  </w:num>
  <w:num w:numId="6597">
    <w:abstractNumId w:val="6597"/>
  </w:num>
  <w:num w:numId="2376">
    <w:abstractNumId w:val="2376"/>
  </w:num>
  <w:num w:numId="7683">
    <w:abstractNumId w:val="7683"/>
  </w:num>
  <w:num w:numId="6623">
    <w:abstractNumId w:val="6623"/>
  </w:num>
  <w:num w:numId="1044">
    <w:abstractNumId w:val="1044"/>
  </w:num>
  <w:num w:numId="4051">
    <w:abstractNumId w:val="4051"/>
  </w:num>
  <w:num w:numId="4127">
    <w:abstractNumId w:val="4127"/>
  </w:num>
  <w:num w:numId="5951">
    <w:abstractNumId w:val="5951"/>
  </w:num>
  <w:num w:numId="8336">
    <w:abstractNumId w:val="8336"/>
  </w:num>
  <w:num w:numId="6463">
    <w:abstractNumId w:val="6463"/>
  </w:num>
  <w:num w:numId="5921">
    <w:abstractNumId w:val="5921"/>
  </w:num>
  <w:num w:numId="9654">
    <w:abstractNumId w:val="9654"/>
  </w:num>
  <w:num w:numId="5925">
    <w:abstractNumId w:val="5925"/>
  </w:num>
  <w:num w:numId="9820">
    <w:abstractNumId w:val="9820"/>
  </w:num>
  <w:num w:numId="8182">
    <w:abstractNumId w:val="8182"/>
  </w:num>
  <w:num w:numId="4473">
    <w:abstractNumId w:val="4473"/>
  </w:num>
  <w:num w:numId="5196">
    <w:abstractNumId w:val="5196"/>
  </w:num>
  <w:num w:numId="5797">
    <w:abstractNumId w:val="5797"/>
  </w:num>
  <w:num w:numId="9623">
    <w:abstractNumId w:val="9623"/>
  </w:num>
  <w:num w:numId="2092">
    <w:abstractNumId w:val="2092"/>
  </w:num>
  <w:num w:numId="7854">
    <w:abstractNumId w:val="7854"/>
  </w:num>
  <w:num w:numId="3586">
    <w:abstractNumId w:val="3586"/>
  </w:num>
  <w:num w:numId="1195">
    <w:abstractNumId w:val="1195"/>
  </w:num>
  <w:num w:numId="2704">
    <w:abstractNumId w:val="2704"/>
  </w:num>
  <w:num w:numId="5401">
    <w:abstractNumId w:val="5401"/>
  </w:num>
  <w:num w:numId="5207">
    <w:abstractNumId w:val="5207"/>
  </w:num>
  <w:num w:numId="1167">
    <w:abstractNumId w:val="1167"/>
  </w:num>
  <w:num w:numId="4387">
    <w:abstractNumId w:val="4387"/>
  </w:num>
  <w:num w:numId="9843">
    <w:abstractNumId w:val="9843"/>
  </w:num>
  <w:num w:numId="7184">
    <w:abstractNumId w:val="7184"/>
  </w:num>
  <w:num w:numId="3757">
    <w:abstractNumId w:val="3757"/>
  </w:num>
  <w:num w:numId="3296">
    <w:abstractNumId w:val="3296"/>
  </w:num>
  <w:num w:numId="4876">
    <w:abstractNumId w:val="4876"/>
  </w:num>
  <w:num w:numId="3519">
    <w:abstractNumId w:val="3519"/>
  </w:num>
  <w:num w:numId="7097">
    <w:abstractNumId w:val="7097"/>
  </w:num>
  <w:num w:numId="7305">
    <w:abstractNumId w:val="7305"/>
  </w:num>
  <w:num w:numId="6583">
    <w:abstractNumId w:val="6583"/>
  </w:num>
  <w:num w:numId="4720">
    <w:abstractNumId w:val="4720"/>
  </w:num>
  <w:num w:numId="1393">
    <w:abstractNumId w:val="1393"/>
  </w:num>
  <w:num w:numId="4851">
    <w:abstractNumId w:val="4851"/>
  </w:num>
  <w:num w:numId="7426">
    <w:abstractNumId w:val="7426"/>
  </w:num>
  <w:num w:numId="8655">
    <w:abstractNumId w:val="8655"/>
  </w:num>
  <w:num w:numId="7460">
    <w:abstractNumId w:val="7460"/>
  </w:num>
  <w:num w:numId="9670">
    <w:abstractNumId w:val="9670"/>
  </w:num>
  <w:num w:numId="4773">
    <w:abstractNumId w:val="4773"/>
  </w:num>
  <w:num w:numId="1967">
    <w:abstractNumId w:val="1967"/>
  </w:num>
  <w:num w:numId="4942">
    <w:abstractNumId w:val="4942"/>
  </w:num>
  <w:num w:numId="6032">
    <w:abstractNumId w:val="6032"/>
  </w:num>
  <w:num w:numId="3950">
    <w:abstractNumId w:val="3950"/>
  </w:num>
  <w:num w:numId="7789">
    <w:abstractNumId w:val="7789"/>
  </w:num>
  <w:num w:numId="7511">
    <w:abstractNumId w:val="7511"/>
  </w:num>
  <w:num w:numId="7605">
    <w:abstractNumId w:val="7605"/>
  </w:num>
  <w:num w:numId="1911">
    <w:abstractNumId w:val="1911"/>
  </w:num>
  <w:num w:numId="7059">
    <w:abstractNumId w:val="7059"/>
  </w:num>
  <w:num w:numId="6524">
    <w:abstractNumId w:val="6524"/>
  </w:num>
  <w:num w:numId="8271">
    <w:abstractNumId w:val="8271"/>
  </w:num>
  <w:num w:numId="6522">
    <w:abstractNumId w:val="6522"/>
  </w:num>
  <w:num w:numId="4865">
    <w:abstractNumId w:val="4865"/>
  </w:num>
  <w:num w:numId="1584">
    <w:abstractNumId w:val="1584"/>
  </w:num>
  <w:num w:numId="4440">
    <w:abstractNumId w:val="4440"/>
  </w:num>
  <w:num w:numId="2616">
    <w:abstractNumId w:val="2616"/>
  </w:num>
  <w:num w:numId="7971">
    <w:abstractNumId w:val="7971"/>
  </w:num>
  <w:num w:numId="8436">
    <w:abstractNumId w:val="8436"/>
  </w:num>
  <w:num w:numId="8236">
    <w:abstractNumId w:val="8236"/>
  </w:num>
  <w:num w:numId="7289">
    <w:abstractNumId w:val="7289"/>
  </w:num>
  <w:num w:numId="9633">
    <w:abstractNumId w:val="9633"/>
  </w:num>
  <w:num w:numId="4014">
    <w:abstractNumId w:val="4014"/>
  </w:num>
  <w:num w:numId="2849">
    <w:abstractNumId w:val="2849"/>
  </w:num>
  <w:num w:numId="2401">
    <w:abstractNumId w:val="2401"/>
  </w:num>
  <w:num w:numId="7305">
    <w:abstractNumId w:val="7305"/>
  </w:num>
  <w:num w:numId="8675">
    <w:abstractNumId w:val="8675"/>
  </w:num>
  <w:num w:numId="4509">
    <w:abstractNumId w:val="4509"/>
  </w:num>
  <w:num w:numId="6244">
    <w:abstractNumId w:val="6244"/>
  </w:num>
  <w:num w:numId="4924">
    <w:abstractNumId w:val="4924"/>
  </w:num>
  <w:num w:numId="1071">
    <w:abstractNumId w:val="1071"/>
  </w:num>
  <w:num w:numId="5047">
    <w:abstractNumId w:val="5047"/>
  </w:num>
  <w:num w:numId="9186">
    <w:abstractNumId w:val="9186"/>
  </w:num>
  <w:num w:numId="2721">
    <w:abstractNumId w:val="2721"/>
  </w:num>
  <w:num w:numId="1314">
    <w:abstractNumId w:val="1314"/>
  </w:num>
  <w:num w:numId="6852">
    <w:abstractNumId w:val="6852"/>
  </w:num>
  <w:num w:numId="8019">
    <w:abstractNumId w:val="8019"/>
  </w:num>
  <w:num w:numId="2280">
    <w:abstractNumId w:val="2280"/>
  </w:num>
  <w:num w:numId="4966">
    <w:abstractNumId w:val="4966"/>
  </w:num>
  <w:num w:numId="3768">
    <w:abstractNumId w:val="3768"/>
  </w:num>
  <w:num w:numId="2790">
    <w:abstractNumId w:val="2790"/>
  </w:num>
  <w:num w:numId="1932">
    <w:abstractNumId w:val="1932"/>
  </w:num>
  <w:num w:numId="9199">
    <w:abstractNumId w:val="9199"/>
  </w:num>
  <w:num w:numId="5531">
    <w:abstractNumId w:val="5531"/>
  </w:num>
  <w:num w:numId="5343">
    <w:abstractNumId w:val="5343"/>
  </w:num>
  <w:num w:numId="6726">
    <w:abstractNumId w:val="6726"/>
  </w:num>
  <w:num w:numId="9678">
    <w:abstractNumId w:val="9678"/>
  </w:num>
  <w:num w:numId="5059">
    <w:abstractNumId w:val="5059"/>
  </w:num>
  <w:num w:numId="3674">
    <w:abstractNumId w:val="3674"/>
  </w:num>
  <w:num w:numId="5029">
    <w:abstractNumId w:val="5029"/>
  </w:num>
  <w:num w:numId="1276">
    <w:abstractNumId w:val="1276"/>
  </w:num>
  <w:num w:numId="5697">
    <w:abstractNumId w:val="5697"/>
  </w:num>
  <w:num w:numId="1502">
    <w:abstractNumId w:val="1502"/>
  </w:num>
  <w:num w:numId="4731">
    <w:abstractNumId w:val="4731"/>
  </w:num>
  <w:num w:numId="5462">
    <w:abstractNumId w:val="5462"/>
  </w:num>
  <w:num w:numId="2812">
    <w:abstractNumId w:val="2812"/>
  </w:num>
  <w:num w:numId="2812">
    <w:abstractNumId w:val="2812"/>
  </w:num>
  <w:num w:numId="4426">
    <w:abstractNumId w:val="4426"/>
  </w:num>
  <w:num w:numId="1852">
    <w:abstractNumId w:val="1852"/>
  </w:num>
  <w:num w:numId="3687">
    <w:abstractNumId w:val="3687"/>
  </w:num>
  <w:num w:numId="5487">
    <w:abstractNumId w:val="5487"/>
  </w:num>
  <w:num w:numId="7396">
    <w:abstractNumId w:val="7396"/>
  </w:num>
  <w:num w:numId="5136">
    <w:abstractNumId w:val="5136"/>
  </w:num>
  <w:num w:numId="1663">
    <w:abstractNumId w:val="1663"/>
  </w:num>
  <w:num w:numId="8104">
    <w:abstractNumId w:val="8104"/>
  </w:num>
  <w:num w:numId="7254">
    <w:abstractNumId w:val="7254"/>
  </w:num>
  <w:num w:numId="3350">
    <w:abstractNumId w:val="3350"/>
  </w:num>
  <w:num w:numId="5374">
    <w:abstractNumId w:val="5374"/>
  </w:num>
  <w:num w:numId="9902">
    <w:abstractNumId w:val="9902"/>
  </w:num>
  <w:num w:numId="9283">
    <w:abstractNumId w:val="9283"/>
  </w:num>
  <w:num w:numId="5453">
    <w:abstractNumId w:val="5453"/>
  </w:num>
  <w:num w:numId="8028">
    <w:abstractNumId w:val="8028"/>
  </w:num>
  <w:num w:numId="5188">
    <w:abstractNumId w:val="5188"/>
  </w:num>
  <w:num w:numId="2590">
    <w:abstractNumId w:val="2590"/>
  </w:num>
  <w:num w:numId="6491">
    <w:abstractNumId w:val="6491"/>
  </w:num>
  <w:num w:numId="4367">
    <w:abstractNumId w:val="4367"/>
  </w:num>
  <w:num w:numId="3304">
    <w:abstractNumId w:val="3304"/>
  </w:num>
  <w:num w:numId="4252">
    <w:abstractNumId w:val="4252"/>
  </w:num>
  <w:num w:numId="6019">
    <w:abstractNumId w:val="6019"/>
  </w:num>
  <w:num w:numId="9096">
    <w:abstractNumId w:val="9096"/>
  </w:num>
  <w:num w:numId="1294">
    <w:abstractNumId w:val="1294"/>
  </w:num>
  <w:num w:numId="5309">
    <w:abstractNumId w:val="5309"/>
  </w:num>
  <w:num w:numId="6779">
    <w:abstractNumId w:val="6779"/>
  </w:num>
  <w:num w:numId="9183">
    <w:abstractNumId w:val="9183"/>
  </w:num>
  <w:num w:numId="4297">
    <w:abstractNumId w:val="4297"/>
  </w:num>
  <w:num w:numId="6711">
    <w:abstractNumId w:val="6711"/>
  </w:num>
  <w:num w:numId="5838">
    <w:abstractNumId w:val="5838"/>
  </w:num>
  <w:num w:numId="8131">
    <w:abstractNumId w:val="8131"/>
  </w:num>
  <w:num w:numId="9087">
    <w:abstractNumId w:val="9087"/>
  </w:num>
  <w:num w:numId="4793">
    <w:abstractNumId w:val="4793"/>
  </w:num>
  <w:num w:numId="9963">
    <w:abstractNumId w:val="9963"/>
  </w:num>
  <w:num w:numId="4655">
    <w:abstractNumId w:val="4655"/>
  </w:num>
  <w:num w:numId="8226">
    <w:abstractNumId w:val="8226"/>
  </w:num>
  <w:num w:numId="2815">
    <w:abstractNumId w:val="2815"/>
  </w:num>
  <w:num w:numId="3040">
    <w:abstractNumId w:val="3040"/>
  </w:num>
  <w:num w:numId="8563">
    <w:abstractNumId w:val="8563"/>
  </w:num>
  <w:num w:numId="1733">
    <w:abstractNumId w:val="1733"/>
  </w:num>
  <w:num w:numId="8235">
    <w:abstractNumId w:val="8235"/>
  </w:num>
  <w:num w:numId="4709">
    <w:abstractNumId w:val="4709"/>
  </w:num>
  <w:num w:numId="9414">
    <w:abstractNumId w:val="9414"/>
  </w:num>
  <w:num w:numId="2444">
    <w:abstractNumId w:val="2444"/>
  </w:num>
  <w:num w:numId="4729">
    <w:abstractNumId w:val="4729"/>
  </w:num>
  <w:num w:numId="1695">
    <w:abstractNumId w:val="1695"/>
  </w:num>
  <w:num w:numId="4917">
    <w:abstractNumId w:val="4917"/>
  </w:num>
  <w:num w:numId="5530">
    <w:abstractNumId w:val="5530"/>
  </w:num>
  <w:num w:numId="9430">
    <w:abstractNumId w:val="9430"/>
  </w:num>
  <w:num w:numId="2482">
    <w:abstractNumId w:val="2482"/>
  </w:num>
  <w:num w:numId="3596">
    <w:abstractNumId w:val="3596"/>
  </w:num>
  <w:num w:numId="6865">
    <w:abstractNumId w:val="6865"/>
  </w:num>
  <w:num w:numId="5417">
    <w:abstractNumId w:val="5417"/>
  </w:num>
  <w:num w:numId="7371">
    <w:abstractNumId w:val="7371"/>
  </w:num>
  <w:num w:numId="1383">
    <w:abstractNumId w:val="1383"/>
  </w:num>
  <w:num w:numId="6939">
    <w:abstractNumId w:val="6939"/>
  </w:num>
  <w:num w:numId="9618">
    <w:abstractNumId w:val="9618"/>
  </w:num>
  <w:num w:numId="7467">
    <w:abstractNumId w:val="7467"/>
  </w:num>
  <w:num w:numId="5148">
    <w:abstractNumId w:val="5148"/>
  </w:num>
  <w:num w:numId="9264">
    <w:abstractNumId w:val="9264"/>
  </w:num>
  <w:num w:numId="8756">
    <w:abstractNumId w:val="8756"/>
  </w:num>
  <w:num w:numId="1073">
    <w:abstractNumId w:val="1073"/>
  </w:num>
  <w:num w:numId="9755">
    <w:abstractNumId w:val="9755"/>
  </w:num>
  <w:num w:numId="2337">
    <w:abstractNumId w:val="2337"/>
  </w:num>
  <w:num w:numId="9101">
    <w:abstractNumId w:val="9101"/>
  </w:num>
  <w:num w:numId="5444">
    <w:abstractNumId w:val="5444"/>
  </w:num>
  <w:num w:numId="5469">
    <w:abstractNumId w:val="5469"/>
  </w:num>
  <w:num w:numId="8963">
    <w:abstractNumId w:val="8963"/>
  </w:num>
  <w:num w:numId="9055">
    <w:abstractNumId w:val="9055"/>
  </w:num>
  <w:num w:numId="5924">
    <w:abstractNumId w:val="5924"/>
  </w:num>
  <w:num w:numId="3114">
    <w:abstractNumId w:val="3114"/>
  </w:num>
  <w:num w:numId="6152">
    <w:abstractNumId w:val="6152"/>
  </w:num>
  <w:num w:numId="6002">
    <w:abstractNumId w:val="6002"/>
  </w:num>
  <w:num w:numId="7692">
    <w:abstractNumId w:val="7692"/>
  </w:num>
  <w:num w:numId="2706">
    <w:abstractNumId w:val="2706"/>
  </w:num>
  <w:num w:numId="4175">
    <w:abstractNumId w:val="4175"/>
  </w:num>
  <w:num w:numId="9707">
    <w:abstractNumId w:val="9707"/>
  </w:num>
  <w:num w:numId="1739">
    <w:abstractNumId w:val="1739"/>
  </w:num>
  <w:num w:numId="4788">
    <w:abstractNumId w:val="4788"/>
  </w:num>
  <w:num w:numId="2850">
    <w:abstractNumId w:val="2850"/>
  </w:num>
  <w:num w:numId="4812">
    <w:abstractNumId w:val="4812"/>
  </w:num>
  <w:num w:numId="5072">
    <w:abstractNumId w:val="5072"/>
  </w:num>
  <w:num w:numId="9806">
    <w:abstractNumId w:val="9806"/>
  </w:num>
  <w:num w:numId="2343">
    <w:abstractNumId w:val="2343"/>
  </w:num>
  <w:num w:numId="6675">
    <w:abstractNumId w:val="6675"/>
  </w:num>
  <w:num w:numId="2276">
    <w:abstractNumId w:val="2276"/>
  </w:num>
  <w:num w:numId="6391">
    <w:abstractNumId w:val="6391"/>
  </w:num>
  <w:num w:numId="3085">
    <w:abstractNumId w:val="3085"/>
  </w:num>
  <w:num w:numId="8937">
    <w:abstractNumId w:val="8937"/>
  </w:num>
  <w:num w:numId="2920">
    <w:abstractNumId w:val="2920"/>
  </w:num>
  <w:num w:numId="4751">
    <w:abstractNumId w:val="4751"/>
  </w:num>
  <w:num w:numId="3437">
    <w:abstractNumId w:val="34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ainTitle">
    <w:name w:val="MainTitle"/>
    <w:link w:val="MainTitleCar"/>
    <w:uiPriority w:val="99"/>
    <w:semiHidden/>
    <w:unhideWhenUsed/>
    <w:rsid w:val="006E0FDA"/>
    <w:pPr>
      <w:jc w:val="center"/>
      <w:keepNext/>
      <w:spacing w:after="48" w:lineRule="auto"/>
    </w:pPr>
    <w:rPr>
      <w:b/>
      <w:sz w:val="48"/>
    </w:rPr>
  </w:style>
  <w:style xmlns:w="http://schemas.openxmlformats.org/wordprocessingml/2006/main"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xmlns:w="http://schemas.openxmlformats.org/wordprocessingml/2006/main" w:type="paragraph" w:styleId="HeaderNumbered">
    <w:name w:val="HeaderNumbered"/>
    <w:link w:val="HeaderNumberedCar"/>
    <w:uiPriority w:val="99"/>
    <w:semiHidden/>
    <w:unhideWhenUsed/>
    <w:rsid w:val="006E0FDA"/>
    <w:pPr>
      <w:jc w:val="center"/>
      <w:keepNext/>
      <w:spacing w:before="360" w:after="0" w:lineRule="auto"/>
    </w:pPr>
    <w:rPr>
      <w:b/>
      <w:sz w:val="24"/>
    </w:rPr>
  </w:style>
  <w:style xmlns:w="http://schemas.openxmlformats.org/wordprocessingml/2006/main"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xmlns:w="http://schemas.openxmlformats.org/wordprocessingml/2006/main" w:type="paragraph" w:styleId="HeaderName">
    <w:name w:val="HeaderName"/>
    <w:link w:val="HeaderNameCar"/>
    <w:uiPriority w:val="99"/>
    <w:semiHidden/>
    <w:unhideWhenUsed/>
    <w:rsid w:val="006E0FDA"/>
    <w:pPr>
      <w:jc w:val="center"/>
      <w:keepNext/>
      <w:spacing w:before="0" w:after="120" w:lineRule="auto"/>
    </w:pPr>
    <w:rPr>
      <w:b/>
      <w:sz w:val="24"/>
    </w:rPr>
  </w:style>
  <w:style xmlns:w="http://schemas.openxmlformats.org/wordprocessingml/2006/main"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xmlns:w="http://schemas.openxmlformats.org/wordprocessingml/2006/main" w:type="paragraph" w:styleId="ParagraphUnnumbered">
    <w:name w:val="ParagraphUnnumbered"/>
    <w:link w:val="ParagraphUnnumberedCar"/>
    <w:uiPriority w:val="99"/>
    <w:semiHidden/>
    <w:unhideWhenUsed/>
    <w:rsid w:val="006E0FDA"/>
    <w:pPr>
      <w:jc w:val="both"/>
      <w:spacing w:after="0" w:lineRule="auto"/>
    </w:pPr>
    <w:rPr>
      <w:sz w:val="24"/>
    </w:rPr>
  </w:style>
  <w:style xmlns:w="http://schemas.openxmlformats.org/wordprocessingml/2006/main"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xmlns:w="http://schemas.openxmlformats.org/wordprocessingml/2006/main" w:type="paragraph" w:styleId="ParagraphBold">
    <w:name w:val="ParagraphBold"/>
    <w:link w:val="ParagraphBoldCar"/>
    <w:uiPriority w:val="99"/>
    <w:semiHidden/>
    <w:unhideWhenUsed/>
    <w:rsid w:val="006E0FDA"/>
    <w:pPr>
      <w:spacing w:after="0" w:lineRule="auto"/>
    </w:pPr>
    <w:rPr>
      <w:b/>
      <w:sz w:val="28"/>
    </w:rPr>
  </w:style>
  <w:style xmlns:w="http://schemas.openxmlformats.org/wordprocessingml/2006/main"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0010080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zrušovací</dc:title>
  <dc:subject>vzor obecně závazné vyhlášky (včetně návrhu usnesení zastupitelstva), kterou se zrušuje jiná obecně závazná vyhláška</dc:subject>
  <dc:creator>www.poradnaproobce.cz</dc:creator>
  <cp:keywords>zrušení obecně závazné vyhlášky obce</cp:keywords>
  <dc:description>vzor obecně závazné vyhlášky (včetně návrhu usnesení zastupitelstva), kterou se zrušuje jiná obecně závazná vyhláška</dc:description>
  <cp:lastModifiedBy>PHPDocX</cp:lastModifiedBy>
  <cp:revision>6</cp:revision>
  <dcterms:created xsi:type="dcterms:W3CDTF">2012-01-10T09:29:00Z</dcterms:created>
  <dcterms:modified xsi:type="dcterms:W3CDTF">2012-02-06T10:43:00Z</dcterms:modified>
  <cp:category/>
  <cp:contentStatus>Návrh pro jednání orgánu obce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