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BE916" w14:textId="77777777" w:rsidR="00437FDD" w:rsidRPr="000E7859" w:rsidRDefault="009F56CF">
      <w:pPr>
        <w:pStyle w:val="ParagraphBold"/>
        <w:jc w:val="center"/>
        <w:rPr>
          <w:rFonts w:ascii="Arial" w:hAnsi="Arial" w:cs="Arial"/>
        </w:rPr>
      </w:pPr>
      <w:r w:rsidRPr="000E7859">
        <w:rPr>
          <w:rFonts w:ascii="Arial" w:hAnsi="Arial" w:cs="Arial"/>
        </w:rPr>
        <w:t>Městys Luka nad Jihlavou</w:t>
      </w:r>
    </w:p>
    <w:p w14:paraId="1DE9A632" w14:textId="77777777" w:rsidR="00437FDD" w:rsidRPr="000E7859" w:rsidRDefault="009F56CF">
      <w:pPr>
        <w:pStyle w:val="ParagraphBold"/>
        <w:jc w:val="center"/>
        <w:rPr>
          <w:rFonts w:ascii="Arial" w:hAnsi="Arial" w:cs="Arial"/>
        </w:rPr>
      </w:pPr>
      <w:r w:rsidRPr="000E7859">
        <w:rPr>
          <w:rFonts w:ascii="Arial" w:hAnsi="Arial" w:cs="Arial"/>
        </w:rPr>
        <w:t>Zastupitelstvo městyse Luka nad Jihlavou</w:t>
      </w:r>
    </w:p>
    <w:p w14:paraId="743EF567" w14:textId="77777777" w:rsidR="007B2108" w:rsidRPr="000E7859" w:rsidRDefault="007B2108">
      <w:pPr>
        <w:pStyle w:val="ParagraphBold"/>
        <w:jc w:val="center"/>
        <w:rPr>
          <w:rFonts w:ascii="Arial" w:hAnsi="Arial" w:cs="Arial"/>
        </w:rPr>
      </w:pPr>
    </w:p>
    <w:p w14:paraId="27997E4B" w14:textId="2F6CEE62" w:rsidR="00437FDD" w:rsidRPr="000E7859" w:rsidRDefault="009F56CF">
      <w:pPr>
        <w:pStyle w:val="ParagraphBold"/>
        <w:jc w:val="center"/>
        <w:rPr>
          <w:rFonts w:ascii="Arial" w:hAnsi="Arial" w:cs="Arial"/>
        </w:rPr>
      </w:pPr>
      <w:r w:rsidRPr="000E7859">
        <w:rPr>
          <w:rFonts w:ascii="Arial" w:hAnsi="Arial" w:cs="Arial"/>
        </w:rPr>
        <w:t>Obecně závazná vyhláška městyse Luka nad Jihlavou, kterou se zrušuje obecně závazná vyhláška č. </w:t>
      </w:r>
      <w:r w:rsidR="007B2108" w:rsidRPr="000E7859">
        <w:rPr>
          <w:rFonts w:ascii="Arial" w:hAnsi="Arial" w:cs="Arial"/>
        </w:rPr>
        <w:t>3</w:t>
      </w:r>
      <w:r w:rsidRPr="000E7859">
        <w:rPr>
          <w:rFonts w:ascii="Arial" w:hAnsi="Arial" w:cs="Arial"/>
        </w:rPr>
        <w:t>/</w:t>
      </w:r>
      <w:r w:rsidR="007B2108" w:rsidRPr="000E7859">
        <w:rPr>
          <w:rFonts w:ascii="Arial" w:hAnsi="Arial" w:cs="Arial"/>
        </w:rPr>
        <w:t>2019</w:t>
      </w:r>
      <w:r w:rsidRPr="000E7859">
        <w:rPr>
          <w:rFonts w:ascii="Arial" w:hAnsi="Arial" w:cs="Arial"/>
        </w:rPr>
        <w:t xml:space="preserve"> ze dne </w:t>
      </w:r>
      <w:r w:rsidR="007B2108" w:rsidRPr="000E7859">
        <w:rPr>
          <w:rFonts w:ascii="Arial" w:hAnsi="Arial" w:cs="Arial"/>
        </w:rPr>
        <w:t>10.12.2019</w:t>
      </w:r>
    </w:p>
    <w:p w14:paraId="2DD1900A" w14:textId="77777777" w:rsidR="007B2108" w:rsidRPr="000E7859" w:rsidRDefault="007B2108">
      <w:pPr>
        <w:pStyle w:val="ParagraphUnnumbered"/>
        <w:rPr>
          <w:rFonts w:ascii="Arial" w:hAnsi="Arial" w:cs="Arial"/>
        </w:rPr>
      </w:pPr>
    </w:p>
    <w:p w14:paraId="468ECA94" w14:textId="3C43BF27" w:rsidR="00437FDD" w:rsidRPr="000E7859" w:rsidRDefault="009F56CF">
      <w:pPr>
        <w:pStyle w:val="ParagraphUnnumbered"/>
        <w:rPr>
          <w:rFonts w:ascii="Arial" w:hAnsi="Arial" w:cs="Arial"/>
        </w:rPr>
      </w:pPr>
      <w:r w:rsidRPr="000E7859">
        <w:rPr>
          <w:rFonts w:ascii="Arial" w:hAnsi="Arial" w:cs="Arial"/>
        </w:rPr>
        <w:t xml:space="preserve">Zastupitelstvo městyse Luka nad Jihlavou se na svém zasedání dne </w:t>
      </w:r>
      <w:r w:rsidR="007B2108" w:rsidRPr="000E7859">
        <w:rPr>
          <w:rFonts w:ascii="Arial" w:hAnsi="Arial" w:cs="Arial"/>
        </w:rPr>
        <w:t>12.12.2023</w:t>
      </w:r>
      <w:r w:rsidRPr="000E7859">
        <w:rPr>
          <w:rFonts w:ascii="Arial" w:hAnsi="Arial" w:cs="Arial"/>
        </w:rPr>
        <w:t xml:space="preserve"> </w:t>
      </w:r>
      <w:r w:rsidRPr="009F56CF">
        <w:rPr>
          <w:rFonts w:ascii="Arial" w:hAnsi="Arial" w:cs="Arial"/>
        </w:rPr>
        <w:t>usnesením č. 71</w:t>
      </w:r>
      <w:r w:rsidR="007B2108" w:rsidRPr="009F56CF">
        <w:rPr>
          <w:rFonts w:ascii="Arial" w:hAnsi="Arial" w:cs="Arial"/>
        </w:rPr>
        <w:t>/2023/ZM</w:t>
      </w:r>
      <w:r w:rsidRPr="000E7859">
        <w:rPr>
          <w:rFonts w:ascii="Arial" w:hAnsi="Arial" w:cs="Arial"/>
        </w:rPr>
        <w:t xml:space="preserve"> usneslo vydat na základě § 84 odst. 2 písm. h) zákona č. 128/2000 Sb., o obcích (obecní zřízení), ve znění pozdějších předpisů, tuto obecně závaznou vyhlášku:</w:t>
      </w:r>
    </w:p>
    <w:p w14:paraId="6EFE669B" w14:textId="77777777" w:rsidR="00437FDD" w:rsidRPr="000E7859" w:rsidRDefault="009F56CF">
      <w:pPr>
        <w:pStyle w:val="HeaderNumbered"/>
        <w:rPr>
          <w:rFonts w:ascii="Arial" w:hAnsi="Arial" w:cs="Arial"/>
        </w:rPr>
      </w:pPr>
      <w:r w:rsidRPr="000E7859">
        <w:rPr>
          <w:rFonts w:ascii="Arial" w:hAnsi="Arial" w:cs="Arial"/>
        </w:rPr>
        <w:t>Čl. 1</w:t>
      </w:r>
    </w:p>
    <w:p w14:paraId="30B33628" w14:textId="77777777" w:rsidR="00437FDD" w:rsidRPr="000E7859" w:rsidRDefault="009F56CF">
      <w:pPr>
        <w:pStyle w:val="HeaderName"/>
        <w:rPr>
          <w:rFonts w:ascii="Arial" w:hAnsi="Arial" w:cs="Arial"/>
        </w:rPr>
      </w:pPr>
      <w:r w:rsidRPr="000E7859">
        <w:rPr>
          <w:rFonts w:ascii="Arial" w:hAnsi="Arial" w:cs="Arial"/>
        </w:rPr>
        <w:t>Zrušovací ustanovení</w:t>
      </w:r>
    </w:p>
    <w:p w14:paraId="66315B18" w14:textId="2E2B45AE" w:rsidR="00437FDD" w:rsidRPr="000E7859" w:rsidRDefault="009F56CF">
      <w:pPr>
        <w:pStyle w:val="ParagraphUnnumbered"/>
        <w:rPr>
          <w:rFonts w:ascii="Arial" w:hAnsi="Arial" w:cs="Arial"/>
        </w:rPr>
      </w:pPr>
      <w:r w:rsidRPr="000E7859">
        <w:rPr>
          <w:rFonts w:ascii="Arial" w:hAnsi="Arial" w:cs="Arial"/>
        </w:rPr>
        <w:t>Obecně závazná vyhláška městyse Luka nad Jihlavou č. </w:t>
      </w:r>
      <w:r w:rsidR="007B2108" w:rsidRPr="000E7859">
        <w:rPr>
          <w:rFonts w:ascii="Arial" w:hAnsi="Arial" w:cs="Arial"/>
        </w:rPr>
        <w:t>3</w:t>
      </w:r>
      <w:r w:rsidRPr="000E7859">
        <w:rPr>
          <w:rFonts w:ascii="Arial" w:hAnsi="Arial" w:cs="Arial"/>
        </w:rPr>
        <w:t>/</w:t>
      </w:r>
      <w:r w:rsidR="007B2108" w:rsidRPr="000E7859">
        <w:rPr>
          <w:rFonts w:ascii="Arial" w:hAnsi="Arial" w:cs="Arial"/>
        </w:rPr>
        <w:t>2019</w:t>
      </w:r>
      <w:r w:rsidRPr="000E7859">
        <w:rPr>
          <w:rFonts w:ascii="Arial" w:hAnsi="Arial" w:cs="Arial"/>
        </w:rPr>
        <w:t xml:space="preserve"> ze dne</w:t>
      </w:r>
      <w:r w:rsidR="007B2108" w:rsidRPr="000E7859">
        <w:rPr>
          <w:rFonts w:ascii="Arial" w:hAnsi="Arial" w:cs="Arial"/>
        </w:rPr>
        <w:t xml:space="preserve"> 10.12.2019</w:t>
      </w:r>
      <w:r w:rsidRPr="000E7859">
        <w:rPr>
          <w:rFonts w:ascii="Arial" w:hAnsi="Arial" w:cs="Arial"/>
        </w:rPr>
        <w:t xml:space="preserve"> se zrušuje.</w:t>
      </w:r>
    </w:p>
    <w:p w14:paraId="0E809B43" w14:textId="77777777" w:rsidR="00437FDD" w:rsidRPr="000E7859" w:rsidRDefault="009F56CF">
      <w:pPr>
        <w:pStyle w:val="HeaderNumbered"/>
        <w:rPr>
          <w:rFonts w:ascii="Arial" w:hAnsi="Arial" w:cs="Arial"/>
        </w:rPr>
      </w:pPr>
      <w:r w:rsidRPr="000E7859">
        <w:rPr>
          <w:rFonts w:ascii="Arial" w:hAnsi="Arial" w:cs="Arial"/>
        </w:rPr>
        <w:t>Čl. 2</w:t>
      </w:r>
    </w:p>
    <w:p w14:paraId="76D11042" w14:textId="77777777" w:rsidR="00437FDD" w:rsidRPr="000E7859" w:rsidRDefault="009F56CF">
      <w:pPr>
        <w:pStyle w:val="HeaderName"/>
        <w:rPr>
          <w:rFonts w:ascii="Arial" w:hAnsi="Arial" w:cs="Arial"/>
        </w:rPr>
      </w:pPr>
      <w:r w:rsidRPr="000E7859">
        <w:rPr>
          <w:rFonts w:ascii="Arial" w:hAnsi="Arial" w:cs="Arial"/>
        </w:rPr>
        <w:t>Účinnost</w:t>
      </w:r>
    </w:p>
    <w:p w14:paraId="291D8B4F" w14:textId="7F5B7A24" w:rsidR="00E20AF1" w:rsidRPr="00451DE4" w:rsidRDefault="00E20AF1" w:rsidP="00E20AF1">
      <w:pPr>
        <w:pStyle w:val="Odstavec"/>
        <w:rPr>
          <w:sz w:val="24"/>
          <w:szCs w:val="24"/>
        </w:rPr>
      </w:pPr>
      <w:r w:rsidRPr="00451DE4">
        <w:rPr>
          <w:sz w:val="24"/>
          <w:szCs w:val="24"/>
        </w:rPr>
        <w:t>Tato vyhláška nabývá účinnosti dnem 1. ledna 2024.</w:t>
      </w:r>
    </w:p>
    <w:p w14:paraId="6C03F0F1" w14:textId="4F8B8909" w:rsidR="00437FDD" w:rsidRPr="000E7859" w:rsidRDefault="00437FDD">
      <w:pPr>
        <w:pStyle w:val="ParagraphUnnumbered"/>
        <w:spacing w:before="800" w:line="240" w:lineRule="auto"/>
        <w:rPr>
          <w:rFonts w:ascii="Arial" w:hAnsi="Arial" w:cs="Arial"/>
        </w:rPr>
      </w:pPr>
    </w:p>
    <w:tbl>
      <w:tblPr>
        <w:tblW w:w="99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0"/>
        <w:gridCol w:w="4971"/>
      </w:tblGrid>
      <w:tr w:rsidR="007B2108" w:rsidRPr="000E7859" w14:paraId="778609DB" w14:textId="77777777" w:rsidTr="00AE45B6">
        <w:trPr>
          <w:trHeight w:hRule="exact" w:val="1872"/>
        </w:trPr>
        <w:tc>
          <w:tcPr>
            <w:tcW w:w="49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3F25CA" w14:textId="77777777" w:rsidR="007B2108" w:rsidRPr="000E7859" w:rsidRDefault="007B2108" w:rsidP="00AE45B6">
            <w:pPr>
              <w:pStyle w:val="PodpisovePole"/>
            </w:pPr>
          </w:p>
          <w:p w14:paraId="7C999829" w14:textId="77777777" w:rsidR="007B2108" w:rsidRPr="000E7859" w:rsidRDefault="007B2108" w:rsidP="00AE45B6">
            <w:pPr>
              <w:pStyle w:val="PodpisovePole"/>
            </w:pPr>
          </w:p>
          <w:p w14:paraId="2B6F5EAC" w14:textId="77777777" w:rsidR="007B2108" w:rsidRPr="000E7859" w:rsidRDefault="007B2108" w:rsidP="00AE45B6">
            <w:pPr>
              <w:pStyle w:val="PodpisovePole"/>
            </w:pPr>
          </w:p>
          <w:p w14:paraId="6A8FB709" w14:textId="77777777" w:rsidR="007B2108" w:rsidRPr="000E7859" w:rsidRDefault="007B2108" w:rsidP="00AE45B6">
            <w:pPr>
              <w:pStyle w:val="PodpisovePole"/>
            </w:pPr>
          </w:p>
          <w:p w14:paraId="266DCA35" w14:textId="5C495C34" w:rsidR="007B2108" w:rsidRPr="000E7859" w:rsidRDefault="000E7859" w:rsidP="000E7859">
            <w:pPr>
              <w:pStyle w:val="PodpisovePole"/>
              <w:jc w:val="left"/>
            </w:pPr>
            <w:r>
              <w:t xml:space="preserve">              </w:t>
            </w:r>
            <w:r w:rsidR="007B2108" w:rsidRPr="000E7859">
              <w:t>Ing. Martin Dvořák</w:t>
            </w:r>
            <w:r w:rsidR="007B2108" w:rsidRPr="000E7859">
              <w:br/>
              <w:t xml:space="preserve"> </w:t>
            </w:r>
            <w:r>
              <w:t xml:space="preserve">                    </w:t>
            </w:r>
            <w:r w:rsidR="007B2108" w:rsidRPr="000E7859">
              <w:t>starosta</w:t>
            </w:r>
          </w:p>
        </w:tc>
        <w:tc>
          <w:tcPr>
            <w:tcW w:w="49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F32958" w14:textId="77777777" w:rsidR="007B2108" w:rsidRPr="000E7859" w:rsidRDefault="007B2108" w:rsidP="00AE45B6">
            <w:pPr>
              <w:pStyle w:val="PodpisovePole"/>
            </w:pPr>
            <w:r w:rsidRPr="000E7859">
              <w:t>Jana Zelníčková</w:t>
            </w:r>
            <w:r w:rsidRPr="000E7859">
              <w:br/>
              <w:t xml:space="preserve"> místostarostka</w:t>
            </w:r>
          </w:p>
        </w:tc>
      </w:tr>
    </w:tbl>
    <w:p w14:paraId="6F3AD64F" w14:textId="697FCF43" w:rsidR="00437FDD" w:rsidRPr="000E7859" w:rsidRDefault="00437FDD" w:rsidP="007B2108">
      <w:pPr>
        <w:pStyle w:val="ParagraphUnnumbered"/>
        <w:rPr>
          <w:rFonts w:ascii="Arial" w:hAnsi="Arial" w:cs="Arial"/>
        </w:rPr>
      </w:pPr>
    </w:p>
    <w:sectPr w:rsidR="00437FDD" w:rsidRPr="000E7859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25347" w14:textId="77777777" w:rsidR="00AE2248" w:rsidRDefault="00AE2248" w:rsidP="006E0FDA">
      <w:pPr>
        <w:spacing w:after="0" w:line="240" w:lineRule="auto"/>
      </w:pPr>
      <w:r>
        <w:separator/>
      </w:r>
    </w:p>
  </w:endnote>
  <w:endnote w:type="continuationSeparator" w:id="0">
    <w:p w14:paraId="079146F7" w14:textId="77777777" w:rsidR="00AE2248" w:rsidRDefault="00AE224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4ECB6" w14:textId="77777777" w:rsidR="00AE2248" w:rsidRDefault="00AE2248" w:rsidP="006E0FDA">
      <w:pPr>
        <w:spacing w:after="0" w:line="240" w:lineRule="auto"/>
      </w:pPr>
      <w:r>
        <w:separator/>
      </w:r>
    </w:p>
  </w:footnote>
  <w:footnote w:type="continuationSeparator" w:id="0">
    <w:p w14:paraId="766B4243" w14:textId="77777777" w:rsidR="00AE2248" w:rsidRDefault="00AE224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77F"/>
    <w:multiLevelType w:val="hybridMultilevel"/>
    <w:tmpl w:val="C18A4C02"/>
    <w:lvl w:ilvl="0" w:tplc="48542D72">
      <w:start w:val="1"/>
      <w:numFmt w:val="lowerLetter"/>
      <w:lvlText w:val="%1)"/>
      <w:lvlJc w:val="left"/>
      <w:pPr>
        <w:ind w:left="720" w:hanging="360"/>
      </w:pPr>
    </w:lvl>
    <w:lvl w:ilvl="1" w:tplc="B5921886">
      <w:start w:val="1"/>
      <w:numFmt w:val="lowerLetter"/>
      <w:lvlText w:val="%2."/>
      <w:lvlJc w:val="left"/>
      <w:pPr>
        <w:ind w:left="1440" w:hanging="360"/>
      </w:pPr>
    </w:lvl>
    <w:lvl w:ilvl="2" w:tplc="24AC1DDC">
      <w:start w:val="1"/>
      <w:numFmt w:val="lowerLetter"/>
      <w:lvlText w:val="%3."/>
      <w:lvlJc w:val="left"/>
      <w:pPr>
        <w:ind w:left="2160" w:hanging="360"/>
      </w:pPr>
    </w:lvl>
    <w:lvl w:ilvl="3" w:tplc="F60A9862">
      <w:start w:val="1"/>
      <w:numFmt w:val="lowerLetter"/>
      <w:lvlText w:val="%4."/>
      <w:lvlJc w:val="left"/>
      <w:pPr>
        <w:ind w:left="2880" w:hanging="360"/>
      </w:pPr>
    </w:lvl>
    <w:lvl w:ilvl="4" w:tplc="873A570A">
      <w:start w:val="1"/>
      <w:numFmt w:val="lowerLetter"/>
      <w:lvlText w:val="%5."/>
      <w:lvlJc w:val="left"/>
      <w:pPr>
        <w:ind w:left="3600" w:hanging="360"/>
      </w:pPr>
    </w:lvl>
    <w:lvl w:ilvl="5" w:tplc="7CD8FA52">
      <w:start w:val="1"/>
      <w:numFmt w:val="lowerLetter"/>
      <w:lvlText w:val="%6."/>
      <w:lvlJc w:val="left"/>
      <w:pPr>
        <w:ind w:left="4320" w:hanging="360"/>
      </w:pPr>
    </w:lvl>
    <w:lvl w:ilvl="6" w:tplc="CE7E49FC">
      <w:start w:val="1"/>
      <w:numFmt w:val="lowerLetter"/>
      <w:lvlText w:val="%7."/>
      <w:lvlJc w:val="left"/>
      <w:pPr>
        <w:ind w:left="5040" w:hanging="360"/>
      </w:pPr>
    </w:lvl>
    <w:lvl w:ilvl="7" w:tplc="9CB41158">
      <w:start w:val="1"/>
      <w:numFmt w:val="lowerLetter"/>
      <w:lvlText w:val="%8."/>
      <w:lvlJc w:val="left"/>
      <w:pPr>
        <w:ind w:left="5760" w:hanging="360"/>
      </w:pPr>
    </w:lvl>
    <w:lvl w:ilvl="8" w:tplc="AFA2912E">
      <w:start w:val="1"/>
      <w:numFmt w:val="lowerLetter"/>
      <w:lvlText w:val="%9."/>
      <w:lvlJc w:val="left"/>
      <w:pPr>
        <w:ind w:left="6480" w:hanging="360"/>
      </w:pPr>
    </w:lvl>
  </w:abstractNum>
  <w:abstractNum w:abstractNumId="1" w15:restartNumberingAfterBreak="0">
    <w:nsid w:val="01E27170"/>
    <w:multiLevelType w:val="hybridMultilevel"/>
    <w:tmpl w:val="4F7E0912"/>
    <w:lvl w:ilvl="0" w:tplc="3DF8B6FA">
      <w:start w:val="1"/>
      <w:numFmt w:val="lowerLetter"/>
      <w:lvlText w:val="%1)"/>
      <w:lvlJc w:val="left"/>
      <w:pPr>
        <w:ind w:left="720" w:hanging="360"/>
      </w:pPr>
    </w:lvl>
    <w:lvl w:ilvl="1" w:tplc="0E4257A0">
      <w:start w:val="1"/>
      <w:numFmt w:val="lowerLetter"/>
      <w:lvlText w:val="%2."/>
      <w:lvlJc w:val="left"/>
      <w:pPr>
        <w:ind w:left="1440" w:hanging="360"/>
      </w:pPr>
    </w:lvl>
    <w:lvl w:ilvl="2" w:tplc="04581A7C">
      <w:start w:val="1"/>
      <w:numFmt w:val="lowerLetter"/>
      <w:lvlText w:val="%3."/>
      <w:lvlJc w:val="left"/>
      <w:pPr>
        <w:ind w:left="2160" w:hanging="360"/>
      </w:pPr>
    </w:lvl>
    <w:lvl w:ilvl="3" w:tplc="6658C8D0">
      <w:start w:val="1"/>
      <w:numFmt w:val="lowerLetter"/>
      <w:lvlText w:val="%4."/>
      <w:lvlJc w:val="left"/>
      <w:pPr>
        <w:ind w:left="2880" w:hanging="360"/>
      </w:pPr>
    </w:lvl>
    <w:lvl w:ilvl="4" w:tplc="7C94DCF8">
      <w:start w:val="1"/>
      <w:numFmt w:val="lowerLetter"/>
      <w:lvlText w:val="%5."/>
      <w:lvlJc w:val="left"/>
      <w:pPr>
        <w:ind w:left="3600" w:hanging="360"/>
      </w:pPr>
    </w:lvl>
    <w:lvl w:ilvl="5" w:tplc="A6C68A38">
      <w:start w:val="1"/>
      <w:numFmt w:val="lowerLetter"/>
      <w:lvlText w:val="%6."/>
      <w:lvlJc w:val="left"/>
      <w:pPr>
        <w:ind w:left="4320" w:hanging="360"/>
      </w:pPr>
    </w:lvl>
    <w:lvl w:ilvl="6" w:tplc="EDE4E24C">
      <w:start w:val="1"/>
      <w:numFmt w:val="lowerLetter"/>
      <w:lvlText w:val="%7."/>
      <w:lvlJc w:val="left"/>
      <w:pPr>
        <w:ind w:left="5040" w:hanging="360"/>
      </w:pPr>
    </w:lvl>
    <w:lvl w:ilvl="7" w:tplc="3F00386C">
      <w:start w:val="1"/>
      <w:numFmt w:val="lowerLetter"/>
      <w:lvlText w:val="%8."/>
      <w:lvlJc w:val="left"/>
      <w:pPr>
        <w:ind w:left="5760" w:hanging="360"/>
      </w:pPr>
    </w:lvl>
    <w:lvl w:ilvl="8" w:tplc="14A43E4A">
      <w:start w:val="1"/>
      <w:numFmt w:val="lowerLetter"/>
      <w:lvlText w:val="%9."/>
      <w:lvlJc w:val="left"/>
      <w:pPr>
        <w:ind w:left="6480" w:hanging="360"/>
      </w:pPr>
    </w:lvl>
  </w:abstractNum>
  <w:abstractNum w:abstractNumId="2" w15:restartNumberingAfterBreak="0">
    <w:nsid w:val="01FF3B1E"/>
    <w:multiLevelType w:val="hybridMultilevel"/>
    <w:tmpl w:val="73248D00"/>
    <w:lvl w:ilvl="0" w:tplc="C7603632">
      <w:start w:val="1"/>
      <w:numFmt w:val="lowerLetter"/>
      <w:lvlText w:val="%1)"/>
      <w:lvlJc w:val="left"/>
      <w:pPr>
        <w:ind w:left="720" w:hanging="360"/>
      </w:pPr>
    </w:lvl>
    <w:lvl w:ilvl="1" w:tplc="7806EEDE">
      <w:start w:val="1"/>
      <w:numFmt w:val="lowerLetter"/>
      <w:lvlText w:val="%2."/>
      <w:lvlJc w:val="left"/>
      <w:pPr>
        <w:ind w:left="1440" w:hanging="360"/>
      </w:pPr>
    </w:lvl>
    <w:lvl w:ilvl="2" w:tplc="42089670">
      <w:start w:val="1"/>
      <w:numFmt w:val="lowerLetter"/>
      <w:lvlText w:val="%3."/>
      <w:lvlJc w:val="left"/>
      <w:pPr>
        <w:ind w:left="2160" w:hanging="360"/>
      </w:pPr>
    </w:lvl>
    <w:lvl w:ilvl="3" w:tplc="EC16BB48">
      <w:start w:val="1"/>
      <w:numFmt w:val="lowerLetter"/>
      <w:lvlText w:val="%4."/>
      <w:lvlJc w:val="left"/>
      <w:pPr>
        <w:ind w:left="2880" w:hanging="360"/>
      </w:pPr>
    </w:lvl>
    <w:lvl w:ilvl="4" w:tplc="6D40ADB0">
      <w:start w:val="1"/>
      <w:numFmt w:val="lowerLetter"/>
      <w:lvlText w:val="%5."/>
      <w:lvlJc w:val="left"/>
      <w:pPr>
        <w:ind w:left="3600" w:hanging="360"/>
      </w:pPr>
    </w:lvl>
    <w:lvl w:ilvl="5" w:tplc="B2AAD8B0">
      <w:start w:val="1"/>
      <w:numFmt w:val="lowerLetter"/>
      <w:lvlText w:val="%6."/>
      <w:lvlJc w:val="left"/>
      <w:pPr>
        <w:ind w:left="4320" w:hanging="360"/>
      </w:pPr>
    </w:lvl>
    <w:lvl w:ilvl="6" w:tplc="71542236">
      <w:start w:val="1"/>
      <w:numFmt w:val="lowerLetter"/>
      <w:lvlText w:val="%7."/>
      <w:lvlJc w:val="left"/>
      <w:pPr>
        <w:ind w:left="5040" w:hanging="360"/>
      </w:pPr>
    </w:lvl>
    <w:lvl w:ilvl="7" w:tplc="E58490CC">
      <w:start w:val="1"/>
      <w:numFmt w:val="lowerLetter"/>
      <w:lvlText w:val="%8."/>
      <w:lvlJc w:val="left"/>
      <w:pPr>
        <w:ind w:left="5760" w:hanging="360"/>
      </w:pPr>
    </w:lvl>
    <w:lvl w:ilvl="8" w:tplc="84D8D4AA">
      <w:start w:val="1"/>
      <w:numFmt w:val="lowerLetter"/>
      <w:lvlText w:val="%9."/>
      <w:lvlJc w:val="left"/>
      <w:pPr>
        <w:ind w:left="6480" w:hanging="360"/>
      </w:pPr>
    </w:lvl>
  </w:abstractNum>
  <w:abstractNum w:abstractNumId="3" w15:restartNumberingAfterBreak="0">
    <w:nsid w:val="02761273"/>
    <w:multiLevelType w:val="hybridMultilevel"/>
    <w:tmpl w:val="164CE4E6"/>
    <w:lvl w:ilvl="0" w:tplc="DA7EA288">
      <w:start w:val="1"/>
      <w:numFmt w:val="lowerLetter"/>
      <w:lvlText w:val="%1)"/>
      <w:lvlJc w:val="left"/>
      <w:pPr>
        <w:ind w:left="720" w:hanging="360"/>
      </w:pPr>
    </w:lvl>
    <w:lvl w:ilvl="1" w:tplc="B0DEE4F2">
      <w:start w:val="1"/>
      <w:numFmt w:val="lowerLetter"/>
      <w:lvlText w:val="%2."/>
      <w:lvlJc w:val="left"/>
      <w:pPr>
        <w:ind w:left="1440" w:hanging="360"/>
      </w:pPr>
    </w:lvl>
    <w:lvl w:ilvl="2" w:tplc="C44E5696">
      <w:start w:val="1"/>
      <w:numFmt w:val="lowerLetter"/>
      <w:lvlText w:val="%3."/>
      <w:lvlJc w:val="left"/>
      <w:pPr>
        <w:ind w:left="2160" w:hanging="360"/>
      </w:pPr>
    </w:lvl>
    <w:lvl w:ilvl="3" w:tplc="4BCC46C0">
      <w:start w:val="1"/>
      <w:numFmt w:val="lowerLetter"/>
      <w:lvlText w:val="%4."/>
      <w:lvlJc w:val="left"/>
      <w:pPr>
        <w:ind w:left="2880" w:hanging="360"/>
      </w:pPr>
    </w:lvl>
    <w:lvl w:ilvl="4" w:tplc="8B2C8DC8">
      <w:start w:val="1"/>
      <w:numFmt w:val="lowerLetter"/>
      <w:lvlText w:val="%5."/>
      <w:lvlJc w:val="left"/>
      <w:pPr>
        <w:ind w:left="3600" w:hanging="360"/>
      </w:pPr>
    </w:lvl>
    <w:lvl w:ilvl="5" w:tplc="ADC03A32">
      <w:start w:val="1"/>
      <w:numFmt w:val="lowerLetter"/>
      <w:lvlText w:val="%6."/>
      <w:lvlJc w:val="left"/>
      <w:pPr>
        <w:ind w:left="4320" w:hanging="360"/>
      </w:pPr>
    </w:lvl>
    <w:lvl w:ilvl="6" w:tplc="1436A4C0">
      <w:start w:val="1"/>
      <w:numFmt w:val="lowerLetter"/>
      <w:lvlText w:val="%7."/>
      <w:lvlJc w:val="left"/>
      <w:pPr>
        <w:ind w:left="5040" w:hanging="360"/>
      </w:pPr>
    </w:lvl>
    <w:lvl w:ilvl="7" w:tplc="071AB27C">
      <w:start w:val="1"/>
      <w:numFmt w:val="lowerLetter"/>
      <w:lvlText w:val="%8."/>
      <w:lvlJc w:val="left"/>
      <w:pPr>
        <w:ind w:left="5760" w:hanging="360"/>
      </w:pPr>
    </w:lvl>
    <w:lvl w:ilvl="8" w:tplc="CB96B09C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02E52ED7"/>
    <w:multiLevelType w:val="hybridMultilevel"/>
    <w:tmpl w:val="6362161E"/>
    <w:lvl w:ilvl="0" w:tplc="ED2077FC">
      <w:start w:val="1"/>
      <w:numFmt w:val="decimal"/>
      <w:lvlText w:val="%1."/>
      <w:lvlJc w:val="left"/>
      <w:pPr>
        <w:ind w:left="360" w:hanging="360"/>
      </w:pPr>
    </w:lvl>
    <w:lvl w:ilvl="1" w:tplc="80326A8C">
      <w:start w:val="1"/>
      <w:numFmt w:val="lowerLetter"/>
      <w:lvlText w:val="%2)"/>
      <w:lvlJc w:val="left"/>
      <w:pPr>
        <w:ind w:left="720" w:hanging="360"/>
      </w:pPr>
    </w:lvl>
    <w:lvl w:ilvl="2" w:tplc="DA9E9290">
      <w:start w:val="1"/>
      <w:numFmt w:val="decimal"/>
      <w:lvlText w:val="%3."/>
      <w:lvlJc w:val="left"/>
      <w:pPr>
        <w:ind w:left="2160" w:hanging="360"/>
      </w:pPr>
    </w:lvl>
    <w:lvl w:ilvl="3" w:tplc="1940F22C">
      <w:start w:val="1"/>
      <w:numFmt w:val="lowerLetter"/>
      <w:lvlText w:val="%4."/>
      <w:lvlJc w:val="left"/>
      <w:pPr>
        <w:ind w:left="2880" w:hanging="360"/>
      </w:pPr>
    </w:lvl>
    <w:lvl w:ilvl="4" w:tplc="2C18F03A">
      <w:start w:val="1"/>
      <w:numFmt w:val="decimal"/>
      <w:lvlText w:val="%5."/>
      <w:lvlJc w:val="left"/>
      <w:pPr>
        <w:ind w:left="3600" w:hanging="360"/>
      </w:pPr>
    </w:lvl>
    <w:lvl w:ilvl="5" w:tplc="748C8A68">
      <w:start w:val="1"/>
      <w:numFmt w:val="lowerLetter"/>
      <w:lvlText w:val="%6."/>
      <w:lvlJc w:val="left"/>
      <w:pPr>
        <w:ind w:left="4320" w:hanging="360"/>
      </w:pPr>
    </w:lvl>
    <w:lvl w:ilvl="6" w:tplc="4922222C">
      <w:start w:val="1"/>
      <w:numFmt w:val="decimal"/>
      <w:lvlText w:val="%7."/>
      <w:lvlJc w:val="left"/>
      <w:pPr>
        <w:ind w:left="5040" w:hanging="360"/>
      </w:pPr>
    </w:lvl>
    <w:lvl w:ilvl="7" w:tplc="68A86714">
      <w:start w:val="1"/>
      <w:numFmt w:val="lowerLetter"/>
      <w:lvlText w:val="%8."/>
      <w:lvlJc w:val="left"/>
      <w:pPr>
        <w:ind w:left="5760" w:hanging="360"/>
      </w:pPr>
    </w:lvl>
    <w:lvl w:ilvl="8" w:tplc="032E4AF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37A0915"/>
    <w:multiLevelType w:val="hybridMultilevel"/>
    <w:tmpl w:val="20E2F9A4"/>
    <w:lvl w:ilvl="0" w:tplc="D304D6CA">
      <w:start w:val="1"/>
      <w:numFmt w:val="decimal"/>
      <w:lvlText w:val="%1."/>
      <w:lvlJc w:val="left"/>
      <w:pPr>
        <w:ind w:left="360" w:hanging="360"/>
      </w:pPr>
    </w:lvl>
    <w:lvl w:ilvl="1" w:tplc="BDD4F69C">
      <w:start w:val="1"/>
      <w:numFmt w:val="lowerLetter"/>
      <w:lvlText w:val="%2)"/>
      <w:lvlJc w:val="left"/>
      <w:pPr>
        <w:ind w:left="720" w:hanging="360"/>
      </w:pPr>
    </w:lvl>
    <w:lvl w:ilvl="2" w:tplc="5650A1CE">
      <w:start w:val="1"/>
      <w:numFmt w:val="decimal"/>
      <w:lvlText w:val="%3."/>
      <w:lvlJc w:val="left"/>
      <w:pPr>
        <w:ind w:left="2160" w:hanging="360"/>
      </w:pPr>
    </w:lvl>
    <w:lvl w:ilvl="3" w:tplc="E5C2D420">
      <w:start w:val="1"/>
      <w:numFmt w:val="lowerLetter"/>
      <w:lvlText w:val="%4."/>
      <w:lvlJc w:val="left"/>
      <w:pPr>
        <w:ind w:left="2880" w:hanging="360"/>
      </w:pPr>
    </w:lvl>
    <w:lvl w:ilvl="4" w:tplc="7894481A">
      <w:start w:val="1"/>
      <w:numFmt w:val="decimal"/>
      <w:lvlText w:val="%5."/>
      <w:lvlJc w:val="left"/>
      <w:pPr>
        <w:ind w:left="3600" w:hanging="360"/>
      </w:pPr>
    </w:lvl>
    <w:lvl w:ilvl="5" w:tplc="8034E966">
      <w:start w:val="1"/>
      <w:numFmt w:val="lowerLetter"/>
      <w:lvlText w:val="%6."/>
      <w:lvlJc w:val="left"/>
      <w:pPr>
        <w:ind w:left="4320" w:hanging="360"/>
      </w:pPr>
    </w:lvl>
    <w:lvl w:ilvl="6" w:tplc="7B584130">
      <w:start w:val="1"/>
      <w:numFmt w:val="decimal"/>
      <w:lvlText w:val="%7."/>
      <w:lvlJc w:val="left"/>
      <w:pPr>
        <w:ind w:left="5040" w:hanging="360"/>
      </w:pPr>
    </w:lvl>
    <w:lvl w:ilvl="7" w:tplc="3F12E688">
      <w:start w:val="1"/>
      <w:numFmt w:val="lowerLetter"/>
      <w:lvlText w:val="%8."/>
      <w:lvlJc w:val="left"/>
      <w:pPr>
        <w:ind w:left="5760" w:hanging="360"/>
      </w:pPr>
    </w:lvl>
    <w:lvl w:ilvl="8" w:tplc="838E6AB4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04C06FCE"/>
    <w:multiLevelType w:val="hybridMultilevel"/>
    <w:tmpl w:val="E83828D6"/>
    <w:lvl w:ilvl="0" w:tplc="E7AC4FDC">
      <w:start w:val="1"/>
      <w:numFmt w:val="lowerLetter"/>
      <w:lvlText w:val="%1)"/>
      <w:lvlJc w:val="left"/>
      <w:pPr>
        <w:ind w:left="720" w:hanging="360"/>
      </w:pPr>
    </w:lvl>
    <w:lvl w:ilvl="1" w:tplc="2C5063BC">
      <w:start w:val="1"/>
      <w:numFmt w:val="lowerLetter"/>
      <w:lvlText w:val="%2."/>
      <w:lvlJc w:val="left"/>
      <w:pPr>
        <w:ind w:left="1440" w:hanging="360"/>
      </w:pPr>
    </w:lvl>
    <w:lvl w:ilvl="2" w:tplc="80C8DF0A">
      <w:start w:val="1"/>
      <w:numFmt w:val="lowerLetter"/>
      <w:lvlText w:val="%3."/>
      <w:lvlJc w:val="left"/>
      <w:pPr>
        <w:ind w:left="2160" w:hanging="360"/>
      </w:pPr>
    </w:lvl>
    <w:lvl w:ilvl="3" w:tplc="08166E10">
      <w:start w:val="1"/>
      <w:numFmt w:val="lowerLetter"/>
      <w:lvlText w:val="%4."/>
      <w:lvlJc w:val="left"/>
      <w:pPr>
        <w:ind w:left="2880" w:hanging="360"/>
      </w:pPr>
    </w:lvl>
    <w:lvl w:ilvl="4" w:tplc="BF20C7B2">
      <w:start w:val="1"/>
      <w:numFmt w:val="lowerLetter"/>
      <w:lvlText w:val="%5."/>
      <w:lvlJc w:val="left"/>
      <w:pPr>
        <w:ind w:left="3600" w:hanging="360"/>
      </w:pPr>
    </w:lvl>
    <w:lvl w:ilvl="5" w:tplc="8806CB24">
      <w:start w:val="1"/>
      <w:numFmt w:val="lowerLetter"/>
      <w:lvlText w:val="%6."/>
      <w:lvlJc w:val="left"/>
      <w:pPr>
        <w:ind w:left="4320" w:hanging="360"/>
      </w:pPr>
    </w:lvl>
    <w:lvl w:ilvl="6" w:tplc="CAF0F2EA">
      <w:start w:val="1"/>
      <w:numFmt w:val="lowerLetter"/>
      <w:lvlText w:val="%7."/>
      <w:lvlJc w:val="left"/>
      <w:pPr>
        <w:ind w:left="5040" w:hanging="360"/>
      </w:pPr>
    </w:lvl>
    <w:lvl w:ilvl="7" w:tplc="B4000F2C">
      <w:start w:val="1"/>
      <w:numFmt w:val="lowerLetter"/>
      <w:lvlText w:val="%8."/>
      <w:lvlJc w:val="left"/>
      <w:pPr>
        <w:ind w:left="5760" w:hanging="360"/>
      </w:pPr>
    </w:lvl>
    <w:lvl w:ilvl="8" w:tplc="9000E9A8">
      <w:start w:val="1"/>
      <w:numFmt w:val="lowerLetter"/>
      <w:lvlText w:val="%9."/>
      <w:lvlJc w:val="left"/>
      <w:pPr>
        <w:ind w:left="6480" w:hanging="360"/>
      </w:pPr>
    </w:lvl>
  </w:abstractNum>
  <w:abstractNum w:abstractNumId="7" w15:restartNumberingAfterBreak="0">
    <w:nsid w:val="062A2B1D"/>
    <w:multiLevelType w:val="hybridMultilevel"/>
    <w:tmpl w:val="5726D96E"/>
    <w:lvl w:ilvl="0" w:tplc="DB66600C">
      <w:start w:val="1"/>
      <w:numFmt w:val="decimal"/>
      <w:lvlText w:val="%1."/>
      <w:lvlJc w:val="left"/>
      <w:pPr>
        <w:ind w:left="360" w:hanging="360"/>
      </w:pPr>
    </w:lvl>
    <w:lvl w:ilvl="1" w:tplc="313057C4">
      <w:start w:val="1"/>
      <w:numFmt w:val="lowerLetter"/>
      <w:lvlText w:val="%2)"/>
      <w:lvlJc w:val="left"/>
      <w:pPr>
        <w:ind w:left="720" w:hanging="360"/>
      </w:pPr>
    </w:lvl>
    <w:lvl w:ilvl="2" w:tplc="7A603C32">
      <w:start w:val="1"/>
      <w:numFmt w:val="decimal"/>
      <w:lvlText w:val="%3."/>
      <w:lvlJc w:val="left"/>
      <w:pPr>
        <w:ind w:left="2160" w:hanging="360"/>
      </w:pPr>
    </w:lvl>
    <w:lvl w:ilvl="3" w:tplc="9CF850D6">
      <w:start w:val="1"/>
      <w:numFmt w:val="lowerLetter"/>
      <w:lvlText w:val="%4."/>
      <w:lvlJc w:val="left"/>
      <w:pPr>
        <w:ind w:left="2880" w:hanging="360"/>
      </w:pPr>
    </w:lvl>
    <w:lvl w:ilvl="4" w:tplc="B8A63876">
      <w:start w:val="1"/>
      <w:numFmt w:val="decimal"/>
      <w:lvlText w:val="%5."/>
      <w:lvlJc w:val="left"/>
      <w:pPr>
        <w:ind w:left="3600" w:hanging="360"/>
      </w:pPr>
    </w:lvl>
    <w:lvl w:ilvl="5" w:tplc="5ACE1BDE">
      <w:start w:val="1"/>
      <w:numFmt w:val="lowerLetter"/>
      <w:lvlText w:val="%6."/>
      <w:lvlJc w:val="left"/>
      <w:pPr>
        <w:ind w:left="4320" w:hanging="360"/>
      </w:pPr>
    </w:lvl>
    <w:lvl w:ilvl="6" w:tplc="536E10AE">
      <w:start w:val="1"/>
      <w:numFmt w:val="decimal"/>
      <w:lvlText w:val="%7."/>
      <w:lvlJc w:val="left"/>
      <w:pPr>
        <w:ind w:left="5040" w:hanging="360"/>
      </w:pPr>
    </w:lvl>
    <w:lvl w:ilvl="7" w:tplc="479C8EB4">
      <w:start w:val="1"/>
      <w:numFmt w:val="lowerLetter"/>
      <w:lvlText w:val="%8."/>
      <w:lvlJc w:val="left"/>
      <w:pPr>
        <w:ind w:left="5760" w:hanging="360"/>
      </w:pPr>
    </w:lvl>
    <w:lvl w:ilvl="8" w:tplc="0700C61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062C6ED2"/>
    <w:multiLevelType w:val="hybridMultilevel"/>
    <w:tmpl w:val="5F6E895A"/>
    <w:lvl w:ilvl="0" w:tplc="E43EC0C6">
      <w:start w:val="1"/>
      <w:numFmt w:val="lowerLetter"/>
      <w:lvlText w:val="%1)"/>
      <w:lvlJc w:val="left"/>
      <w:pPr>
        <w:ind w:left="720" w:hanging="360"/>
      </w:pPr>
    </w:lvl>
    <w:lvl w:ilvl="1" w:tplc="03005EA4">
      <w:start w:val="1"/>
      <w:numFmt w:val="lowerLetter"/>
      <w:lvlText w:val="%2."/>
      <w:lvlJc w:val="left"/>
      <w:pPr>
        <w:ind w:left="1440" w:hanging="360"/>
      </w:pPr>
    </w:lvl>
    <w:lvl w:ilvl="2" w:tplc="0F78EAC0">
      <w:start w:val="1"/>
      <w:numFmt w:val="lowerLetter"/>
      <w:lvlText w:val="%3."/>
      <w:lvlJc w:val="left"/>
      <w:pPr>
        <w:ind w:left="2160" w:hanging="360"/>
      </w:pPr>
    </w:lvl>
    <w:lvl w:ilvl="3" w:tplc="4B184C2A">
      <w:start w:val="1"/>
      <w:numFmt w:val="lowerLetter"/>
      <w:lvlText w:val="%4."/>
      <w:lvlJc w:val="left"/>
      <w:pPr>
        <w:ind w:left="2880" w:hanging="360"/>
      </w:pPr>
    </w:lvl>
    <w:lvl w:ilvl="4" w:tplc="725470D4">
      <w:start w:val="1"/>
      <w:numFmt w:val="lowerLetter"/>
      <w:lvlText w:val="%5."/>
      <w:lvlJc w:val="left"/>
      <w:pPr>
        <w:ind w:left="3600" w:hanging="360"/>
      </w:pPr>
    </w:lvl>
    <w:lvl w:ilvl="5" w:tplc="D1B830F2">
      <w:start w:val="1"/>
      <w:numFmt w:val="lowerLetter"/>
      <w:lvlText w:val="%6."/>
      <w:lvlJc w:val="left"/>
      <w:pPr>
        <w:ind w:left="4320" w:hanging="360"/>
      </w:pPr>
    </w:lvl>
    <w:lvl w:ilvl="6" w:tplc="165C2756">
      <w:start w:val="1"/>
      <w:numFmt w:val="lowerLetter"/>
      <w:lvlText w:val="%7."/>
      <w:lvlJc w:val="left"/>
      <w:pPr>
        <w:ind w:left="5040" w:hanging="360"/>
      </w:pPr>
    </w:lvl>
    <w:lvl w:ilvl="7" w:tplc="6E5E8690">
      <w:start w:val="1"/>
      <w:numFmt w:val="lowerLetter"/>
      <w:lvlText w:val="%8."/>
      <w:lvlJc w:val="left"/>
      <w:pPr>
        <w:ind w:left="5760" w:hanging="360"/>
      </w:pPr>
    </w:lvl>
    <w:lvl w:ilvl="8" w:tplc="DDD86222">
      <w:start w:val="1"/>
      <w:numFmt w:val="lowerLetter"/>
      <w:lvlText w:val="%9."/>
      <w:lvlJc w:val="left"/>
      <w:pPr>
        <w:ind w:left="6480" w:hanging="360"/>
      </w:pPr>
    </w:lvl>
  </w:abstractNum>
  <w:abstractNum w:abstractNumId="9" w15:restartNumberingAfterBreak="0">
    <w:nsid w:val="07626FE8"/>
    <w:multiLevelType w:val="hybridMultilevel"/>
    <w:tmpl w:val="BC6E78BA"/>
    <w:lvl w:ilvl="0" w:tplc="D5BE5204">
      <w:start w:val="1"/>
      <w:numFmt w:val="decimal"/>
      <w:lvlText w:val="%1."/>
      <w:lvlJc w:val="left"/>
      <w:pPr>
        <w:ind w:left="360" w:hanging="360"/>
      </w:pPr>
    </w:lvl>
    <w:lvl w:ilvl="1" w:tplc="EFE6EA3A">
      <w:start w:val="1"/>
      <w:numFmt w:val="lowerLetter"/>
      <w:lvlText w:val="%2)"/>
      <w:lvlJc w:val="left"/>
      <w:pPr>
        <w:ind w:left="720" w:hanging="360"/>
      </w:pPr>
    </w:lvl>
    <w:lvl w:ilvl="2" w:tplc="7250EC06">
      <w:start w:val="1"/>
      <w:numFmt w:val="decimal"/>
      <w:lvlText w:val="%3."/>
      <w:lvlJc w:val="left"/>
      <w:pPr>
        <w:ind w:left="2160" w:hanging="360"/>
      </w:pPr>
    </w:lvl>
    <w:lvl w:ilvl="3" w:tplc="5C06D158">
      <w:start w:val="1"/>
      <w:numFmt w:val="lowerLetter"/>
      <w:lvlText w:val="%4."/>
      <w:lvlJc w:val="left"/>
      <w:pPr>
        <w:ind w:left="2880" w:hanging="360"/>
      </w:pPr>
    </w:lvl>
    <w:lvl w:ilvl="4" w:tplc="D08E7004">
      <w:start w:val="1"/>
      <w:numFmt w:val="decimal"/>
      <w:lvlText w:val="%5."/>
      <w:lvlJc w:val="left"/>
      <w:pPr>
        <w:ind w:left="3600" w:hanging="360"/>
      </w:pPr>
    </w:lvl>
    <w:lvl w:ilvl="5" w:tplc="D31A176C">
      <w:start w:val="1"/>
      <w:numFmt w:val="lowerLetter"/>
      <w:lvlText w:val="%6."/>
      <w:lvlJc w:val="left"/>
      <w:pPr>
        <w:ind w:left="4320" w:hanging="360"/>
      </w:pPr>
    </w:lvl>
    <w:lvl w:ilvl="6" w:tplc="D62AAB6C">
      <w:start w:val="1"/>
      <w:numFmt w:val="decimal"/>
      <w:lvlText w:val="%7."/>
      <w:lvlJc w:val="left"/>
      <w:pPr>
        <w:ind w:left="5040" w:hanging="360"/>
      </w:pPr>
    </w:lvl>
    <w:lvl w:ilvl="7" w:tplc="C7884CB4">
      <w:start w:val="1"/>
      <w:numFmt w:val="lowerLetter"/>
      <w:lvlText w:val="%8."/>
      <w:lvlJc w:val="left"/>
      <w:pPr>
        <w:ind w:left="5760" w:hanging="360"/>
      </w:pPr>
    </w:lvl>
    <w:lvl w:ilvl="8" w:tplc="004A6782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08FA1BF1"/>
    <w:multiLevelType w:val="hybridMultilevel"/>
    <w:tmpl w:val="60588202"/>
    <w:lvl w:ilvl="0" w:tplc="22A43F68">
      <w:start w:val="1"/>
      <w:numFmt w:val="lowerLetter"/>
      <w:lvlText w:val="%1)"/>
      <w:lvlJc w:val="left"/>
      <w:pPr>
        <w:ind w:left="720" w:hanging="360"/>
      </w:pPr>
    </w:lvl>
    <w:lvl w:ilvl="1" w:tplc="EDA44400">
      <w:start w:val="1"/>
      <w:numFmt w:val="lowerLetter"/>
      <w:lvlText w:val="%2."/>
      <w:lvlJc w:val="left"/>
      <w:pPr>
        <w:ind w:left="1440" w:hanging="360"/>
      </w:pPr>
    </w:lvl>
    <w:lvl w:ilvl="2" w:tplc="4A3C6A68">
      <w:start w:val="1"/>
      <w:numFmt w:val="lowerLetter"/>
      <w:lvlText w:val="%3."/>
      <w:lvlJc w:val="left"/>
      <w:pPr>
        <w:ind w:left="2160" w:hanging="360"/>
      </w:pPr>
    </w:lvl>
    <w:lvl w:ilvl="3" w:tplc="8E46A56E">
      <w:start w:val="1"/>
      <w:numFmt w:val="lowerLetter"/>
      <w:lvlText w:val="%4."/>
      <w:lvlJc w:val="left"/>
      <w:pPr>
        <w:ind w:left="2880" w:hanging="360"/>
      </w:pPr>
    </w:lvl>
    <w:lvl w:ilvl="4" w:tplc="FAAC4BF2">
      <w:start w:val="1"/>
      <w:numFmt w:val="lowerLetter"/>
      <w:lvlText w:val="%5."/>
      <w:lvlJc w:val="left"/>
      <w:pPr>
        <w:ind w:left="3600" w:hanging="360"/>
      </w:pPr>
    </w:lvl>
    <w:lvl w:ilvl="5" w:tplc="DDF0C9AC">
      <w:start w:val="1"/>
      <w:numFmt w:val="lowerLetter"/>
      <w:lvlText w:val="%6."/>
      <w:lvlJc w:val="left"/>
      <w:pPr>
        <w:ind w:left="4320" w:hanging="360"/>
      </w:pPr>
    </w:lvl>
    <w:lvl w:ilvl="6" w:tplc="5C5A76E8">
      <w:start w:val="1"/>
      <w:numFmt w:val="lowerLetter"/>
      <w:lvlText w:val="%7."/>
      <w:lvlJc w:val="left"/>
      <w:pPr>
        <w:ind w:left="5040" w:hanging="360"/>
      </w:pPr>
    </w:lvl>
    <w:lvl w:ilvl="7" w:tplc="266A1CDE">
      <w:start w:val="1"/>
      <w:numFmt w:val="lowerLetter"/>
      <w:lvlText w:val="%8."/>
      <w:lvlJc w:val="left"/>
      <w:pPr>
        <w:ind w:left="5760" w:hanging="360"/>
      </w:pPr>
    </w:lvl>
    <w:lvl w:ilvl="8" w:tplc="EBDE44CE">
      <w:start w:val="1"/>
      <w:numFmt w:val="lowerLetter"/>
      <w:lvlText w:val="%9."/>
      <w:lvlJc w:val="left"/>
      <w:pPr>
        <w:ind w:left="6480" w:hanging="360"/>
      </w:pPr>
    </w:lvl>
  </w:abstractNum>
  <w:abstractNum w:abstractNumId="11" w15:restartNumberingAfterBreak="0">
    <w:nsid w:val="0B4455CE"/>
    <w:multiLevelType w:val="hybridMultilevel"/>
    <w:tmpl w:val="12E2BF00"/>
    <w:lvl w:ilvl="0" w:tplc="D960B5FA">
      <w:start w:val="1"/>
      <w:numFmt w:val="lowerLetter"/>
      <w:lvlText w:val="%1)"/>
      <w:lvlJc w:val="left"/>
      <w:pPr>
        <w:ind w:left="720" w:hanging="360"/>
      </w:pPr>
    </w:lvl>
    <w:lvl w:ilvl="1" w:tplc="D5D62F4C">
      <w:start w:val="1"/>
      <w:numFmt w:val="lowerLetter"/>
      <w:lvlText w:val="%2."/>
      <w:lvlJc w:val="left"/>
      <w:pPr>
        <w:ind w:left="1440" w:hanging="360"/>
      </w:pPr>
    </w:lvl>
    <w:lvl w:ilvl="2" w:tplc="EFCCEF8A">
      <w:start w:val="1"/>
      <w:numFmt w:val="lowerLetter"/>
      <w:lvlText w:val="%3."/>
      <w:lvlJc w:val="left"/>
      <w:pPr>
        <w:ind w:left="2160" w:hanging="360"/>
      </w:pPr>
    </w:lvl>
    <w:lvl w:ilvl="3" w:tplc="0B2AA368">
      <w:start w:val="1"/>
      <w:numFmt w:val="lowerLetter"/>
      <w:lvlText w:val="%4."/>
      <w:lvlJc w:val="left"/>
      <w:pPr>
        <w:ind w:left="2880" w:hanging="360"/>
      </w:pPr>
    </w:lvl>
    <w:lvl w:ilvl="4" w:tplc="72A8093C">
      <w:start w:val="1"/>
      <w:numFmt w:val="lowerLetter"/>
      <w:lvlText w:val="%5."/>
      <w:lvlJc w:val="left"/>
      <w:pPr>
        <w:ind w:left="3600" w:hanging="360"/>
      </w:pPr>
    </w:lvl>
    <w:lvl w:ilvl="5" w:tplc="A4B06716">
      <w:start w:val="1"/>
      <w:numFmt w:val="lowerLetter"/>
      <w:lvlText w:val="%6."/>
      <w:lvlJc w:val="left"/>
      <w:pPr>
        <w:ind w:left="4320" w:hanging="360"/>
      </w:pPr>
    </w:lvl>
    <w:lvl w:ilvl="6" w:tplc="32F692E8">
      <w:start w:val="1"/>
      <w:numFmt w:val="lowerLetter"/>
      <w:lvlText w:val="%7."/>
      <w:lvlJc w:val="left"/>
      <w:pPr>
        <w:ind w:left="5040" w:hanging="360"/>
      </w:pPr>
    </w:lvl>
    <w:lvl w:ilvl="7" w:tplc="3D22A596">
      <w:start w:val="1"/>
      <w:numFmt w:val="lowerLetter"/>
      <w:lvlText w:val="%8."/>
      <w:lvlJc w:val="left"/>
      <w:pPr>
        <w:ind w:left="5760" w:hanging="360"/>
      </w:pPr>
    </w:lvl>
    <w:lvl w:ilvl="8" w:tplc="06DC9BE2">
      <w:start w:val="1"/>
      <w:numFmt w:val="lowerLetter"/>
      <w:lvlText w:val="%9."/>
      <w:lvlJc w:val="left"/>
      <w:pPr>
        <w:ind w:left="6480" w:hanging="360"/>
      </w:pPr>
    </w:lvl>
  </w:abstractNum>
  <w:abstractNum w:abstractNumId="12" w15:restartNumberingAfterBreak="0">
    <w:nsid w:val="0B613DCD"/>
    <w:multiLevelType w:val="hybridMultilevel"/>
    <w:tmpl w:val="34C257E0"/>
    <w:lvl w:ilvl="0" w:tplc="9102A0FA">
      <w:start w:val="1"/>
      <w:numFmt w:val="decimal"/>
      <w:lvlText w:val="%1."/>
      <w:lvlJc w:val="left"/>
      <w:pPr>
        <w:ind w:left="360" w:hanging="360"/>
      </w:pPr>
    </w:lvl>
    <w:lvl w:ilvl="1" w:tplc="43044C3A">
      <w:start w:val="1"/>
      <w:numFmt w:val="lowerLetter"/>
      <w:lvlText w:val="%2)"/>
      <w:lvlJc w:val="left"/>
      <w:pPr>
        <w:ind w:left="720" w:hanging="360"/>
      </w:pPr>
    </w:lvl>
    <w:lvl w:ilvl="2" w:tplc="C5EC83B8">
      <w:start w:val="1"/>
      <w:numFmt w:val="decimal"/>
      <w:lvlText w:val="%3."/>
      <w:lvlJc w:val="left"/>
      <w:pPr>
        <w:ind w:left="2160" w:hanging="360"/>
      </w:pPr>
    </w:lvl>
    <w:lvl w:ilvl="3" w:tplc="8C02AE1C">
      <w:start w:val="1"/>
      <w:numFmt w:val="lowerLetter"/>
      <w:lvlText w:val="%4."/>
      <w:lvlJc w:val="left"/>
      <w:pPr>
        <w:ind w:left="2880" w:hanging="360"/>
      </w:pPr>
    </w:lvl>
    <w:lvl w:ilvl="4" w:tplc="E85C8E28">
      <w:start w:val="1"/>
      <w:numFmt w:val="decimal"/>
      <w:lvlText w:val="%5."/>
      <w:lvlJc w:val="left"/>
      <w:pPr>
        <w:ind w:left="3600" w:hanging="360"/>
      </w:pPr>
    </w:lvl>
    <w:lvl w:ilvl="5" w:tplc="107823BE">
      <w:start w:val="1"/>
      <w:numFmt w:val="lowerLetter"/>
      <w:lvlText w:val="%6."/>
      <w:lvlJc w:val="left"/>
      <w:pPr>
        <w:ind w:left="4320" w:hanging="360"/>
      </w:pPr>
    </w:lvl>
    <w:lvl w:ilvl="6" w:tplc="7388AEF4">
      <w:start w:val="1"/>
      <w:numFmt w:val="decimal"/>
      <w:lvlText w:val="%7."/>
      <w:lvlJc w:val="left"/>
      <w:pPr>
        <w:ind w:left="5040" w:hanging="360"/>
      </w:pPr>
    </w:lvl>
    <w:lvl w:ilvl="7" w:tplc="35E891EC">
      <w:start w:val="1"/>
      <w:numFmt w:val="lowerLetter"/>
      <w:lvlText w:val="%8."/>
      <w:lvlJc w:val="left"/>
      <w:pPr>
        <w:ind w:left="5760" w:hanging="360"/>
      </w:pPr>
    </w:lvl>
    <w:lvl w:ilvl="8" w:tplc="920677B4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BE157DE"/>
    <w:multiLevelType w:val="hybridMultilevel"/>
    <w:tmpl w:val="2C227914"/>
    <w:lvl w:ilvl="0" w:tplc="898C5E08">
      <w:start w:val="1"/>
      <w:numFmt w:val="decimal"/>
      <w:lvlText w:val="%1."/>
      <w:lvlJc w:val="left"/>
      <w:pPr>
        <w:ind w:left="360" w:hanging="360"/>
      </w:pPr>
    </w:lvl>
    <w:lvl w:ilvl="1" w:tplc="ECA663FC">
      <w:start w:val="1"/>
      <w:numFmt w:val="lowerLetter"/>
      <w:lvlText w:val="%2)"/>
      <w:lvlJc w:val="left"/>
      <w:pPr>
        <w:ind w:left="720" w:hanging="360"/>
      </w:pPr>
    </w:lvl>
    <w:lvl w:ilvl="2" w:tplc="41D2824A">
      <w:start w:val="1"/>
      <w:numFmt w:val="decimal"/>
      <w:lvlText w:val="%3."/>
      <w:lvlJc w:val="left"/>
      <w:pPr>
        <w:ind w:left="2160" w:hanging="360"/>
      </w:pPr>
    </w:lvl>
    <w:lvl w:ilvl="3" w:tplc="E9AC10BA">
      <w:start w:val="1"/>
      <w:numFmt w:val="lowerLetter"/>
      <w:lvlText w:val="%4."/>
      <w:lvlJc w:val="left"/>
      <w:pPr>
        <w:ind w:left="2880" w:hanging="360"/>
      </w:pPr>
    </w:lvl>
    <w:lvl w:ilvl="4" w:tplc="EC8EC594">
      <w:start w:val="1"/>
      <w:numFmt w:val="decimal"/>
      <w:lvlText w:val="%5."/>
      <w:lvlJc w:val="left"/>
      <w:pPr>
        <w:ind w:left="3600" w:hanging="360"/>
      </w:pPr>
    </w:lvl>
    <w:lvl w:ilvl="5" w:tplc="5D82B0F8">
      <w:start w:val="1"/>
      <w:numFmt w:val="lowerLetter"/>
      <w:lvlText w:val="%6."/>
      <w:lvlJc w:val="left"/>
      <w:pPr>
        <w:ind w:left="4320" w:hanging="360"/>
      </w:pPr>
    </w:lvl>
    <w:lvl w:ilvl="6" w:tplc="BBC62D98">
      <w:start w:val="1"/>
      <w:numFmt w:val="decimal"/>
      <w:lvlText w:val="%7."/>
      <w:lvlJc w:val="left"/>
      <w:pPr>
        <w:ind w:left="5040" w:hanging="360"/>
      </w:pPr>
    </w:lvl>
    <w:lvl w:ilvl="7" w:tplc="6F42AD14">
      <w:start w:val="1"/>
      <w:numFmt w:val="lowerLetter"/>
      <w:lvlText w:val="%8."/>
      <w:lvlJc w:val="left"/>
      <w:pPr>
        <w:ind w:left="5760" w:hanging="360"/>
      </w:pPr>
    </w:lvl>
    <w:lvl w:ilvl="8" w:tplc="71CAE084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0DA06CFD"/>
    <w:multiLevelType w:val="hybridMultilevel"/>
    <w:tmpl w:val="EF2021D6"/>
    <w:lvl w:ilvl="0" w:tplc="94B8EC42">
      <w:start w:val="1"/>
      <w:numFmt w:val="decimal"/>
      <w:lvlText w:val="%1."/>
      <w:lvlJc w:val="left"/>
      <w:pPr>
        <w:ind w:left="360" w:hanging="360"/>
      </w:pPr>
    </w:lvl>
    <w:lvl w:ilvl="1" w:tplc="40E895CE">
      <w:start w:val="1"/>
      <w:numFmt w:val="lowerLetter"/>
      <w:lvlText w:val="%2)"/>
      <w:lvlJc w:val="left"/>
      <w:pPr>
        <w:ind w:left="720" w:hanging="360"/>
      </w:pPr>
    </w:lvl>
    <w:lvl w:ilvl="2" w:tplc="AC943400">
      <w:start w:val="1"/>
      <w:numFmt w:val="decimal"/>
      <w:lvlText w:val="%3."/>
      <w:lvlJc w:val="left"/>
      <w:pPr>
        <w:ind w:left="2160" w:hanging="360"/>
      </w:pPr>
    </w:lvl>
    <w:lvl w:ilvl="3" w:tplc="70D05822">
      <w:start w:val="1"/>
      <w:numFmt w:val="lowerLetter"/>
      <w:lvlText w:val="%4."/>
      <w:lvlJc w:val="left"/>
      <w:pPr>
        <w:ind w:left="2880" w:hanging="360"/>
      </w:pPr>
    </w:lvl>
    <w:lvl w:ilvl="4" w:tplc="AC861A52">
      <w:start w:val="1"/>
      <w:numFmt w:val="decimal"/>
      <w:lvlText w:val="%5."/>
      <w:lvlJc w:val="left"/>
      <w:pPr>
        <w:ind w:left="3600" w:hanging="360"/>
      </w:pPr>
    </w:lvl>
    <w:lvl w:ilvl="5" w:tplc="16B217C4">
      <w:start w:val="1"/>
      <w:numFmt w:val="lowerLetter"/>
      <w:lvlText w:val="%6."/>
      <w:lvlJc w:val="left"/>
      <w:pPr>
        <w:ind w:left="4320" w:hanging="360"/>
      </w:pPr>
    </w:lvl>
    <w:lvl w:ilvl="6" w:tplc="307C811C">
      <w:start w:val="1"/>
      <w:numFmt w:val="decimal"/>
      <w:lvlText w:val="%7."/>
      <w:lvlJc w:val="left"/>
      <w:pPr>
        <w:ind w:left="5040" w:hanging="360"/>
      </w:pPr>
    </w:lvl>
    <w:lvl w:ilvl="7" w:tplc="ADCAC588">
      <w:start w:val="1"/>
      <w:numFmt w:val="lowerLetter"/>
      <w:lvlText w:val="%8."/>
      <w:lvlJc w:val="left"/>
      <w:pPr>
        <w:ind w:left="5760" w:hanging="360"/>
      </w:pPr>
    </w:lvl>
    <w:lvl w:ilvl="8" w:tplc="6822789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0DF34E99"/>
    <w:multiLevelType w:val="hybridMultilevel"/>
    <w:tmpl w:val="FB8E1B3E"/>
    <w:lvl w:ilvl="0" w:tplc="6D8E6D62">
      <w:start w:val="1"/>
      <w:numFmt w:val="decimal"/>
      <w:lvlText w:val="%1."/>
      <w:lvlJc w:val="left"/>
      <w:pPr>
        <w:ind w:left="360" w:hanging="360"/>
      </w:pPr>
    </w:lvl>
    <w:lvl w:ilvl="1" w:tplc="AE9C1C90">
      <w:start w:val="1"/>
      <w:numFmt w:val="lowerLetter"/>
      <w:lvlText w:val="%2)"/>
      <w:lvlJc w:val="left"/>
      <w:pPr>
        <w:ind w:left="720" w:hanging="360"/>
      </w:pPr>
    </w:lvl>
    <w:lvl w:ilvl="2" w:tplc="4440C622">
      <w:start w:val="1"/>
      <w:numFmt w:val="decimal"/>
      <w:lvlText w:val="%3."/>
      <w:lvlJc w:val="left"/>
      <w:pPr>
        <w:ind w:left="2160" w:hanging="360"/>
      </w:pPr>
    </w:lvl>
    <w:lvl w:ilvl="3" w:tplc="C0B8F07A">
      <w:start w:val="1"/>
      <w:numFmt w:val="lowerLetter"/>
      <w:lvlText w:val="%4."/>
      <w:lvlJc w:val="left"/>
      <w:pPr>
        <w:ind w:left="2880" w:hanging="360"/>
      </w:pPr>
    </w:lvl>
    <w:lvl w:ilvl="4" w:tplc="2F8A3F9A">
      <w:start w:val="1"/>
      <w:numFmt w:val="decimal"/>
      <w:lvlText w:val="%5."/>
      <w:lvlJc w:val="left"/>
      <w:pPr>
        <w:ind w:left="3600" w:hanging="360"/>
      </w:pPr>
    </w:lvl>
    <w:lvl w:ilvl="5" w:tplc="638ED3F6">
      <w:start w:val="1"/>
      <w:numFmt w:val="lowerLetter"/>
      <w:lvlText w:val="%6."/>
      <w:lvlJc w:val="left"/>
      <w:pPr>
        <w:ind w:left="4320" w:hanging="360"/>
      </w:pPr>
    </w:lvl>
    <w:lvl w:ilvl="6" w:tplc="3350FDC8">
      <w:start w:val="1"/>
      <w:numFmt w:val="decimal"/>
      <w:lvlText w:val="%7."/>
      <w:lvlJc w:val="left"/>
      <w:pPr>
        <w:ind w:left="5040" w:hanging="360"/>
      </w:pPr>
    </w:lvl>
    <w:lvl w:ilvl="7" w:tplc="8C74ADA4">
      <w:start w:val="1"/>
      <w:numFmt w:val="lowerLetter"/>
      <w:lvlText w:val="%8."/>
      <w:lvlJc w:val="left"/>
      <w:pPr>
        <w:ind w:left="5760" w:hanging="360"/>
      </w:pPr>
    </w:lvl>
    <w:lvl w:ilvl="8" w:tplc="EFBECE32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0DF93185"/>
    <w:multiLevelType w:val="hybridMultilevel"/>
    <w:tmpl w:val="F5AA01F0"/>
    <w:lvl w:ilvl="0" w:tplc="93B2A1C8">
      <w:start w:val="1"/>
      <w:numFmt w:val="decimal"/>
      <w:lvlText w:val="%1."/>
      <w:lvlJc w:val="left"/>
      <w:pPr>
        <w:ind w:left="360" w:hanging="360"/>
      </w:pPr>
    </w:lvl>
    <w:lvl w:ilvl="1" w:tplc="217AA73E">
      <w:start w:val="1"/>
      <w:numFmt w:val="lowerLetter"/>
      <w:lvlText w:val="%2)"/>
      <w:lvlJc w:val="left"/>
      <w:pPr>
        <w:ind w:left="720" w:hanging="360"/>
      </w:pPr>
    </w:lvl>
    <w:lvl w:ilvl="2" w:tplc="74DC80A2">
      <w:start w:val="1"/>
      <w:numFmt w:val="decimal"/>
      <w:lvlText w:val="%3."/>
      <w:lvlJc w:val="left"/>
      <w:pPr>
        <w:ind w:left="2160" w:hanging="360"/>
      </w:pPr>
    </w:lvl>
    <w:lvl w:ilvl="3" w:tplc="6CE4012C">
      <w:start w:val="1"/>
      <w:numFmt w:val="lowerLetter"/>
      <w:lvlText w:val="%4."/>
      <w:lvlJc w:val="left"/>
      <w:pPr>
        <w:ind w:left="2880" w:hanging="360"/>
      </w:pPr>
    </w:lvl>
    <w:lvl w:ilvl="4" w:tplc="4B741B6E">
      <w:start w:val="1"/>
      <w:numFmt w:val="decimal"/>
      <w:lvlText w:val="%5."/>
      <w:lvlJc w:val="left"/>
      <w:pPr>
        <w:ind w:left="3600" w:hanging="360"/>
      </w:pPr>
    </w:lvl>
    <w:lvl w:ilvl="5" w:tplc="8CFACE2A">
      <w:start w:val="1"/>
      <w:numFmt w:val="lowerLetter"/>
      <w:lvlText w:val="%6."/>
      <w:lvlJc w:val="left"/>
      <w:pPr>
        <w:ind w:left="4320" w:hanging="360"/>
      </w:pPr>
    </w:lvl>
    <w:lvl w:ilvl="6" w:tplc="988CD928">
      <w:start w:val="1"/>
      <w:numFmt w:val="decimal"/>
      <w:lvlText w:val="%7."/>
      <w:lvlJc w:val="left"/>
      <w:pPr>
        <w:ind w:left="5040" w:hanging="360"/>
      </w:pPr>
    </w:lvl>
    <w:lvl w:ilvl="7" w:tplc="570A7EFA">
      <w:start w:val="1"/>
      <w:numFmt w:val="lowerLetter"/>
      <w:lvlText w:val="%8."/>
      <w:lvlJc w:val="left"/>
      <w:pPr>
        <w:ind w:left="5760" w:hanging="360"/>
      </w:pPr>
    </w:lvl>
    <w:lvl w:ilvl="8" w:tplc="AF365AB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0F875BBC"/>
    <w:multiLevelType w:val="hybridMultilevel"/>
    <w:tmpl w:val="2320DF02"/>
    <w:lvl w:ilvl="0" w:tplc="D396B674">
      <w:start w:val="1"/>
      <w:numFmt w:val="decimal"/>
      <w:lvlText w:val="%1."/>
      <w:lvlJc w:val="left"/>
      <w:pPr>
        <w:ind w:left="360" w:hanging="360"/>
      </w:pPr>
    </w:lvl>
    <w:lvl w:ilvl="1" w:tplc="04B0220E">
      <w:start w:val="1"/>
      <w:numFmt w:val="lowerLetter"/>
      <w:lvlText w:val="%2)"/>
      <w:lvlJc w:val="left"/>
      <w:pPr>
        <w:ind w:left="720" w:hanging="360"/>
      </w:pPr>
    </w:lvl>
    <w:lvl w:ilvl="2" w:tplc="CDE68C7C">
      <w:start w:val="1"/>
      <w:numFmt w:val="decimal"/>
      <w:lvlText w:val="%3."/>
      <w:lvlJc w:val="left"/>
      <w:pPr>
        <w:ind w:left="2160" w:hanging="360"/>
      </w:pPr>
    </w:lvl>
    <w:lvl w:ilvl="3" w:tplc="E734460C">
      <w:start w:val="1"/>
      <w:numFmt w:val="lowerLetter"/>
      <w:lvlText w:val="%4."/>
      <w:lvlJc w:val="left"/>
      <w:pPr>
        <w:ind w:left="2880" w:hanging="360"/>
      </w:pPr>
    </w:lvl>
    <w:lvl w:ilvl="4" w:tplc="B59C9B9C">
      <w:start w:val="1"/>
      <w:numFmt w:val="decimal"/>
      <w:lvlText w:val="%5."/>
      <w:lvlJc w:val="left"/>
      <w:pPr>
        <w:ind w:left="3600" w:hanging="360"/>
      </w:pPr>
    </w:lvl>
    <w:lvl w:ilvl="5" w:tplc="23526002">
      <w:start w:val="1"/>
      <w:numFmt w:val="lowerLetter"/>
      <w:lvlText w:val="%6."/>
      <w:lvlJc w:val="left"/>
      <w:pPr>
        <w:ind w:left="4320" w:hanging="360"/>
      </w:pPr>
    </w:lvl>
    <w:lvl w:ilvl="6" w:tplc="8CC6EE6C">
      <w:start w:val="1"/>
      <w:numFmt w:val="decimal"/>
      <w:lvlText w:val="%7."/>
      <w:lvlJc w:val="left"/>
      <w:pPr>
        <w:ind w:left="5040" w:hanging="360"/>
      </w:pPr>
    </w:lvl>
    <w:lvl w:ilvl="7" w:tplc="5A54AA0A">
      <w:start w:val="1"/>
      <w:numFmt w:val="lowerLetter"/>
      <w:lvlText w:val="%8."/>
      <w:lvlJc w:val="left"/>
      <w:pPr>
        <w:ind w:left="5760" w:hanging="360"/>
      </w:pPr>
    </w:lvl>
    <w:lvl w:ilvl="8" w:tplc="DDF234AC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0FC4145E"/>
    <w:multiLevelType w:val="hybridMultilevel"/>
    <w:tmpl w:val="36886626"/>
    <w:lvl w:ilvl="0" w:tplc="3E582A52">
      <w:start w:val="1"/>
      <w:numFmt w:val="decimal"/>
      <w:lvlText w:val="%1."/>
      <w:lvlJc w:val="left"/>
      <w:pPr>
        <w:ind w:left="360" w:hanging="360"/>
      </w:pPr>
    </w:lvl>
    <w:lvl w:ilvl="1" w:tplc="FE06BAD6">
      <w:start w:val="1"/>
      <w:numFmt w:val="lowerLetter"/>
      <w:lvlText w:val="%2)"/>
      <w:lvlJc w:val="left"/>
      <w:pPr>
        <w:ind w:left="720" w:hanging="360"/>
      </w:pPr>
    </w:lvl>
    <w:lvl w:ilvl="2" w:tplc="44140B36">
      <w:start w:val="1"/>
      <w:numFmt w:val="decimal"/>
      <w:lvlText w:val="%3."/>
      <w:lvlJc w:val="left"/>
      <w:pPr>
        <w:ind w:left="2160" w:hanging="360"/>
      </w:pPr>
    </w:lvl>
    <w:lvl w:ilvl="3" w:tplc="6136EBC4">
      <w:start w:val="1"/>
      <w:numFmt w:val="lowerLetter"/>
      <w:lvlText w:val="%4."/>
      <w:lvlJc w:val="left"/>
      <w:pPr>
        <w:ind w:left="2880" w:hanging="360"/>
      </w:pPr>
    </w:lvl>
    <w:lvl w:ilvl="4" w:tplc="5F3E3E92">
      <w:start w:val="1"/>
      <w:numFmt w:val="decimal"/>
      <w:lvlText w:val="%5."/>
      <w:lvlJc w:val="left"/>
      <w:pPr>
        <w:ind w:left="3600" w:hanging="360"/>
      </w:pPr>
    </w:lvl>
    <w:lvl w:ilvl="5" w:tplc="DF5C4E5C">
      <w:start w:val="1"/>
      <w:numFmt w:val="lowerLetter"/>
      <w:lvlText w:val="%6."/>
      <w:lvlJc w:val="left"/>
      <w:pPr>
        <w:ind w:left="4320" w:hanging="360"/>
      </w:pPr>
    </w:lvl>
    <w:lvl w:ilvl="6" w:tplc="7B8ACE68">
      <w:start w:val="1"/>
      <w:numFmt w:val="decimal"/>
      <w:lvlText w:val="%7."/>
      <w:lvlJc w:val="left"/>
      <w:pPr>
        <w:ind w:left="5040" w:hanging="360"/>
      </w:pPr>
    </w:lvl>
    <w:lvl w:ilvl="7" w:tplc="0890FE50">
      <w:start w:val="1"/>
      <w:numFmt w:val="lowerLetter"/>
      <w:lvlText w:val="%8."/>
      <w:lvlJc w:val="left"/>
      <w:pPr>
        <w:ind w:left="5760" w:hanging="360"/>
      </w:pPr>
    </w:lvl>
    <w:lvl w:ilvl="8" w:tplc="F7A8ABE2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1003673C"/>
    <w:multiLevelType w:val="hybridMultilevel"/>
    <w:tmpl w:val="6F045610"/>
    <w:lvl w:ilvl="0" w:tplc="3CF4EACA">
      <w:start w:val="1"/>
      <w:numFmt w:val="lowerLetter"/>
      <w:lvlText w:val="%1)"/>
      <w:lvlJc w:val="left"/>
      <w:pPr>
        <w:ind w:left="720" w:hanging="360"/>
      </w:pPr>
    </w:lvl>
    <w:lvl w:ilvl="1" w:tplc="CF2458EE">
      <w:start w:val="1"/>
      <w:numFmt w:val="lowerLetter"/>
      <w:lvlText w:val="%2."/>
      <w:lvlJc w:val="left"/>
      <w:pPr>
        <w:ind w:left="1440" w:hanging="360"/>
      </w:pPr>
    </w:lvl>
    <w:lvl w:ilvl="2" w:tplc="265C0226">
      <w:start w:val="1"/>
      <w:numFmt w:val="lowerLetter"/>
      <w:lvlText w:val="%3."/>
      <w:lvlJc w:val="left"/>
      <w:pPr>
        <w:ind w:left="2160" w:hanging="360"/>
      </w:pPr>
    </w:lvl>
    <w:lvl w:ilvl="3" w:tplc="A902531E">
      <w:start w:val="1"/>
      <w:numFmt w:val="lowerLetter"/>
      <w:lvlText w:val="%4."/>
      <w:lvlJc w:val="left"/>
      <w:pPr>
        <w:ind w:left="2880" w:hanging="360"/>
      </w:pPr>
    </w:lvl>
    <w:lvl w:ilvl="4" w:tplc="33CEC918">
      <w:start w:val="1"/>
      <w:numFmt w:val="lowerLetter"/>
      <w:lvlText w:val="%5."/>
      <w:lvlJc w:val="left"/>
      <w:pPr>
        <w:ind w:left="3600" w:hanging="360"/>
      </w:pPr>
    </w:lvl>
    <w:lvl w:ilvl="5" w:tplc="514C3984">
      <w:start w:val="1"/>
      <w:numFmt w:val="lowerLetter"/>
      <w:lvlText w:val="%6."/>
      <w:lvlJc w:val="left"/>
      <w:pPr>
        <w:ind w:left="4320" w:hanging="360"/>
      </w:pPr>
    </w:lvl>
    <w:lvl w:ilvl="6" w:tplc="DA1C0A68">
      <w:start w:val="1"/>
      <w:numFmt w:val="lowerLetter"/>
      <w:lvlText w:val="%7."/>
      <w:lvlJc w:val="left"/>
      <w:pPr>
        <w:ind w:left="5040" w:hanging="360"/>
      </w:pPr>
    </w:lvl>
    <w:lvl w:ilvl="7" w:tplc="AE4C48D0">
      <w:start w:val="1"/>
      <w:numFmt w:val="lowerLetter"/>
      <w:lvlText w:val="%8."/>
      <w:lvlJc w:val="left"/>
      <w:pPr>
        <w:ind w:left="5760" w:hanging="360"/>
      </w:pPr>
    </w:lvl>
    <w:lvl w:ilvl="8" w:tplc="B4688606">
      <w:start w:val="1"/>
      <w:numFmt w:val="lowerLetter"/>
      <w:lvlText w:val="%9."/>
      <w:lvlJc w:val="left"/>
      <w:pPr>
        <w:ind w:left="6480" w:hanging="360"/>
      </w:pPr>
    </w:lvl>
  </w:abstractNum>
  <w:abstractNum w:abstractNumId="20" w15:restartNumberingAfterBreak="0">
    <w:nsid w:val="10360DC1"/>
    <w:multiLevelType w:val="hybridMultilevel"/>
    <w:tmpl w:val="A2A29780"/>
    <w:lvl w:ilvl="0" w:tplc="7E2606B4">
      <w:start w:val="1"/>
      <w:numFmt w:val="lowerLetter"/>
      <w:lvlText w:val="%1)"/>
      <w:lvlJc w:val="left"/>
      <w:pPr>
        <w:ind w:left="720" w:hanging="360"/>
      </w:pPr>
    </w:lvl>
    <w:lvl w:ilvl="1" w:tplc="87704D68">
      <w:start w:val="1"/>
      <w:numFmt w:val="lowerLetter"/>
      <w:lvlText w:val="%2."/>
      <w:lvlJc w:val="left"/>
      <w:pPr>
        <w:ind w:left="1440" w:hanging="360"/>
      </w:pPr>
    </w:lvl>
    <w:lvl w:ilvl="2" w:tplc="22B26DB6">
      <w:start w:val="1"/>
      <w:numFmt w:val="lowerLetter"/>
      <w:lvlText w:val="%3."/>
      <w:lvlJc w:val="left"/>
      <w:pPr>
        <w:ind w:left="2160" w:hanging="360"/>
      </w:pPr>
    </w:lvl>
    <w:lvl w:ilvl="3" w:tplc="3C586B60">
      <w:start w:val="1"/>
      <w:numFmt w:val="lowerLetter"/>
      <w:lvlText w:val="%4."/>
      <w:lvlJc w:val="left"/>
      <w:pPr>
        <w:ind w:left="2880" w:hanging="360"/>
      </w:pPr>
    </w:lvl>
    <w:lvl w:ilvl="4" w:tplc="C7B068C0">
      <w:start w:val="1"/>
      <w:numFmt w:val="lowerLetter"/>
      <w:lvlText w:val="%5."/>
      <w:lvlJc w:val="left"/>
      <w:pPr>
        <w:ind w:left="3600" w:hanging="360"/>
      </w:pPr>
    </w:lvl>
    <w:lvl w:ilvl="5" w:tplc="E8A6C972">
      <w:start w:val="1"/>
      <w:numFmt w:val="lowerLetter"/>
      <w:lvlText w:val="%6."/>
      <w:lvlJc w:val="left"/>
      <w:pPr>
        <w:ind w:left="4320" w:hanging="360"/>
      </w:pPr>
    </w:lvl>
    <w:lvl w:ilvl="6" w:tplc="D81079BE">
      <w:start w:val="1"/>
      <w:numFmt w:val="lowerLetter"/>
      <w:lvlText w:val="%7."/>
      <w:lvlJc w:val="left"/>
      <w:pPr>
        <w:ind w:left="5040" w:hanging="360"/>
      </w:pPr>
    </w:lvl>
    <w:lvl w:ilvl="7" w:tplc="E1C03D80">
      <w:start w:val="1"/>
      <w:numFmt w:val="lowerLetter"/>
      <w:lvlText w:val="%8."/>
      <w:lvlJc w:val="left"/>
      <w:pPr>
        <w:ind w:left="5760" w:hanging="360"/>
      </w:pPr>
    </w:lvl>
    <w:lvl w:ilvl="8" w:tplc="D89C5204">
      <w:start w:val="1"/>
      <w:numFmt w:val="lowerLetter"/>
      <w:lvlText w:val="%9."/>
      <w:lvlJc w:val="left"/>
      <w:pPr>
        <w:ind w:left="6480" w:hanging="360"/>
      </w:pPr>
    </w:lvl>
  </w:abstractNum>
  <w:abstractNum w:abstractNumId="21" w15:restartNumberingAfterBreak="0">
    <w:nsid w:val="109F6857"/>
    <w:multiLevelType w:val="hybridMultilevel"/>
    <w:tmpl w:val="40EE6B6A"/>
    <w:lvl w:ilvl="0" w:tplc="18747F42">
      <w:start w:val="1"/>
      <w:numFmt w:val="lowerLetter"/>
      <w:lvlText w:val="%1)"/>
      <w:lvlJc w:val="left"/>
      <w:pPr>
        <w:ind w:left="720" w:hanging="360"/>
      </w:pPr>
    </w:lvl>
    <w:lvl w:ilvl="1" w:tplc="6ACA3A74">
      <w:start w:val="1"/>
      <w:numFmt w:val="lowerLetter"/>
      <w:lvlText w:val="%2."/>
      <w:lvlJc w:val="left"/>
      <w:pPr>
        <w:ind w:left="1440" w:hanging="360"/>
      </w:pPr>
    </w:lvl>
    <w:lvl w:ilvl="2" w:tplc="C29C7BF4">
      <w:start w:val="1"/>
      <w:numFmt w:val="lowerLetter"/>
      <w:lvlText w:val="%3."/>
      <w:lvlJc w:val="left"/>
      <w:pPr>
        <w:ind w:left="2160" w:hanging="360"/>
      </w:pPr>
    </w:lvl>
    <w:lvl w:ilvl="3" w:tplc="E4C6FDC8">
      <w:start w:val="1"/>
      <w:numFmt w:val="lowerLetter"/>
      <w:lvlText w:val="%4."/>
      <w:lvlJc w:val="left"/>
      <w:pPr>
        <w:ind w:left="2880" w:hanging="360"/>
      </w:pPr>
    </w:lvl>
    <w:lvl w:ilvl="4" w:tplc="8D00B6CE">
      <w:start w:val="1"/>
      <w:numFmt w:val="lowerLetter"/>
      <w:lvlText w:val="%5."/>
      <w:lvlJc w:val="left"/>
      <w:pPr>
        <w:ind w:left="3600" w:hanging="360"/>
      </w:pPr>
    </w:lvl>
    <w:lvl w:ilvl="5" w:tplc="7EC26C56">
      <w:start w:val="1"/>
      <w:numFmt w:val="lowerLetter"/>
      <w:lvlText w:val="%6."/>
      <w:lvlJc w:val="left"/>
      <w:pPr>
        <w:ind w:left="4320" w:hanging="360"/>
      </w:pPr>
    </w:lvl>
    <w:lvl w:ilvl="6" w:tplc="961AD206">
      <w:start w:val="1"/>
      <w:numFmt w:val="lowerLetter"/>
      <w:lvlText w:val="%7."/>
      <w:lvlJc w:val="left"/>
      <w:pPr>
        <w:ind w:left="5040" w:hanging="360"/>
      </w:pPr>
    </w:lvl>
    <w:lvl w:ilvl="7" w:tplc="D4EA9074">
      <w:start w:val="1"/>
      <w:numFmt w:val="lowerLetter"/>
      <w:lvlText w:val="%8."/>
      <w:lvlJc w:val="left"/>
      <w:pPr>
        <w:ind w:left="5760" w:hanging="360"/>
      </w:pPr>
    </w:lvl>
    <w:lvl w:ilvl="8" w:tplc="2A14C00A">
      <w:start w:val="1"/>
      <w:numFmt w:val="lowerLetter"/>
      <w:lvlText w:val="%9."/>
      <w:lvlJc w:val="left"/>
      <w:pPr>
        <w:ind w:left="6480" w:hanging="360"/>
      </w:pPr>
    </w:lvl>
  </w:abstractNum>
  <w:abstractNum w:abstractNumId="22" w15:restartNumberingAfterBreak="0">
    <w:nsid w:val="117B4633"/>
    <w:multiLevelType w:val="hybridMultilevel"/>
    <w:tmpl w:val="89805800"/>
    <w:lvl w:ilvl="0" w:tplc="6E88B21E">
      <w:start w:val="1"/>
      <w:numFmt w:val="decimal"/>
      <w:lvlText w:val="%1."/>
      <w:lvlJc w:val="left"/>
      <w:pPr>
        <w:ind w:left="360" w:hanging="360"/>
      </w:pPr>
    </w:lvl>
    <w:lvl w:ilvl="1" w:tplc="B5C0280A">
      <w:start w:val="1"/>
      <w:numFmt w:val="lowerLetter"/>
      <w:lvlText w:val="%2)"/>
      <w:lvlJc w:val="left"/>
      <w:pPr>
        <w:ind w:left="720" w:hanging="360"/>
      </w:pPr>
    </w:lvl>
    <w:lvl w:ilvl="2" w:tplc="94006E70">
      <w:start w:val="1"/>
      <w:numFmt w:val="decimal"/>
      <w:lvlText w:val="%3."/>
      <w:lvlJc w:val="left"/>
      <w:pPr>
        <w:ind w:left="2160" w:hanging="360"/>
      </w:pPr>
    </w:lvl>
    <w:lvl w:ilvl="3" w:tplc="28FE12D2">
      <w:start w:val="1"/>
      <w:numFmt w:val="lowerLetter"/>
      <w:lvlText w:val="%4."/>
      <w:lvlJc w:val="left"/>
      <w:pPr>
        <w:ind w:left="2880" w:hanging="360"/>
      </w:pPr>
    </w:lvl>
    <w:lvl w:ilvl="4" w:tplc="7966AA46">
      <w:start w:val="1"/>
      <w:numFmt w:val="decimal"/>
      <w:lvlText w:val="%5."/>
      <w:lvlJc w:val="left"/>
      <w:pPr>
        <w:ind w:left="3600" w:hanging="360"/>
      </w:pPr>
    </w:lvl>
    <w:lvl w:ilvl="5" w:tplc="C344BBF6">
      <w:start w:val="1"/>
      <w:numFmt w:val="lowerLetter"/>
      <w:lvlText w:val="%6."/>
      <w:lvlJc w:val="left"/>
      <w:pPr>
        <w:ind w:left="4320" w:hanging="360"/>
      </w:pPr>
    </w:lvl>
    <w:lvl w:ilvl="6" w:tplc="754440A4">
      <w:start w:val="1"/>
      <w:numFmt w:val="decimal"/>
      <w:lvlText w:val="%7."/>
      <w:lvlJc w:val="left"/>
      <w:pPr>
        <w:ind w:left="5040" w:hanging="360"/>
      </w:pPr>
    </w:lvl>
    <w:lvl w:ilvl="7" w:tplc="53A682EA">
      <w:start w:val="1"/>
      <w:numFmt w:val="lowerLetter"/>
      <w:lvlText w:val="%8."/>
      <w:lvlJc w:val="left"/>
      <w:pPr>
        <w:ind w:left="5760" w:hanging="360"/>
      </w:pPr>
    </w:lvl>
    <w:lvl w:ilvl="8" w:tplc="DD34B262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12711D53"/>
    <w:multiLevelType w:val="hybridMultilevel"/>
    <w:tmpl w:val="72BC2B96"/>
    <w:lvl w:ilvl="0" w:tplc="13781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AD2793"/>
    <w:multiLevelType w:val="hybridMultilevel"/>
    <w:tmpl w:val="F7ECA304"/>
    <w:lvl w:ilvl="0" w:tplc="67E64E3E">
      <w:start w:val="1"/>
      <w:numFmt w:val="decimal"/>
      <w:lvlText w:val="%1."/>
      <w:lvlJc w:val="left"/>
      <w:pPr>
        <w:ind w:left="360" w:hanging="360"/>
      </w:pPr>
    </w:lvl>
    <w:lvl w:ilvl="1" w:tplc="FD6A88E2">
      <w:start w:val="1"/>
      <w:numFmt w:val="lowerLetter"/>
      <w:lvlText w:val="%2)"/>
      <w:lvlJc w:val="left"/>
      <w:pPr>
        <w:ind w:left="720" w:hanging="360"/>
      </w:pPr>
    </w:lvl>
    <w:lvl w:ilvl="2" w:tplc="B5F87400">
      <w:start w:val="1"/>
      <w:numFmt w:val="decimal"/>
      <w:lvlText w:val="%3."/>
      <w:lvlJc w:val="left"/>
      <w:pPr>
        <w:ind w:left="2160" w:hanging="360"/>
      </w:pPr>
    </w:lvl>
    <w:lvl w:ilvl="3" w:tplc="B9487082">
      <w:start w:val="1"/>
      <w:numFmt w:val="lowerLetter"/>
      <w:lvlText w:val="%4."/>
      <w:lvlJc w:val="left"/>
      <w:pPr>
        <w:ind w:left="2880" w:hanging="360"/>
      </w:pPr>
    </w:lvl>
    <w:lvl w:ilvl="4" w:tplc="9940C4A4">
      <w:start w:val="1"/>
      <w:numFmt w:val="decimal"/>
      <w:lvlText w:val="%5."/>
      <w:lvlJc w:val="left"/>
      <w:pPr>
        <w:ind w:left="3600" w:hanging="360"/>
      </w:pPr>
    </w:lvl>
    <w:lvl w:ilvl="5" w:tplc="8230C8A8">
      <w:start w:val="1"/>
      <w:numFmt w:val="lowerLetter"/>
      <w:lvlText w:val="%6."/>
      <w:lvlJc w:val="left"/>
      <w:pPr>
        <w:ind w:left="4320" w:hanging="360"/>
      </w:pPr>
    </w:lvl>
    <w:lvl w:ilvl="6" w:tplc="4E5C7582">
      <w:start w:val="1"/>
      <w:numFmt w:val="decimal"/>
      <w:lvlText w:val="%7."/>
      <w:lvlJc w:val="left"/>
      <w:pPr>
        <w:ind w:left="5040" w:hanging="360"/>
      </w:pPr>
    </w:lvl>
    <w:lvl w:ilvl="7" w:tplc="8EA8674C">
      <w:start w:val="1"/>
      <w:numFmt w:val="lowerLetter"/>
      <w:lvlText w:val="%8."/>
      <w:lvlJc w:val="left"/>
      <w:pPr>
        <w:ind w:left="5760" w:hanging="360"/>
      </w:pPr>
    </w:lvl>
    <w:lvl w:ilvl="8" w:tplc="30987FC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13542AD7"/>
    <w:multiLevelType w:val="hybridMultilevel"/>
    <w:tmpl w:val="5E12778A"/>
    <w:lvl w:ilvl="0" w:tplc="5B62506C">
      <w:start w:val="1"/>
      <w:numFmt w:val="decimal"/>
      <w:lvlText w:val="%1."/>
      <w:lvlJc w:val="left"/>
      <w:pPr>
        <w:ind w:left="360" w:hanging="360"/>
      </w:pPr>
    </w:lvl>
    <w:lvl w:ilvl="1" w:tplc="CA9C4FCE">
      <w:start w:val="1"/>
      <w:numFmt w:val="lowerLetter"/>
      <w:lvlText w:val="%2)"/>
      <w:lvlJc w:val="left"/>
      <w:pPr>
        <w:ind w:left="720" w:hanging="360"/>
      </w:pPr>
    </w:lvl>
    <w:lvl w:ilvl="2" w:tplc="216699E2">
      <w:start w:val="1"/>
      <w:numFmt w:val="decimal"/>
      <w:lvlText w:val="%3."/>
      <w:lvlJc w:val="left"/>
      <w:pPr>
        <w:ind w:left="2160" w:hanging="360"/>
      </w:pPr>
    </w:lvl>
    <w:lvl w:ilvl="3" w:tplc="FB6AB8DA">
      <w:start w:val="1"/>
      <w:numFmt w:val="lowerLetter"/>
      <w:lvlText w:val="%4."/>
      <w:lvlJc w:val="left"/>
      <w:pPr>
        <w:ind w:left="2880" w:hanging="360"/>
      </w:pPr>
    </w:lvl>
    <w:lvl w:ilvl="4" w:tplc="39280160">
      <w:start w:val="1"/>
      <w:numFmt w:val="decimal"/>
      <w:lvlText w:val="%5."/>
      <w:lvlJc w:val="left"/>
      <w:pPr>
        <w:ind w:left="3600" w:hanging="360"/>
      </w:pPr>
    </w:lvl>
    <w:lvl w:ilvl="5" w:tplc="17B0FED2">
      <w:start w:val="1"/>
      <w:numFmt w:val="lowerLetter"/>
      <w:lvlText w:val="%6."/>
      <w:lvlJc w:val="left"/>
      <w:pPr>
        <w:ind w:left="4320" w:hanging="360"/>
      </w:pPr>
    </w:lvl>
    <w:lvl w:ilvl="6" w:tplc="5E7C3D20">
      <w:start w:val="1"/>
      <w:numFmt w:val="decimal"/>
      <w:lvlText w:val="%7."/>
      <w:lvlJc w:val="left"/>
      <w:pPr>
        <w:ind w:left="5040" w:hanging="360"/>
      </w:pPr>
    </w:lvl>
    <w:lvl w:ilvl="7" w:tplc="6072598A">
      <w:start w:val="1"/>
      <w:numFmt w:val="lowerLetter"/>
      <w:lvlText w:val="%8."/>
      <w:lvlJc w:val="left"/>
      <w:pPr>
        <w:ind w:left="5760" w:hanging="360"/>
      </w:pPr>
    </w:lvl>
    <w:lvl w:ilvl="8" w:tplc="7370FCA4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13D515E4"/>
    <w:multiLevelType w:val="hybridMultilevel"/>
    <w:tmpl w:val="F8AA5AA0"/>
    <w:lvl w:ilvl="0" w:tplc="0088AB4E">
      <w:start w:val="1"/>
      <w:numFmt w:val="lowerLetter"/>
      <w:lvlText w:val="%1)"/>
      <w:lvlJc w:val="left"/>
      <w:pPr>
        <w:ind w:left="720" w:hanging="360"/>
      </w:pPr>
    </w:lvl>
    <w:lvl w:ilvl="1" w:tplc="5494241E">
      <w:start w:val="1"/>
      <w:numFmt w:val="lowerLetter"/>
      <w:lvlText w:val="%2."/>
      <w:lvlJc w:val="left"/>
      <w:pPr>
        <w:ind w:left="1440" w:hanging="360"/>
      </w:pPr>
    </w:lvl>
    <w:lvl w:ilvl="2" w:tplc="01162052">
      <w:start w:val="1"/>
      <w:numFmt w:val="lowerLetter"/>
      <w:lvlText w:val="%3."/>
      <w:lvlJc w:val="left"/>
      <w:pPr>
        <w:ind w:left="2160" w:hanging="360"/>
      </w:pPr>
    </w:lvl>
    <w:lvl w:ilvl="3" w:tplc="5784F164">
      <w:start w:val="1"/>
      <w:numFmt w:val="lowerLetter"/>
      <w:lvlText w:val="%4."/>
      <w:lvlJc w:val="left"/>
      <w:pPr>
        <w:ind w:left="2880" w:hanging="360"/>
      </w:pPr>
    </w:lvl>
    <w:lvl w:ilvl="4" w:tplc="4C1E8EDE">
      <w:start w:val="1"/>
      <w:numFmt w:val="lowerLetter"/>
      <w:lvlText w:val="%5."/>
      <w:lvlJc w:val="left"/>
      <w:pPr>
        <w:ind w:left="3600" w:hanging="360"/>
      </w:pPr>
    </w:lvl>
    <w:lvl w:ilvl="5" w:tplc="3BBE3072">
      <w:start w:val="1"/>
      <w:numFmt w:val="lowerLetter"/>
      <w:lvlText w:val="%6."/>
      <w:lvlJc w:val="left"/>
      <w:pPr>
        <w:ind w:left="4320" w:hanging="360"/>
      </w:pPr>
    </w:lvl>
    <w:lvl w:ilvl="6" w:tplc="DC0068EA">
      <w:start w:val="1"/>
      <w:numFmt w:val="lowerLetter"/>
      <w:lvlText w:val="%7."/>
      <w:lvlJc w:val="left"/>
      <w:pPr>
        <w:ind w:left="5040" w:hanging="360"/>
      </w:pPr>
    </w:lvl>
    <w:lvl w:ilvl="7" w:tplc="321E112C">
      <w:start w:val="1"/>
      <w:numFmt w:val="lowerLetter"/>
      <w:lvlText w:val="%8."/>
      <w:lvlJc w:val="left"/>
      <w:pPr>
        <w:ind w:left="5760" w:hanging="360"/>
      </w:pPr>
    </w:lvl>
    <w:lvl w:ilvl="8" w:tplc="4B929638">
      <w:start w:val="1"/>
      <w:numFmt w:val="lowerLetter"/>
      <w:lvlText w:val="%9."/>
      <w:lvlJc w:val="left"/>
      <w:pPr>
        <w:ind w:left="6480" w:hanging="360"/>
      </w:pPr>
    </w:lvl>
  </w:abstractNum>
  <w:abstractNum w:abstractNumId="27" w15:restartNumberingAfterBreak="0">
    <w:nsid w:val="142C00DD"/>
    <w:multiLevelType w:val="hybridMultilevel"/>
    <w:tmpl w:val="B740A5A0"/>
    <w:lvl w:ilvl="0" w:tplc="75D25D28">
      <w:start w:val="1"/>
      <w:numFmt w:val="decimal"/>
      <w:lvlText w:val="%1."/>
      <w:lvlJc w:val="left"/>
      <w:pPr>
        <w:ind w:left="360" w:hanging="360"/>
      </w:pPr>
    </w:lvl>
    <w:lvl w:ilvl="1" w:tplc="2474D15E">
      <w:start w:val="1"/>
      <w:numFmt w:val="lowerLetter"/>
      <w:lvlText w:val="%2)"/>
      <w:lvlJc w:val="left"/>
      <w:pPr>
        <w:ind w:left="720" w:hanging="360"/>
      </w:pPr>
    </w:lvl>
    <w:lvl w:ilvl="2" w:tplc="8A544D4C">
      <w:start w:val="1"/>
      <w:numFmt w:val="decimal"/>
      <w:lvlText w:val="%3."/>
      <w:lvlJc w:val="left"/>
      <w:pPr>
        <w:ind w:left="2160" w:hanging="360"/>
      </w:pPr>
    </w:lvl>
    <w:lvl w:ilvl="3" w:tplc="C1020818">
      <w:start w:val="1"/>
      <w:numFmt w:val="lowerLetter"/>
      <w:lvlText w:val="%4."/>
      <w:lvlJc w:val="left"/>
      <w:pPr>
        <w:ind w:left="2880" w:hanging="360"/>
      </w:pPr>
    </w:lvl>
    <w:lvl w:ilvl="4" w:tplc="CB76E83E">
      <w:start w:val="1"/>
      <w:numFmt w:val="decimal"/>
      <w:lvlText w:val="%5."/>
      <w:lvlJc w:val="left"/>
      <w:pPr>
        <w:ind w:left="3600" w:hanging="360"/>
      </w:pPr>
    </w:lvl>
    <w:lvl w:ilvl="5" w:tplc="15223F84">
      <w:start w:val="1"/>
      <w:numFmt w:val="lowerLetter"/>
      <w:lvlText w:val="%6."/>
      <w:lvlJc w:val="left"/>
      <w:pPr>
        <w:ind w:left="4320" w:hanging="360"/>
      </w:pPr>
    </w:lvl>
    <w:lvl w:ilvl="6" w:tplc="255456B4">
      <w:start w:val="1"/>
      <w:numFmt w:val="decimal"/>
      <w:lvlText w:val="%7."/>
      <w:lvlJc w:val="left"/>
      <w:pPr>
        <w:ind w:left="5040" w:hanging="360"/>
      </w:pPr>
    </w:lvl>
    <w:lvl w:ilvl="7" w:tplc="900C8570">
      <w:start w:val="1"/>
      <w:numFmt w:val="lowerLetter"/>
      <w:lvlText w:val="%8."/>
      <w:lvlJc w:val="left"/>
      <w:pPr>
        <w:ind w:left="5760" w:hanging="360"/>
      </w:pPr>
    </w:lvl>
    <w:lvl w:ilvl="8" w:tplc="9D8EF94A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16421009"/>
    <w:multiLevelType w:val="hybridMultilevel"/>
    <w:tmpl w:val="9DD6C91C"/>
    <w:lvl w:ilvl="0" w:tplc="E2CC71D4">
      <w:start w:val="1"/>
      <w:numFmt w:val="lowerLetter"/>
      <w:lvlText w:val="%1)"/>
      <w:lvlJc w:val="left"/>
      <w:pPr>
        <w:ind w:left="720" w:hanging="360"/>
      </w:pPr>
    </w:lvl>
    <w:lvl w:ilvl="1" w:tplc="66D2138C">
      <w:start w:val="1"/>
      <w:numFmt w:val="lowerLetter"/>
      <w:lvlText w:val="%2."/>
      <w:lvlJc w:val="left"/>
      <w:pPr>
        <w:ind w:left="1440" w:hanging="360"/>
      </w:pPr>
    </w:lvl>
    <w:lvl w:ilvl="2" w:tplc="48D44478">
      <w:start w:val="1"/>
      <w:numFmt w:val="lowerLetter"/>
      <w:lvlText w:val="%3."/>
      <w:lvlJc w:val="left"/>
      <w:pPr>
        <w:ind w:left="2160" w:hanging="360"/>
      </w:pPr>
    </w:lvl>
    <w:lvl w:ilvl="3" w:tplc="33522AC4">
      <w:start w:val="1"/>
      <w:numFmt w:val="lowerLetter"/>
      <w:lvlText w:val="%4."/>
      <w:lvlJc w:val="left"/>
      <w:pPr>
        <w:ind w:left="2880" w:hanging="360"/>
      </w:pPr>
    </w:lvl>
    <w:lvl w:ilvl="4" w:tplc="EF9030D4">
      <w:start w:val="1"/>
      <w:numFmt w:val="lowerLetter"/>
      <w:lvlText w:val="%5."/>
      <w:lvlJc w:val="left"/>
      <w:pPr>
        <w:ind w:left="3600" w:hanging="360"/>
      </w:pPr>
    </w:lvl>
    <w:lvl w:ilvl="5" w:tplc="AAE20F92">
      <w:start w:val="1"/>
      <w:numFmt w:val="lowerLetter"/>
      <w:lvlText w:val="%6."/>
      <w:lvlJc w:val="left"/>
      <w:pPr>
        <w:ind w:left="4320" w:hanging="360"/>
      </w:pPr>
    </w:lvl>
    <w:lvl w:ilvl="6" w:tplc="9D346FAA">
      <w:start w:val="1"/>
      <w:numFmt w:val="lowerLetter"/>
      <w:lvlText w:val="%7."/>
      <w:lvlJc w:val="left"/>
      <w:pPr>
        <w:ind w:left="5040" w:hanging="360"/>
      </w:pPr>
    </w:lvl>
    <w:lvl w:ilvl="7" w:tplc="5ADCFF1A">
      <w:start w:val="1"/>
      <w:numFmt w:val="lowerLetter"/>
      <w:lvlText w:val="%8."/>
      <w:lvlJc w:val="left"/>
      <w:pPr>
        <w:ind w:left="5760" w:hanging="360"/>
      </w:pPr>
    </w:lvl>
    <w:lvl w:ilvl="8" w:tplc="22768A36">
      <w:start w:val="1"/>
      <w:numFmt w:val="lowerLetter"/>
      <w:lvlText w:val="%9."/>
      <w:lvlJc w:val="left"/>
      <w:pPr>
        <w:ind w:left="6480" w:hanging="360"/>
      </w:pPr>
    </w:lvl>
  </w:abstractNum>
  <w:abstractNum w:abstractNumId="29" w15:restartNumberingAfterBreak="0">
    <w:nsid w:val="168F21E3"/>
    <w:multiLevelType w:val="hybridMultilevel"/>
    <w:tmpl w:val="9566F728"/>
    <w:lvl w:ilvl="0" w:tplc="863ADB76">
      <w:start w:val="1"/>
      <w:numFmt w:val="lowerLetter"/>
      <w:lvlText w:val="%1)"/>
      <w:lvlJc w:val="left"/>
      <w:pPr>
        <w:ind w:left="720" w:hanging="360"/>
      </w:pPr>
    </w:lvl>
    <w:lvl w:ilvl="1" w:tplc="D390F27C">
      <w:start w:val="1"/>
      <w:numFmt w:val="lowerLetter"/>
      <w:lvlText w:val="%2."/>
      <w:lvlJc w:val="left"/>
      <w:pPr>
        <w:ind w:left="1440" w:hanging="360"/>
      </w:pPr>
    </w:lvl>
    <w:lvl w:ilvl="2" w:tplc="062E5220">
      <w:start w:val="1"/>
      <w:numFmt w:val="lowerLetter"/>
      <w:lvlText w:val="%3."/>
      <w:lvlJc w:val="left"/>
      <w:pPr>
        <w:ind w:left="2160" w:hanging="360"/>
      </w:pPr>
    </w:lvl>
    <w:lvl w:ilvl="3" w:tplc="F280B67C">
      <w:start w:val="1"/>
      <w:numFmt w:val="lowerLetter"/>
      <w:lvlText w:val="%4."/>
      <w:lvlJc w:val="left"/>
      <w:pPr>
        <w:ind w:left="2880" w:hanging="360"/>
      </w:pPr>
    </w:lvl>
    <w:lvl w:ilvl="4" w:tplc="2C5AF516">
      <w:start w:val="1"/>
      <w:numFmt w:val="lowerLetter"/>
      <w:lvlText w:val="%5."/>
      <w:lvlJc w:val="left"/>
      <w:pPr>
        <w:ind w:left="3600" w:hanging="360"/>
      </w:pPr>
    </w:lvl>
    <w:lvl w:ilvl="5" w:tplc="F7B0B776">
      <w:start w:val="1"/>
      <w:numFmt w:val="lowerLetter"/>
      <w:lvlText w:val="%6."/>
      <w:lvlJc w:val="left"/>
      <w:pPr>
        <w:ind w:left="4320" w:hanging="360"/>
      </w:pPr>
    </w:lvl>
    <w:lvl w:ilvl="6" w:tplc="9DB82C1E">
      <w:start w:val="1"/>
      <w:numFmt w:val="lowerLetter"/>
      <w:lvlText w:val="%7."/>
      <w:lvlJc w:val="left"/>
      <w:pPr>
        <w:ind w:left="5040" w:hanging="360"/>
      </w:pPr>
    </w:lvl>
    <w:lvl w:ilvl="7" w:tplc="DC8688EC">
      <w:start w:val="1"/>
      <w:numFmt w:val="lowerLetter"/>
      <w:lvlText w:val="%8."/>
      <w:lvlJc w:val="left"/>
      <w:pPr>
        <w:ind w:left="5760" w:hanging="360"/>
      </w:pPr>
    </w:lvl>
    <w:lvl w:ilvl="8" w:tplc="5B5A0C98">
      <w:start w:val="1"/>
      <w:numFmt w:val="lowerLetter"/>
      <w:lvlText w:val="%9."/>
      <w:lvlJc w:val="left"/>
      <w:pPr>
        <w:ind w:left="6480" w:hanging="360"/>
      </w:pPr>
    </w:lvl>
  </w:abstractNum>
  <w:abstractNum w:abstractNumId="30" w15:restartNumberingAfterBreak="0">
    <w:nsid w:val="16CE134D"/>
    <w:multiLevelType w:val="hybridMultilevel"/>
    <w:tmpl w:val="6E485722"/>
    <w:lvl w:ilvl="0" w:tplc="1B1C5FD8">
      <w:start w:val="1"/>
      <w:numFmt w:val="decimal"/>
      <w:lvlText w:val="%1."/>
      <w:lvlJc w:val="left"/>
      <w:pPr>
        <w:ind w:left="360" w:hanging="360"/>
      </w:pPr>
    </w:lvl>
    <w:lvl w:ilvl="1" w:tplc="52F05BAE">
      <w:start w:val="1"/>
      <w:numFmt w:val="lowerLetter"/>
      <w:lvlText w:val="%2)"/>
      <w:lvlJc w:val="left"/>
      <w:pPr>
        <w:ind w:left="720" w:hanging="360"/>
      </w:pPr>
    </w:lvl>
    <w:lvl w:ilvl="2" w:tplc="9314F2BE">
      <w:start w:val="1"/>
      <w:numFmt w:val="decimal"/>
      <w:lvlText w:val="%3."/>
      <w:lvlJc w:val="left"/>
      <w:pPr>
        <w:ind w:left="2160" w:hanging="360"/>
      </w:pPr>
    </w:lvl>
    <w:lvl w:ilvl="3" w:tplc="1E12FFF4">
      <w:start w:val="1"/>
      <w:numFmt w:val="lowerLetter"/>
      <w:lvlText w:val="%4."/>
      <w:lvlJc w:val="left"/>
      <w:pPr>
        <w:ind w:left="2880" w:hanging="360"/>
      </w:pPr>
    </w:lvl>
    <w:lvl w:ilvl="4" w:tplc="02840074">
      <w:start w:val="1"/>
      <w:numFmt w:val="decimal"/>
      <w:lvlText w:val="%5."/>
      <w:lvlJc w:val="left"/>
      <w:pPr>
        <w:ind w:left="3600" w:hanging="360"/>
      </w:pPr>
    </w:lvl>
    <w:lvl w:ilvl="5" w:tplc="99D6188E">
      <w:start w:val="1"/>
      <w:numFmt w:val="lowerLetter"/>
      <w:lvlText w:val="%6."/>
      <w:lvlJc w:val="left"/>
      <w:pPr>
        <w:ind w:left="4320" w:hanging="360"/>
      </w:pPr>
    </w:lvl>
    <w:lvl w:ilvl="6" w:tplc="75DACB7A">
      <w:start w:val="1"/>
      <w:numFmt w:val="decimal"/>
      <w:lvlText w:val="%7."/>
      <w:lvlJc w:val="left"/>
      <w:pPr>
        <w:ind w:left="5040" w:hanging="360"/>
      </w:pPr>
    </w:lvl>
    <w:lvl w:ilvl="7" w:tplc="956E0778">
      <w:start w:val="1"/>
      <w:numFmt w:val="lowerLetter"/>
      <w:lvlText w:val="%8."/>
      <w:lvlJc w:val="left"/>
      <w:pPr>
        <w:ind w:left="5760" w:hanging="360"/>
      </w:pPr>
    </w:lvl>
    <w:lvl w:ilvl="8" w:tplc="D74AAE06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16FD0E04"/>
    <w:multiLevelType w:val="hybridMultilevel"/>
    <w:tmpl w:val="DE78429A"/>
    <w:lvl w:ilvl="0" w:tplc="5AFAC4C0">
      <w:start w:val="1"/>
      <w:numFmt w:val="lowerLetter"/>
      <w:lvlText w:val="%1)"/>
      <w:lvlJc w:val="left"/>
      <w:pPr>
        <w:ind w:left="720" w:hanging="360"/>
      </w:pPr>
    </w:lvl>
    <w:lvl w:ilvl="1" w:tplc="6B60A050">
      <w:start w:val="1"/>
      <w:numFmt w:val="lowerLetter"/>
      <w:lvlText w:val="%2."/>
      <w:lvlJc w:val="left"/>
      <w:pPr>
        <w:ind w:left="1440" w:hanging="360"/>
      </w:pPr>
    </w:lvl>
    <w:lvl w:ilvl="2" w:tplc="BA80714C">
      <w:start w:val="1"/>
      <w:numFmt w:val="lowerLetter"/>
      <w:lvlText w:val="%3."/>
      <w:lvlJc w:val="left"/>
      <w:pPr>
        <w:ind w:left="2160" w:hanging="360"/>
      </w:pPr>
    </w:lvl>
    <w:lvl w:ilvl="3" w:tplc="E8E2E1E6">
      <w:start w:val="1"/>
      <w:numFmt w:val="lowerLetter"/>
      <w:lvlText w:val="%4."/>
      <w:lvlJc w:val="left"/>
      <w:pPr>
        <w:ind w:left="2880" w:hanging="360"/>
      </w:pPr>
    </w:lvl>
    <w:lvl w:ilvl="4" w:tplc="B19C3EA2">
      <w:start w:val="1"/>
      <w:numFmt w:val="lowerLetter"/>
      <w:lvlText w:val="%5."/>
      <w:lvlJc w:val="left"/>
      <w:pPr>
        <w:ind w:left="3600" w:hanging="360"/>
      </w:pPr>
    </w:lvl>
    <w:lvl w:ilvl="5" w:tplc="55C856A4">
      <w:start w:val="1"/>
      <w:numFmt w:val="lowerLetter"/>
      <w:lvlText w:val="%6."/>
      <w:lvlJc w:val="left"/>
      <w:pPr>
        <w:ind w:left="4320" w:hanging="360"/>
      </w:pPr>
    </w:lvl>
    <w:lvl w:ilvl="6" w:tplc="5F34CBFA">
      <w:start w:val="1"/>
      <w:numFmt w:val="lowerLetter"/>
      <w:lvlText w:val="%7."/>
      <w:lvlJc w:val="left"/>
      <w:pPr>
        <w:ind w:left="5040" w:hanging="360"/>
      </w:pPr>
    </w:lvl>
    <w:lvl w:ilvl="7" w:tplc="E2489742">
      <w:start w:val="1"/>
      <w:numFmt w:val="lowerLetter"/>
      <w:lvlText w:val="%8."/>
      <w:lvlJc w:val="left"/>
      <w:pPr>
        <w:ind w:left="5760" w:hanging="360"/>
      </w:pPr>
    </w:lvl>
    <w:lvl w:ilvl="8" w:tplc="22DEF40C">
      <w:start w:val="1"/>
      <w:numFmt w:val="lowerLetter"/>
      <w:lvlText w:val="%9."/>
      <w:lvlJc w:val="left"/>
      <w:pPr>
        <w:ind w:left="6480" w:hanging="360"/>
      </w:pPr>
    </w:lvl>
  </w:abstractNum>
  <w:abstractNum w:abstractNumId="32" w15:restartNumberingAfterBreak="0">
    <w:nsid w:val="17D03900"/>
    <w:multiLevelType w:val="hybridMultilevel"/>
    <w:tmpl w:val="E61EC98A"/>
    <w:lvl w:ilvl="0" w:tplc="3CF4AEB4">
      <w:start w:val="1"/>
      <w:numFmt w:val="lowerLetter"/>
      <w:lvlText w:val="%1)"/>
      <w:lvlJc w:val="left"/>
      <w:pPr>
        <w:ind w:left="720" w:hanging="360"/>
      </w:pPr>
    </w:lvl>
    <w:lvl w:ilvl="1" w:tplc="9C921C40">
      <w:start w:val="1"/>
      <w:numFmt w:val="lowerLetter"/>
      <w:lvlText w:val="%2."/>
      <w:lvlJc w:val="left"/>
      <w:pPr>
        <w:ind w:left="1440" w:hanging="360"/>
      </w:pPr>
    </w:lvl>
    <w:lvl w:ilvl="2" w:tplc="26B684E4">
      <w:start w:val="1"/>
      <w:numFmt w:val="lowerLetter"/>
      <w:lvlText w:val="%3."/>
      <w:lvlJc w:val="left"/>
      <w:pPr>
        <w:ind w:left="2160" w:hanging="360"/>
      </w:pPr>
    </w:lvl>
    <w:lvl w:ilvl="3" w:tplc="AE3CB6EC">
      <w:start w:val="1"/>
      <w:numFmt w:val="lowerLetter"/>
      <w:lvlText w:val="%4."/>
      <w:lvlJc w:val="left"/>
      <w:pPr>
        <w:ind w:left="2880" w:hanging="360"/>
      </w:pPr>
    </w:lvl>
    <w:lvl w:ilvl="4" w:tplc="ED7E820A">
      <w:start w:val="1"/>
      <w:numFmt w:val="lowerLetter"/>
      <w:lvlText w:val="%5."/>
      <w:lvlJc w:val="left"/>
      <w:pPr>
        <w:ind w:left="3600" w:hanging="360"/>
      </w:pPr>
    </w:lvl>
    <w:lvl w:ilvl="5" w:tplc="1CC04380">
      <w:start w:val="1"/>
      <w:numFmt w:val="lowerLetter"/>
      <w:lvlText w:val="%6."/>
      <w:lvlJc w:val="left"/>
      <w:pPr>
        <w:ind w:left="4320" w:hanging="360"/>
      </w:pPr>
    </w:lvl>
    <w:lvl w:ilvl="6" w:tplc="F96A0482">
      <w:start w:val="1"/>
      <w:numFmt w:val="lowerLetter"/>
      <w:lvlText w:val="%7."/>
      <w:lvlJc w:val="left"/>
      <w:pPr>
        <w:ind w:left="5040" w:hanging="360"/>
      </w:pPr>
    </w:lvl>
    <w:lvl w:ilvl="7" w:tplc="545E1D80">
      <w:start w:val="1"/>
      <w:numFmt w:val="lowerLetter"/>
      <w:lvlText w:val="%8."/>
      <w:lvlJc w:val="left"/>
      <w:pPr>
        <w:ind w:left="5760" w:hanging="360"/>
      </w:pPr>
    </w:lvl>
    <w:lvl w:ilvl="8" w:tplc="F9A86B06">
      <w:start w:val="1"/>
      <w:numFmt w:val="lowerLetter"/>
      <w:lvlText w:val="%9."/>
      <w:lvlJc w:val="left"/>
      <w:pPr>
        <w:ind w:left="6480" w:hanging="360"/>
      </w:pPr>
    </w:lvl>
  </w:abstractNum>
  <w:abstractNum w:abstractNumId="33" w15:restartNumberingAfterBreak="0">
    <w:nsid w:val="181E7644"/>
    <w:multiLevelType w:val="hybridMultilevel"/>
    <w:tmpl w:val="D6E0F508"/>
    <w:lvl w:ilvl="0" w:tplc="B622D8E2">
      <w:start w:val="1"/>
      <w:numFmt w:val="decimal"/>
      <w:lvlText w:val="%1."/>
      <w:lvlJc w:val="left"/>
      <w:pPr>
        <w:ind w:left="360" w:hanging="360"/>
      </w:pPr>
    </w:lvl>
    <w:lvl w:ilvl="1" w:tplc="0512F762">
      <w:start w:val="1"/>
      <w:numFmt w:val="lowerLetter"/>
      <w:lvlText w:val="%2)"/>
      <w:lvlJc w:val="left"/>
      <w:pPr>
        <w:ind w:left="720" w:hanging="360"/>
      </w:pPr>
    </w:lvl>
    <w:lvl w:ilvl="2" w:tplc="EB90BA3C">
      <w:start w:val="1"/>
      <w:numFmt w:val="decimal"/>
      <w:lvlText w:val="%3."/>
      <w:lvlJc w:val="left"/>
      <w:pPr>
        <w:ind w:left="2160" w:hanging="360"/>
      </w:pPr>
    </w:lvl>
    <w:lvl w:ilvl="3" w:tplc="18FCE8CA">
      <w:start w:val="1"/>
      <w:numFmt w:val="lowerLetter"/>
      <w:lvlText w:val="%4."/>
      <w:lvlJc w:val="left"/>
      <w:pPr>
        <w:ind w:left="2880" w:hanging="360"/>
      </w:pPr>
    </w:lvl>
    <w:lvl w:ilvl="4" w:tplc="4300B6DC">
      <w:start w:val="1"/>
      <w:numFmt w:val="decimal"/>
      <w:lvlText w:val="%5."/>
      <w:lvlJc w:val="left"/>
      <w:pPr>
        <w:ind w:left="3600" w:hanging="360"/>
      </w:pPr>
    </w:lvl>
    <w:lvl w:ilvl="5" w:tplc="9710C214">
      <w:start w:val="1"/>
      <w:numFmt w:val="lowerLetter"/>
      <w:lvlText w:val="%6."/>
      <w:lvlJc w:val="left"/>
      <w:pPr>
        <w:ind w:left="4320" w:hanging="360"/>
      </w:pPr>
    </w:lvl>
    <w:lvl w:ilvl="6" w:tplc="F17CD0EE">
      <w:start w:val="1"/>
      <w:numFmt w:val="decimal"/>
      <w:lvlText w:val="%7."/>
      <w:lvlJc w:val="left"/>
      <w:pPr>
        <w:ind w:left="5040" w:hanging="360"/>
      </w:pPr>
    </w:lvl>
    <w:lvl w:ilvl="7" w:tplc="F0DA9E6A">
      <w:start w:val="1"/>
      <w:numFmt w:val="lowerLetter"/>
      <w:lvlText w:val="%8."/>
      <w:lvlJc w:val="left"/>
      <w:pPr>
        <w:ind w:left="5760" w:hanging="360"/>
      </w:pPr>
    </w:lvl>
    <w:lvl w:ilvl="8" w:tplc="E7A438CE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1A0F6849"/>
    <w:multiLevelType w:val="hybridMultilevel"/>
    <w:tmpl w:val="00D68850"/>
    <w:lvl w:ilvl="0" w:tplc="DF149240">
      <w:start w:val="1"/>
      <w:numFmt w:val="decimal"/>
      <w:lvlText w:val="%1."/>
      <w:lvlJc w:val="left"/>
      <w:pPr>
        <w:ind w:left="360" w:hanging="360"/>
      </w:pPr>
    </w:lvl>
    <w:lvl w:ilvl="1" w:tplc="3222A806">
      <w:start w:val="1"/>
      <w:numFmt w:val="lowerLetter"/>
      <w:lvlText w:val="%2)"/>
      <w:lvlJc w:val="left"/>
      <w:pPr>
        <w:ind w:left="720" w:hanging="360"/>
      </w:pPr>
    </w:lvl>
    <w:lvl w:ilvl="2" w:tplc="6F3EF760">
      <w:start w:val="1"/>
      <w:numFmt w:val="decimal"/>
      <w:lvlText w:val="%3."/>
      <w:lvlJc w:val="left"/>
      <w:pPr>
        <w:ind w:left="2160" w:hanging="360"/>
      </w:pPr>
    </w:lvl>
    <w:lvl w:ilvl="3" w:tplc="AAEE0C36">
      <w:start w:val="1"/>
      <w:numFmt w:val="lowerLetter"/>
      <w:lvlText w:val="%4."/>
      <w:lvlJc w:val="left"/>
      <w:pPr>
        <w:ind w:left="2880" w:hanging="360"/>
      </w:pPr>
    </w:lvl>
    <w:lvl w:ilvl="4" w:tplc="EF6A7E28">
      <w:start w:val="1"/>
      <w:numFmt w:val="decimal"/>
      <w:lvlText w:val="%5."/>
      <w:lvlJc w:val="left"/>
      <w:pPr>
        <w:ind w:left="3600" w:hanging="360"/>
      </w:pPr>
    </w:lvl>
    <w:lvl w:ilvl="5" w:tplc="3AD6B5CC">
      <w:start w:val="1"/>
      <w:numFmt w:val="lowerLetter"/>
      <w:lvlText w:val="%6."/>
      <w:lvlJc w:val="left"/>
      <w:pPr>
        <w:ind w:left="4320" w:hanging="360"/>
      </w:pPr>
    </w:lvl>
    <w:lvl w:ilvl="6" w:tplc="DAE4EDDE">
      <w:start w:val="1"/>
      <w:numFmt w:val="decimal"/>
      <w:lvlText w:val="%7."/>
      <w:lvlJc w:val="left"/>
      <w:pPr>
        <w:ind w:left="5040" w:hanging="360"/>
      </w:pPr>
    </w:lvl>
    <w:lvl w:ilvl="7" w:tplc="1CC41372">
      <w:start w:val="1"/>
      <w:numFmt w:val="lowerLetter"/>
      <w:lvlText w:val="%8."/>
      <w:lvlJc w:val="left"/>
      <w:pPr>
        <w:ind w:left="5760" w:hanging="360"/>
      </w:pPr>
    </w:lvl>
    <w:lvl w:ilvl="8" w:tplc="466CFD8A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1A2E055C"/>
    <w:multiLevelType w:val="hybridMultilevel"/>
    <w:tmpl w:val="7FEE42A4"/>
    <w:lvl w:ilvl="0" w:tplc="00B446CE">
      <w:start w:val="1"/>
      <w:numFmt w:val="lowerLetter"/>
      <w:lvlText w:val="%1)"/>
      <w:lvlJc w:val="left"/>
      <w:pPr>
        <w:ind w:left="720" w:hanging="360"/>
      </w:pPr>
    </w:lvl>
    <w:lvl w:ilvl="1" w:tplc="B9B4D864">
      <w:start w:val="1"/>
      <w:numFmt w:val="lowerLetter"/>
      <w:lvlText w:val="%2."/>
      <w:lvlJc w:val="left"/>
      <w:pPr>
        <w:ind w:left="1440" w:hanging="360"/>
      </w:pPr>
    </w:lvl>
    <w:lvl w:ilvl="2" w:tplc="F40CF840">
      <w:start w:val="1"/>
      <w:numFmt w:val="lowerLetter"/>
      <w:lvlText w:val="%3."/>
      <w:lvlJc w:val="left"/>
      <w:pPr>
        <w:ind w:left="2160" w:hanging="360"/>
      </w:pPr>
    </w:lvl>
    <w:lvl w:ilvl="3" w:tplc="5FA46CAE">
      <w:start w:val="1"/>
      <w:numFmt w:val="lowerLetter"/>
      <w:lvlText w:val="%4."/>
      <w:lvlJc w:val="left"/>
      <w:pPr>
        <w:ind w:left="2880" w:hanging="360"/>
      </w:pPr>
    </w:lvl>
    <w:lvl w:ilvl="4" w:tplc="EFD44440">
      <w:start w:val="1"/>
      <w:numFmt w:val="lowerLetter"/>
      <w:lvlText w:val="%5."/>
      <w:lvlJc w:val="left"/>
      <w:pPr>
        <w:ind w:left="3600" w:hanging="360"/>
      </w:pPr>
    </w:lvl>
    <w:lvl w:ilvl="5" w:tplc="9CFCEFC6">
      <w:start w:val="1"/>
      <w:numFmt w:val="lowerLetter"/>
      <w:lvlText w:val="%6."/>
      <w:lvlJc w:val="left"/>
      <w:pPr>
        <w:ind w:left="4320" w:hanging="360"/>
      </w:pPr>
    </w:lvl>
    <w:lvl w:ilvl="6" w:tplc="1C9622C4">
      <w:start w:val="1"/>
      <w:numFmt w:val="lowerLetter"/>
      <w:lvlText w:val="%7."/>
      <w:lvlJc w:val="left"/>
      <w:pPr>
        <w:ind w:left="5040" w:hanging="360"/>
      </w:pPr>
    </w:lvl>
    <w:lvl w:ilvl="7" w:tplc="3976C484">
      <w:start w:val="1"/>
      <w:numFmt w:val="lowerLetter"/>
      <w:lvlText w:val="%8."/>
      <w:lvlJc w:val="left"/>
      <w:pPr>
        <w:ind w:left="5760" w:hanging="360"/>
      </w:pPr>
    </w:lvl>
    <w:lvl w:ilvl="8" w:tplc="AF560E16">
      <w:start w:val="1"/>
      <w:numFmt w:val="lowerLetter"/>
      <w:lvlText w:val="%9."/>
      <w:lvlJc w:val="left"/>
      <w:pPr>
        <w:ind w:left="6480" w:hanging="360"/>
      </w:pPr>
    </w:lvl>
  </w:abstractNum>
  <w:abstractNum w:abstractNumId="36" w15:restartNumberingAfterBreak="0">
    <w:nsid w:val="1A696A22"/>
    <w:multiLevelType w:val="hybridMultilevel"/>
    <w:tmpl w:val="E8D6EE34"/>
    <w:lvl w:ilvl="0" w:tplc="F72E4B66">
      <w:start w:val="1"/>
      <w:numFmt w:val="decimal"/>
      <w:lvlText w:val="%1."/>
      <w:lvlJc w:val="left"/>
      <w:pPr>
        <w:ind w:left="360" w:hanging="360"/>
      </w:pPr>
    </w:lvl>
    <w:lvl w:ilvl="1" w:tplc="D7FEB3F2">
      <w:start w:val="1"/>
      <w:numFmt w:val="lowerLetter"/>
      <w:lvlText w:val="%2)"/>
      <w:lvlJc w:val="left"/>
      <w:pPr>
        <w:ind w:left="720" w:hanging="360"/>
      </w:pPr>
    </w:lvl>
    <w:lvl w:ilvl="2" w:tplc="EB8E4034">
      <w:start w:val="1"/>
      <w:numFmt w:val="decimal"/>
      <w:lvlText w:val="%3."/>
      <w:lvlJc w:val="left"/>
      <w:pPr>
        <w:ind w:left="2160" w:hanging="360"/>
      </w:pPr>
    </w:lvl>
    <w:lvl w:ilvl="3" w:tplc="8BDE3918">
      <w:start w:val="1"/>
      <w:numFmt w:val="lowerLetter"/>
      <w:lvlText w:val="%4."/>
      <w:lvlJc w:val="left"/>
      <w:pPr>
        <w:ind w:left="2880" w:hanging="360"/>
      </w:pPr>
    </w:lvl>
    <w:lvl w:ilvl="4" w:tplc="BD42159A">
      <w:start w:val="1"/>
      <w:numFmt w:val="decimal"/>
      <w:lvlText w:val="%5."/>
      <w:lvlJc w:val="left"/>
      <w:pPr>
        <w:ind w:left="3600" w:hanging="360"/>
      </w:pPr>
    </w:lvl>
    <w:lvl w:ilvl="5" w:tplc="108C4A46">
      <w:start w:val="1"/>
      <w:numFmt w:val="lowerLetter"/>
      <w:lvlText w:val="%6."/>
      <w:lvlJc w:val="left"/>
      <w:pPr>
        <w:ind w:left="4320" w:hanging="360"/>
      </w:pPr>
    </w:lvl>
    <w:lvl w:ilvl="6" w:tplc="F0849D5E">
      <w:start w:val="1"/>
      <w:numFmt w:val="decimal"/>
      <w:lvlText w:val="%7."/>
      <w:lvlJc w:val="left"/>
      <w:pPr>
        <w:ind w:left="5040" w:hanging="360"/>
      </w:pPr>
    </w:lvl>
    <w:lvl w:ilvl="7" w:tplc="9B9E9FB4">
      <w:start w:val="1"/>
      <w:numFmt w:val="lowerLetter"/>
      <w:lvlText w:val="%8."/>
      <w:lvlJc w:val="left"/>
      <w:pPr>
        <w:ind w:left="5760" w:hanging="360"/>
      </w:pPr>
    </w:lvl>
    <w:lvl w:ilvl="8" w:tplc="6E7E5980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1ADC3029"/>
    <w:multiLevelType w:val="hybridMultilevel"/>
    <w:tmpl w:val="A6069E84"/>
    <w:lvl w:ilvl="0" w:tplc="B4D24F18">
      <w:start w:val="1"/>
      <w:numFmt w:val="lowerLetter"/>
      <w:lvlText w:val="%1)"/>
      <w:lvlJc w:val="left"/>
      <w:pPr>
        <w:ind w:left="720" w:hanging="360"/>
      </w:pPr>
    </w:lvl>
    <w:lvl w:ilvl="1" w:tplc="AAAE7B52">
      <w:start w:val="1"/>
      <w:numFmt w:val="lowerLetter"/>
      <w:lvlText w:val="%2."/>
      <w:lvlJc w:val="left"/>
      <w:pPr>
        <w:ind w:left="1440" w:hanging="360"/>
      </w:pPr>
    </w:lvl>
    <w:lvl w:ilvl="2" w:tplc="56380906">
      <w:start w:val="1"/>
      <w:numFmt w:val="lowerLetter"/>
      <w:lvlText w:val="%3."/>
      <w:lvlJc w:val="left"/>
      <w:pPr>
        <w:ind w:left="2160" w:hanging="360"/>
      </w:pPr>
    </w:lvl>
    <w:lvl w:ilvl="3" w:tplc="ACD0249C">
      <w:start w:val="1"/>
      <w:numFmt w:val="lowerLetter"/>
      <w:lvlText w:val="%4."/>
      <w:lvlJc w:val="left"/>
      <w:pPr>
        <w:ind w:left="2880" w:hanging="360"/>
      </w:pPr>
    </w:lvl>
    <w:lvl w:ilvl="4" w:tplc="F51E104A">
      <w:start w:val="1"/>
      <w:numFmt w:val="lowerLetter"/>
      <w:lvlText w:val="%5."/>
      <w:lvlJc w:val="left"/>
      <w:pPr>
        <w:ind w:left="3600" w:hanging="360"/>
      </w:pPr>
    </w:lvl>
    <w:lvl w:ilvl="5" w:tplc="4DB809FA">
      <w:start w:val="1"/>
      <w:numFmt w:val="lowerLetter"/>
      <w:lvlText w:val="%6."/>
      <w:lvlJc w:val="left"/>
      <w:pPr>
        <w:ind w:left="4320" w:hanging="360"/>
      </w:pPr>
    </w:lvl>
    <w:lvl w:ilvl="6" w:tplc="1706C22E">
      <w:start w:val="1"/>
      <w:numFmt w:val="lowerLetter"/>
      <w:lvlText w:val="%7."/>
      <w:lvlJc w:val="left"/>
      <w:pPr>
        <w:ind w:left="5040" w:hanging="360"/>
      </w:pPr>
    </w:lvl>
    <w:lvl w:ilvl="7" w:tplc="EF0ADC6E">
      <w:start w:val="1"/>
      <w:numFmt w:val="lowerLetter"/>
      <w:lvlText w:val="%8."/>
      <w:lvlJc w:val="left"/>
      <w:pPr>
        <w:ind w:left="5760" w:hanging="360"/>
      </w:pPr>
    </w:lvl>
    <w:lvl w:ilvl="8" w:tplc="E7B6ECF2">
      <w:start w:val="1"/>
      <w:numFmt w:val="lowerLetter"/>
      <w:lvlText w:val="%9."/>
      <w:lvlJc w:val="left"/>
      <w:pPr>
        <w:ind w:left="6480" w:hanging="360"/>
      </w:pPr>
    </w:lvl>
  </w:abstractNum>
  <w:abstractNum w:abstractNumId="38" w15:restartNumberingAfterBreak="0">
    <w:nsid w:val="1B216B7F"/>
    <w:multiLevelType w:val="hybridMultilevel"/>
    <w:tmpl w:val="731A4AC4"/>
    <w:lvl w:ilvl="0" w:tplc="931AB902">
      <w:start w:val="1"/>
      <w:numFmt w:val="decimal"/>
      <w:lvlText w:val="%1."/>
      <w:lvlJc w:val="left"/>
      <w:pPr>
        <w:ind w:left="360" w:hanging="360"/>
      </w:pPr>
    </w:lvl>
    <w:lvl w:ilvl="1" w:tplc="24DEB4D8">
      <w:start w:val="1"/>
      <w:numFmt w:val="lowerLetter"/>
      <w:lvlText w:val="%2)"/>
      <w:lvlJc w:val="left"/>
      <w:pPr>
        <w:ind w:left="720" w:hanging="360"/>
      </w:pPr>
    </w:lvl>
    <w:lvl w:ilvl="2" w:tplc="3EB40880">
      <w:start w:val="1"/>
      <w:numFmt w:val="decimal"/>
      <w:lvlText w:val="%3."/>
      <w:lvlJc w:val="left"/>
      <w:pPr>
        <w:ind w:left="2160" w:hanging="360"/>
      </w:pPr>
    </w:lvl>
    <w:lvl w:ilvl="3" w:tplc="55168748">
      <w:start w:val="1"/>
      <w:numFmt w:val="lowerLetter"/>
      <w:lvlText w:val="%4."/>
      <w:lvlJc w:val="left"/>
      <w:pPr>
        <w:ind w:left="2880" w:hanging="360"/>
      </w:pPr>
    </w:lvl>
    <w:lvl w:ilvl="4" w:tplc="443E82EC">
      <w:start w:val="1"/>
      <w:numFmt w:val="decimal"/>
      <w:lvlText w:val="%5."/>
      <w:lvlJc w:val="left"/>
      <w:pPr>
        <w:ind w:left="3600" w:hanging="360"/>
      </w:pPr>
    </w:lvl>
    <w:lvl w:ilvl="5" w:tplc="F94CA512">
      <w:start w:val="1"/>
      <w:numFmt w:val="lowerLetter"/>
      <w:lvlText w:val="%6."/>
      <w:lvlJc w:val="left"/>
      <w:pPr>
        <w:ind w:left="4320" w:hanging="360"/>
      </w:pPr>
    </w:lvl>
    <w:lvl w:ilvl="6" w:tplc="448ACE20">
      <w:start w:val="1"/>
      <w:numFmt w:val="decimal"/>
      <w:lvlText w:val="%7."/>
      <w:lvlJc w:val="left"/>
      <w:pPr>
        <w:ind w:left="5040" w:hanging="360"/>
      </w:pPr>
    </w:lvl>
    <w:lvl w:ilvl="7" w:tplc="2C9E2580">
      <w:start w:val="1"/>
      <w:numFmt w:val="lowerLetter"/>
      <w:lvlText w:val="%8."/>
      <w:lvlJc w:val="left"/>
      <w:pPr>
        <w:ind w:left="5760" w:hanging="360"/>
      </w:pPr>
    </w:lvl>
    <w:lvl w:ilvl="8" w:tplc="0566761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1CD71396"/>
    <w:multiLevelType w:val="hybridMultilevel"/>
    <w:tmpl w:val="398C4292"/>
    <w:lvl w:ilvl="0" w:tplc="5B566184">
      <w:start w:val="1"/>
      <w:numFmt w:val="lowerLetter"/>
      <w:lvlText w:val="%1)"/>
      <w:lvlJc w:val="left"/>
      <w:pPr>
        <w:ind w:left="720" w:hanging="360"/>
      </w:pPr>
    </w:lvl>
    <w:lvl w:ilvl="1" w:tplc="81F4D83A">
      <w:start w:val="1"/>
      <w:numFmt w:val="lowerLetter"/>
      <w:lvlText w:val="%2."/>
      <w:lvlJc w:val="left"/>
      <w:pPr>
        <w:ind w:left="1440" w:hanging="360"/>
      </w:pPr>
    </w:lvl>
    <w:lvl w:ilvl="2" w:tplc="B75CF884">
      <w:start w:val="1"/>
      <w:numFmt w:val="lowerLetter"/>
      <w:lvlText w:val="%3."/>
      <w:lvlJc w:val="left"/>
      <w:pPr>
        <w:ind w:left="2160" w:hanging="360"/>
      </w:pPr>
    </w:lvl>
    <w:lvl w:ilvl="3" w:tplc="92368CE8">
      <w:start w:val="1"/>
      <w:numFmt w:val="lowerLetter"/>
      <w:lvlText w:val="%4."/>
      <w:lvlJc w:val="left"/>
      <w:pPr>
        <w:ind w:left="2880" w:hanging="360"/>
      </w:pPr>
    </w:lvl>
    <w:lvl w:ilvl="4" w:tplc="4B520468">
      <w:start w:val="1"/>
      <w:numFmt w:val="lowerLetter"/>
      <w:lvlText w:val="%5."/>
      <w:lvlJc w:val="left"/>
      <w:pPr>
        <w:ind w:left="3600" w:hanging="360"/>
      </w:pPr>
    </w:lvl>
    <w:lvl w:ilvl="5" w:tplc="646876F2">
      <w:start w:val="1"/>
      <w:numFmt w:val="lowerLetter"/>
      <w:lvlText w:val="%6."/>
      <w:lvlJc w:val="left"/>
      <w:pPr>
        <w:ind w:left="4320" w:hanging="360"/>
      </w:pPr>
    </w:lvl>
    <w:lvl w:ilvl="6" w:tplc="7E76123A">
      <w:start w:val="1"/>
      <w:numFmt w:val="lowerLetter"/>
      <w:lvlText w:val="%7."/>
      <w:lvlJc w:val="left"/>
      <w:pPr>
        <w:ind w:left="5040" w:hanging="360"/>
      </w:pPr>
    </w:lvl>
    <w:lvl w:ilvl="7" w:tplc="B784E664">
      <w:start w:val="1"/>
      <w:numFmt w:val="lowerLetter"/>
      <w:lvlText w:val="%8."/>
      <w:lvlJc w:val="left"/>
      <w:pPr>
        <w:ind w:left="5760" w:hanging="360"/>
      </w:pPr>
    </w:lvl>
    <w:lvl w:ilvl="8" w:tplc="238051AA">
      <w:start w:val="1"/>
      <w:numFmt w:val="lowerLetter"/>
      <w:lvlText w:val="%9."/>
      <w:lvlJc w:val="left"/>
      <w:pPr>
        <w:ind w:left="6480" w:hanging="360"/>
      </w:pPr>
    </w:lvl>
  </w:abstractNum>
  <w:abstractNum w:abstractNumId="40" w15:restartNumberingAfterBreak="0">
    <w:nsid w:val="1D087CC8"/>
    <w:multiLevelType w:val="hybridMultilevel"/>
    <w:tmpl w:val="C2A827C4"/>
    <w:lvl w:ilvl="0" w:tplc="CECACC82">
      <w:start w:val="1"/>
      <w:numFmt w:val="lowerLetter"/>
      <w:lvlText w:val="%1)"/>
      <w:lvlJc w:val="left"/>
      <w:pPr>
        <w:ind w:left="720" w:hanging="360"/>
      </w:pPr>
    </w:lvl>
    <w:lvl w:ilvl="1" w:tplc="2B4EBF02">
      <w:start w:val="1"/>
      <w:numFmt w:val="lowerLetter"/>
      <w:lvlText w:val="%2."/>
      <w:lvlJc w:val="left"/>
      <w:pPr>
        <w:ind w:left="1440" w:hanging="360"/>
      </w:pPr>
    </w:lvl>
    <w:lvl w:ilvl="2" w:tplc="54B04120">
      <w:start w:val="1"/>
      <w:numFmt w:val="lowerLetter"/>
      <w:lvlText w:val="%3."/>
      <w:lvlJc w:val="left"/>
      <w:pPr>
        <w:ind w:left="2160" w:hanging="360"/>
      </w:pPr>
    </w:lvl>
    <w:lvl w:ilvl="3" w:tplc="D71CDE8C">
      <w:start w:val="1"/>
      <w:numFmt w:val="lowerLetter"/>
      <w:lvlText w:val="%4."/>
      <w:lvlJc w:val="left"/>
      <w:pPr>
        <w:ind w:left="2880" w:hanging="360"/>
      </w:pPr>
    </w:lvl>
    <w:lvl w:ilvl="4" w:tplc="57909892">
      <w:start w:val="1"/>
      <w:numFmt w:val="lowerLetter"/>
      <w:lvlText w:val="%5."/>
      <w:lvlJc w:val="left"/>
      <w:pPr>
        <w:ind w:left="3600" w:hanging="360"/>
      </w:pPr>
    </w:lvl>
    <w:lvl w:ilvl="5" w:tplc="A3CAE3AC">
      <w:start w:val="1"/>
      <w:numFmt w:val="lowerLetter"/>
      <w:lvlText w:val="%6."/>
      <w:lvlJc w:val="left"/>
      <w:pPr>
        <w:ind w:left="4320" w:hanging="360"/>
      </w:pPr>
    </w:lvl>
    <w:lvl w:ilvl="6" w:tplc="F7B0B2D0">
      <w:start w:val="1"/>
      <w:numFmt w:val="lowerLetter"/>
      <w:lvlText w:val="%7."/>
      <w:lvlJc w:val="left"/>
      <w:pPr>
        <w:ind w:left="5040" w:hanging="360"/>
      </w:pPr>
    </w:lvl>
    <w:lvl w:ilvl="7" w:tplc="8CDC4D2E">
      <w:start w:val="1"/>
      <w:numFmt w:val="lowerLetter"/>
      <w:lvlText w:val="%8."/>
      <w:lvlJc w:val="left"/>
      <w:pPr>
        <w:ind w:left="5760" w:hanging="360"/>
      </w:pPr>
    </w:lvl>
    <w:lvl w:ilvl="8" w:tplc="528894FE">
      <w:start w:val="1"/>
      <w:numFmt w:val="lowerLetter"/>
      <w:lvlText w:val="%9."/>
      <w:lvlJc w:val="left"/>
      <w:pPr>
        <w:ind w:left="6480" w:hanging="360"/>
      </w:pPr>
    </w:lvl>
  </w:abstractNum>
  <w:abstractNum w:abstractNumId="41" w15:restartNumberingAfterBreak="0">
    <w:nsid w:val="1DA45D2F"/>
    <w:multiLevelType w:val="hybridMultilevel"/>
    <w:tmpl w:val="441087CC"/>
    <w:lvl w:ilvl="0" w:tplc="41469ABE">
      <w:start w:val="1"/>
      <w:numFmt w:val="lowerLetter"/>
      <w:lvlText w:val="%1)"/>
      <w:lvlJc w:val="left"/>
      <w:pPr>
        <w:ind w:left="720" w:hanging="360"/>
      </w:pPr>
    </w:lvl>
    <w:lvl w:ilvl="1" w:tplc="F726F53A">
      <w:start w:val="1"/>
      <w:numFmt w:val="lowerLetter"/>
      <w:lvlText w:val="%2."/>
      <w:lvlJc w:val="left"/>
      <w:pPr>
        <w:ind w:left="1440" w:hanging="360"/>
      </w:pPr>
    </w:lvl>
    <w:lvl w:ilvl="2" w:tplc="611E14DE">
      <w:start w:val="1"/>
      <w:numFmt w:val="lowerLetter"/>
      <w:lvlText w:val="%3."/>
      <w:lvlJc w:val="left"/>
      <w:pPr>
        <w:ind w:left="2160" w:hanging="360"/>
      </w:pPr>
    </w:lvl>
    <w:lvl w:ilvl="3" w:tplc="CDBAE790">
      <w:start w:val="1"/>
      <w:numFmt w:val="lowerLetter"/>
      <w:lvlText w:val="%4."/>
      <w:lvlJc w:val="left"/>
      <w:pPr>
        <w:ind w:left="2880" w:hanging="360"/>
      </w:pPr>
    </w:lvl>
    <w:lvl w:ilvl="4" w:tplc="28E2BA2A">
      <w:start w:val="1"/>
      <w:numFmt w:val="lowerLetter"/>
      <w:lvlText w:val="%5."/>
      <w:lvlJc w:val="left"/>
      <w:pPr>
        <w:ind w:left="3600" w:hanging="360"/>
      </w:pPr>
    </w:lvl>
    <w:lvl w:ilvl="5" w:tplc="67FA65F6">
      <w:start w:val="1"/>
      <w:numFmt w:val="lowerLetter"/>
      <w:lvlText w:val="%6."/>
      <w:lvlJc w:val="left"/>
      <w:pPr>
        <w:ind w:left="4320" w:hanging="360"/>
      </w:pPr>
    </w:lvl>
    <w:lvl w:ilvl="6" w:tplc="FC3C3DCC">
      <w:start w:val="1"/>
      <w:numFmt w:val="lowerLetter"/>
      <w:lvlText w:val="%7."/>
      <w:lvlJc w:val="left"/>
      <w:pPr>
        <w:ind w:left="5040" w:hanging="360"/>
      </w:pPr>
    </w:lvl>
    <w:lvl w:ilvl="7" w:tplc="17A8D7BC">
      <w:start w:val="1"/>
      <w:numFmt w:val="lowerLetter"/>
      <w:lvlText w:val="%8."/>
      <w:lvlJc w:val="left"/>
      <w:pPr>
        <w:ind w:left="5760" w:hanging="360"/>
      </w:pPr>
    </w:lvl>
    <w:lvl w:ilvl="8" w:tplc="C382DAB8">
      <w:start w:val="1"/>
      <w:numFmt w:val="lowerLetter"/>
      <w:lvlText w:val="%9."/>
      <w:lvlJc w:val="left"/>
      <w:pPr>
        <w:ind w:left="6480" w:hanging="360"/>
      </w:pPr>
    </w:lvl>
  </w:abstractNum>
  <w:abstractNum w:abstractNumId="42" w15:restartNumberingAfterBreak="0">
    <w:nsid w:val="1E804FD9"/>
    <w:multiLevelType w:val="hybridMultilevel"/>
    <w:tmpl w:val="D676284E"/>
    <w:lvl w:ilvl="0" w:tplc="B060DAE2">
      <w:start w:val="1"/>
      <w:numFmt w:val="lowerLetter"/>
      <w:lvlText w:val="%1)"/>
      <w:lvlJc w:val="left"/>
      <w:pPr>
        <w:ind w:left="720" w:hanging="360"/>
      </w:pPr>
    </w:lvl>
    <w:lvl w:ilvl="1" w:tplc="AF480956">
      <w:start w:val="1"/>
      <w:numFmt w:val="lowerLetter"/>
      <w:lvlText w:val="%2."/>
      <w:lvlJc w:val="left"/>
      <w:pPr>
        <w:ind w:left="1440" w:hanging="360"/>
      </w:pPr>
    </w:lvl>
    <w:lvl w:ilvl="2" w:tplc="63B476F8">
      <w:start w:val="1"/>
      <w:numFmt w:val="lowerLetter"/>
      <w:lvlText w:val="%3."/>
      <w:lvlJc w:val="left"/>
      <w:pPr>
        <w:ind w:left="2160" w:hanging="360"/>
      </w:pPr>
    </w:lvl>
    <w:lvl w:ilvl="3" w:tplc="6FA6B7DA">
      <w:start w:val="1"/>
      <w:numFmt w:val="lowerLetter"/>
      <w:lvlText w:val="%4."/>
      <w:lvlJc w:val="left"/>
      <w:pPr>
        <w:ind w:left="2880" w:hanging="360"/>
      </w:pPr>
    </w:lvl>
    <w:lvl w:ilvl="4" w:tplc="A31609C0">
      <w:start w:val="1"/>
      <w:numFmt w:val="lowerLetter"/>
      <w:lvlText w:val="%5."/>
      <w:lvlJc w:val="left"/>
      <w:pPr>
        <w:ind w:left="3600" w:hanging="360"/>
      </w:pPr>
    </w:lvl>
    <w:lvl w:ilvl="5" w:tplc="882EE90A">
      <w:start w:val="1"/>
      <w:numFmt w:val="lowerLetter"/>
      <w:lvlText w:val="%6."/>
      <w:lvlJc w:val="left"/>
      <w:pPr>
        <w:ind w:left="4320" w:hanging="360"/>
      </w:pPr>
    </w:lvl>
    <w:lvl w:ilvl="6" w:tplc="AF305F5C">
      <w:start w:val="1"/>
      <w:numFmt w:val="lowerLetter"/>
      <w:lvlText w:val="%7."/>
      <w:lvlJc w:val="left"/>
      <w:pPr>
        <w:ind w:left="5040" w:hanging="360"/>
      </w:pPr>
    </w:lvl>
    <w:lvl w:ilvl="7" w:tplc="DF60133C">
      <w:start w:val="1"/>
      <w:numFmt w:val="lowerLetter"/>
      <w:lvlText w:val="%8."/>
      <w:lvlJc w:val="left"/>
      <w:pPr>
        <w:ind w:left="5760" w:hanging="360"/>
      </w:pPr>
    </w:lvl>
    <w:lvl w:ilvl="8" w:tplc="22A0CD06">
      <w:start w:val="1"/>
      <w:numFmt w:val="lowerLetter"/>
      <w:lvlText w:val="%9."/>
      <w:lvlJc w:val="left"/>
      <w:pPr>
        <w:ind w:left="6480" w:hanging="360"/>
      </w:pPr>
    </w:lvl>
  </w:abstractNum>
  <w:abstractNum w:abstractNumId="43" w15:restartNumberingAfterBreak="0">
    <w:nsid w:val="208C4857"/>
    <w:multiLevelType w:val="hybridMultilevel"/>
    <w:tmpl w:val="E0D00F08"/>
    <w:lvl w:ilvl="0" w:tplc="FDA07EE4">
      <w:start w:val="1"/>
      <w:numFmt w:val="decimal"/>
      <w:lvlText w:val="%1."/>
      <w:lvlJc w:val="left"/>
      <w:pPr>
        <w:ind w:left="360" w:hanging="360"/>
      </w:pPr>
    </w:lvl>
    <w:lvl w:ilvl="1" w:tplc="6984654C">
      <w:start w:val="1"/>
      <w:numFmt w:val="lowerLetter"/>
      <w:lvlText w:val="%2)"/>
      <w:lvlJc w:val="left"/>
      <w:pPr>
        <w:ind w:left="720" w:hanging="360"/>
      </w:pPr>
    </w:lvl>
    <w:lvl w:ilvl="2" w:tplc="6E5AE02A">
      <w:start w:val="1"/>
      <w:numFmt w:val="decimal"/>
      <w:lvlText w:val="%3."/>
      <w:lvlJc w:val="left"/>
      <w:pPr>
        <w:ind w:left="2160" w:hanging="360"/>
      </w:pPr>
    </w:lvl>
    <w:lvl w:ilvl="3" w:tplc="37CABCA8">
      <w:start w:val="1"/>
      <w:numFmt w:val="lowerLetter"/>
      <w:lvlText w:val="%4."/>
      <w:lvlJc w:val="left"/>
      <w:pPr>
        <w:ind w:left="2880" w:hanging="360"/>
      </w:pPr>
    </w:lvl>
    <w:lvl w:ilvl="4" w:tplc="F036DE4A">
      <w:start w:val="1"/>
      <w:numFmt w:val="decimal"/>
      <w:lvlText w:val="%5."/>
      <w:lvlJc w:val="left"/>
      <w:pPr>
        <w:ind w:left="3600" w:hanging="360"/>
      </w:pPr>
    </w:lvl>
    <w:lvl w:ilvl="5" w:tplc="67EE8196">
      <w:start w:val="1"/>
      <w:numFmt w:val="lowerLetter"/>
      <w:lvlText w:val="%6."/>
      <w:lvlJc w:val="left"/>
      <w:pPr>
        <w:ind w:left="4320" w:hanging="360"/>
      </w:pPr>
    </w:lvl>
    <w:lvl w:ilvl="6" w:tplc="EB7C7654">
      <w:start w:val="1"/>
      <w:numFmt w:val="decimal"/>
      <w:lvlText w:val="%7."/>
      <w:lvlJc w:val="left"/>
      <w:pPr>
        <w:ind w:left="5040" w:hanging="360"/>
      </w:pPr>
    </w:lvl>
    <w:lvl w:ilvl="7" w:tplc="0B761DD4">
      <w:start w:val="1"/>
      <w:numFmt w:val="lowerLetter"/>
      <w:lvlText w:val="%8."/>
      <w:lvlJc w:val="left"/>
      <w:pPr>
        <w:ind w:left="5760" w:hanging="360"/>
      </w:pPr>
    </w:lvl>
    <w:lvl w:ilvl="8" w:tplc="C71C00B8">
      <w:start w:val="1"/>
      <w:numFmt w:val="decimal"/>
      <w:lvlText w:val="%9."/>
      <w:lvlJc w:val="left"/>
      <w:pPr>
        <w:ind w:left="6480" w:hanging="360"/>
      </w:pPr>
    </w:lvl>
  </w:abstractNum>
  <w:abstractNum w:abstractNumId="44" w15:restartNumberingAfterBreak="0">
    <w:nsid w:val="20AD479C"/>
    <w:multiLevelType w:val="hybridMultilevel"/>
    <w:tmpl w:val="D3CCB444"/>
    <w:lvl w:ilvl="0" w:tplc="454860A8">
      <w:start w:val="1"/>
      <w:numFmt w:val="decimal"/>
      <w:lvlText w:val="%1."/>
      <w:lvlJc w:val="left"/>
      <w:pPr>
        <w:ind w:left="360" w:hanging="360"/>
      </w:pPr>
    </w:lvl>
    <w:lvl w:ilvl="1" w:tplc="A4CCB28A">
      <w:start w:val="1"/>
      <w:numFmt w:val="lowerLetter"/>
      <w:lvlText w:val="%2)"/>
      <w:lvlJc w:val="left"/>
      <w:pPr>
        <w:ind w:left="720" w:hanging="360"/>
      </w:pPr>
    </w:lvl>
    <w:lvl w:ilvl="2" w:tplc="0B284AFC">
      <w:start w:val="1"/>
      <w:numFmt w:val="decimal"/>
      <w:lvlText w:val="%3."/>
      <w:lvlJc w:val="left"/>
      <w:pPr>
        <w:ind w:left="2160" w:hanging="360"/>
      </w:pPr>
    </w:lvl>
    <w:lvl w:ilvl="3" w:tplc="18D29EE8">
      <w:start w:val="1"/>
      <w:numFmt w:val="lowerLetter"/>
      <w:lvlText w:val="%4."/>
      <w:lvlJc w:val="left"/>
      <w:pPr>
        <w:ind w:left="2880" w:hanging="360"/>
      </w:pPr>
    </w:lvl>
    <w:lvl w:ilvl="4" w:tplc="A732CC2C">
      <w:start w:val="1"/>
      <w:numFmt w:val="decimal"/>
      <w:lvlText w:val="%5."/>
      <w:lvlJc w:val="left"/>
      <w:pPr>
        <w:ind w:left="3600" w:hanging="360"/>
      </w:pPr>
    </w:lvl>
    <w:lvl w:ilvl="5" w:tplc="6616B282">
      <w:start w:val="1"/>
      <w:numFmt w:val="lowerLetter"/>
      <w:lvlText w:val="%6."/>
      <w:lvlJc w:val="left"/>
      <w:pPr>
        <w:ind w:left="4320" w:hanging="360"/>
      </w:pPr>
    </w:lvl>
    <w:lvl w:ilvl="6" w:tplc="CBCA79AA">
      <w:start w:val="1"/>
      <w:numFmt w:val="decimal"/>
      <w:lvlText w:val="%7."/>
      <w:lvlJc w:val="left"/>
      <w:pPr>
        <w:ind w:left="5040" w:hanging="360"/>
      </w:pPr>
    </w:lvl>
    <w:lvl w:ilvl="7" w:tplc="E722AC5A">
      <w:start w:val="1"/>
      <w:numFmt w:val="lowerLetter"/>
      <w:lvlText w:val="%8."/>
      <w:lvlJc w:val="left"/>
      <w:pPr>
        <w:ind w:left="5760" w:hanging="360"/>
      </w:pPr>
    </w:lvl>
    <w:lvl w:ilvl="8" w:tplc="A48AC50C">
      <w:start w:val="1"/>
      <w:numFmt w:val="decimal"/>
      <w:lvlText w:val="%9."/>
      <w:lvlJc w:val="left"/>
      <w:pPr>
        <w:ind w:left="6480" w:hanging="360"/>
      </w:pPr>
    </w:lvl>
  </w:abstractNum>
  <w:abstractNum w:abstractNumId="45" w15:restartNumberingAfterBreak="0">
    <w:nsid w:val="20CC5F82"/>
    <w:multiLevelType w:val="hybridMultilevel"/>
    <w:tmpl w:val="9C9C7A8C"/>
    <w:lvl w:ilvl="0" w:tplc="D7183D6A">
      <w:start w:val="1"/>
      <w:numFmt w:val="decimal"/>
      <w:lvlText w:val="%1."/>
      <w:lvlJc w:val="left"/>
      <w:pPr>
        <w:ind w:left="360" w:hanging="360"/>
      </w:pPr>
    </w:lvl>
    <w:lvl w:ilvl="1" w:tplc="5D840726">
      <w:start w:val="1"/>
      <w:numFmt w:val="lowerLetter"/>
      <w:lvlText w:val="%2)"/>
      <w:lvlJc w:val="left"/>
      <w:pPr>
        <w:ind w:left="720" w:hanging="360"/>
      </w:pPr>
    </w:lvl>
    <w:lvl w:ilvl="2" w:tplc="92CC1B76">
      <w:start w:val="1"/>
      <w:numFmt w:val="decimal"/>
      <w:lvlText w:val="%3."/>
      <w:lvlJc w:val="left"/>
      <w:pPr>
        <w:ind w:left="2160" w:hanging="360"/>
      </w:pPr>
    </w:lvl>
    <w:lvl w:ilvl="3" w:tplc="E9D4073C">
      <w:start w:val="1"/>
      <w:numFmt w:val="lowerLetter"/>
      <w:lvlText w:val="%4."/>
      <w:lvlJc w:val="left"/>
      <w:pPr>
        <w:ind w:left="2880" w:hanging="360"/>
      </w:pPr>
    </w:lvl>
    <w:lvl w:ilvl="4" w:tplc="D47C35FE">
      <w:start w:val="1"/>
      <w:numFmt w:val="decimal"/>
      <w:lvlText w:val="%5."/>
      <w:lvlJc w:val="left"/>
      <w:pPr>
        <w:ind w:left="3600" w:hanging="360"/>
      </w:pPr>
    </w:lvl>
    <w:lvl w:ilvl="5" w:tplc="CA70BEE8">
      <w:start w:val="1"/>
      <w:numFmt w:val="lowerLetter"/>
      <w:lvlText w:val="%6."/>
      <w:lvlJc w:val="left"/>
      <w:pPr>
        <w:ind w:left="4320" w:hanging="360"/>
      </w:pPr>
    </w:lvl>
    <w:lvl w:ilvl="6" w:tplc="3DE4D99A">
      <w:start w:val="1"/>
      <w:numFmt w:val="decimal"/>
      <w:lvlText w:val="%7."/>
      <w:lvlJc w:val="left"/>
      <w:pPr>
        <w:ind w:left="5040" w:hanging="360"/>
      </w:pPr>
    </w:lvl>
    <w:lvl w:ilvl="7" w:tplc="7052664E">
      <w:start w:val="1"/>
      <w:numFmt w:val="lowerLetter"/>
      <w:lvlText w:val="%8."/>
      <w:lvlJc w:val="left"/>
      <w:pPr>
        <w:ind w:left="5760" w:hanging="360"/>
      </w:pPr>
    </w:lvl>
    <w:lvl w:ilvl="8" w:tplc="233864DC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21754A41"/>
    <w:multiLevelType w:val="hybridMultilevel"/>
    <w:tmpl w:val="B934A610"/>
    <w:lvl w:ilvl="0" w:tplc="41B634D6">
      <w:start w:val="1"/>
      <w:numFmt w:val="decimal"/>
      <w:lvlText w:val="%1."/>
      <w:lvlJc w:val="left"/>
      <w:pPr>
        <w:ind w:left="360" w:hanging="360"/>
      </w:pPr>
    </w:lvl>
    <w:lvl w:ilvl="1" w:tplc="52AC2440">
      <w:start w:val="1"/>
      <w:numFmt w:val="lowerLetter"/>
      <w:lvlText w:val="%2)"/>
      <w:lvlJc w:val="left"/>
      <w:pPr>
        <w:ind w:left="720" w:hanging="360"/>
      </w:pPr>
    </w:lvl>
    <w:lvl w:ilvl="2" w:tplc="F90E4A30">
      <w:start w:val="1"/>
      <w:numFmt w:val="decimal"/>
      <w:lvlText w:val="%3."/>
      <w:lvlJc w:val="left"/>
      <w:pPr>
        <w:ind w:left="2160" w:hanging="360"/>
      </w:pPr>
    </w:lvl>
    <w:lvl w:ilvl="3" w:tplc="7D9ADCDA">
      <w:start w:val="1"/>
      <w:numFmt w:val="lowerLetter"/>
      <w:lvlText w:val="%4."/>
      <w:lvlJc w:val="left"/>
      <w:pPr>
        <w:ind w:left="2880" w:hanging="360"/>
      </w:pPr>
    </w:lvl>
    <w:lvl w:ilvl="4" w:tplc="24B82762">
      <w:start w:val="1"/>
      <w:numFmt w:val="decimal"/>
      <w:lvlText w:val="%5."/>
      <w:lvlJc w:val="left"/>
      <w:pPr>
        <w:ind w:left="3600" w:hanging="360"/>
      </w:pPr>
    </w:lvl>
    <w:lvl w:ilvl="5" w:tplc="27CC1E2A">
      <w:start w:val="1"/>
      <w:numFmt w:val="lowerLetter"/>
      <w:lvlText w:val="%6."/>
      <w:lvlJc w:val="left"/>
      <w:pPr>
        <w:ind w:left="4320" w:hanging="360"/>
      </w:pPr>
    </w:lvl>
    <w:lvl w:ilvl="6" w:tplc="B27E06F4">
      <w:start w:val="1"/>
      <w:numFmt w:val="decimal"/>
      <w:lvlText w:val="%7."/>
      <w:lvlJc w:val="left"/>
      <w:pPr>
        <w:ind w:left="5040" w:hanging="360"/>
      </w:pPr>
    </w:lvl>
    <w:lvl w:ilvl="7" w:tplc="0AC2F38C">
      <w:start w:val="1"/>
      <w:numFmt w:val="lowerLetter"/>
      <w:lvlText w:val="%8."/>
      <w:lvlJc w:val="left"/>
      <w:pPr>
        <w:ind w:left="5760" w:hanging="360"/>
      </w:pPr>
    </w:lvl>
    <w:lvl w:ilvl="8" w:tplc="E5C0AF4C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21DC23D4"/>
    <w:multiLevelType w:val="hybridMultilevel"/>
    <w:tmpl w:val="77BE2B28"/>
    <w:lvl w:ilvl="0" w:tplc="25E05B34">
      <w:start w:val="1"/>
      <w:numFmt w:val="lowerLetter"/>
      <w:lvlText w:val="%1)"/>
      <w:lvlJc w:val="left"/>
      <w:pPr>
        <w:ind w:left="720" w:hanging="360"/>
      </w:pPr>
    </w:lvl>
    <w:lvl w:ilvl="1" w:tplc="721AD0D8">
      <w:start w:val="1"/>
      <w:numFmt w:val="lowerLetter"/>
      <w:lvlText w:val="%2."/>
      <w:lvlJc w:val="left"/>
      <w:pPr>
        <w:ind w:left="1440" w:hanging="360"/>
      </w:pPr>
    </w:lvl>
    <w:lvl w:ilvl="2" w:tplc="A0D46BA4">
      <w:start w:val="1"/>
      <w:numFmt w:val="lowerLetter"/>
      <w:lvlText w:val="%3."/>
      <w:lvlJc w:val="left"/>
      <w:pPr>
        <w:ind w:left="2160" w:hanging="360"/>
      </w:pPr>
    </w:lvl>
    <w:lvl w:ilvl="3" w:tplc="0FEE802A">
      <w:start w:val="1"/>
      <w:numFmt w:val="lowerLetter"/>
      <w:lvlText w:val="%4."/>
      <w:lvlJc w:val="left"/>
      <w:pPr>
        <w:ind w:left="2880" w:hanging="360"/>
      </w:pPr>
    </w:lvl>
    <w:lvl w:ilvl="4" w:tplc="5628B59A">
      <w:start w:val="1"/>
      <w:numFmt w:val="lowerLetter"/>
      <w:lvlText w:val="%5."/>
      <w:lvlJc w:val="left"/>
      <w:pPr>
        <w:ind w:left="3600" w:hanging="360"/>
      </w:pPr>
    </w:lvl>
    <w:lvl w:ilvl="5" w:tplc="6382F644">
      <w:start w:val="1"/>
      <w:numFmt w:val="lowerLetter"/>
      <w:lvlText w:val="%6."/>
      <w:lvlJc w:val="left"/>
      <w:pPr>
        <w:ind w:left="4320" w:hanging="360"/>
      </w:pPr>
    </w:lvl>
    <w:lvl w:ilvl="6" w:tplc="1E26F052">
      <w:start w:val="1"/>
      <w:numFmt w:val="lowerLetter"/>
      <w:lvlText w:val="%7."/>
      <w:lvlJc w:val="left"/>
      <w:pPr>
        <w:ind w:left="5040" w:hanging="360"/>
      </w:pPr>
    </w:lvl>
    <w:lvl w:ilvl="7" w:tplc="3E50D7D0">
      <w:start w:val="1"/>
      <w:numFmt w:val="lowerLetter"/>
      <w:lvlText w:val="%8."/>
      <w:lvlJc w:val="left"/>
      <w:pPr>
        <w:ind w:left="5760" w:hanging="360"/>
      </w:pPr>
    </w:lvl>
    <w:lvl w:ilvl="8" w:tplc="FB92A08A">
      <w:start w:val="1"/>
      <w:numFmt w:val="lowerLetter"/>
      <w:lvlText w:val="%9."/>
      <w:lvlJc w:val="left"/>
      <w:pPr>
        <w:ind w:left="6480" w:hanging="360"/>
      </w:pPr>
    </w:lvl>
  </w:abstractNum>
  <w:abstractNum w:abstractNumId="48" w15:restartNumberingAfterBreak="0">
    <w:nsid w:val="2372149C"/>
    <w:multiLevelType w:val="hybridMultilevel"/>
    <w:tmpl w:val="B478DFE2"/>
    <w:lvl w:ilvl="0" w:tplc="92FEBBE4">
      <w:start w:val="1"/>
      <w:numFmt w:val="decimal"/>
      <w:lvlText w:val="%1."/>
      <w:lvlJc w:val="left"/>
      <w:pPr>
        <w:ind w:left="360" w:hanging="360"/>
      </w:pPr>
    </w:lvl>
    <w:lvl w:ilvl="1" w:tplc="C6BCA062">
      <w:start w:val="1"/>
      <w:numFmt w:val="lowerLetter"/>
      <w:lvlText w:val="%2)"/>
      <w:lvlJc w:val="left"/>
      <w:pPr>
        <w:ind w:left="720" w:hanging="360"/>
      </w:pPr>
    </w:lvl>
    <w:lvl w:ilvl="2" w:tplc="77103C62">
      <w:start w:val="1"/>
      <w:numFmt w:val="decimal"/>
      <w:lvlText w:val="%3."/>
      <w:lvlJc w:val="left"/>
      <w:pPr>
        <w:ind w:left="2160" w:hanging="360"/>
      </w:pPr>
    </w:lvl>
    <w:lvl w:ilvl="3" w:tplc="EC3EC826">
      <w:start w:val="1"/>
      <w:numFmt w:val="lowerLetter"/>
      <w:lvlText w:val="%4."/>
      <w:lvlJc w:val="left"/>
      <w:pPr>
        <w:ind w:left="2880" w:hanging="360"/>
      </w:pPr>
    </w:lvl>
    <w:lvl w:ilvl="4" w:tplc="DA08DFAE">
      <w:start w:val="1"/>
      <w:numFmt w:val="decimal"/>
      <w:lvlText w:val="%5."/>
      <w:lvlJc w:val="left"/>
      <w:pPr>
        <w:ind w:left="3600" w:hanging="360"/>
      </w:pPr>
    </w:lvl>
    <w:lvl w:ilvl="5" w:tplc="D84458E0">
      <w:start w:val="1"/>
      <w:numFmt w:val="lowerLetter"/>
      <w:lvlText w:val="%6."/>
      <w:lvlJc w:val="left"/>
      <w:pPr>
        <w:ind w:left="4320" w:hanging="360"/>
      </w:pPr>
    </w:lvl>
    <w:lvl w:ilvl="6" w:tplc="038680E4">
      <w:start w:val="1"/>
      <w:numFmt w:val="decimal"/>
      <w:lvlText w:val="%7."/>
      <w:lvlJc w:val="left"/>
      <w:pPr>
        <w:ind w:left="5040" w:hanging="360"/>
      </w:pPr>
    </w:lvl>
    <w:lvl w:ilvl="7" w:tplc="2D2A2F7A">
      <w:start w:val="1"/>
      <w:numFmt w:val="lowerLetter"/>
      <w:lvlText w:val="%8."/>
      <w:lvlJc w:val="left"/>
      <w:pPr>
        <w:ind w:left="5760" w:hanging="360"/>
      </w:pPr>
    </w:lvl>
    <w:lvl w:ilvl="8" w:tplc="CCEC00CC">
      <w:start w:val="1"/>
      <w:numFmt w:val="decimal"/>
      <w:lvlText w:val="%9."/>
      <w:lvlJc w:val="left"/>
      <w:pPr>
        <w:ind w:left="6480" w:hanging="360"/>
      </w:pPr>
    </w:lvl>
  </w:abstractNum>
  <w:abstractNum w:abstractNumId="49" w15:restartNumberingAfterBreak="0">
    <w:nsid w:val="23EB15FD"/>
    <w:multiLevelType w:val="hybridMultilevel"/>
    <w:tmpl w:val="9658339A"/>
    <w:lvl w:ilvl="0" w:tplc="0A00DDCC">
      <w:start w:val="1"/>
      <w:numFmt w:val="lowerLetter"/>
      <w:lvlText w:val="%1)"/>
      <w:lvlJc w:val="left"/>
      <w:pPr>
        <w:ind w:left="720" w:hanging="360"/>
      </w:pPr>
    </w:lvl>
    <w:lvl w:ilvl="1" w:tplc="82A8E4E0">
      <w:start w:val="1"/>
      <w:numFmt w:val="lowerLetter"/>
      <w:lvlText w:val="%2."/>
      <w:lvlJc w:val="left"/>
      <w:pPr>
        <w:ind w:left="1440" w:hanging="360"/>
      </w:pPr>
    </w:lvl>
    <w:lvl w:ilvl="2" w:tplc="EDA6B1C4">
      <w:start w:val="1"/>
      <w:numFmt w:val="lowerLetter"/>
      <w:lvlText w:val="%3."/>
      <w:lvlJc w:val="left"/>
      <w:pPr>
        <w:ind w:left="2160" w:hanging="360"/>
      </w:pPr>
    </w:lvl>
    <w:lvl w:ilvl="3" w:tplc="31D4E438">
      <w:start w:val="1"/>
      <w:numFmt w:val="lowerLetter"/>
      <w:lvlText w:val="%4."/>
      <w:lvlJc w:val="left"/>
      <w:pPr>
        <w:ind w:left="2880" w:hanging="360"/>
      </w:pPr>
    </w:lvl>
    <w:lvl w:ilvl="4" w:tplc="C0DC391A">
      <w:start w:val="1"/>
      <w:numFmt w:val="lowerLetter"/>
      <w:lvlText w:val="%5."/>
      <w:lvlJc w:val="left"/>
      <w:pPr>
        <w:ind w:left="3600" w:hanging="360"/>
      </w:pPr>
    </w:lvl>
    <w:lvl w:ilvl="5" w:tplc="28BC3C06">
      <w:start w:val="1"/>
      <w:numFmt w:val="lowerLetter"/>
      <w:lvlText w:val="%6."/>
      <w:lvlJc w:val="left"/>
      <w:pPr>
        <w:ind w:left="4320" w:hanging="360"/>
      </w:pPr>
    </w:lvl>
    <w:lvl w:ilvl="6" w:tplc="1794D9B2">
      <w:start w:val="1"/>
      <w:numFmt w:val="lowerLetter"/>
      <w:lvlText w:val="%7."/>
      <w:lvlJc w:val="left"/>
      <w:pPr>
        <w:ind w:left="5040" w:hanging="360"/>
      </w:pPr>
    </w:lvl>
    <w:lvl w:ilvl="7" w:tplc="27AA1686">
      <w:start w:val="1"/>
      <w:numFmt w:val="lowerLetter"/>
      <w:lvlText w:val="%8."/>
      <w:lvlJc w:val="left"/>
      <w:pPr>
        <w:ind w:left="5760" w:hanging="360"/>
      </w:pPr>
    </w:lvl>
    <w:lvl w:ilvl="8" w:tplc="59408750">
      <w:start w:val="1"/>
      <w:numFmt w:val="lowerLetter"/>
      <w:lvlText w:val="%9."/>
      <w:lvlJc w:val="left"/>
      <w:pPr>
        <w:ind w:left="6480" w:hanging="360"/>
      </w:pPr>
    </w:lvl>
  </w:abstractNum>
  <w:abstractNum w:abstractNumId="50" w15:restartNumberingAfterBreak="0">
    <w:nsid w:val="244D4BD9"/>
    <w:multiLevelType w:val="hybridMultilevel"/>
    <w:tmpl w:val="F43AF024"/>
    <w:lvl w:ilvl="0" w:tplc="4254E6C8">
      <w:start w:val="1"/>
      <w:numFmt w:val="decimal"/>
      <w:lvlText w:val="%1."/>
      <w:lvlJc w:val="left"/>
      <w:pPr>
        <w:ind w:left="360" w:hanging="360"/>
      </w:pPr>
    </w:lvl>
    <w:lvl w:ilvl="1" w:tplc="2EAE1C44">
      <w:start w:val="1"/>
      <w:numFmt w:val="lowerLetter"/>
      <w:lvlText w:val="%2)"/>
      <w:lvlJc w:val="left"/>
      <w:pPr>
        <w:ind w:left="720" w:hanging="360"/>
      </w:pPr>
    </w:lvl>
    <w:lvl w:ilvl="2" w:tplc="AF667FEE">
      <w:start w:val="1"/>
      <w:numFmt w:val="decimal"/>
      <w:lvlText w:val="%3."/>
      <w:lvlJc w:val="left"/>
      <w:pPr>
        <w:ind w:left="2160" w:hanging="360"/>
      </w:pPr>
    </w:lvl>
    <w:lvl w:ilvl="3" w:tplc="338E1D78">
      <w:start w:val="1"/>
      <w:numFmt w:val="lowerLetter"/>
      <w:lvlText w:val="%4."/>
      <w:lvlJc w:val="left"/>
      <w:pPr>
        <w:ind w:left="2880" w:hanging="360"/>
      </w:pPr>
    </w:lvl>
    <w:lvl w:ilvl="4" w:tplc="EBE07EA6">
      <w:start w:val="1"/>
      <w:numFmt w:val="decimal"/>
      <w:lvlText w:val="%5."/>
      <w:lvlJc w:val="left"/>
      <w:pPr>
        <w:ind w:left="3600" w:hanging="360"/>
      </w:pPr>
    </w:lvl>
    <w:lvl w:ilvl="5" w:tplc="0B807486">
      <w:start w:val="1"/>
      <w:numFmt w:val="lowerLetter"/>
      <w:lvlText w:val="%6."/>
      <w:lvlJc w:val="left"/>
      <w:pPr>
        <w:ind w:left="4320" w:hanging="360"/>
      </w:pPr>
    </w:lvl>
    <w:lvl w:ilvl="6" w:tplc="A3209CCC">
      <w:start w:val="1"/>
      <w:numFmt w:val="decimal"/>
      <w:lvlText w:val="%7."/>
      <w:lvlJc w:val="left"/>
      <w:pPr>
        <w:ind w:left="5040" w:hanging="360"/>
      </w:pPr>
    </w:lvl>
    <w:lvl w:ilvl="7" w:tplc="A9605F3C">
      <w:start w:val="1"/>
      <w:numFmt w:val="lowerLetter"/>
      <w:lvlText w:val="%8."/>
      <w:lvlJc w:val="left"/>
      <w:pPr>
        <w:ind w:left="5760" w:hanging="360"/>
      </w:pPr>
    </w:lvl>
    <w:lvl w:ilvl="8" w:tplc="18DAB592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247E2A17"/>
    <w:multiLevelType w:val="hybridMultilevel"/>
    <w:tmpl w:val="E64C88E8"/>
    <w:lvl w:ilvl="0" w:tplc="BDFE4B04">
      <w:start w:val="1"/>
      <w:numFmt w:val="lowerLetter"/>
      <w:lvlText w:val="%1)"/>
      <w:lvlJc w:val="left"/>
      <w:pPr>
        <w:ind w:left="720" w:hanging="360"/>
      </w:pPr>
    </w:lvl>
    <w:lvl w:ilvl="1" w:tplc="4A680B32">
      <w:start w:val="1"/>
      <w:numFmt w:val="lowerLetter"/>
      <w:lvlText w:val="%2."/>
      <w:lvlJc w:val="left"/>
      <w:pPr>
        <w:ind w:left="1440" w:hanging="360"/>
      </w:pPr>
    </w:lvl>
    <w:lvl w:ilvl="2" w:tplc="E62A99CE">
      <w:start w:val="1"/>
      <w:numFmt w:val="lowerLetter"/>
      <w:lvlText w:val="%3."/>
      <w:lvlJc w:val="left"/>
      <w:pPr>
        <w:ind w:left="2160" w:hanging="360"/>
      </w:pPr>
    </w:lvl>
    <w:lvl w:ilvl="3" w:tplc="147E6D5A">
      <w:start w:val="1"/>
      <w:numFmt w:val="lowerLetter"/>
      <w:lvlText w:val="%4."/>
      <w:lvlJc w:val="left"/>
      <w:pPr>
        <w:ind w:left="2880" w:hanging="360"/>
      </w:pPr>
    </w:lvl>
    <w:lvl w:ilvl="4" w:tplc="8E805590">
      <w:start w:val="1"/>
      <w:numFmt w:val="lowerLetter"/>
      <w:lvlText w:val="%5."/>
      <w:lvlJc w:val="left"/>
      <w:pPr>
        <w:ind w:left="3600" w:hanging="360"/>
      </w:pPr>
    </w:lvl>
    <w:lvl w:ilvl="5" w:tplc="0CBCE772">
      <w:start w:val="1"/>
      <w:numFmt w:val="lowerLetter"/>
      <w:lvlText w:val="%6."/>
      <w:lvlJc w:val="left"/>
      <w:pPr>
        <w:ind w:left="4320" w:hanging="360"/>
      </w:pPr>
    </w:lvl>
    <w:lvl w:ilvl="6" w:tplc="809A257A">
      <w:start w:val="1"/>
      <w:numFmt w:val="lowerLetter"/>
      <w:lvlText w:val="%7."/>
      <w:lvlJc w:val="left"/>
      <w:pPr>
        <w:ind w:left="5040" w:hanging="360"/>
      </w:pPr>
    </w:lvl>
    <w:lvl w:ilvl="7" w:tplc="24924588">
      <w:start w:val="1"/>
      <w:numFmt w:val="lowerLetter"/>
      <w:lvlText w:val="%8."/>
      <w:lvlJc w:val="left"/>
      <w:pPr>
        <w:ind w:left="5760" w:hanging="360"/>
      </w:pPr>
    </w:lvl>
    <w:lvl w:ilvl="8" w:tplc="F13AEC36">
      <w:start w:val="1"/>
      <w:numFmt w:val="lowerLetter"/>
      <w:lvlText w:val="%9."/>
      <w:lvlJc w:val="left"/>
      <w:pPr>
        <w:ind w:left="6480" w:hanging="360"/>
      </w:pPr>
    </w:lvl>
  </w:abstractNum>
  <w:abstractNum w:abstractNumId="52" w15:restartNumberingAfterBreak="0">
    <w:nsid w:val="24CA25C3"/>
    <w:multiLevelType w:val="hybridMultilevel"/>
    <w:tmpl w:val="CB32FB3A"/>
    <w:lvl w:ilvl="0" w:tplc="A9801A50">
      <w:start w:val="1"/>
      <w:numFmt w:val="decimal"/>
      <w:lvlText w:val="%1."/>
      <w:lvlJc w:val="left"/>
      <w:pPr>
        <w:ind w:left="360" w:hanging="360"/>
      </w:pPr>
    </w:lvl>
    <w:lvl w:ilvl="1" w:tplc="E68E9C3A">
      <w:start w:val="1"/>
      <w:numFmt w:val="lowerLetter"/>
      <w:lvlText w:val="%2)"/>
      <w:lvlJc w:val="left"/>
      <w:pPr>
        <w:ind w:left="720" w:hanging="360"/>
      </w:pPr>
    </w:lvl>
    <w:lvl w:ilvl="2" w:tplc="FEFEEFF8">
      <w:start w:val="1"/>
      <w:numFmt w:val="decimal"/>
      <w:lvlText w:val="%3."/>
      <w:lvlJc w:val="left"/>
      <w:pPr>
        <w:ind w:left="2160" w:hanging="360"/>
      </w:pPr>
    </w:lvl>
    <w:lvl w:ilvl="3" w:tplc="8C4268D8">
      <w:start w:val="1"/>
      <w:numFmt w:val="lowerLetter"/>
      <w:lvlText w:val="%4."/>
      <w:lvlJc w:val="left"/>
      <w:pPr>
        <w:ind w:left="2880" w:hanging="360"/>
      </w:pPr>
    </w:lvl>
    <w:lvl w:ilvl="4" w:tplc="911A19DC">
      <w:start w:val="1"/>
      <w:numFmt w:val="decimal"/>
      <w:lvlText w:val="%5."/>
      <w:lvlJc w:val="left"/>
      <w:pPr>
        <w:ind w:left="3600" w:hanging="360"/>
      </w:pPr>
    </w:lvl>
    <w:lvl w:ilvl="5" w:tplc="5B461B5E">
      <w:start w:val="1"/>
      <w:numFmt w:val="lowerLetter"/>
      <w:lvlText w:val="%6."/>
      <w:lvlJc w:val="left"/>
      <w:pPr>
        <w:ind w:left="4320" w:hanging="360"/>
      </w:pPr>
    </w:lvl>
    <w:lvl w:ilvl="6" w:tplc="67F6AC10">
      <w:start w:val="1"/>
      <w:numFmt w:val="decimal"/>
      <w:lvlText w:val="%7."/>
      <w:lvlJc w:val="left"/>
      <w:pPr>
        <w:ind w:left="5040" w:hanging="360"/>
      </w:pPr>
    </w:lvl>
    <w:lvl w:ilvl="7" w:tplc="97926B8A">
      <w:start w:val="1"/>
      <w:numFmt w:val="lowerLetter"/>
      <w:lvlText w:val="%8."/>
      <w:lvlJc w:val="left"/>
      <w:pPr>
        <w:ind w:left="5760" w:hanging="360"/>
      </w:pPr>
    </w:lvl>
    <w:lvl w:ilvl="8" w:tplc="E916755A">
      <w:start w:val="1"/>
      <w:numFmt w:val="decimal"/>
      <w:lvlText w:val="%9."/>
      <w:lvlJc w:val="left"/>
      <w:pPr>
        <w:ind w:left="6480" w:hanging="360"/>
      </w:pPr>
    </w:lvl>
  </w:abstractNum>
  <w:abstractNum w:abstractNumId="53" w15:restartNumberingAfterBreak="0">
    <w:nsid w:val="250205C2"/>
    <w:multiLevelType w:val="hybridMultilevel"/>
    <w:tmpl w:val="1F72C84A"/>
    <w:lvl w:ilvl="0" w:tplc="36B65F2E">
      <w:start w:val="1"/>
      <w:numFmt w:val="decimal"/>
      <w:lvlText w:val="%1."/>
      <w:lvlJc w:val="left"/>
      <w:pPr>
        <w:ind w:left="360" w:hanging="360"/>
      </w:pPr>
    </w:lvl>
    <w:lvl w:ilvl="1" w:tplc="BB924606">
      <w:start w:val="1"/>
      <w:numFmt w:val="lowerLetter"/>
      <w:lvlText w:val="%2)"/>
      <w:lvlJc w:val="left"/>
      <w:pPr>
        <w:ind w:left="720" w:hanging="360"/>
      </w:pPr>
    </w:lvl>
    <w:lvl w:ilvl="2" w:tplc="C2A23A92">
      <w:start w:val="1"/>
      <w:numFmt w:val="decimal"/>
      <w:lvlText w:val="%3."/>
      <w:lvlJc w:val="left"/>
      <w:pPr>
        <w:ind w:left="2160" w:hanging="360"/>
      </w:pPr>
    </w:lvl>
    <w:lvl w:ilvl="3" w:tplc="7E7CDA4A">
      <w:start w:val="1"/>
      <w:numFmt w:val="lowerLetter"/>
      <w:lvlText w:val="%4."/>
      <w:lvlJc w:val="left"/>
      <w:pPr>
        <w:ind w:left="2880" w:hanging="360"/>
      </w:pPr>
    </w:lvl>
    <w:lvl w:ilvl="4" w:tplc="F7646AF0">
      <w:start w:val="1"/>
      <w:numFmt w:val="decimal"/>
      <w:lvlText w:val="%5."/>
      <w:lvlJc w:val="left"/>
      <w:pPr>
        <w:ind w:left="3600" w:hanging="360"/>
      </w:pPr>
    </w:lvl>
    <w:lvl w:ilvl="5" w:tplc="F26EE7DA">
      <w:start w:val="1"/>
      <w:numFmt w:val="lowerLetter"/>
      <w:lvlText w:val="%6."/>
      <w:lvlJc w:val="left"/>
      <w:pPr>
        <w:ind w:left="4320" w:hanging="360"/>
      </w:pPr>
    </w:lvl>
    <w:lvl w:ilvl="6" w:tplc="28ACC068">
      <w:start w:val="1"/>
      <w:numFmt w:val="decimal"/>
      <w:lvlText w:val="%7."/>
      <w:lvlJc w:val="left"/>
      <w:pPr>
        <w:ind w:left="5040" w:hanging="360"/>
      </w:pPr>
    </w:lvl>
    <w:lvl w:ilvl="7" w:tplc="E02C8F8E">
      <w:start w:val="1"/>
      <w:numFmt w:val="lowerLetter"/>
      <w:lvlText w:val="%8."/>
      <w:lvlJc w:val="left"/>
      <w:pPr>
        <w:ind w:left="5760" w:hanging="360"/>
      </w:pPr>
    </w:lvl>
    <w:lvl w:ilvl="8" w:tplc="ACA82B94">
      <w:start w:val="1"/>
      <w:numFmt w:val="decimal"/>
      <w:lvlText w:val="%9."/>
      <w:lvlJc w:val="left"/>
      <w:pPr>
        <w:ind w:left="6480" w:hanging="360"/>
      </w:pPr>
    </w:lvl>
  </w:abstractNum>
  <w:abstractNum w:abstractNumId="54" w15:restartNumberingAfterBreak="0">
    <w:nsid w:val="252526E3"/>
    <w:multiLevelType w:val="hybridMultilevel"/>
    <w:tmpl w:val="1BE6A37A"/>
    <w:lvl w:ilvl="0" w:tplc="FC68E19A">
      <w:start w:val="1"/>
      <w:numFmt w:val="lowerLetter"/>
      <w:lvlText w:val="%1)"/>
      <w:lvlJc w:val="left"/>
      <w:pPr>
        <w:ind w:left="720" w:hanging="360"/>
      </w:pPr>
    </w:lvl>
    <w:lvl w:ilvl="1" w:tplc="537AF5D6">
      <w:start w:val="1"/>
      <w:numFmt w:val="lowerLetter"/>
      <w:lvlText w:val="%2."/>
      <w:lvlJc w:val="left"/>
      <w:pPr>
        <w:ind w:left="1440" w:hanging="360"/>
      </w:pPr>
    </w:lvl>
    <w:lvl w:ilvl="2" w:tplc="D9FA02AA">
      <w:start w:val="1"/>
      <w:numFmt w:val="lowerLetter"/>
      <w:lvlText w:val="%3."/>
      <w:lvlJc w:val="left"/>
      <w:pPr>
        <w:ind w:left="2160" w:hanging="360"/>
      </w:pPr>
    </w:lvl>
    <w:lvl w:ilvl="3" w:tplc="924E658A">
      <w:start w:val="1"/>
      <w:numFmt w:val="lowerLetter"/>
      <w:lvlText w:val="%4."/>
      <w:lvlJc w:val="left"/>
      <w:pPr>
        <w:ind w:left="2880" w:hanging="360"/>
      </w:pPr>
    </w:lvl>
    <w:lvl w:ilvl="4" w:tplc="BBA67688">
      <w:start w:val="1"/>
      <w:numFmt w:val="lowerLetter"/>
      <w:lvlText w:val="%5."/>
      <w:lvlJc w:val="left"/>
      <w:pPr>
        <w:ind w:left="3600" w:hanging="360"/>
      </w:pPr>
    </w:lvl>
    <w:lvl w:ilvl="5" w:tplc="C03A0896">
      <w:start w:val="1"/>
      <w:numFmt w:val="lowerLetter"/>
      <w:lvlText w:val="%6."/>
      <w:lvlJc w:val="left"/>
      <w:pPr>
        <w:ind w:left="4320" w:hanging="360"/>
      </w:pPr>
    </w:lvl>
    <w:lvl w:ilvl="6" w:tplc="B588A73C">
      <w:start w:val="1"/>
      <w:numFmt w:val="lowerLetter"/>
      <w:lvlText w:val="%7."/>
      <w:lvlJc w:val="left"/>
      <w:pPr>
        <w:ind w:left="5040" w:hanging="360"/>
      </w:pPr>
    </w:lvl>
    <w:lvl w:ilvl="7" w:tplc="226CE4D8">
      <w:start w:val="1"/>
      <w:numFmt w:val="lowerLetter"/>
      <w:lvlText w:val="%8."/>
      <w:lvlJc w:val="left"/>
      <w:pPr>
        <w:ind w:left="5760" w:hanging="360"/>
      </w:pPr>
    </w:lvl>
    <w:lvl w:ilvl="8" w:tplc="F7C047B8">
      <w:start w:val="1"/>
      <w:numFmt w:val="lowerLetter"/>
      <w:lvlText w:val="%9."/>
      <w:lvlJc w:val="left"/>
      <w:pPr>
        <w:ind w:left="6480" w:hanging="360"/>
      </w:pPr>
    </w:lvl>
  </w:abstractNum>
  <w:abstractNum w:abstractNumId="55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6" w15:restartNumberingAfterBreak="0">
    <w:nsid w:val="26DC0A53"/>
    <w:multiLevelType w:val="hybridMultilevel"/>
    <w:tmpl w:val="7646F90E"/>
    <w:lvl w:ilvl="0" w:tplc="137E0B86">
      <w:start w:val="1"/>
      <w:numFmt w:val="lowerLetter"/>
      <w:lvlText w:val="%1)"/>
      <w:lvlJc w:val="left"/>
      <w:pPr>
        <w:ind w:left="720" w:hanging="360"/>
      </w:pPr>
    </w:lvl>
    <w:lvl w:ilvl="1" w:tplc="8CF04032">
      <w:start w:val="1"/>
      <w:numFmt w:val="lowerLetter"/>
      <w:lvlText w:val="%2."/>
      <w:lvlJc w:val="left"/>
      <w:pPr>
        <w:ind w:left="1440" w:hanging="360"/>
      </w:pPr>
    </w:lvl>
    <w:lvl w:ilvl="2" w:tplc="0EE24E2E">
      <w:start w:val="1"/>
      <w:numFmt w:val="lowerLetter"/>
      <w:lvlText w:val="%3."/>
      <w:lvlJc w:val="left"/>
      <w:pPr>
        <w:ind w:left="2160" w:hanging="360"/>
      </w:pPr>
    </w:lvl>
    <w:lvl w:ilvl="3" w:tplc="A7781078">
      <w:start w:val="1"/>
      <w:numFmt w:val="lowerLetter"/>
      <w:lvlText w:val="%4."/>
      <w:lvlJc w:val="left"/>
      <w:pPr>
        <w:ind w:left="2880" w:hanging="360"/>
      </w:pPr>
    </w:lvl>
    <w:lvl w:ilvl="4" w:tplc="28D027F2">
      <w:start w:val="1"/>
      <w:numFmt w:val="lowerLetter"/>
      <w:lvlText w:val="%5."/>
      <w:lvlJc w:val="left"/>
      <w:pPr>
        <w:ind w:left="3600" w:hanging="360"/>
      </w:pPr>
    </w:lvl>
    <w:lvl w:ilvl="5" w:tplc="F3E40448">
      <w:start w:val="1"/>
      <w:numFmt w:val="lowerLetter"/>
      <w:lvlText w:val="%6."/>
      <w:lvlJc w:val="left"/>
      <w:pPr>
        <w:ind w:left="4320" w:hanging="360"/>
      </w:pPr>
    </w:lvl>
    <w:lvl w:ilvl="6" w:tplc="9B8025E2">
      <w:start w:val="1"/>
      <w:numFmt w:val="lowerLetter"/>
      <w:lvlText w:val="%7."/>
      <w:lvlJc w:val="left"/>
      <w:pPr>
        <w:ind w:left="5040" w:hanging="360"/>
      </w:pPr>
    </w:lvl>
    <w:lvl w:ilvl="7" w:tplc="B492F9EA">
      <w:start w:val="1"/>
      <w:numFmt w:val="lowerLetter"/>
      <w:lvlText w:val="%8."/>
      <w:lvlJc w:val="left"/>
      <w:pPr>
        <w:ind w:left="5760" w:hanging="360"/>
      </w:pPr>
    </w:lvl>
    <w:lvl w:ilvl="8" w:tplc="3CB68148">
      <w:start w:val="1"/>
      <w:numFmt w:val="lowerLetter"/>
      <w:lvlText w:val="%9."/>
      <w:lvlJc w:val="left"/>
      <w:pPr>
        <w:ind w:left="6480" w:hanging="360"/>
      </w:pPr>
    </w:lvl>
  </w:abstractNum>
  <w:abstractNum w:abstractNumId="57" w15:restartNumberingAfterBreak="0">
    <w:nsid w:val="27942414"/>
    <w:multiLevelType w:val="hybridMultilevel"/>
    <w:tmpl w:val="92764D50"/>
    <w:lvl w:ilvl="0" w:tplc="531E1E86">
      <w:start w:val="1"/>
      <w:numFmt w:val="lowerLetter"/>
      <w:lvlText w:val="%1)"/>
      <w:lvlJc w:val="left"/>
      <w:pPr>
        <w:ind w:left="720" w:hanging="360"/>
      </w:pPr>
    </w:lvl>
    <w:lvl w:ilvl="1" w:tplc="3E7EC0B8">
      <w:start w:val="1"/>
      <w:numFmt w:val="lowerLetter"/>
      <w:lvlText w:val="%2."/>
      <w:lvlJc w:val="left"/>
      <w:pPr>
        <w:ind w:left="1440" w:hanging="360"/>
      </w:pPr>
    </w:lvl>
    <w:lvl w:ilvl="2" w:tplc="EF24C476">
      <w:start w:val="1"/>
      <w:numFmt w:val="lowerLetter"/>
      <w:lvlText w:val="%3."/>
      <w:lvlJc w:val="left"/>
      <w:pPr>
        <w:ind w:left="2160" w:hanging="360"/>
      </w:pPr>
    </w:lvl>
    <w:lvl w:ilvl="3" w:tplc="7CDC84B8">
      <w:start w:val="1"/>
      <w:numFmt w:val="lowerLetter"/>
      <w:lvlText w:val="%4."/>
      <w:lvlJc w:val="left"/>
      <w:pPr>
        <w:ind w:left="2880" w:hanging="360"/>
      </w:pPr>
    </w:lvl>
    <w:lvl w:ilvl="4" w:tplc="2500D968">
      <w:start w:val="1"/>
      <w:numFmt w:val="lowerLetter"/>
      <w:lvlText w:val="%5."/>
      <w:lvlJc w:val="left"/>
      <w:pPr>
        <w:ind w:left="3600" w:hanging="360"/>
      </w:pPr>
    </w:lvl>
    <w:lvl w:ilvl="5" w:tplc="23443A44">
      <w:start w:val="1"/>
      <w:numFmt w:val="lowerLetter"/>
      <w:lvlText w:val="%6."/>
      <w:lvlJc w:val="left"/>
      <w:pPr>
        <w:ind w:left="4320" w:hanging="360"/>
      </w:pPr>
    </w:lvl>
    <w:lvl w:ilvl="6" w:tplc="92A8CB84">
      <w:start w:val="1"/>
      <w:numFmt w:val="lowerLetter"/>
      <w:lvlText w:val="%7."/>
      <w:lvlJc w:val="left"/>
      <w:pPr>
        <w:ind w:left="5040" w:hanging="360"/>
      </w:pPr>
    </w:lvl>
    <w:lvl w:ilvl="7" w:tplc="FA2032D2">
      <w:start w:val="1"/>
      <w:numFmt w:val="lowerLetter"/>
      <w:lvlText w:val="%8."/>
      <w:lvlJc w:val="left"/>
      <w:pPr>
        <w:ind w:left="5760" w:hanging="360"/>
      </w:pPr>
    </w:lvl>
    <w:lvl w:ilvl="8" w:tplc="116846CA">
      <w:start w:val="1"/>
      <w:numFmt w:val="lowerLetter"/>
      <w:lvlText w:val="%9."/>
      <w:lvlJc w:val="left"/>
      <w:pPr>
        <w:ind w:left="6480" w:hanging="360"/>
      </w:pPr>
    </w:lvl>
  </w:abstractNum>
  <w:abstractNum w:abstractNumId="58" w15:restartNumberingAfterBreak="0">
    <w:nsid w:val="288C35DA"/>
    <w:multiLevelType w:val="hybridMultilevel"/>
    <w:tmpl w:val="7922AA24"/>
    <w:lvl w:ilvl="0" w:tplc="9DC05F34">
      <w:start w:val="1"/>
      <w:numFmt w:val="lowerLetter"/>
      <w:lvlText w:val="%1)"/>
      <w:lvlJc w:val="left"/>
      <w:pPr>
        <w:ind w:left="720" w:hanging="360"/>
      </w:pPr>
    </w:lvl>
    <w:lvl w:ilvl="1" w:tplc="EBDCF7B0">
      <w:start w:val="1"/>
      <w:numFmt w:val="lowerLetter"/>
      <w:lvlText w:val="%2."/>
      <w:lvlJc w:val="left"/>
      <w:pPr>
        <w:ind w:left="1440" w:hanging="360"/>
      </w:pPr>
    </w:lvl>
    <w:lvl w:ilvl="2" w:tplc="9C44585E">
      <w:start w:val="1"/>
      <w:numFmt w:val="lowerLetter"/>
      <w:lvlText w:val="%3."/>
      <w:lvlJc w:val="left"/>
      <w:pPr>
        <w:ind w:left="2160" w:hanging="360"/>
      </w:pPr>
    </w:lvl>
    <w:lvl w:ilvl="3" w:tplc="8C504720">
      <w:start w:val="1"/>
      <w:numFmt w:val="lowerLetter"/>
      <w:lvlText w:val="%4."/>
      <w:lvlJc w:val="left"/>
      <w:pPr>
        <w:ind w:left="2880" w:hanging="360"/>
      </w:pPr>
    </w:lvl>
    <w:lvl w:ilvl="4" w:tplc="EB442F02">
      <w:start w:val="1"/>
      <w:numFmt w:val="lowerLetter"/>
      <w:lvlText w:val="%5."/>
      <w:lvlJc w:val="left"/>
      <w:pPr>
        <w:ind w:left="3600" w:hanging="360"/>
      </w:pPr>
    </w:lvl>
    <w:lvl w:ilvl="5" w:tplc="CBF2B70A">
      <w:start w:val="1"/>
      <w:numFmt w:val="lowerLetter"/>
      <w:lvlText w:val="%6."/>
      <w:lvlJc w:val="left"/>
      <w:pPr>
        <w:ind w:left="4320" w:hanging="360"/>
      </w:pPr>
    </w:lvl>
    <w:lvl w:ilvl="6" w:tplc="6EBEE372">
      <w:start w:val="1"/>
      <w:numFmt w:val="lowerLetter"/>
      <w:lvlText w:val="%7."/>
      <w:lvlJc w:val="left"/>
      <w:pPr>
        <w:ind w:left="5040" w:hanging="360"/>
      </w:pPr>
    </w:lvl>
    <w:lvl w:ilvl="7" w:tplc="47B2E58C">
      <w:start w:val="1"/>
      <w:numFmt w:val="lowerLetter"/>
      <w:lvlText w:val="%8."/>
      <w:lvlJc w:val="left"/>
      <w:pPr>
        <w:ind w:left="5760" w:hanging="360"/>
      </w:pPr>
    </w:lvl>
    <w:lvl w:ilvl="8" w:tplc="ED465C2A">
      <w:start w:val="1"/>
      <w:numFmt w:val="lowerLetter"/>
      <w:lvlText w:val="%9."/>
      <w:lvlJc w:val="left"/>
      <w:pPr>
        <w:ind w:left="6480" w:hanging="360"/>
      </w:pPr>
    </w:lvl>
  </w:abstractNum>
  <w:abstractNum w:abstractNumId="59" w15:restartNumberingAfterBreak="0">
    <w:nsid w:val="28BB4589"/>
    <w:multiLevelType w:val="hybridMultilevel"/>
    <w:tmpl w:val="9D96344C"/>
    <w:lvl w:ilvl="0" w:tplc="C8E0F114">
      <w:start w:val="1"/>
      <w:numFmt w:val="lowerLetter"/>
      <w:lvlText w:val="%1)"/>
      <w:lvlJc w:val="left"/>
      <w:pPr>
        <w:ind w:left="720" w:hanging="360"/>
      </w:pPr>
    </w:lvl>
    <w:lvl w:ilvl="1" w:tplc="4A424A4C">
      <w:start w:val="1"/>
      <w:numFmt w:val="lowerLetter"/>
      <w:lvlText w:val="%2."/>
      <w:lvlJc w:val="left"/>
      <w:pPr>
        <w:ind w:left="1440" w:hanging="360"/>
      </w:pPr>
    </w:lvl>
    <w:lvl w:ilvl="2" w:tplc="A350E198">
      <w:start w:val="1"/>
      <w:numFmt w:val="lowerLetter"/>
      <w:lvlText w:val="%3."/>
      <w:lvlJc w:val="left"/>
      <w:pPr>
        <w:ind w:left="2160" w:hanging="360"/>
      </w:pPr>
    </w:lvl>
    <w:lvl w:ilvl="3" w:tplc="05922BA0">
      <w:start w:val="1"/>
      <w:numFmt w:val="lowerLetter"/>
      <w:lvlText w:val="%4."/>
      <w:lvlJc w:val="left"/>
      <w:pPr>
        <w:ind w:left="2880" w:hanging="360"/>
      </w:pPr>
    </w:lvl>
    <w:lvl w:ilvl="4" w:tplc="DD406E8E">
      <w:start w:val="1"/>
      <w:numFmt w:val="lowerLetter"/>
      <w:lvlText w:val="%5."/>
      <w:lvlJc w:val="left"/>
      <w:pPr>
        <w:ind w:left="3600" w:hanging="360"/>
      </w:pPr>
    </w:lvl>
    <w:lvl w:ilvl="5" w:tplc="CE5AF8E2">
      <w:start w:val="1"/>
      <w:numFmt w:val="lowerLetter"/>
      <w:lvlText w:val="%6."/>
      <w:lvlJc w:val="left"/>
      <w:pPr>
        <w:ind w:left="4320" w:hanging="360"/>
      </w:pPr>
    </w:lvl>
    <w:lvl w:ilvl="6" w:tplc="98CEBB66">
      <w:start w:val="1"/>
      <w:numFmt w:val="lowerLetter"/>
      <w:lvlText w:val="%7."/>
      <w:lvlJc w:val="left"/>
      <w:pPr>
        <w:ind w:left="5040" w:hanging="360"/>
      </w:pPr>
    </w:lvl>
    <w:lvl w:ilvl="7" w:tplc="D33653FA">
      <w:start w:val="1"/>
      <w:numFmt w:val="lowerLetter"/>
      <w:lvlText w:val="%8."/>
      <w:lvlJc w:val="left"/>
      <w:pPr>
        <w:ind w:left="5760" w:hanging="360"/>
      </w:pPr>
    </w:lvl>
    <w:lvl w:ilvl="8" w:tplc="27F89790">
      <w:start w:val="1"/>
      <w:numFmt w:val="lowerLetter"/>
      <w:lvlText w:val="%9."/>
      <w:lvlJc w:val="left"/>
      <w:pPr>
        <w:ind w:left="6480" w:hanging="360"/>
      </w:pPr>
    </w:lvl>
  </w:abstractNum>
  <w:abstractNum w:abstractNumId="60" w15:restartNumberingAfterBreak="0">
    <w:nsid w:val="29EB51A6"/>
    <w:multiLevelType w:val="hybridMultilevel"/>
    <w:tmpl w:val="2656F8EA"/>
    <w:lvl w:ilvl="0" w:tplc="C3843250">
      <w:start w:val="1"/>
      <w:numFmt w:val="lowerLetter"/>
      <w:lvlText w:val="%1)"/>
      <w:lvlJc w:val="left"/>
      <w:pPr>
        <w:ind w:left="720" w:hanging="360"/>
      </w:pPr>
    </w:lvl>
    <w:lvl w:ilvl="1" w:tplc="987EB54C">
      <w:start w:val="1"/>
      <w:numFmt w:val="lowerLetter"/>
      <w:lvlText w:val="%2."/>
      <w:lvlJc w:val="left"/>
      <w:pPr>
        <w:ind w:left="1440" w:hanging="360"/>
      </w:pPr>
    </w:lvl>
    <w:lvl w:ilvl="2" w:tplc="A742134E">
      <w:start w:val="1"/>
      <w:numFmt w:val="lowerLetter"/>
      <w:lvlText w:val="%3."/>
      <w:lvlJc w:val="left"/>
      <w:pPr>
        <w:ind w:left="2160" w:hanging="360"/>
      </w:pPr>
    </w:lvl>
    <w:lvl w:ilvl="3" w:tplc="DAEE9288">
      <w:start w:val="1"/>
      <w:numFmt w:val="lowerLetter"/>
      <w:lvlText w:val="%4."/>
      <w:lvlJc w:val="left"/>
      <w:pPr>
        <w:ind w:left="2880" w:hanging="360"/>
      </w:pPr>
    </w:lvl>
    <w:lvl w:ilvl="4" w:tplc="0668FCF4">
      <w:start w:val="1"/>
      <w:numFmt w:val="lowerLetter"/>
      <w:lvlText w:val="%5."/>
      <w:lvlJc w:val="left"/>
      <w:pPr>
        <w:ind w:left="3600" w:hanging="360"/>
      </w:pPr>
    </w:lvl>
    <w:lvl w:ilvl="5" w:tplc="B78E778E">
      <w:start w:val="1"/>
      <w:numFmt w:val="lowerLetter"/>
      <w:lvlText w:val="%6."/>
      <w:lvlJc w:val="left"/>
      <w:pPr>
        <w:ind w:left="4320" w:hanging="360"/>
      </w:pPr>
    </w:lvl>
    <w:lvl w:ilvl="6" w:tplc="20A6F68E">
      <w:start w:val="1"/>
      <w:numFmt w:val="lowerLetter"/>
      <w:lvlText w:val="%7."/>
      <w:lvlJc w:val="left"/>
      <w:pPr>
        <w:ind w:left="5040" w:hanging="360"/>
      </w:pPr>
    </w:lvl>
    <w:lvl w:ilvl="7" w:tplc="267E0EBA">
      <w:start w:val="1"/>
      <w:numFmt w:val="lowerLetter"/>
      <w:lvlText w:val="%8."/>
      <w:lvlJc w:val="left"/>
      <w:pPr>
        <w:ind w:left="5760" w:hanging="360"/>
      </w:pPr>
    </w:lvl>
    <w:lvl w:ilvl="8" w:tplc="5E960F36">
      <w:start w:val="1"/>
      <w:numFmt w:val="lowerLetter"/>
      <w:lvlText w:val="%9."/>
      <w:lvlJc w:val="left"/>
      <w:pPr>
        <w:ind w:left="6480" w:hanging="360"/>
      </w:pPr>
    </w:lvl>
  </w:abstractNum>
  <w:abstractNum w:abstractNumId="61" w15:restartNumberingAfterBreak="0">
    <w:nsid w:val="2A0E16C5"/>
    <w:multiLevelType w:val="hybridMultilevel"/>
    <w:tmpl w:val="85A81578"/>
    <w:lvl w:ilvl="0" w:tplc="EB5CEEEC">
      <w:start w:val="1"/>
      <w:numFmt w:val="lowerLetter"/>
      <w:lvlText w:val="%1)"/>
      <w:lvlJc w:val="left"/>
      <w:pPr>
        <w:ind w:left="720" w:hanging="360"/>
      </w:pPr>
    </w:lvl>
    <w:lvl w:ilvl="1" w:tplc="584260E8">
      <w:start w:val="1"/>
      <w:numFmt w:val="lowerLetter"/>
      <w:lvlText w:val="%2."/>
      <w:lvlJc w:val="left"/>
      <w:pPr>
        <w:ind w:left="1440" w:hanging="360"/>
      </w:pPr>
    </w:lvl>
    <w:lvl w:ilvl="2" w:tplc="047E954C">
      <w:start w:val="1"/>
      <w:numFmt w:val="lowerLetter"/>
      <w:lvlText w:val="%3."/>
      <w:lvlJc w:val="left"/>
      <w:pPr>
        <w:ind w:left="2160" w:hanging="360"/>
      </w:pPr>
    </w:lvl>
    <w:lvl w:ilvl="3" w:tplc="ED6CEB66">
      <w:start w:val="1"/>
      <w:numFmt w:val="lowerLetter"/>
      <w:lvlText w:val="%4."/>
      <w:lvlJc w:val="left"/>
      <w:pPr>
        <w:ind w:left="2880" w:hanging="360"/>
      </w:pPr>
    </w:lvl>
    <w:lvl w:ilvl="4" w:tplc="262A9A06">
      <w:start w:val="1"/>
      <w:numFmt w:val="lowerLetter"/>
      <w:lvlText w:val="%5."/>
      <w:lvlJc w:val="left"/>
      <w:pPr>
        <w:ind w:left="3600" w:hanging="360"/>
      </w:pPr>
    </w:lvl>
    <w:lvl w:ilvl="5" w:tplc="7C56890E">
      <w:start w:val="1"/>
      <w:numFmt w:val="lowerLetter"/>
      <w:lvlText w:val="%6."/>
      <w:lvlJc w:val="left"/>
      <w:pPr>
        <w:ind w:left="4320" w:hanging="360"/>
      </w:pPr>
    </w:lvl>
    <w:lvl w:ilvl="6" w:tplc="7F7E66A8">
      <w:start w:val="1"/>
      <w:numFmt w:val="lowerLetter"/>
      <w:lvlText w:val="%7."/>
      <w:lvlJc w:val="left"/>
      <w:pPr>
        <w:ind w:left="5040" w:hanging="360"/>
      </w:pPr>
    </w:lvl>
    <w:lvl w:ilvl="7" w:tplc="BA90CE32">
      <w:start w:val="1"/>
      <w:numFmt w:val="lowerLetter"/>
      <w:lvlText w:val="%8."/>
      <w:lvlJc w:val="left"/>
      <w:pPr>
        <w:ind w:left="5760" w:hanging="360"/>
      </w:pPr>
    </w:lvl>
    <w:lvl w:ilvl="8" w:tplc="DAAED426">
      <w:start w:val="1"/>
      <w:numFmt w:val="lowerLetter"/>
      <w:lvlText w:val="%9."/>
      <w:lvlJc w:val="left"/>
      <w:pPr>
        <w:ind w:left="6480" w:hanging="360"/>
      </w:pPr>
    </w:lvl>
  </w:abstractNum>
  <w:abstractNum w:abstractNumId="62" w15:restartNumberingAfterBreak="0">
    <w:nsid w:val="2A303AD7"/>
    <w:multiLevelType w:val="hybridMultilevel"/>
    <w:tmpl w:val="FE86E61E"/>
    <w:lvl w:ilvl="0" w:tplc="BF00F170">
      <w:start w:val="1"/>
      <w:numFmt w:val="lowerLetter"/>
      <w:lvlText w:val="%1)"/>
      <w:lvlJc w:val="left"/>
      <w:pPr>
        <w:ind w:left="720" w:hanging="360"/>
      </w:pPr>
    </w:lvl>
    <w:lvl w:ilvl="1" w:tplc="E256C040">
      <w:start w:val="1"/>
      <w:numFmt w:val="lowerLetter"/>
      <w:lvlText w:val="%2."/>
      <w:lvlJc w:val="left"/>
      <w:pPr>
        <w:ind w:left="1440" w:hanging="360"/>
      </w:pPr>
    </w:lvl>
    <w:lvl w:ilvl="2" w:tplc="FFD8A990">
      <w:start w:val="1"/>
      <w:numFmt w:val="lowerLetter"/>
      <w:lvlText w:val="%3."/>
      <w:lvlJc w:val="left"/>
      <w:pPr>
        <w:ind w:left="2160" w:hanging="360"/>
      </w:pPr>
    </w:lvl>
    <w:lvl w:ilvl="3" w:tplc="A92A5994">
      <w:start w:val="1"/>
      <w:numFmt w:val="lowerLetter"/>
      <w:lvlText w:val="%4."/>
      <w:lvlJc w:val="left"/>
      <w:pPr>
        <w:ind w:left="2880" w:hanging="360"/>
      </w:pPr>
    </w:lvl>
    <w:lvl w:ilvl="4" w:tplc="E7A68452">
      <w:start w:val="1"/>
      <w:numFmt w:val="lowerLetter"/>
      <w:lvlText w:val="%5."/>
      <w:lvlJc w:val="left"/>
      <w:pPr>
        <w:ind w:left="3600" w:hanging="360"/>
      </w:pPr>
    </w:lvl>
    <w:lvl w:ilvl="5" w:tplc="A65C8EA6">
      <w:start w:val="1"/>
      <w:numFmt w:val="lowerLetter"/>
      <w:lvlText w:val="%6."/>
      <w:lvlJc w:val="left"/>
      <w:pPr>
        <w:ind w:left="4320" w:hanging="360"/>
      </w:pPr>
    </w:lvl>
    <w:lvl w:ilvl="6" w:tplc="09DA389E">
      <w:start w:val="1"/>
      <w:numFmt w:val="lowerLetter"/>
      <w:lvlText w:val="%7."/>
      <w:lvlJc w:val="left"/>
      <w:pPr>
        <w:ind w:left="5040" w:hanging="360"/>
      </w:pPr>
    </w:lvl>
    <w:lvl w:ilvl="7" w:tplc="541AEA5E">
      <w:start w:val="1"/>
      <w:numFmt w:val="lowerLetter"/>
      <w:lvlText w:val="%8."/>
      <w:lvlJc w:val="left"/>
      <w:pPr>
        <w:ind w:left="5760" w:hanging="360"/>
      </w:pPr>
    </w:lvl>
    <w:lvl w:ilvl="8" w:tplc="AFB64404">
      <w:start w:val="1"/>
      <w:numFmt w:val="lowerLetter"/>
      <w:lvlText w:val="%9."/>
      <w:lvlJc w:val="left"/>
      <w:pPr>
        <w:ind w:left="6480" w:hanging="360"/>
      </w:pPr>
    </w:lvl>
  </w:abstractNum>
  <w:abstractNum w:abstractNumId="63" w15:restartNumberingAfterBreak="0">
    <w:nsid w:val="2AC925D9"/>
    <w:multiLevelType w:val="hybridMultilevel"/>
    <w:tmpl w:val="7038B052"/>
    <w:lvl w:ilvl="0" w:tplc="E30AB652">
      <w:start w:val="1"/>
      <w:numFmt w:val="lowerLetter"/>
      <w:lvlText w:val="%1)"/>
      <w:lvlJc w:val="left"/>
      <w:pPr>
        <w:ind w:left="720" w:hanging="360"/>
      </w:pPr>
    </w:lvl>
    <w:lvl w:ilvl="1" w:tplc="0CF677FC">
      <w:start w:val="1"/>
      <w:numFmt w:val="lowerLetter"/>
      <w:lvlText w:val="%2."/>
      <w:lvlJc w:val="left"/>
      <w:pPr>
        <w:ind w:left="1440" w:hanging="360"/>
      </w:pPr>
    </w:lvl>
    <w:lvl w:ilvl="2" w:tplc="7D34CB7A">
      <w:start w:val="1"/>
      <w:numFmt w:val="lowerLetter"/>
      <w:lvlText w:val="%3."/>
      <w:lvlJc w:val="left"/>
      <w:pPr>
        <w:ind w:left="2160" w:hanging="360"/>
      </w:pPr>
    </w:lvl>
    <w:lvl w:ilvl="3" w:tplc="7EBC5284">
      <w:start w:val="1"/>
      <w:numFmt w:val="lowerLetter"/>
      <w:lvlText w:val="%4."/>
      <w:lvlJc w:val="left"/>
      <w:pPr>
        <w:ind w:left="2880" w:hanging="360"/>
      </w:pPr>
    </w:lvl>
    <w:lvl w:ilvl="4" w:tplc="08D89E4A">
      <w:start w:val="1"/>
      <w:numFmt w:val="lowerLetter"/>
      <w:lvlText w:val="%5."/>
      <w:lvlJc w:val="left"/>
      <w:pPr>
        <w:ind w:left="3600" w:hanging="360"/>
      </w:pPr>
    </w:lvl>
    <w:lvl w:ilvl="5" w:tplc="205003B2">
      <w:start w:val="1"/>
      <w:numFmt w:val="lowerLetter"/>
      <w:lvlText w:val="%6."/>
      <w:lvlJc w:val="left"/>
      <w:pPr>
        <w:ind w:left="4320" w:hanging="360"/>
      </w:pPr>
    </w:lvl>
    <w:lvl w:ilvl="6" w:tplc="4214673A">
      <w:start w:val="1"/>
      <w:numFmt w:val="lowerLetter"/>
      <w:lvlText w:val="%7."/>
      <w:lvlJc w:val="left"/>
      <w:pPr>
        <w:ind w:left="5040" w:hanging="360"/>
      </w:pPr>
    </w:lvl>
    <w:lvl w:ilvl="7" w:tplc="B568D7F8">
      <w:start w:val="1"/>
      <w:numFmt w:val="lowerLetter"/>
      <w:lvlText w:val="%8."/>
      <w:lvlJc w:val="left"/>
      <w:pPr>
        <w:ind w:left="5760" w:hanging="360"/>
      </w:pPr>
    </w:lvl>
    <w:lvl w:ilvl="8" w:tplc="EAE63A6E">
      <w:start w:val="1"/>
      <w:numFmt w:val="lowerLetter"/>
      <w:lvlText w:val="%9."/>
      <w:lvlJc w:val="left"/>
      <w:pPr>
        <w:ind w:left="6480" w:hanging="360"/>
      </w:pPr>
    </w:lvl>
  </w:abstractNum>
  <w:abstractNum w:abstractNumId="64" w15:restartNumberingAfterBreak="0">
    <w:nsid w:val="2AFC53AC"/>
    <w:multiLevelType w:val="hybridMultilevel"/>
    <w:tmpl w:val="7242DD46"/>
    <w:lvl w:ilvl="0" w:tplc="6DA60FA8">
      <w:start w:val="1"/>
      <w:numFmt w:val="lowerLetter"/>
      <w:lvlText w:val="%1)"/>
      <w:lvlJc w:val="left"/>
      <w:pPr>
        <w:ind w:left="720" w:hanging="360"/>
      </w:pPr>
    </w:lvl>
    <w:lvl w:ilvl="1" w:tplc="10921042">
      <w:start w:val="1"/>
      <w:numFmt w:val="lowerLetter"/>
      <w:lvlText w:val="%2."/>
      <w:lvlJc w:val="left"/>
      <w:pPr>
        <w:ind w:left="1440" w:hanging="360"/>
      </w:pPr>
    </w:lvl>
    <w:lvl w:ilvl="2" w:tplc="064E2C90">
      <w:start w:val="1"/>
      <w:numFmt w:val="lowerLetter"/>
      <w:lvlText w:val="%3."/>
      <w:lvlJc w:val="left"/>
      <w:pPr>
        <w:ind w:left="2160" w:hanging="360"/>
      </w:pPr>
    </w:lvl>
    <w:lvl w:ilvl="3" w:tplc="0D4EAA86">
      <w:start w:val="1"/>
      <w:numFmt w:val="lowerLetter"/>
      <w:lvlText w:val="%4."/>
      <w:lvlJc w:val="left"/>
      <w:pPr>
        <w:ind w:left="2880" w:hanging="360"/>
      </w:pPr>
    </w:lvl>
    <w:lvl w:ilvl="4" w:tplc="77EE8634">
      <w:start w:val="1"/>
      <w:numFmt w:val="lowerLetter"/>
      <w:lvlText w:val="%5."/>
      <w:lvlJc w:val="left"/>
      <w:pPr>
        <w:ind w:left="3600" w:hanging="360"/>
      </w:pPr>
    </w:lvl>
    <w:lvl w:ilvl="5" w:tplc="E3C6DC8C">
      <w:start w:val="1"/>
      <w:numFmt w:val="lowerLetter"/>
      <w:lvlText w:val="%6."/>
      <w:lvlJc w:val="left"/>
      <w:pPr>
        <w:ind w:left="4320" w:hanging="360"/>
      </w:pPr>
    </w:lvl>
    <w:lvl w:ilvl="6" w:tplc="6FCEC574">
      <w:start w:val="1"/>
      <w:numFmt w:val="lowerLetter"/>
      <w:lvlText w:val="%7."/>
      <w:lvlJc w:val="left"/>
      <w:pPr>
        <w:ind w:left="5040" w:hanging="360"/>
      </w:pPr>
    </w:lvl>
    <w:lvl w:ilvl="7" w:tplc="7A2EC35A">
      <w:start w:val="1"/>
      <w:numFmt w:val="lowerLetter"/>
      <w:lvlText w:val="%8."/>
      <w:lvlJc w:val="left"/>
      <w:pPr>
        <w:ind w:left="5760" w:hanging="360"/>
      </w:pPr>
    </w:lvl>
    <w:lvl w:ilvl="8" w:tplc="FB4C38AC">
      <w:start w:val="1"/>
      <w:numFmt w:val="lowerLetter"/>
      <w:lvlText w:val="%9."/>
      <w:lvlJc w:val="left"/>
      <w:pPr>
        <w:ind w:left="6480" w:hanging="360"/>
      </w:pPr>
    </w:lvl>
  </w:abstractNum>
  <w:abstractNum w:abstractNumId="65" w15:restartNumberingAfterBreak="0">
    <w:nsid w:val="2B686911"/>
    <w:multiLevelType w:val="hybridMultilevel"/>
    <w:tmpl w:val="0074E28A"/>
    <w:lvl w:ilvl="0" w:tplc="5D805DE0">
      <w:start w:val="1"/>
      <w:numFmt w:val="lowerLetter"/>
      <w:lvlText w:val="%1)"/>
      <w:lvlJc w:val="left"/>
      <w:pPr>
        <w:ind w:left="720" w:hanging="360"/>
      </w:pPr>
    </w:lvl>
    <w:lvl w:ilvl="1" w:tplc="F3EE96D6">
      <w:start w:val="1"/>
      <w:numFmt w:val="lowerLetter"/>
      <w:lvlText w:val="%2."/>
      <w:lvlJc w:val="left"/>
      <w:pPr>
        <w:ind w:left="1440" w:hanging="360"/>
      </w:pPr>
    </w:lvl>
    <w:lvl w:ilvl="2" w:tplc="0450D5B0">
      <w:start w:val="1"/>
      <w:numFmt w:val="lowerLetter"/>
      <w:lvlText w:val="%3."/>
      <w:lvlJc w:val="left"/>
      <w:pPr>
        <w:ind w:left="2160" w:hanging="360"/>
      </w:pPr>
    </w:lvl>
    <w:lvl w:ilvl="3" w:tplc="7DE088E4">
      <w:start w:val="1"/>
      <w:numFmt w:val="lowerLetter"/>
      <w:lvlText w:val="%4."/>
      <w:lvlJc w:val="left"/>
      <w:pPr>
        <w:ind w:left="2880" w:hanging="360"/>
      </w:pPr>
    </w:lvl>
    <w:lvl w:ilvl="4" w:tplc="03483AA4">
      <w:start w:val="1"/>
      <w:numFmt w:val="lowerLetter"/>
      <w:lvlText w:val="%5."/>
      <w:lvlJc w:val="left"/>
      <w:pPr>
        <w:ind w:left="3600" w:hanging="360"/>
      </w:pPr>
    </w:lvl>
    <w:lvl w:ilvl="5" w:tplc="ED8A57A0">
      <w:start w:val="1"/>
      <w:numFmt w:val="lowerLetter"/>
      <w:lvlText w:val="%6."/>
      <w:lvlJc w:val="left"/>
      <w:pPr>
        <w:ind w:left="4320" w:hanging="360"/>
      </w:pPr>
    </w:lvl>
    <w:lvl w:ilvl="6" w:tplc="FB188A72">
      <w:start w:val="1"/>
      <w:numFmt w:val="lowerLetter"/>
      <w:lvlText w:val="%7."/>
      <w:lvlJc w:val="left"/>
      <w:pPr>
        <w:ind w:left="5040" w:hanging="360"/>
      </w:pPr>
    </w:lvl>
    <w:lvl w:ilvl="7" w:tplc="BC3A9702">
      <w:start w:val="1"/>
      <w:numFmt w:val="lowerLetter"/>
      <w:lvlText w:val="%8."/>
      <w:lvlJc w:val="left"/>
      <w:pPr>
        <w:ind w:left="5760" w:hanging="360"/>
      </w:pPr>
    </w:lvl>
    <w:lvl w:ilvl="8" w:tplc="CE24F4E8">
      <w:start w:val="1"/>
      <w:numFmt w:val="lowerLetter"/>
      <w:lvlText w:val="%9."/>
      <w:lvlJc w:val="left"/>
      <w:pPr>
        <w:ind w:left="6480" w:hanging="360"/>
      </w:pPr>
    </w:lvl>
  </w:abstractNum>
  <w:abstractNum w:abstractNumId="66" w15:restartNumberingAfterBreak="0">
    <w:nsid w:val="2BAE685A"/>
    <w:multiLevelType w:val="hybridMultilevel"/>
    <w:tmpl w:val="37423316"/>
    <w:lvl w:ilvl="0" w:tplc="2076AE54">
      <w:start w:val="1"/>
      <w:numFmt w:val="lowerLetter"/>
      <w:lvlText w:val="%1)"/>
      <w:lvlJc w:val="left"/>
      <w:pPr>
        <w:ind w:left="720" w:hanging="360"/>
      </w:pPr>
    </w:lvl>
    <w:lvl w:ilvl="1" w:tplc="443E587A">
      <w:start w:val="1"/>
      <w:numFmt w:val="lowerLetter"/>
      <w:lvlText w:val="%2."/>
      <w:lvlJc w:val="left"/>
      <w:pPr>
        <w:ind w:left="1440" w:hanging="360"/>
      </w:pPr>
    </w:lvl>
    <w:lvl w:ilvl="2" w:tplc="B560AEAE">
      <w:start w:val="1"/>
      <w:numFmt w:val="lowerLetter"/>
      <w:lvlText w:val="%3."/>
      <w:lvlJc w:val="left"/>
      <w:pPr>
        <w:ind w:left="2160" w:hanging="360"/>
      </w:pPr>
    </w:lvl>
    <w:lvl w:ilvl="3" w:tplc="B9C67B42">
      <w:start w:val="1"/>
      <w:numFmt w:val="lowerLetter"/>
      <w:lvlText w:val="%4."/>
      <w:lvlJc w:val="left"/>
      <w:pPr>
        <w:ind w:left="2880" w:hanging="360"/>
      </w:pPr>
    </w:lvl>
    <w:lvl w:ilvl="4" w:tplc="F7E256AE">
      <w:start w:val="1"/>
      <w:numFmt w:val="lowerLetter"/>
      <w:lvlText w:val="%5."/>
      <w:lvlJc w:val="left"/>
      <w:pPr>
        <w:ind w:left="3600" w:hanging="360"/>
      </w:pPr>
    </w:lvl>
    <w:lvl w:ilvl="5" w:tplc="C10465C8">
      <w:start w:val="1"/>
      <w:numFmt w:val="lowerLetter"/>
      <w:lvlText w:val="%6."/>
      <w:lvlJc w:val="left"/>
      <w:pPr>
        <w:ind w:left="4320" w:hanging="360"/>
      </w:pPr>
    </w:lvl>
    <w:lvl w:ilvl="6" w:tplc="27705848">
      <w:start w:val="1"/>
      <w:numFmt w:val="lowerLetter"/>
      <w:lvlText w:val="%7."/>
      <w:lvlJc w:val="left"/>
      <w:pPr>
        <w:ind w:left="5040" w:hanging="360"/>
      </w:pPr>
    </w:lvl>
    <w:lvl w:ilvl="7" w:tplc="233647BA">
      <w:start w:val="1"/>
      <w:numFmt w:val="lowerLetter"/>
      <w:lvlText w:val="%8."/>
      <w:lvlJc w:val="left"/>
      <w:pPr>
        <w:ind w:left="5760" w:hanging="360"/>
      </w:pPr>
    </w:lvl>
    <w:lvl w:ilvl="8" w:tplc="FA3A302A">
      <w:start w:val="1"/>
      <w:numFmt w:val="lowerLetter"/>
      <w:lvlText w:val="%9."/>
      <w:lvlJc w:val="left"/>
      <w:pPr>
        <w:ind w:left="6480" w:hanging="360"/>
      </w:pPr>
    </w:lvl>
  </w:abstractNum>
  <w:abstractNum w:abstractNumId="67" w15:restartNumberingAfterBreak="0">
    <w:nsid w:val="2BF9203C"/>
    <w:multiLevelType w:val="hybridMultilevel"/>
    <w:tmpl w:val="9380FAE2"/>
    <w:lvl w:ilvl="0" w:tplc="5C883B4E">
      <w:start w:val="1"/>
      <w:numFmt w:val="decimal"/>
      <w:lvlText w:val="%1."/>
      <w:lvlJc w:val="left"/>
      <w:pPr>
        <w:ind w:left="360" w:hanging="360"/>
      </w:pPr>
    </w:lvl>
    <w:lvl w:ilvl="1" w:tplc="8042C76A">
      <w:start w:val="1"/>
      <w:numFmt w:val="lowerLetter"/>
      <w:lvlText w:val="%2)"/>
      <w:lvlJc w:val="left"/>
      <w:pPr>
        <w:ind w:left="720" w:hanging="360"/>
      </w:pPr>
    </w:lvl>
    <w:lvl w:ilvl="2" w:tplc="B3348462">
      <w:start w:val="1"/>
      <w:numFmt w:val="decimal"/>
      <w:lvlText w:val="%3."/>
      <w:lvlJc w:val="left"/>
      <w:pPr>
        <w:ind w:left="2160" w:hanging="360"/>
      </w:pPr>
    </w:lvl>
    <w:lvl w:ilvl="3" w:tplc="1330769A">
      <w:start w:val="1"/>
      <w:numFmt w:val="lowerLetter"/>
      <w:lvlText w:val="%4."/>
      <w:lvlJc w:val="left"/>
      <w:pPr>
        <w:ind w:left="2880" w:hanging="360"/>
      </w:pPr>
    </w:lvl>
    <w:lvl w:ilvl="4" w:tplc="71EC0456">
      <w:start w:val="1"/>
      <w:numFmt w:val="decimal"/>
      <w:lvlText w:val="%5."/>
      <w:lvlJc w:val="left"/>
      <w:pPr>
        <w:ind w:left="3600" w:hanging="360"/>
      </w:pPr>
    </w:lvl>
    <w:lvl w:ilvl="5" w:tplc="9F96BAA2">
      <w:start w:val="1"/>
      <w:numFmt w:val="lowerLetter"/>
      <w:lvlText w:val="%6."/>
      <w:lvlJc w:val="left"/>
      <w:pPr>
        <w:ind w:left="4320" w:hanging="360"/>
      </w:pPr>
    </w:lvl>
    <w:lvl w:ilvl="6" w:tplc="7D7A0D18">
      <w:start w:val="1"/>
      <w:numFmt w:val="decimal"/>
      <w:lvlText w:val="%7."/>
      <w:lvlJc w:val="left"/>
      <w:pPr>
        <w:ind w:left="5040" w:hanging="360"/>
      </w:pPr>
    </w:lvl>
    <w:lvl w:ilvl="7" w:tplc="903A9AD8">
      <w:start w:val="1"/>
      <w:numFmt w:val="lowerLetter"/>
      <w:lvlText w:val="%8."/>
      <w:lvlJc w:val="left"/>
      <w:pPr>
        <w:ind w:left="5760" w:hanging="360"/>
      </w:pPr>
    </w:lvl>
    <w:lvl w:ilvl="8" w:tplc="CF6CECC6">
      <w:start w:val="1"/>
      <w:numFmt w:val="decimal"/>
      <w:lvlText w:val="%9."/>
      <w:lvlJc w:val="left"/>
      <w:pPr>
        <w:ind w:left="6480" w:hanging="360"/>
      </w:pPr>
    </w:lvl>
  </w:abstractNum>
  <w:abstractNum w:abstractNumId="68" w15:restartNumberingAfterBreak="0">
    <w:nsid w:val="2C19654B"/>
    <w:multiLevelType w:val="hybridMultilevel"/>
    <w:tmpl w:val="7E66732C"/>
    <w:lvl w:ilvl="0" w:tplc="F0A0BB9A">
      <w:start w:val="1"/>
      <w:numFmt w:val="lowerLetter"/>
      <w:lvlText w:val="%1)"/>
      <w:lvlJc w:val="left"/>
      <w:pPr>
        <w:ind w:left="720" w:hanging="360"/>
      </w:pPr>
    </w:lvl>
    <w:lvl w:ilvl="1" w:tplc="A7E80F1A">
      <w:start w:val="1"/>
      <w:numFmt w:val="lowerLetter"/>
      <w:lvlText w:val="%2."/>
      <w:lvlJc w:val="left"/>
      <w:pPr>
        <w:ind w:left="1440" w:hanging="360"/>
      </w:pPr>
    </w:lvl>
    <w:lvl w:ilvl="2" w:tplc="AA3EB190">
      <w:start w:val="1"/>
      <w:numFmt w:val="lowerLetter"/>
      <w:lvlText w:val="%3."/>
      <w:lvlJc w:val="left"/>
      <w:pPr>
        <w:ind w:left="2160" w:hanging="360"/>
      </w:pPr>
    </w:lvl>
    <w:lvl w:ilvl="3" w:tplc="7488F5C6">
      <w:start w:val="1"/>
      <w:numFmt w:val="lowerLetter"/>
      <w:lvlText w:val="%4."/>
      <w:lvlJc w:val="left"/>
      <w:pPr>
        <w:ind w:left="2880" w:hanging="360"/>
      </w:pPr>
    </w:lvl>
    <w:lvl w:ilvl="4" w:tplc="62AE017C">
      <w:start w:val="1"/>
      <w:numFmt w:val="lowerLetter"/>
      <w:lvlText w:val="%5."/>
      <w:lvlJc w:val="left"/>
      <w:pPr>
        <w:ind w:left="3600" w:hanging="360"/>
      </w:pPr>
    </w:lvl>
    <w:lvl w:ilvl="5" w:tplc="336C0486">
      <w:start w:val="1"/>
      <w:numFmt w:val="lowerLetter"/>
      <w:lvlText w:val="%6."/>
      <w:lvlJc w:val="left"/>
      <w:pPr>
        <w:ind w:left="4320" w:hanging="360"/>
      </w:pPr>
    </w:lvl>
    <w:lvl w:ilvl="6" w:tplc="FEA45F70">
      <w:start w:val="1"/>
      <w:numFmt w:val="lowerLetter"/>
      <w:lvlText w:val="%7."/>
      <w:lvlJc w:val="left"/>
      <w:pPr>
        <w:ind w:left="5040" w:hanging="360"/>
      </w:pPr>
    </w:lvl>
    <w:lvl w:ilvl="7" w:tplc="CC3A821A">
      <w:start w:val="1"/>
      <w:numFmt w:val="lowerLetter"/>
      <w:lvlText w:val="%8."/>
      <w:lvlJc w:val="left"/>
      <w:pPr>
        <w:ind w:left="5760" w:hanging="360"/>
      </w:pPr>
    </w:lvl>
    <w:lvl w:ilvl="8" w:tplc="B372CF86">
      <w:start w:val="1"/>
      <w:numFmt w:val="lowerLetter"/>
      <w:lvlText w:val="%9."/>
      <w:lvlJc w:val="left"/>
      <w:pPr>
        <w:ind w:left="6480" w:hanging="360"/>
      </w:pPr>
    </w:lvl>
  </w:abstractNum>
  <w:abstractNum w:abstractNumId="69" w15:restartNumberingAfterBreak="0">
    <w:nsid w:val="2C32293E"/>
    <w:multiLevelType w:val="hybridMultilevel"/>
    <w:tmpl w:val="D430E97A"/>
    <w:lvl w:ilvl="0" w:tplc="94761468">
      <w:start w:val="1"/>
      <w:numFmt w:val="decimal"/>
      <w:lvlText w:val="%1."/>
      <w:lvlJc w:val="left"/>
      <w:pPr>
        <w:ind w:left="360" w:hanging="360"/>
      </w:pPr>
    </w:lvl>
    <w:lvl w:ilvl="1" w:tplc="249A71EE">
      <w:start w:val="1"/>
      <w:numFmt w:val="lowerLetter"/>
      <w:lvlText w:val="%2)"/>
      <w:lvlJc w:val="left"/>
      <w:pPr>
        <w:ind w:left="720" w:hanging="360"/>
      </w:pPr>
    </w:lvl>
    <w:lvl w:ilvl="2" w:tplc="10284BB6">
      <w:start w:val="1"/>
      <w:numFmt w:val="decimal"/>
      <w:lvlText w:val="%3."/>
      <w:lvlJc w:val="left"/>
      <w:pPr>
        <w:ind w:left="2160" w:hanging="360"/>
      </w:pPr>
    </w:lvl>
    <w:lvl w:ilvl="3" w:tplc="EF80C416">
      <w:start w:val="1"/>
      <w:numFmt w:val="lowerLetter"/>
      <w:lvlText w:val="%4."/>
      <w:lvlJc w:val="left"/>
      <w:pPr>
        <w:ind w:left="2880" w:hanging="360"/>
      </w:pPr>
    </w:lvl>
    <w:lvl w:ilvl="4" w:tplc="137278BC">
      <w:start w:val="1"/>
      <w:numFmt w:val="decimal"/>
      <w:lvlText w:val="%5."/>
      <w:lvlJc w:val="left"/>
      <w:pPr>
        <w:ind w:left="3600" w:hanging="360"/>
      </w:pPr>
    </w:lvl>
    <w:lvl w:ilvl="5" w:tplc="3CC6C11C">
      <w:start w:val="1"/>
      <w:numFmt w:val="lowerLetter"/>
      <w:lvlText w:val="%6."/>
      <w:lvlJc w:val="left"/>
      <w:pPr>
        <w:ind w:left="4320" w:hanging="360"/>
      </w:pPr>
    </w:lvl>
    <w:lvl w:ilvl="6" w:tplc="0220BF74">
      <w:start w:val="1"/>
      <w:numFmt w:val="decimal"/>
      <w:lvlText w:val="%7."/>
      <w:lvlJc w:val="left"/>
      <w:pPr>
        <w:ind w:left="5040" w:hanging="360"/>
      </w:pPr>
    </w:lvl>
    <w:lvl w:ilvl="7" w:tplc="79A6728C">
      <w:start w:val="1"/>
      <w:numFmt w:val="lowerLetter"/>
      <w:lvlText w:val="%8."/>
      <w:lvlJc w:val="left"/>
      <w:pPr>
        <w:ind w:left="5760" w:hanging="360"/>
      </w:pPr>
    </w:lvl>
    <w:lvl w:ilvl="8" w:tplc="D3340876">
      <w:start w:val="1"/>
      <w:numFmt w:val="decimal"/>
      <w:lvlText w:val="%9."/>
      <w:lvlJc w:val="left"/>
      <w:pPr>
        <w:ind w:left="6480" w:hanging="360"/>
      </w:pPr>
    </w:lvl>
  </w:abstractNum>
  <w:abstractNum w:abstractNumId="70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1" w15:restartNumberingAfterBreak="0">
    <w:nsid w:val="2F3E223E"/>
    <w:multiLevelType w:val="hybridMultilevel"/>
    <w:tmpl w:val="9BDCB878"/>
    <w:lvl w:ilvl="0" w:tplc="4C443DA4">
      <w:start w:val="1"/>
      <w:numFmt w:val="decimal"/>
      <w:lvlText w:val="%1."/>
      <w:lvlJc w:val="left"/>
      <w:pPr>
        <w:ind w:left="360" w:hanging="360"/>
      </w:pPr>
    </w:lvl>
    <w:lvl w:ilvl="1" w:tplc="15D4DD6E">
      <w:start w:val="1"/>
      <w:numFmt w:val="lowerLetter"/>
      <w:lvlText w:val="%2)"/>
      <w:lvlJc w:val="left"/>
      <w:pPr>
        <w:ind w:left="720" w:hanging="360"/>
      </w:pPr>
    </w:lvl>
    <w:lvl w:ilvl="2" w:tplc="48FA1178">
      <w:start w:val="1"/>
      <w:numFmt w:val="decimal"/>
      <w:lvlText w:val="%3."/>
      <w:lvlJc w:val="left"/>
      <w:pPr>
        <w:ind w:left="2160" w:hanging="360"/>
      </w:pPr>
    </w:lvl>
    <w:lvl w:ilvl="3" w:tplc="9A1C989C">
      <w:start w:val="1"/>
      <w:numFmt w:val="lowerLetter"/>
      <w:lvlText w:val="%4."/>
      <w:lvlJc w:val="left"/>
      <w:pPr>
        <w:ind w:left="2880" w:hanging="360"/>
      </w:pPr>
    </w:lvl>
    <w:lvl w:ilvl="4" w:tplc="FFF4DFDE">
      <w:start w:val="1"/>
      <w:numFmt w:val="decimal"/>
      <w:lvlText w:val="%5."/>
      <w:lvlJc w:val="left"/>
      <w:pPr>
        <w:ind w:left="3600" w:hanging="360"/>
      </w:pPr>
    </w:lvl>
    <w:lvl w:ilvl="5" w:tplc="D90AD83C">
      <w:start w:val="1"/>
      <w:numFmt w:val="lowerLetter"/>
      <w:lvlText w:val="%6."/>
      <w:lvlJc w:val="left"/>
      <w:pPr>
        <w:ind w:left="4320" w:hanging="360"/>
      </w:pPr>
    </w:lvl>
    <w:lvl w:ilvl="6" w:tplc="27C049A4">
      <w:start w:val="1"/>
      <w:numFmt w:val="decimal"/>
      <w:lvlText w:val="%7."/>
      <w:lvlJc w:val="left"/>
      <w:pPr>
        <w:ind w:left="5040" w:hanging="360"/>
      </w:pPr>
    </w:lvl>
    <w:lvl w:ilvl="7" w:tplc="7EC268A6">
      <w:start w:val="1"/>
      <w:numFmt w:val="lowerLetter"/>
      <w:lvlText w:val="%8."/>
      <w:lvlJc w:val="left"/>
      <w:pPr>
        <w:ind w:left="5760" w:hanging="360"/>
      </w:pPr>
    </w:lvl>
    <w:lvl w:ilvl="8" w:tplc="2640AE46">
      <w:start w:val="1"/>
      <w:numFmt w:val="decimal"/>
      <w:lvlText w:val="%9."/>
      <w:lvlJc w:val="left"/>
      <w:pPr>
        <w:ind w:left="6480" w:hanging="360"/>
      </w:pPr>
    </w:lvl>
  </w:abstractNum>
  <w:abstractNum w:abstractNumId="72" w15:restartNumberingAfterBreak="0">
    <w:nsid w:val="2FA75187"/>
    <w:multiLevelType w:val="hybridMultilevel"/>
    <w:tmpl w:val="03288BC6"/>
    <w:lvl w:ilvl="0" w:tplc="AF92176C">
      <w:start w:val="1"/>
      <w:numFmt w:val="decimal"/>
      <w:lvlText w:val="%1."/>
      <w:lvlJc w:val="left"/>
      <w:pPr>
        <w:ind w:left="360" w:hanging="360"/>
      </w:pPr>
    </w:lvl>
    <w:lvl w:ilvl="1" w:tplc="DE82BDDC">
      <w:start w:val="1"/>
      <w:numFmt w:val="lowerLetter"/>
      <w:lvlText w:val="%2)"/>
      <w:lvlJc w:val="left"/>
      <w:pPr>
        <w:ind w:left="720" w:hanging="360"/>
      </w:pPr>
    </w:lvl>
    <w:lvl w:ilvl="2" w:tplc="37DEB6B4">
      <w:start w:val="1"/>
      <w:numFmt w:val="decimal"/>
      <w:lvlText w:val="%3."/>
      <w:lvlJc w:val="left"/>
      <w:pPr>
        <w:ind w:left="2160" w:hanging="360"/>
      </w:pPr>
    </w:lvl>
    <w:lvl w:ilvl="3" w:tplc="AA9A4324">
      <w:start w:val="1"/>
      <w:numFmt w:val="lowerLetter"/>
      <w:lvlText w:val="%4."/>
      <w:lvlJc w:val="left"/>
      <w:pPr>
        <w:ind w:left="2880" w:hanging="360"/>
      </w:pPr>
    </w:lvl>
    <w:lvl w:ilvl="4" w:tplc="4F1A029A">
      <w:start w:val="1"/>
      <w:numFmt w:val="decimal"/>
      <w:lvlText w:val="%5."/>
      <w:lvlJc w:val="left"/>
      <w:pPr>
        <w:ind w:left="3600" w:hanging="360"/>
      </w:pPr>
    </w:lvl>
    <w:lvl w:ilvl="5" w:tplc="26D66DF2">
      <w:start w:val="1"/>
      <w:numFmt w:val="lowerLetter"/>
      <w:lvlText w:val="%6."/>
      <w:lvlJc w:val="left"/>
      <w:pPr>
        <w:ind w:left="4320" w:hanging="360"/>
      </w:pPr>
    </w:lvl>
    <w:lvl w:ilvl="6" w:tplc="3B327618">
      <w:start w:val="1"/>
      <w:numFmt w:val="decimal"/>
      <w:lvlText w:val="%7."/>
      <w:lvlJc w:val="left"/>
      <w:pPr>
        <w:ind w:left="5040" w:hanging="360"/>
      </w:pPr>
    </w:lvl>
    <w:lvl w:ilvl="7" w:tplc="E7C2795C">
      <w:start w:val="1"/>
      <w:numFmt w:val="lowerLetter"/>
      <w:lvlText w:val="%8."/>
      <w:lvlJc w:val="left"/>
      <w:pPr>
        <w:ind w:left="5760" w:hanging="360"/>
      </w:pPr>
    </w:lvl>
    <w:lvl w:ilvl="8" w:tplc="385EE71A">
      <w:start w:val="1"/>
      <w:numFmt w:val="decimal"/>
      <w:lvlText w:val="%9."/>
      <w:lvlJc w:val="left"/>
      <w:pPr>
        <w:ind w:left="6480" w:hanging="360"/>
      </w:pPr>
    </w:lvl>
  </w:abstractNum>
  <w:abstractNum w:abstractNumId="73" w15:restartNumberingAfterBreak="0">
    <w:nsid w:val="2FC00C3E"/>
    <w:multiLevelType w:val="hybridMultilevel"/>
    <w:tmpl w:val="94EE10BE"/>
    <w:lvl w:ilvl="0" w:tplc="8D9E63D2">
      <w:start w:val="1"/>
      <w:numFmt w:val="lowerLetter"/>
      <w:lvlText w:val="%1)"/>
      <w:lvlJc w:val="left"/>
      <w:pPr>
        <w:ind w:left="720" w:hanging="360"/>
      </w:pPr>
    </w:lvl>
    <w:lvl w:ilvl="1" w:tplc="C5003D48">
      <w:start w:val="1"/>
      <w:numFmt w:val="lowerLetter"/>
      <w:lvlText w:val="%2."/>
      <w:lvlJc w:val="left"/>
      <w:pPr>
        <w:ind w:left="1440" w:hanging="360"/>
      </w:pPr>
    </w:lvl>
    <w:lvl w:ilvl="2" w:tplc="4BF43B88">
      <w:start w:val="1"/>
      <w:numFmt w:val="lowerLetter"/>
      <w:lvlText w:val="%3."/>
      <w:lvlJc w:val="left"/>
      <w:pPr>
        <w:ind w:left="2160" w:hanging="360"/>
      </w:pPr>
    </w:lvl>
    <w:lvl w:ilvl="3" w:tplc="4A389834">
      <w:start w:val="1"/>
      <w:numFmt w:val="lowerLetter"/>
      <w:lvlText w:val="%4."/>
      <w:lvlJc w:val="left"/>
      <w:pPr>
        <w:ind w:left="2880" w:hanging="360"/>
      </w:pPr>
    </w:lvl>
    <w:lvl w:ilvl="4" w:tplc="92228A06">
      <w:start w:val="1"/>
      <w:numFmt w:val="lowerLetter"/>
      <w:lvlText w:val="%5."/>
      <w:lvlJc w:val="left"/>
      <w:pPr>
        <w:ind w:left="3600" w:hanging="360"/>
      </w:pPr>
    </w:lvl>
    <w:lvl w:ilvl="5" w:tplc="8C3C4338">
      <w:start w:val="1"/>
      <w:numFmt w:val="lowerLetter"/>
      <w:lvlText w:val="%6."/>
      <w:lvlJc w:val="left"/>
      <w:pPr>
        <w:ind w:left="4320" w:hanging="360"/>
      </w:pPr>
    </w:lvl>
    <w:lvl w:ilvl="6" w:tplc="0C743C82">
      <w:start w:val="1"/>
      <w:numFmt w:val="lowerLetter"/>
      <w:lvlText w:val="%7."/>
      <w:lvlJc w:val="left"/>
      <w:pPr>
        <w:ind w:left="5040" w:hanging="360"/>
      </w:pPr>
    </w:lvl>
    <w:lvl w:ilvl="7" w:tplc="BE404242">
      <w:start w:val="1"/>
      <w:numFmt w:val="lowerLetter"/>
      <w:lvlText w:val="%8."/>
      <w:lvlJc w:val="left"/>
      <w:pPr>
        <w:ind w:left="5760" w:hanging="360"/>
      </w:pPr>
    </w:lvl>
    <w:lvl w:ilvl="8" w:tplc="38465D8A">
      <w:start w:val="1"/>
      <w:numFmt w:val="lowerLetter"/>
      <w:lvlText w:val="%9."/>
      <w:lvlJc w:val="left"/>
      <w:pPr>
        <w:ind w:left="6480" w:hanging="360"/>
      </w:pPr>
    </w:lvl>
  </w:abstractNum>
  <w:abstractNum w:abstractNumId="74" w15:restartNumberingAfterBreak="0">
    <w:nsid w:val="318277E3"/>
    <w:multiLevelType w:val="hybridMultilevel"/>
    <w:tmpl w:val="08DE6C62"/>
    <w:lvl w:ilvl="0" w:tplc="7744F142">
      <w:start w:val="1"/>
      <w:numFmt w:val="decimal"/>
      <w:lvlText w:val="%1."/>
      <w:lvlJc w:val="left"/>
      <w:pPr>
        <w:ind w:left="360" w:hanging="360"/>
      </w:pPr>
    </w:lvl>
    <w:lvl w:ilvl="1" w:tplc="34FCF486">
      <w:start w:val="1"/>
      <w:numFmt w:val="lowerLetter"/>
      <w:lvlText w:val="%2)"/>
      <w:lvlJc w:val="left"/>
      <w:pPr>
        <w:ind w:left="720" w:hanging="360"/>
      </w:pPr>
    </w:lvl>
    <w:lvl w:ilvl="2" w:tplc="3B0E18EC">
      <w:start w:val="1"/>
      <w:numFmt w:val="decimal"/>
      <w:lvlText w:val="%3."/>
      <w:lvlJc w:val="left"/>
      <w:pPr>
        <w:ind w:left="2160" w:hanging="360"/>
      </w:pPr>
    </w:lvl>
    <w:lvl w:ilvl="3" w:tplc="633C6E2A">
      <w:start w:val="1"/>
      <w:numFmt w:val="lowerLetter"/>
      <w:lvlText w:val="%4."/>
      <w:lvlJc w:val="left"/>
      <w:pPr>
        <w:ind w:left="2880" w:hanging="360"/>
      </w:pPr>
    </w:lvl>
    <w:lvl w:ilvl="4" w:tplc="B9FEF1D4">
      <w:start w:val="1"/>
      <w:numFmt w:val="decimal"/>
      <w:lvlText w:val="%5."/>
      <w:lvlJc w:val="left"/>
      <w:pPr>
        <w:ind w:left="3600" w:hanging="360"/>
      </w:pPr>
    </w:lvl>
    <w:lvl w:ilvl="5" w:tplc="12E68086">
      <w:start w:val="1"/>
      <w:numFmt w:val="lowerLetter"/>
      <w:lvlText w:val="%6."/>
      <w:lvlJc w:val="left"/>
      <w:pPr>
        <w:ind w:left="4320" w:hanging="360"/>
      </w:pPr>
    </w:lvl>
    <w:lvl w:ilvl="6" w:tplc="18E8FEDE">
      <w:start w:val="1"/>
      <w:numFmt w:val="decimal"/>
      <w:lvlText w:val="%7."/>
      <w:lvlJc w:val="left"/>
      <w:pPr>
        <w:ind w:left="5040" w:hanging="360"/>
      </w:pPr>
    </w:lvl>
    <w:lvl w:ilvl="7" w:tplc="1262988A">
      <w:start w:val="1"/>
      <w:numFmt w:val="lowerLetter"/>
      <w:lvlText w:val="%8."/>
      <w:lvlJc w:val="left"/>
      <w:pPr>
        <w:ind w:left="5760" w:hanging="360"/>
      </w:pPr>
    </w:lvl>
    <w:lvl w:ilvl="8" w:tplc="4DA646EC">
      <w:start w:val="1"/>
      <w:numFmt w:val="decimal"/>
      <w:lvlText w:val="%9."/>
      <w:lvlJc w:val="left"/>
      <w:pPr>
        <w:ind w:left="6480" w:hanging="360"/>
      </w:pPr>
    </w:lvl>
  </w:abstractNum>
  <w:abstractNum w:abstractNumId="75" w15:restartNumberingAfterBreak="0">
    <w:nsid w:val="318F666A"/>
    <w:multiLevelType w:val="hybridMultilevel"/>
    <w:tmpl w:val="8DC07CB8"/>
    <w:lvl w:ilvl="0" w:tplc="FBDA914E">
      <w:start w:val="1"/>
      <w:numFmt w:val="lowerLetter"/>
      <w:lvlText w:val="%1)"/>
      <w:lvlJc w:val="left"/>
      <w:pPr>
        <w:ind w:left="720" w:hanging="360"/>
      </w:pPr>
    </w:lvl>
    <w:lvl w:ilvl="1" w:tplc="CD48CBD6">
      <w:start w:val="1"/>
      <w:numFmt w:val="lowerLetter"/>
      <w:lvlText w:val="%2."/>
      <w:lvlJc w:val="left"/>
      <w:pPr>
        <w:ind w:left="1440" w:hanging="360"/>
      </w:pPr>
    </w:lvl>
    <w:lvl w:ilvl="2" w:tplc="78D4D866">
      <w:start w:val="1"/>
      <w:numFmt w:val="lowerLetter"/>
      <w:lvlText w:val="%3."/>
      <w:lvlJc w:val="left"/>
      <w:pPr>
        <w:ind w:left="2160" w:hanging="360"/>
      </w:pPr>
    </w:lvl>
    <w:lvl w:ilvl="3" w:tplc="6CBAAEFE">
      <w:start w:val="1"/>
      <w:numFmt w:val="lowerLetter"/>
      <w:lvlText w:val="%4."/>
      <w:lvlJc w:val="left"/>
      <w:pPr>
        <w:ind w:left="2880" w:hanging="360"/>
      </w:pPr>
    </w:lvl>
    <w:lvl w:ilvl="4" w:tplc="F03CB008">
      <w:start w:val="1"/>
      <w:numFmt w:val="lowerLetter"/>
      <w:lvlText w:val="%5."/>
      <w:lvlJc w:val="left"/>
      <w:pPr>
        <w:ind w:left="3600" w:hanging="360"/>
      </w:pPr>
    </w:lvl>
    <w:lvl w:ilvl="5" w:tplc="A6D81F02">
      <w:start w:val="1"/>
      <w:numFmt w:val="lowerLetter"/>
      <w:lvlText w:val="%6."/>
      <w:lvlJc w:val="left"/>
      <w:pPr>
        <w:ind w:left="4320" w:hanging="360"/>
      </w:pPr>
    </w:lvl>
    <w:lvl w:ilvl="6" w:tplc="E56C07AC">
      <w:start w:val="1"/>
      <w:numFmt w:val="lowerLetter"/>
      <w:lvlText w:val="%7."/>
      <w:lvlJc w:val="left"/>
      <w:pPr>
        <w:ind w:left="5040" w:hanging="360"/>
      </w:pPr>
    </w:lvl>
    <w:lvl w:ilvl="7" w:tplc="9230BD2A">
      <w:start w:val="1"/>
      <w:numFmt w:val="lowerLetter"/>
      <w:lvlText w:val="%8."/>
      <w:lvlJc w:val="left"/>
      <w:pPr>
        <w:ind w:left="5760" w:hanging="360"/>
      </w:pPr>
    </w:lvl>
    <w:lvl w:ilvl="8" w:tplc="892CDD84">
      <w:start w:val="1"/>
      <w:numFmt w:val="lowerLetter"/>
      <w:lvlText w:val="%9."/>
      <w:lvlJc w:val="left"/>
      <w:pPr>
        <w:ind w:left="6480" w:hanging="360"/>
      </w:pPr>
    </w:lvl>
  </w:abstractNum>
  <w:abstractNum w:abstractNumId="76" w15:restartNumberingAfterBreak="0">
    <w:nsid w:val="31EE4678"/>
    <w:multiLevelType w:val="hybridMultilevel"/>
    <w:tmpl w:val="417C7C18"/>
    <w:lvl w:ilvl="0" w:tplc="074E863C">
      <w:start w:val="1"/>
      <w:numFmt w:val="lowerLetter"/>
      <w:lvlText w:val="%1)"/>
      <w:lvlJc w:val="left"/>
      <w:pPr>
        <w:ind w:left="720" w:hanging="360"/>
      </w:pPr>
    </w:lvl>
    <w:lvl w:ilvl="1" w:tplc="0E36A81A">
      <w:start w:val="1"/>
      <w:numFmt w:val="lowerLetter"/>
      <w:lvlText w:val="%2."/>
      <w:lvlJc w:val="left"/>
      <w:pPr>
        <w:ind w:left="1440" w:hanging="360"/>
      </w:pPr>
    </w:lvl>
    <w:lvl w:ilvl="2" w:tplc="81D449A6">
      <w:start w:val="1"/>
      <w:numFmt w:val="lowerLetter"/>
      <w:lvlText w:val="%3."/>
      <w:lvlJc w:val="left"/>
      <w:pPr>
        <w:ind w:left="2160" w:hanging="360"/>
      </w:pPr>
    </w:lvl>
    <w:lvl w:ilvl="3" w:tplc="C190317C">
      <w:start w:val="1"/>
      <w:numFmt w:val="lowerLetter"/>
      <w:lvlText w:val="%4."/>
      <w:lvlJc w:val="left"/>
      <w:pPr>
        <w:ind w:left="2880" w:hanging="360"/>
      </w:pPr>
    </w:lvl>
    <w:lvl w:ilvl="4" w:tplc="CCBA9C90">
      <w:start w:val="1"/>
      <w:numFmt w:val="lowerLetter"/>
      <w:lvlText w:val="%5."/>
      <w:lvlJc w:val="left"/>
      <w:pPr>
        <w:ind w:left="3600" w:hanging="360"/>
      </w:pPr>
    </w:lvl>
    <w:lvl w:ilvl="5" w:tplc="EA3A7460">
      <w:start w:val="1"/>
      <w:numFmt w:val="lowerLetter"/>
      <w:lvlText w:val="%6."/>
      <w:lvlJc w:val="left"/>
      <w:pPr>
        <w:ind w:left="4320" w:hanging="360"/>
      </w:pPr>
    </w:lvl>
    <w:lvl w:ilvl="6" w:tplc="22C4FBE2">
      <w:start w:val="1"/>
      <w:numFmt w:val="lowerLetter"/>
      <w:lvlText w:val="%7."/>
      <w:lvlJc w:val="left"/>
      <w:pPr>
        <w:ind w:left="5040" w:hanging="360"/>
      </w:pPr>
    </w:lvl>
    <w:lvl w:ilvl="7" w:tplc="D01C7BE2">
      <w:start w:val="1"/>
      <w:numFmt w:val="lowerLetter"/>
      <w:lvlText w:val="%8."/>
      <w:lvlJc w:val="left"/>
      <w:pPr>
        <w:ind w:left="5760" w:hanging="360"/>
      </w:pPr>
    </w:lvl>
    <w:lvl w:ilvl="8" w:tplc="047C7AC4">
      <w:start w:val="1"/>
      <w:numFmt w:val="lowerLetter"/>
      <w:lvlText w:val="%9."/>
      <w:lvlJc w:val="left"/>
      <w:pPr>
        <w:ind w:left="6480" w:hanging="360"/>
      </w:pPr>
    </w:lvl>
  </w:abstractNum>
  <w:abstractNum w:abstractNumId="77" w15:restartNumberingAfterBreak="0">
    <w:nsid w:val="335D30C6"/>
    <w:multiLevelType w:val="hybridMultilevel"/>
    <w:tmpl w:val="CD3C09DA"/>
    <w:lvl w:ilvl="0" w:tplc="60841A58">
      <w:start w:val="1"/>
      <w:numFmt w:val="decimal"/>
      <w:lvlText w:val="%1."/>
      <w:lvlJc w:val="left"/>
      <w:pPr>
        <w:ind w:left="360" w:hanging="360"/>
      </w:pPr>
    </w:lvl>
    <w:lvl w:ilvl="1" w:tplc="09229D4A">
      <w:start w:val="1"/>
      <w:numFmt w:val="lowerLetter"/>
      <w:lvlText w:val="%2)"/>
      <w:lvlJc w:val="left"/>
      <w:pPr>
        <w:ind w:left="720" w:hanging="360"/>
      </w:pPr>
    </w:lvl>
    <w:lvl w:ilvl="2" w:tplc="C0B0A74E">
      <w:start w:val="1"/>
      <w:numFmt w:val="decimal"/>
      <w:lvlText w:val="%3."/>
      <w:lvlJc w:val="left"/>
      <w:pPr>
        <w:ind w:left="2160" w:hanging="360"/>
      </w:pPr>
    </w:lvl>
    <w:lvl w:ilvl="3" w:tplc="E8F0E5C2">
      <w:start w:val="1"/>
      <w:numFmt w:val="lowerLetter"/>
      <w:lvlText w:val="%4."/>
      <w:lvlJc w:val="left"/>
      <w:pPr>
        <w:ind w:left="2880" w:hanging="360"/>
      </w:pPr>
    </w:lvl>
    <w:lvl w:ilvl="4" w:tplc="FADA31F8">
      <w:start w:val="1"/>
      <w:numFmt w:val="decimal"/>
      <w:lvlText w:val="%5."/>
      <w:lvlJc w:val="left"/>
      <w:pPr>
        <w:ind w:left="3600" w:hanging="360"/>
      </w:pPr>
    </w:lvl>
    <w:lvl w:ilvl="5" w:tplc="3E0004C0">
      <w:start w:val="1"/>
      <w:numFmt w:val="lowerLetter"/>
      <w:lvlText w:val="%6."/>
      <w:lvlJc w:val="left"/>
      <w:pPr>
        <w:ind w:left="4320" w:hanging="360"/>
      </w:pPr>
    </w:lvl>
    <w:lvl w:ilvl="6" w:tplc="B20623C8">
      <w:start w:val="1"/>
      <w:numFmt w:val="decimal"/>
      <w:lvlText w:val="%7."/>
      <w:lvlJc w:val="left"/>
      <w:pPr>
        <w:ind w:left="5040" w:hanging="360"/>
      </w:pPr>
    </w:lvl>
    <w:lvl w:ilvl="7" w:tplc="123033FE">
      <w:start w:val="1"/>
      <w:numFmt w:val="lowerLetter"/>
      <w:lvlText w:val="%8."/>
      <w:lvlJc w:val="left"/>
      <w:pPr>
        <w:ind w:left="5760" w:hanging="360"/>
      </w:pPr>
    </w:lvl>
    <w:lvl w:ilvl="8" w:tplc="1AAC8632">
      <w:start w:val="1"/>
      <w:numFmt w:val="decimal"/>
      <w:lvlText w:val="%9."/>
      <w:lvlJc w:val="left"/>
      <w:pPr>
        <w:ind w:left="6480" w:hanging="360"/>
      </w:pPr>
    </w:lvl>
  </w:abstractNum>
  <w:abstractNum w:abstractNumId="78" w15:restartNumberingAfterBreak="0">
    <w:nsid w:val="33866781"/>
    <w:multiLevelType w:val="hybridMultilevel"/>
    <w:tmpl w:val="2C3C5724"/>
    <w:lvl w:ilvl="0" w:tplc="865874BA">
      <w:start w:val="1"/>
      <w:numFmt w:val="decimal"/>
      <w:lvlText w:val="%1."/>
      <w:lvlJc w:val="left"/>
      <w:pPr>
        <w:ind w:left="360" w:hanging="360"/>
      </w:pPr>
    </w:lvl>
    <w:lvl w:ilvl="1" w:tplc="999A43FC">
      <w:start w:val="1"/>
      <w:numFmt w:val="lowerLetter"/>
      <w:lvlText w:val="%2)"/>
      <w:lvlJc w:val="left"/>
      <w:pPr>
        <w:ind w:left="720" w:hanging="360"/>
      </w:pPr>
    </w:lvl>
    <w:lvl w:ilvl="2" w:tplc="91863E46">
      <w:start w:val="1"/>
      <w:numFmt w:val="decimal"/>
      <w:lvlText w:val="%3."/>
      <w:lvlJc w:val="left"/>
      <w:pPr>
        <w:ind w:left="2160" w:hanging="360"/>
      </w:pPr>
    </w:lvl>
    <w:lvl w:ilvl="3" w:tplc="8ED4FD88">
      <w:start w:val="1"/>
      <w:numFmt w:val="lowerLetter"/>
      <w:lvlText w:val="%4."/>
      <w:lvlJc w:val="left"/>
      <w:pPr>
        <w:ind w:left="2880" w:hanging="360"/>
      </w:pPr>
    </w:lvl>
    <w:lvl w:ilvl="4" w:tplc="E0F22178">
      <w:start w:val="1"/>
      <w:numFmt w:val="decimal"/>
      <w:lvlText w:val="%5."/>
      <w:lvlJc w:val="left"/>
      <w:pPr>
        <w:ind w:left="3600" w:hanging="360"/>
      </w:pPr>
    </w:lvl>
    <w:lvl w:ilvl="5" w:tplc="5A640530">
      <w:start w:val="1"/>
      <w:numFmt w:val="lowerLetter"/>
      <w:lvlText w:val="%6."/>
      <w:lvlJc w:val="left"/>
      <w:pPr>
        <w:ind w:left="4320" w:hanging="360"/>
      </w:pPr>
    </w:lvl>
    <w:lvl w:ilvl="6" w:tplc="692EA32C">
      <w:start w:val="1"/>
      <w:numFmt w:val="decimal"/>
      <w:lvlText w:val="%7."/>
      <w:lvlJc w:val="left"/>
      <w:pPr>
        <w:ind w:left="5040" w:hanging="360"/>
      </w:pPr>
    </w:lvl>
    <w:lvl w:ilvl="7" w:tplc="6B2E38EC">
      <w:start w:val="1"/>
      <w:numFmt w:val="lowerLetter"/>
      <w:lvlText w:val="%8."/>
      <w:lvlJc w:val="left"/>
      <w:pPr>
        <w:ind w:left="5760" w:hanging="360"/>
      </w:pPr>
    </w:lvl>
    <w:lvl w:ilvl="8" w:tplc="FFE2096A">
      <w:start w:val="1"/>
      <w:numFmt w:val="decimal"/>
      <w:lvlText w:val="%9."/>
      <w:lvlJc w:val="left"/>
      <w:pPr>
        <w:ind w:left="6480" w:hanging="360"/>
      </w:pPr>
    </w:lvl>
  </w:abstractNum>
  <w:abstractNum w:abstractNumId="79" w15:restartNumberingAfterBreak="0">
    <w:nsid w:val="33B15B8A"/>
    <w:multiLevelType w:val="hybridMultilevel"/>
    <w:tmpl w:val="F6D272D4"/>
    <w:lvl w:ilvl="0" w:tplc="979229F4">
      <w:start w:val="1"/>
      <w:numFmt w:val="lowerLetter"/>
      <w:lvlText w:val="%1)"/>
      <w:lvlJc w:val="left"/>
      <w:pPr>
        <w:ind w:left="720" w:hanging="360"/>
      </w:pPr>
    </w:lvl>
    <w:lvl w:ilvl="1" w:tplc="EF367D82">
      <w:start w:val="1"/>
      <w:numFmt w:val="lowerLetter"/>
      <w:lvlText w:val="%2."/>
      <w:lvlJc w:val="left"/>
      <w:pPr>
        <w:ind w:left="1440" w:hanging="360"/>
      </w:pPr>
    </w:lvl>
    <w:lvl w:ilvl="2" w:tplc="46D23684">
      <w:start w:val="1"/>
      <w:numFmt w:val="lowerLetter"/>
      <w:lvlText w:val="%3."/>
      <w:lvlJc w:val="left"/>
      <w:pPr>
        <w:ind w:left="2160" w:hanging="360"/>
      </w:pPr>
    </w:lvl>
    <w:lvl w:ilvl="3" w:tplc="E75E9C26">
      <w:start w:val="1"/>
      <w:numFmt w:val="lowerLetter"/>
      <w:lvlText w:val="%4."/>
      <w:lvlJc w:val="left"/>
      <w:pPr>
        <w:ind w:left="2880" w:hanging="360"/>
      </w:pPr>
    </w:lvl>
    <w:lvl w:ilvl="4" w:tplc="E07A543E">
      <w:start w:val="1"/>
      <w:numFmt w:val="lowerLetter"/>
      <w:lvlText w:val="%5."/>
      <w:lvlJc w:val="left"/>
      <w:pPr>
        <w:ind w:left="3600" w:hanging="360"/>
      </w:pPr>
    </w:lvl>
    <w:lvl w:ilvl="5" w:tplc="29A048AE">
      <w:start w:val="1"/>
      <w:numFmt w:val="lowerLetter"/>
      <w:lvlText w:val="%6."/>
      <w:lvlJc w:val="left"/>
      <w:pPr>
        <w:ind w:left="4320" w:hanging="360"/>
      </w:pPr>
    </w:lvl>
    <w:lvl w:ilvl="6" w:tplc="A28682CE">
      <w:start w:val="1"/>
      <w:numFmt w:val="lowerLetter"/>
      <w:lvlText w:val="%7."/>
      <w:lvlJc w:val="left"/>
      <w:pPr>
        <w:ind w:left="5040" w:hanging="360"/>
      </w:pPr>
    </w:lvl>
    <w:lvl w:ilvl="7" w:tplc="84E24ED4">
      <w:start w:val="1"/>
      <w:numFmt w:val="lowerLetter"/>
      <w:lvlText w:val="%8."/>
      <w:lvlJc w:val="left"/>
      <w:pPr>
        <w:ind w:left="5760" w:hanging="360"/>
      </w:pPr>
    </w:lvl>
    <w:lvl w:ilvl="8" w:tplc="9FDA14FE">
      <w:start w:val="1"/>
      <w:numFmt w:val="lowerLetter"/>
      <w:lvlText w:val="%9."/>
      <w:lvlJc w:val="left"/>
      <w:pPr>
        <w:ind w:left="6480" w:hanging="360"/>
      </w:pPr>
    </w:lvl>
  </w:abstractNum>
  <w:abstractNum w:abstractNumId="80" w15:restartNumberingAfterBreak="0">
    <w:nsid w:val="33B977DA"/>
    <w:multiLevelType w:val="hybridMultilevel"/>
    <w:tmpl w:val="6CF08A78"/>
    <w:lvl w:ilvl="0" w:tplc="B7DE46DC">
      <w:start w:val="1"/>
      <w:numFmt w:val="decimal"/>
      <w:lvlText w:val="%1."/>
      <w:lvlJc w:val="left"/>
      <w:pPr>
        <w:ind w:left="360" w:hanging="360"/>
      </w:pPr>
    </w:lvl>
    <w:lvl w:ilvl="1" w:tplc="D1D2DE12">
      <w:start w:val="1"/>
      <w:numFmt w:val="lowerLetter"/>
      <w:lvlText w:val="%2)"/>
      <w:lvlJc w:val="left"/>
      <w:pPr>
        <w:ind w:left="720" w:hanging="360"/>
      </w:pPr>
    </w:lvl>
    <w:lvl w:ilvl="2" w:tplc="F1249D52">
      <w:start w:val="1"/>
      <w:numFmt w:val="decimal"/>
      <w:lvlText w:val="%3."/>
      <w:lvlJc w:val="left"/>
      <w:pPr>
        <w:ind w:left="2160" w:hanging="360"/>
      </w:pPr>
    </w:lvl>
    <w:lvl w:ilvl="3" w:tplc="C2C0FB28">
      <w:start w:val="1"/>
      <w:numFmt w:val="lowerLetter"/>
      <w:lvlText w:val="%4."/>
      <w:lvlJc w:val="left"/>
      <w:pPr>
        <w:ind w:left="2880" w:hanging="360"/>
      </w:pPr>
    </w:lvl>
    <w:lvl w:ilvl="4" w:tplc="CE78884C">
      <w:start w:val="1"/>
      <w:numFmt w:val="decimal"/>
      <w:lvlText w:val="%5."/>
      <w:lvlJc w:val="left"/>
      <w:pPr>
        <w:ind w:left="3600" w:hanging="360"/>
      </w:pPr>
    </w:lvl>
    <w:lvl w:ilvl="5" w:tplc="4D3697B0">
      <w:start w:val="1"/>
      <w:numFmt w:val="lowerLetter"/>
      <w:lvlText w:val="%6."/>
      <w:lvlJc w:val="left"/>
      <w:pPr>
        <w:ind w:left="4320" w:hanging="360"/>
      </w:pPr>
    </w:lvl>
    <w:lvl w:ilvl="6" w:tplc="C91480B4">
      <w:start w:val="1"/>
      <w:numFmt w:val="decimal"/>
      <w:lvlText w:val="%7."/>
      <w:lvlJc w:val="left"/>
      <w:pPr>
        <w:ind w:left="5040" w:hanging="360"/>
      </w:pPr>
    </w:lvl>
    <w:lvl w:ilvl="7" w:tplc="F5A2D61A">
      <w:start w:val="1"/>
      <w:numFmt w:val="lowerLetter"/>
      <w:lvlText w:val="%8."/>
      <w:lvlJc w:val="left"/>
      <w:pPr>
        <w:ind w:left="5760" w:hanging="360"/>
      </w:pPr>
    </w:lvl>
    <w:lvl w:ilvl="8" w:tplc="4E126BA6">
      <w:start w:val="1"/>
      <w:numFmt w:val="decimal"/>
      <w:lvlText w:val="%9."/>
      <w:lvlJc w:val="left"/>
      <w:pPr>
        <w:ind w:left="6480" w:hanging="360"/>
      </w:pPr>
    </w:lvl>
  </w:abstractNum>
  <w:abstractNum w:abstractNumId="81" w15:restartNumberingAfterBreak="0">
    <w:nsid w:val="33F277A4"/>
    <w:multiLevelType w:val="hybridMultilevel"/>
    <w:tmpl w:val="21A66774"/>
    <w:lvl w:ilvl="0" w:tplc="3028BF16">
      <w:start w:val="1"/>
      <w:numFmt w:val="decimal"/>
      <w:lvlText w:val="%1."/>
      <w:lvlJc w:val="left"/>
      <w:pPr>
        <w:ind w:left="360" w:hanging="360"/>
      </w:pPr>
    </w:lvl>
    <w:lvl w:ilvl="1" w:tplc="29CE27BC">
      <w:start w:val="1"/>
      <w:numFmt w:val="lowerLetter"/>
      <w:lvlText w:val="%2)"/>
      <w:lvlJc w:val="left"/>
      <w:pPr>
        <w:ind w:left="720" w:hanging="360"/>
      </w:pPr>
    </w:lvl>
    <w:lvl w:ilvl="2" w:tplc="CCFA0DD0">
      <w:start w:val="1"/>
      <w:numFmt w:val="decimal"/>
      <w:lvlText w:val="%3."/>
      <w:lvlJc w:val="left"/>
      <w:pPr>
        <w:ind w:left="2160" w:hanging="360"/>
      </w:pPr>
    </w:lvl>
    <w:lvl w:ilvl="3" w:tplc="6A4EC7E8">
      <w:start w:val="1"/>
      <w:numFmt w:val="lowerLetter"/>
      <w:lvlText w:val="%4."/>
      <w:lvlJc w:val="left"/>
      <w:pPr>
        <w:ind w:left="2880" w:hanging="360"/>
      </w:pPr>
    </w:lvl>
    <w:lvl w:ilvl="4" w:tplc="BBD20006">
      <w:start w:val="1"/>
      <w:numFmt w:val="decimal"/>
      <w:lvlText w:val="%5."/>
      <w:lvlJc w:val="left"/>
      <w:pPr>
        <w:ind w:left="3600" w:hanging="360"/>
      </w:pPr>
    </w:lvl>
    <w:lvl w:ilvl="5" w:tplc="63A07914">
      <w:start w:val="1"/>
      <w:numFmt w:val="lowerLetter"/>
      <w:lvlText w:val="%6."/>
      <w:lvlJc w:val="left"/>
      <w:pPr>
        <w:ind w:left="4320" w:hanging="360"/>
      </w:pPr>
    </w:lvl>
    <w:lvl w:ilvl="6" w:tplc="927C4DB8">
      <w:start w:val="1"/>
      <w:numFmt w:val="decimal"/>
      <w:lvlText w:val="%7."/>
      <w:lvlJc w:val="left"/>
      <w:pPr>
        <w:ind w:left="5040" w:hanging="360"/>
      </w:pPr>
    </w:lvl>
    <w:lvl w:ilvl="7" w:tplc="18248DB8">
      <w:start w:val="1"/>
      <w:numFmt w:val="lowerLetter"/>
      <w:lvlText w:val="%8."/>
      <w:lvlJc w:val="left"/>
      <w:pPr>
        <w:ind w:left="5760" w:hanging="360"/>
      </w:pPr>
    </w:lvl>
    <w:lvl w:ilvl="8" w:tplc="46323AC8">
      <w:start w:val="1"/>
      <w:numFmt w:val="decimal"/>
      <w:lvlText w:val="%9."/>
      <w:lvlJc w:val="left"/>
      <w:pPr>
        <w:ind w:left="6480" w:hanging="360"/>
      </w:pPr>
    </w:lvl>
  </w:abstractNum>
  <w:abstractNum w:abstractNumId="82" w15:restartNumberingAfterBreak="0">
    <w:nsid w:val="33FD1EC5"/>
    <w:multiLevelType w:val="hybridMultilevel"/>
    <w:tmpl w:val="2E32A042"/>
    <w:lvl w:ilvl="0" w:tplc="B0E82A86">
      <w:start w:val="1"/>
      <w:numFmt w:val="lowerLetter"/>
      <w:lvlText w:val="%1)"/>
      <w:lvlJc w:val="left"/>
      <w:pPr>
        <w:ind w:left="720" w:hanging="360"/>
      </w:pPr>
    </w:lvl>
    <w:lvl w:ilvl="1" w:tplc="BF1E693C">
      <w:start w:val="1"/>
      <w:numFmt w:val="lowerLetter"/>
      <w:lvlText w:val="%2."/>
      <w:lvlJc w:val="left"/>
      <w:pPr>
        <w:ind w:left="1440" w:hanging="360"/>
      </w:pPr>
    </w:lvl>
    <w:lvl w:ilvl="2" w:tplc="9800BE30">
      <w:start w:val="1"/>
      <w:numFmt w:val="lowerLetter"/>
      <w:lvlText w:val="%3."/>
      <w:lvlJc w:val="left"/>
      <w:pPr>
        <w:ind w:left="2160" w:hanging="360"/>
      </w:pPr>
    </w:lvl>
    <w:lvl w:ilvl="3" w:tplc="D2F48F96">
      <w:start w:val="1"/>
      <w:numFmt w:val="lowerLetter"/>
      <w:lvlText w:val="%4."/>
      <w:lvlJc w:val="left"/>
      <w:pPr>
        <w:ind w:left="2880" w:hanging="360"/>
      </w:pPr>
    </w:lvl>
    <w:lvl w:ilvl="4" w:tplc="DC4CEB88">
      <w:start w:val="1"/>
      <w:numFmt w:val="lowerLetter"/>
      <w:lvlText w:val="%5."/>
      <w:lvlJc w:val="left"/>
      <w:pPr>
        <w:ind w:left="3600" w:hanging="360"/>
      </w:pPr>
    </w:lvl>
    <w:lvl w:ilvl="5" w:tplc="3D56987A">
      <w:start w:val="1"/>
      <w:numFmt w:val="lowerLetter"/>
      <w:lvlText w:val="%6."/>
      <w:lvlJc w:val="left"/>
      <w:pPr>
        <w:ind w:left="4320" w:hanging="360"/>
      </w:pPr>
    </w:lvl>
    <w:lvl w:ilvl="6" w:tplc="1A4E6CF6">
      <w:start w:val="1"/>
      <w:numFmt w:val="lowerLetter"/>
      <w:lvlText w:val="%7."/>
      <w:lvlJc w:val="left"/>
      <w:pPr>
        <w:ind w:left="5040" w:hanging="360"/>
      </w:pPr>
    </w:lvl>
    <w:lvl w:ilvl="7" w:tplc="96805B72">
      <w:start w:val="1"/>
      <w:numFmt w:val="lowerLetter"/>
      <w:lvlText w:val="%8."/>
      <w:lvlJc w:val="left"/>
      <w:pPr>
        <w:ind w:left="5760" w:hanging="360"/>
      </w:pPr>
    </w:lvl>
    <w:lvl w:ilvl="8" w:tplc="82682DC4">
      <w:start w:val="1"/>
      <w:numFmt w:val="lowerLetter"/>
      <w:lvlText w:val="%9."/>
      <w:lvlJc w:val="left"/>
      <w:pPr>
        <w:ind w:left="6480" w:hanging="360"/>
      </w:pPr>
    </w:lvl>
  </w:abstractNum>
  <w:abstractNum w:abstractNumId="83" w15:restartNumberingAfterBreak="0">
    <w:nsid w:val="34154C1D"/>
    <w:multiLevelType w:val="hybridMultilevel"/>
    <w:tmpl w:val="5E74F90A"/>
    <w:lvl w:ilvl="0" w:tplc="B8E47828">
      <w:start w:val="1"/>
      <w:numFmt w:val="lowerLetter"/>
      <w:lvlText w:val="%1)"/>
      <w:lvlJc w:val="left"/>
      <w:pPr>
        <w:ind w:left="720" w:hanging="360"/>
      </w:pPr>
    </w:lvl>
    <w:lvl w:ilvl="1" w:tplc="0E344972">
      <w:start w:val="1"/>
      <w:numFmt w:val="lowerLetter"/>
      <w:lvlText w:val="%2."/>
      <w:lvlJc w:val="left"/>
      <w:pPr>
        <w:ind w:left="1440" w:hanging="360"/>
      </w:pPr>
    </w:lvl>
    <w:lvl w:ilvl="2" w:tplc="0FBE45A0">
      <w:start w:val="1"/>
      <w:numFmt w:val="lowerLetter"/>
      <w:lvlText w:val="%3."/>
      <w:lvlJc w:val="left"/>
      <w:pPr>
        <w:ind w:left="2160" w:hanging="360"/>
      </w:pPr>
    </w:lvl>
    <w:lvl w:ilvl="3" w:tplc="77A0B55C">
      <w:start w:val="1"/>
      <w:numFmt w:val="lowerLetter"/>
      <w:lvlText w:val="%4."/>
      <w:lvlJc w:val="left"/>
      <w:pPr>
        <w:ind w:left="2880" w:hanging="360"/>
      </w:pPr>
    </w:lvl>
    <w:lvl w:ilvl="4" w:tplc="0A8A97BE">
      <w:start w:val="1"/>
      <w:numFmt w:val="lowerLetter"/>
      <w:lvlText w:val="%5."/>
      <w:lvlJc w:val="left"/>
      <w:pPr>
        <w:ind w:left="3600" w:hanging="360"/>
      </w:pPr>
    </w:lvl>
    <w:lvl w:ilvl="5" w:tplc="D7F08DDC">
      <w:start w:val="1"/>
      <w:numFmt w:val="lowerLetter"/>
      <w:lvlText w:val="%6."/>
      <w:lvlJc w:val="left"/>
      <w:pPr>
        <w:ind w:left="4320" w:hanging="360"/>
      </w:pPr>
    </w:lvl>
    <w:lvl w:ilvl="6" w:tplc="A148CEE6">
      <w:start w:val="1"/>
      <w:numFmt w:val="lowerLetter"/>
      <w:lvlText w:val="%7."/>
      <w:lvlJc w:val="left"/>
      <w:pPr>
        <w:ind w:left="5040" w:hanging="360"/>
      </w:pPr>
    </w:lvl>
    <w:lvl w:ilvl="7" w:tplc="E5C8DCC0">
      <w:start w:val="1"/>
      <w:numFmt w:val="lowerLetter"/>
      <w:lvlText w:val="%8."/>
      <w:lvlJc w:val="left"/>
      <w:pPr>
        <w:ind w:left="5760" w:hanging="360"/>
      </w:pPr>
    </w:lvl>
    <w:lvl w:ilvl="8" w:tplc="4B929336">
      <w:start w:val="1"/>
      <w:numFmt w:val="lowerLetter"/>
      <w:lvlText w:val="%9."/>
      <w:lvlJc w:val="left"/>
      <w:pPr>
        <w:ind w:left="6480" w:hanging="360"/>
      </w:pPr>
    </w:lvl>
  </w:abstractNum>
  <w:abstractNum w:abstractNumId="84" w15:restartNumberingAfterBreak="0">
    <w:nsid w:val="34363221"/>
    <w:multiLevelType w:val="hybridMultilevel"/>
    <w:tmpl w:val="B29CB986"/>
    <w:lvl w:ilvl="0" w:tplc="E69ED670">
      <w:start w:val="1"/>
      <w:numFmt w:val="lowerLetter"/>
      <w:lvlText w:val="%1)"/>
      <w:lvlJc w:val="left"/>
      <w:pPr>
        <w:ind w:left="720" w:hanging="360"/>
      </w:pPr>
    </w:lvl>
    <w:lvl w:ilvl="1" w:tplc="3E80178A">
      <w:start w:val="1"/>
      <w:numFmt w:val="lowerLetter"/>
      <w:lvlText w:val="%2."/>
      <w:lvlJc w:val="left"/>
      <w:pPr>
        <w:ind w:left="1440" w:hanging="360"/>
      </w:pPr>
    </w:lvl>
    <w:lvl w:ilvl="2" w:tplc="4AE49D1C">
      <w:start w:val="1"/>
      <w:numFmt w:val="lowerLetter"/>
      <w:lvlText w:val="%3."/>
      <w:lvlJc w:val="left"/>
      <w:pPr>
        <w:ind w:left="2160" w:hanging="360"/>
      </w:pPr>
    </w:lvl>
    <w:lvl w:ilvl="3" w:tplc="ACA85AE0">
      <w:start w:val="1"/>
      <w:numFmt w:val="lowerLetter"/>
      <w:lvlText w:val="%4."/>
      <w:lvlJc w:val="left"/>
      <w:pPr>
        <w:ind w:left="2880" w:hanging="360"/>
      </w:pPr>
    </w:lvl>
    <w:lvl w:ilvl="4" w:tplc="AC662F22">
      <w:start w:val="1"/>
      <w:numFmt w:val="lowerLetter"/>
      <w:lvlText w:val="%5."/>
      <w:lvlJc w:val="left"/>
      <w:pPr>
        <w:ind w:left="3600" w:hanging="360"/>
      </w:pPr>
    </w:lvl>
    <w:lvl w:ilvl="5" w:tplc="77045D7A">
      <w:start w:val="1"/>
      <w:numFmt w:val="lowerLetter"/>
      <w:lvlText w:val="%6."/>
      <w:lvlJc w:val="left"/>
      <w:pPr>
        <w:ind w:left="4320" w:hanging="360"/>
      </w:pPr>
    </w:lvl>
    <w:lvl w:ilvl="6" w:tplc="7766E5D2">
      <w:start w:val="1"/>
      <w:numFmt w:val="lowerLetter"/>
      <w:lvlText w:val="%7."/>
      <w:lvlJc w:val="left"/>
      <w:pPr>
        <w:ind w:left="5040" w:hanging="360"/>
      </w:pPr>
    </w:lvl>
    <w:lvl w:ilvl="7" w:tplc="5F604D88">
      <w:start w:val="1"/>
      <w:numFmt w:val="lowerLetter"/>
      <w:lvlText w:val="%8."/>
      <w:lvlJc w:val="left"/>
      <w:pPr>
        <w:ind w:left="5760" w:hanging="360"/>
      </w:pPr>
    </w:lvl>
    <w:lvl w:ilvl="8" w:tplc="ACC45D2A">
      <w:start w:val="1"/>
      <w:numFmt w:val="lowerLetter"/>
      <w:lvlText w:val="%9."/>
      <w:lvlJc w:val="left"/>
      <w:pPr>
        <w:ind w:left="6480" w:hanging="360"/>
      </w:pPr>
    </w:lvl>
  </w:abstractNum>
  <w:abstractNum w:abstractNumId="85" w15:restartNumberingAfterBreak="0">
    <w:nsid w:val="348872BE"/>
    <w:multiLevelType w:val="hybridMultilevel"/>
    <w:tmpl w:val="82CE849A"/>
    <w:lvl w:ilvl="0" w:tplc="9FECCDAE">
      <w:start w:val="1"/>
      <w:numFmt w:val="decimal"/>
      <w:lvlText w:val="%1."/>
      <w:lvlJc w:val="left"/>
      <w:pPr>
        <w:ind w:left="360" w:hanging="360"/>
      </w:pPr>
    </w:lvl>
    <w:lvl w:ilvl="1" w:tplc="25AA36E2">
      <w:start w:val="1"/>
      <w:numFmt w:val="lowerLetter"/>
      <w:lvlText w:val="%2)"/>
      <w:lvlJc w:val="left"/>
      <w:pPr>
        <w:ind w:left="720" w:hanging="360"/>
      </w:pPr>
    </w:lvl>
    <w:lvl w:ilvl="2" w:tplc="FFAC28DA">
      <w:start w:val="1"/>
      <w:numFmt w:val="decimal"/>
      <w:lvlText w:val="%3."/>
      <w:lvlJc w:val="left"/>
      <w:pPr>
        <w:ind w:left="2160" w:hanging="360"/>
      </w:pPr>
    </w:lvl>
    <w:lvl w:ilvl="3" w:tplc="9D7E69D8">
      <w:start w:val="1"/>
      <w:numFmt w:val="lowerLetter"/>
      <w:lvlText w:val="%4."/>
      <w:lvlJc w:val="left"/>
      <w:pPr>
        <w:ind w:left="2880" w:hanging="360"/>
      </w:pPr>
    </w:lvl>
    <w:lvl w:ilvl="4" w:tplc="20E0AA0A">
      <w:start w:val="1"/>
      <w:numFmt w:val="decimal"/>
      <w:lvlText w:val="%5."/>
      <w:lvlJc w:val="left"/>
      <w:pPr>
        <w:ind w:left="3600" w:hanging="360"/>
      </w:pPr>
    </w:lvl>
    <w:lvl w:ilvl="5" w:tplc="B38697CC">
      <w:start w:val="1"/>
      <w:numFmt w:val="lowerLetter"/>
      <w:lvlText w:val="%6."/>
      <w:lvlJc w:val="left"/>
      <w:pPr>
        <w:ind w:left="4320" w:hanging="360"/>
      </w:pPr>
    </w:lvl>
    <w:lvl w:ilvl="6" w:tplc="02C49994">
      <w:start w:val="1"/>
      <w:numFmt w:val="decimal"/>
      <w:lvlText w:val="%7."/>
      <w:lvlJc w:val="left"/>
      <w:pPr>
        <w:ind w:left="5040" w:hanging="360"/>
      </w:pPr>
    </w:lvl>
    <w:lvl w:ilvl="7" w:tplc="5C14EBAA">
      <w:start w:val="1"/>
      <w:numFmt w:val="lowerLetter"/>
      <w:lvlText w:val="%8."/>
      <w:lvlJc w:val="left"/>
      <w:pPr>
        <w:ind w:left="5760" w:hanging="360"/>
      </w:pPr>
    </w:lvl>
    <w:lvl w:ilvl="8" w:tplc="74405A2E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34C7073A"/>
    <w:multiLevelType w:val="hybridMultilevel"/>
    <w:tmpl w:val="C08C432C"/>
    <w:lvl w:ilvl="0" w:tplc="55866EDE">
      <w:start w:val="1"/>
      <w:numFmt w:val="lowerLetter"/>
      <w:lvlText w:val="%1)"/>
      <w:lvlJc w:val="left"/>
      <w:pPr>
        <w:ind w:left="720" w:hanging="360"/>
      </w:pPr>
    </w:lvl>
    <w:lvl w:ilvl="1" w:tplc="9B884898">
      <w:start w:val="1"/>
      <w:numFmt w:val="lowerLetter"/>
      <w:lvlText w:val="%2."/>
      <w:lvlJc w:val="left"/>
      <w:pPr>
        <w:ind w:left="1440" w:hanging="360"/>
      </w:pPr>
    </w:lvl>
    <w:lvl w:ilvl="2" w:tplc="83C0E890">
      <w:start w:val="1"/>
      <w:numFmt w:val="lowerLetter"/>
      <w:lvlText w:val="%3."/>
      <w:lvlJc w:val="left"/>
      <w:pPr>
        <w:ind w:left="2160" w:hanging="360"/>
      </w:pPr>
    </w:lvl>
    <w:lvl w:ilvl="3" w:tplc="9528A46C">
      <w:start w:val="1"/>
      <w:numFmt w:val="lowerLetter"/>
      <w:lvlText w:val="%4."/>
      <w:lvlJc w:val="left"/>
      <w:pPr>
        <w:ind w:left="2880" w:hanging="360"/>
      </w:pPr>
    </w:lvl>
    <w:lvl w:ilvl="4" w:tplc="5426B180">
      <w:start w:val="1"/>
      <w:numFmt w:val="lowerLetter"/>
      <w:lvlText w:val="%5."/>
      <w:lvlJc w:val="left"/>
      <w:pPr>
        <w:ind w:left="3600" w:hanging="360"/>
      </w:pPr>
    </w:lvl>
    <w:lvl w:ilvl="5" w:tplc="E782E7CE">
      <w:start w:val="1"/>
      <w:numFmt w:val="lowerLetter"/>
      <w:lvlText w:val="%6."/>
      <w:lvlJc w:val="left"/>
      <w:pPr>
        <w:ind w:left="4320" w:hanging="360"/>
      </w:pPr>
    </w:lvl>
    <w:lvl w:ilvl="6" w:tplc="46B03844">
      <w:start w:val="1"/>
      <w:numFmt w:val="lowerLetter"/>
      <w:lvlText w:val="%7."/>
      <w:lvlJc w:val="left"/>
      <w:pPr>
        <w:ind w:left="5040" w:hanging="360"/>
      </w:pPr>
    </w:lvl>
    <w:lvl w:ilvl="7" w:tplc="FE104E2A">
      <w:start w:val="1"/>
      <w:numFmt w:val="lowerLetter"/>
      <w:lvlText w:val="%8."/>
      <w:lvlJc w:val="left"/>
      <w:pPr>
        <w:ind w:left="5760" w:hanging="360"/>
      </w:pPr>
    </w:lvl>
    <w:lvl w:ilvl="8" w:tplc="1DD4C824">
      <w:start w:val="1"/>
      <w:numFmt w:val="lowerLetter"/>
      <w:lvlText w:val="%9."/>
      <w:lvlJc w:val="left"/>
      <w:pPr>
        <w:ind w:left="6480" w:hanging="360"/>
      </w:pPr>
    </w:lvl>
  </w:abstractNum>
  <w:abstractNum w:abstractNumId="87" w15:restartNumberingAfterBreak="0">
    <w:nsid w:val="34CA7572"/>
    <w:multiLevelType w:val="hybridMultilevel"/>
    <w:tmpl w:val="D75C91D8"/>
    <w:lvl w:ilvl="0" w:tplc="9B626BA6">
      <w:start w:val="1"/>
      <w:numFmt w:val="decimal"/>
      <w:lvlText w:val="%1."/>
      <w:lvlJc w:val="left"/>
      <w:pPr>
        <w:ind w:left="360" w:hanging="360"/>
      </w:pPr>
    </w:lvl>
    <w:lvl w:ilvl="1" w:tplc="489C1A26">
      <w:start w:val="1"/>
      <w:numFmt w:val="lowerLetter"/>
      <w:lvlText w:val="%2)"/>
      <w:lvlJc w:val="left"/>
      <w:pPr>
        <w:ind w:left="720" w:hanging="360"/>
      </w:pPr>
    </w:lvl>
    <w:lvl w:ilvl="2" w:tplc="69CC4498">
      <w:start w:val="1"/>
      <w:numFmt w:val="decimal"/>
      <w:lvlText w:val="%3."/>
      <w:lvlJc w:val="left"/>
      <w:pPr>
        <w:ind w:left="2160" w:hanging="360"/>
      </w:pPr>
    </w:lvl>
    <w:lvl w:ilvl="3" w:tplc="0F1E3138">
      <w:start w:val="1"/>
      <w:numFmt w:val="lowerLetter"/>
      <w:lvlText w:val="%4."/>
      <w:lvlJc w:val="left"/>
      <w:pPr>
        <w:ind w:left="2880" w:hanging="360"/>
      </w:pPr>
    </w:lvl>
    <w:lvl w:ilvl="4" w:tplc="BC42E512">
      <w:start w:val="1"/>
      <w:numFmt w:val="decimal"/>
      <w:lvlText w:val="%5."/>
      <w:lvlJc w:val="left"/>
      <w:pPr>
        <w:ind w:left="3600" w:hanging="360"/>
      </w:pPr>
    </w:lvl>
    <w:lvl w:ilvl="5" w:tplc="6E181428">
      <w:start w:val="1"/>
      <w:numFmt w:val="lowerLetter"/>
      <w:lvlText w:val="%6."/>
      <w:lvlJc w:val="left"/>
      <w:pPr>
        <w:ind w:left="4320" w:hanging="360"/>
      </w:pPr>
    </w:lvl>
    <w:lvl w:ilvl="6" w:tplc="911C41C0">
      <w:start w:val="1"/>
      <w:numFmt w:val="decimal"/>
      <w:lvlText w:val="%7."/>
      <w:lvlJc w:val="left"/>
      <w:pPr>
        <w:ind w:left="5040" w:hanging="360"/>
      </w:pPr>
    </w:lvl>
    <w:lvl w:ilvl="7" w:tplc="CE16AA7A">
      <w:start w:val="1"/>
      <w:numFmt w:val="lowerLetter"/>
      <w:lvlText w:val="%8."/>
      <w:lvlJc w:val="left"/>
      <w:pPr>
        <w:ind w:left="5760" w:hanging="360"/>
      </w:pPr>
    </w:lvl>
    <w:lvl w:ilvl="8" w:tplc="9CAAC892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353E488D"/>
    <w:multiLevelType w:val="hybridMultilevel"/>
    <w:tmpl w:val="35A2FD5C"/>
    <w:lvl w:ilvl="0" w:tplc="64545C0E">
      <w:start w:val="1"/>
      <w:numFmt w:val="decimal"/>
      <w:lvlText w:val="%1."/>
      <w:lvlJc w:val="left"/>
      <w:pPr>
        <w:ind w:left="360" w:hanging="360"/>
      </w:pPr>
    </w:lvl>
    <w:lvl w:ilvl="1" w:tplc="EF36AC58">
      <w:start w:val="1"/>
      <w:numFmt w:val="lowerLetter"/>
      <w:lvlText w:val="%2)"/>
      <w:lvlJc w:val="left"/>
      <w:pPr>
        <w:ind w:left="720" w:hanging="360"/>
      </w:pPr>
    </w:lvl>
    <w:lvl w:ilvl="2" w:tplc="50DA21D6">
      <w:start w:val="1"/>
      <w:numFmt w:val="decimal"/>
      <w:lvlText w:val="%3."/>
      <w:lvlJc w:val="left"/>
      <w:pPr>
        <w:ind w:left="2160" w:hanging="360"/>
      </w:pPr>
    </w:lvl>
    <w:lvl w:ilvl="3" w:tplc="8A72BF12">
      <w:start w:val="1"/>
      <w:numFmt w:val="lowerLetter"/>
      <w:lvlText w:val="%4."/>
      <w:lvlJc w:val="left"/>
      <w:pPr>
        <w:ind w:left="2880" w:hanging="360"/>
      </w:pPr>
    </w:lvl>
    <w:lvl w:ilvl="4" w:tplc="C922C680">
      <w:start w:val="1"/>
      <w:numFmt w:val="decimal"/>
      <w:lvlText w:val="%5."/>
      <w:lvlJc w:val="left"/>
      <w:pPr>
        <w:ind w:left="3600" w:hanging="360"/>
      </w:pPr>
    </w:lvl>
    <w:lvl w:ilvl="5" w:tplc="94BA390C">
      <w:start w:val="1"/>
      <w:numFmt w:val="lowerLetter"/>
      <w:lvlText w:val="%6."/>
      <w:lvlJc w:val="left"/>
      <w:pPr>
        <w:ind w:left="4320" w:hanging="360"/>
      </w:pPr>
    </w:lvl>
    <w:lvl w:ilvl="6" w:tplc="FBF68EE0">
      <w:start w:val="1"/>
      <w:numFmt w:val="decimal"/>
      <w:lvlText w:val="%7."/>
      <w:lvlJc w:val="left"/>
      <w:pPr>
        <w:ind w:left="5040" w:hanging="360"/>
      </w:pPr>
    </w:lvl>
    <w:lvl w:ilvl="7" w:tplc="C658D246">
      <w:start w:val="1"/>
      <w:numFmt w:val="lowerLetter"/>
      <w:lvlText w:val="%8."/>
      <w:lvlJc w:val="left"/>
      <w:pPr>
        <w:ind w:left="5760" w:hanging="360"/>
      </w:pPr>
    </w:lvl>
    <w:lvl w:ilvl="8" w:tplc="5C8E2C92">
      <w:start w:val="1"/>
      <w:numFmt w:val="decimal"/>
      <w:lvlText w:val="%9."/>
      <w:lvlJc w:val="left"/>
      <w:pPr>
        <w:ind w:left="6480" w:hanging="360"/>
      </w:pPr>
    </w:lvl>
  </w:abstractNum>
  <w:abstractNum w:abstractNumId="89" w15:restartNumberingAfterBreak="0">
    <w:nsid w:val="35EF57FD"/>
    <w:multiLevelType w:val="hybridMultilevel"/>
    <w:tmpl w:val="7C0094A6"/>
    <w:lvl w:ilvl="0" w:tplc="08969EEA">
      <w:start w:val="1"/>
      <w:numFmt w:val="lowerLetter"/>
      <w:lvlText w:val="%1)"/>
      <w:lvlJc w:val="left"/>
      <w:pPr>
        <w:ind w:left="720" w:hanging="360"/>
      </w:pPr>
    </w:lvl>
    <w:lvl w:ilvl="1" w:tplc="28CC802C">
      <w:start w:val="1"/>
      <w:numFmt w:val="lowerLetter"/>
      <w:lvlText w:val="%2."/>
      <w:lvlJc w:val="left"/>
      <w:pPr>
        <w:ind w:left="1440" w:hanging="360"/>
      </w:pPr>
    </w:lvl>
    <w:lvl w:ilvl="2" w:tplc="8D742B8A">
      <w:start w:val="1"/>
      <w:numFmt w:val="lowerLetter"/>
      <w:lvlText w:val="%3."/>
      <w:lvlJc w:val="left"/>
      <w:pPr>
        <w:ind w:left="2160" w:hanging="360"/>
      </w:pPr>
    </w:lvl>
    <w:lvl w:ilvl="3" w:tplc="D284B37C">
      <w:start w:val="1"/>
      <w:numFmt w:val="lowerLetter"/>
      <w:lvlText w:val="%4."/>
      <w:lvlJc w:val="left"/>
      <w:pPr>
        <w:ind w:left="2880" w:hanging="360"/>
      </w:pPr>
    </w:lvl>
    <w:lvl w:ilvl="4" w:tplc="48B849DA">
      <w:start w:val="1"/>
      <w:numFmt w:val="lowerLetter"/>
      <w:lvlText w:val="%5."/>
      <w:lvlJc w:val="left"/>
      <w:pPr>
        <w:ind w:left="3600" w:hanging="360"/>
      </w:pPr>
    </w:lvl>
    <w:lvl w:ilvl="5" w:tplc="9A9CC11A">
      <w:start w:val="1"/>
      <w:numFmt w:val="lowerLetter"/>
      <w:lvlText w:val="%6."/>
      <w:lvlJc w:val="left"/>
      <w:pPr>
        <w:ind w:left="4320" w:hanging="360"/>
      </w:pPr>
    </w:lvl>
    <w:lvl w:ilvl="6" w:tplc="9EA803CA">
      <w:start w:val="1"/>
      <w:numFmt w:val="lowerLetter"/>
      <w:lvlText w:val="%7."/>
      <w:lvlJc w:val="left"/>
      <w:pPr>
        <w:ind w:left="5040" w:hanging="360"/>
      </w:pPr>
    </w:lvl>
    <w:lvl w:ilvl="7" w:tplc="BB7C307E">
      <w:start w:val="1"/>
      <w:numFmt w:val="lowerLetter"/>
      <w:lvlText w:val="%8."/>
      <w:lvlJc w:val="left"/>
      <w:pPr>
        <w:ind w:left="5760" w:hanging="360"/>
      </w:pPr>
    </w:lvl>
    <w:lvl w:ilvl="8" w:tplc="BBD212EC">
      <w:start w:val="1"/>
      <w:numFmt w:val="lowerLetter"/>
      <w:lvlText w:val="%9."/>
      <w:lvlJc w:val="left"/>
      <w:pPr>
        <w:ind w:left="6480" w:hanging="360"/>
      </w:pPr>
    </w:lvl>
  </w:abstractNum>
  <w:abstractNum w:abstractNumId="90" w15:restartNumberingAfterBreak="0">
    <w:nsid w:val="366B6E28"/>
    <w:multiLevelType w:val="hybridMultilevel"/>
    <w:tmpl w:val="68108E42"/>
    <w:lvl w:ilvl="0" w:tplc="EB5E3BD0">
      <w:start w:val="1"/>
      <w:numFmt w:val="lowerLetter"/>
      <w:lvlText w:val="%1)"/>
      <w:lvlJc w:val="left"/>
      <w:pPr>
        <w:ind w:left="720" w:hanging="360"/>
      </w:pPr>
    </w:lvl>
    <w:lvl w:ilvl="1" w:tplc="1646D658">
      <w:start w:val="1"/>
      <w:numFmt w:val="lowerLetter"/>
      <w:lvlText w:val="%2."/>
      <w:lvlJc w:val="left"/>
      <w:pPr>
        <w:ind w:left="1440" w:hanging="360"/>
      </w:pPr>
    </w:lvl>
    <w:lvl w:ilvl="2" w:tplc="6A604296">
      <w:start w:val="1"/>
      <w:numFmt w:val="lowerLetter"/>
      <w:lvlText w:val="%3."/>
      <w:lvlJc w:val="left"/>
      <w:pPr>
        <w:ind w:left="2160" w:hanging="360"/>
      </w:pPr>
    </w:lvl>
    <w:lvl w:ilvl="3" w:tplc="F68E30AC">
      <w:start w:val="1"/>
      <w:numFmt w:val="lowerLetter"/>
      <w:lvlText w:val="%4."/>
      <w:lvlJc w:val="left"/>
      <w:pPr>
        <w:ind w:left="2880" w:hanging="360"/>
      </w:pPr>
    </w:lvl>
    <w:lvl w:ilvl="4" w:tplc="90EAF0C6">
      <w:start w:val="1"/>
      <w:numFmt w:val="lowerLetter"/>
      <w:lvlText w:val="%5."/>
      <w:lvlJc w:val="left"/>
      <w:pPr>
        <w:ind w:left="3600" w:hanging="360"/>
      </w:pPr>
    </w:lvl>
    <w:lvl w:ilvl="5" w:tplc="5C42B1CA">
      <w:start w:val="1"/>
      <w:numFmt w:val="lowerLetter"/>
      <w:lvlText w:val="%6."/>
      <w:lvlJc w:val="left"/>
      <w:pPr>
        <w:ind w:left="4320" w:hanging="360"/>
      </w:pPr>
    </w:lvl>
    <w:lvl w:ilvl="6" w:tplc="113C89BE">
      <w:start w:val="1"/>
      <w:numFmt w:val="lowerLetter"/>
      <w:lvlText w:val="%7."/>
      <w:lvlJc w:val="left"/>
      <w:pPr>
        <w:ind w:left="5040" w:hanging="360"/>
      </w:pPr>
    </w:lvl>
    <w:lvl w:ilvl="7" w:tplc="DBBC404E">
      <w:start w:val="1"/>
      <w:numFmt w:val="lowerLetter"/>
      <w:lvlText w:val="%8."/>
      <w:lvlJc w:val="left"/>
      <w:pPr>
        <w:ind w:left="5760" w:hanging="360"/>
      </w:pPr>
    </w:lvl>
    <w:lvl w:ilvl="8" w:tplc="519EA40C">
      <w:start w:val="1"/>
      <w:numFmt w:val="lowerLetter"/>
      <w:lvlText w:val="%9."/>
      <w:lvlJc w:val="left"/>
      <w:pPr>
        <w:ind w:left="6480" w:hanging="360"/>
      </w:pPr>
    </w:lvl>
  </w:abstractNum>
  <w:abstractNum w:abstractNumId="91" w15:restartNumberingAfterBreak="0">
    <w:nsid w:val="372659A3"/>
    <w:multiLevelType w:val="hybridMultilevel"/>
    <w:tmpl w:val="3A08C8CA"/>
    <w:lvl w:ilvl="0" w:tplc="82F45D3E">
      <w:start w:val="1"/>
      <w:numFmt w:val="lowerLetter"/>
      <w:lvlText w:val="%1)"/>
      <w:lvlJc w:val="left"/>
      <w:pPr>
        <w:ind w:left="720" w:hanging="360"/>
      </w:pPr>
    </w:lvl>
    <w:lvl w:ilvl="1" w:tplc="A912A840">
      <w:start w:val="1"/>
      <w:numFmt w:val="lowerLetter"/>
      <w:lvlText w:val="%2."/>
      <w:lvlJc w:val="left"/>
      <w:pPr>
        <w:ind w:left="1440" w:hanging="360"/>
      </w:pPr>
    </w:lvl>
    <w:lvl w:ilvl="2" w:tplc="328A41DA">
      <w:start w:val="1"/>
      <w:numFmt w:val="lowerLetter"/>
      <w:lvlText w:val="%3."/>
      <w:lvlJc w:val="left"/>
      <w:pPr>
        <w:ind w:left="2160" w:hanging="360"/>
      </w:pPr>
    </w:lvl>
    <w:lvl w:ilvl="3" w:tplc="B082E12A">
      <w:start w:val="1"/>
      <w:numFmt w:val="lowerLetter"/>
      <w:lvlText w:val="%4."/>
      <w:lvlJc w:val="left"/>
      <w:pPr>
        <w:ind w:left="2880" w:hanging="360"/>
      </w:pPr>
    </w:lvl>
    <w:lvl w:ilvl="4" w:tplc="CABC1894">
      <w:start w:val="1"/>
      <w:numFmt w:val="lowerLetter"/>
      <w:lvlText w:val="%5."/>
      <w:lvlJc w:val="left"/>
      <w:pPr>
        <w:ind w:left="3600" w:hanging="360"/>
      </w:pPr>
    </w:lvl>
    <w:lvl w:ilvl="5" w:tplc="3B5812D8">
      <w:start w:val="1"/>
      <w:numFmt w:val="lowerLetter"/>
      <w:lvlText w:val="%6."/>
      <w:lvlJc w:val="left"/>
      <w:pPr>
        <w:ind w:left="4320" w:hanging="360"/>
      </w:pPr>
    </w:lvl>
    <w:lvl w:ilvl="6" w:tplc="369691EA">
      <w:start w:val="1"/>
      <w:numFmt w:val="lowerLetter"/>
      <w:lvlText w:val="%7."/>
      <w:lvlJc w:val="left"/>
      <w:pPr>
        <w:ind w:left="5040" w:hanging="360"/>
      </w:pPr>
    </w:lvl>
    <w:lvl w:ilvl="7" w:tplc="5510A596">
      <w:start w:val="1"/>
      <w:numFmt w:val="lowerLetter"/>
      <w:lvlText w:val="%8."/>
      <w:lvlJc w:val="left"/>
      <w:pPr>
        <w:ind w:left="5760" w:hanging="360"/>
      </w:pPr>
    </w:lvl>
    <w:lvl w:ilvl="8" w:tplc="D8E69F68">
      <w:start w:val="1"/>
      <w:numFmt w:val="lowerLetter"/>
      <w:lvlText w:val="%9."/>
      <w:lvlJc w:val="left"/>
      <w:pPr>
        <w:ind w:left="6480" w:hanging="360"/>
      </w:pPr>
    </w:lvl>
  </w:abstractNum>
  <w:abstractNum w:abstractNumId="92" w15:restartNumberingAfterBreak="0">
    <w:nsid w:val="38387772"/>
    <w:multiLevelType w:val="hybridMultilevel"/>
    <w:tmpl w:val="28A489EA"/>
    <w:lvl w:ilvl="0" w:tplc="8214A880">
      <w:start w:val="1"/>
      <w:numFmt w:val="decimal"/>
      <w:lvlText w:val="%1."/>
      <w:lvlJc w:val="left"/>
      <w:pPr>
        <w:ind w:left="360" w:hanging="360"/>
      </w:pPr>
    </w:lvl>
    <w:lvl w:ilvl="1" w:tplc="B36E0AD2">
      <w:start w:val="1"/>
      <w:numFmt w:val="lowerLetter"/>
      <w:lvlText w:val="%2)"/>
      <w:lvlJc w:val="left"/>
      <w:pPr>
        <w:ind w:left="720" w:hanging="360"/>
      </w:pPr>
    </w:lvl>
    <w:lvl w:ilvl="2" w:tplc="8BDA989E">
      <w:start w:val="1"/>
      <w:numFmt w:val="decimal"/>
      <w:lvlText w:val="%3."/>
      <w:lvlJc w:val="left"/>
      <w:pPr>
        <w:ind w:left="2160" w:hanging="360"/>
      </w:pPr>
    </w:lvl>
    <w:lvl w:ilvl="3" w:tplc="8878F69C">
      <w:start w:val="1"/>
      <w:numFmt w:val="lowerLetter"/>
      <w:lvlText w:val="%4."/>
      <w:lvlJc w:val="left"/>
      <w:pPr>
        <w:ind w:left="2880" w:hanging="360"/>
      </w:pPr>
    </w:lvl>
    <w:lvl w:ilvl="4" w:tplc="7856F5B0">
      <w:start w:val="1"/>
      <w:numFmt w:val="decimal"/>
      <w:lvlText w:val="%5."/>
      <w:lvlJc w:val="left"/>
      <w:pPr>
        <w:ind w:left="3600" w:hanging="360"/>
      </w:pPr>
    </w:lvl>
    <w:lvl w:ilvl="5" w:tplc="05803EE0">
      <w:start w:val="1"/>
      <w:numFmt w:val="lowerLetter"/>
      <w:lvlText w:val="%6."/>
      <w:lvlJc w:val="left"/>
      <w:pPr>
        <w:ind w:left="4320" w:hanging="360"/>
      </w:pPr>
    </w:lvl>
    <w:lvl w:ilvl="6" w:tplc="A82654EA">
      <w:start w:val="1"/>
      <w:numFmt w:val="decimal"/>
      <w:lvlText w:val="%7."/>
      <w:lvlJc w:val="left"/>
      <w:pPr>
        <w:ind w:left="5040" w:hanging="360"/>
      </w:pPr>
    </w:lvl>
    <w:lvl w:ilvl="7" w:tplc="FD4299EA">
      <w:start w:val="1"/>
      <w:numFmt w:val="lowerLetter"/>
      <w:lvlText w:val="%8."/>
      <w:lvlJc w:val="left"/>
      <w:pPr>
        <w:ind w:left="5760" w:hanging="360"/>
      </w:pPr>
    </w:lvl>
    <w:lvl w:ilvl="8" w:tplc="2D1AA47A">
      <w:start w:val="1"/>
      <w:numFmt w:val="decimal"/>
      <w:lvlText w:val="%9."/>
      <w:lvlJc w:val="left"/>
      <w:pPr>
        <w:ind w:left="6480" w:hanging="360"/>
      </w:pPr>
    </w:lvl>
  </w:abstractNum>
  <w:abstractNum w:abstractNumId="93" w15:restartNumberingAfterBreak="0">
    <w:nsid w:val="39570514"/>
    <w:multiLevelType w:val="hybridMultilevel"/>
    <w:tmpl w:val="FC7CEE74"/>
    <w:lvl w:ilvl="0" w:tplc="6F0A6588">
      <w:start w:val="1"/>
      <w:numFmt w:val="lowerLetter"/>
      <w:lvlText w:val="%1)"/>
      <w:lvlJc w:val="left"/>
      <w:pPr>
        <w:ind w:left="720" w:hanging="360"/>
      </w:pPr>
    </w:lvl>
    <w:lvl w:ilvl="1" w:tplc="6A8AB104">
      <w:start w:val="1"/>
      <w:numFmt w:val="lowerLetter"/>
      <w:lvlText w:val="%2."/>
      <w:lvlJc w:val="left"/>
      <w:pPr>
        <w:ind w:left="1440" w:hanging="360"/>
      </w:pPr>
    </w:lvl>
    <w:lvl w:ilvl="2" w:tplc="98D47390">
      <w:start w:val="1"/>
      <w:numFmt w:val="lowerLetter"/>
      <w:lvlText w:val="%3."/>
      <w:lvlJc w:val="left"/>
      <w:pPr>
        <w:ind w:left="2160" w:hanging="360"/>
      </w:pPr>
    </w:lvl>
    <w:lvl w:ilvl="3" w:tplc="C1CAD506">
      <w:start w:val="1"/>
      <w:numFmt w:val="lowerLetter"/>
      <w:lvlText w:val="%4."/>
      <w:lvlJc w:val="left"/>
      <w:pPr>
        <w:ind w:left="2880" w:hanging="360"/>
      </w:pPr>
    </w:lvl>
    <w:lvl w:ilvl="4" w:tplc="F15840E0">
      <w:start w:val="1"/>
      <w:numFmt w:val="lowerLetter"/>
      <w:lvlText w:val="%5."/>
      <w:lvlJc w:val="left"/>
      <w:pPr>
        <w:ind w:left="3600" w:hanging="360"/>
      </w:pPr>
    </w:lvl>
    <w:lvl w:ilvl="5" w:tplc="48C62D14">
      <w:start w:val="1"/>
      <w:numFmt w:val="lowerLetter"/>
      <w:lvlText w:val="%6."/>
      <w:lvlJc w:val="left"/>
      <w:pPr>
        <w:ind w:left="4320" w:hanging="360"/>
      </w:pPr>
    </w:lvl>
    <w:lvl w:ilvl="6" w:tplc="D7AA52F2">
      <w:start w:val="1"/>
      <w:numFmt w:val="lowerLetter"/>
      <w:lvlText w:val="%7."/>
      <w:lvlJc w:val="left"/>
      <w:pPr>
        <w:ind w:left="5040" w:hanging="360"/>
      </w:pPr>
    </w:lvl>
    <w:lvl w:ilvl="7" w:tplc="91C24C00">
      <w:start w:val="1"/>
      <w:numFmt w:val="lowerLetter"/>
      <w:lvlText w:val="%8."/>
      <w:lvlJc w:val="left"/>
      <w:pPr>
        <w:ind w:left="5760" w:hanging="360"/>
      </w:pPr>
    </w:lvl>
    <w:lvl w:ilvl="8" w:tplc="0EA89900">
      <w:start w:val="1"/>
      <w:numFmt w:val="lowerLetter"/>
      <w:lvlText w:val="%9."/>
      <w:lvlJc w:val="left"/>
      <w:pPr>
        <w:ind w:left="6480" w:hanging="360"/>
      </w:pPr>
    </w:lvl>
  </w:abstractNum>
  <w:abstractNum w:abstractNumId="94" w15:restartNumberingAfterBreak="0">
    <w:nsid w:val="398A28CC"/>
    <w:multiLevelType w:val="hybridMultilevel"/>
    <w:tmpl w:val="8FEA9AB4"/>
    <w:lvl w:ilvl="0" w:tplc="90C2E77E">
      <w:start w:val="1"/>
      <w:numFmt w:val="decimal"/>
      <w:lvlText w:val="%1."/>
      <w:lvlJc w:val="left"/>
      <w:pPr>
        <w:ind w:left="360" w:hanging="360"/>
      </w:pPr>
    </w:lvl>
    <w:lvl w:ilvl="1" w:tplc="730E4AC8">
      <w:start w:val="1"/>
      <w:numFmt w:val="lowerLetter"/>
      <w:lvlText w:val="%2)"/>
      <w:lvlJc w:val="left"/>
      <w:pPr>
        <w:ind w:left="720" w:hanging="360"/>
      </w:pPr>
    </w:lvl>
    <w:lvl w:ilvl="2" w:tplc="52FAD4B8">
      <w:start w:val="1"/>
      <w:numFmt w:val="decimal"/>
      <w:lvlText w:val="%3."/>
      <w:lvlJc w:val="left"/>
      <w:pPr>
        <w:ind w:left="2160" w:hanging="360"/>
      </w:pPr>
    </w:lvl>
    <w:lvl w:ilvl="3" w:tplc="20AE1D6E">
      <w:start w:val="1"/>
      <w:numFmt w:val="lowerLetter"/>
      <w:lvlText w:val="%4."/>
      <w:lvlJc w:val="left"/>
      <w:pPr>
        <w:ind w:left="2880" w:hanging="360"/>
      </w:pPr>
    </w:lvl>
    <w:lvl w:ilvl="4" w:tplc="8F448820">
      <w:start w:val="1"/>
      <w:numFmt w:val="decimal"/>
      <w:lvlText w:val="%5."/>
      <w:lvlJc w:val="left"/>
      <w:pPr>
        <w:ind w:left="3600" w:hanging="360"/>
      </w:pPr>
    </w:lvl>
    <w:lvl w:ilvl="5" w:tplc="D6867B04">
      <w:start w:val="1"/>
      <w:numFmt w:val="lowerLetter"/>
      <w:lvlText w:val="%6."/>
      <w:lvlJc w:val="left"/>
      <w:pPr>
        <w:ind w:left="4320" w:hanging="360"/>
      </w:pPr>
    </w:lvl>
    <w:lvl w:ilvl="6" w:tplc="DB2A8572">
      <w:start w:val="1"/>
      <w:numFmt w:val="decimal"/>
      <w:lvlText w:val="%7."/>
      <w:lvlJc w:val="left"/>
      <w:pPr>
        <w:ind w:left="5040" w:hanging="360"/>
      </w:pPr>
    </w:lvl>
    <w:lvl w:ilvl="7" w:tplc="EB9073B4">
      <w:start w:val="1"/>
      <w:numFmt w:val="lowerLetter"/>
      <w:lvlText w:val="%8."/>
      <w:lvlJc w:val="left"/>
      <w:pPr>
        <w:ind w:left="5760" w:hanging="360"/>
      </w:pPr>
    </w:lvl>
    <w:lvl w:ilvl="8" w:tplc="357AFF40">
      <w:start w:val="1"/>
      <w:numFmt w:val="decimal"/>
      <w:lvlText w:val="%9."/>
      <w:lvlJc w:val="left"/>
      <w:pPr>
        <w:ind w:left="6480" w:hanging="360"/>
      </w:pPr>
    </w:lvl>
  </w:abstractNum>
  <w:abstractNum w:abstractNumId="95" w15:restartNumberingAfterBreak="0">
    <w:nsid w:val="3A057FEB"/>
    <w:multiLevelType w:val="hybridMultilevel"/>
    <w:tmpl w:val="70969DF8"/>
    <w:lvl w:ilvl="0" w:tplc="AFAA97E2">
      <w:start w:val="1"/>
      <w:numFmt w:val="decimal"/>
      <w:lvlText w:val="%1."/>
      <w:lvlJc w:val="left"/>
      <w:pPr>
        <w:ind w:left="360" w:hanging="360"/>
      </w:pPr>
    </w:lvl>
    <w:lvl w:ilvl="1" w:tplc="56927DD6">
      <w:start w:val="1"/>
      <w:numFmt w:val="lowerLetter"/>
      <w:lvlText w:val="%2)"/>
      <w:lvlJc w:val="left"/>
      <w:pPr>
        <w:ind w:left="720" w:hanging="360"/>
      </w:pPr>
    </w:lvl>
    <w:lvl w:ilvl="2" w:tplc="F80ECB02">
      <w:start w:val="1"/>
      <w:numFmt w:val="decimal"/>
      <w:lvlText w:val="%3."/>
      <w:lvlJc w:val="left"/>
      <w:pPr>
        <w:ind w:left="2160" w:hanging="360"/>
      </w:pPr>
    </w:lvl>
    <w:lvl w:ilvl="3" w:tplc="B858BD04">
      <w:start w:val="1"/>
      <w:numFmt w:val="lowerLetter"/>
      <w:lvlText w:val="%4."/>
      <w:lvlJc w:val="left"/>
      <w:pPr>
        <w:ind w:left="2880" w:hanging="360"/>
      </w:pPr>
    </w:lvl>
    <w:lvl w:ilvl="4" w:tplc="F7C04ACE">
      <w:start w:val="1"/>
      <w:numFmt w:val="decimal"/>
      <w:lvlText w:val="%5."/>
      <w:lvlJc w:val="left"/>
      <w:pPr>
        <w:ind w:left="3600" w:hanging="360"/>
      </w:pPr>
    </w:lvl>
    <w:lvl w:ilvl="5" w:tplc="1228F662">
      <w:start w:val="1"/>
      <w:numFmt w:val="lowerLetter"/>
      <w:lvlText w:val="%6."/>
      <w:lvlJc w:val="left"/>
      <w:pPr>
        <w:ind w:left="4320" w:hanging="360"/>
      </w:pPr>
    </w:lvl>
    <w:lvl w:ilvl="6" w:tplc="B614C38C">
      <w:start w:val="1"/>
      <w:numFmt w:val="decimal"/>
      <w:lvlText w:val="%7."/>
      <w:lvlJc w:val="left"/>
      <w:pPr>
        <w:ind w:left="5040" w:hanging="360"/>
      </w:pPr>
    </w:lvl>
    <w:lvl w:ilvl="7" w:tplc="42E47F04">
      <w:start w:val="1"/>
      <w:numFmt w:val="lowerLetter"/>
      <w:lvlText w:val="%8."/>
      <w:lvlJc w:val="left"/>
      <w:pPr>
        <w:ind w:left="5760" w:hanging="360"/>
      </w:pPr>
    </w:lvl>
    <w:lvl w:ilvl="8" w:tplc="3EC21D4E">
      <w:start w:val="1"/>
      <w:numFmt w:val="decimal"/>
      <w:lvlText w:val="%9."/>
      <w:lvlJc w:val="left"/>
      <w:pPr>
        <w:ind w:left="6480" w:hanging="360"/>
      </w:pPr>
    </w:lvl>
  </w:abstractNum>
  <w:abstractNum w:abstractNumId="96" w15:restartNumberingAfterBreak="0">
    <w:nsid w:val="3AB91035"/>
    <w:multiLevelType w:val="hybridMultilevel"/>
    <w:tmpl w:val="D0C6E39A"/>
    <w:lvl w:ilvl="0" w:tplc="384C2C1E">
      <w:start w:val="1"/>
      <w:numFmt w:val="lowerLetter"/>
      <w:lvlText w:val="%1)"/>
      <w:lvlJc w:val="left"/>
      <w:pPr>
        <w:ind w:left="720" w:hanging="360"/>
      </w:pPr>
    </w:lvl>
    <w:lvl w:ilvl="1" w:tplc="D408E2AA">
      <w:start w:val="1"/>
      <w:numFmt w:val="lowerLetter"/>
      <w:lvlText w:val="%2."/>
      <w:lvlJc w:val="left"/>
      <w:pPr>
        <w:ind w:left="1440" w:hanging="360"/>
      </w:pPr>
    </w:lvl>
    <w:lvl w:ilvl="2" w:tplc="3B406846">
      <w:start w:val="1"/>
      <w:numFmt w:val="lowerLetter"/>
      <w:lvlText w:val="%3."/>
      <w:lvlJc w:val="left"/>
      <w:pPr>
        <w:ind w:left="2160" w:hanging="360"/>
      </w:pPr>
    </w:lvl>
    <w:lvl w:ilvl="3" w:tplc="D414B234">
      <w:start w:val="1"/>
      <w:numFmt w:val="lowerLetter"/>
      <w:lvlText w:val="%4."/>
      <w:lvlJc w:val="left"/>
      <w:pPr>
        <w:ind w:left="2880" w:hanging="360"/>
      </w:pPr>
    </w:lvl>
    <w:lvl w:ilvl="4" w:tplc="24DE9A62">
      <w:start w:val="1"/>
      <w:numFmt w:val="lowerLetter"/>
      <w:lvlText w:val="%5."/>
      <w:lvlJc w:val="left"/>
      <w:pPr>
        <w:ind w:left="3600" w:hanging="360"/>
      </w:pPr>
    </w:lvl>
    <w:lvl w:ilvl="5" w:tplc="0D583DB0">
      <w:start w:val="1"/>
      <w:numFmt w:val="lowerLetter"/>
      <w:lvlText w:val="%6."/>
      <w:lvlJc w:val="left"/>
      <w:pPr>
        <w:ind w:left="4320" w:hanging="360"/>
      </w:pPr>
    </w:lvl>
    <w:lvl w:ilvl="6" w:tplc="016AAADA">
      <w:start w:val="1"/>
      <w:numFmt w:val="lowerLetter"/>
      <w:lvlText w:val="%7."/>
      <w:lvlJc w:val="left"/>
      <w:pPr>
        <w:ind w:left="5040" w:hanging="360"/>
      </w:pPr>
    </w:lvl>
    <w:lvl w:ilvl="7" w:tplc="DB98E77A">
      <w:start w:val="1"/>
      <w:numFmt w:val="lowerLetter"/>
      <w:lvlText w:val="%8."/>
      <w:lvlJc w:val="left"/>
      <w:pPr>
        <w:ind w:left="5760" w:hanging="360"/>
      </w:pPr>
    </w:lvl>
    <w:lvl w:ilvl="8" w:tplc="C6380DBE">
      <w:start w:val="1"/>
      <w:numFmt w:val="lowerLetter"/>
      <w:lvlText w:val="%9."/>
      <w:lvlJc w:val="left"/>
      <w:pPr>
        <w:ind w:left="6480" w:hanging="360"/>
      </w:pPr>
    </w:lvl>
  </w:abstractNum>
  <w:abstractNum w:abstractNumId="97" w15:restartNumberingAfterBreak="0">
    <w:nsid w:val="3ABA3383"/>
    <w:multiLevelType w:val="hybridMultilevel"/>
    <w:tmpl w:val="D2106FB4"/>
    <w:lvl w:ilvl="0" w:tplc="E52449F0">
      <w:start w:val="1"/>
      <w:numFmt w:val="lowerLetter"/>
      <w:lvlText w:val="%1)"/>
      <w:lvlJc w:val="left"/>
      <w:pPr>
        <w:ind w:left="720" w:hanging="360"/>
      </w:pPr>
    </w:lvl>
    <w:lvl w:ilvl="1" w:tplc="D048DA66">
      <w:start w:val="1"/>
      <w:numFmt w:val="lowerLetter"/>
      <w:lvlText w:val="%2."/>
      <w:lvlJc w:val="left"/>
      <w:pPr>
        <w:ind w:left="1440" w:hanging="360"/>
      </w:pPr>
    </w:lvl>
    <w:lvl w:ilvl="2" w:tplc="18A4B87A">
      <w:start w:val="1"/>
      <w:numFmt w:val="lowerLetter"/>
      <w:lvlText w:val="%3."/>
      <w:lvlJc w:val="left"/>
      <w:pPr>
        <w:ind w:left="2160" w:hanging="360"/>
      </w:pPr>
    </w:lvl>
    <w:lvl w:ilvl="3" w:tplc="AA88C044">
      <w:start w:val="1"/>
      <w:numFmt w:val="lowerLetter"/>
      <w:lvlText w:val="%4."/>
      <w:lvlJc w:val="left"/>
      <w:pPr>
        <w:ind w:left="2880" w:hanging="360"/>
      </w:pPr>
    </w:lvl>
    <w:lvl w:ilvl="4" w:tplc="A25C3E8E">
      <w:start w:val="1"/>
      <w:numFmt w:val="lowerLetter"/>
      <w:lvlText w:val="%5."/>
      <w:lvlJc w:val="left"/>
      <w:pPr>
        <w:ind w:left="3600" w:hanging="360"/>
      </w:pPr>
    </w:lvl>
    <w:lvl w:ilvl="5" w:tplc="44D4EE7A">
      <w:start w:val="1"/>
      <w:numFmt w:val="lowerLetter"/>
      <w:lvlText w:val="%6."/>
      <w:lvlJc w:val="left"/>
      <w:pPr>
        <w:ind w:left="4320" w:hanging="360"/>
      </w:pPr>
    </w:lvl>
    <w:lvl w:ilvl="6" w:tplc="77E0426E">
      <w:start w:val="1"/>
      <w:numFmt w:val="lowerLetter"/>
      <w:lvlText w:val="%7."/>
      <w:lvlJc w:val="left"/>
      <w:pPr>
        <w:ind w:left="5040" w:hanging="360"/>
      </w:pPr>
    </w:lvl>
    <w:lvl w:ilvl="7" w:tplc="08526AF0">
      <w:start w:val="1"/>
      <w:numFmt w:val="lowerLetter"/>
      <w:lvlText w:val="%8."/>
      <w:lvlJc w:val="left"/>
      <w:pPr>
        <w:ind w:left="5760" w:hanging="360"/>
      </w:pPr>
    </w:lvl>
    <w:lvl w:ilvl="8" w:tplc="19F88E1C">
      <w:start w:val="1"/>
      <w:numFmt w:val="lowerLetter"/>
      <w:lvlText w:val="%9."/>
      <w:lvlJc w:val="left"/>
      <w:pPr>
        <w:ind w:left="6480" w:hanging="360"/>
      </w:pPr>
    </w:lvl>
  </w:abstractNum>
  <w:abstractNum w:abstractNumId="98" w15:restartNumberingAfterBreak="0">
    <w:nsid w:val="3BD80F8C"/>
    <w:multiLevelType w:val="hybridMultilevel"/>
    <w:tmpl w:val="1EDA0C60"/>
    <w:lvl w:ilvl="0" w:tplc="2C7E561C">
      <w:start w:val="1"/>
      <w:numFmt w:val="lowerLetter"/>
      <w:lvlText w:val="%1)"/>
      <w:lvlJc w:val="left"/>
      <w:pPr>
        <w:ind w:left="720" w:hanging="360"/>
      </w:pPr>
    </w:lvl>
    <w:lvl w:ilvl="1" w:tplc="D264D346">
      <w:start w:val="1"/>
      <w:numFmt w:val="lowerLetter"/>
      <w:lvlText w:val="%2."/>
      <w:lvlJc w:val="left"/>
      <w:pPr>
        <w:ind w:left="1440" w:hanging="360"/>
      </w:pPr>
    </w:lvl>
    <w:lvl w:ilvl="2" w:tplc="AE0C7760">
      <w:start w:val="1"/>
      <w:numFmt w:val="lowerLetter"/>
      <w:lvlText w:val="%3."/>
      <w:lvlJc w:val="left"/>
      <w:pPr>
        <w:ind w:left="2160" w:hanging="360"/>
      </w:pPr>
    </w:lvl>
    <w:lvl w:ilvl="3" w:tplc="2EB2EF96">
      <w:start w:val="1"/>
      <w:numFmt w:val="lowerLetter"/>
      <w:lvlText w:val="%4."/>
      <w:lvlJc w:val="left"/>
      <w:pPr>
        <w:ind w:left="2880" w:hanging="360"/>
      </w:pPr>
    </w:lvl>
    <w:lvl w:ilvl="4" w:tplc="D262AAC8">
      <w:start w:val="1"/>
      <w:numFmt w:val="lowerLetter"/>
      <w:lvlText w:val="%5."/>
      <w:lvlJc w:val="left"/>
      <w:pPr>
        <w:ind w:left="3600" w:hanging="360"/>
      </w:pPr>
    </w:lvl>
    <w:lvl w:ilvl="5" w:tplc="6826040E">
      <w:start w:val="1"/>
      <w:numFmt w:val="lowerLetter"/>
      <w:lvlText w:val="%6."/>
      <w:lvlJc w:val="left"/>
      <w:pPr>
        <w:ind w:left="4320" w:hanging="360"/>
      </w:pPr>
    </w:lvl>
    <w:lvl w:ilvl="6" w:tplc="D1564778">
      <w:start w:val="1"/>
      <w:numFmt w:val="lowerLetter"/>
      <w:lvlText w:val="%7."/>
      <w:lvlJc w:val="left"/>
      <w:pPr>
        <w:ind w:left="5040" w:hanging="360"/>
      </w:pPr>
    </w:lvl>
    <w:lvl w:ilvl="7" w:tplc="5C3A858C">
      <w:start w:val="1"/>
      <w:numFmt w:val="lowerLetter"/>
      <w:lvlText w:val="%8."/>
      <w:lvlJc w:val="left"/>
      <w:pPr>
        <w:ind w:left="5760" w:hanging="360"/>
      </w:pPr>
    </w:lvl>
    <w:lvl w:ilvl="8" w:tplc="E28805B6">
      <w:start w:val="1"/>
      <w:numFmt w:val="lowerLetter"/>
      <w:lvlText w:val="%9."/>
      <w:lvlJc w:val="left"/>
      <w:pPr>
        <w:ind w:left="6480" w:hanging="360"/>
      </w:pPr>
    </w:lvl>
  </w:abstractNum>
  <w:abstractNum w:abstractNumId="99" w15:restartNumberingAfterBreak="0">
    <w:nsid w:val="3C4E49AC"/>
    <w:multiLevelType w:val="hybridMultilevel"/>
    <w:tmpl w:val="3F28427E"/>
    <w:lvl w:ilvl="0" w:tplc="5054FB1C">
      <w:start w:val="1"/>
      <w:numFmt w:val="decimal"/>
      <w:lvlText w:val="%1."/>
      <w:lvlJc w:val="left"/>
      <w:pPr>
        <w:ind w:left="360" w:hanging="360"/>
      </w:pPr>
    </w:lvl>
    <w:lvl w:ilvl="1" w:tplc="2C82CF8A">
      <w:start w:val="1"/>
      <w:numFmt w:val="lowerLetter"/>
      <w:lvlText w:val="%2)"/>
      <w:lvlJc w:val="left"/>
      <w:pPr>
        <w:ind w:left="720" w:hanging="360"/>
      </w:pPr>
    </w:lvl>
    <w:lvl w:ilvl="2" w:tplc="779043BC">
      <w:start w:val="1"/>
      <w:numFmt w:val="decimal"/>
      <w:lvlText w:val="%3."/>
      <w:lvlJc w:val="left"/>
      <w:pPr>
        <w:ind w:left="2160" w:hanging="360"/>
      </w:pPr>
    </w:lvl>
    <w:lvl w:ilvl="3" w:tplc="F7D07844">
      <w:start w:val="1"/>
      <w:numFmt w:val="lowerLetter"/>
      <w:lvlText w:val="%4."/>
      <w:lvlJc w:val="left"/>
      <w:pPr>
        <w:ind w:left="2880" w:hanging="360"/>
      </w:pPr>
    </w:lvl>
    <w:lvl w:ilvl="4" w:tplc="6E16B696">
      <w:start w:val="1"/>
      <w:numFmt w:val="decimal"/>
      <w:lvlText w:val="%5."/>
      <w:lvlJc w:val="left"/>
      <w:pPr>
        <w:ind w:left="3600" w:hanging="360"/>
      </w:pPr>
    </w:lvl>
    <w:lvl w:ilvl="5" w:tplc="4B9E5758">
      <w:start w:val="1"/>
      <w:numFmt w:val="lowerLetter"/>
      <w:lvlText w:val="%6."/>
      <w:lvlJc w:val="left"/>
      <w:pPr>
        <w:ind w:left="4320" w:hanging="360"/>
      </w:pPr>
    </w:lvl>
    <w:lvl w:ilvl="6" w:tplc="2CE0063A">
      <w:start w:val="1"/>
      <w:numFmt w:val="decimal"/>
      <w:lvlText w:val="%7."/>
      <w:lvlJc w:val="left"/>
      <w:pPr>
        <w:ind w:left="5040" w:hanging="360"/>
      </w:pPr>
    </w:lvl>
    <w:lvl w:ilvl="7" w:tplc="381E3704">
      <w:start w:val="1"/>
      <w:numFmt w:val="lowerLetter"/>
      <w:lvlText w:val="%8."/>
      <w:lvlJc w:val="left"/>
      <w:pPr>
        <w:ind w:left="5760" w:hanging="360"/>
      </w:pPr>
    </w:lvl>
    <w:lvl w:ilvl="8" w:tplc="1A629B24">
      <w:start w:val="1"/>
      <w:numFmt w:val="decimal"/>
      <w:lvlText w:val="%9."/>
      <w:lvlJc w:val="left"/>
      <w:pPr>
        <w:ind w:left="6480" w:hanging="360"/>
      </w:pPr>
    </w:lvl>
  </w:abstractNum>
  <w:abstractNum w:abstractNumId="100" w15:restartNumberingAfterBreak="0">
    <w:nsid w:val="3D26237C"/>
    <w:multiLevelType w:val="hybridMultilevel"/>
    <w:tmpl w:val="05587236"/>
    <w:lvl w:ilvl="0" w:tplc="F96A1B90">
      <w:start w:val="1"/>
      <w:numFmt w:val="decimal"/>
      <w:lvlText w:val="%1."/>
      <w:lvlJc w:val="left"/>
      <w:pPr>
        <w:ind w:left="360" w:hanging="360"/>
      </w:pPr>
    </w:lvl>
    <w:lvl w:ilvl="1" w:tplc="D22A0E96">
      <w:start w:val="1"/>
      <w:numFmt w:val="lowerLetter"/>
      <w:lvlText w:val="%2)"/>
      <w:lvlJc w:val="left"/>
      <w:pPr>
        <w:ind w:left="720" w:hanging="360"/>
      </w:pPr>
    </w:lvl>
    <w:lvl w:ilvl="2" w:tplc="EAB0F6DE">
      <w:start w:val="1"/>
      <w:numFmt w:val="decimal"/>
      <w:lvlText w:val="%3."/>
      <w:lvlJc w:val="left"/>
      <w:pPr>
        <w:ind w:left="2160" w:hanging="360"/>
      </w:pPr>
    </w:lvl>
    <w:lvl w:ilvl="3" w:tplc="2F88EFE4">
      <w:start w:val="1"/>
      <w:numFmt w:val="lowerLetter"/>
      <w:lvlText w:val="%4."/>
      <w:lvlJc w:val="left"/>
      <w:pPr>
        <w:ind w:left="2880" w:hanging="360"/>
      </w:pPr>
    </w:lvl>
    <w:lvl w:ilvl="4" w:tplc="8FB46DF8">
      <w:start w:val="1"/>
      <w:numFmt w:val="decimal"/>
      <w:lvlText w:val="%5."/>
      <w:lvlJc w:val="left"/>
      <w:pPr>
        <w:ind w:left="3600" w:hanging="360"/>
      </w:pPr>
    </w:lvl>
    <w:lvl w:ilvl="5" w:tplc="5AE46558">
      <w:start w:val="1"/>
      <w:numFmt w:val="lowerLetter"/>
      <w:lvlText w:val="%6."/>
      <w:lvlJc w:val="left"/>
      <w:pPr>
        <w:ind w:left="4320" w:hanging="360"/>
      </w:pPr>
    </w:lvl>
    <w:lvl w:ilvl="6" w:tplc="7BC0FD30">
      <w:start w:val="1"/>
      <w:numFmt w:val="decimal"/>
      <w:lvlText w:val="%7."/>
      <w:lvlJc w:val="left"/>
      <w:pPr>
        <w:ind w:left="5040" w:hanging="360"/>
      </w:pPr>
    </w:lvl>
    <w:lvl w:ilvl="7" w:tplc="D58E46B4">
      <w:start w:val="1"/>
      <w:numFmt w:val="lowerLetter"/>
      <w:lvlText w:val="%8."/>
      <w:lvlJc w:val="left"/>
      <w:pPr>
        <w:ind w:left="5760" w:hanging="360"/>
      </w:pPr>
    </w:lvl>
    <w:lvl w:ilvl="8" w:tplc="F20C50E8">
      <w:start w:val="1"/>
      <w:numFmt w:val="decimal"/>
      <w:lvlText w:val="%9."/>
      <w:lvlJc w:val="left"/>
      <w:pPr>
        <w:ind w:left="6480" w:hanging="360"/>
      </w:pPr>
    </w:lvl>
  </w:abstractNum>
  <w:abstractNum w:abstractNumId="101" w15:restartNumberingAfterBreak="0">
    <w:nsid w:val="3E295D20"/>
    <w:multiLevelType w:val="hybridMultilevel"/>
    <w:tmpl w:val="C8BC8224"/>
    <w:lvl w:ilvl="0" w:tplc="45D2026A">
      <w:start w:val="1"/>
      <w:numFmt w:val="decimal"/>
      <w:lvlText w:val="%1."/>
      <w:lvlJc w:val="left"/>
      <w:pPr>
        <w:ind w:left="360" w:hanging="360"/>
      </w:pPr>
    </w:lvl>
    <w:lvl w:ilvl="1" w:tplc="1BD88BF6">
      <w:start w:val="1"/>
      <w:numFmt w:val="lowerLetter"/>
      <w:lvlText w:val="%2)"/>
      <w:lvlJc w:val="left"/>
      <w:pPr>
        <w:ind w:left="720" w:hanging="360"/>
      </w:pPr>
    </w:lvl>
    <w:lvl w:ilvl="2" w:tplc="F05E0464">
      <w:start w:val="1"/>
      <w:numFmt w:val="decimal"/>
      <w:lvlText w:val="%3."/>
      <w:lvlJc w:val="left"/>
      <w:pPr>
        <w:ind w:left="2160" w:hanging="360"/>
      </w:pPr>
    </w:lvl>
    <w:lvl w:ilvl="3" w:tplc="E990F836">
      <w:start w:val="1"/>
      <w:numFmt w:val="lowerLetter"/>
      <w:lvlText w:val="%4."/>
      <w:lvlJc w:val="left"/>
      <w:pPr>
        <w:ind w:left="2880" w:hanging="360"/>
      </w:pPr>
    </w:lvl>
    <w:lvl w:ilvl="4" w:tplc="B6DCB1A4">
      <w:start w:val="1"/>
      <w:numFmt w:val="decimal"/>
      <w:lvlText w:val="%5."/>
      <w:lvlJc w:val="left"/>
      <w:pPr>
        <w:ind w:left="3600" w:hanging="360"/>
      </w:pPr>
    </w:lvl>
    <w:lvl w:ilvl="5" w:tplc="814CBF12">
      <w:start w:val="1"/>
      <w:numFmt w:val="lowerLetter"/>
      <w:lvlText w:val="%6."/>
      <w:lvlJc w:val="left"/>
      <w:pPr>
        <w:ind w:left="4320" w:hanging="360"/>
      </w:pPr>
    </w:lvl>
    <w:lvl w:ilvl="6" w:tplc="CE342442">
      <w:start w:val="1"/>
      <w:numFmt w:val="decimal"/>
      <w:lvlText w:val="%7."/>
      <w:lvlJc w:val="left"/>
      <w:pPr>
        <w:ind w:left="5040" w:hanging="360"/>
      </w:pPr>
    </w:lvl>
    <w:lvl w:ilvl="7" w:tplc="3AD098B0">
      <w:start w:val="1"/>
      <w:numFmt w:val="lowerLetter"/>
      <w:lvlText w:val="%8."/>
      <w:lvlJc w:val="left"/>
      <w:pPr>
        <w:ind w:left="5760" w:hanging="360"/>
      </w:pPr>
    </w:lvl>
    <w:lvl w:ilvl="8" w:tplc="306E67B2">
      <w:start w:val="1"/>
      <w:numFmt w:val="decimal"/>
      <w:lvlText w:val="%9."/>
      <w:lvlJc w:val="left"/>
      <w:pPr>
        <w:ind w:left="6480" w:hanging="360"/>
      </w:pPr>
    </w:lvl>
  </w:abstractNum>
  <w:abstractNum w:abstractNumId="102" w15:restartNumberingAfterBreak="0">
    <w:nsid w:val="3E417E20"/>
    <w:multiLevelType w:val="hybridMultilevel"/>
    <w:tmpl w:val="D4206780"/>
    <w:lvl w:ilvl="0" w:tplc="279C1274">
      <w:start w:val="1"/>
      <w:numFmt w:val="lowerLetter"/>
      <w:lvlText w:val="%1)"/>
      <w:lvlJc w:val="left"/>
      <w:pPr>
        <w:ind w:left="720" w:hanging="360"/>
      </w:pPr>
    </w:lvl>
    <w:lvl w:ilvl="1" w:tplc="3BFEE988">
      <w:start w:val="1"/>
      <w:numFmt w:val="lowerLetter"/>
      <w:lvlText w:val="%2."/>
      <w:lvlJc w:val="left"/>
      <w:pPr>
        <w:ind w:left="1440" w:hanging="360"/>
      </w:pPr>
    </w:lvl>
    <w:lvl w:ilvl="2" w:tplc="97542072">
      <w:start w:val="1"/>
      <w:numFmt w:val="lowerLetter"/>
      <w:lvlText w:val="%3."/>
      <w:lvlJc w:val="left"/>
      <w:pPr>
        <w:ind w:left="2160" w:hanging="360"/>
      </w:pPr>
    </w:lvl>
    <w:lvl w:ilvl="3" w:tplc="179068CC">
      <w:start w:val="1"/>
      <w:numFmt w:val="lowerLetter"/>
      <w:lvlText w:val="%4."/>
      <w:lvlJc w:val="left"/>
      <w:pPr>
        <w:ind w:left="2880" w:hanging="360"/>
      </w:pPr>
    </w:lvl>
    <w:lvl w:ilvl="4" w:tplc="E18EA034">
      <w:start w:val="1"/>
      <w:numFmt w:val="lowerLetter"/>
      <w:lvlText w:val="%5."/>
      <w:lvlJc w:val="left"/>
      <w:pPr>
        <w:ind w:left="3600" w:hanging="360"/>
      </w:pPr>
    </w:lvl>
    <w:lvl w:ilvl="5" w:tplc="7884E774">
      <w:start w:val="1"/>
      <w:numFmt w:val="lowerLetter"/>
      <w:lvlText w:val="%6."/>
      <w:lvlJc w:val="left"/>
      <w:pPr>
        <w:ind w:left="4320" w:hanging="360"/>
      </w:pPr>
    </w:lvl>
    <w:lvl w:ilvl="6" w:tplc="CC9861A0">
      <w:start w:val="1"/>
      <w:numFmt w:val="lowerLetter"/>
      <w:lvlText w:val="%7."/>
      <w:lvlJc w:val="left"/>
      <w:pPr>
        <w:ind w:left="5040" w:hanging="360"/>
      </w:pPr>
    </w:lvl>
    <w:lvl w:ilvl="7" w:tplc="AFB4FE62">
      <w:start w:val="1"/>
      <w:numFmt w:val="lowerLetter"/>
      <w:lvlText w:val="%8."/>
      <w:lvlJc w:val="left"/>
      <w:pPr>
        <w:ind w:left="5760" w:hanging="360"/>
      </w:pPr>
    </w:lvl>
    <w:lvl w:ilvl="8" w:tplc="83A6DF9A">
      <w:start w:val="1"/>
      <w:numFmt w:val="lowerLetter"/>
      <w:lvlText w:val="%9."/>
      <w:lvlJc w:val="left"/>
      <w:pPr>
        <w:ind w:left="6480" w:hanging="360"/>
      </w:pPr>
    </w:lvl>
  </w:abstractNum>
  <w:abstractNum w:abstractNumId="103" w15:restartNumberingAfterBreak="0">
    <w:nsid w:val="3F3B722F"/>
    <w:multiLevelType w:val="hybridMultilevel"/>
    <w:tmpl w:val="89063712"/>
    <w:lvl w:ilvl="0" w:tplc="1C02E3C6">
      <w:start w:val="1"/>
      <w:numFmt w:val="decimal"/>
      <w:lvlText w:val="%1."/>
      <w:lvlJc w:val="left"/>
      <w:pPr>
        <w:ind w:left="360" w:hanging="360"/>
      </w:pPr>
    </w:lvl>
    <w:lvl w:ilvl="1" w:tplc="CB60B598">
      <w:start w:val="1"/>
      <w:numFmt w:val="lowerLetter"/>
      <w:lvlText w:val="%2)"/>
      <w:lvlJc w:val="left"/>
      <w:pPr>
        <w:ind w:left="720" w:hanging="360"/>
      </w:pPr>
    </w:lvl>
    <w:lvl w:ilvl="2" w:tplc="F51E3E6A">
      <w:start w:val="1"/>
      <w:numFmt w:val="decimal"/>
      <w:lvlText w:val="%3."/>
      <w:lvlJc w:val="left"/>
      <w:pPr>
        <w:ind w:left="2160" w:hanging="360"/>
      </w:pPr>
    </w:lvl>
    <w:lvl w:ilvl="3" w:tplc="EE3CF420">
      <w:start w:val="1"/>
      <w:numFmt w:val="lowerLetter"/>
      <w:lvlText w:val="%4."/>
      <w:lvlJc w:val="left"/>
      <w:pPr>
        <w:ind w:left="2880" w:hanging="360"/>
      </w:pPr>
    </w:lvl>
    <w:lvl w:ilvl="4" w:tplc="338E33EE">
      <w:start w:val="1"/>
      <w:numFmt w:val="decimal"/>
      <w:lvlText w:val="%5."/>
      <w:lvlJc w:val="left"/>
      <w:pPr>
        <w:ind w:left="3600" w:hanging="360"/>
      </w:pPr>
    </w:lvl>
    <w:lvl w:ilvl="5" w:tplc="A7563DE6">
      <w:start w:val="1"/>
      <w:numFmt w:val="lowerLetter"/>
      <w:lvlText w:val="%6."/>
      <w:lvlJc w:val="left"/>
      <w:pPr>
        <w:ind w:left="4320" w:hanging="360"/>
      </w:pPr>
    </w:lvl>
    <w:lvl w:ilvl="6" w:tplc="0CA21D08">
      <w:start w:val="1"/>
      <w:numFmt w:val="decimal"/>
      <w:lvlText w:val="%7."/>
      <w:lvlJc w:val="left"/>
      <w:pPr>
        <w:ind w:left="5040" w:hanging="360"/>
      </w:pPr>
    </w:lvl>
    <w:lvl w:ilvl="7" w:tplc="42ECB1D8">
      <w:start w:val="1"/>
      <w:numFmt w:val="lowerLetter"/>
      <w:lvlText w:val="%8."/>
      <w:lvlJc w:val="left"/>
      <w:pPr>
        <w:ind w:left="5760" w:hanging="360"/>
      </w:pPr>
    </w:lvl>
    <w:lvl w:ilvl="8" w:tplc="44DC3008">
      <w:start w:val="1"/>
      <w:numFmt w:val="decimal"/>
      <w:lvlText w:val="%9."/>
      <w:lvlJc w:val="left"/>
      <w:pPr>
        <w:ind w:left="6480" w:hanging="360"/>
      </w:pPr>
    </w:lvl>
  </w:abstractNum>
  <w:abstractNum w:abstractNumId="104" w15:restartNumberingAfterBreak="0">
    <w:nsid w:val="407D319F"/>
    <w:multiLevelType w:val="hybridMultilevel"/>
    <w:tmpl w:val="D1809DFA"/>
    <w:lvl w:ilvl="0" w:tplc="FC76F30E">
      <w:start w:val="1"/>
      <w:numFmt w:val="decimal"/>
      <w:lvlText w:val="%1."/>
      <w:lvlJc w:val="left"/>
      <w:pPr>
        <w:ind w:left="360" w:hanging="360"/>
      </w:pPr>
    </w:lvl>
    <w:lvl w:ilvl="1" w:tplc="F9E44E8A">
      <w:start w:val="1"/>
      <w:numFmt w:val="lowerLetter"/>
      <w:lvlText w:val="%2)"/>
      <w:lvlJc w:val="left"/>
      <w:pPr>
        <w:ind w:left="720" w:hanging="360"/>
      </w:pPr>
    </w:lvl>
    <w:lvl w:ilvl="2" w:tplc="86C6C7B2">
      <w:start w:val="1"/>
      <w:numFmt w:val="decimal"/>
      <w:lvlText w:val="%3."/>
      <w:lvlJc w:val="left"/>
      <w:pPr>
        <w:ind w:left="2160" w:hanging="360"/>
      </w:pPr>
    </w:lvl>
    <w:lvl w:ilvl="3" w:tplc="7D20B65C">
      <w:start w:val="1"/>
      <w:numFmt w:val="lowerLetter"/>
      <w:lvlText w:val="%4."/>
      <w:lvlJc w:val="left"/>
      <w:pPr>
        <w:ind w:left="2880" w:hanging="360"/>
      </w:pPr>
    </w:lvl>
    <w:lvl w:ilvl="4" w:tplc="7D7EB7FA">
      <w:start w:val="1"/>
      <w:numFmt w:val="decimal"/>
      <w:lvlText w:val="%5."/>
      <w:lvlJc w:val="left"/>
      <w:pPr>
        <w:ind w:left="3600" w:hanging="360"/>
      </w:pPr>
    </w:lvl>
    <w:lvl w:ilvl="5" w:tplc="7464958A">
      <w:start w:val="1"/>
      <w:numFmt w:val="lowerLetter"/>
      <w:lvlText w:val="%6."/>
      <w:lvlJc w:val="left"/>
      <w:pPr>
        <w:ind w:left="4320" w:hanging="360"/>
      </w:pPr>
    </w:lvl>
    <w:lvl w:ilvl="6" w:tplc="372C17AA">
      <w:start w:val="1"/>
      <w:numFmt w:val="decimal"/>
      <w:lvlText w:val="%7."/>
      <w:lvlJc w:val="left"/>
      <w:pPr>
        <w:ind w:left="5040" w:hanging="360"/>
      </w:pPr>
    </w:lvl>
    <w:lvl w:ilvl="7" w:tplc="33C2F676">
      <w:start w:val="1"/>
      <w:numFmt w:val="lowerLetter"/>
      <w:lvlText w:val="%8."/>
      <w:lvlJc w:val="left"/>
      <w:pPr>
        <w:ind w:left="5760" w:hanging="360"/>
      </w:pPr>
    </w:lvl>
    <w:lvl w:ilvl="8" w:tplc="9B64CBD8">
      <w:start w:val="1"/>
      <w:numFmt w:val="decimal"/>
      <w:lvlText w:val="%9."/>
      <w:lvlJc w:val="left"/>
      <w:pPr>
        <w:ind w:left="6480" w:hanging="360"/>
      </w:pPr>
    </w:lvl>
  </w:abstractNum>
  <w:abstractNum w:abstractNumId="105" w15:restartNumberingAfterBreak="0">
    <w:nsid w:val="408E5381"/>
    <w:multiLevelType w:val="hybridMultilevel"/>
    <w:tmpl w:val="765299C6"/>
    <w:lvl w:ilvl="0" w:tplc="E0E8B882">
      <w:start w:val="1"/>
      <w:numFmt w:val="lowerLetter"/>
      <w:lvlText w:val="%1)"/>
      <w:lvlJc w:val="left"/>
      <w:pPr>
        <w:ind w:left="720" w:hanging="360"/>
      </w:pPr>
    </w:lvl>
    <w:lvl w:ilvl="1" w:tplc="E3FE1FBA">
      <w:start w:val="1"/>
      <w:numFmt w:val="lowerLetter"/>
      <w:lvlText w:val="%2."/>
      <w:lvlJc w:val="left"/>
      <w:pPr>
        <w:ind w:left="1440" w:hanging="360"/>
      </w:pPr>
    </w:lvl>
    <w:lvl w:ilvl="2" w:tplc="69E882C6">
      <w:start w:val="1"/>
      <w:numFmt w:val="lowerLetter"/>
      <w:lvlText w:val="%3."/>
      <w:lvlJc w:val="left"/>
      <w:pPr>
        <w:ind w:left="2160" w:hanging="360"/>
      </w:pPr>
    </w:lvl>
    <w:lvl w:ilvl="3" w:tplc="8228D482">
      <w:start w:val="1"/>
      <w:numFmt w:val="lowerLetter"/>
      <w:lvlText w:val="%4."/>
      <w:lvlJc w:val="left"/>
      <w:pPr>
        <w:ind w:left="2880" w:hanging="360"/>
      </w:pPr>
    </w:lvl>
    <w:lvl w:ilvl="4" w:tplc="1DB02B6A">
      <w:start w:val="1"/>
      <w:numFmt w:val="lowerLetter"/>
      <w:lvlText w:val="%5."/>
      <w:lvlJc w:val="left"/>
      <w:pPr>
        <w:ind w:left="3600" w:hanging="360"/>
      </w:pPr>
    </w:lvl>
    <w:lvl w:ilvl="5" w:tplc="DD1E6ABC">
      <w:start w:val="1"/>
      <w:numFmt w:val="lowerLetter"/>
      <w:lvlText w:val="%6."/>
      <w:lvlJc w:val="left"/>
      <w:pPr>
        <w:ind w:left="4320" w:hanging="360"/>
      </w:pPr>
    </w:lvl>
    <w:lvl w:ilvl="6" w:tplc="50D0C996">
      <w:start w:val="1"/>
      <w:numFmt w:val="lowerLetter"/>
      <w:lvlText w:val="%7."/>
      <w:lvlJc w:val="left"/>
      <w:pPr>
        <w:ind w:left="5040" w:hanging="360"/>
      </w:pPr>
    </w:lvl>
    <w:lvl w:ilvl="7" w:tplc="288276D0">
      <w:start w:val="1"/>
      <w:numFmt w:val="lowerLetter"/>
      <w:lvlText w:val="%8."/>
      <w:lvlJc w:val="left"/>
      <w:pPr>
        <w:ind w:left="5760" w:hanging="360"/>
      </w:pPr>
    </w:lvl>
    <w:lvl w:ilvl="8" w:tplc="7E2820E8">
      <w:start w:val="1"/>
      <w:numFmt w:val="lowerLetter"/>
      <w:lvlText w:val="%9."/>
      <w:lvlJc w:val="left"/>
      <w:pPr>
        <w:ind w:left="6480" w:hanging="360"/>
      </w:pPr>
    </w:lvl>
  </w:abstractNum>
  <w:abstractNum w:abstractNumId="106" w15:restartNumberingAfterBreak="0">
    <w:nsid w:val="409A0452"/>
    <w:multiLevelType w:val="hybridMultilevel"/>
    <w:tmpl w:val="FDD452B0"/>
    <w:lvl w:ilvl="0" w:tplc="BDF26EE2">
      <w:start w:val="1"/>
      <w:numFmt w:val="decimal"/>
      <w:lvlText w:val="%1."/>
      <w:lvlJc w:val="left"/>
      <w:pPr>
        <w:ind w:left="360" w:hanging="360"/>
      </w:pPr>
    </w:lvl>
    <w:lvl w:ilvl="1" w:tplc="2C26FD80">
      <w:start w:val="1"/>
      <w:numFmt w:val="lowerLetter"/>
      <w:lvlText w:val="%2)"/>
      <w:lvlJc w:val="left"/>
      <w:pPr>
        <w:ind w:left="720" w:hanging="360"/>
      </w:pPr>
    </w:lvl>
    <w:lvl w:ilvl="2" w:tplc="B4327D78">
      <w:start w:val="1"/>
      <w:numFmt w:val="decimal"/>
      <w:lvlText w:val="%3."/>
      <w:lvlJc w:val="left"/>
      <w:pPr>
        <w:ind w:left="2160" w:hanging="360"/>
      </w:pPr>
    </w:lvl>
    <w:lvl w:ilvl="3" w:tplc="EC784C0C">
      <w:start w:val="1"/>
      <w:numFmt w:val="lowerLetter"/>
      <w:lvlText w:val="%4."/>
      <w:lvlJc w:val="left"/>
      <w:pPr>
        <w:ind w:left="2880" w:hanging="360"/>
      </w:pPr>
    </w:lvl>
    <w:lvl w:ilvl="4" w:tplc="F48E9AF8">
      <w:start w:val="1"/>
      <w:numFmt w:val="decimal"/>
      <w:lvlText w:val="%5."/>
      <w:lvlJc w:val="left"/>
      <w:pPr>
        <w:ind w:left="3600" w:hanging="360"/>
      </w:pPr>
    </w:lvl>
    <w:lvl w:ilvl="5" w:tplc="854C366C">
      <w:start w:val="1"/>
      <w:numFmt w:val="lowerLetter"/>
      <w:lvlText w:val="%6."/>
      <w:lvlJc w:val="left"/>
      <w:pPr>
        <w:ind w:left="4320" w:hanging="360"/>
      </w:pPr>
    </w:lvl>
    <w:lvl w:ilvl="6" w:tplc="5D6C5BA6">
      <w:start w:val="1"/>
      <w:numFmt w:val="decimal"/>
      <w:lvlText w:val="%7."/>
      <w:lvlJc w:val="left"/>
      <w:pPr>
        <w:ind w:left="5040" w:hanging="360"/>
      </w:pPr>
    </w:lvl>
    <w:lvl w:ilvl="7" w:tplc="69CC211C">
      <w:start w:val="1"/>
      <w:numFmt w:val="lowerLetter"/>
      <w:lvlText w:val="%8."/>
      <w:lvlJc w:val="left"/>
      <w:pPr>
        <w:ind w:left="5760" w:hanging="360"/>
      </w:pPr>
    </w:lvl>
    <w:lvl w:ilvl="8" w:tplc="91F26F96">
      <w:start w:val="1"/>
      <w:numFmt w:val="decimal"/>
      <w:lvlText w:val="%9."/>
      <w:lvlJc w:val="left"/>
      <w:pPr>
        <w:ind w:left="6480" w:hanging="360"/>
      </w:pPr>
    </w:lvl>
  </w:abstractNum>
  <w:abstractNum w:abstractNumId="107" w15:restartNumberingAfterBreak="0">
    <w:nsid w:val="40AC4FD1"/>
    <w:multiLevelType w:val="hybridMultilevel"/>
    <w:tmpl w:val="9FF65206"/>
    <w:lvl w:ilvl="0" w:tplc="08F4E5BC">
      <w:start w:val="1"/>
      <w:numFmt w:val="lowerLetter"/>
      <w:lvlText w:val="%1)"/>
      <w:lvlJc w:val="left"/>
      <w:pPr>
        <w:ind w:left="720" w:hanging="360"/>
      </w:pPr>
    </w:lvl>
    <w:lvl w:ilvl="1" w:tplc="090A427E">
      <w:start w:val="1"/>
      <w:numFmt w:val="lowerLetter"/>
      <w:lvlText w:val="%2."/>
      <w:lvlJc w:val="left"/>
      <w:pPr>
        <w:ind w:left="1440" w:hanging="360"/>
      </w:pPr>
    </w:lvl>
    <w:lvl w:ilvl="2" w:tplc="5204DED2">
      <w:start w:val="1"/>
      <w:numFmt w:val="lowerLetter"/>
      <w:lvlText w:val="%3."/>
      <w:lvlJc w:val="left"/>
      <w:pPr>
        <w:ind w:left="2160" w:hanging="360"/>
      </w:pPr>
    </w:lvl>
    <w:lvl w:ilvl="3" w:tplc="B4E6860E">
      <w:start w:val="1"/>
      <w:numFmt w:val="lowerLetter"/>
      <w:lvlText w:val="%4."/>
      <w:lvlJc w:val="left"/>
      <w:pPr>
        <w:ind w:left="2880" w:hanging="360"/>
      </w:pPr>
    </w:lvl>
    <w:lvl w:ilvl="4" w:tplc="555ABC18">
      <w:start w:val="1"/>
      <w:numFmt w:val="lowerLetter"/>
      <w:lvlText w:val="%5."/>
      <w:lvlJc w:val="left"/>
      <w:pPr>
        <w:ind w:left="3600" w:hanging="360"/>
      </w:pPr>
    </w:lvl>
    <w:lvl w:ilvl="5" w:tplc="658E54E0">
      <w:start w:val="1"/>
      <w:numFmt w:val="lowerLetter"/>
      <w:lvlText w:val="%6."/>
      <w:lvlJc w:val="left"/>
      <w:pPr>
        <w:ind w:left="4320" w:hanging="360"/>
      </w:pPr>
    </w:lvl>
    <w:lvl w:ilvl="6" w:tplc="85987F70">
      <w:start w:val="1"/>
      <w:numFmt w:val="lowerLetter"/>
      <w:lvlText w:val="%7."/>
      <w:lvlJc w:val="left"/>
      <w:pPr>
        <w:ind w:left="5040" w:hanging="360"/>
      </w:pPr>
    </w:lvl>
    <w:lvl w:ilvl="7" w:tplc="914E082C">
      <w:start w:val="1"/>
      <w:numFmt w:val="lowerLetter"/>
      <w:lvlText w:val="%8."/>
      <w:lvlJc w:val="left"/>
      <w:pPr>
        <w:ind w:left="5760" w:hanging="360"/>
      </w:pPr>
    </w:lvl>
    <w:lvl w:ilvl="8" w:tplc="DCCC2124">
      <w:start w:val="1"/>
      <w:numFmt w:val="lowerLetter"/>
      <w:lvlText w:val="%9."/>
      <w:lvlJc w:val="left"/>
      <w:pPr>
        <w:ind w:left="6480" w:hanging="360"/>
      </w:pPr>
    </w:lvl>
  </w:abstractNum>
  <w:abstractNum w:abstractNumId="108" w15:restartNumberingAfterBreak="0">
    <w:nsid w:val="4104098C"/>
    <w:multiLevelType w:val="hybridMultilevel"/>
    <w:tmpl w:val="F878DA32"/>
    <w:lvl w:ilvl="0" w:tplc="648CDC3C">
      <w:start w:val="1"/>
      <w:numFmt w:val="decimal"/>
      <w:lvlText w:val="%1."/>
      <w:lvlJc w:val="left"/>
      <w:pPr>
        <w:ind w:left="360" w:hanging="360"/>
      </w:pPr>
    </w:lvl>
    <w:lvl w:ilvl="1" w:tplc="79029F4E">
      <w:start w:val="1"/>
      <w:numFmt w:val="lowerLetter"/>
      <w:lvlText w:val="%2)"/>
      <w:lvlJc w:val="left"/>
      <w:pPr>
        <w:ind w:left="720" w:hanging="360"/>
      </w:pPr>
    </w:lvl>
    <w:lvl w:ilvl="2" w:tplc="DB2006EC">
      <w:start w:val="1"/>
      <w:numFmt w:val="decimal"/>
      <w:lvlText w:val="%3."/>
      <w:lvlJc w:val="left"/>
      <w:pPr>
        <w:ind w:left="2160" w:hanging="360"/>
      </w:pPr>
    </w:lvl>
    <w:lvl w:ilvl="3" w:tplc="FB462E50">
      <w:start w:val="1"/>
      <w:numFmt w:val="lowerLetter"/>
      <w:lvlText w:val="%4."/>
      <w:lvlJc w:val="left"/>
      <w:pPr>
        <w:ind w:left="2880" w:hanging="360"/>
      </w:pPr>
    </w:lvl>
    <w:lvl w:ilvl="4" w:tplc="40A8E57E">
      <w:start w:val="1"/>
      <w:numFmt w:val="decimal"/>
      <w:lvlText w:val="%5."/>
      <w:lvlJc w:val="left"/>
      <w:pPr>
        <w:ind w:left="3600" w:hanging="360"/>
      </w:pPr>
    </w:lvl>
    <w:lvl w:ilvl="5" w:tplc="A4D04766">
      <w:start w:val="1"/>
      <w:numFmt w:val="lowerLetter"/>
      <w:lvlText w:val="%6."/>
      <w:lvlJc w:val="left"/>
      <w:pPr>
        <w:ind w:left="4320" w:hanging="360"/>
      </w:pPr>
    </w:lvl>
    <w:lvl w:ilvl="6" w:tplc="7166E1D8">
      <w:start w:val="1"/>
      <w:numFmt w:val="decimal"/>
      <w:lvlText w:val="%7."/>
      <w:lvlJc w:val="left"/>
      <w:pPr>
        <w:ind w:left="5040" w:hanging="360"/>
      </w:pPr>
    </w:lvl>
    <w:lvl w:ilvl="7" w:tplc="BBE00390">
      <w:start w:val="1"/>
      <w:numFmt w:val="lowerLetter"/>
      <w:lvlText w:val="%8."/>
      <w:lvlJc w:val="left"/>
      <w:pPr>
        <w:ind w:left="5760" w:hanging="360"/>
      </w:pPr>
    </w:lvl>
    <w:lvl w:ilvl="8" w:tplc="FF063642">
      <w:start w:val="1"/>
      <w:numFmt w:val="decimal"/>
      <w:lvlText w:val="%9."/>
      <w:lvlJc w:val="left"/>
      <w:pPr>
        <w:ind w:left="6480" w:hanging="360"/>
      </w:pPr>
    </w:lvl>
  </w:abstractNum>
  <w:abstractNum w:abstractNumId="109" w15:restartNumberingAfterBreak="0">
    <w:nsid w:val="42934336"/>
    <w:multiLevelType w:val="hybridMultilevel"/>
    <w:tmpl w:val="6616BA58"/>
    <w:lvl w:ilvl="0" w:tplc="51D27E0E">
      <w:start w:val="1"/>
      <w:numFmt w:val="decimal"/>
      <w:lvlText w:val="%1."/>
      <w:lvlJc w:val="left"/>
      <w:pPr>
        <w:ind w:left="360" w:hanging="360"/>
      </w:pPr>
    </w:lvl>
    <w:lvl w:ilvl="1" w:tplc="6E1C8F92">
      <w:start w:val="1"/>
      <w:numFmt w:val="lowerLetter"/>
      <w:lvlText w:val="%2)"/>
      <w:lvlJc w:val="left"/>
      <w:pPr>
        <w:ind w:left="720" w:hanging="360"/>
      </w:pPr>
    </w:lvl>
    <w:lvl w:ilvl="2" w:tplc="54F25FCC">
      <w:start w:val="1"/>
      <w:numFmt w:val="decimal"/>
      <w:lvlText w:val="%3."/>
      <w:lvlJc w:val="left"/>
      <w:pPr>
        <w:ind w:left="2160" w:hanging="360"/>
      </w:pPr>
    </w:lvl>
    <w:lvl w:ilvl="3" w:tplc="722EE8D4">
      <w:start w:val="1"/>
      <w:numFmt w:val="lowerLetter"/>
      <w:lvlText w:val="%4."/>
      <w:lvlJc w:val="left"/>
      <w:pPr>
        <w:ind w:left="2880" w:hanging="360"/>
      </w:pPr>
    </w:lvl>
    <w:lvl w:ilvl="4" w:tplc="AA8C3D4E">
      <w:start w:val="1"/>
      <w:numFmt w:val="decimal"/>
      <w:lvlText w:val="%5."/>
      <w:lvlJc w:val="left"/>
      <w:pPr>
        <w:ind w:left="3600" w:hanging="360"/>
      </w:pPr>
    </w:lvl>
    <w:lvl w:ilvl="5" w:tplc="34EEFA1A">
      <w:start w:val="1"/>
      <w:numFmt w:val="lowerLetter"/>
      <w:lvlText w:val="%6."/>
      <w:lvlJc w:val="left"/>
      <w:pPr>
        <w:ind w:left="4320" w:hanging="360"/>
      </w:pPr>
    </w:lvl>
    <w:lvl w:ilvl="6" w:tplc="5F3ABB74">
      <w:start w:val="1"/>
      <w:numFmt w:val="decimal"/>
      <w:lvlText w:val="%7."/>
      <w:lvlJc w:val="left"/>
      <w:pPr>
        <w:ind w:left="5040" w:hanging="360"/>
      </w:pPr>
    </w:lvl>
    <w:lvl w:ilvl="7" w:tplc="09C64758">
      <w:start w:val="1"/>
      <w:numFmt w:val="lowerLetter"/>
      <w:lvlText w:val="%8."/>
      <w:lvlJc w:val="left"/>
      <w:pPr>
        <w:ind w:left="5760" w:hanging="360"/>
      </w:pPr>
    </w:lvl>
    <w:lvl w:ilvl="8" w:tplc="5DA85D7A">
      <w:start w:val="1"/>
      <w:numFmt w:val="decimal"/>
      <w:lvlText w:val="%9."/>
      <w:lvlJc w:val="left"/>
      <w:pPr>
        <w:ind w:left="6480" w:hanging="360"/>
      </w:pPr>
    </w:lvl>
  </w:abstractNum>
  <w:abstractNum w:abstractNumId="110" w15:restartNumberingAfterBreak="0">
    <w:nsid w:val="430B412B"/>
    <w:multiLevelType w:val="hybridMultilevel"/>
    <w:tmpl w:val="8512A838"/>
    <w:lvl w:ilvl="0" w:tplc="056A2E8E">
      <w:start w:val="1"/>
      <w:numFmt w:val="decimal"/>
      <w:lvlText w:val="%1."/>
      <w:lvlJc w:val="left"/>
      <w:pPr>
        <w:ind w:left="360" w:hanging="360"/>
      </w:pPr>
    </w:lvl>
    <w:lvl w:ilvl="1" w:tplc="82904BBE">
      <w:start w:val="1"/>
      <w:numFmt w:val="lowerLetter"/>
      <w:lvlText w:val="%2)"/>
      <w:lvlJc w:val="left"/>
      <w:pPr>
        <w:ind w:left="720" w:hanging="360"/>
      </w:pPr>
    </w:lvl>
    <w:lvl w:ilvl="2" w:tplc="408CAE0E">
      <w:start w:val="1"/>
      <w:numFmt w:val="decimal"/>
      <w:lvlText w:val="%3."/>
      <w:lvlJc w:val="left"/>
      <w:pPr>
        <w:ind w:left="2160" w:hanging="360"/>
      </w:pPr>
    </w:lvl>
    <w:lvl w:ilvl="3" w:tplc="F752CBA4">
      <w:start w:val="1"/>
      <w:numFmt w:val="lowerLetter"/>
      <w:lvlText w:val="%4."/>
      <w:lvlJc w:val="left"/>
      <w:pPr>
        <w:ind w:left="2880" w:hanging="360"/>
      </w:pPr>
    </w:lvl>
    <w:lvl w:ilvl="4" w:tplc="FEE420B4">
      <w:start w:val="1"/>
      <w:numFmt w:val="decimal"/>
      <w:lvlText w:val="%5."/>
      <w:lvlJc w:val="left"/>
      <w:pPr>
        <w:ind w:left="3600" w:hanging="360"/>
      </w:pPr>
    </w:lvl>
    <w:lvl w:ilvl="5" w:tplc="0FCEBDD6">
      <w:start w:val="1"/>
      <w:numFmt w:val="lowerLetter"/>
      <w:lvlText w:val="%6."/>
      <w:lvlJc w:val="left"/>
      <w:pPr>
        <w:ind w:left="4320" w:hanging="360"/>
      </w:pPr>
    </w:lvl>
    <w:lvl w:ilvl="6" w:tplc="6472C588">
      <w:start w:val="1"/>
      <w:numFmt w:val="decimal"/>
      <w:lvlText w:val="%7."/>
      <w:lvlJc w:val="left"/>
      <w:pPr>
        <w:ind w:left="5040" w:hanging="360"/>
      </w:pPr>
    </w:lvl>
    <w:lvl w:ilvl="7" w:tplc="981E4F7E">
      <w:start w:val="1"/>
      <w:numFmt w:val="lowerLetter"/>
      <w:lvlText w:val="%8."/>
      <w:lvlJc w:val="left"/>
      <w:pPr>
        <w:ind w:left="5760" w:hanging="360"/>
      </w:pPr>
    </w:lvl>
    <w:lvl w:ilvl="8" w:tplc="0A687C20">
      <w:start w:val="1"/>
      <w:numFmt w:val="decimal"/>
      <w:lvlText w:val="%9."/>
      <w:lvlJc w:val="left"/>
      <w:pPr>
        <w:ind w:left="6480" w:hanging="360"/>
      </w:pPr>
    </w:lvl>
  </w:abstractNum>
  <w:abstractNum w:abstractNumId="111" w15:restartNumberingAfterBreak="0">
    <w:nsid w:val="441B748A"/>
    <w:multiLevelType w:val="hybridMultilevel"/>
    <w:tmpl w:val="59BC084A"/>
    <w:lvl w:ilvl="0" w:tplc="5CA6E372">
      <w:start w:val="1"/>
      <w:numFmt w:val="decimal"/>
      <w:lvlText w:val="%1."/>
      <w:lvlJc w:val="left"/>
      <w:pPr>
        <w:ind w:left="360" w:hanging="360"/>
      </w:pPr>
    </w:lvl>
    <w:lvl w:ilvl="1" w:tplc="43240F72">
      <w:start w:val="1"/>
      <w:numFmt w:val="lowerLetter"/>
      <w:lvlText w:val="%2)"/>
      <w:lvlJc w:val="left"/>
      <w:pPr>
        <w:ind w:left="720" w:hanging="360"/>
      </w:pPr>
    </w:lvl>
    <w:lvl w:ilvl="2" w:tplc="0E808CA2">
      <w:start w:val="1"/>
      <w:numFmt w:val="decimal"/>
      <w:lvlText w:val="%3."/>
      <w:lvlJc w:val="left"/>
      <w:pPr>
        <w:ind w:left="2160" w:hanging="360"/>
      </w:pPr>
    </w:lvl>
    <w:lvl w:ilvl="3" w:tplc="ACBC21FA">
      <w:start w:val="1"/>
      <w:numFmt w:val="lowerLetter"/>
      <w:lvlText w:val="%4."/>
      <w:lvlJc w:val="left"/>
      <w:pPr>
        <w:ind w:left="2880" w:hanging="360"/>
      </w:pPr>
    </w:lvl>
    <w:lvl w:ilvl="4" w:tplc="EE7CC466">
      <w:start w:val="1"/>
      <w:numFmt w:val="decimal"/>
      <w:lvlText w:val="%5."/>
      <w:lvlJc w:val="left"/>
      <w:pPr>
        <w:ind w:left="3600" w:hanging="360"/>
      </w:pPr>
    </w:lvl>
    <w:lvl w:ilvl="5" w:tplc="226CF056">
      <w:start w:val="1"/>
      <w:numFmt w:val="lowerLetter"/>
      <w:lvlText w:val="%6."/>
      <w:lvlJc w:val="left"/>
      <w:pPr>
        <w:ind w:left="4320" w:hanging="360"/>
      </w:pPr>
    </w:lvl>
    <w:lvl w:ilvl="6" w:tplc="C6C8A0F6">
      <w:start w:val="1"/>
      <w:numFmt w:val="decimal"/>
      <w:lvlText w:val="%7."/>
      <w:lvlJc w:val="left"/>
      <w:pPr>
        <w:ind w:left="5040" w:hanging="360"/>
      </w:pPr>
    </w:lvl>
    <w:lvl w:ilvl="7" w:tplc="AB021EF2">
      <w:start w:val="1"/>
      <w:numFmt w:val="lowerLetter"/>
      <w:lvlText w:val="%8."/>
      <w:lvlJc w:val="left"/>
      <w:pPr>
        <w:ind w:left="5760" w:hanging="360"/>
      </w:pPr>
    </w:lvl>
    <w:lvl w:ilvl="8" w:tplc="AA586B40">
      <w:start w:val="1"/>
      <w:numFmt w:val="decimal"/>
      <w:lvlText w:val="%9."/>
      <w:lvlJc w:val="left"/>
      <w:pPr>
        <w:ind w:left="6480" w:hanging="360"/>
      </w:pPr>
    </w:lvl>
  </w:abstractNum>
  <w:abstractNum w:abstractNumId="112" w15:restartNumberingAfterBreak="0">
    <w:nsid w:val="46097D04"/>
    <w:multiLevelType w:val="hybridMultilevel"/>
    <w:tmpl w:val="9B6E39F8"/>
    <w:lvl w:ilvl="0" w:tplc="39840AF6">
      <w:start w:val="1"/>
      <w:numFmt w:val="lowerLetter"/>
      <w:lvlText w:val="%1)"/>
      <w:lvlJc w:val="left"/>
      <w:pPr>
        <w:ind w:left="720" w:hanging="360"/>
      </w:pPr>
    </w:lvl>
    <w:lvl w:ilvl="1" w:tplc="E41ECF20">
      <w:start w:val="1"/>
      <w:numFmt w:val="lowerLetter"/>
      <w:lvlText w:val="%2."/>
      <w:lvlJc w:val="left"/>
      <w:pPr>
        <w:ind w:left="1440" w:hanging="360"/>
      </w:pPr>
    </w:lvl>
    <w:lvl w:ilvl="2" w:tplc="80D87D6C">
      <w:start w:val="1"/>
      <w:numFmt w:val="lowerLetter"/>
      <w:lvlText w:val="%3."/>
      <w:lvlJc w:val="left"/>
      <w:pPr>
        <w:ind w:left="2160" w:hanging="360"/>
      </w:pPr>
    </w:lvl>
    <w:lvl w:ilvl="3" w:tplc="3856AC6C">
      <w:start w:val="1"/>
      <w:numFmt w:val="lowerLetter"/>
      <w:lvlText w:val="%4."/>
      <w:lvlJc w:val="left"/>
      <w:pPr>
        <w:ind w:left="2880" w:hanging="360"/>
      </w:pPr>
    </w:lvl>
    <w:lvl w:ilvl="4" w:tplc="3FA6174C">
      <w:start w:val="1"/>
      <w:numFmt w:val="lowerLetter"/>
      <w:lvlText w:val="%5."/>
      <w:lvlJc w:val="left"/>
      <w:pPr>
        <w:ind w:left="3600" w:hanging="360"/>
      </w:pPr>
    </w:lvl>
    <w:lvl w:ilvl="5" w:tplc="2C54E1D2">
      <w:start w:val="1"/>
      <w:numFmt w:val="lowerLetter"/>
      <w:lvlText w:val="%6."/>
      <w:lvlJc w:val="left"/>
      <w:pPr>
        <w:ind w:left="4320" w:hanging="360"/>
      </w:pPr>
    </w:lvl>
    <w:lvl w:ilvl="6" w:tplc="D97C0F68">
      <w:start w:val="1"/>
      <w:numFmt w:val="lowerLetter"/>
      <w:lvlText w:val="%7."/>
      <w:lvlJc w:val="left"/>
      <w:pPr>
        <w:ind w:left="5040" w:hanging="360"/>
      </w:pPr>
    </w:lvl>
    <w:lvl w:ilvl="7" w:tplc="82B85E10">
      <w:start w:val="1"/>
      <w:numFmt w:val="lowerLetter"/>
      <w:lvlText w:val="%8."/>
      <w:lvlJc w:val="left"/>
      <w:pPr>
        <w:ind w:left="5760" w:hanging="360"/>
      </w:pPr>
    </w:lvl>
    <w:lvl w:ilvl="8" w:tplc="217CDF82">
      <w:start w:val="1"/>
      <w:numFmt w:val="lowerLetter"/>
      <w:lvlText w:val="%9."/>
      <w:lvlJc w:val="left"/>
      <w:pPr>
        <w:ind w:left="6480" w:hanging="360"/>
      </w:pPr>
    </w:lvl>
  </w:abstractNum>
  <w:abstractNum w:abstractNumId="113" w15:restartNumberingAfterBreak="0">
    <w:nsid w:val="46560F74"/>
    <w:multiLevelType w:val="hybridMultilevel"/>
    <w:tmpl w:val="278A61F4"/>
    <w:lvl w:ilvl="0" w:tplc="3E2C9DBA">
      <w:start w:val="1"/>
      <w:numFmt w:val="lowerLetter"/>
      <w:lvlText w:val="%1)"/>
      <w:lvlJc w:val="left"/>
      <w:pPr>
        <w:ind w:left="720" w:hanging="360"/>
      </w:pPr>
    </w:lvl>
    <w:lvl w:ilvl="1" w:tplc="872C3B4C">
      <w:start w:val="1"/>
      <w:numFmt w:val="lowerLetter"/>
      <w:lvlText w:val="%2."/>
      <w:lvlJc w:val="left"/>
      <w:pPr>
        <w:ind w:left="1440" w:hanging="360"/>
      </w:pPr>
    </w:lvl>
    <w:lvl w:ilvl="2" w:tplc="24BA4FAE">
      <w:start w:val="1"/>
      <w:numFmt w:val="lowerLetter"/>
      <w:lvlText w:val="%3."/>
      <w:lvlJc w:val="left"/>
      <w:pPr>
        <w:ind w:left="2160" w:hanging="360"/>
      </w:pPr>
    </w:lvl>
    <w:lvl w:ilvl="3" w:tplc="463CDA1A">
      <w:start w:val="1"/>
      <w:numFmt w:val="lowerLetter"/>
      <w:lvlText w:val="%4."/>
      <w:lvlJc w:val="left"/>
      <w:pPr>
        <w:ind w:left="2880" w:hanging="360"/>
      </w:pPr>
    </w:lvl>
    <w:lvl w:ilvl="4" w:tplc="B58E888C">
      <w:start w:val="1"/>
      <w:numFmt w:val="lowerLetter"/>
      <w:lvlText w:val="%5."/>
      <w:lvlJc w:val="left"/>
      <w:pPr>
        <w:ind w:left="3600" w:hanging="360"/>
      </w:pPr>
    </w:lvl>
    <w:lvl w:ilvl="5" w:tplc="DE18E7BA">
      <w:start w:val="1"/>
      <w:numFmt w:val="lowerLetter"/>
      <w:lvlText w:val="%6."/>
      <w:lvlJc w:val="left"/>
      <w:pPr>
        <w:ind w:left="4320" w:hanging="360"/>
      </w:pPr>
    </w:lvl>
    <w:lvl w:ilvl="6" w:tplc="65F61C58">
      <w:start w:val="1"/>
      <w:numFmt w:val="lowerLetter"/>
      <w:lvlText w:val="%7."/>
      <w:lvlJc w:val="left"/>
      <w:pPr>
        <w:ind w:left="5040" w:hanging="360"/>
      </w:pPr>
    </w:lvl>
    <w:lvl w:ilvl="7" w:tplc="AD76F79A">
      <w:start w:val="1"/>
      <w:numFmt w:val="lowerLetter"/>
      <w:lvlText w:val="%8."/>
      <w:lvlJc w:val="left"/>
      <w:pPr>
        <w:ind w:left="5760" w:hanging="360"/>
      </w:pPr>
    </w:lvl>
    <w:lvl w:ilvl="8" w:tplc="6CBE407C">
      <w:start w:val="1"/>
      <w:numFmt w:val="lowerLetter"/>
      <w:lvlText w:val="%9."/>
      <w:lvlJc w:val="left"/>
      <w:pPr>
        <w:ind w:left="6480" w:hanging="360"/>
      </w:pPr>
    </w:lvl>
  </w:abstractNum>
  <w:abstractNum w:abstractNumId="114" w15:restartNumberingAfterBreak="0">
    <w:nsid w:val="46A31580"/>
    <w:multiLevelType w:val="hybridMultilevel"/>
    <w:tmpl w:val="EC0C3474"/>
    <w:lvl w:ilvl="0" w:tplc="BC5002B2">
      <w:start w:val="1"/>
      <w:numFmt w:val="lowerLetter"/>
      <w:lvlText w:val="%1)"/>
      <w:lvlJc w:val="left"/>
      <w:pPr>
        <w:ind w:left="720" w:hanging="360"/>
      </w:pPr>
    </w:lvl>
    <w:lvl w:ilvl="1" w:tplc="C4602C14">
      <w:start w:val="1"/>
      <w:numFmt w:val="lowerLetter"/>
      <w:lvlText w:val="%2."/>
      <w:lvlJc w:val="left"/>
      <w:pPr>
        <w:ind w:left="1440" w:hanging="360"/>
      </w:pPr>
    </w:lvl>
    <w:lvl w:ilvl="2" w:tplc="3EF6E142">
      <w:start w:val="1"/>
      <w:numFmt w:val="lowerLetter"/>
      <w:lvlText w:val="%3."/>
      <w:lvlJc w:val="left"/>
      <w:pPr>
        <w:ind w:left="2160" w:hanging="360"/>
      </w:pPr>
    </w:lvl>
    <w:lvl w:ilvl="3" w:tplc="1B70D99A">
      <w:start w:val="1"/>
      <w:numFmt w:val="lowerLetter"/>
      <w:lvlText w:val="%4."/>
      <w:lvlJc w:val="left"/>
      <w:pPr>
        <w:ind w:left="2880" w:hanging="360"/>
      </w:pPr>
    </w:lvl>
    <w:lvl w:ilvl="4" w:tplc="A64C2A1A">
      <w:start w:val="1"/>
      <w:numFmt w:val="lowerLetter"/>
      <w:lvlText w:val="%5."/>
      <w:lvlJc w:val="left"/>
      <w:pPr>
        <w:ind w:left="3600" w:hanging="360"/>
      </w:pPr>
    </w:lvl>
    <w:lvl w:ilvl="5" w:tplc="75A24F7C">
      <w:start w:val="1"/>
      <w:numFmt w:val="lowerLetter"/>
      <w:lvlText w:val="%6."/>
      <w:lvlJc w:val="left"/>
      <w:pPr>
        <w:ind w:left="4320" w:hanging="360"/>
      </w:pPr>
    </w:lvl>
    <w:lvl w:ilvl="6" w:tplc="B0CACA56">
      <w:start w:val="1"/>
      <w:numFmt w:val="lowerLetter"/>
      <w:lvlText w:val="%7."/>
      <w:lvlJc w:val="left"/>
      <w:pPr>
        <w:ind w:left="5040" w:hanging="360"/>
      </w:pPr>
    </w:lvl>
    <w:lvl w:ilvl="7" w:tplc="EAC2D474">
      <w:start w:val="1"/>
      <w:numFmt w:val="lowerLetter"/>
      <w:lvlText w:val="%8."/>
      <w:lvlJc w:val="left"/>
      <w:pPr>
        <w:ind w:left="5760" w:hanging="360"/>
      </w:pPr>
    </w:lvl>
    <w:lvl w:ilvl="8" w:tplc="1FF6A5D8">
      <w:start w:val="1"/>
      <w:numFmt w:val="lowerLetter"/>
      <w:lvlText w:val="%9."/>
      <w:lvlJc w:val="left"/>
      <w:pPr>
        <w:ind w:left="6480" w:hanging="360"/>
      </w:pPr>
    </w:lvl>
  </w:abstractNum>
  <w:abstractNum w:abstractNumId="115" w15:restartNumberingAfterBreak="0">
    <w:nsid w:val="47276DED"/>
    <w:multiLevelType w:val="hybridMultilevel"/>
    <w:tmpl w:val="E4729F90"/>
    <w:lvl w:ilvl="0" w:tplc="EC2610C0">
      <w:start w:val="1"/>
      <w:numFmt w:val="decimal"/>
      <w:lvlText w:val="%1."/>
      <w:lvlJc w:val="left"/>
      <w:pPr>
        <w:ind w:left="360" w:hanging="360"/>
      </w:pPr>
    </w:lvl>
    <w:lvl w:ilvl="1" w:tplc="DEA64290">
      <w:start w:val="1"/>
      <w:numFmt w:val="lowerLetter"/>
      <w:lvlText w:val="%2)"/>
      <w:lvlJc w:val="left"/>
      <w:pPr>
        <w:ind w:left="720" w:hanging="360"/>
      </w:pPr>
    </w:lvl>
    <w:lvl w:ilvl="2" w:tplc="05A2991C">
      <w:start w:val="1"/>
      <w:numFmt w:val="decimal"/>
      <w:lvlText w:val="%3."/>
      <w:lvlJc w:val="left"/>
      <w:pPr>
        <w:ind w:left="2160" w:hanging="360"/>
      </w:pPr>
    </w:lvl>
    <w:lvl w:ilvl="3" w:tplc="3BAA32C2">
      <w:start w:val="1"/>
      <w:numFmt w:val="lowerLetter"/>
      <w:lvlText w:val="%4."/>
      <w:lvlJc w:val="left"/>
      <w:pPr>
        <w:ind w:left="2880" w:hanging="360"/>
      </w:pPr>
    </w:lvl>
    <w:lvl w:ilvl="4" w:tplc="A8C62626">
      <w:start w:val="1"/>
      <w:numFmt w:val="decimal"/>
      <w:lvlText w:val="%5."/>
      <w:lvlJc w:val="left"/>
      <w:pPr>
        <w:ind w:left="3600" w:hanging="360"/>
      </w:pPr>
    </w:lvl>
    <w:lvl w:ilvl="5" w:tplc="C1DEE90C">
      <w:start w:val="1"/>
      <w:numFmt w:val="lowerLetter"/>
      <w:lvlText w:val="%6."/>
      <w:lvlJc w:val="left"/>
      <w:pPr>
        <w:ind w:left="4320" w:hanging="360"/>
      </w:pPr>
    </w:lvl>
    <w:lvl w:ilvl="6" w:tplc="00762A46">
      <w:start w:val="1"/>
      <w:numFmt w:val="decimal"/>
      <w:lvlText w:val="%7."/>
      <w:lvlJc w:val="left"/>
      <w:pPr>
        <w:ind w:left="5040" w:hanging="360"/>
      </w:pPr>
    </w:lvl>
    <w:lvl w:ilvl="7" w:tplc="4D0AEF28">
      <w:start w:val="1"/>
      <w:numFmt w:val="lowerLetter"/>
      <w:lvlText w:val="%8."/>
      <w:lvlJc w:val="left"/>
      <w:pPr>
        <w:ind w:left="5760" w:hanging="360"/>
      </w:pPr>
    </w:lvl>
    <w:lvl w:ilvl="8" w:tplc="787E0044">
      <w:start w:val="1"/>
      <w:numFmt w:val="decimal"/>
      <w:lvlText w:val="%9."/>
      <w:lvlJc w:val="left"/>
      <w:pPr>
        <w:ind w:left="6480" w:hanging="360"/>
      </w:pPr>
    </w:lvl>
  </w:abstractNum>
  <w:abstractNum w:abstractNumId="116" w15:restartNumberingAfterBreak="0">
    <w:nsid w:val="47F129F6"/>
    <w:multiLevelType w:val="hybridMultilevel"/>
    <w:tmpl w:val="064AC8F4"/>
    <w:lvl w:ilvl="0" w:tplc="F0DA7AFC">
      <w:start w:val="1"/>
      <w:numFmt w:val="decimal"/>
      <w:lvlText w:val="%1."/>
      <w:lvlJc w:val="left"/>
      <w:pPr>
        <w:ind w:left="360" w:hanging="360"/>
      </w:pPr>
    </w:lvl>
    <w:lvl w:ilvl="1" w:tplc="8CCAC196">
      <w:start w:val="1"/>
      <w:numFmt w:val="lowerLetter"/>
      <w:lvlText w:val="%2)"/>
      <w:lvlJc w:val="left"/>
      <w:pPr>
        <w:ind w:left="720" w:hanging="360"/>
      </w:pPr>
    </w:lvl>
    <w:lvl w:ilvl="2" w:tplc="10E0E2CC">
      <w:start w:val="1"/>
      <w:numFmt w:val="decimal"/>
      <w:lvlText w:val="%3."/>
      <w:lvlJc w:val="left"/>
      <w:pPr>
        <w:ind w:left="2160" w:hanging="360"/>
      </w:pPr>
    </w:lvl>
    <w:lvl w:ilvl="3" w:tplc="4D5C58EC">
      <w:start w:val="1"/>
      <w:numFmt w:val="lowerLetter"/>
      <w:lvlText w:val="%4."/>
      <w:lvlJc w:val="left"/>
      <w:pPr>
        <w:ind w:left="2880" w:hanging="360"/>
      </w:pPr>
    </w:lvl>
    <w:lvl w:ilvl="4" w:tplc="D2521462">
      <w:start w:val="1"/>
      <w:numFmt w:val="decimal"/>
      <w:lvlText w:val="%5."/>
      <w:lvlJc w:val="left"/>
      <w:pPr>
        <w:ind w:left="3600" w:hanging="360"/>
      </w:pPr>
    </w:lvl>
    <w:lvl w:ilvl="5" w:tplc="5A36453E">
      <w:start w:val="1"/>
      <w:numFmt w:val="lowerLetter"/>
      <w:lvlText w:val="%6."/>
      <w:lvlJc w:val="left"/>
      <w:pPr>
        <w:ind w:left="4320" w:hanging="360"/>
      </w:pPr>
    </w:lvl>
    <w:lvl w:ilvl="6" w:tplc="C8C6E924">
      <w:start w:val="1"/>
      <w:numFmt w:val="decimal"/>
      <w:lvlText w:val="%7."/>
      <w:lvlJc w:val="left"/>
      <w:pPr>
        <w:ind w:left="5040" w:hanging="360"/>
      </w:pPr>
    </w:lvl>
    <w:lvl w:ilvl="7" w:tplc="CA0E23D2">
      <w:start w:val="1"/>
      <w:numFmt w:val="lowerLetter"/>
      <w:lvlText w:val="%8."/>
      <w:lvlJc w:val="left"/>
      <w:pPr>
        <w:ind w:left="5760" w:hanging="360"/>
      </w:pPr>
    </w:lvl>
    <w:lvl w:ilvl="8" w:tplc="8F1A6666">
      <w:start w:val="1"/>
      <w:numFmt w:val="decimal"/>
      <w:lvlText w:val="%9."/>
      <w:lvlJc w:val="left"/>
      <w:pPr>
        <w:ind w:left="6480" w:hanging="360"/>
      </w:pPr>
    </w:lvl>
  </w:abstractNum>
  <w:abstractNum w:abstractNumId="117" w15:restartNumberingAfterBreak="0">
    <w:nsid w:val="487732E6"/>
    <w:multiLevelType w:val="hybridMultilevel"/>
    <w:tmpl w:val="A82E790C"/>
    <w:lvl w:ilvl="0" w:tplc="4CEE9B8A">
      <w:start w:val="1"/>
      <w:numFmt w:val="decimal"/>
      <w:lvlText w:val="%1."/>
      <w:lvlJc w:val="left"/>
      <w:pPr>
        <w:ind w:left="360" w:hanging="360"/>
      </w:pPr>
    </w:lvl>
    <w:lvl w:ilvl="1" w:tplc="9ECEAA9E">
      <w:start w:val="1"/>
      <w:numFmt w:val="lowerLetter"/>
      <w:lvlText w:val="%2)"/>
      <w:lvlJc w:val="left"/>
      <w:pPr>
        <w:ind w:left="720" w:hanging="360"/>
      </w:pPr>
    </w:lvl>
    <w:lvl w:ilvl="2" w:tplc="ED4865DE">
      <w:start w:val="1"/>
      <w:numFmt w:val="decimal"/>
      <w:lvlText w:val="%3."/>
      <w:lvlJc w:val="left"/>
      <w:pPr>
        <w:ind w:left="2160" w:hanging="360"/>
      </w:pPr>
    </w:lvl>
    <w:lvl w:ilvl="3" w:tplc="6A9E92AA">
      <w:start w:val="1"/>
      <w:numFmt w:val="lowerLetter"/>
      <w:lvlText w:val="%4."/>
      <w:lvlJc w:val="left"/>
      <w:pPr>
        <w:ind w:left="2880" w:hanging="360"/>
      </w:pPr>
    </w:lvl>
    <w:lvl w:ilvl="4" w:tplc="2DE4EBB0">
      <w:start w:val="1"/>
      <w:numFmt w:val="decimal"/>
      <w:lvlText w:val="%5."/>
      <w:lvlJc w:val="left"/>
      <w:pPr>
        <w:ind w:left="3600" w:hanging="360"/>
      </w:pPr>
    </w:lvl>
    <w:lvl w:ilvl="5" w:tplc="7C22ADA8">
      <w:start w:val="1"/>
      <w:numFmt w:val="lowerLetter"/>
      <w:lvlText w:val="%6."/>
      <w:lvlJc w:val="left"/>
      <w:pPr>
        <w:ind w:left="4320" w:hanging="360"/>
      </w:pPr>
    </w:lvl>
    <w:lvl w:ilvl="6" w:tplc="A230B212">
      <w:start w:val="1"/>
      <w:numFmt w:val="decimal"/>
      <w:lvlText w:val="%7."/>
      <w:lvlJc w:val="left"/>
      <w:pPr>
        <w:ind w:left="5040" w:hanging="360"/>
      </w:pPr>
    </w:lvl>
    <w:lvl w:ilvl="7" w:tplc="E19E080A">
      <w:start w:val="1"/>
      <w:numFmt w:val="lowerLetter"/>
      <w:lvlText w:val="%8."/>
      <w:lvlJc w:val="left"/>
      <w:pPr>
        <w:ind w:left="5760" w:hanging="360"/>
      </w:pPr>
    </w:lvl>
    <w:lvl w:ilvl="8" w:tplc="C99C0FA0">
      <w:start w:val="1"/>
      <w:numFmt w:val="decimal"/>
      <w:lvlText w:val="%9."/>
      <w:lvlJc w:val="left"/>
      <w:pPr>
        <w:ind w:left="6480" w:hanging="360"/>
      </w:pPr>
    </w:lvl>
  </w:abstractNum>
  <w:abstractNum w:abstractNumId="118" w15:restartNumberingAfterBreak="0">
    <w:nsid w:val="48E82498"/>
    <w:multiLevelType w:val="hybridMultilevel"/>
    <w:tmpl w:val="1736E9B0"/>
    <w:lvl w:ilvl="0" w:tplc="AF40ACCC">
      <w:start w:val="1"/>
      <w:numFmt w:val="lowerLetter"/>
      <w:lvlText w:val="%1)"/>
      <w:lvlJc w:val="left"/>
      <w:pPr>
        <w:ind w:left="720" w:hanging="360"/>
      </w:pPr>
    </w:lvl>
    <w:lvl w:ilvl="1" w:tplc="A14662CA">
      <w:start w:val="1"/>
      <w:numFmt w:val="lowerLetter"/>
      <w:lvlText w:val="%2."/>
      <w:lvlJc w:val="left"/>
      <w:pPr>
        <w:ind w:left="1440" w:hanging="360"/>
      </w:pPr>
    </w:lvl>
    <w:lvl w:ilvl="2" w:tplc="661CD3F4">
      <w:start w:val="1"/>
      <w:numFmt w:val="lowerLetter"/>
      <w:lvlText w:val="%3."/>
      <w:lvlJc w:val="left"/>
      <w:pPr>
        <w:ind w:left="2160" w:hanging="360"/>
      </w:pPr>
    </w:lvl>
    <w:lvl w:ilvl="3" w:tplc="E92820BA">
      <w:start w:val="1"/>
      <w:numFmt w:val="lowerLetter"/>
      <w:lvlText w:val="%4."/>
      <w:lvlJc w:val="left"/>
      <w:pPr>
        <w:ind w:left="2880" w:hanging="360"/>
      </w:pPr>
    </w:lvl>
    <w:lvl w:ilvl="4" w:tplc="E2F8DCE6">
      <w:start w:val="1"/>
      <w:numFmt w:val="lowerLetter"/>
      <w:lvlText w:val="%5."/>
      <w:lvlJc w:val="left"/>
      <w:pPr>
        <w:ind w:left="3600" w:hanging="360"/>
      </w:pPr>
    </w:lvl>
    <w:lvl w:ilvl="5" w:tplc="25661FAE">
      <w:start w:val="1"/>
      <w:numFmt w:val="lowerLetter"/>
      <w:lvlText w:val="%6."/>
      <w:lvlJc w:val="left"/>
      <w:pPr>
        <w:ind w:left="4320" w:hanging="360"/>
      </w:pPr>
    </w:lvl>
    <w:lvl w:ilvl="6" w:tplc="9908522E">
      <w:start w:val="1"/>
      <w:numFmt w:val="lowerLetter"/>
      <w:lvlText w:val="%7."/>
      <w:lvlJc w:val="left"/>
      <w:pPr>
        <w:ind w:left="5040" w:hanging="360"/>
      </w:pPr>
    </w:lvl>
    <w:lvl w:ilvl="7" w:tplc="05562478">
      <w:start w:val="1"/>
      <w:numFmt w:val="lowerLetter"/>
      <w:lvlText w:val="%8."/>
      <w:lvlJc w:val="left"/>
      <w:pPr>
        <w:ind w:left="5760" w:hanging="360"/>
      </w:pPr>
    </w:lvl>
    <w:lvl w:ilvl="8" w:tplc="6172DBA0">
      <w:start w:val="1"/>
      <w:numFmt w:val="lowerLetter"/>
      <w:lvlText w:val="%9."/>
      <w:lvlJc w:val="left"/>
      <w:pPr>
        <w:ind w:left="6480" w:hanging="360"/>
      </w:pPr>
    </w:lvl>
  </w:abstractNum>
  <w:abstractNum w:abstractNumId="119" w15:restartNumberingAfterBreak="0">
    <w:nsid w:val="49C420BE"/>
    <w:multiLevelType w:val="hybridMultilevel"/>
    <w:tmpl w:val="94A04332"/>
    <w:lvl w:ilvl="0" w:tplc="6AC6C248">
      <w:start w:val="1"/>
      <w:numFmt w:val="decimal"/>
      <w:lvlText w:val="%1."/>
      <w:lvlJc w:val="left"/>
      <w:pPr>
        <w:ind w:left="360" w:hanging="360"/>
      </w:pPr>
    </w:lvl>
    <w:lvl w:ilvl="1" w:tplc="E97A9C82">
      <w:start w:val="1"/>
      <w:numFmt w:val="lowerLetter"/>
      <w:lvlText w:val="%2)"/>
      <w:lvlJc w:val="left"/>
      <w:pPr>
        <w:ind w:left="720" w:hanging="360"/>
      </w:pPr>
    </w:lvl>
    <w:lvl w:ilvl="2" w:tplc="8CDC5444">
      <w:start w:val="1"/>
      <w:numFmt w:val="decimal"/>
      <w:lvlText w:val="%3."/>
      <w:lvlJc w:val="left"/>
      <w:pPr>
        <w:ind w:left="2160" w:hanging="360"/>
      </w:pPr>
    </w:lvl>
    <w:lvl w:ilvl="3" w:tplc="102E2564">
      <w:start w:val="1"/>
      <w:numFmt w:val="lowerLetter"/>
      <w:lvlText w:val="%4."/>
      <w:lvlJc w:val="left"/>
      <w:pPr>
        <w:ind w:left="2880" w:hanging="360"/>
      </w:pPr>
    </w:lvl>
    <w:lvl w:ilvl="4" w:tplc="C0D8B950">
      <w:start w:val="1"/>
      <w:numFmt w:val="decimal"/>
      <w:lvlText w:val="%5."/>
      <w:lvlJc w:val="left"/>
      <w:pPr>
        <w:ind w:left="3600" w:hanging="360"/>
      </w:pPr>
    </w:lvl>
    <w:lvl w:ilvl="5" w:tplc="B2E698A2">
      <w:start w:val="1"/>
      <w:numFmt w:val="lowerLetter"/>
      <w:lvlText w:val="%6."/>
      <w:lvlJc w:val="left"/>
      <w:pPr>
        <w:ind w:left="4320" w:hanging="360"/>
      </w:pPr>
    </w:lvl>
    <w:lvl w:ilvl="6" w:tplc="03F87F6C">
      <w:start w:val="1"/>
      <w:numFmt w:val="decimal"/>
      <w:lvlText w:val="%7."/>
      <w:lvlJc w:val="left"/>
      <w:pPr>
        <w:ind w:left="5040" w:hanging="360"/>
      </w:pPr>
    </w:lvl>
    <w:lvl w:ilvl="7" w:tplc="E53E0BC0">
      <w:start w:val="1"/>
      <w:numFmt w:val="lowerLetter"/>
      <w:lvlText w:val="%8."/>
      <w:lvlJc w:val="left"/>
      <w:pPr>
        <w:ind w:left="5760" w:hanging="360"/>
      </w:pPr>
    </w:lvl>
    <w:lvl w:ilvl="8" w:tplc="18B2B65C">
      <w:start w:val="1"/>
      <w:numFmt w:val="decimal"/>
      <w:lvlText w:val="%9."/>
      <w:lvlJc w:val="left"/>
      <w:pPr>
        <w:ind w:left="6480" w:hanging="360"/>
      </w:pPr>
    </w:lvl>
  </w:abstractNum>
  <w:abstractNum w:abstractNumId="120" w15:restartNumberingAfterBreak="0">
    <w:nsid w:val="49DC534C"/>
    <w:multiLevelType w:val="hybridMultilevel"/>
    <w:tmpl w:val="AE5A3AD2"/>
    <w:lvl w:ilvl="0" w:tplc="EAA8DCF8">
      <w:start w:val="1"/>
      <w:numFmt w:val="lowerLetter"/>
      <w:lvlText w:val="%1)"/>
      <w:lvlJc w:val="left"/>
      <w:pPr>
        <w:ind w:left="720" w:hanging="360"/>
      </w:pPr>
    </w:lvl>
    <w:lvl w:ilvl="1" w:tplc="C1C05650">
      <w:start w:val="1"/>
      <w:numFmt w:val="lowerLetter"/>
      <w:lvlText w:val="%2."/>
      <w:lvlJc w:val="left"/>
      <w:pPr>
        <w:ind w:left="1440" w:hanging="360"/>
      </w:pPr>
    </w:lvl>
    <w:lvl w:ilvl="2" w:tplc="CB9A8968">
      <w:start w:val="1"/>
      <w:numFmt w:val="lowerLetter"/>
      <w:lvlText w:val="%3."/>
      <w:lvlJc w:val="left"/>
      <w:pPr>
        <w:ind w:left="2160" w:hanging="360"/>
      </w:pPr>
    </w:lvl>
    <w:lvl w:ilvl="3" w:tplc="C8C4B094">
      <w:start w:val="1"/>
      <w:numFmt w:val="lowerLetter"/>
      <w:lvlText w:val="%4."/>
      <w:lvlJc w:val="left"/>
      <w:pPr>
        <w:ind w:left="2880" w:hanging="360"/>
      </w:pPr>
    </w:lvl>
    <w:lvl w:ilvl="4" w:tplc="9516F64E">
      <w:start w:val="1"/>
      <w:numFmt w:val="lowerLetter"/>
      <w:lvlText w:val="%5."/>
      <w:lvlJc w:val="left"/>
      <w:pPr>
        <w:ind w:left="3600" w:hanging="360"/>
      </w:pPr>
    </w:lvl>
    <w:lvl w:ilvl="5" w:tplc="CB38E00E">
      <w:start w:val="1"/>
      <w:numFmt w:val="lowerLetter"/>
      <w:lvlText w:val="%6."/>
      <w:lvlJc w:val="left"/>
      <w:pPr>
        <w:ind w:left="4320" w:hanging="360"/>
      </w:pPr>
    </w:lvl>
    <w:lvl w:ilvl="6" w:tplc="02B2B676">
      <w:start w:val="1"/>
      <w:numFmt w:val="lowerLetter"/>
      <w:lvlText w:val="%7."/>
      <w:lvlJc w:val="left"/>
      <w:pPr>
        <w:ind w:left="5040" w:hanging="360"/>
      </w:pPr>
    </w:lvl>
    <w:lvl w:ilvl="7" w:tplc="4F68D2DC">
      <w:start w:val="1"/>
      <w:numFmt w:val="lowerLetter"/>
      <w:lvlText w:val="%8."/>
      <w:lvlJc w:val="left"/>
      <w:pPr>
        <w:ind w:left="5760" w:hanging="360"/>
      </w:pPr>
    </w:lvl>
    <w:lvl w:ilvl="8" w:tplc="D8525F4C">
      <w:start w:val="1"/>
      <w:numFmt w:val="lowerLetter"/>
      <w:lvlText w:val="%9."/>
      <w:lvlJc w:val="left"/>
      <w:pPr>
        <w:ind w:left="6480" w:hanging="360"/>
      </w:pPr>
    </w:lvl>
  </w:abstractNum>
  <w:abstractNum w:abstractNumId="121" w15:restartNumberingAfterBreak="0">
    <w:nsid w:val="4A206A23"/>
    <w:multiLevelType w:val="hybridMultilevel"/>
    <w:tmpl w:val="153E4848"/>
    <w:lvl w:ilvl="0" w:tplc="49329AD8">
      <w:start w:val="1"/>
      <w:numFmt w:val="decimal"/>
      <w:lvlText w:val="%1."/>
      <w:lvlJc w:val="left"/>
      <w:pPr>
        <w:ind w:left="360" w:hanging="360"/>
      </w:pPr>
    </w:lvl>
    <w:lvl w:ilvl="1" w:tplc="EFC849D6">
      <w:start w:val="1"/>
      <w:numFmt w:val="lowerLetter"/>
      <w:lvlText w:val="%2)"/>
      <w:lvlJc w:val="left"/>
      <w:pPr>
        <w:ind w:left="720" w:hanging="360"/>
      </w:pPr>
    </w:lvl>
    <w:lvl w:ilvl="2" w:tplc="F42617A2">
      <w:start w:val="1"/>
      <w:numFmt w:val="decimal"/>
      <w:lvlText w:val="%3."/>
      <w:lvlJc w:val="left"/>
      <w:pPr>
        <w:ind w:left="2160" w:hanging="360"/>
      </w:pPr>
    </w:lvl>
    <w:lvl w:ilvl="3" w:tplc="23AE555C">
      <w:start w:val="1"/>
      <w:numFmt w:val="lowerLetter"/>
      <w:lvlText w:val="%4."/>
      <w:lvlJc w:val="left"/>
      <w:pPr>
        <w:ind w:left="2880" w:hanging="360"/>
      </w:pPr>
    </w:lvl>
    <w:lvl w:ilvl="4" w:tplc="36FCC646">
      <w:start w:val="1"/>
      <w:numFmt w:val="decimal"/>
      <w:lvlText w:val="%5."/>
      <w:lvlJc w:val="left"/>
      <w:pPr>
        <w:ind w:left="3600" w:hanging="360"/>
      </w:pPr>
    </w:lvl>
    <w:lvl w:ilvl="5" w:tplc="FF68EC62">
      <w:start w:val="1"/>
      <w:numFmt w:val="lowerLetter"/>
      <w:lvlText w:val="%6."/>
      <w:lvlJc w:val="left"/>
      <w:pPr>
        <w:ind w:left="4320" w:hanging="360"/>
      </w:pPr>
    </w:lvl>
    <w:lvl w:ilvl="6" w:tplc="000E86F8">
      <w:start w:val="1"/>
      <w:numFmt w:val="decimal"/>
      <w:lvlText w:val="%7."/>
      <w:lvlJc w:val="left"/>
      <w:pPr>
        <w:ind w:left="5040" w:hanging="360"/>
      </w:pPr>
    </w:lvl>
    <w:lvl w:ilvl="7" w:tplc="5BE4D078">
      <w:start w:val="1"/>
      <w:numFmt w:val="lowerLetter"/>
      <w:lvlText w:val="%8."/>
      <w:lvlJc w:val="left"/>
      <w:pPr>
        <w:ind w:left="5760" w:hanging="360"/>
      </w:pPr>
    </w:lvl>
    <w:lvl w:ilvl="8" w:tplc="15C6B0DA">
      <w:start w:val="1"/>
      <w:numFmt w:val="decimal"/>
      <w:lvlText w:val="%9."/>
      <w:lvlJc w:val="left"/>
      <w:pPr>
        <w:ind w:left="6480" w:hanging="360"/>
      </w:pPr>
    </w:lvl>
  </w:abstractNum>
  <w:abstractNum w:abstractNumId="122" w15:restartNumberingAfterBreak="0">
    <w:nsid w:val="4A444A6F"/>
    <w:multiLevelType w:val="hybridMultilevel"/>
    <w:tmpl w:val="B4B402DE"/>
    <w:lvl w:ilvl="0" w:tplc="53D45206">
      <w:start w:val="1"/>
      <w:numFmt w:val="decimal"/>
      <w:lvlText w:val="%1."/>
      <w:lvlJc w:val="left"/>
      <w:pPr>
        <w:ind w:left="360" w:hanging="360"/>
      </w:pPr>
    </w:lvl>
    <w:lvl w:ilvl="1" w:tplc="18340448">
      <w:start w:val="1"/>
      <w:numFmt w:val="lowerLetter"/>
      <w:lvlText w:val="%2)"/>
      <w:lvlJc w:val="left"/>
      <w:pPr>
        <w:ind w:left="720" w:hanging="360"/>
      </w:pPr>
    </w:lvl>
    <w:lvl w:ilvl="2" w:tplc="C0B4658A">
      <w:start w:val="1"/>
      <w:numFmt w:val="decimal"/>
      <w:lvlText w:val="%3."/>
      <w:lvlJc w:val="left"/>
      <w:pPr>
        <w:ind w:left="2160" w:hanging="360"/>
      </w:pPr>
    </w:lvl>
    <w:lvl w:ilvl="3" w:tplc="BDF03ACC">
      <w:start w:val="1"/>
      <w:numFmt w:val="lowerLetter"/>
      <w:lvlText w:val="%4."/>
      <w:lvlJc w:val="left"/>
      <w:pPr>
        <w:ind w:left="2880" w:hanging="360"/>
      </w:pPr>
    </w:lvl>
    <w:lvl w:ilvl="4" w:tplc="16EA5D78">
      <w:start w:val="1"/>
      <w:numFmt w:val="decimal"/>
      <w:lvlText w:val="%5."/>
      <w:lvlJc w:val="left"/>
      <w:pPr>
        <w:ind w:left="3600" w:hanging="360"/>
      </w:pPr>
    </w:lvl>
    <w:lvl w:ilvl="5" w:tplc="30E05D1C">
      <w:start w:val="1"/>
      <w:numFmt w:val="lowerLetter"/>
      <w:lvlText w:val="%6."/>
      <w:lvlJc w:val="left"/>
      <w:pPr>
        <w:ind w:left="4320" w:hanging="360"/>
      </w:pPr>
    </w:lvl>
    <w:lvl w:ilvl="6" w:tplc="99E42706">
      <w:start w:val="1"/>
      <w:numFmt w:val="decimal"/>
      <w:lvlText w:val="%7."/>
      <w:lvlJc w:val="left"/>
      <w:pPr>
        <w:ind w:left="5040" w:hanging="360"/>
      </w:pPr>
    </w:lvl>
    <w:lvl w:ilvl="7" w:tplc="86F62356">
      <w:start w:val="1"/>
      <w:numFmt w:val="lowerLetter"/>
      <w:lvlText w:val="%8."/>
      <w:lvlJc w:val="left"/>
      <w:pPr>
        <w:ind w:left="5760" w:hanging="360"/>
      </w:pPr>
    </w:lvl>
    <w:lvl w:ilvl="8" w:tplc="05ECA722">
      <w:start w:val="1"/>
      <w:numFmt w:val="decimal"/>
      <w:lvlText w:val="%9."/>
      <w:lvlJc w:val="left"/>
      <w:pPr>
        <w:ind w:left="6480" w:hanging="360"/>
      </w:pPr>
    </w:lvl>
  </w:abstractNum>
  <w:abstractNum w:abstractNumId="123" w15:restartNumberingAfterBreak="0">
    <w:nsid w:val="4BD61D63"/>
    <w:multiLevelType w:val="hybridMultilevel"/>
    <w:tmpl w:val="20C6C4C0"/>
    <w:lvl w:ilvl="0" w:tplc="9FFC2378">
      <w:start w:val="1"/>
      <w:numFmt w:val="decimal"/>
      <w:lvlText w:val="%1."/>
      <w:lvlJc w:val="left"/>
      <w:pPr>
        <w:ind w:left="360" w:hanging="360"/>
      </w:pPr>
    </w:lvl>
    <w:lvl w:ilvl="1" w:tplc="32A696B2">
      <w:start w:val="1"/>
      <w:numFmt w:val="lowerLetter"/>
      <w:lvlText w:val="%2)"/>
      <w:lvlJc w:val="left"/>
      <w:pPr>
        <w:ind w:left="720" w:hanging="360"/>
      </w:pPr>
    </w:lvl>
    <w:lvl w:ilvl="2" w:tplc="AF665D00">
      <w:start w:val="1"/>
      <w:numFmt w:val="decimal"/>
      <w:lvlText w:val="%3."/>
      <w:lvlJc w:val="left"/>
      <w:pPr>
        <w:ind w:left="2160" w:hanging="360"/>
      </w:pPr>
    </w:lvl>
    <w:lvl w:ilvl="3" w:tplc="5830B1E6">
      <w:start w:val="1"/>
      <w:numFmt w:val="lowerLetter"/>
      <w:lvlText w:val="%4."/>
      <w:lvlJc w:val="left"/>
      <w:pPr>
        <w:ind w:left="2880" w:hanging="360"/>
      </w:pPr>
    </w:lvl>
    <w:lvl w:ilvl="4" w:tplc="6306658C">
      <w:start w:val="1"/>
      <w:numFmt w:val="decimal"/>
      <w:lvlText w:val="%5."/>
      <w:lvlJc w:val="left"/>
      <w:pPr>
        <w:ind w:left="3600" w:hanging="360"/>
      </w:pPr>
    </w:lvl>
    <w:lvl w:ilvl="5" w:tplc="33B89FF4">
      <w:start w:val="1"/>
      <w:numFmt w:val="lowerLetter"/>
      <w:lvlText w:val="%6."/>
      <w:lvlJc w:val="left"/>
      <w:pPr>
        <w:ind w:left="4320" w:hanging="360"/>
      </w:pPr>
    </w:lvl>
    <w:lvl w:ilvl="6" w:tplc="CE8E987C">
      <w:start w:val="1"/>
      <w:numFmt w:val="decimal"/>
      <w:lvlText w:val="%7."/>
      <w:lvlJc w:val="left"/>
      <w:pPr>
        <w:ind w:left="5040" w:hanging="360"/>
      </w:pPr>
    </w:lvl>
    <w:lvl w:ilvl="7" w:tplc="4628C846">
      <w:start w:val="1"/>
      <w:numFmt w:val="lowerLetter"/>
      <w:lvlText w:val="%8."/>
      <w:lvlJc w:val="left"/>
      <w:pPr>
        <w:ind w:left="5760" w:hanging="360"/>
      </w:pPr>
    </w:lvl>
    <w:lvl w:ilvl="8" w:tplc="AA7CEC5E">
      <w:start w:val="1"/>
      <w:numFmt w:val="decimal"/>
      <w:lvlText w:val="%9."/>
      <w:lvlJc w:val="left"/>
      <w:pPr>
        <w:ind w:left="6480" w:hanging="360"/>
      </w:pPr>
    </w:lvl>
  </w:abstractNum>
  <w:abstractNum w:abstractNumId="124" w15:restartNumberingAfterBreak="0">
    <w:nsid w:val="4D8F398F"/>
    <w:multiLevelType w:val="hybridMultilevel"/>
    <w:tmpl w:val="B1C0AE4A"/>
    <w:lvl w:ilvl="0" w:tplc="C4D0FA10">
      <w:start w:val="1"/>
      <w:numFmt w:val="decimal"/>
      <w:lvlText w:val="%1."/>
      <w:lvlJc w:val="left"/>
      <w:pPr>
        <w:ind w:left="360" w:hanging="360"/>
      </w:pPr>
    </w:lvl>
    <w:lvl w:ilvl="1" w:tplc="CD408F68">
      <w:start w:val="1"/>
      <w:numFmt w:val="lowerLetter"/>
      <w:lvlText w:val="%2)"/>
      <w:lvlJc w:val="left"/>
      <w:pPr>
        <w:ind w:left="720" w:hanging="360"/>
      </w:pPr>
    </w:lvl>
    <w:lvl w:ilvl="2" w:tplc="33C22BC0">
      <w:start w:val="1"/>
      <w:numFmt w:val="decimal"/>
      <w:lvlText w:val="%3."/>
      <w:lvlJc w:val="left"/>
      <w:pPr>
        <w:ind w:left="2160" w:hanging="360"/>
      </w:pPr>
    </w:lvl>
    <w:lvl w:ilvl="3" w:tplc="AFE6BB22">
      <w:start w:val="1"/>
      <w:numFmt w:val="lowerLetter"/>
      <w:lvlText w:val="%4."/>
      <w:lvlJc w:val="left"/>
      <w:pPr>
        <w:ind w:left="2880" w:hanging="360"/>
      </w:pPr>
    </w:lvl>
    <w:lvl w:ilvl="4" w:tplc="A8F2E324">
      <w:start w:val="1"/>
      <w:numFmt w:val="decimal"/>
      <w:lvlText w:val="%5."/>
      <w:lvlJc w:val="left"/>
      <w:pPr>
        <w:ind w:left="3600" w:hanging="360"/>
      </w:pPr>
    </w:lvl>
    <w:lvl w:ilvl="5" w:tplc="8BA6C01A">
      <w:start w:val="1"/>
      <w:numFmt w:val="lowerLetter"/>
      <w:lvlText w:val="%6."/>
      <w:lvlJc w:val="left"/>
      <w:pPr>
        <w:ind w:left="4320" w:hanging="360"/>
      </w:pPr>
    </w:lvl>
    <w:lvl w:ilvl="6" w:tplc="1540A7EA">
      <w:start w:val="1"/>
      <w:numFmt w:val="decimal"/>
      <w:lvlText w:val="%7."/>
      <w:lvlJc w:val="left"/>
      <w:pPr>
        <w:ind w:left="5040" w:hanging="360"/>
      </w:pPr>
    </w:lvl>
    <w:lvl w:ilvl="7" w:tplc="2AFED13A">
      <w:start w:val="1"/>
      <w:numFmt w:val="lowerLetter"/>
      <w:lvlText w:val="%8."/>
      <w:lvlJc w:val="left"/>
      <w:pPr>
        <w:ind w:left="5760" w:hanging="360"/>
      </w:pPr>
    </w:lvl>
    <w:lvl w:ilvl="8" w:tplc="3DD0CA56">
      <w:start w:val="1"/>
      <w:numFmt w:val="decimal"/>
      <w:lvlText w:val="%9."/>
      <w:lvlJc w:val="left"/>
      <w:pPr>
        <w:ind w:left="6480" w:hanging="360"/>
      </w:pPr>
    </w:lvl>
  </w:abstractNum>
  <w:abstractNum w:abstractNumId="12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6" w15:restartNumberingAfterBreak="0">
    <w:nsid w:val="4E154C49"/>
    <w:multiLevelType w:val="hybridMultilevel"/>
    <w:tmpl w:val="BBC87100"/>
    <w:lvl w:ilvl="0" w:tplc="B05E965E">
      <w:start w:val="1"/>
      <w:numFmt w:val="decimal"/>
      <w:lvlText w:val="%1."/>
      <w:lvlJc w:val="left"/>
      <w:pPr>
        <w:ind w:left="360" w:hanging="360"/>
      </w:pPr>
    </w:lvl>
    <w:lvl w:ilvl="1" w:tplc="125E1A1C">
      <w:start w:val="1"/>
      <w:numFmt w:val="lowerLetter"/>
      <w:lvlText w:val="%2)"/>
      <w:lvlJc w:val="left"/>
      <w:pPr>
        <w:ind w:left="720" w:hanging="360"/>
      </w:pPr>
    </w:lvl>
    <w:lvl w:ilvl="2" w:tplc="F12CAFA6">
      <w:start w:val="1"/>
      <w:numFmt w:val="decimal"/>
      <w:lvlText w:val="%3."/>
      <w:lvlJc w:val="left"/>
      <w:pPr>
        <w:ind w:left="2160" w:hanging="360"/>
      </w:pPr>
    </w:lvl>
    <w:lvl w:ilvl="3" w:tplc="1820EF5A">
      <w:start w:val="1"/>
      <w:numFmt w:val="lowerLetter"/>
      <w:lvlText w:val="%4."/>
      <w:lvlJc w:val="left"/>
      <w:pPr>
        <w:ind w:left="2880" w:hanging="360"/>
      </w:pPr>
    </w:lvl>
    <w:lvl w:ilvl="4" w:tplc="13C8673A">
      <w:start w:val="1"/>
      <w:numFmt w:val="decimal"/>
      <w:lvlText w:val="%5."/>
      <w:lvlJc w:val="left"/>
      <w:pPr>
        <w:ind w:left="3600" w:hanging="360"/>
      </w:pPr>
    </w:lvl>
    <w:lvl w:ilvl="5" w:tplc="7BB89E3A">
      <w:start w:val="1"/>
      <w:numFmt w:val="lowerLetter"/>
      <w:lvlText w:val="%6."/>
      <w:lvlJc w:val="left"/>
      <w:pPr>
        <w:ind w:left="4320" w:hanging="360"/>
      </w:pPr>
    </w:lvl>
    <w:lvl w:ilvl="6" w:tplc="9C76C6D4">
      <w:start w:val="1"/>
      <w:numFmt w:val="decimal"/>
      <w:lvlText w:val="%7."/>
      <w:lvlJc w:val="left"/>
      <w:pPr>
        <w:ind w:left="5040" w:hanging="360"/>
      </w:pPr>
    </w:lvl>
    <w:lvl w:ilvl="7" w:tplc="41524C38">
      <w:start w:val="1"/>
      <w:numFmt w:val="lowerLetter"/>
      <w:lvlText w:val="%8."/>
      <w:lvlJc w:val="left"/>
      <w:pPr>
        <w:ind w:left="5760" w:hanging="360"/>
      </w:pPr>
    </w:lvl>
    <w:lvl w:ilvl="8" w:tplc="6B121BFA">
      <w:start w:val="1"/>
      <w:numFmt w:val="decimal"/>
      <w:lvlText w:val="%9."/>
      <w:lvlJc w:val="left"/>
      <w:pPr>
        <w:ind w:left="6480" w:hanging="360"/>
      </w:pPr>
    </w:lvl>
  </w:abstractNum>
  <w:abstractNum w:abstractNumId="127" w15:restartNumberingAfterBreak="0">
    <w:nsid w:val="4EBD6977"/>
    <w:multiLevelType w:val="hybridMultilevel"/>
    <w:tmpl w:val="73C6E05A"/>
    <w:lvl w:ilvl="0" w:tplc="6E2E6028">
      <w:start w:val="1"/>
      <w:numFmt w:val="lowerLetter"/>
      <w:lvlText w:val="%1)"/>
      <w:lvlJc w:val="left"/>
      <w:pPr>
        <w:ind w:left="720" w:hanging="360"/>
      </w:pPr>
    </w:lvl>
    <w:lvl w:ilvl="1" w:tplc="4D1238B2">
      <w:start w:val="1"/>
      <w:numFmt w:val="lowerLetter"/>
      <w:lvlText w:val="%2."/>
      <w:lvlJc w:val="left"/>
      <w:pPr>
        <w:ind w:left="1440" w:hanging="360"/>
      </w:pPr>
    </w:lvl>
    <w:lvl w:ilvl="2" w:tplc="6FA488A8">
      <w:start w:val="1"/>
      <w:numFmt w:val="lowerLetter"/>
      <w:lvlText w:val="%3."/>
      <w:lvlJc w:val="left"/>
      <w:pPr>
        <w:ind w:left="2160" w:hanging="360"/>
      </w:pPr>
    </w:lvl>
    <w:lvl w:ilvl="3" w:tplc="19949502">
      <w:start w:val="1"/>
      <w:numFmt w:val="lowerLetter"/>
      <w:lvlText w:val="%4."/>
      <w:lvlJc w:val="left"/>
      <w:pPr>
        <w:ind w:left="2880" w:hanging="360"/>
      </w:pPr>
    </w:lvl>
    <w:lvl w:ilvl="4" w:tplc="0E24D2A2">
      <w:start w:val="1"/>
      <w:numFmt w:val="lowerLetter"/>
      <w:lvlText w:val="%5."/>
      <w:lvlJc w:val="left"/>
      <w:pPr>
        <w:ind w:left="3600" w:hanging="360"/>
      </w:pPr>
    </w:lvl>
    <w:lvl w:ilvl="5" w:tplc="31AAA33E">
      <w:start w:val="1"/>
      <w:numFmt w:val="lowerLetter"/>
      <w:lvlText w:val="%6."/>
      <w:lvlJc w:val="left"/>
      <w:pPr>
        <w:ind w:left="4320" w:hanging="360"/>
      </w:pPr>
    </w:lvl>
    <w:lvl w:ilvl="6" w:tplc="04ACAF14">
      <w:start w:val="1"/>
      <w:numFmt w:val="lowerLetter"/>
      <w:lvlText w:val="%7."/>
      <w:lvlJc w:val="left"/>
      <w:pPr>
        <w:ind w:left="5040" w:hanging="360"/>
      </w:pPr>
    </w:lvl>
    <w:lvl w:ilvl="7" w:tplc="06FC4B86">
      <w:start w:val="1"/>
      <w:numFmt w:val="lowerLetter"/>
      <w:lvlText w:val="%8."/>
      <w:lvlJc w:val="left"/>
      <w:pPr>
        <w:ind w:left="5760" w:hanging="360"/>
      </w:pPr>
    </w:lvl>
    <w:lvl w:ilvl="8" w:tplc="E3642BF6">
      <w:start w:val="1"/>
      <w:numFmt w:val="lowerLetter"/>
      <w:lvlText w:val="%9."/>
      <w:lvlJc w:val="left"/>
      <w:pPr>
        <w:ind w:left="6480" w:hanging="360"/>
      </w:pPr>
    </w:lvl>
  </w:abstractNum>
  <w:abstractNum w:abstractNumId="128" w15:restartNumberingAfterBreak="0">
    <w:nsid w:val="505D539A"/>
    <w:multiLevelType w:val="hybridMultilevel"/>
    <w:tmpl w:val="EDD6BE40"/>
    <w:lvl w:ilvl="0" w:tplc="559EF8DE">
      <w:start w:val="1"/>
      <w:numFmt w:val="decimal"/>
      <w:lvlText w:val="%1."/>
      <w:lvlJc w:val="left"/>
      <w:pPr>
        <w:ind w:left="360" w:hanging="360"/>
      </w:pPr>
    </w:lvl>
    <w:lvl w:ilvl="1" w:tplc="14509BBA">
      <w:start w:val="1"/>
      <w:numFmt w:val="lowerLetter"/>
      <w:lvlText w:val="%2)"/>
      <w:lvlJc w:val="left"/>
      <w:pPr>
        <w:ind w:left="720" w:hanging="360"/>
      </w:pPr>
    </w:lvl>
    <w:lvl w:ilvl="2" w:tplc="BBB0BE5C">
      <w:start w:val="1"/>
      <w:numFmt w:val="decimal"/>
      <w:lvlText w:val="%3."/>
      <w:lvlJc w:val="left"/>
      <w:pPr>
        <w:ind w:left="2160" w:hanging="360"/>
      </w:pPr>
    </w:lvl>
    <w:lvl w:ilvl="3" w:tplc="7D64D7EE">
      <w:start w:val="1"/>
      <w:numFmt w:val="lowerLetter"/>
      <w:lvlText w:val="%4."/>
      <w:lvlJc w:val="left"/>
      <w:pPr>
        <w:ind w:left="2880" w:hanging="360"/>
      </w:pPr>
    </w:lvl>
    <w:lvl w:ilvl="4" w:tplc="6950BAD4">
      <w:start w:val="1"/>
      <w:numFmt w:val="decimal"/>
      <w:lvlText w:val="%5."/>
      <w:lvlJc w:val="left"/>
      <w:pPr>
        <w:ind w:left="3600" w:hanging="360"/>
      </w:pPr>
    </w:lvl>
    <w:lvl w:ilvl="5" w:tplc="FF1EC780">
      <w:start w:val="1"/>
      <w:numFmt w:val="lowerLetter"/>
      <w:lvlText w:val="%6."/>
      <w:lvlJc w:val="left"/>
      <w:pPr>
        <w:ind w:left="4320" w:hanging="360"/>
      </w:pPr>
    </w:lvl>
    <w:lvl w:ilvl="6" w:tplc="FCC47F0E">
      <w:start w:val="1"/>
      <w:numFmt w:val="decimal"/>
      <w:lvlText w:val="%7."/>
      <w:lvlJc w:val="left"/>
      <w:pPr>
        <w:ind w:left="5040" w:hanging="360"/>
      </w:pPr>
    </w:lvl>
    <w:lvl w:ilvl="7" w:tplc="C66CD1D8">
      <w:start w:val="1"/>
      <w:numFmt w:val="lowerLetter"/>
      <w:lvlText w:val="%8."/>
      <w:lvlJc w:val="left"/>
      <w:pPr>
        <w:ind w:left="5760" w:hanging="360"/>
      </w:pPr>
    </w:lvl>
    <w:lvl w:ilvl="8" w:tplc="D4D6B14C">
      <w:start w:val="1"/>
      <w:numFmt w:val="decimal"/>
      <w:lvlText w:val="%9."/>
      <w:lvlJc w:val="left"/>
      <w:pPr>
        <w:ind w:left="6480" w:hanging="360"/>
      </w:pPr>
    </w:lvl>
  </w:abstractNum>
  <w:abstractNum w:abstractNumId="129" w15:restartNumberingAfterBreak="0">
    <w:nsid w:val="50ED5F53"/>
    <w:multiLevelType w:val="hybridMultilevel"/>
    <w:tmpl w:val="722CA048"/>
    <w:lvl w:ilvl="0" w:tplc="5D0AB9E0">
      <w:start w:val="1"/>
      <w:numFmt w:val="lowerLetter"/>
      <w:lvlText w:val="%1)"/>
      <w:lvlJc w:val="left"/>
      <w:pPr>
        <w:ind w:left="720" w:hanging="360"/>
      </w:pPr>
    </w:lvl>
    <w:lvl w:ilvl="1" w:tplc="5F5A5A8C">
      <w:start w:val="1"/>
      <w:numFmt w:val="lowerLetter"/>
      <w:lvlText w:val="%2."/>
      <w:lvlJc w:val="left"/>
      <w:pPr>
        <w:ind w:left="1440" w:hanging="360"/>
      </w:pPr>
    </w:lvl>
    <w:lvl w:ilvl="2" w:tplc="102EF572">
      <w:start w:val="1"/>
      <w:numFmt w:val="lowerLetter"/>
      <w:lvlText w:val="%3."/>
      <w:lvlJc w:val="left"/>
      <w:pPr>
        <w:ind w:left="2160" w:hanging="360"/>
      </w:pPr>
    </w:lvl>
    <w:lvl w:ilvl="3" w:tplc="9E0A6E26">
      <w:start w:val="1"/>
      <w:numFmt w:val="lowerLetter"/>
      <w:lvlText w:val="%4."/>
      <w:lvlJc w:val="left"/>
      <w:pPr>
        <w:ind w:left="2880" w:hanging="360"/>
      </w:pPr>
    </w:lvl>
    <w:lvl w:ilvl="4" w:tplc="041E3A8A">
      <w:start w:val="1"/>
      <w:numFmt w:val="lowerLetter"/>
      <w:lvlText w:val="%5."/>
      <w:lvlJc w:val="left"/>
      <w:pPr>
        <w:ind w:left="3600" w:hanging="360"/>
      </w:pPr>
    </w:lvl>
    <w:lvl w:ilvl="5" w:tplc="42F6491A">
      <w:start w:val="1"/>
      <w:numFmt w:val="lowerLetter"/>
      <w:lvlText w:val="%6."/>
      <w:lvlJc w:val="left"/>
      <w:pPr>
        <w:ind w:left="4320" w:hanging="360"/>
      </w:pPr>
    </w:lvl>
    <w:lvl w:ilvl="6" w:tplc="D90639C8">
      <w:start w:val="1"/>
      <w:numFmt w:val="lowerLetter"/>
      <w:lvlText w:val="%7."/>
      <w:lvlJc w:val="left"/>
      <w:pPr>
        <w:ind w:left="5040" w:hanging="360"/>
      </w:pPr>
    </w:lvl>
    <w:lvl w:ilvl="7" w:tplc="31608CBC">
      <w:start w:val="1"/>
      <w:numFmt w:val="lowerLetter"/>
      <w:lvlText w:val="%8."/>
      <w:lvlJc w:val="left"/>
      <w:pPr>
        <w:ind w:left="5760" w:hanging="360"/>
      </w:pPr>
    </w:lvl>
    <w:lvl w:ilvl="8" w:tplc="8962EED6">
      <w:start w:val="1"/>
      <w:numFmt w:val="lowerLetter"/>
      <w:lvlText w:val="%9."/>
      <w:lvlJc w:val="left"/>
      <w:pPr>
        <w:ind w:left="6480" w:hanging="360"/>
      </w:pPr>
    </w:lvl>
  </w:abstractNum>
  <w:abstractNum w:abstractNumId="130" w15:restartNumberingAfterBreak="0">
    <w:nsid w:val="5107517A"/>
    <w:multiLevelType w:val="hybridMultilevel"/>
    <w:tmpl w:val="F53A6C72"/>
    <w:lvl w:ilvl="0" w:tplc="E5663A38">
      <w:start w:val="1"/>
      <w:numFmt w:val="lowerLetter"/>
      <w:lvlText w:val="%1)"/>
      <w:lvlJc w:val="left"/>
      <w:pPr>
        <w:ind w:left="720" w:hanging="360"/>
      </w:pPr>
    </w:lvl>
    <w:lvl w:ilvl="1" w:tplc="0A245760">
      <w:start w:val="1"/>
      <w:numFmt w:val="lowerLetter"/>
      <w:lvlText w:val="%2."/>
      <w:lvlJc w:val="left"/>
      <w:pPr>
        <w:ind w:left="1440" w:hanging="360"/>
      </w:pPr>
    </w:lvl>
    <w:lvl w:ilvl="2" w:tplc="66BCD6B4">
      <w:start w:val="1"/>
      <w:numFmt w:val="lowerLetter"/>
      <w:lvlText w:val="%3."/>
      <w:lvlJc w:val="left"/>
      <w:pPr>
        <w:ind w:left="2160" w:hanging="360"/>
      </w:pPr>
    </w:lvl>
    <w:lvl w:ilvl="3" w:tplc="75441012">
      <w:start w:val="1"/>
      <w:numFmt w:val="lowerLetter"/>
      <w:lvlText w:val="%4."/>
      <w:lvlJc w:val="left"/>
      <w:pPr>
        <w:ind w:left="2880" w:hanging="360"/>
      </w:pPr>
    </w:lvl>
    <w:lvl w:ilvl="4" w:tplc="E954D090">
      <w:start w:val="1"/>
      <w:numFmt w:val="lowerLetter"/>
      <w:lvlText w:val="%5."/>
      <w:lvlJc w:val="left"/>
      <w:pPr>
        <w:ind w:left="3600" w:hanging="360"/>
      </w:pPr>
    </w:lvl>
    <w:lvl w:ilvl="5" w:tplc="B6682528">
      <w:start w:val="1"/>
      <w:numFmt w:val="lowerLetter"/>
      <w:lvlText w:val="%6."/>
      <w:lvlJc w:val="left"/>
      <w:pPr>
        <w:ind w:left="4320" w:hanging="360"/>
      </w:pPr>
    </w:lvl>
    <w:lvl w:ilvl="6" w:tplc="C6F8A374">
      <w:start w:val="1"/>
      <w:numFmt w:val="lowerLetter"/>
      <w:lvlText w:val="%7."/>
      <w:lvlJc w:val="left"/>
      <w:pPr>
        <w:ind w:left="5040" w:hanging="360"/>
      </w:pPr>
    </w:lvl>
    <w:lvl w:ilvl="7" w:tplc="38904F0A">
      <w:start w:val="1"/>
      <w:numFmt w:val="lowerLetter"/>
      <w:lvlText w:val="%8."/>
      <w:lvlJc w:val="left"/>
      <w:pPr>
        <w:ind w:left="5760" w:hanging="360"/>
      </w:pPr>
    </w:lvl>
    <w:lvl w:ilvl="8" w:tplc="9FAADBB6">
      <w:start w:val="1"/>
      <w:numFmt w:val="lowerLetter"/>
      <w:lvlText w:val="%9."/>
      <w:lvlJc w:val="left"/>
      <w:pPr>
        <w:ind w:left="6480" w:hanging="360"/>
      </w:pPr>
    </w:lvl>
  </w:abstractNum>
  <w:abstractNum w:abstractNumId="131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20D7169"/>
    <w:multiLevelType w:val="hybridMultilevel"/>
    <w:tmpl w:val="282EBFA2"/>
    <w:lvl w:ilvl="0" w:tplc="42A04C7A">
      <w:start w:val="1"/>
      <w:numFmt w:val="decimal"/>
      <w:lvlText w:val="%1."/>
      <w:lvlJc w:val="left"/>
      <w:pPr>
        <w:ind w:left="360" w:hanging="360"/>
      </w:pPr>
    </w:lvl>
    <w:lvl w:ilvl="1" w:tplc="38D6F938">
      <w:start w:val="1"/>
      <w:numFmt w:val="lowerLetter"/>
      <w:lvlText w:val="%2)"/>
      <w:lvlJc w:val="left"/>
      <w:pPr>
        <w:ind w:left="720" w:hanging="360"/>
      </w:pPr>
    </w:lvl>
    <w:lvl w:ilvl="2" w:tplc="A3509C08">
      <w:start w:val="1"/>
      <w:numFmt w:val="decimal"/>
      <w:lvlText w:val="%3."/>
      <w:lvlJc w:val="left"/>
      <w:pPr>
        <w:ind w:left="2160" w:hanging="360"/>
      </w:pPr>
    </w:lvl>
    <w:lvl w:ilvl="3" w:tplc="5E1816A0">
      <w:start w:val="1"/>
      <w:numFmt w:val="lowerLetter"/>
      <w:lvlText w:val="%4."/>
      <w:lvlJc w:val="left"/>
      <w:pPr>
        <w:ind w:left="2880" w:hanging="360"/>
      </w:pPr>
    </w:lvl>
    <w:lvl w:ilvl="4" w:tplc="4490C97C">
      <w:start w:val="1"/>
      <w:numFmt w:val="decimal"/>
      <w:lvlText w:val="%5."/>
      <w:lvlJc w:val="left"/>
      <w:pPr>
        <w:ind w:left="3600" w:hanging="360"/>
      </w:pPr>
    </w:lvl>
    <w:lvl w:ilvl="5" w:tplc="2A8EE548">
      <w:start w:val="1"/>
      <w:numFmt w:val="lowerLetter"/>
      <w:lvlText w:val="%6."/>
      <w:lvlJc w:val="left"/>
      <w:pPr>
        <w:ind w:left="4320" w:hanging="360"/>
      </w:pPr>
    </w:lvl>
    <w:lvl w:ilvl="6" w:tplc="8B582608">
      <w:start w:val="1"/>
      <w:numFmt w:val="decimal"/>
      <w:lvlText w:val="%7."/>
      <w:lvlJc w:val="left"/>
      <w:pPr>
        <w:ind w:left="5040" w:hanging="360"/>
      </w:pPr>
    </w:lvl>
    <w:lvl w:ilvl="7" w:tplc="8970F262">
      <w:start w:val="1"/>
      <w:numFmt w:val="lowerLetter"/>
      <w:lvlText w:val="%8."/>
      <w:lvlJc w:val="left"/>
      <w:pPr>
        <w:ind w:left="5760" w:hanging="360"/>
      </w:pPr>
    </w:lvl>
    <w:lvl w:ilvl="8" w:tplc="531E2E20">
      <w:start w:val="1"/>
      <w:numFmt w:val="decimal"/>
      <w:lvlText w:val="%9."/>
      <w:lvlJc w:val="left"/>
      <w:pPr>
        <w:ind w:left="6480" w:hanging="360"/>
      </w:pPr>
    </w:lvl>
  </w:abstractNum>
  <w:abstractNum w:abstractNumId="133" w15:restartNumberingAfterBreak="0">
    <w:nsid w:val="524F6196"/>
    <w:multiLevelType w:val="hybridMultilevel"/>
    <w:tmpl w:val="1F0A1F62"/>
    <w:lvl w:ilvl="0" w:tplc="5EE63512">
      <w:start w:val="1"/>
      <w:numFmt w:val="lowerLetter"/>
      <w:lvlText w:val="%1)"/>
      <w:lvlJc w:val="left"/>
      <w:pPr>
        <w:ind w:left="720" w:hanging="360"/>
      </w:pPr>
    </w:lvl>
    <w:lvl w:ilvl="1" w:tplc="5EB843F6">
      <w:start w:val="1"/>
      <w:numFmt w:val="lowerLetter"/>
      <w:lvlText w:val="%2."/>
      <w:lvlJc w:val="left"/>
      <w:pPr>
        <w:ind w:left="1440" w:hanging="360"/>
      </w:pPr>
    </w:lvl>
    <w:lvl w:ilvl="2" w:tplc="93C0C4E6">
      <w:start w:val="1"/>
      <w:numFmt w:val="lowerLetter"/>
      <w:lvlText w:val="%3."/>
      <w:lvlJc w:val="left"/>
      <w:pPr>
        <w:ind w:left="2160" w:hanging="360"/>
      </w:pPr>
    </w:lvl>
    <w:lvl w:ilvl="3" w:tplc="4164101A">
      <w:start w:val="1"/>
      <w:numFmt w:val="lowerLetter"/>
      <w:lvlText w:val="%4."/>
      <w:lvlJc w:val="left"/>
      <w:pPr>
        <w:ind w:left="2880" w:hanging="360"/>
      </w:pPr>
    </w:lvl>
    <w:lvl w:ilvl="4" w:tplc="169EF31E">
      <w:start w:val="1"/>
      <w:numFmt w:val="lowerLetter"/>
      <w:lvlText w:val="%5."/>
      <w:lvlJc w:val="left"/>
      <w:pPr>
        <w:ind w:left="3600" w:hanging="360"/>
      </w:pPr>
    </w:lvl>
    <w:lvl w:ilvl="5" w:tplc="600E981A">
      <w:start w:val="1"/>
      <w:numFmt w:val="lowerLetter"/>
      <w:lvlText w:val="%6."/>
      <w:lvlJc w:val="left"/>
      <w:pPr>
        <w:ind w:left="4320" w:hanging="360"/>
      </w:pPr>
    </w:lvl>
    <w:lvl w:ilvl="6" w:tplc="87CAC396">
      <w:start w:val="1"/>
      <w:numFmt w:val="lowerLetter"/>
      <w:lvlText w:val="%7."/>
      <w:lvlJc w:val="left"/>
      <w:pPr>
        <w:ind w:left="5040" w:hanging="360"/>
      </w:pPr>
    </w:lvl>
    <w:lvl w:ilvl="7" w:tplc="CB4CD1F2">
      <w:start w:val="1"/>
      <w:numFmt w:val="lowerLetter"/>
      <w:lvlText w:val="%8."/>
      <w:lvlJc w:val="left"/>
      <w:pPr>
        <w:ind w:left="5760" w:hanging="360"/>
      </w:pPr>
    </w:lvl>
    <w:lvl w:ilvl="8" w:tplc="DCC87838">
      <w:start w:val="1"/>
      <w:numFmt w:val="lowerLetter"/>
      <w:lvlText w:val="%9."/>
      <w:lvlJc w:val="left"/>
      <w:pPr>
        <w:ind w:left="6480" w:hanging="360"/>
      </w:pPr>
    </w:lvl>
  </w:abstractNum>
  <w:abstractNum w:abstractNumId="134" w15:restartNumberingAfterBreak="0">
    <w:nsid w:val="525011BF"/>
    <w:multiLevelType w:val="hybridMultilevel"/>
    <w:tmpl w:val="FAF2CF28"/>
    <w:lvl w:ilvl="0" w:tplc="CD2232AE">
      <w:start w:val="1"/>
      <w:numFmt w:val="decimal"/>
      <w:lvlText w:val="%1."/>
      <w:lvlJc w:val="left"/>
      <w:pPr>
        <w:ind w:left="360" w:hanging="360"/>
      </w:pPr>
    </w:lvl>
    <w:lvl w:ilvl="1" w:tplc="9F0069D2">
      <w:start w:val="1"/>
      <w:numFmt w:val="lowerLetter"/>
      <w:lvlText w:val="%2)"/>
      <w:lvlJc w:val="left"/>
      <w:pPr>
        <w:ind w:left="720" w:hanging="360"/>
      </w:pPr>
    </w:lvl>
    <w:lvl w:ilvl="2" w:tplc="FE72201E">
      <w:start w:val="1"/>
      <w:numFmt w:val="decimal"/>
      <w:lvlText w:val="%3."/>
      <w:lvlJc w:val="left"/>
      <w:pPr>
        <w:ind w:left="2160" w:hanging="360"/>
      </w:pPr>
    </w:lvl>
    <w:lvl w:ilvl="3" w:tplc="771E3362">
      <w:start w:val="1"/>
      <w:numFmt w:val="lowerLetter"/>
      <w:lvlText w:val="%4."/>
      <w:lvlJc w:val="left"/>
      <w:pPr>
        <w:ind w:left="2880" w:hanging="360"/>
      </w:pPr>
    </w:lvl>
    <w:lvl w:ilvl="4" w:tplc="C6E0022C">
      <w:start w:val="1"/>
      <w:numFmt w:val="decimal"/>
      <w:lvlText w:val="%5."/>
      <w:lvlJc w:val="left"/>
      <w:pPr>
        <w:ind w:left="3600" w:hanging="360"/>
      </w:pPr>
    </w:lvl>
    <w:lvl w:ilvl="5" w:tplc="BDC0FFB8">
      <w:start w:val="1"/>
      <w:numFmt w:val="lowerLetter"/>
      <w:lvlText w:val="%6."/>
      <w:lvlJc w:val="left"/>
      <w:pPr>
        <w:ind w:left="4320" w:hanging="360"/>
      </w:pPr>
    </w:lvl>
    <w:lvl w:ilvl="6" w:tplc="EEE2ECD2">
      <w:start w:val="1"/>
      <w:numFmt w:val="decimal"/>
      <w:lvlText w:val="%7."/>
      <w:lvlJc w:val="left"/>
      <w:pPr>
        <w:ind w:left="5040" w:hanging="360"/>
      </w:pPr>
    </w:lvl>
    <w:lvl w:ilvl="7" w:tplc="D11000F0">
      <w:start w:val="1"/>
      <w:numFmt w:val="lowerLetter"/>
      <w:lvlText w:val="%8."/>
      <w:lvlJc w:val="left"/>
      <w:pPr>
        <w:ind w:left="5760" w:hanging="360"/>
      </w:pPr>
    </w:lvl>
    <w:lvl w:ilvl="8" w:tplc="7100994A">
      <w:start w:val="1"/>
      <w:numFmt w:val="decimal"/>
      <w:lvlText w:val="%9."/>
      <w:lvlJc w:val="left"/>
      <w:pPr>
        <w:ind w:left="6480" w:hanging="360"/>
      </w:pPr>
    </w:lvl>
  </w:abstractNum>
  <w:abstractNum w:abstractNumId="135" w15:restartNumberingAfterBreak="0">
    <w:nsid w:val="52C35A86"/>
    <w:multiLevelType w:val="hybridMultilevel"/>
    <w:tmpl w:val="1CCAF0AA"/>
    <w:lvl w:ilvl="0" w:tplc="6ACC9DC4">
      <w:start w:val="1"/>
      <w:numFmt w:val="lowerLetter"/>
      <w:lvlText w:val="%1)"/>
      <w:lvlJc w:val="left"/>
      <w:pPr>
        <w:ind w:left="720" w:hanging="360"/>
      </w:pPr>
    </w:lvl>
    <w:lvl w:ilvl="1" w:tplc="FED014BE">
      <w:start w:val="1"/>
      <w:numFmt w:val="lowerLetter"/>
      <w:lvlText w:val="%2."/>
      <w:lvlJc w:val="left"/>
      <w:pPr>
        <w:ind w:left="1440" w:hanging="360"/>
      </w:pPr>
    </w:lvl>
    <w:lvl w:ilvl="2" w:tplc="44BE9754">
      <w:start w:val="1"/>
      <w:numFmt w:val="lowerLetter"/>
      <w:lvlText w:val="%3."/>
      <w:lvlJc w:val="left"/>
      <w:pPr>
        <w:ind w:left="2160" w:hanging="360"/>
      </w:pPr>
    </w:lvl>
    <w:lvl w:ilvl="3" w:tplc="DE7E3CA8">
      <w:start w:val="1"/>
      <w:numFmt w:val="lowerLetter"/>
      <w:lvlText w:val="%4."/>
      <w:lvlJc w:val="left"/>
      <w:pPr>
        <w:ind w:left="2880" w:hanging="360"/>
      </w:pPr>
    </w:lvl>
    <w:lvl w:ilvl="4" w:tplc="71DA2A90">
      <w:start w:val="1"/>
      <w:numFmt w:val="lowerLetter"/>
      <w:lvlText w:val="%5."/>
      <w:lvlJc w:val="left"/>
      <w:pPr>
        <w:ind w:left="3600" w:hanging="360"/>
      </w:pPr>
    </w:lvl>
    <w:lvl w:ilvl="5" w:tplc="20245EF2">
      <w:start w:val="1"/>
      <w:numFmt w:val="lowerLetter"/>
      <w:lvlText w:val="%6."/>
      <w:lvlJc w:val="left"/>
      <w:pPr>
        <w:ind w:left="4320" w:hanging="360"/>
      </w:pPr>
    </w:lvl>
    <w:lvl w:ilvl="6" w:tplc="C03C72F8">
      <w:start w:val="1"/>
      <w:numFmt w:val="lowerLetter"/>
      <w:lvlText w:val="%7."/>
      <w:lvlJc w:val="left"/>
      <w:pPr>
        <w:ind w:left="5040" w:hanging="360"/>
      </w:pPr>
    </w:lvl>
    <w:lvl w:ilvl="7" w:tplc="2A10F26C">
      <w:start w:val="1"/>
      <w:numFmt w:val="lowerLetter"/>
      <w:lvlText w:val="%8."/>
      <w:lvlJc w:val="left"/>
      <w:pPr>
        <w:ind w:left="5760" w:hanging="360"/>
      </w:pPr>
    </w:lvl>
    <w:lvl w:ilvl="8" w:tplc="D2BC360A">
      <w:start w:val="1"/>
      <w:numFmt w:val="lowerLetter"/>
      <w:lvlText w:val="%9."/>
      <w:lvlJc w:val="left"/>
      <w:pPr>
        <w:ind w:left="6480" w:hanging="360"/>
      </w:pPr>
    </w:lvl>
  </w:abstractNum>
  <w:abstractNum w:abstractNumId="136" w15:restartNumberingAfterBreak="0">
    <w:nsid w:val="53797D0C"/>
    <w:multiLevelType w:val="hybridMultilevel"/>
    <w:tmpl w:val="354AB5B8"/>
    <w:lvl w:ilvl="0" w:tplc="CF50BDA0">
      <w:start w:val="1"/>
      <w:numFmt w:val="lowerLetter"/>
      <w:lvlText w:val="%1)"/>
      <w:lvlJc w:val="left"/>
      <w:pPr>
        <w:ind w:left="720" w:hanging="360"/>
      </w:pPr>
    </w:lvl>
    <w:lvl w:ilvl="1" w:tplc="586A35C0">
      <w:start w:val="1"/>
      <w:numFmt w:val="lowerLetter"/>
      <w:lvlText w:val="%2."/>
      <w:lvlJc w:val="left"/>
      <w:pPr>
        <w:ind w:left="1440" w:hanging="360"/>
      </w:pPr>
    </w:lvl>
    <w:lvl w:ilvl="2" w:tplc="5F440CDC">
      <w:start w:val="1"/>
      <w:numFmt w:val="lowerLetter"/>
      <w:lvlText w:val="%3."/>
      <w:lvlJc w:val="left"/>
      <w:pPr>
        <w:ind w:left="2160" w:hanging="360"/>
      </w:pPr>
    </w:lvl>
    <w:lvl w:ilvl="3" w:tplc="ABC405D6">
      <w:start w:val="1"/>
      <w:numFmt w:val="lowerLetter"/>
      <w:lvlText w:val="%4."/>
      <w:lvlJc w:val="left"/>
      <w:pPr>
        <w:ind w:left="2880" w:hanging="360"/>
      </w:pPr>
    </w:lvl>
    <w:lvl w:ilvl="4" w:tplc="45565A46">
      <w:start w:val="1"/>
      <w:numFmt w:val="lowerLetter"/>
      <w:lvlText w:val="%5."/>
      <w:lvlJc w:val="left"/>
      <w:pPr>
        <w:ind w:left="3600" w:hanging="360"/>
      </w:pPr>
    </w:lvl>
    <w:lvl w:ilvl="5" w:tplc="BB2AC086">
      <w:start w:val="1"/>
      <w:numFmt w:val="lowerLetter"/>
      <w:lvlText w:val="%6."/>
      <w:lvlJc w:val="left"/>
      <w:pPr>
        <w:ind w:left="4320" w:hanging="360"/>
      </w:pPr>
    </w:lvl>
    <w:lvl w:ilvl="6" w:tplc="8B42053A">
      <w:start w:val="1"/>
      <w:numFmt w:val="lowerLetter"/>
      <w:lvlText w:val="%7."/>
      <w:lvlJc w:val="left"/>
      <w:pPr>
        <w:ind w:left="5040" w:hanging="360"/>
      </w:pPr>
    </w:lvl>
    <w:lvl w:ilvl="7" w:tplc="D9B0F3A4">
      <w:start w:val="1"/>
      <w:numFmt w:val="lowerLetter"/>
      <w:lvlText w:val="%8."/>
      <w:lvlJc w:val="left"/>
      <w:pPr>
        <w:ind w:left="5760" w:hanging="360"/>
      </w:pPr>
    </w:lvl>
    <w:lvl w:ilvl="8" w:tplc="5EEE2FF6">
      <w:start w:val="1"/>
      <w:numFmt w:val="lowerLetter"/>
      <w:lvlText w:val="%9."/>
      <w:lvlJc w:val="left"/>
      <w:pPr>
        <w:ind w:left="6480" w:hanging="360"/>
      </w:pPr>
    </w:lvl>
  </w:abstractNum>
  <w:abstractNum w:abstractNumId="137" w15:restartNumberingAfterBreak="0">
    <w:nsid w:val="54231A08"/>
    <w:multiLevelType w:val="hybridMultilevel"/>
    <w:tmpl w:val="C8063448"/>
    <w:lvl w:ilvl="0" w:tplc="0372A8E4">
      <w:start w:val="1"/>
      <w:numFmt w:val="decimal"/>
      <w:lvlText w:val="%1."/>
      <w:lvlJc w:val="left"/>
      <w:pPr>
        <w:ind w:left="360" w:hanging="360"/>
      </w:pPr>
    </w:lvl>
    <w:lvl w:ilvl="1" w:tplc="AAA03E7E">
      <w:start w:val="1"/>
      <w:numFmt w:val="lowerLetter"/>
      <w:lvlText w:val="%2)"/>
      <w:lvlJc w:val="left"/>
      <w:pPr>
        <w:ind w:left="720" w:hanging="360"/>
      </w:pPr>
    </w:lvl>
    <w:lvl w:ilvl="2" w:tplc="DE8056C2">
      <w:start w:val="1"/>
      <w:numFmt w:val="decimal"/>
      <w:lvlText w:val="%3."/>
      <w:lvlJc w:val="left"/>
      <w:pPr>
        <w:ind w:left="2160" w:hanging="360"/>
      </w:pPr>
    </w:lvl>
    <w:lvl w:ilvl="3" w:tplc="DA4C3D0E">
      <w:start w:val="1"/>
      <w:numFmt w:val="lowerLetter"/>
      <w:lvlText w:val="%4."/>
      <w:lvlJc w:val="left"/>
      <w:pPr>
        <w:ind w:left="2880" w:hanging="360"/>
      </w:pPr>
    </w:lvl>
    <w:lvl w:ilvl="4" w:tplc="A22CE5B4">
      <w:start w:val="1"/>
      <w:numFmt w:val="decimal"/>
      <w:lvlText w:val="%5."/>
      <w:lvlJc w:val="left"/>
      <w:pPr>
        <w:ind w:left="3600" w:hanging="360"/>
      </w:pPr>
    </w:lvl>
    <w:lvl w:ilvl="5" w:tplc="E50A4CD8">
      <w:start w:val="1"/>
      <w:numFmt w:val="lowerLetter"/>
      <w:lvlText w:val="%6."/>
      <w:lvlJc w:val="left"/>
      <w:pPr>
        <w:ind w:left="4320" w:hanging="360"/>
      </w:pPr>
    </w:lvl>
    <w:lvl w:ilvl="6" w:tplc="70363154">
      <w:start w:val="1"/>
      <w:numFmt w:val="decimal"/>
      <w:lvlText w:val="%7."/>
      <w:lvlJc w:val="left"/>
      <w:pPr>
        <w:ind w:left="5040" w:hanging="360"/>
      </w:pPr>
    </w:lvl>
    <w:lvl w:ilvl="7" w:tplc="AC54C690">
      <w:start w:val="1"/>
      <w:numFmt w:val="lowerLetter"/>
      <w:lvlText w:val="%8."/>
      <w:lvlJc w:val="left"/>
      <w:pPr>
        <w:ind w:left="5760" w:hanging="360"/>
      </w:pPr>
    </w:lvl>
    <w:lvl w:ilvl="8" w:tplc="2D16F562">
      <w:start w:val="1"/>
      <w:numFmt w:val="decimal"/>
      <w:lvlText w:val="%9."/>
      <w:lvlJc w:val="left"/>
      <w:pPr>
        <w:ind w:left="6480" w:hanging="360"/>
      </w:pPr>
    </w:lvl>
  </w:abstractNum>
  <w:abstractNum w:abstractNumId="138" w15:restartNumberingAfterBreak="0">
    <w:nsid w:val="54FD2685"/>
    <w:multiLevelType w:val="hybridMultilevel"/>
    <w:tmpl w:val="CF9E946C"/>
    <w:lvl w:ilvl="0" w:tplc="A17483F4">
      <w:start w:val="1"/>
      <w:numFmt w:val="decimal"/>
      <w:lvlText w:val="%1."/>
      <w:lvlJc w:val="left"/>
      <w:pPr>
        <w:ind w:left="360" w:hanging="360"/>
      </w:pPr>
    </w:lvl>
    <w:lvl w:ilvl="1" w:tplc="B95C9BDE">
      <w:start w:val="1"/>
      <w:numFmt w:val="lowerLetter"/>
      <w:lvlText w:val="%2)"/>
      <w:lvlJc w:val="left"/>
      <w:pPr>
        <w:ind w:left="720" w:hanging="360"/>
      </w:pPr>
    </w:lvl>
    <w:lvl w:ilvl="2" w:tplc="3FF64BD2">
      <w:start w:val="1"/>
      <w:numFmt w:val="decimal"/>
      <w:lvlText w:val="%3."/>
      <w:lvlJc w:val="left"/>
      <w:pPr>
        <w:ind w:left="2160" w:hanging="360"/>
      </w:pPr>
    </w:lvl>
    <w:lvl w:ilvl="3" w:tplc="0CAA481E">
      <w:start w:val="1"/>
      <w:numFmt w:val="lowerLetter"/>
      <w:lvlText w:val="%4."/>
      <w:lvlJc w:val="left"/>
      <w:pPr>
        <w:ind w:left="2880" w:hanging="360"/>
      </w:pPr>
    </w:lvl>
    <w:lvl w:ilvl="4" w:tplc="0AE2BE2A">
      <w:start w:val="1"/>
      <w:numFmt w:val="decimal"/>
      <w:lvlText w:val="%5."/>
      <w:lvlJc w:val="left"/>
      <w:pPr>
        <w:ind w:left="3600" w:hanging="360"/>
      </w:pPr>
    </w:lvl>
    <w:lvl w:ilvl="5" w:tplc="CD6AE7BA">
      <w:start w:val="1"/>
      <w:numFmt w:val="lowerLetter"/>
      <w:lvlText w:val="%6."/>
      <w:lvlJc w:val="left"/>
      <w:pPr>
        <w:ind w:left="4320" w:hanging="360"/>
      </w:pPr>
    </w:lvl>
    <w:lvl w:ilvl="6" w:tplc="81366068">
      <w:start w:val="1"/>
      <w:numFmt w:val="decimal"/>
      <w:lvlText w:val="%7."/>
      <w:lvlJc w:val="left"/>
      <w:pPr>
        <w:ind w:left="5040" w:hanging="360"/>
      </w:pPr>
    </w:lvl>
    <w:lvl w:ilvl="7" w:tplc="13CA87BC">
      <w:start w:val="1"/>
      <w:numFmt w:val="lowerLetter"/>
      <w:lvlText w:val="%8."/>
      <w:lvlJc w:val="left"/>
      <w:pPr>
        <w:ind w:left="5760" w:hanging="360"/>
      </w:pPr>
    </w:lvl>
    <w:lvl w:ilvl="8" w:tplc="B35EC5CA">
      <w:start w:val="1"/>
      <w:numFmt w:val="decimal"/>
      <w:lvlText w:val="%9."/>
      <w:lvlJc w:val="left"/>
      <w:pPr>
        <w:ind w:left="6480" w:hanging="360"/>
      </w:pPr>
    </w:lvl>
  </w:abstractNum>
  <w:abstractNum w:abstractNumId="139" w15:restartNumberingAfterBreak="0">
    <w:nsid w:val="554910EC"/>
    <w:multiLevelType w:val="hybridMultilevel"/>
    <w:tmpl w:val="B6AEB724"/>
    <w:lvl w:ilvl="0" w:tplc="56905A72">
      <w:start w:val="1"/>
      <w:numFmt w:val="lowerLetter"/>
      <w:lvlText w:val="%1)"/>
      <w:lvlJc w:val="left"/>
      <w:pPr>
        <w:ind w:left="720" w:hanging="360"/>
      </w:pPr>
    </w:lvl>
    <w:lvl w:ilvl="1" w:tplc="51243A7E">
      <w:start w:val="1"/>
      <w:numFmt w:val="lowerLetter"/>
      <w:lvlText w:val="%2."/>
      <w:lvlJc w:val="left"/>
      <w:pPr>
        <w:ind w:left="1440" w:hanging="360"/>
      </w:pPr>
    </w:lvl>
    <w:lvl w:ilvl="2" w:tplc="4AA4FF5C">
      <w:start w:val="1"/>
      <w:numFmt w:val="lowerLetter"/>
      <w:lvlText w:val="%3."/>
      <w:lvlJc w:val="left"/>
      <w:pPr>
        <w:ind w:left="2160" w:hanging="360"/>
      </w:pPr>
    </w:lvl>
    <w:lvl w:ilvl="3" w:tplc="219013AE">
      <w:start w:val="1"/>
      <w:numFmt w:val="lowerLetter"/>
      <w:lvlText w:val="%4."/>
      <w:lvlJc w:val="left"/>
      <w:pPr>
        <w:ind w:left="2880" w:hanging="360"/>
      </w:pPr>
    </w:lvl>
    <w:lvl w:ilvl="4" w:tplc="7C147A4C">
      <w:start w:val="1"/>
      <w:numFmt w:val="lowerLetter"/>
      <w:lvlText w:val="%5."/>
      <w:lvlJc w:val="left"/>
      <w:pPr>
        <w:ind w:left="3600" w:hanging="360"/>
      </w:pPr>
    </w:lvl>
    <w:lvl w:ilvl="5" w:tplc="4BF4487A">
      <w:start w:val="1"/>
      <w:numFmt w:val="lowerLetter"/>
      <w:lvlText w:val="%6."/>
      <w:lvlJc w:val="left"/>
      <w:pPr>
        <w:ind w:left="4320" w:hanging="360"/>
      </w:pPr>
    </w:lvl>
    <w:lvl w:ilvl="6" w:tplc="EF52A136">
      <w:start w:val="1"/>
      <w:numFmt w:val="lowerLetter"/>
      <w:lvlText w:val="%7."/>
      <w:lvlJc w:val="left"/>
      <w:pPr>
        <w:ind w:left="5040" w:hanging="360"/>
      </w:pPr>
    </w:lvl>
    <w:lvl w:ilvl="7" w:tplc="0178B73A">
      <w:start w:val="1"/>
      <w:numFmt w:val="lowerLetter"/>
      <w:lvlText w:val="%8."/>
      <w:lvlJc w:val="left"/>
      <w:pPr>
        <w:ind w:left="5760" w:hanging="360"/>
      </w:pPr>
    </w:lvl>
    <w:lvl w:ilvl="8" w:tplc="E2BAACE2">
      <w:start w:val="1"/>
      <w:numFmt w:val="lowerLetter"/>
      <w:lvlText w:val="%9."/>
      <w:lvlJc w:val="left"/>
      <w:pPr>
        <w:ind w:left="6480" w:hanging="360"/>
      </w:pPr>
    </w:lvl>
  </w:abstractNum>
  <w:abstractNum w:abstractNumId="140" w15:restartNumberingAfterBreak="0">
    <w:nsid w:val="55A25DBB"/>
    <w:multiLevelType w:val="hybridMultilevel"/>
    <w:tmpl w:val="37145688"/>
    <w:lvl w:ilvl="0" w:tplc="07943B88">
      <w:start w:val="1"/>
      <w:numFmt w:val="decimal"/>
      <w:lvlText w:val="%1."/>
      <w:lvlJc w:val="left"/>
      <w:pPr>
        <w:ind w:left="360" w:hanging="360"/>
      </w:pPr>
    </w:lvl>
    <w:lvl w:ilvl="1" w:tplc="353E1782">
      <w:start w:val="1"/>
      <w:numFmt w:val="lowerLetter"/>
      <w:lvlText w:val="%2)"/>
      <w:lvlJc w:val="left"/>
      <w:pPr>
        <w:ind w:left="720" w:hanging="360"/>
      </w:pPr>
    </w:lvl>
    <w:lvl w:ilvl="2" w:tplc="17FA536E">
      <w:start w:val="1"/>
      <w:numFmt w:val="decimal"/>
      <w:lvlText w:val="%3."/>
      <w:lvlJc w:val="left"/>
      <w:pPr>
        <w:ind w:left="2160" w:hanging="360"/>
      </w:pPr>
    </w:lvl>
    <w:lvl w:ilvl="3" w:tplc="05943DD2">
      <w:start w:val="1"/>
      <w:numFmt w:val="lowerLetter"/>
      <w:lvlText w:val="%4."/>
      <w:lvlJc w:val="left"/>
      <w:pPr>
        <w:ind w:left="2880" w:hanging="360"/>
      </w:pPr>
    </w:lvl>
    <w:lvl w:ilvl="4" w:tplc="02BE9AC2">
      <w:start w:val="1"/>
      <w:numFmt w:val="decimal"/>
      <w:lvlText w:val="%5."/>
      <w:lvlJc w:val="left"/>
      <w:pPr>
        <w:ind w:left="3600" w:hanging="360"/>
      </w:pPr>
    </w:lvl>
    <w:lvl w:ilvl="5" w:tplc="6D745EE6">
      <w:start w:val="1"/>
      <w:numFmt w:val="lowerLetter"/>
      <w:lvlText w:val="%6."/>
      <w:lvlJc w:val="left"/>
      <w:pPr>
        <w:ind w:left="4320" w:hanging="360"/>
      </w:pPr>
    </w:lvl>
    <w:lvl w:ilvl="6" w:tplc="F61ACF90">
      <w:start w:val="1"/>
      <w:numFmt w:val="decimal"/>
      <w:lvlText w:val="%7."/>
      <w:lvlJc w:val="left"/>
      <w:pPr>
        <w:ind w:left="5040" w:hanging="360"/>
      </w:pPr>
    </w:lvl>
    <w:lvl w:ilvl="7" w:tplc="680284E2">
      <w:start w:val="1"/>
      <w:numFmt w:val="lowerLetter"/>
      <w:lvlText w:val="%8."/>
      <w:lvlJc w:val="left"/>
      <w:pPr>
        <w:ind w:left="5760" w:hanging="360"/>
      </w:pPr>
    </w:lvl>
    <w:lvl w:ilvl="8" w:tplc="5ACE0120">
      <w:start w:val="1"/>
      <w:numFmt w:val="decimal"/>
      <w:lvlText w:val="%9."/>
      <w:lvlJc w:val="left"/>
      <w:pPr>
        <w:ind w:left="6480" w:hanging="360"/>
      </w:pPr>
    </w:lvl>
  </w:abstractNum>
  <w:abstractNum w:abstractNumId="141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67F7ED9"/>
    <w:multiLevelType w:val="hybridMultilevel"/>
    <w:tmpl w:val="412C909E"/>
    <w:lvl w:ilvl="0" w:tplc="8AAEDC16">
      <w:start w:val="1"/>
      <w:numFmt w:val="decimal"/>
      <w:lvlText w:val="%1."/>
      <w:lvlJc w:val="left"/>
      <w:pPr>
        <w:ind w:left="360" w:hanging="360"/>
      </w:pPr>
    </w:lvl>
    <w:lvl w:ilvl="1" w:tplc="F9A6D6AA">
      <w:start w:val="1"/>
      <w:numFmt w:val="lowerLetter"/>
      <w:lvlText w:val="%2)"/>
      <w:lvlJc w:val="left"/>
      <w:pPr>
        <w:ind w:left="720" w:hanging="360"/>
      </w:pPr>
    </w:lvl>
    <w:lvl w:ilvl="2" w:tplc="D4B02322">
      <w:start w:val="1"/>
      <w:numFmt w:val="decimal"/>
      <w:lvlText w:val="%3."/>
      <w:lvlJc w:val="left"/>
      <w:pPr>
        <w:ind w:left="2160" w:hanging="360"/>
      </w:pPr>
    </w:lvl>
    <w:lvl w:ilvl="3" w:tplc="2A2EAB1E">
      <w:start w:val="1"/>
      <w:numFmt w:val="lowerLetter"/>
      <w:lvlText w:val="%4."/>
      <w:lvlJc w:val="left"/>
      <w:pPr>
        <w:ind w:left="2880" w:hanging="360"/>
      </w:pPr>
    </w:lvl>
    <w:lvl w:ilvl="4" w:tplc="4C9ECC16">
      <w:start w:val="1"/>
      <w:numFmt w:val="decimal"/>
      <w:lvlText w:val="%5."/>
      <w:lvlJc w:val="left"/>
      <w:pPr>
        <w:ind w:left="3600" w:hanging="360"/>
      </w:pPr>
    </w:lvl>
    <w:lvl w:ilvl="5" w:tplc="1AA0BF52">
      <w:start w:val="1"/>
      <w:numFmt w:val="lowerLetter"/>
      <w:lvlText w:val="%6."/>
      <w:lvlJc w:val="left"/>
      <w:pPr>
        <w:ind w:left="4320" w:hanging="360"/>
      </w:pPr>
    </w:lvl>
    <w:lvl w:ilvl="6" w:tplc="66AEBA64">
      <w:start w:val="1"/>
      <w:numFmt w:val="decimal"/>
      <w:lvlText w:val="%7."/>
      <w:lvlJc w:val="left"/>
      <w:pPr>
        <w:ind w:left="5040" w:hanging="360"/>
      </w:pPr>
    </w:lvl>
    <w:lvl w:ilvl="7" w:tplc="3334D868">
      <w:start w:val="1"/>
      <w:numFmt w:val="lowerLetter"/>
      <w:lvlText w:val="%8."/>
      <w:lvlJc w:val="left"/>
      <w:pPr>
        <w:ind w:left="5760" w:hanging="360"/>
      </w:pPr>
    </w:lvl>
    <w:lvl w:ilvl="8" w:tplc="BA1E9644">
      <w:start w:val="1"/>
      <w:numFmt w:val="decimal"/>
      <w:lvlText w:val="%9."/>
      <w:lvlJc w:val="left"/>
      <w:pPr>
        <w:ind w:left="6480" w:hanging="360"/>
      </w:pPr>
    </w:lvl>
  </w:abstractNum>
  <w:abstractNum w:abstractNumId="144" w15:restartNumberingAfterBreak="0">
    <w:nsid w:val="57FB13D5"/>
    <w:multiLevelType w:val="hybridMultilevel"/>
    <w:tmpl w:val="F48E94C6"/>
    <w:lvl w:ilvl="0" w:tplc="FA702370">
      <w:start w:val="1"/>
      <w:numFmt w:val="lowerLetter"/>
      <w:lvlText w:val="%1)"/>
      <w:lvlJc w:val="left"/>
      <w:pPr>
        <w:ind w:left="720" w:hanging="360"/>
      </w:pPr>
    </w:lvl>
    <w:lvl w:ilvl="1" w:tplc="E3D4DD62">
      <w:start w:val="1"/>
      <w:numFmt w:val="lowerLetter"/>
      <w:lvlText w:val="%2."/>
      <w:lvlJc w:val="left"/>
      <w:pPr>
        <w:ind w:left="1440" w:hanging="360"/>
      </w:pPr>
    </w:lvl>
    <w:lvl w:ilvl="2" w:tplc="74788F7C">
      <w:start w:val="1"/>
      <w:numFmt w:val="lowerLetter"/>
      <w:lvlText w:val="%3."/>
      <w:lvlJc w:val="left"/>
      <w:pPr>
        <w:ind w:left="2160" w:hanging="360"/>
      </w:pPr>
    </w:lvl>
    <w:lvl w:ilvl="3" w:tplc="F1EC818E">
      <w:start w:val="1"/>
      <w:numFmt w:val="lowerLetter"/>
      <w:lvlText w:val="%4."/>
      <w:lvlJc w:val="left"/>
      <w:pPr>
        <w:ind w:left="2880" w:hanging="360"/>
      </w:pPr>
    </w:lvl>
    <w:lvl w:ilvl="4" w:tplc="9F0C126E">
      <w:start w:val="1"/>
      <w:numFmt w:val="lowerLetter"/>
      <w:lvlText w:val="%5."/>
      <w:lvlJc w:val="left"/>
      <w:pPr>
        <w:ind w:left="3600" w:hanging="360"/>
      </w:pPr>
    </w:lvl>
    <w:lvl w:ilvl="5" w:tplc="6FA45BB6">
      <w:start w:val="1"/>
      <w:numFmt w:val="lowerLetter"/>
      <w:lvlText w:val="%6."/>
      <w:lvlJc w:val="left"/>
      <w:pPr>
        <w:ind w:left="4320" w:hanging="360"/>
      </w:pPr>
    </w:lvl>
    <w:lvl w:ilvl="6" w:tplc="E542DB76">
      <w:start w:val="1"/>
      <w:numFmt w:val="lowerLetter"/>
      <w:lvlText w:val="%7."/>
      <w:lvlJc w:val="left"/>
      <w:pPr>
        <w:ind w:left="5040" w:hanging="360"/>
      </w:pPr>
    </w:lvl>
    <w:lvl w:ilvl="7" w:tplc="C220D0E4">
      <w:start w:val="1"/>
      <w:numFmt w:val="lowerLetter"/>
      <w:lvlText w:val="%8."/>
      <w:lvlJc w:val="left"/>
      <w:pPr>
        <w:ind w:left="5760" w:hanging="360"/>
      </w:pPr>
    </w:lvl>
    <w:lvl w:ilvl="8" w:tplc="57BC5B64">
      <w:start w:val="1"/>
      <w:numFmt w:val="lowerLetter"/>
      <w:lvlText w:val="%9."/>
      <w:lvlJc w:val="left"/>
      <w:pPr>
        <w:ind w:left="6480" w:hanging="360"/>
      </w:pPr>
    </w:lvl>
  </w:abstractNum>
  <w:abstractNum w:abstractNumId="145" w15:restartNumberingAfterBreak="0">
    <w:nsid w:val="58CC5B3F"/>
    <w:multiLevelType w:val="hybridMultilevel"/>
    <w:tmpl w:val="7D828372"/>
    <w:lvl w:ilvl="0" w:tplc="19EA76EE">
      <w:start w:val="1"/>
      <w:numFmt w:val="lowerLetter"/>
      <w:lvlText w:val="%1)"/>
      <w:lvlJc w:val="left"/>
      <w:pPr>
        <w:ind w:left="720" w:hanging="360"/>
      </w:pPr>
    </w:lvl>
    <w:lvl w:ilvl="1" w:tplc="FFE48E1C">
      <w:start w:val="1"/>
      <w:numFmt w:val="lowerLetter"/>
      <w:lvlText w:val="%2."/>
      <w:lvlJc w:val="left"/>
      <w:pPr>
        <w:ind w:left="1440" w:hanging="360"/>
      </w:pPr>
    </w:lvl>
    <w:lvl w:ilvl="2" w:tplc="66568E5E">
      <w:start w:val="1"/>
      <w:numFmt w:val="lowerLetter"/>
      <w:lvlText w:val="%3."/>
      <w:lvlJc w:val="left"/>
      <w:pPr>
        <w:ind w:left="2160" w:hanging="360"/>
      </w:pPr>
    </w:lvl>
    <w:lvl w:ilvl="3" w:tplc="4508A562">
      <w:start w:val="1"/>
      <w:numFmt w:val="lowerLetter"/>
      <w:lvlText w:val="%4."/>
      <w:lvlJc w:val="left"/>
      <w:pPr>
        <w:ind w:left="2880" w:hanging="360"/>
      </w:pPr>
    </w:lvl>
    <w:lvl w:ilvl="4" w:tplc="2F1A56B0">
      <w:start w:val="1"/>
      <w:numFmt w:val="lowerLetter"/>
      <w:lvlText w:val="%5."/>
      <w:lvlJc w:val="left"/>
      <w:pPr>
        <w:ind w:left="3600" w:hanging="360"/>
      </w:pPr>
    </w:lvl>
    <w:lvl w:ilvl="5" w:tplc="132A8756">
      <w:start w:val="1"/>
      <w:numFmt w:val="lowerLetter"/>
      <w:lvlText w:val="%6."/>
      <w:lvlJc w:val="left"/>
      <w:pPr>
        <w:ind w:left="4320" w:hanging="360"/>
      </w:pPr>
    </w:lvl>
    <w:lvl w:ilvl="6" w:tplc="8DBCD86C">
      <w:start w:val="1"/>
      <w:numFmt w:val="lowerLetter"/>
      <w:lvlText w:val="%7."/>
      <w:lvlJc w:val="left"/>
      <w:pPr>
        <w:ind w:left="5040" w:hanging="360"/>
      </w:pPr>
    </w:lvl>
    <w:lvl w:ilvl="7" w:tplc="6870F586">
      <w:start w:val="1"/>
      <w:numFmt w:val="lowerLetter"/>
      <w:lvlText w:val="%8."/>
      <w:lvlJc w:val="left"/>
      <w:pPr>
        <w:ind w:left="5760" w:hanging="360"/>
      </w:pPr>
    </w:lvl>
    <w:lvl w:ilvl="8" w:tplc="A900F064">
      <w:start w:val="1"/>
      <w:numFmt w:val="lowerLetter"/>
      <w:lvlText w:val="%9."/>
      <w:lvlJc w:val="left"/>
      <w:pPr>
        <w:ind w:left="6480" w:hanging="360"/>
      </w:pPr>
    </w:lvl>
  </w:abstractNum>
  <w:abstractNum w:abstractNumId="146" w15:restartNumberingAfterBreak="0">
    <w:nsid w:val="58F61245"/>
    <w:multiLevelType w:val="hybridMultilevel"/>
    <w:tmpl w:val="39609E4C"/>
    <w:lvl w:ilvl="0" w:tplc="4920DD4A">
      <w:start w:val="1"/>
      <w:numFmt w:val="lowerLetter"/>
      <w:lvlText w:val="%1)"/>
      <w:lvlJc w:val="left"/>
      <w:pPr>
        <w:ind w:left="720" w:hanging="360"/>
      </w:pPr>
    </w:lvl>
    <w:lvl w:ilvl="1" w:tplc="1B48F2A0">
      <w:start w:val="1"/>
      <w:numFmt w:val="lowerLetter"/>
      <w:lvlText w:val="%2."/>
      <w:lvlJc w:val="left"/>
      <w:pPr>
        <w:ind w:left="1440" w:hanging="360"/>
      </w:pPr>
    </w:lvl>
    <w:lvl w:ilvl="2" w:tplc="AADC5218">
      <w:start w:val="1"/>
      <w:numFmt w:val="lowerLetter"/>
      <w:lvlText w:val="%3."/>
      <w:lvlJc w:val="left"/>
      <w:pPr>
        <w:ind w:left="2160" w:hanging="360"/>
      </w:pPr>
    </w:lvl>
    <w:lvl w:ilvl="3" w:tplc="F36AB842">
      <w:start w:val="1"/>
      <w:numFmt w:val="lowerLetter"/>
      <w:lvlText w:val="%4."/>
      <w:lvlJc w:val="left"/>
      <w:pPr>
        <w:ind w:left="2880" w:hanging="360"/>
      </w:pPr>
    </w:lvl>
    <w:lvl w:ilvl="4" w:tplc="6CF8D42C">
      <w:start w:val="1"/>
      <w:numFmt w:val="lowerLetter"/>
      <w:lvlText w:val="%5."/>
      <w:lvlJc w:val="left"/>
      <w:pPr>
        <w:ind w:left="3600" w:hanging="360"/>
      </w:pPr>
    </w:lvl>
    <w:lvl w:ilvl="5" w:tplc="544A0E8A">
      <w:start w:val="1"/>
      <w:numFmt w:val="lowerLetter"/>
      <w:lvlText w:val="%6."/>
      <w:lvlJc w:val="left"/>
      <w:pPr>
        <w:ind w:left="4320" w:hanging="360"/>
      </w:pPr>
    </w:lvl>
    <w:lvl w:ilvl="6" w:tplc="36DAB960">
      <w:start w:val="1"/>
      <w:numFmt w:val="lowerLetter"/>
      <w:lvlText w:val="%7."/>
      <w:lvlJc w:val="left"/>
      <w:pPr>
        <w:ind w:left="5040" w:hanging="360"/>
      </w:pPr>
    </w:lvl>
    <w:lvl w:ilvl="7" w:tplc="1F30FFD2">
      <w:start w:val="1"/>
      <w:numFmt w:val="lowerLetter"/>
      <w:lvlText w:val="%8."/>
      <w:lvlJc w:val="left"/>
      <w:pPr>
        <w:ind w:left="5760" w:hanging="360"/>
      </w:pPr>
    </w:lvl>
    <w:lvl w:ilvl="8" w:tplc="C2640ADC">
      <w:start w:val="1"/>
      <w:numFmt w:val="lowerLetter"/>
      <w:lvlText w:val="%9."/>
      <w:lvlJc w:val="left"/>
      <w:pPr>
        <w:ind w:left="6480" w:hanging="360"/>
      </w:pPr>
    </w:lvl>
  </w:abstractNum>
  <w:abstractNum w:abstractNumId="147" w15:restartNumberingAfterBreak="0">
    <w:nsid w:val="598E7227"/>
    <w:multiLevelType w:val="hybridMultilevel"/>
    <w:tmpl w:val="48B4B796"/>
    <w:lvl w:ilvl="0" w:tplc="7494E61C">
      <w:start w:val="1"/>
      <w:numFmt w:val="decimal"/>
      <w:lvlText w:val="%1."/>
      <w:lvlJc w:val="left"/>
      <w:pPr>
        <w:ind w:left="360" w:hanging="360"/>
      </w:pPr>
    </w:lvl>
    <w:lvl w:ilvl="1" w:tplc="85B056AC">
      <w:start w:val="1"/>
      <w:numFmt w:val="lowerLetter"/>
      <w:lvlText w:val="%2)"/>
      <w:lvlJc w:val="left"/>
      <w:pPr>
        <w:ind w:left="720" w:hanging="360"/>
      </w:pPr>
    </w:lvl>
    <w:lvl w:ilvl="2" w:tplc="57C80026">
      <w:start w:val="1"/>
      <w:numFmt w:val="decimal"/>
      <w:lvlText w:val="%3."/>
      <w:lvlJc w:val="left"/>
      <w:pPr>
        <w:ind w:left="2160" w:hanging="360"/>
      </w:pPr>
    </w:lvl>
    <w:lvl w:ilvl="3" w:tplc="0BF2AC9E">
      <w:start w:val="1"/>
      <w:numFmt w:val="lowerLetter"/>
      <w:lvlText w:val="%4."/>
      <w:lvlJc w:val="left"/>
      <w:pPr>
        <w:ind w:left="2880" w:hanging="360"/>
      </w:pPr>
    </w:lvl>
    <w:lvl w:ilvl="4" w:tplc="C40A4636">
      <w:start w:val="1"/>
      <w:numFmt w:val="decimal"/>
      <w:lvlText w:val="%5."/>
      <w:lvlJc w:val="left"/>
      <w:pPr>
        <w:ind w:left="3600" w:hanging="360"/>
      </w:pPr>
    </w:lvl>
    <w:lvl w:ilvl="5" w:tplc="D226AEB2">
      <w:start w:val="1"/>
      <w:numFmt w:val="lowerLetter"/>
      <w:lvlText w:val="%6."/>
      <w:lvlJc w:val="left"/>
      <w:pPr>
        <w:ind w:left="4320" w:hanging="360"/>
      </w:pPr>
    </w:lvl>
    <w:lvl w:ilvl="6" w:tplc="503C8A3A">
      <w:start w:val="1"/>
      <w:numFmt w:val="decimal"/>
      <w:lvlText w:val="%7."/>
      <w:lvlJc w:val="left"/>
      <w:pPr>
        <w:ind w:left="5040" w:hanging="360"/>
      </w:pPr>
    </w:lvl>
    <w:lvl w:ilvl="7" w:tplc="797AD746">
      <w:start w:val="1"/>
      <w:numFmt w:val="lowerLetter"/>
      <w:lvlText w:val="%8."/>
      <w:lvlJc w:val="left"/>
      <w:pPr>
        <w:ind w:left="5760" w:hanging="360"/>
      </w:pPr>
    </w:lvl>
    <w:lvl w:ilvl="8" w:tplc="162E39CC">
      <w:start w:val="1"/>
      <w:numFmt w:val="decimal"/>
      <w:lvlText w:val="%9."/>
      <w:lvlJc w:val="left"/>
      <w:pPr>
        <w:ind w:left="6480" w:hanging="360"/>
      </w:pPr>
    </w:lvl>
  </w:abstractNum>
  <w:abstractNum w:abstractNumId="148" w15:restartNumberingAfterBreak="0">
    <w:nsid w:val="59DB795A"/>
    <w:multiLevelType w:val="hybridMultilevel"/>
    <w:tmpl w:val="8AA42466"/>
    <w:lvl w:ilvl="0" w:tplc="B9489762">
      <w:start w:val="1"/>
      <w:numFmt w:val="decimal"/>
      <w:lvlText w:val="%1."/>
      <w:lvlJc w:val="left"/>
      <w:pPr>
        <w:ind w:left="360" w:hanging="360"/>
      </w:pPr>
    </w:lvl>
    <w:lvl w:ilvl="1" w:tplc="2DE4EC34">
      <w:start w:val="1"/>
      <w:numFmt w:val="lowerLetter"/>
      <w:lvlText w:val="%2)"/>
      <w:lvlJc w:val="left"/>
      <w:pPr>
        <w:ind w:left="720" w:hanging="360"/>
      </w:pPr>
    </w:lvl>
    <w:lvl w:ilvl="2" w:tplc="3774D2C4">
      <w:start w:val="1"/>
      <w:numFmt w:val="decimal"/>
      <w:lvlText w:val="%3."/>
      <w:lvlJc w:val="left"/>
      <w:pPr>
        <w:ind w:left="2160" w:hanging="360"/>
      </w:pPr>
    </w:lvl>
    <w:lvl w:ilvl="3" w:tplc="58AEA626">
      <w:start w:val="1"/>
      <w:numFmt w:val="lowerLetter"/>
      <w:lvlText w:val="%4."/>
      <w:lvlJc w:val="left"/>
      <w:pPr>
        <w:ind w:left="2880" w:hanging="360"/>
      </w:pPr>
    </w:lvl>
    <w:lvl w:ilvl="4" w:tplc="A1C8F996">
      <w:start w:val="1"/>
      <w:numFmt w:val="decimal"/>
      <w:lvlText w:val="%5."/>
      <w:lvlJc w:val="left"/>
      <w:pPr>
        <w:ind w:left="3600" w:hanging="360"/>
      </w:pPr>
    </w:lvl>
    <w:lvl w:ilvl="5" w:tplc="812AB976">
      <w:start w:val="1"/>
      <w:numFmt w:val="lowerLetter"/>
      <w:lvlText w:val="%6."/>
      <w:lvlJc w:val="left"/>
      <w:pPr>
        <w:ind w:left="4320" w:hanging="360"/>
      </w:pPr>
    </w:lvl>
    <w:lvl w:ilvl="6" w:tplc="572EFB32">
      <w:start w:val="1"/>
      <w:numFmt w:val="decimal"/>
      <w:lvlText w:val="%7."/>
      <w:lvlJc w:val="left"/>
      <w:pPr>
        <w:ind w:left="5040" w:hanging="360"/>
      </w:pPr>
    </w:lvl>
    <w:lvl w:ilvl="7" w:tplc="30440240">
      <w:start w:val="1"/>
      <w:numFmt w:val="lowerLetter"/>
      <w:lvlText w:val="%8."/>
      <w:lvlJc w:val="left"/>
      <w:pPr>
        <w:ind w:left="5760" w:hanging="360"/>
      </w:pPr>
    </w:lvl>
    <w:lvl w:ilvl="8" w:tplc="8F12361A">
      <w:start w:val="1"/>
      <w:numFmt w:val="decimal"/>
      <w:lvlText w:val="%9."/>
      <w:lvlJc w:val="left"/>
      <w:pPr>
        <w:ind w:left="6480" w:hanging="360"/>
      </w:pPr>
    </w:lvl>
  </w:abstractNum>
  <w:abstractNum w:abstractNumId="149" w15:restartNumberingAfterBreak="0">
    <w:nsid w:val="59F272AC"/>
    <w:multiLevelType w:val="hybridMultilevel"/>
    <w:tmpl w:val="FDFC60D6"/>
    <w:lvl w:ilvl="0" w:tplc="56DCA7CA">
      <w:start w:val="1"/>
      <w:numFmt w:val="lowerLetter"/>
      <w:lvlText w:val="%1)"/>
      <w:lvlJc w:val="left"/>
      <w:pPr>
        <w:ind w:left="720" w:hanging="360"/>
      </w:pPr>
    </w:lvl>
    <w:lvl w:ilvl="1" w:tplc="84BA69D8">
      <w:start w:val="1"/>
      <w:numFmt w:val="lowerLetter"/>
      <w:lvlText w:val="%2."/>
      <w:lvlJc w:val="left"/>
      <w:pPr>
        <w:ind w:left="1440" w:hanging="360"/>
      </w:pPr>
    </w:lvl>
    <w:lvl w:ilvl="2" w:tplc="E14CAA76">
      <w:start w:val="1"/>
      <w:numFmt w:val="lowerLetter"/>
      <w:lvlText w:val="%3."/>
      <w:lvlJc w:val="left"/>
      <w:pPr>
        <w:ind w:left="2160" w:hanging="360"/>
      </w:pPr>
    </w:lvl>
    <w:lvl w:ilvl="3" w:tplc="1D50DB56">
      <w:start w:val="1"/>
      <w:numFmt w:val="lowerLetter"/>
      <w:lvlText w:val="%4."/>
      <w:lvlJc w:val="left"/>
      <w:pPr>
        <w:ind w:left="2880" w:hanging="360"/>
      </w:pPr>
    </w:lvl>
    <w:lvl w:ilvl="4" w:tplc="1E10C486">
      <w:start w:val="1"/>
      <w:numFmt w:val="lowerLetter"/>
      <w:lvlText w:val="%5."/>
      <w:lvlJc w:val="left"/>
      <w:pPr>
        <w:ind w:left="3600" w:hanging="360"/>
      </w:pPr>
    </w:lvl>
    <w:lvl w:ilvl="5" w:tplc="F702A342">
      <w:start w:val="1"/>
      <w:numFmt w:val="lowerLetter"/>
      <w:lvlText w:val="%6."/>
      <w:lvlJc w:val="left"/>
      <w:pPr>
        <w:ind w:left="4320" w:hanging="360"/>
      </w:pPr>
    </w:lvl>
    <w:lvl w:ilvl="6" w:tplc="935E2838">
      <w:start w:val="1"/>
      <w:numFmt w:val="lowerLetter"/>
      <w:lvlText w:val="%7."/>
      <w:lvlJc w:val="left"/>
      <w:pPr>
        <w:ind w:left="5040" w:hanging="360"/>
      </w:pPr>
    </w:lvl>
    <w:lvl w:ilvl="7" w:tplc="420050CA">
      <w:start w:val="1"/>
      <w:numFmt w:val="lowerLetter"/>
      <w:lvlText w:val="%8."/>
      <w:lvlJc w:val="left"/>
      <w:pPr>
        <w:ind w:left="5760" w:hanging="360"/>
      </w:pPr>
    </w:lvl>
    <w:lvl w:ilvl="8" w:tplc="CB564A6C">
      <w:start w:val="1"/>
      <w:numFmt w:val="lowerLetter"/>
      <w:lvlText w:val="%9."/>
      <w:lvlJc w:val="left"/>
      <w:pPr>
        <w:ind w:left="6480" w:hanging="360"/>
      </w:pPr>
    </w:lvl>
  </w:abstractNum>
  <w:abstractNum w:abstractNumId="150" w15:restartNumberingAfterBreak="0">
    <w:nsid w:val="5A3605A9"/>
    <w:multiLevelType w:val="hybridMultilevel"/>
    <w:tmpl w:val="838E74B0"/>
    <w:lvl w:ilvl="0" w:tplc="12F49094">
      <w:start w:val="1"/>
      <w:numFmt w:val="lowerLetter"/>
      <w:lvlText w:val="%1)"/>
      <w:lvlJc w:val="left"/>
      <w:pPr>
        <w:ind w:left="720" w:hanging="360"/>
      </w:pPr>
    </w:lvl>
    <w:lvl w:ilvl="1" w:tplc="26DE8F2E">
      <w:start w:val="1"/>
      <w:numFmt w:val="lowerLetter"/>
      <w:lvlText w:val="%2."/>
      <w:lvlJc w:val="left"/>
      <w:pPr>
        <w:ind w:left="1440" w:hanging="360"/>
      </w:pPr>
    </w:lvl>
    <w:lvl w:ilvl="2" w:tplc="5AB66A74">
      <w:start w:val="1"/>
      <w:numFmt w:val="lowerLetter"/>
      <w:lvlText w:val="%3."/>
      <w:lvlJc w:val="left"/>
      <w:pPr>
        <w:ind w:left="2160" w:hanging="360"/>
      </w:pPr>
    </w:lvl>
    <w:lvl w:ilvl="3" w:tplc="4CF24014">
      <w:start w:val="1"/>
      <w:numFmt w:val="lowerLetter"/>
      <w:lvlText w:val="%4."/>
      <w:lvlJc w:val="left"/>
      <w:pPr>
        <w:ind w:left="2880" w:hanging="360"/>
      </w:pPr>
    </w:lvl>
    <w:lvl w:ilvl="4" w:tplc="C85E5324">
      <w:start w:val="1"/>
      <w:numFmt w:val="lowerLetter"/>
      <w:lvlText w:val="%5."/>
      <w:lvlJc w:val="left"/>
      <w:pPr>
        <w:ind w:left="3600" w:hanging="360"/>
      </w:pPr>
    </w:lvl>
    <w:lvl w:ilvl="5" w:tplc="DF401E94">
      <w:start w:val="1"/>
      <w:numFmt w:val="lowerLetter"/>
      <w:lvlText w:val="%6."/>
      <w:lvlJc w:val="left"/>
      <w:pPr>
        <w:ind w:left="4320" w:hanging="360"/>
      </w:pPr>
    </w:lvl>
    <w:lvl w:ilvl="6" w:tplc="9A60E408">
      <w:start w:val="1"/>
      <w:numFmt w:val="lowerLetter"/>
      <w:lvlText w:val="%7."/>
      <w:lvlJc w:val="left"/>
      <w:pPr>
        <w:ind w:left="5040" w:hanging="360"/>
      </w:pPr>
    </w:lvl>
    <w:lvl w:ilvl="7" w:tplc="AE5EE74A">
      <w:start w:val="1"/>
      <w:numFmt w:val="lowerLetter"/>
      <w:lvlText w:val="%8."/>
      <w:lvlJc w:val="left"/>
      <w:pPr>
        <w:ind w:left="5760" w:hanging="360"/>
      </w:pPr>
    </w:lvl>
    <w:lvl w:ilvl="8" w:tplc="90102BE6">
      <w:start w:val="1"/>
      <w:numFmt w:val="lowerLetter"/>
      <w:lvlText w:val="%9."/>
      <w:lvlJc w:val="left"/>
      <w:pPr>
        <w:ind w:left="6480" w:hanging="360"/>
      </w:pPr>
    </w:lvl>
  </w:abstractNum>
  <w:abstractNum w:abstractNumId="151" w15:restartNumberingAfterBreak="0">
    <w:nsid w:val="5B35550B"/>
    <w:multiLevelType w:val="hybridMultilevel"/>
    <w:tmpl w:val="BA525FDE"/>
    <w:lvl w:ilvl="0" w:tplc="4A34081A">
      <w:start w:val="1"/>
      <w:numFmt w:val="decimal"/>
      <w:lvlText w:val="%1."/>
      <w:lvlJc w:val="left"/>
      <w:pPr>
        <w:ind w:left="360" w:hanging="360"/>
      </w:pPr>
    </w:lvl>
    <w:lvl w:ilvl="1" w:tplc="2EBAFE96">
      <w:start w:val="1"/>
      <w:numFmt w:val="lowerLetter"/>
      <w:lvlText w:val="%2)"/>
      <w:lvlJc w:val="left"/>
      <w:pPr>
        <w:ind w:left="720" w:hanging="360"/>
      </w:pPr>
    </w:lvl>
    <w:lvl w:ilvl="2" w:tplc="4490BB94">
      <w:start w:val="1"/>
      <w:numFmt w:val="decimal"/>
      <w:lvlText w:val="%3."/>
      <w:lvlJc w:val="left"/>
      <w:pPr>
        <w:ind w:left="2160" w:hanging="360"/>
      </w:pPr>
    </w:lvl>
    <w:lvl w:ilvl="3" w:tplc="D3A4B59E">
      <w:start w:val="1"/>
      <w:numFmt w:val="lowerLetter"/>
      <w:lvlText w:val="%4."/>
      <w:lvlJc w:val="left"/>
      <w:pPr>
        <w:ind w:left="2880" w:hanging="360"/>
      </w:pPr>
    </w:lvl>
    <w:lvl w:ilvl="4" w:tplc="F95CD60A">
      <w:start w:val="1"/>
      <w:numFmt w:val="decimal"/>
      <w:lvlText w:val="%5."/>
      <w:lvlJc w:val="left"/>
      <w:pPr>
        <w:ind w:left="3600" w:hanging="360"/>
      </w:pPr>
    </w:lvl>
    <w:lvl w:ilvl="5" w:tplc="C2FA96B0">
      <w:start w:val="1"/>
      <w:numFmt w:val="lowerLetter"/>
      <w:lvlText w:val="%6."/>
      <w:lvlJc w:val="left"/>
      <w:pPr>
        <w:ind w:left="4320" w:hanging="360"/>
      </w:pPr>
    </w:lvl>
    <w:lvl w:ilvl="6" w:tplc="79F2A71E">
      <w:start w:val="1"/>
      <w:numFmt w:val="decimal"/>
      <w:lvlText w:val="%7."/>
      <w:lvlJc w:val="left"/>
      <w:pPr>
        <w:ind w:left="5040" w:hanging="360"/>
      </w:pPr>
    </w:lvl>
    <w:lvl w:ilvl="7" w:tplc="DA301F28">
      <w:start w:val="1"/>
      <w:numFmt w:val="lowerLetter"/>
      <w:lvlText w:val="%8."/>
      <w:lvlJc w:val="left"/>
      <w:pPr>
        <w:ind w:left="5760" w:hanging="360"/>
      </w:pPr>
    </w:lvl>
    <w:lvl w:ilvl="8" w:tplc="BDD8A40A">
      <w:start w:val="1"/>
      <w:numFmt w:val="decimal"/>
      <w:lvlText w:val="%9."/>
      <w:lvlJc w:val="left"/>
      <w:pPr>
        <w:ind w:left="6480" w:hanging="360"/>
      </w:pPr>
    </w:lvl>
  </w:abstractNum>
  <w:abstractNum w:abstractNumId="152" w15:restartNumberingAfterBreak="0">
    <w:nsid w:val="5C8B0DA2"/>
    <w:multiLevelType w:val="hybridMultilevel"/>
    <w:tmpl w:val="87CAC45C"/>
    <w:lvl w:ilvl="0" w:tplc="8052266E">
      <w:start w:val="1"/>
      <w:numFmt w:val="decimal"/>
      <w:lvlText w:val="%1."/>
      <w:lvlJc w:val="left"/>
      <w:pPr>
        <w:ind w:left="360" w:hanging="360"/>
      </w:pPr>
    </w:lvl>
    <w:lvl w:ilvl="1" w:tplc="99E8D7FE">
      <w:start w:val="1"/>
      <w:numFmt w:val="lowerLetter"/>
      <w:lvlText w:val="%2)"/>
      <w:lvlJc w:val="left"/>
      <w:pPr>
        <w:ind w:left="720" w:hanging="360"/>
      </w:pPr>
    </w:lvl>
    <w:lvl w:ilvl="2" w:tplc="C22EE42E">
      <w:start w:val="1"/>
      <w:numFmt w:val="decimal"/>
      <w:lvlText w:val="%3."/>
      <w:lvlJc w:val="left"/>
      <w:pPr>
        <w:ind w:left="2160" w:hanging="360"/>
      </w:pPr>
    </w:lvl>
    <w:lvl w:ilvl="3" w:tplc="6D025FEA">
      <w:start w:val="1"/>
      <w:numFmt w:val="lowerLetter"/>
      <w:lvlText w:val="%4."/>
      <w:lvlJc w:val="left"/>
      <w:pPr>
        <w:ind w:left="2880" w:hanging="360"/>
      </w:pPr>
    </w:lvl>
    <w:lvl w:ilvl="4" w:tplc="2682A48A">
      <w:start w:val="1"/>
      <w:numFmt w:val="decimal"/>
      <w:lvlText w:val="%5."/>
      <w:lvlJc w:val="left"/>
      <w:pPr>
        <w:ind w:left="3600" w:hanging="360"/>
      </w:pPr>
    </w:lvl>
    <w:lvl w:ilvl="5" w:tplc="C91850B8">
      <w:start w:val="1"/>
      <w:numFmt w:val="lowerLetter"/>
      <w:lvlText w:val="%6."/>
      <w:lvlJc w:val="left"/>
      <w:pPr>
        <w:ind w:left="4320" w:hanging="360"/>
      </w:pPr>
    </w:lvl>
    <w:lvl w:ilvl="6" w:tplc="2F60E03E">
      <w:start w:val="1"/>
      <w:numFmt w:val="decimal"/>
      <w:lvlText w:val="%7."/>
      <w:lvlJc w:val="left"/>
      <w:pPr>
        <w:ind w:left="5040" w:hanging="360"/>
      </w:pPr>
    </w:lvl>
    <w:lvl w:ilvl="7" w:tplc="70887E80">
      <w:start w:val="1"/>
      <w:numFmt w:val="lowerLetter"/>
      <w:lvlText w:val="%8."/>
      <w:lvlJc w:val="left"/>
      <w:pPr>
        <w:ind w:left="5760" w:hanging="360"/>
      </w:pPr>
    </w:lvl>
    <w:lvl w:ilvl="8" w:tplc="974E0572">
      <w:start w:val="1"/>
      <w:numFmt w:val="decimal"/>
      <w:lvlText w:val="%9."/>
      <w:lvlJc w:val="left"/>
      <w:pPr>
        <w:ind w:left="6480" w:hanging="360"/>
      </w:pPr>
    </w:lvl>
  </w:abstractNum>
  <w:abstractNum w:abstractNumId="153" w15:restartNumberingAfterBreak="0">
    <w:nsid w:val="5E1467FF"/>
    <w:multiLevelType w:val="hybridMultilevel"/>
    <w:tmpl w:val="F3C801AC"/>
    <w:lvl w:ilvl="0" w:tplc="72324B12">
      <w:start w:val="1"/>
      <w:numFmt w:val="lowerLetter"/>
      <w:lvlText w:val="%1)"/>
      <w:lvlJc w:val="left"/>
      <w:pPr>
        <w:ind w:left="720" w:hanging="360"/>
      </w:pPr>
    </w:lvl>
    <w:lvl w:ilvl="1" w:tplc="8534A5F8">
      <w:start w:val="1"/>
      <w:numFmt w:val="lowerLetter"/>
      <w:lvlText w:val="%2."/>
      <w:lvlJc w:val="left"/>
      <w:pPr>
        <w:ind w:left="1440" w:hanging="360"/>
      </w:pPr>
    </w:lvl>
    <w:lvl w:ilvl="2" w:tplc="B7220A5C">
      <w:start w:val="1"/>
      <w:numFmt w:val="lowerLetter"/>
      <w:lvlText w:val="%3."/>
      <w:lvlJc w:val="left"/>
      <w:pPr>
        <w:ind w:left="2160" w:hanging="360"/>
      </w:pPr>
    </w:lvl>
    <w:lvl w:ilvl="3" w:tplc="B3FECA48">
      <w:start w:val="1"/>
      <w:numFmt w:val="lowerLetter"/>
      <w:lvlText w:val="%4."/>
      <w:lvlJc w:val="left"/>
      <w:pPr>
        <w:ind w:left="2880" w:hanging="360"/>
      </w:pPr>
    </w:lvl>
    <w:lvl w:ilvl="4" w:tplc="BC66213A">
      <w:start w:val="1"/>
      <w:numFmt w:val="lowerLetter"/>
      <w:lvlText w:val="%5."/>
      <w:lvlJc w:val="left"/>
      <w:pPr>
        <w:ind w:left="3600" w:hanging="360"/>
      </w:pPr>
    </w:lvl>
    <w:lvl w:ilvl="5" w:tplc="0BE25A7A">
      <w:start w:val="1"/>
      <w:numFmt w:val="lowerLetter"/>
      <w:lvlText w:val="%6."/>
      <w:lvlJc w:val="left"/>
      <w:pPr>
        <w:ind w:left="4320" w:hanging="360"/>
      </w:pPr>
    </w:lvl>
    <w:lvl w:ilvl="6" w:tplc="757C9D00">
      <w:start w:val="1"/>
      <w:numFmt w:val="lowerLetter"/>
      <w:lvlText w:val="%7."/>
      <w:lvlJc w:val="left"/>
      <w:pPr>
        <w:ind w:left="5040" w:hanging="360"/>
      </w:pPr>
    </w:lvl>
    <w:lvl w:ilvl="7" w:tplc="81E0E0B4">
      <w:start w:val="1"/>
      <w:numFmt w:val="lowerLetter"/>
      <w:lvlText w:val="%8."/>
      <w:lvlJc w:val="left"/>
      <w:pPr>
        <w:ind w:left="5760" w:hanging="360"/>
      </w:pPr>
    </w:lvl>
    <w:lvl w:ilvl="8" w:tplc="19A8A2DA">
      <w:start w:val="1"/>
      <w:numFmt w:val="lowerLetter"/>
      <w:lvlText w:val="%9."/>
      <w:lvlJc w:val="left"/>
      <w:pPr>
        <w:ind w:left="6480" w:hanging="360"/>
      </w:pPr>
    </w:lvl>
  </w:abstractNum>
  <w:abstractNum w:abstractNumId="154" w15:restartNumberingAfterBreak="0">
    <w:nsid w:val="5ED30217"/>
    <w:multiLevelType w:val="hybridMultilevel"/>
    <w:tmpl w:val="917E2DA6"/>
    <w:lvl w:ilvl="0" w:tplc="9E8CD5CA">
      <w:start w:val="1"/>
      <w:numFmt w:val="decimal"/>
      <w:lvlText w:val="%1."/>
      <w:lvlJc w:val="left"/>
      <w:pPr>
        <w:ind w:left="360" w:hanging="360"/>
      </w:pPr>
    </w:lvl>
    <w:lvl w:ilvl="1" w:tplc="3FBC5C7A">
      <w:start w:val="1"/>
      <w:numFmt w:val="lowerLetter"/>
      <w:lvlText w:val="%2)"/>
      <w:lvlJc w:val="left"/>
      <w:pPr>
        <w:ind w:left="720" w:hanging="360"/>
      </w:pPr>
    </w:lvl>
    <w:lvl w:ilvl="2" w:tplc="1492AD90">
      <w:start w:val="1"/>
      <w:numFmt w:val="decimal"/>
      <w:lvlText w:val="%3."/>
      <w:lvlJc w:val="left"/>
      <w:pPr>
        <w:ind w:left="2160" w:hanging="360"/>
      </w:pPr>
    </w:lvl>
    <w:lvl w:ilvl="3" w:tplc="2126FAAC">
      <w:start w:val="1"/>
      <w:numFmt w:val="lowerLetter"/>
      <w:lvlText w:val="%4."/>
      <w:lvlJc w:val="left"/>
      <w:pPr>
        <w:ind w:left="2880" w:hanging="360"/>
      </w:pPr>
    </w:lvl>
    <w:lvl w:ilvl="4" w:tplc="3494A394">
      <w:start w:val="1"/>
      <w:numFmt w:val="decimal"/>
      <w:lvlText w:val="%5."/>
      <w:lvlJc w:val="left"/>
      <w:pPr>
        <w:ind w:left="3600" w:hanging="360"/>
      </w:pPr>
    </w:lvl>
    <w:lvl w:ilvl="5" w:tplc="D8BA14DC">
      <w:start w:val="1"/>
      <w:numFmt w:val="lowerLetter"/>
      <w:lvlText w:val="%6."/>
      <w:lvlJc w:val="left"/>
      <w:pPr>
        <w:ind w:left="4320" w:hanging="360"/>
      </w:pPr>
    </w:lvl>
    <w:lvl w:ilvl="6" w:tplc="ACC47E24">
      <w:start w:val="1"/>
      <w:numFmt w:val="decimal"/>
      <w:lvlText w:val="%7."/>
      <w:lvlJc w:val="left"/>
      <w:pPr>
        <w:ind w:left="5040" w:hanging="360"/>
      </w:pPr>
    </w:lvl>
    <w:lvl w:ilvl="7" w:tplc="937A59B0">
      <w:start w:val="1"/>
      <w:numFmt w:val="lowerLetter"/>
      <w:lvlText w:val="%8."/>
      <w:lvlJc w:val="left"/>
      <w:pPr>
        <w:ind w:left="5760" w:hanging="360"/>
      </w:pPr>
    </w:lvl>
    <w:lvl w:ilvl="8" w:tplc="3AC89B68">
      <w:start w:val="1"/>
      <w:numFmt w:val="decimal"/>
      <w:lvlText w:val="%9."/>
      <w:lvlJc w:val="left"/>
      <w:pPr>
        <w:ind w:left="6480" w:hanging="360"/>
      </w:pPr>
    </w:lvl>
  </w:abstractNum>
  <w:abstractNum w:abstractNumId="155" w15:restartNumberingAfterBreak="0">
    <w:nsid w:val="5F0E58B8"/>
    <w:multiLevelType w:val="hybridMultilevel"/>
    <w:tmpl w:val="BDC25E4E"/>
    <w:lvl w:ilvl="0" w:tplc="43D846D4">
      <w:start w:val="1"/>
      <w:numFmt w:val="decimal"/>
      <w:lvlText w:val="%1."/>
      <w:lvlJc w:val="left"/>
      <w:pPr>
        <w:ind w:left="360" w:hanging="360"/>
      </w:pPr>
    </w:lvl>
    <w:lvl w:ilvl="1" w:tplc="B02AB76A">
      <w:start w:val="1"/>
      <w:numFmt w:val="lowerLetter"/>
      <w:lvlText w:val="%2)"/>
      <w:lvlJc w:val="left"/>
      <w:pPr>
        <w:ind w:left="720" w:hanging="360"/>
      </w:pPr>
    </w:lvl>
    <w:lvl w:ilvl="2" w:tplc="16D42BD4">
      <w:start w:val="1"/>
      <w:numFmt w:val="decimal"/>
      <w:lvlText w:val="%3."/>
      <w:lvlJc w:val="left"/>
      <w:pPr>
        <w:ind w:left="2160" w:hanging="360"/>
      </w:pPr>
    </w:lvl>
    <w:lvl w:ilvl="3" w:tplc="AF9218F6">
      <w:start w:val="1"/>
      <w:numFmt w:val="lowerLetter"/>
      <w:lvlText w:val="%4."/>
      <w:lvlJc w:val="left"/>
      <w:pPr>
        <w:ind w:left="2880" w:hanging="360"/>
      </w:pPr>
    </w:lvl>
    <w:lvl w:ilvl="4" w:tplc="116A5C4E">
      <w:start w:val="1"/>
      <w:numFmt w:val="decimal"/>
      <w:lvlText w:val="%5."/>
      <w:lvlJc w:val="left"/>
      <w:pPr>
        <w:ind w:left="3600" w:hanging="360"/>
      </w:pPr>
    </w:lvl>
    <w:lvl w:ilvl="5" w:tplc="70725560">
      <w:start w:val="1"/>
      <w:numFmt w:val="lowerLetter"/>
      <w:lvlText w:val="%6."/>
      <w:lvlJc w:val="left"/>
      <w:pPr>
        <w:ind w:left="4320" w:hanging="360"/>
      </w:pPr>
    </w:lvl>
    <w:lvl w:ilvl="6" w:tplc="C06CA260">
      <w:start w:val="1"/>
      <w:numFmt w:val="decimal"/>
      <w:lvlText w:val="%7."/>
      <w:lvlJc w:val="left"/>
      <w:pPr>
        <w:ind w:left="5040" w:hanging="360"/>
      </w:pPr>
    </w:lvl>
    <w:lvl w:ilvl="7" w:tplc="C94CE124">
      <w:start w:val="1"/>
      <w:numFmt w:val="lowerLetter"/>
      <w:lvlText w:val="%8."/>
      <w:lvlJc w:val="left"/>
      <w:pPr>
        <w:ind w:left="5760" w:hanging="360"/>
      </w:pPr>
    </w:lvl>
    <w:lvl w:ilvl="8" w:tplc="A2AE86F0">
      <w:start w:val="1"/>
      <w:numFmt w:val="decimal"/>
      <w:lvlText w:val="%9."/>
      <w:lvlJc w:val="left"/>
      <w:pPr>
        <w:ind w:left="6480" w:hanging="360"/>
      </w:pPr>
    </w:lvl>
  </w:abstractNum>
  <w:abstractNum w:abstractNumId="156" w15:restartNumberingAfterBreak="0">
    <w:nsid w:val="5F284C4F"/>
    <w:multiLevelType w:val="hybridMultilevel"/>
    <w:tmpl w:val="76BA3E74"/>
    <w:lvl w:ilvl="0" w:tplc="7CDA1DD0">
      <w:start w:val="1"/>
      <w:numFmt w:val="decimal"/>
      <w:lvlText w:val="%1."/>
      <w:lvlJc w:val="left"/>
      <w:pPr>
        <w:ind w:left="360" w:hanging="360"/>
      </w:pPr>
    </w:lvl>
    <w:lvl w:ilvl="1" w:tplc="FB64F588">
      <w:start w:val="1"/>
      <w:numFmt w:val="lowerLetter"/>
      <w:lvlText w:val="%2)"/>
      <w:lvlJc w:val="left"/>
      <w:pPr>
        <w:ind w:left="720" w:hanging="360"/>
      </w:pPr>
    </w:lvl>
    <w:lvl w:ilvl="2" w:tplc="F2A8D4A8">
      <w:start w:val="1"/>
      <w:numFmt w:val="decimal"/>
      <w:lvlText w:val="%3."/>
      <w:lvlJc w:val="left"/>
      <w:pPr>
        <w:ind w:left="2160" w:hanging="360"/>
      </w:pPr>
    </w:lvl>
    <w:lvl w:ilvl="3" w:tplc="CB340E56">
      <w:start w:val="1"/>
      <w:numFmt w:val="lowerLetter"/>
      <w:lvlText w:val="%4."/>
      <w:lvlJc w:val="left"/>
      <w:pPr>
        <w:ind w:left="2880" w:hanging="360"/>
      </w:pPr>
    </w:lvl>
    <w:lvl w:ilvl="4" w:tplc="5B902338">
      <w:start w:val="1"/>
      <w:numFmt w:val="decimal"/>
      <w:lvlText w:val="%5."/>
      <w:lvlJc w:val="left"/>
      <w:pPr>
        <w:ind w:left="3600" w:hanging="360"/>
      </w:pPr>
    </w:lvl>
    <w:lvl w:ilvl="5" w:tplc="7D1AAD0C">
      <w:start w:val="1"/>
      <w:numFmt w:val="lowerLetter"/>
      <w:lvlText w:val="%6."/>
      <w:lvlJc w:val="left"/>
      <w:pPr>
        <w:ind w:left="4320" w:hanging="360"/>
      </w:pPr>
    </w:lvl>
    <w:lvl w:ilvl="6" w:tplc="424009C6">
      <w:start w:val="1"/>
      <w:numFmt w:val="decimal"/>
      <w:lvlText w:val="%7."/>
      <w:lvlJc w:val="left"/>
      <w:pPr>
        <w:ind w:left="5040" w:hanging="360"/>
      </w:pPr>
    </w:lvl>
    <w:lvl w:ilvl="7" w:tplc="496C0182">
      <w:start w:val="1"/>
      <w:numFmt w:val="lowerLetter"/>
      <w:lvlText w:val="%8."/>
      <w:lvlJc w:val="left"/>
      <w:pPr>
        <w:ind w:left="5760" w:hanging="360"/>
      </w:pPr>
    </w:lvl>
    <w:lvl w:ilvl="8" w:tplc="224ACC50">
      <w:start w:val="1"/>
      <w:numFmt w:val="decimal"/>
      <w:lvlText w:val="%9."/>
      <w:lvlJc w:val="left"/>
      <w:pPr>
        <w:ind w:left="6480" w:hanging="360"/>
      </w:pPr>
    </w:lvl>
  </w:abstractNum>
  <w:abstractNum w:abstractNumId="157" w15:restartNumberingAfterBreak="0">
    <w:nsid w:val="5F9355E1"/>
    <w:multiLevelType w:val="hybridMultilevel"/>
    <w:tmpl w:val="AF48C9CA"/>
    <w:lvl w:ilvl="0" w:tplc="DC9E534A">
      <w:start w:val="1"/>
      <w:numFmt w:val="lowerLetter"/>
      <w:lvlText w:val="%1)"/>
      <w:lvlJc w:val="left"/>
      <w:pPr>
        <w:ind w:left="720" w:hanging="360"/>
      </w:pPr>
    </w:lvl>
    <w:lvl w:ilvl="1" w:tplc="AC66407C">
      <w:start w:val="1"/>
      <w:numFmt w:val="lowerLetter"/>
      <w:lvlText w:val="%2."/>
      <w:lvlJc w:val="left"/>
      <w:pPr>
        <w:ind w:left="1440" w:hanging="360"/>
      </w:pPr>
    </w:lvl>
    <w:lvl w:ilvl="2" w:tplc="62AE45FE">
      <w:start w:val="1"/>
      <w:numFmt w:val="lowerLetter"/>
      <w:lvlText w:val="%3."/>
      <w:lvlJc w:val="left"/>
      <w:pPr>
        <w:ind w:left="2160" w:hanging="360"/>
      </w:pPr>
    </w:lvl>
    <w:lvl w:ilvl="3" w:tplc="84BE1018">
      <w:start w:val="1"/>
      <w:numFmt w:val="lowerLetter"/>
      <w:lvlText w:val="%4."/>
      <w:lvlJc w:val="left"/>
      <w:pPr>
        <w:ind w:left="2880" w:hanging="360"/>
      </w:pPr>
    </w:lvl>
    <w:lvl w:ilvl="4" w:tplc="B658F920">
      <w:start w:val="1"/>
      <w:numFmt w:val="lowerLetter"/>
      <w:lvlText w:val="%5."/>
      <w:lvlJc w:val="left"/>
      <w:pPr>
        <w:ind w:left="3600" w:hanging="360"/>
      </w:pPr>
    </w:lvl>
    <w:lvl w:ilvl="5" w:tplc="FD901C44">
      <w:start w:val="1"/>
      <w:numFmt w:val="lowerLetter"/>
      <w:lvlText w:val="%6."/>
      <w:lvlJc w:val="left"/>
      <w:pPr>
        <w:ind w:left="4320" w:hanging="360"/>
      </w:pPr>
    </w:lvl>
    <w:lvl w:ilvl="6" w:tplc="D044752E">
      <w:start w:val="1"/>
      <w:numFmt w:val="lowerLetter"/>
      <w:lvlText w:val="%7."/>
      <w:lvlJc w:val="left"/>
      <w:pPr>
        <w:ind w:left="5040" w:hanging="360"/>
      </w:pPr>
    </w:lvl>
    <w:lvl w:ilvl="7" w:tplc="DE260474">
      <w:start w:val="1"/>
      <w:numFmt w:val="lowerLetter"/>
      <w:lvlText w:val="%8."/>
      <w:lvlJc w:val="left"/>
      <w:pPr>
        <w:ind w:left="5760" w:hanging="360"/>
      </w:pPr>
    </w:lvl>
    <w:lvl w:ilvl="8" w:tplc="474CAA3E">
      <w:start w:val="1"/>
      <w:numFmt w:val="lowerLetter"/>
      <w:lvlText w:val="%9."/>
      <w:lvlJc w:val="left"/>
      <w:pPr>
        <w:ind w:left="6480" w:hanging="360"/>
      </w:pPr>
    </w:lvl>
  </w:abstractNum>
  <w:abstractNum w:abstractNumId="158" w15:restartNumberingAfterBreak="0">
    <w:nsid w:val="5F965670"/>
    <w:multiLevelType w:val="hybridMultilevel"/>
    <w:tmpl w:val="86607404"/>
    <w:lvl w:ilvl="0" w:tplc="38BCD2D6">
      <w:start w:val="1"/>
      <w:numFmt w:val="lowerLetter"/>
      <w:lvlText w:val="%1)"/>
      <w:lvlJc w:val="left"/>
      <w:pPr>
        <w:ind w:left="720" w:hanging="360"/>
      </w:pPr>
    </w:lvl>
    <w:lvl w:ilvl="1" w:tplc="E81C0742">
      <w:start w:val="1"/>
      <w:numFmt w:val="lowerLetter"/>
      <w:lvlText w:val="%2."/>
      <w:lvlJc w:val="left"/>
      <w:pPr>
        <w:ind w:left="1440" w:hanging="360"/>
      </w:pPr>
    </w:lvl>
    <w:lvl w:ilvl="2" w:tplc="DBFCEA2E">
      <w:start w:val="1"/>
      <w:numFmt w:val="lowerLetter"/>
      <w:lvlText w:val="%3."/>
      <w:lvlJc w:val="left"/>
      <w:pPr>
        <w:ind w:left="2160" w:hanging="360"/>
      </w:pPr>
    </w:lvl>
    <w:lvl w:ilvl="3" w:tplc="7304E13E">
      <w:start w:val="1"/>
      <w:numFmt w:val="lowerLetter"/>
      <w:lvlText w:val="%4."/>
      <w:lvlJc w:val="left"/>
      <w:pPr>
        <w:ind w:left="2880" w:hanging="360"/>
      </w:pPr>
    </w:lvl>
    <w:lvl w:ilvl="4" w:tplc="C7C2DF8A">
      <w:start w:val="1"/>
      <w:numFmt w:val="lowerLetter"/>
      <w:lvlText w:val="%5."/>
      <w:lvlJc w:val="left"/>
      <w:pPr>
        <w:ind w:left="3600" w:hanging="360"/>
      </w:pPr>
    </w:lvl>
    <w:lvl w:ilvl="5" w:tplc="43C8E028">
      <w:start w:val="1"/>
      <w:numFmt w:val="lowerLetter"/>
      <w:lvlText w:val="%6."/>
      <w:lvlJc w:val="left"/>
      <w:pPr>
        <w:ind w:left="4320" w:hanging="360"/>
      </w:pPr>
    </w:lvl>
    <w:lvl w:ilvl="6" w:tplc="0CA44602">
      <w:start w:val="1"/>
      <w:numFmt w:val="lowerLetter"/>
      <w:lvlText w:val="%7."/>
      <w:lvlJc w:val="left"/>
      <w:pPr>
        <w:ind w:left="5040" w:hanging="360"/>
      </w:pPr>
    </w:lvl>
    <w:lvl w:ilvl="7" w:tplc="16F664CE">
      <w:start w:val="1"/>
      <w:numFmt w:val="lowerLetter"/>
      <w:lvlText w:val="%8."/>
      <w:lvlJc w:val="left"/>
      <w:pPr>
        <w:ind w:left="5760" w:hanging="360"/>
      </w:pPr>
    </w:lvl>
    <w:lvl w:ilvl="8" w:tplc="CB2030E2">
      <w:start w:val="1"/>
      <w:numFmt w:val="lowerLetter"/>
      <w:lvlText w:val="%9."/>
      <w:lvlJc w:val="left"/>
      <w:pPr>
        <w:ind w:left="6480" w:hanging="360"/>
      </w:pPr>
    </w:lvl>
  </w:abstractNum>
  <w:abstractNum w:abstractNumId="159" w15:restartNumberingAfterBreak="0">
    <w:nsid w:val="600B5E65"/>
    <w:multiLevelType w:val="hybridMultilevel"/>
    <w:tmpl w:val="19DC5674"/>
    <w:lvl w:ilvl="0" w:tplc="2EEEE870">
      <w:start w:val="1"/>
      <w:numFmt w:val="lowerLetter"/>
      <w:lvlText w:val="%1)"/>
      <w:lvlJc w:val="left"/>
      <w:pPr>
        <w:ind w:left="720" w:hanging="360"/>
      </w:pPr>
    </w:lvl>
    <w:lvl w:ilvl="1" w:tplc="D8527716">
      <w:start w:val="1"/>
      <w:numFmt w:val="lowerLetter"/>
      <w:lvlText w:val="%2."/>
      <w:lvlJc w:val="left"/>
      <w:pPr>
        <w:ind w:left="1440" w:hanging="360"/>
      </w:pPr>
    </w:lvl>
    <w:lvl w:ilvl="2" w:tplc="1FBAA2AA">
      <w:start w:val="1"/>
      <w:numFmt w:val="lowerLetter"/>
      <w:lvlText w:val="%3."/>
      <w:lvlJc w:val="left"/>
      <w:pPr>
        <w:ind w:left="2160" w:hanging="360"/>
      </w:pPr>
    </w:lvl>
    <w:lvl w:ilvl="3" w:tplc="EA52DB5A">
      <w:start w:val="1"/>
      <w:numFmt w:val="lowerLetter"/>
      <w:lvlText w:val="%4."/>
      <w:lvlJc w:val="left"/>
      <w:pPr>
        <w:ind w:left="2880" w:hanging="360"/>
      </w:pPr>
    </w:lvl>
    <w:lvl w:ilvl="4" w:tplc="B3CE6C8C">
      <w:start w:val="1"/>
      <w:numFmt w:val="lowerLetter"/>
      <w:lvlText w:val="%5."/>
      <w:lvlJc w:val="left"/>
      <w:pPr>
        <w:ind w:left="3600" w:hanging="360"/>
      </w:pPr>
    </w:lvl>
    <w:lvl w:ilvl="5" w:tplc="AE2C69D2">
      <w:start w:val="1"/>
      <w:numFmt w:val="lowerLetter"/>
      <w:lvlText w:val="%6."/>
      <w:lvlJc w:val="left"/>
      <w:pPr>
        <w:ind w:left="4320" w:hanging="360"/>
      </w:pPr>
    </w:lvl>
    <w:lvl w:ilvl="6" w:tplc="2532542E">
      <w:start w:val="1"/>
      <w:numFmt w:val="lowerLetter"/>
      <w:lvlText w:val="%7."/>
      <w:lvlJc w:val="left"/>
      <w:pPr>
        <w:ind w:left="5040" w:hanging="360"/>
      </w:pPr>
    </w:lvl>
    <w:lvl w:ilvl="7" w:tplc="EE3E7AE4">
      <w:start w:val="1"/>
      <w:numFmt w:val="lowerLetter"/>
      <w:lvlText w:val="%8."/>
      <w:lvlJc w:val="left"/>
      <w:pPr>
        <w:ind w:left="5760" w:hanging="360"/>
      </w:pPr>
    </w:lvl>
    <w:lvl w:ilvl="8" w:tplc="DE809352">
      <w:start w:val="1"/>
      <w:numFmt w:val="lowerLetter"/>
      <w:lvlText w:val="%9."/>
      <w:lvlJc w:val="left"/>
      <w:pPr>
        <w:ind w:left="6480" w:hanging="360"/>
      </w:pPr>
    </w:lvl>
  </w:abstractNum>
  <w:abstractNum w:abstractNumId="16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1" w15:restartNumberingAfterBreak="0">
    <w:nsid w:val="60D935E4"/>
    <w:multiLevelType w:val="hybridMultilevel"/>
    <w:tmpl w:val="38904BBC"/>
    <w:lvl w:ilvl="0" w:tplc="F43E8172">
      <w:start w:val="1"/>
      <w:numFmt w:val="lowerLetter"/>
      <w:lvlText w:val="%1)"/>
      <w:lvlJc w:val="left"/>
      <w:pPr>
        <w:ind w:left="720" w:hanging="360"/>
      </w:pPr>
    </w:lvl>
    <w:lvl w:ilvl="1" w:tplc="710A308A">
      <w:start w:val="1"/>
      <w:numFmt w:val="lowerLetter"/>
      <w:lvlText w:val="%2."/>
      <w:lvlJc w:val="left"/>
      <w:pPr>
        <w:ind w:left="1440" w:hanging="360"/>
      </w:pPr>
    </w:lvl>
    <w:lvl w:ilvl="2" w:tplc="65BE84EE">
      <w:start w:val="1"/>
      <w:numFmt w:val="lowerLetter"/>
      <w:lvlText w:val="%3."/>
      <w:lvlJc w:val="left"/>
      <w:pPr>
        <w:ind w:left="2160" w:hanging="360"/>
      </w:pPr>
    </w:lvl>
    <w:lvl w:ilvl="3" w:tplc="275E9AA0">
      <w:start w:val="1"/>
      <w:numFmt w:val="lowerLetter"/>
      <w:lvlText w:val="%4."/>
      <w:lvlJc w:val="left"/>
      <w:pPr>
        <w:ind w:left="2880" w:hanging="360"/>
      </w:pPr>
    </w:lvl>
    <w:lvl w:ilvl="4" w:tplc="6E60EC6A">
      <w:start w:val="1"/>
      <w:numFmt w:val="lowerLetter"/>
      <w:lvlText w:val="%5."/>
      <w:lvlJc w:val="left"/>
      <w:pPr>
        <w:ind w:left="3600" w:hanging="360"/>
      </w:pPr>
    </w:lvl>
    <w:lvl w:ilvl="5" w:tplc="202458B2">
      <w:start w:val="1"/>
      <w:numFmt w:val="lowerLetter"/>
      <w:lvlText w:val="%6."/>
      <w:lvlJc w:val="left"/>
      <w:pPr>
        <w:ind w:left="4320" w:hanging="360"/>
      </w:pPr>
    </w:lvl>
    <w:lvl w:ilvl="6" w:tplc="0326437E">
      <w:start w:val="1"/>
      <w:numFmt w:val="lowerLetter"/>
      <w:lvlText w:val="%7."/>
      <w:lvlJc w:val="left"/>
      <w:pPr>
        <w:ind w:left="5040" w:hanging="360"/>
      </w:pPr>
    </w:lvl>
    <w:lvl w:ilvl="7" w:tplc="BD84F9F8">
      <w:start w:val="1"/>
      <w:numFmt w:val="lowerLetter"/>
      <w:lvlText w:val="%8."/>
      <w:lvlJc w:val="left"/>
      <w:pPr>
        <w:ind w:left="5760" w:hanging="360"/>
      </w:pPr>
    </w:lvl>
    <w:lvl w:ilvl="8" w:tplc="38D26224">
      <w:start w:val="1"/>
      <w:numFmt w:val="lowerLetter"/>
      <w:lvlText w:val="%9."/>
      <w:lvlJc w:val="left"/>
      <w:pPr>
        <w:ind w:left="6480" w:hanging="360"/>
      </w:pPr>
    </w:lvl>
  </w:abstractNum>
  <w:abstractNum w:abstractNumId="162" w15:restartNumberingAfterBreak="0">
    <w:nsid w:val="61793466"/>
    <w:multiLevelType w:val="hybridMultilevel"/>
    <w:tmpl w:val="E5D82FB4"/>
    <w:lvl w:ilvl="0" w:tplc="6FCE93DE">
      <w:start w:val="1"/>
      <w:numFmt w:val="decimal"/>
      <w:lvlText w:val="%1."/>
      <w:lvlJc w:val="left"/>
      <w:pPr>
        <w:ind w:left="360" w:hanging="360"/>
      </w:pPr>
    </w:lvl>
    <w:lvl w:ilvl="1" w:tplc="49722778">
      <w:start w:val="1"/>
      <w:numFmt w:val="lowerLetter"/>
      <w:lvlText w:val="%2)"/>
      <w:lvlJc w:val="left"/>
      <w:pPr>
        <w:ind w:left="720" w:hanging="360"/>
      </w:pPr>
    </w:lvl>
    <w:lvl w:ilvl="2" w:tplc="97D6627C">
      <w:start w:val="1"/>
      <w:numFmt w:val="decimal"/>
      <w:lvlText w:val="%3."/>
      <w:lvlJc w:val="left"/>
      <w:pPr>
        <w:ind w:left="2160" w:hanging="360"/>
      </w:pPr>
    </w:lvl>
    <w:lvl w:ilvl="3" w:tplc="8394288C">
      <w:start w:val="1"/>
      <w:numFmt w:val="lowerLetter"/>
      <w:lvlText w:val="%4."/>
      <w:lvlJc w:val="left"/>
      <w:pPr>
        <w:ind w:left="2880" w:hanging="360"/>
      </w:pPr>
    </w:lvl>
    <w:lvl w:ilvl="4" w:tplc="E5B84D48">
      <w:start w:val="1"/>
      <w:numFmt w:val="decimal"/>
      <w:lvlText w:val="%5."/>
      <w:lvlJc w:val="left"/>
      <w:pPr>
        <w:ind w:left="3600" w:hanging="360"/>
      </w:pPr>
    </w:lvl>
    <w:lvl w:ilvl="5" w:tplc="46D00D2C">
      <w:start w:val="1"/>
      <w:numFmt w:val="lowerLetter"/>
      <w:lvlText w:val="%6."/>
      <w:lvlJc w:val="left"/>
      <w:pPr>
        <w:ind w:left="4320" w:hanging="360"/>
      </w:pPr>
    </w:lvl>
    <w:lvl w:ilvl="6" w:tplc="9C142E6C">
      <w:start w:val="1"/>
      <w:numFmt w:val="decimal"/>
      <w:lvlText w:val="%7."/>
      <w:lvlJc w:val="left"/>
      <w:pPr>
        <w:ind w:left="5040" w:hanging="360"/>
      </w:pPr>
    </w:lvl>
    <w:lvl w:ilvl="7" w:tplc="5ED8058E">
      <w:start w:val="1"/>
      <w:numFmt w:val="lowerLetter"/>
      <w:lvlText w:val="%8."/>
      <w:lvlJc w:val="left"/>
      <w:pPr>
        <w:ind w:left="5760" w:hanging="360"/>
      </w:pPr>
    </w:lvl>
    <w:lvl w:ilvl="8" w:tplc="5666E08A">
      <w:start w:val="1"/>
      <w:numFmt w:val="decimal"/>
      <w:lvlText w:val="%9."/>
      <w:lvlJc w:val="left"/>
      <w:pPr>
        <w:ind w:left="6480" w:hanging="360"/>
      </w:pPr>
    </w:lvl>
  </w:abstractNum>
  <w:abstractNum w:abstractNumId="163" w15:restartNumberingAfterBreak="0">
    <w:nsid w:val="61FA7E37"/>
    <w:multiLevelType w:val="hybridMultilevel"/>
    <w:tmpl w:val="8DC411F0"/>
    <w:lvl w:ilvl="0" w:tplc="92DC9026">
      <w:start w:val="1"/>
      <w:numFmt w:val="lowerLetter"/>
      <w:lvlText w:val="%1)"/>
      <w:lvlJc w:val="left"/>
      <w:pPr>
        <w:ind w:left="720" w:hanging="360"/>
      </w:pPr>
    </w:lvl>
    <w:lvl w:ilvl="1" w:tplc="8A3EF1E6">
      <w:start w:val="1"/>
      <w:numFmt w:val="lowerLetter"/>
      <w:lvlText w:val="%2."/>
      <w:lvlJc w:val="left"/>
      <w:pPr>
        <w:ind w:left="1440" w:hanging="360"/>
      </w:pPr>
    </w:lvl>
    <w:lvl w:ilvl="2" w:tplc="BC4AFA92">
      <w:start w:val="1"/>
      <w:numFmt w:val="lowerLetter"/>
      <w:lvlText w:val="%3."/>
      <w:lvlJc w:val="left"/>
      <w:pPr>
        <w:ind w:left="2160" w:hanging="360"/>
      </w:pPr>
    </w:lvl>
    <w:lvl w:ilvl="3" w:tplc="773CBC4A">
      <w:start w:val="1"/>
      <w:numFmt w:val="lowerLetter"/>
      <w:lvlText w:val="%4."/>
      <w:lvlJc w:val="left"/>
      <w:pPr>
        <w:ind w:left="2880" w:hanging="360"/>
      </w:pPr>
    </w:lvl>
    <w:lvl w:ilvl="4" w:tplc="ECF4F6E8">
      <w:start w:val="1"/>
      <w:numFmt w:val="lowerLetter"/>
      <w:lvlText w:val="%5."/>
      <w:lvlJc w:val="left"/>
      <w:pPr>
        <w:ind w:left="3600" w:hanging="360"/>
      </w:pPr>
    </w:lvl>
    <w:lvl w:ilvl="5" w:tplc="AED6D1C2">
      <w:start w:val="1"/>
      <w:numFmt w:val="lowerLetter"/>
      <w:lvlText w:val="%6."/>
      <w:lvlJc w:val="left"/>
      <w:pPr>
        <w:ind w:left="4320" w:hanging="360"/>
      </w:pPr>
    </w:lvl>
    <w:lvl w:ilvl="6" w:tplc="B12EC14E">
      <w:start w:val="1"/>
      <w:numFmt w:val="lowerLetter"/>
      <w:lvlText w:val="%7."/>
      <w:lvlJc w:val="left"/>
      <w:pPr>
        <w:ind w:left="5040" w:hanging="360"/>
      </w:pPr>
    </w:lvl>
    <w:lvl w:ilvl="7" w:tplc="76B8DFF4">
      <w:start w:val="1"/>
      <w:numFmt w:val="lowerLetter"/>
      <w:lvlText w:val="%8."/>
      <w:lvlJc w:val="left"/>
      <w:pPr>
        <w:ind w:left="5760" w:hanging="360"/>
      </w:pPr>
    </w:lvl>
    <w:lvl w:ilvl="8" w:tplc="2362D6E2">
      <w:start w:val="1"/>
      <w:numFmt w:val="lowerLetter"/>
      <w:lvlText w:val="%9."/>
      <w:lvlJc w:val="left"/>
      <w:pPr>
        <w:ind w:left="6480" w:hanging="360"/>
      </w:pPr>
    </w:lvl>
  </w:abstractNum>
  <w:abstractNum w:abstractNumId="164" w15:restartNumberingAfterBreak="0">
    <w:nsid w:val="62505F75"/>
    <w:multiLevelType w:val="hybridMultilevel"/>
    <w:tmpl w:val="C9C28D42"/>
    <w:lvl w:ilvl="0" w:tplc="C0647426">
      <w:start w:val="1"/>
      <w:numFmt w:val="lowerLetter"/>
      <w:lvlText w:val="%1)"/>
      <w:lvlJc w:val="left"/>
      <w:pPr>
        <w:ind w:left="720" w:hanging="360"/>
      </w:pPr>
    </w:lvl>
    <w:lvl w:ilvl="1" w:tplc="4AAE5D22">
      <w:start w:val="1"/>
      <w:numFmt w:val="lowerLetter"/>
      <w:lvlText w:val="%2."/>
      <w:lvlJc w:val="left"/>
      <w:pPr>
        <w:ind w:left="1440" w:hanging="360"/>
      </w:pPr>
    </w:lvl>
    <w:lvl w:ilvl="2" w:tplc="6D5A7C62">
      <w:start w:val="1"/>
      <w:numFmt w:val="lowerLetter"/>
      <w:lvlText w:val="%3."/>
      <w:lvlJc w:val="left"/>
      <w:pPr>
        <w:ind w:left="2160" w:hanging="360"/>
      </w:pPr>
    </w:lvl>
    <w:lvl w:ilvl="3" w:tplc="3AB0C546">
      <w:start w:val="1"/>
      <w:numFmt w:val="lowerLetter"/>
      <w:lvlText w:val="%4."/>
      <w:lvlJc w:val="left"/>
      <w:pPr>
        <w:ind w:left="2880" w:hanging="360"/>
      </w:pPr>
    </w:lvl>
    <w:lvl w:ilvl="4" w:tplc="A11E7D38">
      <w:start w:val="1"/>
      <w:numFmt w:val="lowerLetter"/>
      <w:lvlText w:val="%5."/>
      <w:lvlJc w:val="left"/>
      <w:pPr>
        <w:ind w:left="3600" w:hanging="360"/>
      </w:pPr>
    </w:lvl>
    <w:lvl w:ilvl="5" w:tplc="6EDC7F34">
      <w:start w:val="1"/>
      <w:numFmt w:val="lowerLetter"/>
      <w:lvlText w:val="%6."/>
      <w:lvlJc w:val="left"/>
      <w:pPr>
        <w:ind w:left="4320" w:hanging="360"/>
      </w:pPr>
    </w:lvl>
    <w:lvl w:ilvl="6" w:tplc="655CE460">
      <w:start w:val="1"/>
      <w:numFmt w:val="lowerLetter"/>
      <w:lvlText w:val="%7."/>
      <w:lvlJc w:val="left"/>
      <w:pPr>
        <w:ind w:left="5040" w:hanging="360"/>
      </w:pPr>
    </w:lvl>
    <w:lvl w:ilvl="7" w:tplc="F690988E">
      <w:start w:val="1"/>
      <w:numFmt w:val="lowerLetter"/>
      <w:lvlText w:val="%8."/>
      <w:lvlJc w:val="left"/>
      <w:pPr>
        <w:ind w:left="5760" w:hanging="360"/>
      </w:pPr>
    </w:lvl>
    <w:lvl w:ilvl="8" w:tplc="09126B0E">
      <w:start w:val="1"/>
      <w:numFmt w:val="lowerLetter"/>
      <w:lvlText w:val="%9."/>
      <w:lvlJc w:val="left"/>
      <w:pPr>
        <w:ind w:left="6480" w:hanging="360"/>
      </w:pPr>
    </w:lvl>
  </w:abstractNum>
  <w:abstractNum w:abstractNumId="165" w15:restartNumberingAfterBreak="0">
    <w:nsid w:val="62BA4EA3"/>
    <w:multiLevelType w:val="hybridMultilevel"/>
    <w:tmpl w:val="13CE08C2"/>
    <w:lvl w:ilvl="0" w:tplc="723A79A8">
      <w:start w:val="1"/>
      <w:numFmt w:val="lowerLetter"/>
      <w:lvlText w:val="%1)"/>
      <w:lvlJc w:val="left"/>
      <w:pPr>
        <w:ind w:left="720" w:hanging="360"/>
      </w:pPr>
    </w:lvl>
    <w:lvl w:ilvl="1" w:tplc="81702E54">
      <w:start w:val="1"/>
      <w:numFmt w:val="lowerLetter"/>
      <w:lvlText w:val="%2."/>
      <w:lvlJc w:val="left"/>
      <w:pPr>
        <w:ind w:left="1440" w:hanging="360"/>
      </w:pPr>
    </w:lvl>
    <w:lvl w:ilvl="2" w:tplc="AC56D178">
      <w:start w:val="1"/>
      <w:numFmt w:val="lowerLetter"/>
      <w:lvlText w:val="%3."/>
      <w:lvlJc w:val="left"/>
      <w:pPr>
        <w:ind w:left="2160" w:hanging="360"/>
      </w:pPr>
    </w:lvl>
    <w:lvl w:ilvl="3" w:tplc="83FA9658">
      <w:start w:val="1"/>
      <w:numFmt w:val="lowerLetter"/>
      <w:lvlText w:val="%4."/>
      <w:lvlJc w:val="left"/>
      <w:pPr>
        <w:ind w:left="2880" w:hanging="360"/>
      </w:pPr>
    </w:lvl>
    <w:lvl w:ilvl="4" w:tplc="5D5019B0">
      <w:start w:val="1"/>
      <w:numFmt w:val="lowerLetter"/>
      <w:lvlText w:val="%5."/>
      <w:lvlJc w:val="left"/>
      <w:pPr>
        <w:ind w:left="3600" w:hanging="360"/>
      </w:pPr>
    </w:lvl>
    <w:lvl w:ilvl="5" w:tplc="D93ECB8A">
      <w:start w:val="1"/>
      <w:numFmt w:val="lowerLetter"/>
      <w:lvlText w:val="%6."/>
      <w:lvlJc w:val="left"/>
      <w:pPr>
        <w:ind w:left="4320" w:hanging="360"/>
      </w:pPr>
    </w:lvl>
    <w:lvl w:ilvl="6" w:tplc="1A1046E4">
      <w:start w:val="1"/>
      <w:numFmt w:val="lowerLetter"/>
      <w:lvlText w:val="%7."/>
      <w:lvlJc w:val="left"/>
      <w:pPr>
        <w:ind w:left="5040" w:hanging="360"/>
      </w:pPr>
    </w:lvl>
    <w:lvl w:ilvl="7" w:tplc="040C7ED4">
      <w:start w:val="1"/>
      <w:numFmt w:val="lowerLetter"/>
      <w:lvlText w:val="%8."/>
      <w:lvlJc w:val="left"/>
      <w:pPr>
        <w:ind w:left="5760" w:hanging="360"/>
      </w:pPr>
    </w:lvl>
    <w:lvl w:ilvl="8" w:tplc="04D00960">
      <w:start w:val="1"/>
      <w:numFmt w:val="lowerLetter"/>
      <w:lvlText w:val="%9."/>
      <w:lvlJc w:val="left"/>
      <w:pPr>
        <w:ind w:left="6480" w:hanging="360"/>
      </w:pPr>
    </w:lvl>
  </w:abstractNum>
  <w:abstractNum w:abstractNumId="166" w15:restartNumberingAfterBreak="0">
    <w:nsid w:val="63057DEA"/>
    <w:multiLevelType w:val="hybridMultilevel"/>
    <w:tmpl w:val="A978CDE4"/>
    <w:lvl w:ilvl="0" w:tplc="5A2E0BCA">
      <w:start w:val="1"/>
      <w:numFmt w:val="decimal"/>
      <w:lvlText w:val="%1."/>
      <w:lvlJc w:val="left"/>
      <w:pPr>
        <w:ind w:left="360" w:hanging="360"/>
      </w:pPr>
    </w:lvl>
    <w:lvl w:ilvl="1" w:tplc="849CE1FA">
      <w:start w:val="1"/>
      <w:numFmt w:val="lowerLetter"/>
      <w:lvlText w:val="%2)"/>
      <w:lvlJc w:val="left"/>
      <w:pPr>
        <w:ind w:left="720" w:hanging="360"/>
      </w:pPr>
    </w:lvl>
    <w:lvl w:ilvl="2" w:tplc="D4428A52">
      <w:start w:val="1"/>
      <w:numFmt w:val="decimal"/>
      <w:lvlText w:val="%3."/>
      <w:lvlJc w:val="left"/>
      <w:pPr>
        <w:ind w:left="2160" w:hanging="360"/>
      </w:pPr>
    </w:lvl>
    <w:lvl w:ilvl="3" w:tplc="F0F22A14">
      <w:start w:val="1"/>
      <w:numFmt w:val="lowerLetter"/>
      <w:lvlText w:val="%4."/>
      <w:lvlJc w:val="left"/>
      <w:pPr>
        <w:ind w:left="2880" w:hanging="360"/>
      </w:pPr>
    </w:lvl>
    <w:lvl w:ilvl="4" w:tplc="9E84D49C">
      <w:start w:val="1"/>
      <w:numFmt w:val="decimal"/>
      <w:lvlText w:val="%5."/>
      <w:lvlJc w:val="left"/>
      <w:pPr>
        <w:ind w:left="3600" w:hanging="360"/>
      </w:pPr>
    </w:lvl>
    <w:lvl w:ilvl="5" w:tplc="DD628128">
      <w:start w:val="1"/>
      <w:numFmt w:val="lowerLetter"/>
      <w:lvlText w:val="%6."/>
      <w:lvlJc w:val="left"/>
      <w:pPr>
        <w:ind w:left="4320" w:hanging="360"/>
      </w:pPr>
    </w:lvl>
    <w:lvl w:ilvl="6" w:tplc="7EB698E8">
      <w:start w:val="1"/>
      <w:numFmt w:val="decimal"/>
      <w:lvlText w:val="%7."/>
      <w:lvlJc w:val="left"/>
      <w:pPr>
        <w:ind w:left="5040" w:hanging="360"/>
      </w:pPr>
    </w:lvl>
    <w:lvl w:ilvl="7" w:tplc="9758A688">
      <w:start w:val="1"/>
      <w:numFmt w:val="lowerLetter"/>
      <w:lvlText w:val="%8."/>
      <w:lvlJc w:val="left"/>
      <w:pPr>
        <w:ind w:left="5760" w:hanging="360"/>
      </w:pPr>
    </w:lvl>
    <w:lvl w:ilvl="8" w:tplc="358473BE">
      <w:start w:val="1"/>
      <w:numFmt w:val="decimal"/>
      <w:lvlText w:val="%9."/>
      <w:lvlJc w:val="left"/>
      <w:pPr>
        <w:ind w:left="6480" w:hanging="360"/>
      </w:pPr>
    </w:lvl>
  </w:abstractNum>
  <w:abstractNum w:abstractNumId="167" w15:restartNumberingAfterBreak="0">
    <w:nsid w:val="63E1786E"/>
    <w:multiLevelType w:val="hybridMultilevel"/>
    <w:tmpl w:val="D7347C18"/>
    <w:lvl w:ilvl="0" w:tplc="20D4ED30">
      <w:start w:val="1"/>
      <w:numFmt w:val="decimal"/>
      <w:lvlText w:val="%1."/>
      <w:lvlJc w:val="left"/>
      <w:pPr>
        <w:ind w:left="360" w:hanging="360"/>
      </w:pPr>
    </w:lvl>
    <w:lvl w:ilvl="1" w:tplc="D6A6585A">
      <w:start w:val="1"/>
      <w:numFmt w:val="lowerLetter"/>
      <w:lvlText w:val="%2)"/>
      <w:lvlJc w:val="left"/>
      <w:pPr>
        <w:ind w:left="720" w:hanging="360"/>
      </w:pPr>
    </w:lvl>
    <w:lvl w:ilvl="2" w:tplc="CF326A66">
      <w:start w:val="1"/>
      <w:numFmt w:val="decimal"/>
      <w:lvlText w:val="%3."/>
      <w:lvlJc w:val="left"/>
      <w:pPr>
        <w:ind w:left="2160" w:hanging="360"/>
      </w:pPr>
    </w:lvl>
    <w:lvl w:ilvl="3" w:tplc="4DEEFA80">
      <w:start w:val="1"/>
      <w:numFmt w:val="lowerLetter"/>
      <w:lvlText w:val="%4."/>
      <w:lvlJc w:val="left"/>
      <w:pPr>
        <w:ind w:left="2880" w:hanging="360"/>
      </w:pPr>
    </w:lvl>
    <w:lvl w:ilvl="4" w:tplc="8488E6AE">
      <w:start w:val="1"/>
      <w:numFmt w:val="decimal"/>
      <w:lvlText w:val="%5."/>
      <w:lvlJc w:val="left"/>
      <w:pPr>
        <w:ind w:left="3600" w:hanging="360"/>
      </w:pPr>
    </w:lvl>
    <w:lvl w:ilvl="5" w:tplc="24B6A3E2">
      <w:start w:val="1"/>
      <w:numFmt w:val="lowerLetter"/>
      <w:lvlText w:val="%6."/>
      <w:lvlJc w:val="left"/>
      <w:pPr>
        <w:ind w:left="4320" w:hanging="360"/>
      </w:pPr>
    </w:lvl>
    <w:lvl w:ilvl="6" w:tplc="A058C89A">
      <w:start w:val="1"/>
      <w:numFmt w:val="decimal"/>
      <w:lvlText w:val="%7."/>
      <w:lvlJc w:val="left"/>
      <w:pPr>
        <w:ind w:left="5040" w:hanging="360"/>
      </w:pPr>
    </w:lvl>
    <w:lvl w:ilvl="7" w:tplc="592A208C">
      <w:start w:val="1"/>
      <w:numFmt w:val="lowerLetter"/>
      <w:lvlText w:val="%8."/>
      <w:lvlJc w:val="left"/>
      <w:pPr>
        <w:ind w:left="5760" w:hanging="360"/>
      </w:pPr>
    </w:lvl>
    <w:lvl w:ilvl="8" w:tplc="F028F348">
      <w:start w:val="1"/>
      <w:numFmt w:val="decimal"/>
      <w:lvlText w:val="%9."/>
      <w:lvlJc w:val="left"/>
      <w:pPr>
        <w:ind w:left="6480" w:hanging="360"/>
      </w:pPr>
    </w:lvl>
  </w:abstractNum>
  <w:abstractNum w:abstractNumId="168" w15:restartNumberingAfterBreak="0">
    <w:nsid w:val="648750C6"/>
    <w:multiLevelType w:val="hybridMultilevel"/>
    <w:tmpl w:val="089EE9A2"/>
    <w:lvl w:ilvl="0" w:tplc="80B87E0A">
      <w:start w:val="1"/>
      <w:numFmt w:val="lowerLetter"/>
      <w:lvlText w:val="%1)"/>
      <w:lvlJc w:val="left"/>
      <w:pPr>
        <w:ind w:left="720" w:hanging="360"/>
      </w:pPr>
    </w:lvl>
    <w:lvl w:ilvl="1" w:tplc="A96C01A4">
      <w:start w:val="1"/>
      <w:numFmt w:val="lowerLetter"/>
      <w:lvlText w:val="%2."/>
      <w:lvlJc w:val="left"/>
      <w:pPr>
        <w:ind w:left="1440" w:hanging="360"/>
      </w:pPr>
    </w:lvl>
    <w:lvl w:ilvl="2" w:tplc="434E5BF8">
      <w:start w:val="1"/>
      <w:numFmt w:val="lowerLetter"/>
      <w:lvlText w:val="%3."/>
      <w:lvlJc w:val="left"/>
      <w:pPr>
        <w:ind w:left="2160" w:hanging="360"/>
      </w:pPr>
    </w:lvl>
    <w:lvl w:ilvl="3" w:tplc="CF663C8A">
      <w:start w:val="1"/>
      <w:numFmt w:val="lowerLetter"/>
      <w:lvlText w:val="%4."/>
      <w:lvlJc w:val="left"/>
      <w:pPr>
        <w:ind w:left="2880" w:hanging="360"/>
      </w:pPr>
    </w:lvl>
    <w:lvl w:ilvl="4" w:tplc="FF529CF8">
      <w:start w:val="1"/>
      <w:numFmt w:val="lowerLetter"/>
      <w:lvlText w:val="%5."/>
      <w:lvlJc w:val="left"/>
      <w:pPr>
        <w:ind w:left="3600" w:hanging="360"/>
      </w:pPr>
    </w:lvl>
    <w:lvl w:ilvl="5" w:tplc="450A2160">
      <w:start w:val="1"/>
      <w:numFmt w:val="lowerLetter"/>
      <w:lvlText w:val="%6."/>
      <w:lvlJc w:val="left"/>
      <w:pPr>
        <w:ind w:left="4320" w:hanging="360"/>
      </w:pPr>
    </w:lvl>
    <w:lvl w:ilvl="6" w:tplc="E14CBA1C">
      <w:start w:val="1"/>
      <w:numFmt w:val="lowerLetter"/>
      <w:lvlText w:val="%7."/>
      <w:lvlJc w:val="left"/>
      <w:pPr>
        <w:ind w:left="5040" w:hanging="360"/>
      </w:pPr>
    </w:lvl>
    <w:lvl w:ilvl="7" w:tplc="71A2E726">
      <w:start w:val="1"/>
      <w:numFmt w:val="lowerLetter"/>
      <w:lvlText w:val="%8."/>
      <w:lvlJc w:val="left"/>
      <w:pPr>
        <w:ind w:left="5760" w:hanging="360"/>
      </w:pPr>
    </w:lvl>
    <w:lvl w:ilvl="8" w:tplc="59EAD9AE">
      <w:start w:val="1"/>
      <w:numFmt w:val="lowerLetter"/>
      <w:lvlText w:val="%9."/>
      <w:lvlJc w:val="left"/>
      <w:pPr>
        <w:ind w:left="6480" w:hanging="360"/>
      </w:pPr>
    </w:lvl>
  </w:abstractNum>
  <w:abstractNum w:abstractNumId="169" w15:restartNumberingAfterBreak="0">
    <w:nsid w:val="64A4468E"/>
    <w:multiLevelType w:val="hybridMultilevel"/>
    <w:tmpl w:val="E7E00456"/>
    <w:lvl w:ilvl="0" w:tplc="AFFE248E">
      <w:start w:val="1"/>
      <w:numFmt w:val="decimal"/>
      <w:lvlText w:val="%1."/>
      <w:lvlJc w:val="left"/>
      <w:pPr>
        <w:ind w:left="360" w:hanging="360"/>
      </w:pPr>
    </w:lvl>
    <w:lvl w:ilvl="1" w:tplc="E88E1BA8">
      <w:start w:val="1"/>
      <w:numFmt w:val="lowerLetter"/>
      <w:lvlText w:val="%2)"/>
      <w:lvlJc w:val="left"/>
      <w:pPr>
        <w:ind w:left="720" w:hanging="360"/>
      </w:pPr>
    </w:lvl>
    <w:lvl w:ilvl="2" w:tplc="68C01306">
      <w:start w:val="1"/>
      <w:numFmt w:val="decimal"/>
      <w:lvlText w:val="%3."/>
      <w:lvlJc w:val="left"/>
      <w:pPr>
        <w:ind w:left="2160" w:hanging="360"/>
      </w:pPr>
    </w:lvl>
    <w:lvl w:ilvl="3" w:tplc="21DC4312">
      <w:start w:val="1"/>
      <w:numFmt w:val="lowerLetter"/>
      <w:lvlText w:val="%4."/>
      <w:lvlJc w:val="left"/>
      <w:pPr>
        <w:ind w:left="2880" w:hanging="360"/>
      </w:pPr>
    </w:lvl>
    <w:lvl w:ilvl="4" w:tplc="54D4C3F8">
      <w:start w:val="1"/>
      <w:numFmt w:val="decimal"/>
      <w:lvlText w:val="%5."/>
      <w:lvlJc w:val="left"/>
      <w:pPr>
        <w:ind w:left="3600" w:hanging="360"/>
      </w:pPr>
    </w:lvl>
    <w:lvl w:ilvl="5" w:tplc="B6E4FEEC">
      <w:start w:val="1"/>
      <w:numFmt w:val="lowerLetter"/>
      <w:lvlText w:val="%6."/>
      <w:lvlJc w:val="left"/>
      <w:pPr>
        <w:ind w:left="4320" w:hanging="360"/>
      </w:pPr>
    </w:lvl>
    <w:lvl w:ilvl="6" w:tplc="53D20FE2">
      <w:start w:val="1"/>
      <w:numFmt w:val="decimal"/>
      <w:lvlText w:val="%7."/>
      <w:lvlJc w:val="left"/>
      <w:pPr>
        <w:ind w:left="5040" w:hanging="360"/>
      </w:pPr>
    </w:lvl>
    <w:lvl w:ilvl="7" w:tplc="B5B8000C">
      <w:start w:val="1"/>
      <w:numFmt w:val="lowerLetter"/>
      <w:lvlText w:val="%8."/>
      <w:lvlJc w:val="left"/>
      <w:pPr>
        <w:ind w:left="5760" w:hanging="360"/>
      </w:pPr>
    </w:lvl>
    <w:lvl w:ilvl="8" w:tplc="2932EF34">
      <w:start w:val="1"/>
      <w:numFmt w:val="decimal"/>
      <w:lvlText w:val="%9."/>
      <w:lvlJc w:val="left"/>
      <w:pPr>
        <w:ind w:left="6480" w:hanging="360"/>
      </w:pPr>
    </w:lvl>
  </w:abstractNum>
  <w:abstractNum w:abstractNumId="170" w15:restartNumberingAfterBreak="0">
    <w:nsid w:val="656112E5"/>
    <w:multiLevelType w:val="hybridMultilevel"/>
    <w:tmpl w:val="26064238"/>
    <w:lvl w:ilvl="0" w:tplc="D220CBFE">
      <w:start w:val="1"/>
      <w:numFmt w:val="lowerLetter"/>
      <w:lvlText w:val="%1)"/>
      <w:lvlJc w:val="left"/>
      <w:pPr>
        <w:ind w:left="720" w:hanging="360"/>
      </w:pPr>
    </w:lvl>
    <w:lvl w:ilvl="1" w:tplc="481247FA">
      <w:start w:val="1"/>
      <w:numFmt w:val="lowerLetter"/>
      <w:lvlText w:val="%2."/>
      <w:lvlJc w:val="left"/>
      <w:pPr>
        <w:ind w:left="1440" w:hanging="360"/>
      </w:pPr>
    </w:lvl>
    <w:lvl w:ilvl="2" w:tplc="D1C03E90">
      <w:start w:val="1"/>
      <w:numFmt w:val="lowerLetter"/>
      <w:lvlText w:val="%3."/>
      <w:lvlJc w:val="left"/>
      <w:pPr>
        <w:ind w:left="2160" w:hanging="360"/>
      </w:pPr>
    </w:lvl>
    <w:lvl w:ilvl="3" w:tplc="7BCCD682">
      <w:start w:val="1"/>
      <w:numFmt w:val="lowerLetter"/>
      <w:lvlText w:val="%4."/>
      <w:lvlJc w:val="left"/>
      <w:pPr>
        <w:ind w:left="2880" w:hanging="360"/>
      </w:pPr>
    </w:lvl>
    <w:lvl w:ilvl="4" w:tplc="C6F0776E">
      <w:start w:val="1"/>
      <w:numFmt w:val="lowerLetter"/>
      <w:lvlText w:val="%5."/>
      <w:lvlJc w:val="left"/>
      <w:pPr>
        <w:ind w:left="3600" w:hanging="360"/>
      </w:pPr>
    </w:lvl>
    <w:lvl w:ilvl="5" w:tplc="41BACB2E">
      <w:start w:val="1"/>
      <w:numFmt w:val="lowerLetter"/>
      <w:lvlText w:val="%6."/>
      <w:lvlJc w:val="left"/>
      <w:pPr>
        <w:ind w:left="4320" w:hanging="360"/>
      </w:pPr>
    </w:lvl>
    <w:lvl w:ilvl="6" w:tplc="2C4CE706">
      <w:start w:val="1"/>
      <w:numFmt w:val="lowerLetter"/>
      <w:lvlText w:val="%7."/>
      <w:lvlJc w:val="left"/>
      <w:pPr>
        <w:ind w:left="5040" w:hanging="360"/>
      </w:pPr>
    </w:lvl>
    <w:lvl w:ilvl="7" w:tplc="5BAC5C88">
      <w:start w:val="1"/>
      <w:numFmt w:val="lowerLetter"/>
      <w:lvlText w:val="%8."/>
      <w:lvlJc w:val="left"/>
      <w:pPr>
        <w:ind w:left="5760" w:hanging="360"/>
      </w:pPr>
    </w:lvl>
    <w:lvl w:ilvl="8" w:tplc="3A72778E">
      <w:start w:val="1"/>
      <w:numFmt w:val="lowerLetter"/>
      <w:lvlText w:val="%9."/>
      <w:lvlJc w:val="left"/>
      <w:pPr>
        <w:ind w:left="6480" w:hanging="360"/>
      </w:pPr>
    </w:lvl>
  </w:abstractNum>
  <w:abstractNum w:abstractNumId="171" w15:restartNumberingAfterBreak="0">
    <w:nsid w:val="65650D7F"/>
    <w:multiLevelType w:val="hybridMultilevel"/>
    <w:tmpl w:val="E2D0D3A8"/>
    <w:lvl w:ilvl="0" w:tplc="4F50400C">
      <w:start w:val="1"/>
      <w:numFmt w:val="decimal"/>
      <w:lvlText w:val="%1."/>
      <w:lvlJc w:val="left"/>
      <w:pPr>
        <w:ind w:left="360" w:hanging="360"/>
      </w:pPr>
    </w:lvl>
    <w:lvl w:ilvl="1" w:tplc="61542D78">
      <w:start w:val="1"/>
      <w:numFmt w:val="lowerLetter"/>
      <w:lvlText w:val="%2)"/>
      <w:lvlJc w:val="left"/>
      <w:pPr>
        <w:ind w:left="720" w:hanging="360"/>
      </w:pPr>
    </w:lvl>
    <w:lvl w:ilvl="2" w:tplc="BC78B932">
      <w:start w:val="1"/>
      <w:numFmt w:val="decimal"/>
      <w:lvlText w:val="%3."/>
      <w:lvlJc w:val="left"/>
      <w:pPr>
        <w:ind w:left="2160" w:hanging="360"/>
      </w:pPr>
    </w:lvl>
    <w:lvl w:ilvl="3" w:tplc="32C62B04">
      <w:start w:val="1"/>
      <w:numFmt w:val="lowerLetter"/>
      <w:lvlText w:val="%4."/>
      <w:lvlJc w:val="left"/>
      <w:pPr>
        <w:ind w:left="2880" w:hanging="360"/>
      </w:pPr>
    </w:lvl>
    <w:lvl w:ilvl="4" w:tplc="AA121254">
      <w:start w:val="1"/>
      <w:numFmt w:val="decimal"/>
      <w:lvlText w:val="%5."/>
      <w:lvlJc w:val="left"/>
      <w:pPr>
        <w:ind w:left="3600" w:hanging="360"/>
      </w:pPr>
    </w:lvl>
    <w:lvl w:ilvl="5" w:tplc="61F8EF7A">
      <w:start w:val="1"/>
      <w:numFmt w:val="lowerLetter"/>
      <w:lvlText w:val="%6."/>
      <w:lvlJc w:val="left"/>
      <w:pPr>
        <w:ind w:left="4320" w:hanging="360"/>
      </w:pPr>
    </w:lvl>
    <w:lvl w:ilvl="6" w:tplc="A8EC0264">
      <w:start w:val="1"/>
      <w:numFmt w:val="decimal"/>
      <w:lvlText w:val="%7."/>
      <w:lvlJc w:val="left"/>
      <w:pPr>
        <w:ind w:left="5040" w:hanging="360"/>
      </w:pPr>
    </w:lvl>
    <w:lvl w:ilvl="7" w:tplc="F8964AEA">
      <w:start w:val="1"/>
      <w:numFmt w:val="lowerLetter"/>
      <w:lvlText w:val="%8."/>
      <w:lvlJc w:val="left"/>
      <w:pPr>
        <w:ind w:left="5760" w:hanging="360"/>
      </w:pPr>
    </w:lvl>
    <w:lvl w:ilvl="8" w:tplc="81E80418">
      <w:start w:val="1"/>
      <w:numFmt w:val="decimal"/>
      <w:lvlText w:val="%9."/>
      <w:lvlJc w:val="left"/>
      <w:pPr>
        <w:ind w:left="6480" w:hanging="360"/>
      </w:pPr>
    </w:lvl>
  </w:abstractNum>
  <w:abstractNum w:abstractNumId="172" w15:restartNumberingAfterBreak="0">
    <w:nsid w:val="65F250D1"/>
    <w:multiLevelType w:val="hybridMultilevel"/>
    <w:tmpl w:val="437C7742"/>
    <w:lvl w:ilvl="0" w:tplc="989C19A0">
      <w:start w:val="1"/>
      <w:numFmt w:val="decimal"/>
      <w:lvlText w:val="%1."/>
      <w:lvlJc w:val="left"/>
      <w:pPr>
        <w:ind w:left="360" w:hanging="360"/>
      </w:pPr>
    </w:lvl>
    <w:lvl w:ilvl="1" w:tplc="65DE64B4">
      <w:start w:val="1"/>
      <w:numFmt w:val="lowerLetter"/>
      <w:lvlText w:val="%2)"/>
      <w:lvlJc w:val="left"/>
      <w:pPr>
        <w:ind w:left="720" w:hanging="360"/>
      </w:pPr>
    </w:lvl>
    <w:lvl w:ilvl="2" w:tplc="C67AB73A">
      <w:start w:val="1"/>
      <w:numFmt w:val="decimal"/>
      <w:lvlText w:val="%3."/>
      <w:lvlJc w:val="left"/>
      <w:pPr>
        <w:ind w:left="2160" w:hanging="360"/>
      </w:pPr>
    </w:lvl>
    <w:lvl w:ilvl="3" w:tplc="9B6AB7C4">
      <w:start w:val="1"/>
      <w:numFmt w:val="lowerLetter"/>
      <w:lvlText w:val="%4."/>
      <w:lvlJc w:val="left"/>
      <w:pPr>
        <w:ind w:left="2880" w:hanging="360"/>
      </w:pPr>
    </w:lvl>
    <w:lvl w:ilvl="4" w:tplc="921A6738">
      <w:start w:val="1"/>
      <w:numFmt w:val="decimal"/>
      <w:lvlText w:val="%5."/>
      <w:lvlJc w:val="left"/>
      <w:pPr>
        <w:ind w:left="3600" w:hanging="360"/>
      </w:pPr>
    </w:lvl>
    <w:lvl w:ilvl="5" w:tplc="27EAAB52">
      <w:start w:val="1"/>
      <w:numFmt w:val="lowerLetter"/>
      <w:lvlText w:val="%6."/>
      <w:lvlJc w:val="left"/>
      <w:pPr>
        <w:ind w:left="4320" w:hanging="360"/>
      </w:pPr>
    </w:lvl>
    <w:lvl w:ilvl="6" w:tplc="EA6859EA">
      <w:start w:val="1"/>
      <w:numFmt w:val="decimal"/>
      <w:lvlText w:val="%7."/>
      <w:lvlJc w:val="left"/>
      <w:pPr>
        <w:ind w:left="5040" w:hanging="360"/>
      </w:pPr>
    </w:lvl>
    <w:lvl w:ilvl="7" w:tplc="C1DA5678">
      <w:start w:val="1"/>
      <w:numFmt w:val="lowerLetter"/>
      <w:lvlText w:val="%8."/>
      <w:lvlJc w:val="left"/>
      <w:pPr>
        <w:ind w:left="5760" w:hanging="360"/>
      </w:pPr>
    </w:lvl>
    <w:lvl w:ilvl="8" w:tplc="8A3CA708">
      <w:start w:val="1"/>
      <w:numFmt w:val="decimal"/>
      <w:lvlText w:val="%9."/>
      <w:lvlJc w:val="left"/>
      <w:pPr>
        <w:ind w:left="6480" w:hanging="360"/>
      </w:pPr>
    </w:lvl>
  </w:abstractNum>
  <w:abstractNum w:abstractNumId="173" w15:restartNumberingAfterBreak="0">
    <w:nsid w:val="66E655DE"/>
    <w:multiLevelType w:val="hybridMultilevel"/>
    <w:tmpl w:val="E7B84302"/>
    <w:lvl w:ilvl="0" w:tplc="32BCADEA">
      <w:start w:val="1"/>
      <w:numFmt w:val="decimal"/>
      <w:lvlText w:val="%1."/>
      <w:lvlJc w:val="left"/>
      <w:pPr>
        <w:ind w:left="360" w:hanging="360"/>
      </w:pPr>
    </w:lvl>
    <w:lvl w:ilvl="1" w:tplc="5C1C2A0E">
      <w:start w:val="1"/>
      <w:numFmt w:val="lowerLetter"/>
      <w:lvlText w:val="%2)"/>
      <w:lvlJc w:val="left"/>
      <w:pPr>
        <w:ind w:left="720" w:hanging="360"/>
      </w:pPr>
    </w:lvl>
    <w:lvl w:ilvl="2" w:tplc="BA8AE004">
      <w:start w:val="1"/>
      <w:numFmt w:val="decimal"/>
      <w:lvlText w:val="%3."/>
      <w:lvlJc w:val="left"/>
      <w:pPr>
        <w:ind w:left="2160" w:hanging="360"/>
      </w:pPr>
    </w:lvl>
    <w:lvl w:ilvl="3" w:tplc="B8DEBFDC">
      <w:start w:val="1"/>
      <w:numFmt w:val="lowerLetter"/>
      <w:lvlText w:val="%4."/>
      <w:lvlJc w:val="left"/>
      <w:pPr>
        <w:ind w:left="2880" w:hanging="360"/>
      </w:pPr>
    </w:lvl>
    <w:lvl w:ilvl="4" w:tplc="E2B8318A">
      <w:start w:val="1"/>
      <w:numFmt w:val="decimal"/>
      <w:lvlText w:val="%5."/>
      <w:lvlJc w:val="left"/>
      <w:pPr>
        <w:ind w:left="3600" w:hanging="360"/>
      </w:pPr>
    </w:lvl>
    <w:lvl w:ilvl="5" w:tplc="C3669E64">
      <w:start w:val="1"/>
      <w:numFmt w:val="lowerLetter"/>
      <w:lvlText w:val="%6."/>
      <w:lvlJc w:val="left"/>
      <w:pPr>
        <w:ind w:left="4320" w:hanging="360"/>
      </w:pPr>
    </w:lvl>
    <w:lvl w:ilvl="6" w:tplc="D5B4E18E">
      <w:start w:val="1"/>
      <w:numFmt w:val="decimal"/>
      <w:lvlText w:val="%7."/>
      <w:lvlJc w:val="left"/>
      <w:pPr>
        <w:ind w:left="5040" w:hanging="360"/>
      </w:pPr>
    </w:lvl>
    <w:lvl w:ilvl="7" w:tplc="9F06567C">
      <w:start w:val="1"/>
      <w:numFmt w:val="lowerLetter"/>
      <w:lvlText w:val="%8."/>
      <w:lvlJc w:val="left"/>
      <w:pPr>
        <w:ind w:left="5760" w:hanging="360"/>
      </w:pPr>
    </w:lvl>
    <w:lvl w:ilvl="8" w:tplc="53D81752">
      <w:start w:val="1"/>
      <w:numFmt w:val="decimal"/>
      <w:lvlText w:val="%9."/>
      <w:lvlJc w:val="left"/>
      <w:pPr>
        <w:ind w:left="6480" w:hanging="360"/>
      </w:pPr>
    </w:lvl>
  </w:abstractNum>
  <w:abstractNum w:abstractNumId="174" w15:restartNumberingAfterBreak="0">
    <w:nsid w:val="68B54229"/>
    <w:multiLevelType w:val="hybridMultilevel"/>
    <w:tmpl w:val="D464AB56"/>
    <w:lvl w:ilvl="0" w:tplc="8DCAE618">
      <w:start w:val="1"/>
      <w:numFmt w:val="lowerLetter"/>
      <w:lvlText w:val="%1)"/>
      <w:lvlJc w:val="left"/>
      <w:pPr>
        <w:ind w:left="720" w:hanging="360"/>
      </w:pPr>
    </w:lvl>
    <w:lvl w:ilvl="1" w:tplc="DC3EC6D8">
      <w:start w:val="1"/>
      <w:numFmt w:val="lowerLetter"/>
      <w:lvlText w:val="%2."/>
      <w:lvlJc w:val="left"/>
      <w:pPr>
        <w:ind w:left="1440" w:hanging="360"/>
      </w:pPr>
    </w:lvl>
    <w:lvl w:ilvl="2" w:tplc="06EC026C">
      <w:start w:val="1"/>
      <w:numFmt w:val="lowerLetter"/>
      <w:lvlText w:val="%3."/>
      <w:lvlJc w:val="left"/>
      <w:pPr>
        <w:ind w:left="2160" w:hanging="360"/>
      </w:pPr>
    </w:lvl>
    <w:lvl w:ilvl="3" w:tplc="4B50BAAC">
      <w:start w:val="1"/>
      <w:numFmt w:val="lowerLetter"/>
      <w:lvlText w:val="%4."/>
      <w:lvlJc w:val="left"/>
      <w:pPr>
        <w:ind w:left="2880" w:hanging="360"/>
      </w:pPr>
    </w:lvl>
    <w:lvl w:ilvl="4" w:tplc="09A44C36">
      <w:start w:val="1"/>
      <w:numFmt w:val="lowerLetter"/>
      <w:lvlText w:val="%5."/>
      <w:lvlJc w:val="left"/>
      <w:pPr>
        <w:ind w:left="3600" w:hanging="360"/>
      </w:pPr>
    </w:lvl>
    <w:lvl w:ilvl="5" w:tplc="0792ABE4">
      <w:start w:val="1"/>
      <w:numFmt w:val="lowerLetter"/>
      <w:lvlText w:val="%6."/>
      <w:lvlJc w:val="left"/>
      <w:pPr>
        <w:ind w:left="4320" w:hanging="360"/>
      </w:pPr>
    </w:lvl>
    <w:lvl w:ilvl="6" w:tplc="FBD842C6">
      <w:start w:val="1"/>
      <w:numFmt w:val="lowerLetter"/>
      <w:lvlText w:val="%7."/>
      <w:lvlJc w:val="left"/>
      <w:pPr>
        <w:ind w:left="5040" w:hanging="360"/>
      </w:pPr>
    </w:lvl>
    <w:lvl w:ilvl="7" w:tplc="14C63D86">
      <w:start w:val="1"/>
      <w:numFmt w:val="lowerLetter"/>
      <w:lvlText w:val="%8."/>
      <w:lvlJc w:val="left"/>
      <w:pPr>
        <w:ind w:left="5760" w:hanging="360"/>
      </w:pPr>
    </w:lvl>
    <w:lvl w:ilvl="8" w:tplc="A7F87DF4">
      <w:start w:val="1"/>
      <w:numFmt w:val="lowerLetter"/>
      <w:lvlText w:val="%9."/>
      <w:lvlJc w:val="left"/>
      <w:pPr>
        <w:ind w:left="6480" w:hanging="360"/>
      </w:pPr>
    </w:lvl>
  </w:abstractNum>
  <w:abstractNum w:abstractNumId="175" w15:restartNumberingAfterBreak="0">
    <w:nsid w:val="695E79E4"/>
    <w:multiLevelType w:val="hybridMultilevel"/>
    <w:tmpl w:val="EE306298"/>
    <w:lvl w:ilvl="0" w:tplc="F94673F8">
      <w:start w:val="1"/>
      <w:numFmt w:val="lowerLetter"/>
      <w:lvlText w:val="%1)"/>
      <w:lvlJc w:val="left"/>
      <w:pPr>
        <w:ind w:left="720" w:hanging="360"/>
      </w:pPr>
    </w:lvl>
    <w:lvl w:ilvl="1" w:tplc="6B342C88">
      <w:start w:val="1"/>
      <w:numFmt w:val="lowerLetter"/>
      <w:lvlText w:val="%2."/>
      <w:lvlJc w:val="left"/>
      <w:pPr>
        <w:ind w:left="1440" w:hanging="360"/>
      </w:pPr>
    </w:lvl>
    <w:lvl w:ilvl="2" w:tplc="E806EB54">
      <w:start w:val="1"/>
      <w:numFmt w:val="lowerLetter"/>
      <w:lvlText w:val="%3."/>
      <w:lvlJc w:val="left"/>
      <w:pPr>
        <w:ind w:left="2160" w:hanging="360"/>
      </w:pPr>
    </w:lvl>
    <w:lvl w:ilvl="3" w:tplc="9F446992">
      <w:start w:val="1"/>
      <w:numFmt w:val="lowerLetter"/>
      <w:lvlText w:val="%4."/>
      <w:lvlJc w:val="left"/>
      <w:pPr>
        <w:ind w:left="2880" w:hanging="360"/>
      </w:pPr>
    </w:lvl>
    <w:lvl w:ilvl="4" w:tplc="7736BF34">
      <w:start w:val="1"/>
      <w:numFmt w:val="lowerLetter"/>
      <w:lvlText w:val="%5."/>
      <w:lvlJc w:val="left"/>
      <w:pPr>
        <w:ind w:left="3600" w:hanging="360"/>
      </w:pPr>
    </w:lvl>
    <w:lvl w:ilvl="5" w:tplc="9E6AC80A">
      <w:start w:val="1"/>
      <w:numFmt w:val="lowerLetter"/>
      <w:lvlText w:val="%6."/>
      <w:lvlJc w:val="left"/>
      <w:pPr>
        <w:ind w:left="4320" w:hanging="360"/>
      </w:pPr>
    </w:lvl>
    <w:lvl w:ilvl="6" w:tplc="C4C2D5F8">
      <w:start w:val="1"/>
      <w:numFmt w:val="lowerLetter"/>
      <w:lvlText w:val="%7."/>
      <w:lvlJc w:val="left"/>
      <w:pPr>
        <w:ind w:left="5040" w:hanging="360"/>
      </w:pPr>
    </w:lvl>
    <w:lvl w:ilvl="7" w:tplc="0FF699D6">
      <w:start w:val="1"/>
      <w:numFmt w:val="lowerLetter"/>
      <w:lvlText w:val="%8."/>
      <w:lvlJc w:val="left"/>
      <w:pPr>
        <w:ind w:left="5760" w:hanging="360"/>
      </w:pPr>
    </w:lvl>
    <w:lvl w:ilvl="8" w:tplc="55146FCA">
      <w:start w:val="1"/>
      <w:numFmt w:val="lowerLetter"/>
      <w:lvlText w:val="%9."/>
      <w:lvlJc w:val="left"/>
      <w:pPr>
        <w:ind w:left="6480" w:hanging="360"/>
      </w:pPr>
    </w:lvl>
  </w:abstractNum>
  <w:abstractNum w:abstractNumId="176" w15:restartNumberingAfterBreak="0">
    <w:nsid w:val="69646EBD"/>
    <w:multiLevelType w:val="hybridMultilevel"/>
    <w:tmpl w:val="14CE7CA4"/>
    <w:lvl w:ilvl="0" w:tplc="28408B92">
      <w:start w:val="1"/>
      <w:numFmt w:val="lowerLetter"/>
      <w:lvlText w:val="%1)"/>
      <w:lvlJc w:val="left"/>
      <w:pPr>
        <w:ind w:left="720" w:hanging="360"/>
      </w:pPr>
    </w:lvl>
    <w:lvl w:ilvl="1" w:tplc="CDA6FF26">
      <w:start w:val="1"/>
      <w:numFmt w:val="lowerLetter"/>
      <w:lvlText w:val="%2."/>
      <w:lvlJc w:val="left"/>
      <w:pPr>
        <w:ind w:left="1440" w:hanging="360"/>
      </w:pPr>
    </w:lvl>
    <w:lvl w:ilvl="2" w:tplc="D9B8F860">
      <w:start w:val="1"/>
      <w:numFmt w:val="lowerLetter"/>
      <w:lvlText w:val="%3."/>
      <w:lvlJc w:val="left"/>
      <w:pPr>
        <w:ind w:left="2160" w:hanging="360"/>
      </w:pPr>
    </w:lvl>
    <w:lvl w:ilvl="3" w:tplc="2CB44CCA">
      <w:start w:val="1"/>
      <w:numFmt w:val="lowerLetter"/>
      <w:lvlText w:val="%4."/>
      <w:lvlJc w:val="left"/>
      <w:pPr>
        <w:ind w:left="2880" w:hanging="360"/>
      </w:pPr>
    </w:lvl>
    <w:lvl w:ilvl="4" w:tplc="5308E2F2">
      <w:start w:val="1"/>
      <w:numFmt w:val="lowerLetter"/>
      <w:lvlText w:val="%5."/>
      <w:lvlJc w:val="left"/>
      <w:pPr>
        <w:ind w:left="3600" w:hanging="360"/>
      </w:pPr>
    </w:lvl>
    <w:lvl w:ilvl="5" w:tplc="20D88378">
      <w:start w:val="1"/>
      <w:numFmt w:val="lowerLetter"/>
      <w:lvlText w:val="%6."/>
      <w:lvlJc w:val="left"/>
      <w:pPr>
        <w:ind w:left="4320" w:hanging="360"/>
      </w:pPr>
    </w:lvl>
    <w:lvl w:ilvl="6" w:tplc="35BCE350">
      <w:start w:val="1"/>
      <w:numFmt w:val="lowerLetter"/>
      <w:lvlText w:val="%7."/>
      <w:lvlJc w:val="left"/>
      <w:pPr>
        <w:ind w:left="5040" w:hanging="360"/>
      </w:pPr>
    </w:lvl>
    <w:lvl w:ilvl="7" w:tplc="23A26E74">
      <w:start w:val="1"/>
      <w:numFmt w:val="lowerLetter"/>
      <w:lvlText w:val="%8."/>
      <w:lvlJc w:val="left"/>
      <w:pPr>
        <w:ind w:left="5760" w:hanging="360"/>
      </w:pPr>
    </w:lvl>
    <w:lvl w:ilvl="8" w:tplc="F960A38E">
      <w:start w:val="1"/>
      <w:numFmt w:val="lowerLetter"/>
      <w:lvlText w:val="%9."/>
      <w:lvlJc w:val="left"/>
      <w:pPr>
        <w:ind w:left="6480" w:hanging="360"/>
      </w:pPr>
    </w:lvl>
  </w:abstractNum>
  <w:abstractNum w:abstractNumId="177" w15:restartNumberingAfterBreak="0">
    <w:nsid w:val="6A6158A9"/>
    <w:multiLevelType w:val="hybridMultilevel"/>
    <w:tmpl w:val="400C8A66"/>
    <w:lvl w:ilvl="0" w:tplc="CD28FCE2">
      <w:start w:val="1"/>
      <w:numFmt w:val="lowerLetter"/>
      <w:lvlText w:val="%1)"/>
      <w:lvlJc w:val="left"/>
      <w:pPr>
        <w:ind w:left="720" w:hanging="360"/>
      </w:pPr>
    </w:lvl>
    <w:lvl w:ilvl="1" w:tplc="1526B7BE">
      <w:start w:val="1"/>
      <w:numFmt w:val="lowerLetter"/>
      <w:lvlText w:val="%2."/>
      <w:lvlJc w:val="left"/>
      <w:pPr>
        <w:ind w:left="1440" w:hanging="360"/>
      </w:pPr>
    </w:lvl>
    <w:lvl w:ilvl="2" w:tplc="946C59A4">
      <w:start w:val="1"/>
      <w:numFmt w:val="lowerLetter"/>
      <w:lvlText w:val="%3."/>
      <w:lvlJc w:val="left"/>
      <w:pPr>
        <w:ind w:left="2160" w:hanging="360"/>
      </w:pPr>
    </w:lvl>
    <w:lvl w:ilvl="3" w:tplc="6C149AFE">
      <w:start w:val="1"/>
      <w:numFmt w:val="lowerLetter"/>
      <w:lvlText w:val="%4."/>
      <w:lvlJc w:val="left"/>
      <w:pPr>
        <w:ind w:left="2880" w:hanging="360"/>
      </w:pPr>
    </w:lvl>
    <w:lvl w:ilvl="4" w:tplc="A126D084">
      <w:start w:val="1"/>
      <w:numFmt w:val="lowerLetter"/>
      <w:lvlText w:val="%5."/>
      <w:lvlJc w:val="left"/>
      <w:pPr>
        <w:ind w:left="3600" w:hanging="360"/>
      </w:pPr>
    </w:lvl>
    <w:lvl w:ilvl="5" w:tplc="13D667E8">
      <w:start w:val="1"/>
      <w:numFmt w:val="lowerLetter"/>
      <w:lvlText w:val="%6."/>
      <w:lvlJc w:val="left"/>
      <w:pPr>
        <w:ind w:left="4320" w:hanging="360"/>
      </w:pPr>
    </w:lvl>
    <w:lvl w:ilvl="6" w:tplc="B2E453C4">
      <w:start w:val="1"/>
      <w:numFmt w:val="lowerLetter"/>
      <w:lvlText w:val="%7."/>
      <w:lvlJc w:val="left"/>
      <w:pPr>
        <w:ind w:left="5040" w:hanging="360"/>
      </w:pPr>
    </w:lvl>
    <w:lvl w:ilvl="7" w:tplc="F5D21814">
      <w:start w:val="1"/>
      <w:numFmt w:val="lowerLetter"/>
      <w:lvlText w:val="%8."/>
      <w:lvlJc w:val="left"/>
      <w:pPr>
        <w:ind w:left="5760" w:hanging="360"/>
      </w:pPr>
    </w:lvl>
    <w:lvl w:ilvl="8" w:tplc="1BCE08DC">
      <w:start w:val="1"/>
      <w:numFmt w:val="lowerLetter"/>
      <w:lvlText w:val="%9."/>
      <w:lvlJc w:val="left"/>
      <w:pPr>
        <w:ind w:left="6480" w:hanging="360"/>
      </w:pPr>
    </w:lvl>
  </w:abstractNum>
  <w:abstractNum w:abstractNumId="178" w15:restartNumberingAfterBreak="0">
    <w:nsid w:val="6B4F78CB"/>
    <w:multiLevelType w:val="hybridMultilevel"/>
    <w:tmpl w:val="C1DEF488"/>
    <w:lvl w:ilvl="0" w:tplc="D10AF57A">
      <w:start w:val="1"/>
      <w:numFmt w:val="decimal"/>
      <w:lvlText w:val="%1."/>
      <w:lvlJc w:val="left"/>
      <w:pPr>
        <w:ind w:left="360" w:hanging="360"/>
      </w:pPr>
    </w:lvl>
    <w:lvl w:ilvl="1" w:tplc="F8544E38">
      <w:start w:val="1"/>
      <w:numFmt w:val="lowerLetter"/>
      <w:lvlText w:val="%2)"/>
      <w:lvlJc w:val="left"/>
      <w:pPr>
        <w:ind w:left="720" w:hanging="360"/>
      </w:pPr>
    </w:lvl>
    <w:lvl w:ilvl="2" w:tplc="325EB790">
      <w:start w:val="1"/>
      <w:numFmt w:val="decimal"/>
      <w:lvlText w:val="%3."/>
      <w:lvlJc w:val="left"/>
      <w:pPr>
        <w:ind w:left="2160" w:hanging="360"/>
      </w:pPr>
    </w:lvl>
    <w:lvl w:ilvl="3" w:tplc="C77208F6">
      <w:start w:val="1"/>
      <w:numFmt w:val="lowerLetter"/>
      <w:lvlText w:val="%4."/>
      <w:lvlJc w:val="left"/>
      <w:pPr>
        <w:ind w:left="2880" w:hanging="360"/>
      </w:pPr>
    </w:lvl>
    <w:lvl w:ilvl="4" w:tplc="3A8C8CDE">
      <w:start w:val="1"/>
      <w:numFmt w:val="decimal"/>
      <w:lvlText w:val="%5."/>
      <w:lvlJc w:val="left"/>
      <w:pPr>
        <w:ind w:left="3600" w:hanging="360"/>
      </w:pPr>
    </w:lvl>
    <w:lvl w:ilvl="5" w:tplc="B7B89B74">
      <w:start w:val="1"/>
      <w:numFmt w:val="lowerLetter"/>
      <w:lvlText w:val="%6."/>
      <w:lvlJc w:val="left"/>
      <w:pPr>
        <w:ind w:left="4320" w:hanging="360"/>
      </w:pPr>
    </w:lvl>
    <w:lvl w:ilvl="6" w:tplc="4E127C18">
      <w:start w:val="1"/>
      <w:numFmt w:val="decimal"/>
      <w:lvlText w:val="%7."/>
      <w:lvlJc w:val="left"/>
      <w:pPr>
        <w:ind w:left="5040" w:hanging="360"/>
      </w:pPr>
    </w:lvl>
    <w:lvl w:ilvl="7" w:tplc="3558F57E">
      <w:start w:val="1"/>
      <w:numFmt w:val="lowerLetter"/>
      <w:lvlText w:val="%8."/>
      <w:lvlJc w:val="left"/>
      <w:pPr>
        <w:ind w:left="5760" w:hanging="360"/>
      </w:pPr>
    </w:lvl>
    <w:lvl w:ilvl="8" w:tplc="64E413D0">
      <w:start w:val="1"/>
      <w:numFmt w:val="decimal"/>
      <w:lvlText w:val="%9."/>
      <w:lvlJc w:val="left"/>
      <w:pPr>
        <w:ind w:left="6480" w:hanging="360"/>
      </w:pPr>
    </w:lvl>
  </w:abstractNum>
  <w:abstractNum w:abstractNumId="179" w15:restartNumberingAfterBreak="0">
    <w:nsid w:val="6B527B43"/>
    <w:multiLevelType w:val="hybridMultilevel"/>
    <w:tmpl w:val="2A42B492"/>
    <w:lvl w:ilvl="0" w:tplc="FDB4A4A2">
      <w:start w:val="1"/>
      <w:numFmt w:val="lowerLetter"/>
      <w:lvlText w:val="%1)"/>
      <w:lvlJc w:val="left"/>
      <w:pPr>
        <w:ind w:left="720" w:hanging="360"/>
      </w:pPr>
    </w:lvl>
    <w:lvl w:ilvl="1" w:tplc="4A9CAB90">
      <w:start w:val="1"/>
      <w:numFmt w:val="lowerLetter"/>
      <w:lvlText w:val="%2."/>
      <w:lvlJc w:val="left"/>
      <w:pPr>
        <w:ind w:left="1440" w:hanging="360"/>
      </w:pPr>
    </w:lvl>
    <w:lvl w:ilvl="2" w:tplc="52E224C2">
      <w:start w:val="1"/>
      <w:numFmt w:val="lowerLetter"/>
      <w:lvlText w:val="%3."/>
      <w:lvlJc w:val="left"/>
      <w:pPr>
        <w:ind w:left="2160" w:hanging="360"/>
      </w:pPr>
    </w:lvl>
    <w:lvl w:ilvl="3" w:tplc="89C0215A">
      <w:start w:val="1"/>
      <w:numFmt w:val="lowerLetter"/>
      <w:lvlText w:val="%4."/>
      <w:lvlJc w:val="left"/>
      <w:pPr>
        <w:ind w:left="2880" w:hanging="360"/>
      </w:pPr>
    </w:lvl>
    <w:lvl w:ilvl="4" w:tplc="FB84900A">
      <w:start w:val="1"/>
      <w:numFmt w:val="lowerLetter"/>
      <w:lvlText w:val="%5."/>
      <w:lvlJc w:val="left"/>
      <w:pPr>
        <w:ind w:left="3600" w:hanging="360"/>
      </w:pPr>
    </w:lvl>
    <w:lvl w:ilvl="5" w:tplc="557AB292">
      <w:start w:val="1"/>
      <w:numFmt w:val="lowerLetter"/>
      <w:lvlText w:val="%6."/>
      <w:lvlJc w:val="left"/>
      <w:pPr>
        <w:ind w:left="4320" w:hanging="360"/>
      </w:pPr>
    </w:lvl>
    <w:lvl w:ilvl="6" w:tplc="0E7CF2C6">
      <w:start w:val="1"/>
      <w:numFmt w:val="lowerLetter"/>
      <w:lvlText w:val="%7."/>
      <w:lvlJc w:val="left"/>
      <w:pPr>
        <w:ind w:left="5040" w:hanging="360"/>
      </w:pPr>
    </w:lvl>
    <w:lvl w:ilvl="7" w:tplc="216466D4">
      <w:start w:val="1"/>
      <w:numFmt w:val="lowerLetter"/>
      <w:lvlText w:val="%8."/>
      <w:lvlJc w:val="left"/>
      <w:pPr>
        <w:ind w:left="5760" w:hanging="360"/>
      </w:pPr>
    </w:lvl>
    <w:lvl w:ilvl="8" w:tplc="60BA4AC4">
      <w:start w:val="1"/>
      <w:numFmt w:val="lowerLetter"/>
      <w:lvlText w:val="%9."/>
      <w:lvlJc w:val="left"/>
      <w:pPr>
        <w:ind w:left="6480" w:hanging="360"/>
      </w:pPr>
    </w:lvl>
  </w:abstractNum>
  <w:abstractNum w:abstractNumId="180" w15:restartNumberingAfterBreak="0">
    <w:nsid w:val="6BF32123"/>
    <w:multiLevelType w:val="hybridMultilevel"/>
    <w:tmpl w:val="CB0E64DC"/>
    <w:lvl w:ilvl="0" w:tplc="EBA26F3E">
      <w:start w:val="1"/>
      <w:numFmt w:val="lowerLetter"/>
      <w:lvlText w:val="%1)"/>
      <w:lvlJc w:val="left"/>
      <w:pPr>
        <w:ind w:left="720" w:hanging="360"/>
      </w:pPr>
    </w:lvl>
    <w:lvl w:ilvl="1" w:tplc="36F4A334">
      <w:start w:val="1"/>
      <w:numFmt w:val="lowerLetter"/>
      <w:lvlText w:val="%2."/>
      <w:lvlJc w:val="left"/>
      <w:pPr>
        <w:ind w:left="1440" w:hanging="360"/>
      </w:pPr>
    </w:lvl>
    <w:lvl w:ilvl="2" w:tplc="A3A44C24">
      <w:start w:val="1"/>
      <w:numFmt w:val="lowerLetter"/>
      <w:lvlText w:val="%3."/>
      <w:lvlJc w:val="left"/>
      <w:pPr>
        <w:ind w:left="2160" w:hanging="360"/>
      </w:pPr>
    </w:lvl>
    <w:lvl w:ilvl="3" w:tplc="6B0642D8">
      <w:start w:val="1"/>
      <w:numFmt w:val="lowerLetter"/>
      <w:lvlText w:val="%4."/>
      <w:lvlJc w:val="left"/>
      <w:pPr>
        <w:ind w:left="2880" w:hanging="360"/>
      </w:pPr>
    </w:lvl>
    <w:lvl w:ilvl="4" w:tplc="A56E1E4E">
      <w:start w:val="1"/>
      <w:numFmt w:val="lowerLetter"/>
      <w:lvlText w:val="%5."/>
      <w:lvlJc w:val="left"/>
      <w:pPr>
        <w:ind w:left="3600" w:hanging="360"/>
      </w:pPr>
    </w:lvl>
    <w:lvl w:ilvl="5" w:tplc="E59A08A2">
      <w:start w:val="1"/>
      <w:numFmt w:val="lowerLetter"/>
      <w:lvlText w:val="%6."/>
      <w:lvlJc w:val="left"/>
      <w:pPr>
        <w:ind w:left="4320" w:hanging="360"/>
      </w:pPr>
    </w:lvl>
    <w:lvl w:ilvl="6" w:tplc="8B129ADE">
      <w:start w:val="1"/>
      <w:numFmt w:val="lowerLetter"/>
      <w:lvlText w:val="%7."/>
      <w:lvlJc w:val="left"/>
      <w:pPr>
        <w:ind w:left="5040" w:hanging="360"/>
      </w:pPr>
    </w:lvl>
    <w:lvl w:ilvl="7" w:tplc="D2B88D20">
      <w:start w:val="1"/>
      <w:numFmt w:val="lowerLetter"/>
      <w:lvlText w:val="%8."/>
      <w:lvlJc w:val="left"/>
      <w:pPr>
        <w:ind w:left="5760" w:hanging="360"/>
      </w:pPr>
    </w:lvl>
    <w:lvl w:ilvl="8" w:tplc="81921E98">
      <w:start w:val="1"/>
      <w:numFmt w:val="lowerLetter"/>
      <w:lvlText w:val="%9."/>
      <w:lvlJc w:val="left"/>
      <w:pPr>
        <w:ind w:left="6480" w:hanging="360"/>
      </w:pPr>
    </w:lvl>
  </w:abstractNum>
  <w:abstractNum w:abstractNumId="181" w15:restartNumberingAfterBreak="0">
    <w:nsid w:val="6C705596"/>
    <w:multiLevelType w:val="hybridMultilevel"/>
    <w:tmpl w:val="629EB6F6"/>
    <w:lvl w:ilvl="0" w:tplc="35651215">
      <w:start w:val="1"/>
      <w:numFmt w:val="decimal"/>
      <w:lvlText w:val="%1."/>
      <w:lvlJc w:val="left"/>
      <w:pPr>
        <w:ind w:left="720" w:hanging="360"/>
      </w:pPr>
    </w:lvl>
    <w:lvl w:ilvl="1" w:tplc="35651215" w:tentative="1">
      <w:start w:val="1"/>
      <w:numFmt w:val="lowerLetter"/>
      <w:lvlText w:val="%2."/>
      <w:lvlJc w:val="left"/>
      <w:pPr>
        <w:ind w:left="1440" w:hanging="360"/>
      </w:pPr>
    </w:lvl>
    <w:lvl w:ilvl="2" w:tplc="35651215" w:tentative="1">
      <w:start w:val="1"/>
      <w:numFmt w:val="lowerRoman"/>
      <w:lvlText w:val="%3."/>
      <w:lvlJc w:val="right"/>
      <w:pPr>
        <w:ind w:left="2160" w:hanging="180"/>
      </w:pPr>
    </w:lvl>
    <w:lvl w:ilvl="3" w:tplc="35651215" w:tentative="1">
      <w:start w:val="1"/>
      <w:numFmt w:val="decimal"/>
      <w:lvlText w:val="%4."/>
      <w:lvlJc w:val="left"/>
      <w:pPr>
        <w:ind w:left="2880" w:hanging="360"/>
      </w:pPr>
    </w:lvl>
    <w:lvl w:ilvl="4" w:tplc="35651215" w:tentative="1">
      <w:start w:val="1"/>
      <w:numFmt w:val="lowerLetter"/>
      <w:lvlText w:val="%5."/>
      <w:lvlJc w:val="left"/>
      <w:pPr>
        <w:ind w:left="3600" w:hanging="360"/>
      </w:pPr>
    </w:lvl>
    <w:lvl w:ilvl="5" w:tplc="35651215" w:tentative="1">
      <w:start w:val="1"/>
      <w:numFmt w:val="lowerRoman"/>
      <w:lvlText w:val="%6."/>
      <w:lvlJc w:val="right"/>
      <w:pPr>
        <w:ind w:left="4320" w:hanging="180"/>
      </w:pPr>
    </w:lvl>
    <w:lvl w:ilvl="6" w:tplc="35651215" w:tentative="1">
      <w:start w:val="1"/>
      <w:numFmt w:val="decimal"/>
      <w:lvlText w:val="%7."/>
      <w:lvlJc w:val="left"/>
      <w:pPr>
        <w:ind w:left="5040" w:hanging="360"/>
      </w:pPr>
    </w:lvl>
    <w:lvl w:ilvl="7" w:tplc="35651215" w:tentative="1">
      <w:start w:val="1"/>
      <w:numFmt w:val="lowerLetter"/>
      <w:lvlText w:val="%8."/>
      <w:lvlJc w:val="left"/>
      <w:pPr>
        <w:ind w:left="5760" w:hanging="360"/>
      </w:pPr>
    </w:lvl>
    <w:lvl w:ilvl="8" w:tplc="356512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CED06A4"/>
    <w:multiLevelType w:val="hybridMultilevel"/>
    <w:tmpl w:val="D2187E46"/>
    <w:lvl w:ilvl="0" w:tplc="E446D8F4">
      <w:start w:val="1"/>
      <w:numFmt w:val="lowerLetter"/>
      <w:lvlText w:val="%1)"/>
      <w:lvlJc w:val="left"/>
      <w:pPr>
        <w:ind w:left="720" w:hanging="360"/>
      </w:pPr>
    </w:lvl>
    <w:lvl w:ilvl="1" w:tplc="9F2E5084">
      <w:start w:val="1"/>
      <w:numFmt w:val="lowerLetter"/>
      <w:lvlText w:val="%2."/>
      <w:lvlJc w:val="left"/>
      <w:pPr>
        <w:ind w:left="1440" w:hanging="360"/>
      </w:pPr>
    </w:lvl>
    <w:lvl w:ilvl="2" w:tplc="4F003C9C">
      <w:start w:val="1"/>
      <w:numFmt w:val="lowerLetter"/>
      <w:lvlText w:val="%3."/>
      <w:lvlJc w:val="left"/>
      <w:pPr>
        <w:ind w:left="2160" w:hanging="360"/>
      </w:pPr>
    </w:lvl>
    <w:lvl w:ilvl="3" w:tplc="BBC62CD8">
      <w:start w:val="1"/>
      <w:numFmt w:val="lowerLetter"/>
      <w:lvlText w:val="%4."/>
      <w:lvlJc w:val="left"/>
      <w:pPr>
        <w:ind w:left="2880" w:hanging="360"/>
      </w:pPr>
    </w:lvl>
    <w:lvl w:ilvl="4" w:tplc="AE023004">
      <w:start w:val="1"/>
      <w:numFmt w:val="lowerLetter"/>
      <w:lvlText w:val="%5."/>
      <w:lvlJc w:val="left"/>
      <w:pPr>
        <w:ind w:left="3600" w:hanging="360"/>
      </w:pPr>
    </w:lvl>
    <w:lvl w:ilvl="5" w:tplc="66649CD6">
      <w:start w:val="1"/>
      <w:numFmt w:val="lowerLetter"/>
      <w:lvlText w:val="%6."/>
      <w:lvlJc w:val="left"/>
      <w:pPr>
        <w:ind w:left="4320" w:hanging="360"/>
      </w:pPr>
    </w:lvl>
    <w:lvl w:ilvl="6" w:tplc="65DE7690">
      <w:start w:val="1"/>
      <w:numFmt w:val="lowerLetter"/>
      <w:lvlText w:val="%7."/>
      <w:lvlJc w:val="left"/>
      <w:pPr>
        <w:ind w:left="5040" w:hanging="360"/>
      </w:pPr>
    </w:lvl>
    <w:lvl w:ilvl="7" w:tplc="DA86D180">
      <w:start w:val="1"/>
      <w:numFmt w:val="lowerLetter"/>
      <w:lvlText w:val="%8."/>
      <w:lvlJc w:val="left"/>
      <w:pPr>
        <w:ind w:left="5760" w:hanging="360"/>
      </w:pPr>
    </w:lvl>
    <w:lvl w:ilvl="8" w:tplc="C85AE0EE">
      <w:start w:val="1"/>
      <w:numFmt w:val="lowerLetter"/>
      <w:lvlText w:val="%9."/>
      <w:lvlJc w:val="left"/>
      <w:pPr>
        <w:ind w:left="6480" w:hanging="360"/>
      </w:pPr>
    </w:lvl>
  </w:abstractNum>
  <w:abstractNum w:abstractNumId="183" w15:restartNumberingAfterBreak="0">
    <w:nsid w:val="6D0F2AFD"/>
    <w:multiLevelType w:val="hybridMultilevel"/>
    <w:tmpl w:val="B2C25414"/>
    <w:lvl w:ilvl="0" w:tplc="0DE0B382">
      <w:start w:val="1"/>
      <w:numFmt w:val="decimal"/>
      <w:lvlText w:val="%1."/>
      <w:lvlJc w:val="left"/>
      <w:pPr>
        <w:ind w:left="360" w:hanging="360"/>
      </w:pPr>
    </w:lvl>
    <w:lvl w:ilvl="1" w:tplc="FB569748">
      <w:start w:val="1"/>
      <w:numFmt w:val="lowerLetter"/>
      <w:lvlText w:val="%2)"/>
      <w:lvlJc w:val="left"/>
      <w:pPr>
        <w:ind w:left="720" w:hanging="360"/>
      </w:pPr>
    </w:lvl>
    <w:lvl w:ilvl="2" w:tplc="3940C8AC">
      <w:start w:val="1"/>
      <w:numFmt w:val="decimal"/>
      <w:lvlText w:val="%3."/>
      <w:lvlJc w:val="left"/>
      <w:pPr>
        <w:ind w:left="2160" w:hanging="360"/>
      </w:pPr>
    </w:lvl>
    <w:lvl w:ilvl="3" w:tplc="1DE4293C">
      <w:start w:val="1"/>
      <w:numFmt w:val="lowerLetter"/>
      <w:lvlText w:val="%4."/>
      <w:lvlJc w:val="left"/>
      <w:pPr>
        <w:ind w:left="2880" w:hanging="360"/>
      </w:pPr>
    </w:lvl>
    <w:lvl w:ilvl="4" w:tplc="3850B4AC">
      <w:start w:val="1"/>
      <w:numFmt w:val="decimal"/>
      <w:lvlText w:val="%5."/>
      <w:lvlJc w:val="left"/>
      <w:pPr>
        <w:ind w:left="3600" w:hanging="360"/>
      </w:pPr>
    </w:lvl>
    <w:lvl w:ilvl="5" w:tplc="A99C3F70">
      <w:start w:val="1"/>
      <w:numFmt w:val="lowerLetter"/>
      <w:lvlText w:val="%6."/>
      <w:lvlJc w:val="left"/>
      <w:pPr>
        <w:ind w:left="4320" w:hanging="360"/>
      </w:pPr>
    </w:lvl>
    <w:lvl w:ilvl="6" w:tplc="05447892">
      <w:start w:val="1"/>
      <w:numFmt w:val="decimal"/>
      <w:lvlText w:val="%7."/>
      <w:lvlJc w:val="left"/>
      <w:pPr>
        <w:ind w:left="5040" w:hanging="360"/>
      </w:pPr>
    </w:lvl>
    <w:lvl w:ilvl="7" w:tplc="1B666546">
      <w:start w:val="1"/>
      <w:numFmt w:val="lowerLetter"/>
      <w:lvlText w:val="%8."/>
      <w:lvlJc w:val="left"/>
      <w:pPr>
        <w:ind w:left="5760" w:hanging="360"/>
      </w:pPr>
    </w:lvl>
    <w:lvl w:ilvl="8" w:tplc="A3185168">
      <w:start w:val="1"/>
      <w:numFmt w:val="decimal"/>
      <w:lvlText w:val="%9."/>
      <w:lvlJc w:val="left"/>
      <w:pPr>
        <w:ind w:left="6480" w:hanging="360"/>
      </w:pPr>
    </w:lvl>
  </w:abstractNum>
  <w:abstractNum w:abstractNumId="184" w15:restartNumberingAfterBreak="0">
    <w:nsid w:val="6D2154E0"/>
    <w:multiLevelType w:val="hybridMultilevel"/>
    <w:tmpl w:val="B71092D2"/>
    <w:lvl w:ilvl="0" w:tplc="0296A6AA">
      <w:start w:val="1"/>
      <w:numFmt w:val="decimal"/>
      <w:lvlText w:val="%1."/>
      <w:lvlJc w:val="left"/>
      <w:pPr>
        <w:ind w:left="360" w:hanging="360"/>
      </w:pPr>
    </w:lvl>
    <w:lvl w:ilvl="1" w:tplc="362A6F64">
      <w:start w:val="1"/>
      <w:numFmt w:val="lowerLetter"/>
      <w:lvlText w:val="%2)"/>
      <w:lvlJc w:val="left"/>
      <w:pPr>
        <w:ind w:left="720" w:hanging="360"/>
      </w:pPr>
    </w:lvl>
    <w:lvl w:ilvl="2" w:tplc="B4269600">
      <w:start w:val="1"/>
      <w:numFmt w:val="decimal"/>
      <w:lvlText w:val="%3."/>
      <w:lvlJc w:val="left"/>
      <w:pPr>
        <w:ind w:left="2160" w:hanging="360"/>
      </w:pPr>
    </w:lvl>
    <w:lvl w:ilvl="3" w:tplc="E3969736">
      <w:start w:val="1"/>
      <w:numFmt w:val="lowerLetter"/>
      <w:lvlText w:val="%4."/>
      <w:lvlJc w:val="left"/>
      <w:pPr>
        <w:ind w:left="2880" w:hanging="360"/>
      </w:pPr>
    </w:lvl>
    <w:lvl w:ilvl="4" w:tplc="926237E6">
      <w:start w:val="1"/>
      <w:numFmt w:val="decimal"/>
      <w:lvlText w:val="%5."/>
      <w:lvlJc w:val="left"/>
      <w:pPr>
        <w:ind w:left="3600" w:hanging="360"/>
      </w:pPr>
    </w:lvl>
    <w:lvl w:ilvl="5" w:tplc="C780059E">
      <w:start w:val="1"/>
      <w:numFmt w:val="lowerLetter"/>
      <w:lvlText w:val="%6."/>
      <w:lvlJc w:val="left"/>
      <w:pPr>
        <w:ind w:left="4320" w:hanging="360"/>
      </w:pPr>
    </w:lvl>
    <w:lvl w:ilvl="6" w:tplc="EA123D0E">
      <w:start w:val="1"/>
      <w:numFmt w:val="decimal"/>
      <w:lvlText w:val="%7."/>
      <w:lvlJc w:val="left"/>
      <w:pPr>
        <w:ind w:left="5040" w:hanging="360"/>
      </w:pPr>
    </w:lvl>
    <w:lvl w:ilvl="7" w:tplc="A6E8821A">
      <w:start w:val="1"/>
      <w:numFmt w:val="lowerLetter"/>
      <w:lvlText w:val="%8."/>
      <w:lvlJc w:val="left"/>
      <w:pPr>
        <w:ind w:left="5760" w:hanging="360"/>
      </w:pPr>
    </w:lvl>
    <w:lvl w:ilvl="8" w:tplc="AAE21C60">
      <w:start w:val="1"/>
      <w:numFmt w:val="decimal"/>
      <w:lvlText w:val="%9."/>
      <w:lvlJc w:val="left"/>
      <w:pPr>
        <w:ind w:left="6480" w:hanging="360"/>
      </w:pPr>
    </w:lvl>
  </w:abstractNum>
  <w:abstractNum w:abstractNumId="185" w15:restartNumberingAfterBreak="0">
    <w:nsid w:val="6D27469E"/>
    <w:multiLevelType w:val="hybridMultilevel"/>
    <w:tmpl w:val="C3ECB980"/>
    <w:lvl w:ilvl="0" w:tplc="0B40D6A8">
      <w:start w:val="1"/>
      <w:numFmt w:val="lowerLetter"/>
      <w:lvlText w:val="%1)"/>
      <w:lvlJc w:val="left"/>
      <w:pPr>
        <w:ind w:left="720" w:hanging="360"/>
      </w:pPr>
    </w:lvl>
    <w:lvl w:ilvl="1" w:tplc="9A1E0166">
      <w:start w:val="1"/>
      <w:numFmt w:val="lowerLetter"/>
      <w:lvlText w:val="%2."/>
      <w:lvlJc w:val="left"/>
      <w:pPr>
        <w:ind w:left="1440" w:hanging="360"/>
      </w:pPr>
    </w:lvl>
    <w:lvl w:ilvl="2" w:tplc="1AC4179E">
      <w:start w:val="1"/>
      <w:numFmt w:val="lowerLetter"/>
      <w:lvlText w:val="%3."/>
      <w:lvlJc w:val="left"/>
      <w:pPr>
        <w:ind w:left="2160" w:hanging="360"/>
      </w:pPr>
    </w:lvl>
    <w:lvl w:ilvl="3" w:tplc="514068F8">
      <w:start w:val="1"/>
      <w:numFmt w:val="lowerLetter"/>
      <w:lvlText w:val="%4."/>
      <w:lvlJc w:val="left"/>
      <w:pPr>
        <w:ind w:left="2880" w:hanging="360"/>
      </w:pPr>
    </w:lvl>
    <w:lvl w:ilvl="4" w:tplc="90BE6394">
      <w:start w:val="1"/>
      <w:numFmt w:val="lowerLetter"/>
      <w:lvlText w:val="%5."/>
      <w:lvlJc w:val="left"/>
      <w:pPr>
        <w:ind w:left="3600" w:hanging="360"/>
      </w:pPr>
    </w:lvl>
    <w:lvl w:ilvl="5" w:tplc="82DA75AE">
      <w:start w:val="1"/>
      <w:numFmt w:val="lowerLetter"/>
      <w:lvlText w:val="%6."/>
      <w:lvlJc w:val="left"/>
      <w:pPr>
        <w:ind w:left="4320" w:hanging="360"/>
      </w:pPr>
    </w:lvl>
    <w:lvl w:ilvl="6" w:tplc="1BAC17C0">
      <w:start w:val="1"/>
      <w:numFmt w:val="lowerLetter"/>
      <w:lvlText w:val="%7."/>
      <w:lvlJc w:val="left"/>
      <w:pPr>
        <w:ind w:left="5040" w:hanging="360"/>
      </w:pPr>
    </w:lvl>
    <w:lvl w:ilvl="7" w:tplc="6ABE52A6">
      <w:start w:val="1"/>
      <w:numFmt w:val="lowerLetter"/>
      <w:lvlText w:val="%8."/>
      <w:lvlJc w:val="left"/>
      <w:pPr>
        <w:ind w:left="5760" w:hanging="360"/>
      </w:pPr>
    </w:lvl>
    <w:lvl w:ilvl="8" w:tplc="34C48A1E">
      <w:start w:val="1"/>
      <w:numFmt w:val="lowerLetter"/>
      <w:lvlText w:val="%9."/>
      <w:lvlJc w:val="left"/>
      <w:pPr>
        <w:ind w:left="6480" w:hanging="360"/>
      </w:pPr>
    </w:lvl>
  </w:abstractNum>
  <w:abstractNum w:abstractNumId="186" w15:restartNumberingAfterBreak="0">
    <w:nsid w:val="6EF91EBE"/>
    <w:multiLevelType w:val="hybridMultilevel"/>
    <w:tmpl w:val="2CDC6DE6"/>
    <w:lvl w:ilvl="0" w:tplc="86C830FE">
      <w:start w:val="1"/>
      <w:numFmt w:val="decimal"/>
      <w:lvlText w:val="%1."/>
      <w:lvlJc w:val="left"/>
      <w:pPr>
        <w:ind w:left="360" w:hanging="360"/>
      </w:pPr>
    </w:lvl>
    <w:lvl w:ilvl="1" w:tplc="C96CE736">
      <w:start w:val="1"/>
      <w:numFmt w:val="lowerLetter"/>
      <w:lvlText w:val="%2)"/>
      <w:lvlJc w:val="left"/>
      <w:pPr>
        <w:ind w:left="720" w:hanging="360"/>
      </w:pPr>
    </w:lvl>
    <w:lvl w:ilvl="2" w:tplc="8B584A54">
      <w:start w:val="1"/>
      <w:numFmt w:val="decimal"/>
      <w:lvlText w:val="%3."/>
      <w:lvlJc w:val="left"/>
      <w:pPr>
        <w:ind w:left="2160" w:hanging="360"/>
      </w:pPr>
    </w:lvl>
    <w:lvl w:ilvl="3" w:tplc="0B5AD096">
      <w:start w:val="1"/>
      <w:numFmt w:val="lowerLetter"/>
      <w:lvlText w:val="%4."/>
      <w:lvlJc w:val="left"/>
      <w:pPr>
        <w:ind w:left="2880" w:hanging="360"/>
      </w:pPr>
    </w:lvl>
    <w:lvl w:ilvl="4" w:tplc="B2306A86">
      <w:start w:val="1"/>
      <w:numFmt w:val="decimal"/>
      <w:lvlText w:val="%5."/>
      <w:lvlJc w:val="left"/>
      <w:pPr>
        <w:ind w:left="3600" w:hanging="360"/>
      </w:pPr>
    </w:lvl>
    <w:lvl w:ilvl="5" w:tplc="F438BC2C">
      <w:start w:val="1"/>
      <w:numFmt w:val="lowerLetter"/>
      <w:lvlText w:val="%6."/>
      <w:lvlJc w:val="left"/>
      <w:pPr>
        <w:ind w:left="4320" w:hanging="360"/>
      </w:pPr>
    </w:lvl>
    <w:lvl w:ilvl="6" w:tplc="93B057F2">
      <w:start w:val="1"/>
      <w:numFmt w:val="decimal"/>
      <w:lvlText w:val="%7."/>
      <w:lvlJc w:val="left"/>
      <w:pPr>
        <w:ind w:left="5040" w:hanging="360"/>
      </w:pPr>
    </w:lvl>
    <w:lvl w:ilvl="7" w:tplc="4AC6F1D4">
      <w:start w:val="1"/>
      <w:numFmt w:val="lowerLetter"/>
      <w:lvlText w:val="%8."/>
      <w:lvlJc w:val="left"/>
      <w:pPr>
        <w:ind w:left="5760" w:hanging="360"/>
      </w:pPr>
    </w:lvl>
    <w:lvl w:ilvl="8" w:tplc="D58048FA">
      <w:start w:val="1"/>
      <w:numFmt w:val="decimal"/>
      <w:lvlText w:val="%9."/>
      <w:lvlJc w:val="left"/>
      <w:pPr>
        <w:ind w:left="6480" w:hanging="360"/>
      </w:pPr>
    </w:lvl>
  </w:abstractNum>
  <w:abstractNum w:abstractNumId="187" w15:restartNumberingAfterBreak="0">
    <w:nsid w:val="6FCF1509"/>
    <w:multiLevelType w:val="hybridMultilevel"/>
    <w:tmpl w:val="504C0A34"/>
    <w:lvl w:ilvl="0" w:tplc="D474DDFC">
      <w:start w:val="1"/>
      <w:numFmt w:val="lowerLetter"/>
      <w:lvlText w:val="%1)"/>
      <w:lvlJc w:val="left"/>
      <w:pPr>
        <w:ind w:left="720" w:hanging="360"/>
      </w:pPr>
    </w:lvl>
    <w:lvl w:ilvl="1" w:tplc="979CD77E">
      <w:start w:val="1"/>
      <w:numFmt w:val="lowerLetter"/>
      <w:lvlText w:val="%2."/>
      <w:lvlJc w:val="left"/>
      <w:pPr>
        <w:ind w:left="1440" w:hanging="360"/>
      </w:pPr>
    </w:lvl>
    <w:lvl w:ilvl="2" w:tplc="893E7C2A">
      <w:start w:val="1"/>
      <w:numFmt w:val="lowerLetter"/>
      <w:lvlText w:val="%3."/>
      <w:lvlJc w:val="left"/>
      <w:pPr>
        <w:ind w:left="2160" w:hanging="360"/>
      </w:pPr>
    </w:lvl>
    <w:lvl w:ilvl="3" w:tplc="BDF03D9A">
      <w:start w:val="1"/>
      <w:numFmt w:val="lowerLetter"/>
      <w:lvlText w:val="%4."/>
      <w:lvlJc w:val="left"/>
      <w:pPr>
        <w:ind w:left="2880" w:hanging="360"/>
      </w:pPr>
    </w:lvl>
    <w:lvl w:ilvl="4" w:tplc="A6D02D30">
      <w:start w:val="1"/>
      <w:numFmt w:val="lowerLetter"/>
      <w:lvlText w:val="%5."/>
      <w:lvlJc w:val="left"/>
      <w:pPr>
        <w:ind w:left="3600" w:hanging="360"/>
      </w:pPr>
    </w:lvl>
    <w:lvl w:ilvl="5" w:tplc="F7B44E9C">
      <w:start w:val="1"/>
      <w:numFmt w:val="lowerLetter"/>
      <w:lvlText w:val="%6."/>
      <w:lvlJc w:val="left"/>
      <w:pPr>
        <w:ind w:left="4320" w:hanging="360"/>
      </w:pPr>
    </w:lvl>
    <w:lvl w:ilvl="6" w:tplc="4B56AD2E">
      <w:start w:val="1"/>
      <w:numFmt w:val="lowerLetter"/>
      <w:lvlText w:val="%7."/>
      <w:lvlJc w:val="left"/>
      <w:pPr>
        <w:ind w:left="5040" w:hanging="360"/>
      </w:pPr>
    </w:lvl>
    <w:lvl w:ilvl="7" w:tplc="4112B8C8">
      <w:start w:val="1"/>
      <w:numFmt w:val="lowerLetter"/>
      <w:lvlText w:val="%8."/>
      <w:lvlJc w:val="left"/>
      <w:pPr>
        <w:ind w:left="5760" w:hanging="360"/>
      </w:pPr>
    </w:lvl>
    <w:lvl w:ilvl="8" w:tplc="8118DB6A">
      <w:start w:val="1"/>
      <w:numFmt w:val="lowerLetter"/>
      <w:lvlText w:val="%9."/>
      <w:lvlJc w:val="left"/>
      <w:pPr>
        <w:ind w:left="6480" w:hanging="360"/>
      </w:pPr>
    </w:lvl>
  </w:abstractNum>
  <w:abstractNum w:abstractNumId="188" w15:restartNumberingAfterBreak="0">
    <w:nsid w:val="70F71533"/>
    <w:multiLevelType w:val="hybridMultilevel"/>
    <w:tmpl w:val="ED1E5C6E"/>
    <w:lvl w:ilvl="0" w:tplc="4320A802">
      <w:start w:val="1"/>
      <w:numFmt w:val="lowerLetter"/>
      <w:lvlText w:val="%1)"/>
      <w:lvlJc w:val="left"/>
      <w:pPr>
        <w:ind w:left="720" w:hanging="360"/>
      </w:pPr>
    </w:lvl>
    <w:lvl w:ilvl="1" w:tplc="C11AB48C">
      <w:start w:val="1"/>
      <w:numFmt w:val="lowerLetter"/>
      <w:lvlText w:val="%2."/>
      <w:lvlJc w:val="left"/>
      <w:pPr>
        <w:ind w:left="1440" w:hanging="360"/>
      </w:pPr>
    </w:lvl>
    <w:lvl w:ilvl="2" w:tplc="E81C062C">
      <w:start w:val="1"/>
      <w:numFmt w:val="lowerLetter"/>
      <w:lvlText w:val="%3."/>
      <w:lvlJc w:val="left"/>
      <w:pPr>
        <w:ind w:left="2160" w:hanging="360"/>
      </w:pPr>
    </w:lvl>
    <w:lvl w:ilvl="3" w:tplc="1BB8CE48">
      <w:start w:val="1"/>
      <w:numFmt w:val="lowerLetter"/>
      <w:lvlText w:val="%4."/>
      <w:lvlJc w:val="left"/>
      <w:pPr>
        <w:ind w:left="2880" w:hanging="360"/>
      </w:pPr>
    </w:lvl>
    <w:lvl w:ilvl="4" w:tplc="165ADDF0">
      <w:start w:val="1"/>
      <w:numFmt w:val="lowerLetter"/>
      <w:lvlText w:val="%5."/>
      <w:lvlJc w:val="left"/>
      <w:pPr>
        <w:ind w:left="3600" w:hanging="360"/>
      </w:pPr>
    </w:lvl>
    <w:lvl w:ilvl="5" w:tplc="BBDA099C">
      <w:start w:val="1"/>
      <w:numFmt w:val="lowerLetter"/>
      <w:lvlText w:val="%6."/>
      <w:lvlJc w:val="left"/>
      <w:pPr>
        <w:ind w:left="4320" w:hanging="360"/>
      </w:pPr>
    </w:lvl>
    <w:lvl w:ilvl="6" w:tplc="EA1A8816">
      <w:start w:val="1"/>
      <w:numFmt w:val="lowerLetter"/>
      <w:lvlText w:val="%7."/>
      <w:lvlJc w:val="left"/>
      <w:pPr>
        <w:ind w:left="5040" w:hanging="360"/>
      </w:pPr>
    </w:lvl>
    <w:lvl w:ilvl="7" w:tplc="52DE7366">
      <w:start w:val="1"/>
      <w:numFmt w:val="lowerLetter"/>
      <w:lvlText w:val="%8."/>
      <w:lvlJc w:val="left"/>
      <w:pPr>
        <w:ind w:left="5760" w:hanging="360"/>
      </w:pPr>
    </w:lvl>
    <w:lvl w:ilvl="8" w:tplc="6BC4ABD2">
      <w:start w:val="1"/>
      <w:numFmt w:val="lowerLetter"/>
      <w:lvlText w:val="%9."/>
      <w:lvlJc w:val="left"/>
      <w:pPr>
        <w:ind w:left="6480" w:hanging="360"/>
      </w:pPr>
    </w:lvl>
  </w:abstractNum>
  <w:abstractNum w:abstractNumId="189" w15:restartNumberingAfterBreak="0">
    <w:nsid w:val="71440F2A"/>
    <w:multiLevelType w:val="hybridMultilevel"/>
    <w:tmpl w:val="EFA2AE0A"/>
    <w:lvl w:ilvl="0" w:tplc="365E2F22">
      <w:start w:val="1"/>
      <w:numFmt w:val="lowerLetter"/>
      <w:lvlText w:val="%1)"/>
      <w:lvlJc w:val="left"/>
      <w:pPr>
        <w:ind w:left="720" w:hanging="360"/>
      </w:pPr>
    </w:lvl>
    <w:lvl w:ilvl="1" w:tplc="91C82C4E">
      <w:start w:val="1"/>
      <w:numFmt w:val="lowerLetter"/>
      <w:lvlText w:val="%2."/>
      <w:lvlJc w:val="left"/>
      <w:pPr>
        <w:ind w:left="1440" w:hanging="360"/>
      </w:pPr>
    </w:lvl>
    <w:lvl w:ilvl="2" w:tplc="0C28E03A">
      <w:start w:val="1"/>
      <w:numFmt w:val="lowerLetter"/>
      <w:lvlText w:val="%3."/>
      <w:lvlJc w:val="left"/>
      <w:pPr>
        <w:ind w:left="2160" w:hanging="360"/>
      </w:pPr>
    </w:lvl>
    <w:lvl w:ilvl="3" w:tplc="BACCDC5A">
      <w:start w:val="1"/>
      <w:numFmt w:val="lowerLetter"/>
      <w:lvlText w:val="%4."/>
      <w:lvlJc w:val="left"/>
      <w:pPr>
        <w:ind w:left="2880" w:hanging="360"/>
      </w:pPr>
    </w:lvl>
    <w:lvl w:ilvl="4" w:tplc="FB384850">
      <w:start w:val="1"/>
      <w:numFmt w:val="lowerLetter"/>
      <w:lvlText w:val="%5."/>
      <w:lvlJc w:val="left"/>
      <w:pPr>
        <w:ind w:left="3600" w:hanging="360"/>
      </w:pPr>
    </w:lvl>
    <w:lvl w:ilvl="5" w:tplc="89E8EF38">
      <w:start w:val="1"/>
      <w:numFmt w:val="lowerLetter"/>
      <w:lvlText w:val="%6."/>
      <w:lvlJc w:val="left"/>
      <w:pPr>
        <w:ind w:left="4320" w:hanging="360"/>
      </w:pPr>
    </w:lvl>
    <w:lvl w:ilvl="6" w:tplc="FFB69FF4">
      <w:start w:val="1"/>
      <w:numFmt w:val="lowerLetter"/>
      <w:lvlText w:val="%7."/>
      <w:lvlJc w:val="left"/>
      <w:pPr>
        <w:ind w:left="5040" w:hanging="360"/>
      </w:pPr>
    </w:lvl>
    <w:lvl w:ilvl="7" w:tplc="F3D26A74">
      <w:start w:val="1"/>
      <w:numFmt w:val="lowerLetter"/>
      <w:lvlText w:val="%8."/>
      <w:lvlJc w:val="left"/>
      <w:pPr>
        <w:ind w:left="5760" w:hanging="360"/>
      </w:pPr>
    </w:lvl>
    <w:lvl w:ilvl="8" w:tplc="739EDD64">
      <w:start w:val="1"/>
      <w:numFmt w:val="lowerLetter"/>
      <w:lvlText w:val="%9."/>
      <w:lvlJc w:val="left"/>
      <w:pPr>
        <w:ind w:left="6480" w:hanging="360"/>
      </w:pPr>
    </w:lvl>
  </w:abstractNum>
  <w:abstractNum w:abstractNumId="190" w15:restartNumberingAfterBreak="0">
    <w:nsid w:val="718C6A1D"/>
    <w:multiLevelType w:val="hybridMultilevel"/>
    <w:tmpl w:val="362A4474"/>
    <w:lvl w:ilvl="0" w:tplc="6EB6BA12">
      <w:start w:val="1"/>
      <w:numFmt w:val="decimal"/>
      <w:lvlText w:val="%1."/>
      <w:lvlJc w:val="left"/>
      <w:pPr>
        <w:ind w:left="360" w:hanging="360"/>
      </w:pPr>
    </w:lvl>
    <w:lvl w:ilvl="1" w:tplc="D340E89C">
      <w:start w:val="1"/>
      <w:numFmt w:val="lowerLetter"/>
      <w:lvlText w:val="%2)"/>
      <w:lvlJc w:val="left"/>
      <w:pPr>
        <w:ind w:left="720" w:hanging="360"/>
      </w:pPr>
    </w:lvl>
    <w:lvl w:ilvl="2" w:tplc="65B07A2C">
      <w:start w:val="1"/>
      <w:numFmt w:val="decimal"/>
      <w:lvlText w:val="%3."/>
      <w:lvlJc w:val="left"/>
      <w:pPr>
        <w:ind w:left="2160" w:hanging="360"/>
      </w:pPr>
    </w:lvl>
    <w:lvl w:ilvl="3" w:tplc="6CC890F8">
      <w:start w:val="1"/>
      <w:numFmt w:val="lowerLetter"/>
      <w:lvlText w:val="%4."/>
      <w:lvlJc w:val="left"/>
      <w:pPr>
        <w:ind w:left="2880" w:hanging="360"/>
      </w:pPr>
    </w:lvl>
    <w:lvl w:ilvl="4" w:tplc="25BC29C0">
      <w:start w:val="1"/>
      <w:numFmt w:val="decimal"/>
      <w:lvlText w:val="%5."/>
      <w:lvlJc w:val="left"/>
      <w:pPr>
        <w:ind w:left="3600" w:hanging="360"/>
      </w:pPr>
    </w:lvl>
    <w:lvl w:ilvl="5" w:tplc="163A1DA0">
      <w:start w:val="1"/>
      <w:numFmt w:val="lowerLetter"/>
      <w:lvlText w:val="%6."/>
      <w:lvlJc w:val="left"/>
      <w:pPr>
        <w:ind w:left="4320" w:hanging="360"/>
      </w:pPr>
    </w:lvl>
    <w:lvl w:ilvl="6" w:tplc="F04A0986">
      <w:start w:val="1"/>
      <w:numFmt w:val="decimal"/>
      <w:lvlText w:val="%7."/>
      <w:lvlJc w:val="left"/>
      <w:pPr>
        <w:ind w:left="5040" w:hanging="360"/>
      </w:pPr>
    </w:lvl>
    <w:lvl w:ilvl="7" w:tplc="CA2EF90E">
      <w:start w:val="1"/>
      <w:numFmt w:val="lowerLetter"/>
      <w:lvlText w:val="%8."/>
      <w:lvlJc w:val="left"/>
      <w:pPr>
        <w:ind w:left="5760" w:hanging="360"/>
      </w:pPr>
    </w:lvl>
    <w:lvl w:ilvl="8" w:tplc="4AAAB516">
      <w:start w:val="1"/>
      <w:numFmt w:val="decimal"/>
      <w:lvlText w:val="%9."/>
      <w:lvlJc w:val="left"/>
      <w:pPr>
        <w:ind w:left="6480" w:hanging="360"/>
      </w:pPr>
    </w:lvl>
  </w:abstractNum>
  <w:abstractNum w:abstractNumId="191" w15:restartNumberingAfterBreak="0">
    <w:nsid w:val="728476EB"/>
    <w:multiLevelType w:val="hybridMultilevel"/>
    <w:tmpl w:val="DB34D766"/>
    <w:lvl w:ilvl="0" w:tplc="E46CA088">
      <w:start w:val="1"/>
      <w:numFmt w:val="decimal"/>
      <w:lvlText w:val="%1."/>
      <w:lvlJc w:val="left"/>
      <w:pPr>
        <w:ind w:left="360" w:hanging="360"/>
      </w:pPr>
    </w:lvl>
    <w:lvl w:ilvl="1" w:tplc="29109E90">
      <w:start w:val="1"/>
      <w:numFmt w:val="lowerLetter"/>
      <w:lvlText w:val="%2)"/>
      <w:lvlJc w:val="left"/>
      <w:pPr>
        <w:ind w:left="720" w:hanging="360"/>
      </w:pPr>
    </w:lvl>
    <w:lvl w:ilvl="2" w:tplc="851AA0C0">
      <w:start w:val="1"/>
      <w:numFmt w:val="decimal"/>
      <w:lvlText w:val="%3."/>
      <w:lvlJc w:val="left"/>
      <w:pPr>
        <w:ind w:left="2160" w:hanging="360"/>
      </w:pPr>
    </w:lvl>
    <w:lvl w:ilvl="3" w:tplc="60D667EC">
      <w:start w:val="1"/>
      <w:numFmt w:val="lowerLetter"/>
      <w:lvlText w:val="%4."/>
      <w:lvlJc w:val="left"/>
      <w:pPr>
        <w:ind w:left="2880" w:hanging="360"/>
      </w:pPr>
    </w:lvl>
    <w:lvl w:ilvl="4" w:tplc="2F60D4D0">
      <w:start w:val="1"/>
      <w:numFmt w:val="decimal"/>
      <w:lvlText w:val="%5."/>
      <w:lvlJc w:val="left"/>
      <w:pPr>
        <w:ind w:left="3600" w:hanging="360"/>
      </w:pPr>
    </w:lvl>
    <w:lvl w:ilvl="5" w:tplc="A5BEDB1A">
      <w:start w:val="1"/>
      <w:numFmt w:val="lowerLetter"/>
      <w:lvlText w:val="%6."/>
      <w:lvlJc w:val="left"/>
      <w:pPr>
        <w:ind w:left="4320" w:hanging="360"/>
      </w:pPr>
    </w:lvl>
    <w:lvl w:ilvl="6" w:tplc="0480E612">
      <w:start w:val="1"/>
      <w:numFmt w:val="decimal"/>
      <w:lvlText w:val="%7."/>
      <w:lvlJc w:val="left"/>
      <w:pPr>
        <w:ind w:left="5040" w:hanging="360"/>
      </w:pPr>
    </w:lvl>
    <w:lvl w:ilvl="7" w:tplc="E5E057F4">
      <w:start w:val="1"/>
      <w:numFmt w:val="lowerLetter"/>
      <w:lvlText w:val="%8."/>
      <w:lvlJc w:val="left"/>
      <w:pPr>
        <w:ind w:left="5760" w:hanging="360"/>
      </w:pPr>
    </w:lvl>
    <w:lvl w:ilvl="8" w:tplc="BE7ADBBC">
      <w:start w:val="1"/>
      <w:numFmt w:val="decimal"/>
      <w:lvlText w:val="%9."/>
      <w:lvlJc w:val="left"/>
      <w:pPr>
        <w:ind w:left="6480" w:hanging="360"/>
      </w:pPr>
    </w:lvl>
  </w:abstractNum>
  <w:abstractNum w:abstractNumId="192" w15:restartNumberingAfterBreak="0">
    <w:nsid w:val="72B01E49"/>
    <w:multiLevelType w:val="hybridMultilevel"/>
    <w:tmpl w:val="0D049D68"/>
    <w:lvl w:ilvl="0" w:tplc="12F0C396">
      <w:start w:val="1"/>
      <w:numFmt w:val="decimal"/>
      <w:lvlText w:val="%1."/>
      <w:lvlJc w:val="left"/>
      <w:pPr>
        <w:ind w:left="360" w:hanging="360"/>
      </w:pPr>
    </w:lvl>
    <w:lvl w:ilvl="1" w:tplc="FB129804">
      <w:start w:val="1"/>
      <w:numFmt w:val="lowerLetter"/>
      <w:lvlText w:val="%2)"/>
      <w:lvlJc w:val="left"/>
      <w:pPr>
        <w:ind w:left="720" w:hanging="360"/>
      </w:pPr>
    </w:lvl>
    <w:lvl w:ilvl="2" w:tplc="6A6064A6">
      <w:start w:val="1"/>
      <w:numFmt w:val="decimal"/>
      <w:lvlText w:val="%3."/>
      <w:lvlJc w:val="left"/>
      <w:pPr>
        <w:ind w:left="2160" w:hanging="360"/>
      </w:pPr>
    </w:lvl>
    <w:lvl w:ilvl="3" w:tplc="AAE6EE52">
      <w:start w:val="1"/>
      <w:numFmt w:val="lowerLetter"/>
      <w:lvlText w:val="%4."/>
      <w:lvlJc w:val="left"/>
      <w:pPr>
        <w:ind w:left="2880" w:hanging="360"/>
      </w:pPr>
    </w:lvl>
    <w:lvl w:ilvl="4" w:tplc="62FCDE2E">
      <w:start w:val="1"/>
      <w:numFmt w:val="decimal"/>
      <w:lvlText w:val="%5."/>
      <w:lvlJc w:val="left"/>
      <w:pPr>
        <w:ind w:left="3600" w:hanging="360"/>
      </w:pPr>
    </w:lvl>
    <w:lvl w:ilvl="5" w:tplc="3E76A7A6">
      <w:start w:val="1"/>
      <w:numFmt w:val="lowerLetter"/>
      <w:lvlText w:val="%6."/>
      <w:lvlJc w:val="left"/>
      <w:pPr>
        <w:ind w:left="4320" w:hanging="360"/>
      </w:pPr>
    </w:lvl>
    <w:lvl w:ilvl="6" w:tplc="F664E5FC">
      <w:start w:val="1"/>
      <w:numFmt w:val="decimal"/>
      <w:lvlText w:val="%7."/>
      <w:lvlJc w:val="left"/>
      <w:pPr>
        <w:ind w:left="5040" w:hanging="360"/>
      </w:pPr>
    </w:lvl>
    <w:lvl w:ilvl="7" w:tplc="8008148E">
      <w:start w:val="1"/>
      <w:numFmt w:val="lowerLetter"/>
      <w:lvlText w:val="%8."/>
      <w:lvlJc w:val="left"/>
      <w:pPr>
        <w:ind w:left="5760" w:hanging="360"/>
      </w:pPr>
    </w:lvl>
    <w:lvl w:ilvl="8" w:tplc="0CEC1416">
      <w:start w:val="1"/>
      <w:numFmt w:val="decimal"/>
      <w:lvlText w:val="%9."/>
      <w:lvlJc w:val="left"/>
      <w:pPr>
        <w:ind w:left="6480" w:hanging="360"/>
      </w:pPr>
    </w:lvl>
  </w:abstractNum>
  <w:abstractNum w:abstractNumId="193" w15:restartNumberingAfterBreak="0">
    <w:nsid w:val="73D51212"/>
    <w:multiLevelType w:val="hybridMultilevel"/>
    <w:tmpl w:val="D15C3B7A"/>
    <w:lvl w:ilvl="0" w:tplc="425C3FFC">
      <w:start w:val="1"/>
      <w:numFmt w:val="decimal"/>
      <w:lvlText w:val="%1."/>
      <w:lvlJc w:val="left"/>
      <w:pPr>
        <w:ind w:left="360" w:hanging="360"/>
      </w:pPr>
    </w:lvl>
    <w:lvl w:ilvl="1" w:tplc="F056AC8C">
      <w:start w:val="1"/>
      <w:numFmt w:val="lowerLetter"/>
      <w:lvlText w:val="%2)"/>
      <w:lvlJc w:val="left"/>
      <w:pPr>
        <w:ind w:left="720" w:hanging="360"/>
      </w:pPr>
    </w:lvl>
    <w:lvl w:ilvl="2" w:tplc="EFEE039C">
      <w:start w:val="1"/>
      <w:numFmt w:val="decimal"/>
      <w:lvlText w:val="%3."/>
      <w:lvlJc w:val="left"/>
      <w:pPr>
        <w:ind w:left="2160" w:hanging="360"/>
      </w:pPr>
    </w:lvl>
    <w:lvl w:ilvl="3" w:tplc="B3EE3842">
      <w:start w:val="1"/>
      <w:numFmt w:val="lowerLetter"/>
      <w:lvlText w:val="%4."/>
      <w:lvlJc w:val="left"/>
      <w:pPr>
        <w:ind w:left="2880" w:hanging="360"/>
      </w:pPr>
    </w:lvl>
    <w:lvl w:ilvl="4" w:tplc="A8CAE68A">
      <w:start w:val="1"/>
      <w:numFmt w:val="decimal"/>
      <w:lvlText w:val="%5."/>
      <w:lvlJc w:val="left"/>
      <w:pPr>
        <w:ind w:left="3600" w:hanging="360"/>
      </w:pPr>
    </w:lvl>
    <w:lvl w:ilvl="5" w:tplc="EE12CC86">
      <w:start w:val="1"/>
      <w:numFmt w:val="lowerLetter"/>
      <w:lvlText w:val="%6."/>
      <w:lvlJc w:val="left"/>
      <w:pPr>
        <w:ind w:left="4320" w:hanging="360"/>
      </w:pPr>
    </w:lvl>
    <w:lvl w:ilvl="6" w:tplc="DAFC6EC4">
      <w:start w:val="1"/>
      <w:numFmt w:val="decimal"/>
      <w:lvlText w:val="%7."/>
      <w:lvlJc w:val="left"/>
      <w:pPr>
        <w:ind w:left="5040" w:hanging="360"/>
      </w:pPr>
    </w:lvl>
    <w:lvl w:ilvl="7" w:tplc="E36A145E">
      <w:start w:val="1"/>
      <w:numFmt w:val="lowerLetter"/>
      <w:lvlText w:val="%8."/>
      <w:lvlJc w:val="left"/>
      <w:pPr>
        <w:ind w:left="5760" w:hanging="360"/>
      </w:pPr>
    </w:lvl>
    <w:lvl w:ilvl="8" w:tplc="D18C6564">
      <w:start w:val="1"/>
      <w:numFmt w:val="decimal"/>
      <w:lvlText w:val="%9."/>
      <w:lvlJc w:val="left"/>
      <w:pPr>
        <w:ind w:left="6480" w:hanging="360"/>
      </w:pPr>
    </w:lvl>
  </w:abstractNum>
  <w:abstractNum w:abstractNumId="194" w15:restartNumberingAfterBreak="0">
    <w:nsid w:val="73E02B91"/>
    <w:multiLevelType w:val="hybridMultilevel"/>
    <w:tmpl w:val="437C7EDA"/>
    <w:lvl w:ilvl="0" w:tplc="D9BA3302">
      <w:start w:val="1"/>
      <w:numFmt w:val="decimal"/>
      <w:lvlText w:val="%1."/>
      <w:lvlJc w:val="left"/>
      <w:pPr>
        <w:ind w:left="360" w:hanging="360"/>
      </w:pPr>
    </w:lvl>
    <w:lvl w:ilvl="1" w:tplc="519E942E">
      <w:start w:val="1"/>
      <w:numFmt w:val="lowerLetter"/>
      <w:lvlText w:val="%2)"/>
      <w:lvlJc w:val="left"/>
      <w:pPr>
        <w:ind w:left="720" w:hanging="360"/>
      </w:pPr>
    </w:lvl>
    <w:lvl w:ilvl="2" w:tplc="2558F234">
      <w:start w:val="1"/>
      <w:numFmt w:val="decimal"/>
      <w:lvlText w:val="%3."/>
      <w:lvlJc w:val="left"/>
      <w:pPr>
        <w:ind w:left="2160" w:hanging="360"/>
      </w:pPr>
    </w:lvl>
    <w:lvl w:ilvl="3" w:tplc="5B8212CC">
      <w:start w:val="1"/>
      <w:numFmt w:val="lowerLetter"/>
      <w:lvlText w:val="%4."/>
      <w:lvlJc w:val="left"/>
      <w:pPr>
        <w:ind w:left="2880" w:hanging="360"/>
      </w:pPr>
    </w:lvl>
    <w:lvl w:ilvl="4" w:tplc="76868406">
      <w:start w:val="1"/>
      <w:numFmt w:val="decimal"/>
      <w:lvlText w:val="%5."/>
      <w:lvlJc w:val="left"/>
      <w:pPr>
        <w:ind w:left="3600" w:hanging="360"/>
      </w:pPr>
    </w:lvl>
    <w:lvl w:ilvl="5" w:tplc="4A82EBD4">
      <w:start w:val="1"/>
      <w:numFmt w:val="lowerLetter"/>
      <w:lvlText w:val="%6."/>
      <w:lvlJc w:val="left"/>
      <w:pPr>
        <w:ind w:left="4320" w:hanging="360"/>
      </w:pPr>
    </w:lvl>
    <w:lvl w:ilvl="6" w:tplc="B2A2773E">
      <w:start w:val="1"/>
      <w:numFmt w:val="decimal"/>
      <w:lvlText w:val="%7."/>
      <w:lvlJc w:val="left"/>
      <w:pPr>
        <w:ind w:left="5040" w:hanging="360"/>
      </w:pPr>
    </w:lvl>
    <w:lvl w:ilvl="7" w:tplc="276E340C">
      <w:start w:val="1"/>
      <w:numFmt w:val="lowerLetter"/>
      <w:lvlText w:val="%8."/>
      <w:lvlJc w:val="left"/>
      <w:pPr>
        <w:ind w:left="5760" w:hanging="360"/>
      </w:pPr>
    </w:lvl>
    <w:lvl w:ilvl="8" w:tplc="FB4C483A">
      <w:start w:val="1"/>
      <w:numFmt w:val="decimal"/>
      <w:lvlText w:val="%9."/>
      <w:lvlJc w:val="left"/>
      <w:pPr>
        <w:ind w:left="6480" w:hanging="360"/>
      </w:pPr>
    </w:lvl>
  </w:abstractNum>
  <w:abstractNum w:abstractNumId="195" w15:restartNumberingAfterBreak="0">
    <w:nsid w:val="7430328A"/>
    <w:multiLevelType w:val="hybridMultilevel"/>
    <w:tmpl w:val="465A585E"/>
    <w:lvl w:ilvl="0" w:tplc="806ADC18">
      <w:start w:val="1"/>
      <w:numFmt w:val="decimal"/>
      <w:lvlText w:val="%1."/>
      <w:lvlJc w:val="left"/>
      <w:pPr>
        <w:ind w:left="360" w:hanging="360"/>
      </w:pPr>
    </w:lvl>
    <w:lvl w:ilvl="1" w:tplc="04126B68">
      <w:start w:val="1"/>
      <w:numFmt w:val="lowerLetter"/>
      <w:lvlText w:val="%2)"/>
      <w:lvlJc w:val="left"/>
      <w:pPr>
        <w:ind w:left="720" w:hanging="360"/>
      </w:pPr>
    </w:lvl>
    <w:lvl w:ilvl="2" w:tplc="EC00401C">
      <w:start w:val="1"/>
      <w:numFmt w:val="decimal"/>
      <w:lvlText w:val="%3."/>
      <w:lvlJc w:val="left"/>
      <w:pPr>
        <w:ind w:left="2160" w:hanging="360"/>
      </w:pPr>
    </w:lvl>
    <w:lvl w:ilvl="3" w:tplc="C71AC4FC">
      <w:start w:val="1"/>
      <w:numFmt w:val="lowerLetter"/>
      <w:lvlText w:val="%4."/>
      <w:lvlJc w:val="left"/>
      <w:pPr>
        <w:ind w:left="2880" w:hanging="360"/>
      </w:pPr>
    </w:lvl>
    <w:lvl w:ilvl="4" w:tplc="8A8A44E6">
      <w:start w:val="1"/>
      <w:numFmt w:val="decimal"/>
      <w:lvlText w:val="%5."/>
      <w:lvlJc w:val="left"/>
      <w:pPr>
        <w:ind w:left="3600" w:hanging="360"/>
      </w:pPr>
    </w:lvl>
    <w:lvl w:ilvl="5" w:tplc="7DF4610E">
      <w:start w:val="1"/>
      <w:numFmt w:val="lowerLetter"/>
      <w:lvlText w:val="%6."/>
      <w:lvlJc w:val="left"/>
      <w:pPr>
        <w:ind w:left="4320" w:hanging="360"/>
      </w:pPr>
    </w:lvl>
    <w:lvl w:ilvl="6" w:tplc="D4F2D3D4">
      <w:start w:val="1"/>
      <w:numFmt w:val="decimal"/>
      <w:lvlText w:val="%7."/>
      <w:lvlJc w:val="left"/>
      <w:pPr>
        <w:ind w:left="5040" w:hanging="360"/>
      </w:pPr>
    </w:lvl>
    <w:lvl w:ilvl="7" w:tplc="0118539C">
      <w:start w:val="1"/>
      <w:numFmt w:val="lowerLetter"/>
      <w:lvlText w:val="%8."/>
      <w:lvlJc w:val="left"/>
      <w:pPr>
        <w:ind w:left="5760" w:hanging="360"/>
      </w:pPr>
    </w:lvl>
    <w:lvl w:ilvl="8" w:tplc="20F01AFE">
      <w:start w:val="1"/>
      <w:numFmt w:val="decimal"/>
      <w:lvlText w:val="%9."/>
      <w:lvlJc w:val="left"/>
      <w:pPr>
        <w:ind w:left="6480" w:hanging="360"/>
      </w:pPr>
    </w:lvl>
  </w:abstractNum>
  <w:abstractNum w:abstractNumId="196" w15:restartNumberingAfterBreak="0">
    <w:nsid w:val="74DB38CD"/>
    <w:multiLevelType w:val="hybridMultilevel"/>
    <w:tmpl w:val="BC72FC7C"/>
    <w:lvl w:ilvl="0" w:tplc="E8C44C6E">
      <w:start w:val="1"/>
      <w:numFmt w:val="decimal"/>
      <w:lvlText w:val="%1."/>
      <w:lvlJc w:val="left"/>
      <w:pPr>
        <w:ind w:left="360" w:hanging="360"/>
      </w:pPr>
    </w:lvl>
    <w:lvl w:ilvl="1" w:tplc="B0C29F08">
      <w:start w:val="1"/>
      <w:numFmt w:val="lowerLetter"/>
      <w:lvlText w:val="%2)"/>
      <w:lvlJc w:val="left"/>
      <w:pPr>
        <w:ind w:left="720" w:hanging="360"/>
      </w:pPr>
    </w:lvl>
    <w:lvl w:ilvl="2" w:tplc="6A165B74">
      <w:start w:val="1"/>
      <w:numFmt w:val="decimal"/>
      <w:lvlText w:val="%3."/>
      <w:lvlJc w:val="left"/>
      <w:pPr>
        <w:ind w:left="2160" w:hanging="360"/>
      </w:pPr>
    </w:lvl>
    <w:lvl w:ilvl="3" w:tplc="D83E832A">
      <w:start w:val="1"/>
      <w:numFmt w:val="lowerLetter"/>
      <w:lvlText w:val="%4."/>
      <w:lvlJc w:val="left"/>
      <w:pPr>
        <w:ind w:left="2880" w:hanging="360"/>
      </w:pPr>
    </w:lvl>
    <w:lvl w:ilvl="4" w:tplc="42D67826">
      <w:start w:val="1"/>
      <w:numFmt w:val="decimal"/>
      <w:lvlText w:val="%5."/>
      <w:lvlJc w:val="left"/>
      <w:pPr>
        <w:ind w:left="3600" w:hanging="360"/>
      </w:pPr>
    </w:lvl>
    <w:lvl w:ilvl="5" w:tplc="D87C847E">
      <w:start w:val="1"/>
      <w:numFmt w:val="lowerLetter"/>
      <w:lvlText w:val="%6."/>
      <w:lvlJc w:val="left"/>
      <w:pPr>
        <w:ind w:left="4320" w:hanging="360"/>
      </w:pPr>
    </w:lvl>
    <w:lvl w:ilvl="6" w:tplc="36AE24B0">
      <w:start w:val="1"/>
      <w:numFmt w:val="decimal"/>
      <w:lvlText w:val="%7."/>
      <w:lvlJc w:val="left"/>
      <w:pPr>
        <w:ind w:left="5040" w:hanging="360"/>
      </w:pPr>
    </w:lvl>
    <w:lvl w:ilvl="7" w:tplc="F70AEA6E">
      <w:start w:val="1"/>
      <w:numFmt w:val="lowerLetter"/>
      <w:lvlText w:val="%8."/>
      <w:lvlJc w:val="left"/>
      <w:pPr>
        <w:ind w:left="5760" w:hanging="360"/>
      </w:pPr>
    </w:lvl>
    <w:lvl w:ilvl="8" w:tplc="37A893B8">
      <w:start w:val="1"/>
      <w:numFmt w:val="decimal"/>
      <w:lvlText w:val="%9."/>
      <w:lvlJc w:val="left"/>
      <w:pPr>
        <w:ind w:left="6480" w:hanging="360"/>
      </w:pPr>
    </w:lvl>
  </w:abstractNum>
  <w:abstractNum w:abstractNumId="197" w15:restartNumberingAfterBreak="0">
    <w:nsid w:val="767F2663"/>
    <w:multiLevelType w:val="hybridMultilevel"/>
    <w:tmpl w:val="CCF8EA32"/>
    <w:lvl w:ilvl="0" w:tplc="2418096C">
      <w:start w:val="1"/>
      <w:numFmt w:val="decimal"/>
      <w:lvlText w:val="%1."/>
      <w:lvlJc w:val="left"/>
      <w:pPr>
        <w:ind w:left="360" w:hanging="360"/>
      </w:pPr>
    </w:lvl>
    <w:lvl w:ilvl="1" w:tplc="B9E0526C">
      <w:start w:val="1"/>
      <w:numFmt w:val="lowerLetter"/>
      <w:lvlText w:val="%2)"/>
      <w:lvlJc w:val="left"/>
      <w:pPr>
        <w:ind w:left="720" w:hanging="360"/>
      </w:pPr>
    </w:lvl>
    <w:lvl w:ilvl="2" w:tplc="930A8B9E">
      <w:start w:val="1"/>
      <w:numFmt w:val="decimal"/>
      <w:lvlText w:val="%3."/>
      <w:lvlJc w:val="left"/>
      <w:pPr>
        <w:ind w:left="2160" w:hanging="360"/>
      </w:pPr>
    </w:lvl>
    <w:lvl w:ilvl="3" w:tplc="C96270B6">
      <w:start w:val="1"/>
      <w:numFmt w:val="lowerLetter"/>
      <w:lvlText w:val="%4."/>
      <w:lvlJc w:val="left"/>
      <w:pPr>
        <w:ind w:left="2880" w:hanging="360"/>
      </w:pPr>
    </w:lvl>
    <w:lvl w:ilvl="4" w:tplc="7FE868C2">
      <w:start w:val="1"/>
      <w:numFmt w:val="decimal"/>
      <w:lvlText w:val="%5."/>
      <w:lvlJc w:val="left"/>
      <w:pPr>
        <w:ind w:left="3600" w:hanging="360"/>
      </w:pPr>
    </w:lvl>
    <w:lvl w:ilvl="5" w:tplc="57F4901A">
      <w:start w:val="1"/>
      <w:numFmt w:val="lowerLetter"/>
      <w:lvlText w:val="%6."/>
      <w:lvlJc w:val="left"/>
      <w:pPr>
        <w:ind w:left="4320" w:hanging="360"/>
      </w:pPr>
    </w:lvl>
    <w:lvl w:ilvl="6" w:tplc="DEBED8B4">
      <w:start w:val="1"/>
      <w:numFmt w:val="decimal"/>
      <w:lvlText w:val="%7."/>
      <w:lvlJc w:val="left"/>
      <w:pPr>
        <w:ind w:left="5040" w:hanging="360"/>
      </w:pPr>
    </w:lvl>
    <w:lvl w:ilvl="7" w:tplc="059EF088">
      <w:start w:val="1"/>
      <w:numFmt w:val="lowerLetter"/>
      <w:lvlText w:val="%8."/>
      <w:lvlJc w:val="left"/>
      <w:pPr>
        <w:ind w:left="5760" w:hanging="360"/>
      </w:pPr>
    </w:lvl>
    <w:lvl w:ilvl="8" w:tplc="385CA63E">
      <w:start w:val="1"/>
      <w:numFmt w:val="decimal"/>
      <w:lvlText w:val="%9."/>
      <w:lvlJc w:val="left"/>
      <w:pPr>
        <w:ind w:left="6480" w:hanging="360"/>
      </w:pPr>
    </w:lvl>
  </w:abstractNum>
  <w:abstractNum w:abstractNumId="198" w15:restartNumberingAfterBreak="0">
    <w:nsid w:val="76CC39EE"/>
    <w:multiLevelType w:val="hybridMultilevel"/>
    <w:tmpl w:val="215E5E3E"/>
    <w:lvl w:ilvl="0" w:tplc="EAFC6AEE">
      <w:start w:val="1"/>
      <w:numFmt w:val="decimal"/>
      <w:lvlText w:val="%1."/>
      <w:lvlJc w:val="left"/>
      <w:pPr>
        <w:ind w:left="360" w:hanging="360"/>
      </w:pPr>
    </w:lvl>
    <w:lvl w:ilvl="1" w:tplc="A7A4B664">
      <w:start w:val="1"/>
      <w:numFmt w:val="lowerLetter"/>
      <w:lvlText w:val="%2)"/>
      <w:lvlJc w:val="left"/>
      <w:pPr>
        <w:ind w:left="720" w:hanging="360"/>
      </w:pPr>
    </w:lvl>
    <w:lvl w:ilvl="2" w:tplc="943EAD64">
      <w:start w:val="1"/>
      <w:numFmt w:val="decimal"/>
      <w:lvlText w:val="%3."/>
      <w:lvlJc w:val="left"/>
      <w:pPr>
        <w:ind w:left="2160" w:hanging="360"/>
      </w:pPr>
    </w:lvl>
    <w:lvl w:ilvl="3" w:tplc="744626B6">
      <w:start w:val="1"/>
      <w:numFmt w:val="lowerLetter"/>
      <w:lvlText w:val="%4."/>
      <w:lvlJc w:val="left"/>
      <w:pPr>
        <w:ind w:left="2880" w:hanging="360"/>
      </w:pPr>
    </w:lvl>
    <w:lvl w:ilvl="4" w:tplc="6E9E22E0">
      <w:start w:val="1"/>
      <w:numFmt w:val="decimal"/>
      <w:lvlText w:val="%5."/>
      <w:lvlJc w:val="left"/>
      <w:pPr>
        <w:ind w:left="3600" w:hanging="360"/>
      </w:pPr>
    </w:lvl>
    <w:lvl w:ilvl="5" w:tplc="5EDA3232">
      <w:start w:val="1"/>
      <w:numFmt w:val="lowerLetter"/>
      <w:lvlText w:val="%6."/>
      <w:lvlJc w:val="left"/>
      <w:pPr>
        <w:ind w:left="4320" w:hanging="360"/>
      </w:pPr>
    </w:lvl>
    <w:lvl w:ilvl="6" w:tplc="EFCC06DA">
      <w:start w:val="1"/>
      <w:numFmt w:val="decimal"/>
      <w:lvlText w:val="%7."/>
      <w:lvlJc w:val="left"/>
      <w:pPr>
        <w:ind w:left="5040" w:hanging="360"/>
      </w:pPr>
    </w:lvl>
    <w:lvl w:ilvl="7" w:tplc="4D46EC36">
      <w:start w:val="1"/>
      <w:numFmt w:val="lowerLetter"/>
      <w:lvlText w:val="%8."/>
      <w:lvlJc w:val="left"/>
      <w:pPr>
        <w:ind w:left="5760" w:hanging="360"/>
      </w:pPr>
    </w:lvl>
    <w:lvl w:ilvl="8" w:tplc="72022A80">
      <w:start w:val="1"/>
      <w:numFmt w:val="decimal"/>
      <w:lvlText w:val="%9."/>
      <w:lvlJc w:val="left"/>
      <w:pPr>
        <w:ind w:left="6480" w:hanging="360"/>
      </w:pPr>
    </w:lvl>
  </w:abstractNum>
  <w:abstractNum w:abstractNumId="199" w15:restartNumberingAfterBreak="0">
    <w:nsid w:val="787272EC"/>
    <w:multiLevelType w:val="hybridMultilevel"/>
    <w:tmpl w:val="12C221E0"/>
    <w:lvl w:ilvl="0" w:tplc="EA7C5F50">
      <w:start w:val="1"/>
      <w:numFmt w:val="decimal"/>
      <w:lvlText w:val="%1."/>
      <w:lvlJc w:val="left"/>
      <w:pPr>
        <w:ind w:left="360" w:hanging="360"/>
      </w:pPr>
    </w:lvl>
    <w:lvl w:ilvl="1" w:tplc="018C8F92">
      <w:start w:val="1"/>
      <w:numFmt w:val="lowerLetter"/>
      <w:lvlText w:val="%2)"/>
      <w:lvlJc w:val="left"/>
      <w:pPr>
        <w:ind w:left="720" w:hanging="360"/>
      </w:pPr>
    </w:lvl>
    <w:lvl w:ilvl="2" w:tplc="3FAC177A">
      <w:start w:val="1"/>
      <w:numFmt w:val="decimal"/>
      <w:lvlText w:val="%3."/>
      <w:lvlJc w:val="left"/>
      <w:pPr>
        <w:ind w:left="2160" w:hanging="360"/>
      </w:pPr>
    </w:lvl>
    <w:lvl w:ilvl="3" w:tplc="1CF67E9A">
      <w:start w:val="1"/>
      <w:numFmt w:val="lowerLetter"/>
      <w:lvlText w:val="%4."/>
      <w:lvlJc w:val="left"/>
      <w:pPr>
        <w:ind w:left="2880" w:hanging="360"/>
      </w:pPr>
    </w:lvl>
    <w:lvl w:ilvl="4" w:tplc="6384526A">
      <w:start w:val="1"/>
      <w:numFmt w:val="decimal"/>
      <w:lvlText w:val="%5."/>
      <w:lvlJc w:val="left"/>
      <w:pPr>
        <w:ind w:left="3600" w:hanging="360"/>
      </w:pPr>
    </w:lvl>
    <w:lvl w:ilvl="5" w:tplc="241A5590">
      <w:start w:val="1"/>
      <w:numFmt w:val="lowerLetter"/>
      <w:lvlText w:val="%6."/>
      <w:lvlJc w:val="left"/>
      <w:pPr>
        <w:ind w:left="4320" w:hanging="360"/>
      </w:pPr>
    </w:lvl>
    <w:lvl w:ilvl="6" w:tplc="C7546786">
      <w:start w:val="1"/>
      <w:numFmt w:val="decimal"/>
      <w:lvlText w:val="%7."/>
      <w:lvlJc w:val="left"/>
      <w:pPr>
        <w:ind w:left="5040" w:hanging="360"/>
      </w:pPr>
    </w:lvl>
    <w:lvl w:ilvl="7" w:tplc="12884B6A">
      <w:start w:val="1"/>
      <w:numFmt w:val="lowerLetter"/>
      <w:lvlText w:val="%8."/>
      <w:lvlJc w:val="left"/>
      <w:pPr>
        <w:ind w:left="5760" w:hanging="360"/>
      </w:pPr>
    </w:lvl>
    <w:lvl w:ilvl="8" w:tplc="93582F48">
      <w:start w:val="1"/>
      <w:numFmt w:val="decimal"/>
      <w:lvlText w:val="%9."/>
      <w:lvlJc w:val="left"/>
      <w:pPr>
        <w:ind w:left="6480" w:hanging="360"/>
      </w:pPr>
    </w:lvl>
  </w:abstractNum>
  <w:abstractNum w:abstractNumId="200" w15:restartNumberingAfterBreak="0">
    <w:nsid w:val="78750164"/>
    <w:multiLevelType w:val="hybridMultilevel"/>
    <w:tmpl w:val="32CAB708"/>
    <w:lvl w:ilvl="0" w:tplc="3F06577E">
      <w:start w:val="1"/>
      <w:numFmt w:val="decimal"/>
      <w:lvlText w:val="%1."/>
      <w:lvlJc w:val="left"/>
      <w:pPr>
        <w:ind w:left="360" w:hanging="360"/>
      </w:pPr>
    </w:lvl>
    <w:lvl w:ilvl="1" w:tplc="CD6405D2">
      <w:start w:val="1"/>
      <w:numFmt w:val="lowerLetter"/>
      <w:lvlText w:val="%2)"/>
      <w:lvlJc w:val="left"/>
      <w:pPr>
        <w:ind w:left="720" w:hanging="360"/>
      </w:pPr>
    </w:lvl>
    <w:lvl w:ilvl="2" w:tplc="8354A762">
      <w:start w:val="1"/>
      <w:numFmt w:val="decimal"/>
      <w:lvlText w:val="%3."/>
      <w:lvlJc w:val="left"/>
      <w:pPr>
        <w:ind w:left="2160" w:hanging="360"/>
      </w:pPr>
    </w:lvl>
    <w:lvl w:ilvl="3" w:tplc="FEEA185A">
      <w:start w:val="1"/>
      <w:numFmt w:val="lowerLetter"/>
      <w:lvlText w:val="%4."/>
      <w:lvlJc w:val="left"/>
      <w:pPr>
        <w:ind w:left="2880" w:hanging="360"/>
      </w:pPr>
    </w:lvl>
    <w:lvl w:ilvl="4" w:tplc="905A5778">
      <w:start w:val="1"/>
      <w:numFmt w:val="decimal"/>
      <w:lvlText w:val="%5."/>
      <w:lvlJc w:val="left"/>
      <w:pPr>
        <w:ind w:left="3600" w:hanging="360"/>
      </w:pPr>
    </w:lvl>
    <w:lvl w:ilvl="5" w:tplc="20FA6074">
      <w:start w:val="1"/>
      <w:numFmt w:val="lowerLetter"/>
      <w:lvlText w:val="%6."/>
      <w:lvlJc w:val="left"/>
      <w:pPr>
        <w:ind w:left="4320" w:hanging="360"/>
      </w:pPr>
    </w:lvl>
    <w:lvl w:ilvl="6" w:tplc="CF627B9A">
      <w:start w:val="1"/>
      <w:numFmt w:val="decimal"/>
      <w:lvlText w:val="%7."/>
      <w:lvlJc w:val="left"/>
      <w:pPr>
        <w:ind w:left="5040" w:hanging="360"/>
      </w:pPr>
    </w:lvl>
    <w:lvl w:ilvl="7" w:tplc="63648716">
      <w:start w:val="1"/>
      <w:numFmt w:val="lowerLetter"/>
      <w:lvlText w:val="%8."/>
      <w:lvlJc w:val="left"/>
      <w:pPr>
        <w:ind w:left="5760" w:hanging="360"/>
      </w:pPr>
    </w:lvl>
    <w:lvl w:ilvl="8" w:tplc="C7384162">
      <w:start w:val="1"/>
      <w:numFmt w:val="decimal"/>
      <w:lvlText w:val="%9."/>
      <w:lvlJc w:val="left"/>
      <w:pPr>
        <w:ind w:left="6480" w:hanging="360"/>
      </w:pPr>
    </w:lvl>
  </w:abstractNum>
  <w:abstractNum w:abstractNumId="201" w15:restartNumberingAfterBreak="0">
    <w:nsid w:val="78D25F60"/>
    <w:multiLevelType w:val="hybridMultilevel"/>
    <w:tmpl w:val="720CCAE2"/>
    <w:lvl w:ilvl="0" w:tplc="E6F85396">
      <w:start w:val="1"/>
      <w:numFmt w:val="lowerLetter"/>
      <w:lvlText w:val="%1)"/>
      <w:lvlJc w:val="left"/>
      <w:pPr>
        <w:ind w:left="720" w:hanging="360"/>
      </w:pPr>
    </w:lvl>
    <w:lvl w:ilvl="1" w:tplc="29585900">
      <w:start w:val="1"/>
      <w:numFmt w:val="lowerLetter"/>
      <w:lvlText w:val="%2."/>
      <w:lvlJc w:val="left"/>
      <w:pPr>
        <w:ind w:left="1440" w:hanging="360"/>
      </w:pPr>
    </w:lvl>
    <w:lvl w:ilvl="2" w:tplc="D69E1B6E">
      <w:start w:val="1"/>
      <w:numFmt w:val="lowerLetter"/>
      <w:lvlText w:val="%3."/>
      <w:lvlJc w:val="left"/>
      <w:pPr>
        <w:ind w:left="2160" w:hanging="360"/>
      </w:pPr>
    </w:lvl>
    <w:lvl w:ilvl="3" w:tplc="B2DE5EF0">
      <w:start w:val="1"/>
      <w:numFmt w:val="lowerLetter"/>
      <w:lvlText w:val="%4."/>
      <w:lvlJc w:val="left"/>
      <w:pPr>
        <w:ind w:left="2880" w:hanging="360"/>
      </w:pPr>
    </w:lvl>
    <w:lvl w:ilvl="4" w:tplc="A66C0BEA">
      <w:start w:val="1"/>
      <w:numFmt w:val="lowerLetter"/>
      <w:lvlText w:val="%5."/>
      <w:lvlJc w:val="left"/>
      <w:pPr>
        <w:ind w:left="3600" w:hanging="360"/>
      </w:pPr>
    </w:lvl>
    <w:lvl w:ilvl="5" w:tplc="4A422702">
      <w:start w:val="1"/>
      <w:numFmt w:val="lowerLetter"/>
      <w:lvlText w:val="%6."/>
      <w:lvlJc w:val="left"/>
      <w:pPr>
        <w:ind w:left="4320" w:hanging="360"/>
      </w:pPr>
    </w:lvl>
    <w:lvl w:ilvl="6" w:tplc="DF3219B0">
      <w:start w:val="1"/>
      <w:numFmt w:val="lowerLetter"/>
      <w:lvlText w:val="%7."/>
      <w:lvlJc w:val="left"/>
      <w:pPr>
        <w:ind w:left="5040" w:hanging="360"/>
      </w:pPr>
    </w:lvl>
    <w:lvl w:ilvl="7" w:tplc="FE3855A2">
      <w:start w:val="1"/>
      <w:numFmt w:val="lowerLetter"/>
      <w:lvlText w:val="%8."/>
      <w:lvlJc w:val="left"/>
      <w:pPr>
        <w:ind w:left="5760" w:hanging="360"/>
      </w:pPr>
    </w:lvl>
    <w:lvl w:ilvl="8" w:tplc="C206E768">
      <w:start w:val="1"/>
      <w:numFmt w:val="lowerLetter"/>
      <w:lvlText w:val="%9."/>
      <w:lvlJc w:val="left"/>
      <w:pPr>
        <w:ind w:left="6480" w:hanging="360"/>
      </w:pPr>
    </w:lvl>
  </w:abstractNum>
  <w:abstractNum w:abstractNumId="202" w15:restartNumberingAfterBreak="0">
    <w:nsid w:val="79045D9D"/>
    <w:multiLevelType w:val="hybridMultilevel"/>
    <w:tmpl w:val="42D67C98"/>
    <w:lvl w:ilvl="0" w:tplc="50147818">
      <w:start w:val="1"/>
      <w:numFmt w:val="lowerLetter"/>
      <w:lvlText w:val="%1)"/>
      <w:lvlJc w:val="left"/>
      <w:pPr>
        <w:ind w:left="720" w:hanging="360"/>
      </w:pPr>
    </w:lvl>
    <w:lvl w:ilvl="1" w:tplc="D0D881CA">
      <w:start w:val="1"/>
      <w:numFmt w:val="lowerLetter"/>
      <w:lvlText w:val="%2."/>
      <w:lvlJc w:val="left"/>
      <w:pPr>
        <w:ind w:left="1440" w:hanging="360"/>
      </w:pPr>
    </w:lvl>
    <w:lvl w:ilvl="2" w:tplc="A7C236F6">
      <w:start w:val="1"/>
      <w:numFmt w:val="lowerLetter"/>
      <w:lvlText w:val="%3."/>
      <w:lvlJc w:val="left"/>
      <w:pPr>
        <w:ind w:left="2160" w:hanging="360"/>
      </w:pPr>
    </w:lvl>
    <w:lvl w:ilvl="3" w:tplc="0B6C77E0">
      <w:start w:val="1"/>
      <w:numFmt w:val="lowerLetter"/>
      <w:lvlText w:val="%4."/>
      <w:lvlJc w:val="left"/>
      <w:pPr>
        <w:ind w:left="2880" w:hanging="360"/>
      </w:pPr>
    </w:lvl>
    <w:lvl w:ilvl="4" w:tplc="2DAEF2FC">
      <w:start w:val="1"/>
      <w:numFmt w:val="lowerLetter"/>
      <w:lvlText w:val="%5."/>
      <w:lvlJc w:val="left"/>
      <w:pPr>
        <w:ind w:left="3600" w:hanging="360"/>
      </w:pPr>
    </w:lvl>
    <w:lvl w:ilvl="5" w:tplc="46EAE538">
      <w:start w:val="1"/>
      <w:numFmt w:val="lowerLetter"/>
      <w:lvlText w:val="%6."/>
      <w:lvlJc w:val="left"/>
      <w:pPr>
        <w:ind w:left="4320" w:hanging="360"/>
      </w:pPr>
    </w:lvl>
    <w:lvl w:ilvl="6" w:tplc="1ACC6BF8">
      <w:start w:val="1"/>
      <w:numFmt w:val="lowerLetter"/>
      <w:lvlText w:val="%7."/>
      <w:lvlJc w:val="left"/>
      <w:pPr>
        <w:ind w:left="5040" w:hanging="360"/>
      </w:pPr>
    </w:lvl>
    <w:lvl w:ilvl="7" w:tplc="73B8BB72">
      <w:start w:val="1"/>
      <w:numFmt w:val="lowerLetter"/>
      <w:lvlText w:val="%8."/>
      <w:lvlJc w:val="left"/>
      <w:pPr>
        <w:ind w:left="5760" w:hanging="360"/>
      </w:pPr>
    </w:lvl>
    <w:lvl w:ilvl="8" w:tplc="A55A1FE4">
      <w:start w:val="1"/>
      <w:numFmt w:val="lowerLetter"/>
      <w:lvlText w:val="%9."/>
      <w:lvlJc w:val="left"/>
      <w:pPr>
        <w:ind w:left="6480" w:hanging="360"/>
      </w:pPr>
    </w:lvl>
  </w:abstractNum>
  <w:abstractNum w:abstractNumId="203" w15:restartNumberingAfterBreak="0">
    <w:nsid w:val="7A3101C9"/>
    <w:multiLevelType w:val="hybridMultilevel"/>
    <w:tmpl w:val="7198341C"/>
    <w:lvl w:ilvl="0" w:tplc="A6BCE59E">
      <w:start w:val="1"/>
      <w:numFmt w:val="lowerLetter"/>
      <w:lvlText w:val="%1)"/>
      <w:lvlJc w:val="left"/>
      <w:pPr>
        <w:ind w:left="720" w:hanging="360"/>
      </w:pPr>
    </w:lvl>
    <w:lvl w:ilvl="1" w:tplc="73B0BC46">
      <w:start w:val="1"/>
      <w:numFmt w:val="lowerLetter"/>
      <w:lvlText w:val="%2."/>
      <w:lvlJc w:val="left"/>
      <w:pPr>
        <w:ind w:left="1440" w:hanging="360"/>
      </w:pPr>
    </w:lvl>
    <w:lvl w:ilvl="2" w:tplc="3E546AF4">
      <w:start w:val="1"/>
      <w:numFmt w:val="lowerLetter"/>
      <w:lvlText w:val="%3."/>
      <w:lvlJc w:val="left"/>
      <w:pPr>
        <w:ind w:left="2160" w:hanging="360"/>
      </w:pPr>
    </w:lvl>
    <w:lvl w:ilvl="3" w:tplc="A0321ADA">
      <w:start w:val="1"/>
      <w:numFmt w:val="lowerLetter"/>
      <w:lvlText w:val="%4."/>
      <w:lvlJc w:val="left"/>
      <w:pPr>
        <w:ind w:left="2880" w:hanging="360"/>
      </w:pPr>
    </w:lvl>
    <w:lvl w:ilvl="4" w:tplc="81F87286">
      <w:start w:val="1"/>
      <w:numFmt w:val="lowerLetter"/>
      <w:lvlText w:val="%5."/>
      <w:lvlJc w:val="left"/>
      <w:pPr>
        <w:ind w:left="3600" w:hanging="360"/>
      </w:pPr>
    </w:lvl>
    <w:lvl w:ilvl="5" w:tplc="236A079E">
      <w:start w:val="1"/>
      <w:numFmt w:val="lowerLetter"/>
      <w:lvlText w:val="%6."/>
      <w:lvlJc w:val="left"/>
      <w:pPr>
        <w:ind w:left="4320" w:hanging="360"/>
      </w:pPr>
    </w:lvl>
    <w:lvl w:ilvl="6" w:tplc="8DD0FA66">
      <w:start w:val="1"/>
      <w:numFmt w:val="lowerLetter"/>
      <w:lvlText w:val="%7."/>
      <w:lvlJc w:val="left"/>
      <w:pPr>
        <w:ind w:left="5040" w:hanging="360"/>
      </w:pPr>
    </w:lvl>
    <w:lvl w:ilvl="7" w:tplc="B480048C">
      <w:start w:val="1"/>
      <w:numFmt w:val="lowerLetter"/>
      <w:lvlText w:val="%8."/>
      <w:lvlJc w:val="left"/>
      <w:pPr>
        <w:ind w:left="5760" w:hanging="360"/>
      </w:pPr>
    </w:lvl>
    <w:lvl w:ilvl="8" w:tplc="E8B02CD8">
      <w:start w:val="1"/>
      <w:numFmt w:val="lowerLetter"/>
      <w:lvlText w:val="%9."/>
      <w:lvlJc w:val="left"/>
      <w:pPr>
        <w:ind w:left="6480" w:hanging="360"/>
      </w:pPr>
    </w:lvl>
  </w:abstractNum>
  <w:abstractNum w:abstractNumId="204" w15:restartNumberingAfterBreak="0">
    <w:nsid w:val="7A3E7A3C"/>
    <w:multiLevelType w:val="hybridMultilevel"/>
    <w:tmpl w:val="6854CAA8"/>
    <w:lvl w:ilvl="0" w:tplc="20885224">
      <w:start w:val="1"/>
      <w:numFmt w:val="lowerLetter"/>
      <w:lvlText w:val="%1)"/>
      <w:lvlJc w:val="left"/>
      <w:pPr>
        <w:ind w:left="720" w:hanging="360"/>
      </w:pPr>
    </w:lvl>
    <w:lvl w:ilvl="1" w:tplc="9C607AEA">
      <w:start w:val="1"/>
      <w:numFmt w:val="lowerLetter"/>
      <w:lvlText w:val="%2."/>
      <w:lvlJc w:val="left"/>
      <w:pPr>
        <w:ind w:left="1440" w:hanging="360"/>
      </w:pPr>
    </w:lvl>
    <w:lvl w:ilvl="2" w:tplc="EED62A38">
      <w:start w:val="1"/>
      <w:numFmt w:val="lowerLetter"/>
      <w:lvlText w:val="%3."/>
      <w:lvlJc w:val="left"/>
      <w:pPr>
        <w:ind w:left="2160" w:hanging="360"/>
      </w:pPr>
    </w:lvl>
    <w:lvl w:ilvl="3" w:tplc="FF366978">
      <w:start w:val="1"/>
      <w:numFmt w:val="lowerLetter"/>
      <w:lvlText w:val="%4."/>
      <w:lvlJc w:val="left"/>
      <w:pPr>
        <w:ind w:left="2880" w:hanging="360"/>
      </w:pPr>
    </w:lvl>
    <w:lvl w:ilvl="4" w:tplc="7A8CB87C">
      <w:start w:val="1"/>
      <w:numFmt w:val="lowerLetter"/>
      <w:lvlText w:val="%5."/>
      <w:lvlJc w:val="left"/>
      <w:pPr>
        <w:ind w:left="3600" w:hanging="360"/>
      </w:pPr>
    </w:lvl>
    <w:lvl w:ilvl="5" w:tplc="E1C4A1BA">
      <w:start w:val="1"/>
      <w:numFmt w:val="lowerLetter"/>
      <w:lvlText w:val="%6."/>
      <w:lvlJc w:val="left"/>
      <w:pPr>
        <w:ind w:left="4320" w:hanging="360"/>
      </w:pPr>
    </w:lvl>
    <w:lvl w:ilvl="6" w:tplc="CA302B02">
      <w:start w:val="1"/>
      <w:numFmt w:val="lowerLetter"/>
      <w:lvlText w:val="%7."/>
      <w:lvlJc w:val="left"/>
      <w:pPr>
        <w:ind w:left="5040" w:hanging="360"/>
      </w:pPr>
    </w:lvl>
    <w:lvl w:ilvl="7" w:tplc="6E5ACF10">
      <w:start w:val="1"/>
      <w:numFmt w:val="lowerLetter"/>
      <w:lvlText w:val="%8."/>
      <w:lvlJc w:val="left"/>
      <w:pPr>
        <w:ind w:left="5760" w:hanging="360"/>
      </w:pPr>
    </w:lvl>
    <w:lvl w:ilvl="8" w:tplc="1242F474">
      <w:start w:val="1"/>
      <w:numFmt w:val="lowerLetter"/>
      <w:lvlText w:val="%9."/>
      <w:lvlJc w:val="left"/>
      <w:pPr>
        <w:ind w:left="6480" w:hanging="360"/>
      </w:pPr>
    </w:lvl>
  </w:abstractNum>
  <w:abstractNum w:abstractNumId="205" w15:restartNumberingAfterBreak="0">
    <w:nsid w:val="7AD92699"/>
    <w:multiLevelType w:val="hybridMultilevel"/>
    <w:tmpl w:val="FB50E2BA"/>
    <w:lvl w:ilvl="0" w:tplc="7E7E4FE6">
      <w:start w:val="1"/>
      <w:numFmt w:val="lowerLetter"/>
      <w:lvlText w:val="%1)"/>
      <w:lvlJc w:val="left"/>
      <w:pPr>
        <w:ind w:left="720" w:hanging="360"/>
      </w:pPr>
    </w:lvl>
    <w:lvl w:ilvl="1" w:tplc="ABF09A5C">
      <w:start w:val="1"/>
      <w:numFmt w:val="lowerLetter"/>
      <w:lvlText w:val="%2."/>
      <w:lvlJc w:val="left"/>
      <w:pPr>
        <w:ind w:left="1440" w:hanging="360"/>
      </w:pPr>
    </w:lvl>
    <w:lvl w:ilvl="2" w:tplc="2E2E2748">
      <w:start w:val="1"/>
      <w:numFmt w:val="lowerLetter"/>
      <w:lvlText w:val="%3."/>
      <w:lvlJc w:val="left"/>
      <w:pPr>
        <w:ind w:left="2160" w:hanging="360"/>
      </w:pPr>
    </w:lvl>
    <w:lvl w:ilvl="3" w:tplc="4B1860B6">
      <w:start w:val="1"/>
      <w:numFmt w:val="lowerLetter"/>
      <w:lvlText w:val="%4."/>
      <w:lvlJc w:val="left"/>
      <w:pPr>
        <w:ind w:left="2880" w:hanging="360"/>
      </w:pPr>
    </w:lvl>
    <w:lvl w:ilvl="4" w:tplc="7E24C418">
      <w:start w:val="1"/>
      <w:numFmt w:val="lowerLetter"/>
      <w:lvlText w:val="%5."/>
      <w:lvlJc w:val="left"/>
      <w:pPr>
        <w:ind w:left="3600" w:hanging="360"/>
      </w:pPr>
    </w:lvl>
    <w:lvl w:ilvl="5" w:tplc="4ED83D1C">
      <w:start w:val="1"/>
      <w:numFmt w:val="lowerLetter"/>
      <w:lvlText w:val="%6."/>
      <w:lvlJc w:val="left"/>
      <w:pPr>
        <w:ind w:left="4320" w:hanging="360"/>
      </w:pPr>
    </w:lvl>
    <w:lvl w:ilvl="6" w:tplc="C88E70C4">
      <w:start w:val="1"/>
      <w:numFmt w:val="lowerLetter"/>
      <w:lvlText w:val="%7."/>
      <w:lvlJc w:val="left"/>
      <w:pPr>
        <w:ind w:left="5040" w:hanging="360"/>
      </w:pPr>
    </w:lvl>
    <w:lvl w:ilvl="7" w:tplc="9DFC669A">
      <w:start w:val="1"/>
      <w:numFmt w:val="lowerLetter"/>
      <w:lvlText w:val="%8."/>
      <w:lvlJc w:val="left"/>
      <w:pPr>
        <w:ind w:left="5760" w:hanging="360"/>
      </w:pPr>
    </w:lvl>
    <w:lvl w:ilvl="8" w:tplc="8F02D522">
      <w:start w:val="1"/>
      <w:numFmt w:val="lowerLetter"/>
      <w:lvlText w:val="%9."/>
      <w:lvlJc w:val="left"/>
      <w:pPr>
        <w:ind w:left="6480" w:hanging="360"/>
      </w:pPr>
    </w:lvl>
  </w:abstractNum>
  <w:abstractNum w:abstractNumId="206" w15:restartNumberingAfterBreak="0">
    <w:nsid w:val="7B6E76B3"/>
    <w:multiLevelType w:val="hybridMultilevel"/>
    <w:tmpl w:val="F8AA323A"/>
    <w:lvl w:ilvl="0" w:tplc="245E86FE">
      <w:start w:val="1"/>
      <w:numFmt w:val="decimal"/>
      <w:lvlText w:val="%1."/>
      <w:lvlJc w:val="left"/>
      <w:pPr>
        <w:ind w:left="360" w:hanging="360"/>
      </w:pPr>
    </w:lvl>
    <w:lvl w:ilvl="1" w:tplc="52064010">
      <w:start w:val="1"/>
      <w:numFmt w:val="lowerLetter"/>
      <w:lvlText w:val="%2)"/>
      <w:lvlJc w:val="left"/>
      <w:pPr>
        <w:ind w:left="720" w:hanging="360"/>
      </w:pPr>
    </w:lvl>
    <w:lvl w:ilvl="2" w:tplc="2F54F0BC">
      <w:start w:val="1"/>
      <w:numFmt w:val="decimal"/>
      <w:lvlText w:val="%3."/>
      <w:lvlJc w:val="left"/>
      <w:pPr>
        <w:ind w:left="2160" w:hanging="360"/>
      </w:pPr>
    </w:lvl>
    <w:lvl w:ilvl="3" w:tplc="07720C24">
      <w:start w:val="1"/>
      <w:numFmt w:val="lowerLetter"/>
      <w:lvlText w:val="%4."/>
      <w:lvlJc w:val="left"/>
      <w:pPr>
        <w:ind w:left="2880" w:hanging="360"/>
      </w:pPr>
    </w:lvl>
    <w:lvl w:ilvl="4" w:tplc="47585D62">
      <w:start w:val="1"/>
      <w:numFmt w:val="decimal"/>
      <w:lvlText w:val="%5."/>
      <w:lvlJc w:val="left"/>
      <w:pPr>
        <w:ind w:left="3600" w:hanging="360"/>
      </w:pPr>
    </w:lvl>
    <w:lvl w:ilvl="5" w:tplc="EC4EF93E">
      <w:start w:val="1"/>
      <w:numFmt w:val="lowerLetter"/>
      <w:lvlText w:val="%6."/>
      <w:lvlJc w:val="left"/>
      <w:pPr>
        <w:ind w:left="4320" w:hanging="360"/>
      </w:pPr>
    </w:lvl>
    <w:lvl w:ilvl="6" w:tplc="6D747506">
      <w:start w:val="1"/>
      <w:numFmt w:val="decimal"/>
      <w:lvlText w:val="%7."/>
      <w:lvlJc w:val="left"/>
      <w:pPr>
        <w:ind w:left="5040" w:hanging="360"/>
      </w:pPr>
    </w:lvl>
    <w:lvl w:ilvl="7" w:tplc="D884C636">
      <w:start w:val="1"/>
      <w:numFmt w:val="lowerLetter"/>
      <w:lvlText w:val="%8."/>
      <w:lvlJc w:val="left"/>
      <w:pPr>
        <w:ind w:left="5760" w:hanging="360"/>
      </w:pPr>
    </w:lvl>
    <w:lvl w:ilvl="8" w:tplc="AA0CF7CC">
      <w:start w:val="1"/>
      <w:numFmt w:val="decimal"/>
      <w:lvlText w:val="%9."/>
      <w:lvlJc w:val="left"/>
      <w:pPr>
        <w:ind w:left="6480" w:hanging="360"/>
      </w:pPr>
    </w:lvl>
  </w:abstractNum>
  <w:abstractNum w:abstractNumId="207" w15:restartNumberingAfterBreak="0">
    <w:nsid w:val="7C650199"/>
    <w:multiLevelType w:val="hybridMultilevel"/>
    <w:tmpl w:val="FE20C17C"/>
    <w:lvl w:ilvl="0" w:tplc="664A98FE">
      <w:start w:val="1"/>
      <w:numFmt w:val="lowerLetter"/>
      <w:lvlText w:val="%1)"/>
      <w:lvlJc w:val="left"/>
      <w:pPr>
        <w:ind w:left="720" w:hanging="360"/>
      </w:pPr>
    </w:lvl>
    <w:lvl w:ilvl="1" w:tplc="BB8EC3E2">
      <w:start w:val="1"/>
      <w:numFmt w:val="lowerLetter"/>
      <w:lvlText w:val="%2."/>
      <w:lvlJc w:val="left"/>
      <w:pPr>
        <w:ind w:left="1440" w:hanging="360"/>
      </w:pPr>
    </w:lvl>
    <w:lvl w:ilvl="2" w:tplc="6866876C">
      <w:start w:val="1"/>
      <w:numFmt w:val="lowerLetter"/>
      <w:lvlText w:val="%3."/>
      <w:lvlJc w:val="left"/>
      <w:pPr>
        <w:ind w:left="2160" w:hanging="360"/>
      </w:pPr>
    </w:lvl>
    <w:lvl w:ilvl="3" w:tplc="C41E4DEE">
      <w:start w:val="1"/>
      <w:numFmt w:val="lowerLetter"/>
      <w:lvlText w:val="%4."/>
      <w:lvlJc w:val="left"/>
      <w:pPr>
        <w:ind w:left="2880" w:hanging="360"/>
      </w:pPr>
    </w:lvl>
    <w:lvl w:ilvl="4" w:tplc="01580CAC">
      <w:start w:val="1"/>
      <w:numFmt w:val="lowerLetter"/>
      <w:lvlText w:val="%5."/>
      <w:lvlJc w:val="left"/>
      <w:pPr>
        <w:ind w:left="3600" w:hanging="360"/>
      </w:pPr>
    </w:lvl>
    <w:lvl w:ilvl="5" w:tplc="8D708070">
      <w:start w:val="1"/>
      <w:numFmt w:val="lowerLetter"/>
      <w:lvlText w:val="%6."/>
      <w:lvlJc w:val="left"/>
      <w:pPr>
        <w:ind w:left="4320" w:hanging="360"/>
      </w:pPr>
    </w:lvl>
    <w:lvl w:ilvl="6" w:tplc="C4FEC7EE">
      <w:start w:val="1"/>
      <w:numFmt w:val="lowerLetter"/>
      <w:lvlText w:val="%7."/>
      <w:lvlJc w:val="left"/>
      <w:pPr>
        <w:ind w:left="5040" w:hanging="360"/>
      </w:pPr>
    </w:lvl>
    <w:lvl w:ilvl="7" w:tplc="9126F492">
      <w:start w:val="1"/>
      <w:numFmt w:val="lowerLetter"/>
      <w:lvlText w:val="%8."/>
      <w:lvlJc w:val="left"/>
      <w:pPr>
        <w:ind w:left="5760" w:hanging="360"/>
      </w:pPr>
    </w:lvl>
    <w:lvl w:ilvl="8" w:tplc="22384952">
      <w:start w:val="1"/>
      <w:numFmt w:val="lowerLetter"/>
      <w:lvlText w:val="%9."/>
      <w:lvlJc w:val="left"/>
      <w:pPr>
        <w:ind w:left="6480" w:hanging="360"/>
      </w:pPr>
    </w:lvl>
  </w:abstractNum>
  <w:abstractNum w:abstractNumId="208" w15:restartNumberingAfterBreak="0">
    <w:nsid w:val="7EAD00B1"/>
    <w:multiLevelType w:val="hybridMultilevel"/>
    <w:tmpl w:val="57CA6E78"/>
    <w:lvl w:ilvl="0" w:tplc="819E14F0">
      <w:start w:val="1"/>
      <w:numFmt w:val="decimal"/>
      <w:lvlText w:val="%1."/>
      <w:lvlJc w:val="left"/>
      <w:pPr>
        <w:ind w:left="360" w:hanging="360"/>
      </w:pPr>
    </w:lvl>
    <w:lvl w:ilvl="1" w:tplc="9D02D478">
      <w:start w:val="1"/>
      <w:numFmt w:val="lowerLetter"/>
      <w:lvlText w:val="%2)"/>
      <w:lvlJc w:val="left"/>
      <w:pPr>
        <w:ind w:left="720" w:hanging="360"/>
      </w:pPr>
    </w:lvl>
    <w:lvl w:ilvl="2" w:tplc="9A1C8E04">
      <w:start w:val="1"/>
      <w:numFmt w:val="decimal"/>
      <w:lvlText w:val="%3."/>
      <w:lvlJc w:val="left"/>
      <w:pPr>
        <w:ind w:left="2160" w:hanging="360"/>
      </w:pPr>
    </w:lvl>
    <w:lvl w:ilvl="3" w:tplc="B0D0A084">
      <w:start w:val="1"/>
      <w:numFmt w:val="lowerLetter"/>
      <w:lvlText w:val="%4."/>
      <w:lvlJc w:val="left"/>
      <w:pPr>
        <w:ind w:left="2880" w:hanging="360"/>
      </w:pPr>
    </w:lvl>
    <w:lvl w:ilvl="4" w:tplc="5D6EBB9C">
      <w:start w:val="1"/>
      <w:numFmt w:val="decimal"/>
      <w:lvlText w:val="%5."/>
      <w:lvlJc w:val="left"/>
      <w:pPr>
        <w:ind w:left="3600" w:hanging="360"/>
      </w:pPr>
    </w:lvl>
    <w:lvl w:ilvl="5" w:tplc="DCFA00B4">
      <w:start w:val="1"/>
      <w:numFmt w:val="lowerLetter"/>
      <w:lvlText w:val="%6."/>
      <w:lvlJc w:val="left"/>
      <w:pPr>
        <w:ind w:left="4320" w:hanging="360"/>
      </w:pPr>
    </w:lvl>
    <w:lvl w:ilvl="6" w:tplc="669CE806">
      <w:start w:val="1"/>
      <w:numFmt w:val="decimal"/>
      <w:lvlText w:val="%7."/>
      <w:lvlJc w:val="left"/>
      <w:pPr>
        <w:ind w:left="5040" w:hanging="360"/>
      </w:pPr>
    </w:lvl>
    <w:lvl w:ilvl="7" w:tplc="E6EC93F2">
      <w:start w:val="1"/>
      <w:numFmt w:val="lowerLetter"/>
      <w:lvlText w:val="%8."/>
      <w:lvlJc w:val="left"/>
      <w:pPr>
        <w:ind w:left="5760" w:hanging="360"/>
      </w:pPr>
    </w:lvl>
    <w:lvl w:ilvl="8" w:tplc="3D44AE82">
      <w:start w:val="1"/>
      <w:numFmt w:val="decimal"/>
      <w:lvlText w:val="%9."/>
      <w:lvlJc w:val="left"/>
      <w:pPr>
        <w:ind w:left="6480" w:hanging="360"/>
      </w:pPr>
    </w:lvl>
  </w:abstractNum>
  <w:num w:numId="1" w16cid:durableId="1174028982">
    <w:abstractNumId w:val="131"/>
  </w:num>
  <w:num w:numId="2" w16cid:durableId="2068914095">
    <w:abstractNumId w:val="142"/>
  </w:num>
  <w:num w:numId="3" w16cid:durableId="1450392789">
    <w:abstractNumId w:val="160"/>
  </w:num>
  <w:num w:numId="4" w16cid:durableId="1064179621">
    <w:abstractNumId w:val="141"/>
  </w:num>
  <w:num w:numId="5" w16cid:durableId="1683701560">
    <w:abstractNumId w:val="70"/>
  </w:num>
  <w:num w:numId="6" w16cid:durableId="552691467">
    <w:abstractNumId w:val="55"/>
  </w:num>
  <w:num w:numId="7" w16cid:durableId="1866213924">
    <w:abstractNumId w:val="125"/>
  </w:num>
  <w:num w:numId="8" w16cid:durableId="473833543">
    <w:abstractNumId w:val="23"/>
  </w:num>
  <w:num w:numId="9" w16cid:durableId="1254313952">
    <w:abstractNumId w:val="181"/>
  </w:num>
  <w:num w:numId="10" w16cid:durableId="1162307948">
    <w:abstractNumId w:val="198"/>
  </w:num>
  <w:num w:numId="11" w16cid:durableId="133914453">
    <w:abstractNumId w:val="56"/>
  </w:num>
  <w:num w:numId="12" w16cid:durableId="1563129185">
    <w:abstractNumId w:val="171"/>
  </w:num>
  <w:num w:numId="13" w16cid:durableId="2053076051">
    <w:abstractNumId w:val="136"/>
  </w:num>
  <w:num w:numId="14" w16cid:durableId="342782769">
    <w:abstractNumId w:val="148"/>
  </w:num>
  <w:num w:numId="15" w16cid:durableId="1838644545">
    <w:abstractNumId w:val="65"/>
  </w:num>
  <w:num w:numId="16" w16cid:durableId="686063100">
    <w:abstractNumId w:val="22"/>
  </w:num>
  <w:num w:numId="17" w16cid:durableId="1913392675">
    <w:abstractNumId w:val="145"/>
  </w:num>
  <w:num w:numId="18" w16cid:durableId="327247740">
    <w:abstractNumId w:val="190"/>
  </w:num>
  <w:num w:numId="19" w16cid:durableId="1175995239">
    <w:abstractNumId w:val="182"/>
  </w:num>
  <w:num w:numId="20" w16cid:durableId="1538813186">
    <w:abstractNumId w:val="140"/>
  </w:num>
  <w:num w:numId="21" w16cid:durableId="305089689">
    <w:abstractNumId w:val="0"/>
  </w:num>
  <w:num w:numId="22" w16cid:durableId="1065101823">
    <w:abstractNumId w:val="9"/>
  </w:num>
  <w:num w:numId="23" w16cid:durableId="1433361381">
    <w:abstractNumId w:val="2"/>
  </w:num>
  <w:num w:numId="24" w16cid:durableId="632056681">
    <w:abstractNumId w:val="121"/>
  </w:num>
  <w:num w:numId="25" w16cid:durableId="2030334686">
    <w:abstractNumId w:val="63"/>
  </w:num>
  <w:num w:numId="26" w16cid:durableId="649676770">
    <w:abstractNumId w:val="94"/>
  </w:num>
  <w:num w:numId="27" w16cid:durableId="1498374550">
    <w:abstractNumId w:val="61"/>
  </w:num>
  <w:num w:numId="28" w16cid:durableId="758256906">
    <w:abstractNumId w:val="88"/>
  </w:num>
  <w:num w:numId="29" w16cid:durableId="722604616">
    <w:abstractNumId w:val="21"/>
  </w:num>
  <w:num w:numId="30" w16cid:durableId="1300723693">
    <w:abstractNumId w:val="104"/>
  </w:num>
  <w:num w:numId="31" w16cid:durableId="129516599">
    <w:abstractNumId w:val="114"/>
  </w:num>
  <w:num w:numId="32" w16cid:durableId="1326281004">
    <w:abstractNumId w:val="80"/>
  </w:num>
  <w:num w:numId="33" w16cid:durableId="389619858">
    <w:abstractNumId w:val="51"/>
  </w:num>
  <w:num w:numId="34" w16cid:durableId="796262779">
    <w:abstractNumId w:val="138"/>
  </w:num>
  <w:num w:numId="35" w16cid:durableId="1376735900">
    <w:abstractNumId w:val="58"/>
  </w:num>
  <w:num w:numId="36" w16cid:durableId="946159707">
    <w:abstractNumId w:val="132"/>
  </w:num>
  <w:num w:numId="37" w16cid:durableId="923145342">
    <w:abstractNumId w:val="176"/>
  </w:num>
  <w:num w:numId="38" w16cid:durableId="1334067755">
    <w:abstractNumId w:val="173"/>
  </w:num>
  <w:num w:numId="39" w16cid:durableId="1600723789">
    <w:abstractNumId w:val="39"/>
  </w:num>
  <w:num w:numId="40" w16cid:durableId="535509229">
    <w:abstractNumId w:val="196"/>
  </w:num>
  <w:num w:numId="41" w16cid:durableId="20514260">
    <w:abstractNumId w:val="28"/>
  </w:num>
  <w:num w:numId="42" w16cid:durableId="377780761">
    <w:abstractNumId w:val="69"/>
  </w:num>
  <w:num w:numId="43" w16cid:durableId="990207259">
    <w:abstractNumId w:val="139"/>
  </w:num>
  <w:num w:numId="44" w16cid:durableId="1340349035">
    <w:abstractNumId w:val="206"/>
  </w:num>
  <w:num w:numId="45" w16cid:durableId="1158612414">
    <w:abstractNumId w:val="165"/>
  </w:num>
  <w:num w:numId="46" w16cid:durableId="532231962">
    <w:abstractNumId w:val="77"/>
  </w:num>
  <w:num w:numId="47" w16cid:durableId="213545479">
    <w:abstractNumId w:val="59"/>
  </w:num>
  <w:num w:numId="48" w16cid:durableId="1076975983">
    <w:abstractNumId w:val="72"/>
  </w:num>
  <w:num w:numId="49" w16cid:durableId="2003192313">
    <w:abstractNumId w:val="112"/>
  </w:num>
  <w:num w:numId="50" w16cid:durableId="1934437823">
    <w:abstractNumId w:val="30"/>
  </w:num>
  <w:num w:numId="51" w16cid:durableId="1413351794">
    <w:abstractNumId w:val="164"/>
  </w:num>
  <w:num w:numId="52" w16cid:durableId="224874220">
    <w:abstractNumId w:val="106"/>
  </w:num>
  <w:num w:numId="53" w16cid:durableId="842357785">
    <w:abstractNumId w:val="207"/>
  </w:num>
  <w:num w:numId="54" w16cid:durableId="949238190">
    <w:abstractNumId w:val="119"/>
  </w:num>
  <w:num w:numId="55" w16cid:durableId="676539166">
    <w:abstractNumId w:val="174"/>
  </w:num>
  <w:num w:numId="56" w16cid:durableId="673382588">
    <w:abstractNumId w:val="178"/>
  </w:num>
  <w:num w:numId="57" w16cid:durableId="880171204">
    <w:abstractNumId w:val="60"/>
  </w:num>
  <w:num w:numId="58" w16cid:durableId="2026514835">
    <w:abstractNumId w:val="17"/>
  </w:num>
  <w:num w:numId="59" w16cid:durableId="1151290250">
    <w:abstractNumId w:val="161"/>
  </w:num>
  <w:num w:numId="60" w16cid:durableId="1863199226">
    <w:abstractNumId w:val="147"/>
  </w:num>
  <w:num w:numId="61" w16cid:durableId="250823098">
    <w:abstractNumId w:val="75"/>
  </w:num>
  <w:num w:numId="62" w16cid:durableId="401955072">
    <w:abstractNumId w:val="103"/>
  </w:num>
  <w:num w:numId="63" w16cid:durableId="1103958306">
    <w:abstractNumId w:val="37"/>
  </w:num>
  <w:num w:numId="64" w16cid:durableId="1064059894">
    <w:abstractNumId w:val="101"/>
  </w:num>
  <w:num w:numId="65" w16cid:durableId="1263762156">
    <w:abstractNumId w:val="93"/>
  </w:num>
  <w:num w:numId="66" w16cid:durableId="1286086972">
    <w:abstractNumId w:val="156"/>
  </w:num>
  <w:num w:numId="67" w16cid:durableId="49965109">
    <w:abstractNumId w:val="29"/>
  </w:num>
  <w:num w:numId="68" w16cid:durableId="979967643">
    <w:abstractNumId w:val="116"/>
  </w:num>
  <w:num w:numId="69" w16cid:durableId="945191864">
    <w:abstractNumId w:val="66"/>
  </w:num>
  <w:num w:numId="70" w16cid:durableId="1917937359">
    <w:abstractNumId w:val="74"/>
  </w:num>
  <w:num w:numId="71" w16cid:durableId="391194990">
    <w:abstractNumId w:val="82"/>
  </w:num>
  <w:num w:numId="72" w16cid:durableId="1818377352">
    <w:abstractNumId w:val="85"/>
  </w:num>
  <w:num w:numId="73" w16cid:durableId="651108141">
    <w:abstractNumId w:val="89"/>
  </w:num>
  <w:num w:numId="74" w16cid:durableId="1338076889">
    <w:abstractNumId w:val="15"/>
  </w:num>
  <w:num w:numId="75" w16cid:durableId="1877815145">
    <w:abstractNumId w:val="96"/>
  </w:num>
  <w:num w:numId="76" w16cid:durableId="581722397">
    <w:abstractNumId w:val="110"/>
  </w:num>
  <w:num w:numId="77" w16cid:durableId="1557860196">
    <w:abstractNumId w:val="49"/>
  </w:num>
  <w:num w:numId="78" w16cid:durableId="1640652477">
    <w:abstractNumId w:val="44"/>
  </w:num>
  <w:num w:numId="79" w16cid:durableId="29695236">
    <w:abstractNumId w:val="83"/>
  </w:num>
  <w:num w:numId="80" w16cid:durableId="1446971538">
    <w:abstractNumId w:val="191"/>
  </w:num>
  <w:num w:numId="81" w16cid:durableId="73011262">
    <w:abstractNumId w:val="135"/>
  </w:num>
  <w:num w:numId="82" w16cid:durableId="653949009">
    <w:abstractNumId w:val="200"/>
  </w:num>
  <w:num w:numId="83" w16cid:durableId="255678080">
    <w:abstractNumId w:val="31"/>
  </w:num>
  <w:num w:numId="84" w16cid:durableId="555245834">
    <w:abstractNumId w:val="143"/>
  </w:num>
  <w:num w:numId="85" w16cid:durableId="418645515">
    <w:abstractNumId w:val="185"/>
  </w:num>
  <w:num w:numId="86" w16cid:durableId="199900979">
    <w:abstractNumId w:val="78"/>
  </w:num>
  <w:num w:numId="87" w16cid:durableId="194002622">
    <w:abstractNumId w:val="118"/>
  </w:num>
  <w:num w:numId="88" w16cid:durableId="1346710931">
    <w:abstractNumId w:val="151"/>
  </w:num>
  <w:num w:numId="89" w16cid:durableId="459421437">
    <w:abstractNumId w:val="202"/>
  </w:num>
  <w:num w:numId="90" w16cid:durableId="1356685803">
    <w:abstractNumId w:val="7"/>
  </w:num>
  <w:num w:numId="91" w16cid:durableId="1637947944">
    <w:abstractNumId w:val="130"/>
  </w:num>
  <w:num w:numId="92" w16cid:durableId="2093232348">
    <w:abstractNumId w:val="108"/>
  </w:num>
  <w:num w:numId="93" w16cid:durableId="1939673786">
    <w:abstractNumId w:val="76"/>
  </w:num>
  <w:num w:numId="94" w16cid:durableId="308706801">
    <w:abstractNumId w:val="46"/>
  </w:num>
  <w:num w:numId="95" w16cid:durableId="1143959902">
    <w:abstractNumId w:val="1"/>
  </w:num>
  <w:num w:numId="96" w16cid:durableId="52193274">
    <w:abstractNumId w:val="154"/>
  </w:num>
  <w:num w:numId="97" w16cid:durableId="600145597">
    <w:abstractNumId w:val="179"/>
  </w:num>
  <w:num w:numId="98" w16cid:durableId="664434707">
    <w:abstractNumId w:val="53"/>
  </w:num>
  <w:num w:numId="99" w16cid:durableId="1357192250">
    <w:abstractNumId w:val="168"/>
  </w:num>
  <w:num w:numId="100" w16cid:durableId="1061833497">
    <w:abstractNumId w:val="193"/>
  </w:num>
  <w:num w:numId="101" w16cid:durableId="1982660693">
    <w:abstractNumId w:val="19"/>
  </w:num>
  <w:num w:numId="102" w16cid:durableId="26954206">
    <w:abstractNumId w:val="27"/>
  </w:num>
  <w:num w:numId="103" w16cid:durableId="1897936814">
    <w:abstractNumId w:val="73"/>
  </w:num>
  <w:num w:numId="104" w16cid:durableId="457535322">
    <w:abstractNumId w:val="87"/>
  </w:num>
  <w:num w:numId="105" w16cid:durableId="1310939639">
    <w:abstractNumId w:val="26"/>
  </w:num>
  <w:num w:numId="106" w16cid:durableId="743601097">
    <w:abstractNumId w:val="124"/>
  </w:num>
  <w:num w:numId="107" w16cid:durableId="28535651">
    <w:abstractNumId w:val="86"/>
  </w:num>
  <w:num w:numId="108" w16cid:durableId="1152335875">
    <w:abstractNumId w:val="197"/>
  </w:num>
  <w:num w:numId="109" w16cid:durableId="2051302197">
    <w:abstractNumId w:val="62"/>
  </w:num>
  <w:num w:numId="110" w16cid:durableId="1338120941">
    <w:abstractNumId w:val="92"/>
  </w:num>
  <w:num w:numId="111" w16cid:durableId="573781885">
    <w:abstractNumId w:val="163"/>
  </w:num>
  <w:num w:numId="112" w16cid:durableId="1597008993">
    <w:abstractNumId w:val="50"/>
  </w:num>
  <w:num w:numId="113" w16cid:durableId="1018047655">
    <w:abstractNumId w:val="113"/>
  </w:num>
  <w:num w:numId="114" w16cid:durableId="1294100494">
    <w:abstractNumId w:val="100"/>
  </w:num>
  <w:num w:numId="115" w16cid:durableId="1439792961">
    <w:abstractNumId w:val="159"/>
  </w:num>
  <w:num w:numId="116" w16cid:durableId="1333218340">
    <w:abstractNumId w:val="162"/>
  </w:num>
  <w:num w:numId="117" w16cid:durableId="788398430">
    <w:abstractNumId w:val="120"/>
  </w:num>
  <w:num w:numId="118" w16cid:durableId="1500000007">
    <w:abstractNumId w:val="194"/>
  </w:num>
  <w:num w:numId="119" w16cid:durableId="1326085061">
    <w:abstractNumId w:val="180"/>
  </w:num>
  <w:num w:numId="120" w16cid:durableId="1691371784">
    <w:abstractNumId w:val="34"/>
  </w:num>
  <w:num w:numId="121" w16cid:durableId="1324966197">
    <w:abstractNumId w:val="187"/>
  </w:num>
  <w:num w:numId="122" w16cid:durableId="1023556654">
    <w:abstractNumId w:val="13"/>
  </w:num>
  <w:num w:numId="123" w16cid:durableId="1401055844">
    <w:abstractNumId w:val="79"/>
  </w:num>
  <w:num w:numId="124" w16cid:durableId="1003894090">
    <w:abstractNumId w:val="169"/>
  </w:num>
  <w:num w:numId="125" w16cid:durableId="628510819">
    <w:abstractNumId w:val="54"/>
  </w:num>
  <w:num w:numId="126" w16cid:durableId="1871145389">
    <w:abstractNumId w:val="5"/>
  </w:num>
  <w:num w:numId="127" w16cid:durableId="1651443766">
    <w:abstractNumId w:val="64"/>
  </w:num>
  <w:num w:numId="128" w16cid:durableId="341399283">
    <w:abstractNumId w:val="186"/>
  </w:num>
  <w:num w:numId="129" w16cid:durableId="1124812054">
    <w:abstractNumId w:val="175"/>
  </w:num>
  <w:num w:numId="130" w16cid:durableId="270480353">
    <w:abstractNumId w:val="123"/>
  </w:num>
  <w:num w:numId="131" w16cid:durableId="891503514">
    <w:abstractNumId w:val="11"/>
  </w:num>
  <w:num w:numId="132" w16cid:durableId="436292618">
    <w:abstractNumId w:val="172"/>
  </w:num>
  <w:num w:numId="133" w16cid:durableId="1356690755">
    <w:abstractNumId w:val="20"/>
  </w:num>
  <w:num w:numId="134" w16cid:durableId="494077334">
    <w:abstractNumId w:val="81"/>
  </w:num>
  <w:num w:numId="135" w16cid:durableId="2096783122">
    <w:abstractNumId w:val="40"/>
  </w:num>
  <w:num w:numId="136" w16cid:durableId="943684865">
    <w:abstractNumId w:val="52"/>
  </w:num>
  <w:num w:numId="137" w16cid:durableId="909192790">
    <w:abstractNumId w:val="90"/>
  </w:num>
  <w:num w:numId="138" w16cid:durableId="295992508">
    <w:abstractNumId w:val="81"/>
  </w:num>
  <w:num w:numId="139" w16cid:durableId="731466249">
    <w:abstractNumId w:val="189"/>
  </w:num>
  <w:num w:numId="140" w16cid:durableId="2059667299">
    <w:abstractNumId w:val="67"/>
  </w:num>
  <w:num w:numId="141" w16cid:durableId="440224985">
    <w:abstractNumId w:val="3"/>
  </w:num>
  <w:num w:numId="142" w16cid:durableId="657998327">
    <w:abstractNumId w:val="111"/>
  </w:num>
  <w:num w:numId="143" w16cid:durableId="1072433041">
    <w:abstractNumId w:val="149"/>
  </w:num>
  <w:num w:numId="144" w16cid:durableId="2128044878">
    <w:abstractNumId w:val="16"/>
  </w:num>
  <w:num w:numId="145" w16cid:durableId="640354946">
    <w:abstractNumId w:val="10"/>
  </w:num>
  <w:num w:numId="146" w16cid:durableId="476653377">
    <w:abstractNumId w:val="195"/>
  </w:num>
  <w:num w:numId="147" w16cid:durableId="376972343">
    <w:abstractNumId w:val="201"/>
  </w:num>
  <w:num w:numId="148" w16cid:durableId="417756961">
    <w:abstractNumId w:val="117"/>
  </w:num>
  <w:num w:numId="149" w16cid:durableId="457838549">
    <w:abstractNumId w:val="97"/>
  </w:num>
  <w:num w:numId="150" w16cid:durableId="1858083250">
    <w:abstractNumId w:val="43"/>
  </w:num>
  <w:num w:numId="151" w16cid:durableId="826477586">
    <w:abstractNumId w:val="170"/>
  </w:num>
  <w:num w:numId="152" w16cid:durableId="791899790">
    <w:abstractNumId w:val="199"/>
  </w:num>
  <w:num w:numId="153" w16cid:durableId="789595063">
    <w:abstractNumId w:val="204"/>
  </w:num>
  <w:num w:numId="154" w16cid:durableId="1658918859">
    <w:abstractNumId w:val="167"/>
  </w:num>
  <w:num w:numId="155" w16cid:durableId="55518088">
    <w:abstractNumId w:val="129"/>
  </w:num>
  <w:num w:numId="156" w16cid:durableId="1569417415">
    <w:abstractNumId w:val="36"/>
  </w:num>
  <w:num w:numId="157" w16cid:durableId="1029530300">
    <w:abstractNumId w:val="98"/>
  </w:num>
  <w:num w:numId="158" w16cid:durableId="2090426118">
    <w:abstractNumId w:val="126"/>
  </w:num>
  <w:num w:numId="159" w16cid:durableId="850147390">
    <w:abstractNumId w:val="203"/>
  </w:num>
  <w:num w:numId="160" w16cid:durableId="411705748">
    <w:abstractNumId w:val="152"/>
  </w:num>
  <w:num w:numId="161" w16cid:durableId="835609049">
    <w:abstractNumId w:val="133"/>
  </w:num>
  <w:num w:numId="162" w16cid:durableId="530262409">
    <w:abstractNumId w:val="166"/>
  </w:num>
  <w:num w:numId="163" w16cid:durableId="928656397">
    <w:abstractNumId w:val="146"/>
  </w:num>
  <w:num w:numId="164" w16cid:durableId="1145777510">
    <w:abstractNumId w:val="12"/>
  </w:num>
  <w:num w:numId="165" w16cid:durableId="1569652958">
    <w:abstractNumId w:val="127"/>
  </w:num>
  <w:num w:numId="166" w16cid:durableId="552930968">
    <w:abstractNumId w:val="14"/>
  </w:num>
  <w:num w:numId="167" w16cid:durableId="2111464836">
    <w:abstractNumId w:val="150"/>
  </w:num>
  <w:num w:numId="168" w16cid:durableId="1387144318">
    <w:abstractNumId w:val="155"/>
  </w:num>
  <w:num w:numId="169" w16cid:durableId="1938975659">
    <w:abstractNumId w:val="6"/>
  </w:num>
  <w:num w:numId="170" w16cid:durableId="830603994">
    <w:abstractNumId w:val="128"/>
  </w:num>
  <w:num w:numId="171" w16cid:durableId="2072578623">
    <w:abstractNumId w:val="102"/>
  </w:num>
  <w:num w:numId="172" w16cid:durableId="494225649">
    <w:abstractNumId w:val="71"/>
  </w:num>
  <w:num w:numId="173" w16cid:durableId="1923297005">
    <w:abstractNumId w:val="144"/>
  </w:num>
  <w:num w:numId="174" w16cid:durableId="1966426205">
    <w:abstractNumId w:val="208"/>
  </w:num>
  <w:num w:numId="175" w16cid:durableId="941297916">
    <w:abstractNumId w:val="42"/>
  </w:num>
  <w:num w:numId="176" w16cid:durableId="1672754667">
    <w:abstractNumId w:val="99"/>
  </w:num>
  <w:num w:numId="177" w16cid:durableId="89133148">
    <w:abstractNumId w:val="157"/>
  </w:num>
  <w:num w:numId="178" w16cid:durableId="510949759">
    <w:abstractNumId w:val="192"/>
  </w:num>
  <w:num w:numId="179" w16cid:durableId="1177580152">
    <w:abstractNumId w:val="35"/>
  </w:num>
  <w:num w:numId="180" w16cid:durableId="1221550883">
    <w:abstractNumId w:val="48"/>
  </w:num>
  <w:num w:numId="181" w16cid:durableId="1386100103">
    <w:abstractNumId w:val="205"/>
  </w:num>
  <w:num w:numId="182" w16cid:durableId="145704542">
    <w:abstractNumId w:val="24"/>
  </w:num>
  <w:num w:numId="183" w16cid:durableId="1781295677">
    <w:abstractNumId w:val="8"/>
  </w:num>
  <w:num w:numId="184" w16cid:durableId="915019696">
    <w:abstractNumId w:val="4"/>
  </w:num>
  <w:num w:numId="185" w16cid:durableId="1778525045">
    <w:abstractNumId w:val="177"/>
  </w:num>
  <w:num w:numId="186" w16cid:durableId="21634598">
    <w:abstractNumId w:val="38"/>
  </w:num>
  <w:num w:numId="187" w16cid:durableId="1082410684">
    <w:abstractNumId w:val="57"/>
  </w:num>
  <w:num w:numId="188" w16cid:durableId="1729645921">
    <w:abstractNumId w:val="45"/>
  </w:num>
  <w:num w:numId="189" w16cid:durableId="95715032">
    <w:abstractNumId w:val="158"/>
  </w:num>
  <w:num w:numId="190" w16cid:durableId="1168785876">
    <w:abstractNumId w:val="122"/>
  </w:num>
  <w:num w:numId="191" w16cid:durableId="1039474368">
    <w:abstractNumId w:val="32"/>
  </w:num>
  <w:num w:numId="192" w16cid:durableId="1757243956">
    <w:abstractNumId w:val="137"/>
  </w:num>
  <w:num w:numId="193" w16cid:durableId="345253244">
    <w:abstractNumId w:val="105"/>
  </w:num>
  <w:num w:numId="194" w16cid:durableId="1883592384">
    <w:abstractNumId w:val="109"/>
  </w:num>
  <w:num w:numId="195" w16cid:durableId="863596384">
    <w:abstractNumId w:val="107"/>
  </w:num>
  <w:num w:numId="196" w16cid:durableId="701829866">
    <w:abstractNumId w:val="115"/>
  </w:num>
  <w:num w:numId="197" w16cid:durableId="922300946">
    <w:abstractNumId w:val="84"/>
  </w:num>
  <w:num w:numId="198" w16cid:durableId="10448718">
    <w:abstractNumId w:val="25"/>
  </w:num>
  <w:num w:numId="199" w16cid:durableId="1044603668">
    <w:abstractNumId w:val="188"/>
  </w:num>
  <w:num w:numId="200" w16cid:durableId="651832051">
    <w:abstractNumId w:val="33"/>
  </w:num>
  <w:num w:numId="201" w16cid:durableId="592932299">
    <w:abstractNumId w:val="153"/>
  </w:num>
  <w:num w:numId="202" w16cid:durableId="6910080">
    <w:abstractNumId w:val="18"/>
  </w:num>
  <w:num w:numId="203" w16cid:durableId="741148626">
    <w:abstractNumId w:val="91"/>
  </w:num>
  <w:num w:numId="204" w16cid:durableId="1459764851">
    <w:abstractNumId w:val="183"/>
  </w:num>
  <w:num w:numId="205" w16cid:durableId="1648049430">
    <w:abstractNumId w:val="41"/>
  </w:num>
  <w:num w:numId="206" w16cid:durableId="1587032755">
    <w:abstractNumId w:val="134"/>
  </w:num>
  <w:num w:numId="207" w16cid:durableId="1245607106">
    <w:abstractNumId w:val="47"/>
  </w:num>
  <w:num w:numId="208" w16cid:durableId="1518538633">
    <w:abstractNumId w:val="184"/>
  </w:num>
  <w:num w:numId="209" w16cid:durableId="946276182">
    <w:abstractNumId w:val="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13A0D"/>
    <w:rsid w:val="00065F9C"/>
    <w:rsid w:val="000E7859"/>
    <w:rsid w:val="000F6147"/>
    <w:rsid w:val="00112029"/>
    <w:rsid w:val="00135412"/>
    <w:rsid w:val="00361FF4"/>
    <w:rsid w:val="003A4A8F"/>
    <w:rsid w:val="003B5299"/>
    <w:rsid w:val="00437FDD"/>
    <w:rsid w:val="00451DE4"/>
    <w:rsid w:val="00493A0C"/>
    <w:rsid w:val="004D6B48"/>
    <w:rsid w:val="00531A4E"/>
    <w:rsid w:val="00535F5A"/>
    <w:rsid w:val="00555F58"/>
    <w:rsid w:val="00686531"/>
    <w:rsid w:val="006E6663"/>
    <w:rsid w:val="007B2108"/>
    <w:rsid w:val="008B3AC2"/>
    <w:rsid w:val="008B64EE"/>
    <w:rsid w:val="008F680D"/>
    <w:rsid w:val="009F56CF"/>
    <w:rsid w:val="00AC197E"/>
    <w:rsid w:val="00AE2248"/>
    <w:rsid w:val="00B21D59"/>
    <w:rsid w:val="00B826D6"/>
    <w:rsid w:val="00BD419F"/>
    <w:rsid w:val="00DF064E"/>
    <w:rsid w:val="00E20AF1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CC61"/>
  <w15:docId w15:val="{A0A3FEB2-8AAA-40FE-A9D0-3FE298E0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customStyle="1" w:styleId="PodpisovePole">
    <w:name w:val="PodpisovePole"/>
    <w:basedOn w:val="Normln"/>
    <w:rsid w:val="007B2108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Odstavec">
    <w:name w:val="Odstavec"/>
    <w:basedOn w:val="Normln"/>
    <w:rsid w:val="00E20AF1"/>
    <w:pPr>
      <w:tabs>
        <w:tab w:val="left" w:pos="567"/>
      </w:tabs>
      <w:suppressAutoHyphens/>
      <w:autoSpaceDN w:val="0"/>
      <w:spacing w:after="120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OZV zrušovací</vt:lpstr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zrušovací</dc:title>
  <dc:subject>vzor obecně závazné vyhlášky (včetně návrhu usnesení zastupitelstva), kterou se zrušuje jiná obecně závazná vyhláška</dc:subject>
  <dc:creator>www.poradnaproobce.cz</dc:creator>
  <cp:keywords>zrušení obecně závazné vyhlášky obce</cp:keywords>
  <dc:description>vzor obecně závazné vyhlášky (včetně návrhu usnesení zastupitelstva), kterou se zrušuje jiná obecně závazná vyhláška</dc:description>
  <cp:lastModifiedBy>Pavla Bőhmová</cp:lastModifiedBy>
  <cp:revision>7</cp:revision>
  <dcterms:created xsi:type="dcterms:W3CDTF">2023-11-13T14:11:00Z</dcterms:created>
  <dcterms:modified xsi:type="dcterms:W3CDTF">2023-12-14T09:21:00Z</dcterms:modified>
  <cp:category/>
  <cp:contentStatus>Návrh pro jednání orgánu obce</cp:contentStatus>
</cp:coreProperties>
</file>