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8DF3" w14:textId="0E839841" w:rsidR="00EC3BF8" w:rsidRDefault="00780283">
      <w:pPr>
        <w:pStyle w:val="ParagraphBold"/>
        <w:jc w:val="center"/>
      </w:pPr>
      <w:r>
        <w:t xml:space="preserve">Obec </w:t>
      </w:r>
      <w:r w:rsidR="009E46CE">
        <w:t xml:space="preserve">Kuničky </w:t>
      </w:r>
    </w:p>
    <w:p w14:paraId="38149A30" w14:textId="3D48056F" w:rsidR="00EC3BF8" w:rsidRDefault="00780283">
      <w:pPr>
        <w:pStyle w:val="ParagraphBold"/>
        <w:jc w:val="center"/>
      </w:pPr>
      <w:r>
        <w:t xml:space="preserve">Zastupitelstvo obce </w:t>
      </w:r>
      <w:r w:rsidR="009E46CE">
        <w:t xml:space="preserve">Kuničky </w:t>
      </w:r>
    </w:p>
    <w:p w14:paraId="096C0765" w14:textId="553332A8" w:rsidR="00EC3BF8" w:rsidRDefault="00780283">
      <w:pPr>
        <w:pStyle w:val="ParagraphBold"/>
        <w:jc w:val="center"/>
      </w:pPr>
      <w:r>
        <w:t xml:space="preserve">Obecně závazná vyhláška obce č. </w:t>
      </w:r>
      <w:r w:rsidR="009E46CE">
        <w:t>1</w:t>
      </w:r>
      <w:r>
        <w:t>/202</w:t>
      </w:r>
      <w:r w:rsidR="00582C84">
        <w:t>3</w:t>
      </w:r>
      <w:r>
        <w:t>, o místním poplatku za obecní systém odpadového hospodářství</w:t>
      </w:r>
    </w:p>
    <w:p w14:paraId="10646D02" w14:textId="5358FFC3" w:rsidR="00EC3BF8" w:rsidRDefault="00780283">
      <w:pPr>
        <w:pStyle w:val="ParagraphUnnumbered"/>
      </w:pPr>
      <w:r>
        <w:t xml:space="preserve">Zastupitelstvo obce </w:t>
      </w:r>
      <w:r w:rsidR="00986CBD">
        <w:t>Kuničky</w:t>
      </w:r>
      <w:r>
        <w:t xml:space="preserve"> se na svém zasedání dne </w:t>
      </w:r>
      <w:r w:rsidR="00582C84">
        <w:t>23. 1. 2023</w:t>
      </w:r>
      <w:r>
        <w:t xml:space="preserve"> usnesením</w:t>
      </w:r>
      <w:r w:rsidR="00582C84">
        <w:t xml:space="preserve"> č. </w:t>
      </w:r>
      <w:r w:rsidR="00A700A8">
        <w:t xml:space="preserve">5 </w:t>
      </w:r>
      <w: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7B6ABDB" w14:textId="77777777" w:rsidR="00EC3BF8" w:rsidRDefault="00780283">
      <w:pPr>
        <w:pStyle w:val="HeaderNumbered"/>
      </w:pPr>
      <w:r>
        <w:t>článek 1.</w:t>
      </w:r>
    </w:p>
    <w:p w14:paraId="35EBF15C" w14:textId="77777777" w:rsidR="00EC3BF8" w:rsidRDefault="00780283">
      <w:pPr>
        <w:pStyle w:val="HeaderName"/>
      </w:pPr>
      <w:r>
        <w:t>Úvodní ustanovení</w:t>
      </w:r>
    </w:p>
    <w:p w14:paraId="3797398E" w14:textId="669F124B"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9E46CE">
        <w:t xml:space="preserve">Kuničky </w:t>
      </w:r>
      <w:r>
        <w:t>touto vyhláškou zavádí místní poplatek za obecní systém odpadového hospodářství (dále jen „poplatek“).</w:t>
      </w:r>
    </w:p>
    <w:p w14:paraId="3F87BBFA" w14:textId="77777777"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554332EC" w14:textId="77777777" w:rsidR="00EC3BF8" w:rsidRDefault="00780283">
      <w:pPr>
        <w:pStyle w:val="HeaderNumbered"/>
      </w:pPr>
      <w:r>
        <w:t>článek 2.</w:t>
      </w:r>
    </w:p>
    <w:p w14:paraId="0E055E0E" w14:textId="77777777" w:rsidR="00EC3BF8" w:rsidRDefault="00780283">
      <w:pPr>
        <w:pStyle w:val="HeaderName"/>
      </w:pPr>
      <w:r>
        <w:t>Poplatník</w:t>
      </w:r>
    </w:p>
    <w:p w14:paraId="7EF5FC26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3DD73F6E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05A94218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4959521C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02AFC947" w14:textId="77777777" w:rsidR="00EC3BF8" w:rsidRDefault="00780283">
      <w:pPr>
        <w:pStyle w:val="HeaderNumbered"/>
      </w:pPr>
      <w:r>
        <w:t>článek 3.</w:t>
      </w:r>
    </w:p>
    <w:p w14:paraId="2CC958C0" w14:textId="77777777" w:rsidR="00EC3BF8" w:rsidRDefault="00780283">
      <w:pPr>
        <w:pStyle w:val="HeaderName"/>
      </w:pPr>
      <w:r>
        <w:t>Poplatkové období</w:t>
      </w:r>
    </w:p>
    <w:p w14:paraId="435E7AD2" w14:textId="77777777" w:rsidR="00EC3BF8" w:rsidRDefault="00780283">
      <w:pPr>
        <w:pStyle w:val="ParagraphUnnumbered"/>
      </w:pPr>
      <w:r>
        <w:t>Poplatkovým obdobím poplatku je kalendářní rok.</w:t>
      </w:r>
    </w:p>
    <w:p w14:paraId="1A9A9632" w14:textId="77777777" w:rsidR="00EC3BF8" w:rsidRDefault="00780283">
      <w:pPr>
        <w:pStyle w:val="HeaderNumbered"/>
      </w:pPr>
      <w:r>
        <w:t>článek 4.</w:t>
      </w:r>
    </w:p>
    <w:p w14:paraId="3780AFB7" w14:textId="77777777" w:rsidR="00EC3BF8" w:rsidRDefault="00780283">
      <w:pPr>
        <w:pStyle w:val="HeaderName"/>
      </w:pPr>
      <w:r>
        <w:t>Ohlašovací povinnost</w:t>
      </w:r>
    </w:p>
    <w:p w14:paraId="5EE1D81E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192CF288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6C611A01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42F86F5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0E5942BE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11622F6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7EC1DEC7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6E8C805C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1F25443B" w14:textId="77777777" w:rsidR="00EC3BF8" w:rsidRDefault="00780283">
      <w:pPr>
        <w:pStyle w:val="HeaderNumbered"/>
      </w:pPr>
      <w:r>
        <w:t>článek 5.</w:t>
      </w:r>
    </w:p>
    <w:p w14:paraId="73B75A2E" w14:textId="77777777" w:rsidR="00EC3BF8" w:rsidRDefault="00780283">
      <w:pPr>
        <w:pStyle w:val="HeaderName"/>
      </w:pPr>
      <w:r>
        <w:t>Sazba poplatku</w:t>
      </w:r>
    </w:p>
    <w:p w14:paraId="5C0B933E" w14:textId="1C05671A" w:rsidR="00EC3BF8" w:rsidRDefault="00780283" w:rsidP="008633BA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9E46CE">
        <w:t>800</w:t>
      </w:r>
      <w:r w:rsidR="00986CBD">
        <w:t>,-</w:t>
      </w:r>
      <w:r>
        <w:t xml:space="preserve"> Kč.</w:t>
      </w:r>
    </w:p>
    <w:p w14:paraId="431C872B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387A47B3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461D7804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7392110F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45A563F6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74F8A36A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01A20B8E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40A1E562" w14:textId="77777777" w:rsidR="00EC3BF8" w:rsidRDefault="00780283">
      <w:pPr>
        <w:pStyle w:val="HeaderNumbered"/>
      </w:pPr>
      <w:r>
        <w:t>článek 6.</w:t>
      </w:r>
    </w:p>
    <w:p w14:paraId="1DE9AD2F" w14:textId="77777777" w:rsidR="00EC3BF8" w:rsidRDefault="00780283">
      <w:pPr>
        <w:pStyle w:val="HeaderName"/>
      </w:pPr>
      <w:r>
        <w:t>Splatnost poplatku</w:t>
      </w:r>
    </w:p>
    <w:p w14:paraId="28A59514" w14:textId="6928942B" w:rsidR="00EC3BF8" w:rsidRDefault="00780283" w:rsidP="008633BA">
      <w:pPr>
        <w:pStyle w:val="ParagraphUnnumbered"/>
        <w:numPr>
          <w:ilvl w:val="0"/>
          <w:numId w:val="5"/>
        </w:numPr>
      </w:pPr>
      <w:r>
        <w:t>Poplatek je splatný jedn</w:t>
      </w:r>
      <w:r w:rsidR="0026457D">
        <w:t>orázově</w:t>
      </w:r>
      <w:r w:rsidR="00986CBD">
        <w:t xml:space="preserve"> nebo ve dvou splátkách</w:t>
      </w:r>
      <w:r w:rsidR="0026457D">
        <w:t xml:space="preserve">, a to nejpozději do </w:t>
      </w:r>
      <w:r w:rsidR="009E46CE">
        <w:t>30.</w:t>
      </w:r>
      <w:r w:rsidR="00986CBD">
        <w:t>10</w:t>
      </w:r>
      <w:r w:rsidR="009E46CE">
        <w:t>.</w:t>
      </w:r>
      <w:r>
        <w:t xml:space="preserve"> příslušného kalendářního roku.</w:t>
      </w:r>
    </w:p>
    <w:p w14:paraId="7354F229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1CDAFD31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lastRenderedPageBreak/>
        <w:t>Lhůta splatnosti neskončí poplatníkovi dříve než lhůta pro podání ohlášení podle čl. 4. odst. 1.</w:t>
      </w:r>
    </w:p>
    <w:p w14:paraId="183002AA" w14:textId="77777777" w:rsidR="00EC3BF8" w:rsidRDefault="00780283">
      <w:pPr>
        <w:pStyle w:val="HeaderNumbered"/>
      </w:pPr>
      <w:r>
        <w:t>článek 7.</w:t>
      </w:r>
    </w:p>
    <w:p w14:paraId="04E300A3" w14:textId="77777777" w:rsidR="00EC3BF8" w:rsidRDefault="00780283">
      <w:pPr>
        <w:pStyle w:val="HeaderName"/>
      </w:pPr>
      <w:r>
        <w:t>Osvobození a úlevy</w:t>
      </w:r>
    </w:p>
    <w:p w14:paraId="139C2EA1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69B59FEA" w14:textId="77777777" w:rsidR="00EC3BF8" w:rsidRPr="00416962" w:rsidRDefault="00780283" w:rsidP="008633BA">
      <w:pPr>
        <w:pStyle w:val="ParagraphUnnumbered"/>
        <w:numPr>
          <w:ilvl w:val="1"/>
          <w:numId w:val="6"/>
        </w:numPr>
      </w:pPr>
      <w:r w:rsidRPr="00416962">
        <w:t>poplatníkem poplatku za odkládání komunálního odpadu z nemovité věci v jiné obci</w:t>
      </w:r>
      <w:r w:rsidR="00416962">
        <w:t xml:space="preserve"> a má v této jiné obci bydliště,</w:t>
      </w:r>
    </w:p>
    <w:p w14:paraId="77C4D482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5196CC5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B6EB0FC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0C1D30C0" w14:textId="16CFD795" w:rsidR="00F74908" w:rsidRDefault="00780283" w:rsidP="009E46CE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56E3E33B" w14:textId="77777777" w:rsidR="00FA6F45" w:rsidRDefault="00FA6F45" w:rsidP="00FA6F45">
      <w:pPr>
        <w:spacing w:before="120" w:after="0" w:line="264" w:lineRule="auto"/>
        <w:jc w:val="both"/>
        <w:rPr>
          <w:rFonts w:ascii="Arial" w:hAnsi="Arial" w:cs="Arial"/>
        </w:rPr>
      </w:pPr>
    </w:p>
    <w:p w14:paraId="3146FE59" w14:textId="77777777" w:rsidR="009E46CE" w:rsidRDefault="009E46CE" w:rsidP="00FA6F45">
      <w:pPr>
        <w:pStyle w:val="Odstavecseseznamem"/>
        <w:numPr>
          <w:ilvl w:val="0"/>
          <w:numId w:val="6"/>
        </w:num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9E46CE">
        <w:rPr>
          <w:rFonts w:cstheme="minorHAnsi"/>
          <w:sz w:val="24"/>
          <w:szCs w:val="24"/>
        </w:rPr>
        <w:t xml:space="preserve">Od poplatku se osvobozuje osoba, které poplatková povinnost vznikla z důvodu přihlášení v obci a která </w:t>
      </w:r>
    </w:p>
    <w:p w14:paraId="719017F3" w14:textId="36ACD283" w:rsidR="009E46CE" w:rsidRDefault="009E46CE" w:rsidP="009E46CE">
      <w:pPr>
        <w:pStyle w:val="Odstavecseseznamem"/>
        <w:spacing w:before="120"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9E46CE">
        <w:rPr>
          <w:rFonts w:cstheme="minorHAnsi"/>
          <w:sz w:val="24"/>
          <w:szCs w:val="24"/>
        </w:rPr>
        <w:t xml:space="preserve">a) je přihlášena na ohlašovně na adrese </w:t>
      </w:r>
      <w:r>
        <w:rPr>
          <w:rFonts w:cstheme="minorHAnsi"/>
          <w:sz w:val="24"/>
          <w:szCs w:val="24"/>
        </w:rPr>
        <w:t>Kuničky 47</w:t>
      </w:r>
      <w:r w:rsidRPr="009E46CE">
        <w:rPr>
          <w:rFonts w:cstheme="minorHAnsi"/>
          <w:sz w:val="24"/>
          <w:szCs w:val="24"/>
        </w:rPr>
        <w:t xml:space="preserve">, 679 </w:t>
      </w:r>
      <w:r>
        <w:rPr>
          <w:rFonts w:cstheme="minorHAnsi"/>
          <w:sz w:val="24"/>
          <w:szCs w:val="24"/>
        </w:rPr>
        <w:t>02</w:t>
      </w:r>
      <w:r w:rsidRPr="009E46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Kuničky</w:t>
      </w:r>
      <w:r w:rsidRPr="009E46CE">
        <w:rPr>
          <w:rFonts w:cstheme="minorHAnsi"/>
          <w:sz w:val="24"/>
          <w:szCs w:val="24"/>
        </w:rPr>
        <w:t xml:space="preserve">, a současně není známa adresa jejího současného pobytu </w:t>
      </w:r>
    </w:p>
    <w:p w14:paraId="1E5B3341" w14:textId="77777777" w:rsidR="009E46CE" w:rsidRDefault="009E46CE" w:rsidP="009E46CE">
      <w:pPr>
        <w:pStyle w:val="Odstavecseseznamem"/>
        <w:spacing w:before="120" w:after="0" w:line="264" w:lineRule="auto"/>
        <w:ind w:left="360"/>
        <w:jc w:val="both"/>
        <w:rPr>
          <w:rFonts w:cstheme="minorHAnsi"/>
          <w:sz w:val="24"/>
          <w:szCs w:val="24"/>
        </w:rPr>
      </w:pPr>
      <w:r w:rsidRPr="009E46CE">
        <w:rPr>
          <w:rFonts w:cstheme="minorHAnsi"/>
          <w:sz w:val="24"/>
          <w:szCs w:val="24"/>
        </w:rPr>
        <w:t>b) po celý kalendářní rok žije v</w:t>
      </w:r>
      <w:r>
        <w:rPr>
          <w:rFonts w:cstheme="minorHAnsi"/>
          <w:sz w:val="24"/>
          <w:szCs w:val="24"/>
        </w:rPr>
        <w:t> </w:t>
      </w:r>
      <w:r w:rsidRPr="009E46CE">
        <w:rPr>
          <w:rFonts w:cstheme="minorHAnsi"/>
          <w:sz w:val="24"/>
          <w:szCs w:val="24"/>
        </w:rPr>
        <w:t>zahranič</w:t>
      </w:r>
      <w:r>
        <w:rPr>
          <w:rFonts w:cstheme="minorHAnsi"/>
          <w:sz w:val="24"/>
          <w:szCs w:val="24"/>
        </w:rPr>
        <w:t xml:space="preserve">í </w:t>
      </w:r>
    </w:p>
    <w:p w14:paraId="47ADA6E9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6BE91434" w14:textId="77777777" w:rsidR="00EC3BF8" w:rsidRDefault="00780283">
      <w:pPr>
        <w:pStyle w:val="HeaderNumbered"/>
      </w:pPr>
      <w:r>
        <w:t>článek 8.</w:t>
      </w:r>
    </w:p>
    <w:p w14:paraId="67B90DBE" w14:textId="77777777" w:rsidR="00EC3BF8" w:rsidRDefault="00780283">
      <w:pPr>
        <w:pStyle w:val="HeaderName"/>
      </w:pPr>
      <w:r>
        <w:t>Navýšení poplatku</w:t>
      </w:r>
    </w:p>
    <w:p w14:paraId="41511FCB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603D8C8E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34460D50" w14:textId="77777777" w:rsidR="00EC3BF8" w:rsidRDefault="00780283">
      <w:pPr>
        <w:pStyle w:val="HeaderNumbered"/>
      </w:pPr>
      <w:r>
        <w:lastRenderedPageBreak/>
        <w:t>článek 9.</w:t>
      </w:r>
    </w:p>
    <w:p w14:paraId="7E7974D9" w14:textId="77777777" w:rsidR="00EC3BF8" w:rsidRDefault="00780283">
      <w:pPr>
        <w:pStyle w:val="HeaderName"/>
      </w:pPr>
      <w:r>
        <w:t>Odpovědnost za zaplacení poplatku</w:t>
      </w:r>
    </w:p>
    <w:p w14:paraId="1484B148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191C1CA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0FC449CA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784F70F8" w14:textId="77777777" w:rsidR="00EC3BF8" w:rsidRDefault="00780283">
      <w:pPr>
        <w:pStyle w:val="HeaderNumbered"/>
      </w:pPr>
      <w:r>
        <w:t>článek 10.</w:t>
      </w:r>
    </w:p>
    <w:p w14:paraId="1AADC8D7" w14:textId="77777777" w:rsidR="00EC3BF8" w:rsidRDefault="00780283">
      <w:pPr>
        <w:pStyle w:val="HeaderName"/>
      </w:pPr>
      <w:r>
        <w:t>Společná ustanovení</w:t>
      </w:r>
    </w:p>
    <w:p w14:paraId="17FEA591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1F226DC4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06D9B3A0" w14:textId="77777777" w:rsidR="00EC3BF8" w:rsidRDefault="00780283">
      <w:pPr>
        <w:pStyle w:val="HeaderNumbered"/>
      </w:pPr>
      <w:r>
        <w:t>článek 11.</w:t>
      </w:r>
    </w:p>
    <w:p w14:paraId="68CCB62C" w14:textId="77777777" w:rsidR="00EC3BF8" w:rsidRDefault="00A213D5">
      <w:pPr>
        <w:pStyle w:val="HeaderName"/>
      </w:pPr>
      <w:r>
        <w:t>Závěrečné ustanovení</w:t>
      </w:r>
    </w:p>
    <w:p w14:paraId="1075A6E8" w14:textId="5654737B" w:rsidR="00A213D5" w:rsidRPr="00A213D5" w:rsidRDefault="00A213D5" w:rsidP="00A213D5">
      <w:pPr>
        <w:pStyle w:val="HeaderName"/>
        <w:numPr>
          <w:ilvl w:val="6"/>
          <w:numId w:val="10"/>
        </w:numPr>
        <w:tabs>
          <w:tab w:val="clear" w:pos="2880"/>
          <w:tab w:val="num" w:pos="2552"/>
        </w:tabs>
        <w:ind w:left="284"/>
        <w:jc w:val="left"/>
        <w:rPr>
          <w:rFonts w:cstheme="minorHAnsi"/>
          <w:b w:val="0"/>
        </w:rPr>
      </w:pPr>
      <w:r w:rsidRPr="00A213D5">
        <w:rPr>
          <w:rFonts w:cstheme="minorHAnsi"/>
          <w:b w:val="0"/>
          <w:color w:val="000000"/>
          <w:shd w:val="clear" w:color="auto" w:fill="FFFFFF"/>
        </w:rPr>
        <w:t>Nabytím účinnosti této vyhlášky se zrušuje obecně závazná vyhláška obce</w:t>
      </w:r>
      <w:r w:rsidRPr="00A213D5">
        <w:rPr>
          <w:rFonts w:cstheme="minorHAnsi"/>
          <w:b w:val="0"/>
          <w:color w:val="000000"/>
        </w:rPr>
        <w:br/>
      </w:r>
      <w:r w:rsidRPr="00A213D5">
        <w:rPr>
          <w:rFonts w:cstheme="minorHAnsi"/>
          <w:b w:val="0"/>
          <w:color w:val="000000"/>
          <w:shd w:val="clear" w:color="auto" w:fill="FFFFFF"/>
        </w:rPr>
        <w:t>č</w:t>
      </w:r>
      <w:r w:rsidR="009E46CE">
        <w:rPr>
          <w:rFonts w:cstheme="minorHAnsi"/>
          <w:b w:val="0"/>
          <w:color w:val="000000"/>
          <w:shd w:val="clear" w:color="auto" w:fill="FFFFFF"/>
        </w:rPr>
        <w:t>. 1</w:t>
      </w:r>
      <w:r w:rsidRPr="00A213D5">
        <w:rPr>
          <w:rFonts w:cstheme="minorHAnsi"/>
          <w:b w:val="0"/>
          <w:color w:val="000000"/>
          <w:shd w:val="clear" w:color="auto" w:fill="FFFFFF"/>
        </w:rPr>
        <w:t>/</w:t>
      </w:r>
      <w:r w:rsidR="009E46CE">
        <w:rPr>
          <w:rFonts w:cstheme="minorHAnsi"/>
          <w:b w:val="0"/>
          <w:color w:val="000000"/>
          <w:shd w:val="clear" w:color="auto" w:fill="FFFFFF"/>
        </w:rPr>
        <w:t>2021</w:t>
      </w:r>
      <w:r w:rsidRPr="00A213D5">
        <w:rPr>
          <w:rFonts w:cstheme="minorHAnsi"/>
          <w:b w:val="0"/>
          <w:color w:val="000000"/>
          <w:shd w:val="clear" w:color="auto" w:fill="FFFFFF"/>
        </w:rPr>
        <w:t xml:space="preserve">, </w:t>
      </w:r>
      <w:r w:rsidR="009E46CE" w:rsidRPr="009E46CE">
        <w:rPr>
          <w:rFonts w:cstheme="minorHAnsi"/>
          <w:b w:val="0"/>
          <w:color w:val="000000"/>
          <w:shd w:val="clear" w:color="auto" w:fill="FFFFFF"/>
        </w:rPr>
        <w:t>o místním poplatku za obecní systém odpadového hospodářství</w:t>
      </w:r>
    </w:p>
    <w:p w14:paraId="0C90BB7F" w14:textId="4D44ACCC" w:rsidR="00A213D5" w:rsidRPr="00A213D5" w:rsidRDefault="00A213D5" w:rsidP="00A213D5">
      <w:pPr>
        <w:pStyle w:val="HeaderName"/>
        <w:numPr>
          <w:ilvl w:val="6"/>
          <w:numId w:val="10"/>
        </w:numPr>
        <w:tabs>
          <w:tab w:val="clear" w:pos="2880"/>
          <w:tab w:val="num" w:pos="2552"/>
        </w:tabs>
        <w:ind w:left="284"/>
        <w:jc w:val="left"/>
        <w:rPr>
          <w:rFonts w:cstheme="minorHAnsi"/>
          <w:b w:val="0"/>
        </w:rPr>
      </w:pPr>
      <w:r>
        <w:rPr>
          <w:rFonts w:cstheme="minorHAnsi"/>
          <w:b w:val="0"/>
        </w:rPr>
        <w:t xml:space="preserve">Tato </w:t>
      </w:r>
      <w:r w:rsidRPr="00A213D5">
        <w:rPr>
          <w:b w:val="0"/>
        </w:rPr>
        <w:t xml:space="preserve">vyhláška nabývá účinnosti dnem 1. </w:t>
      </w:r>
      <w:r w:rsidR="00582C84">
        <w:rPr>
          <w:b w:val="0"/>
        </w:rPr>
        <w:t>března</w:t>
      </w:r>
      <w:r w:rsidRPr="00A213D5">
        <w:rPr>
          <w:b w:val="0"/>
        </w:rPr>
        <w:t xml:space="preserve"> 202</w:t>
      </w:r>
      <w:r w:rsidR="009E46CE">
        <w:rPr>
          <w:b w:val="0"/>
        </w:rPr>
        <w:t>3</w:t>
      </w:r>
    </w:p>
    <w:p w14:paraId="2775A6DE" w14:textId="77777777" w:rsidR="00EC3BF8" w:rsidRDefault="00780283" w:rsidP="00A213D5">
      <w:pPr>
        <w:pStyle w:val="ParagraphUnnumbered"/>
        <w:spacing w:before="800" w:line="240" w:lineRule="auto"/>
      </w:pPr>
      <w:r>
        <w:t>...................................</w:t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  <w:t>…………………………………………</w:t>
      </w:r>
    </w:p>
    <w:p w14:paraId="128FC073" w14:textId="642289EA" w:rsidR="003A4E95" w:rsidRDefault="00A213D5">
      <w:pPr>
        <w:pStyle w:val="ParagraphUnnumbered"/>
      </w:pPr>
      <w:r>
        <w:t xml:space="preserve">    </w:t>
      </w:r>
      <w:r w:rsidR="003A4E95">
        <w:t>Martina Filoušová v.r.</w:t>
      </w:r>
      <w:r w:rsidR="003A4E95">
        <w:tab/>
      </w:r>
      <w:r w:rsidR="003A4E95">
        <w:tab/>
      </w:r>
      <w:r w:rsidR="003A4E95">
        <w:tab/>
      </w:r>
      <w:r w:rsidR="003A4E95">
        <w:tab/>
        <w:t xml:space="preserve">                    Jana Zemánková</w:t>
      </w:r>
      <w:r w:rsidR="003A4E95">
        <w:tab/>
        <w:t xml:space="preserve">v. r.           </w:t>
      </w:r>
    </w:p>
    <w:p w14:paraId="678F612C" w14:textId="04C88029" w:rsidR="00EC3BF8" w:rsidRDefault="003A4E95">
      <w:pPr>
        <w:pStyle w:val="ParagraphUnnumbered"/>
      </w:pPr>
      <w:r>
        <w:t xml:space="preserve">          </w:t>
      </w:r>
      <w:r w:rsidR="00780283">
        <w:t>starost</w:t>
      </w:r>
      <w:r>
        <w:t>k</w:t>
      </w:r>
      <w:r w:rsidR="00780283">
        <w:t xml:space="preserve">a </w:t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</w:r>
      <w:r w:rsidR="00A213D5">
        <w:tab/>
        <w:t>místostarosta</w:t>
      </w:r>
    </w:p>
    <w:p w14:paraId="028FBC9D" w14:textId="30AFFA3B" w:rsidR="00EC3BF8" w:rsidRDefault="00780283">
      <w:pPr>
        <w:pStyle w:val="ParagraphUnnumbered"/>
        <w:spacing w:before="800" w:line="240" w:lineRule="auto"/>
      </w:pPr>
      <w:r>
        <w:t xml:space="preserve">Vyvěšeno na úřední desce dne: </w:t>
      </w:r>
      <w:r w:rsidR="00582C84">
        <w:t>2</w:t>
      </w:r>
      <w:r w:rsidR="003A4E95">
        <w:t>3</w:t>
      </w:r>
      <w:r w:rsidR="00582C84">
        <w:t>. 1. 2023</w:t>
      </w:r>
    </w:p>
    <w:p w14:paraId="5F438E87" w14:textId="7A055DE1" w:rsidR="00EC3BF8" w:rsidRDefault="00780283">
      <w:pPr>
        <w:pStyle w:val="ParagraphUnnumbered"/>
        <w:spacing w:before="400" w:line="240" w:lineRule="auto"/>
      </w:pPr>
      <w:r>
        <w:t xml:space="preserve">Sejmuto z úřední desky dne: </w:t>
      </w:r>
      <w:r w:rsidR="00582C84">
        <w:t>15. 2. 2023</w:t>
      </w:r>
    </w:p>
    <w:sectPr w:rsidR="00EC3B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544" w14:textId="77777777" w:rsidR="000E205F" w:rsidRDefault="000E205F" w:rsidP="00780283">
      <w:pPr>
        <w:spacing w:after="0" w:line="240" w:lineRule="auto"/>
      </w:pPr>
      <w:r>
        <w:separator/>
      </w:r>
    </w:p>
  </w:endnote>
  <w:endnote w:type="continuationSeparator" w:id="0">
    <w:p w14:paraId="764A8658" w14:textId="77777777" w:rsidR="000E205F" w:rsidRDefault="000E205F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B36D" w14:textId="77777777" w:rsidR="000E205F" w:rsidRDefault="000E205F" w:rsidP="00780283">
      <w:pPr>
        <w:spacing w:after="0" w:line="240" w:lineRule="auto"/>
      </w:pPr>
      <w:r>
        <w:separator/>
      </w:r>
    </w:p>
  </w:footnote>
  <w:footnote w:type="continuationSeparator" w:id="0">
    <w:p w14:paraId="59E63227" w14:textId="77777777" w:rsidR="000E205F" w:rsidRDefault="000E205F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4273CC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04723">
    <w:abstractNumId w:val="2"/>
  </w:num>
  <w:num w:numId="2" w16cid:durableId="787551510">
    <w:abstractNumId w:val="0"/>
  </w:num>
  <w:num w:numId="3" w16cid:durableId="1711101898">
    <w:abstractNumId w:val="5"/>
  </w:num>
  <w:num w:numId="4" w16cid:durableId="1982226090">
    <w:abstractNumId w:val="6"/>
  </w:num>
  <w:num w:numId="5" w16cid:durableId="991101598">
    <w:abstractNumId w:val="8"/>
  </w:num>
  <w:num w:numId="6" w16cid:durableId="224875483">
    <w:abstractNumId w:val="1"/>
  </w:num>
  <w:num w:numId="7" w16cid:durableId="1043335893">
    <w:abstractNumId w:val="10"/>
  </w:num>
  <w:num w:numId="8" w16cid:durableId="168721743">
    <w:abstractNumId w:val="4"/>
  </w:num>
  <w:num w:numId="9" w16cid:durableId="1121387994">
    <w:abstractNumId w:val="3"/>
  </w:num>
  <w:num w:numId="10" w16cid:durableId="13465519">
    <w:abstractNumId w:val="9"/>
  </w:num>
  <w:num w:numId="11" w16cid:durableId="386149590">
    <w:abstractNumId w:val="7"/>
  </w:num>
  <w:num w:numId="12" w16cid:durableId="86298353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E205F"/>
    <w:rsid w:val="000F6147"/>
    <w:rsid w:val="00112029"/>
    <w:rsid w:val="00135412"/>
    <w:rsid w:val="001C0398"/>
    <w:rsid w:val="00221E7D"/>
    <w:rsid w:val="0026457D"/>
    <w:rsid w:val="002A7170"/>
    <w:rsid w:val="002E72F0"/>
    <w:rsid w:val="00336205"/>
    <w:rsid w:val="00361FF4"/>
    <w:rsid w:val="003A4E95"/>
    <w:rsid w:val="003B5299"/>
    <w:rsid w:val="00416962"/>
    <w:rsid w:val="00493A0C"/>
    <w:rsid w:val="004D6B48"/>
    <w:rsid w:val="00531A4E"/>
    <w:rsid w:val="00535F5A"/>
    <w:rsid w:val="00555F58"/>
    <w:rsid w:val="00582C84"/>
    <w:rsid w:val="006D3BE3"/>
    <w:rsid w:val="006E6663"/>
    <w:rsid w:val="00780283"/>
    <w:rsid w:val="008633BA"/>
    <w:rsid w:val="008B3AC2"/>
    <w:rsid w:val="008F680D"/>
    <w:rsid w:val="00947F0F"/>
    <w:rsid w:val="00986CBD"/>
    <w:rsid w:val="009E46CE"/>
    <w:rsid w:val="00A14161"/>
    <w:rsid w:val="00A213D5"/>
    <w:rsid w:val="00A700A8"/>
    <w:rsid w:val="00AC197E"/>
    <w:rsid w:val="00B21D59"/>
    <w:rsid w:val="00BD419F"/>
    <w:rsid w:val="00CE3621"/>
    <w:rsid w:val="00D900CA"/>
    <w:rsid w:val="00DA6D9A"/>
    <w:rsid w:val="00DF064E"/>
    <w:rsid w:val="00EC3BF8"/>
    <w:rsid w:val="00EF61B3"/>
    <w:rsid w:val="00F74908"/>
    <w:rsid w:val="00FA6F4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09BC"/>
  <w15:docId w15:val="{046B070A-6416-482F-9468-1F6DAA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3988-9587-4CCA-8942-4D09C2EC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1057</Words>
  <Characters>6241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starostka</cp:lastModifiedBy>
  <cp:revision>4</cp:revision>
  <cp:lastPrinted>2023-01-24T06:30:00Z</cp:lastPrinted>
  <dcterms:created xsi:type="dcterms:W3CDTF">2023-01-23T16:09:00Z</dcterms:created>
  <dcterms:modified xsi:type="dcterms:W3CDTF">2023-02-15T11:03:00Z</dcterms:modified>
  <cp:category/>
  <cp:contentStatus>Návrh pro jednání orgánu obce</cp:contentStatus>
</cp:coreProperties>
</file>