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7A" w:rsidRDefault="00171C7A" w:rsidP="00810014">
      <w:pPr>
        <w:spacing w:line="276" w:lineRule="auto"/>
        <w:jc w:val="center"/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OBEC VEJVANOV</w:t>
      </w:r>
    </w:p>
    <w:p w:rsidR="00171C7A" w:rsidRDefault="00171C7A" w:rsidP="00810014">
      <w:pPr>
        <w:spacing w:line="276" w:lineRule="auto"/>
        <w:jc w:val="center"/>
      </w:pPr>
      <w:r>
        <w:rPr>
          <w:rFonts w:ascii="Arial" w:hAnsi="Arial" w:cs="Arial"/>
          <w:b/>
          <w:sz w:val="26"/>
          <w:szCs w:val="26"/>
        </w:rPr>
        <w:t>Zastupitelstvo obce Vejvanov</w:t>
      </w:r>
    </w:p>
    <w:p w:rsidR="00171C7A" w:rsidRDefault="00171C7A" w:rsidP="00810014">
      <w:pPr>
        <w:spacing w:after="240" w:line="276" w:lineRule="auto"/>
        <w:jc w:val="center"/>
      </w:pPr>
      <w:r>
        <w:rPr>
          <w:rFonts w:ascii="Arial" w:hAnsi="Arial" w:cs="Arial"/>
          <w:b/>
          <w:sz w:val="26"/>
          <w:szCs w:val="26"/>
        </w:rPr>
        <w:t>Obecně závazná vyhláška obce Vejvanov,</w:t>
      </w:r>
    </w:p>
    <w:p w:rsidR="00171C7A" w:rsidRPr="00810014" w:rsidRDefault="00810014">
      <w:pPr>
        <w:jc w:val="center"/>
      </w:pPr>
      <w:r w:rsidRPr="00810014">
        <w:rPr>
          <w:rFonts w:ascii="Arial" w:hAnsi="Arial" w:cs="Arial"/>
          <w:b/>
        </w:rPr>
        <w:t xml:space="preserve">kterou se mění obecně závazná vyhláška č. 2/2021, </w:t>
      </w:r>
      <w:r w:rsidR="00171C7A" w:rsidRPr="00810014">
        <w:rPr>
          <w:rFonts w:ascii="Arial" w:hAnsi="Arial" w:cs="Arial"/>
          <w:b/>
        </w:rPr>
        <w:t>o místním poplatku za odkládání komunálního odpadu z nemovité věci</w:t>
      </w:r>
    </w:p>
    <w:p w:rsidR="00171C7A" w:rsidRDefault="008100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71C7A" w:rsidRDefault="00171C7A">
      <w:pPr>
        <w:tabs>
          <w:tab w:val="left" w:pos="2977"/>
        </w:tabs>
        <w:spacing w:line="264" w:lineRule="auto"/>
        <w:jc w:val="both"/>
        <w:rPr>
          <w:rFonts w:ascii="Arial" w:hAnsi="Arial" w:cs="Arial"/>
          <w:bCs/>
          <w:kern w:val="2"/>
        </w:rPr>
      </w:pPr>
    </w:p>
    <w:p w:rsidR="00171C7A" w:rsidRDefault="00171C7A" w:rsidP="00A85124">
      <w:pPr>
        <w:tabs>
          <w:tab w:val="left" w:pos="2977"/>
        </w:tabs>
        <w:spacing w:line="276" w:lineRule="auto"/>
        <w:jc w:val="both"/>
      </w:pPr>
      <w:r>
        <w:rPr>
          <w:rFonts w:ascii="Arial" w:hAnsi="Arial" w:cs="Arial"/>
          <w:bCs/>
          <w:kern w:val="2"/>
          <w:sz w:val="22"/>
          <w:szCs w:val="22"/>
        </w:rPr>
        <w:t xml:space="preserve">Zastupitelstvo obce Vejvanov se na svém zasedání dne </w:t>
      </w:r>
      <w:r w:rsidR="00D94D69">
        <w:rPr>
          <w:rFonts w:ascii="Arial" w:hAnsi="Arial" w:cs="Arial"/>
          <w:bCs/>
          <w:kern w:val="2"/>
          <w:sz w:val="22"/>
          <w:szCs w:val="22"/>
        </w:rPr>
        <w:t>9.12.2024</w:t>
      </w:r>
      <w:r w:rsidR="005561B2">
        <w:rPr>
          <w:rFonts w:ascii="Arial" w:hAnsi="Arial" w:cs="Arial"/>
          <w:bCs/>
          <w:kern w:val="2"/>
          <w:sz w:val="22"/>
          <w:szCs w:val="22"/>
        </w:rPr>
        <w:t xml:space="preserve"> usnesením č. </w:t>
      </w:r>
      <w:r w:rsidR="00D94D69">
        <w:rPr>
          <w:rFonts w:ascii="Arial" w:hAnsi="Arial" w:cs="Arial"/>
          <w:bCs/>
          <w:kern w:val="2"/>
          <w:sz w:val="22"/>
          <w:szCs w:val="22"/>
        </w:rPr>
        <w:t xml:space="preserve">40-2024 </w:t>
      </w:r>
      <w:r>
        <w:rPr>
          <w:rFonts w:ascii="Arial" w:hAnsi="Arial" w:cs="Arial"/>
          <w:bCs/>
          <w:kern w:val="2"/>
          <w:sz w:val="22"/>
          <w:szCs w:val="22"/>
        </w:rPr>
        <w:t>usneslo vydat na základě</w:t>
      </w:r>
      <w:r>
        <w:rPr>
          <w:rFonts w:ascii="Arial" w:hAnsi="Arial" w:cs="Arial"/>
          <w:kern w:val="2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„vyhláška“).</w:t>
      </w:r>
    </w:p>
    <w:p w:rsidR="00171C7A" w:rsidRDefault="00171C7A">
      <w:pPr>
        <w:keepNext/>
        <w:keepLines/>
        <w:spacing w:before="480" w:after="60"/>
        <w:jc w:val="center"/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171C7A" w:rsidRDefault="00171C7A">
      <w:pPr>
        <w:keepNext/>
        <w:keepLines/>
        <w:spacing w:before="60" w:after="160"/>
        <w:jc w:val="center"/>
      </w:pPr>
      <w:r>
        <w:rPr>
          <w:rFonts w:ascii="Arial" w:hAnsi="Arial" w:cs="Arial"/>
          <w:b/>
          <w:bCs/>
          <w:sz w:val="22"/>
          <w:szCs w:val="22"/>
        </w:rPr>
        <w:t>Úvodní ustanovení</w:t>
      </w:r>
    </w:p>
    <w:p w:rsidR="00E36EFD" w:rsidRDefault="00E36EFD" w:rsidP="00A8512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36EFD">
        <w:rPr>
          <w:rFonts w:ascii="Arial" w:hAnsi="Arial" w:cs="Arial"/>
          <w:sz w:val="22"/>
          <w:szCs w:val="22"/>
        </w:rPr>
        <w:t xml:space="preserve">Obecně závazná vyhláška obce Vejvanov č. </w:t>
      </w:r>
      <w:r>
        <w:rPr>
          <w:rFonts w:ascii="Arial" w:hAnsi="Arial" w:cs="Arial"/>
          <w:sz w:val="22"/>
          <w:szCs w:val="22"/>
        </w:rPr>
        <w:t>2</w:t>
      </w:r>
      <w:r w:rsidRPr="00E36EFD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E36EFD">
        <w:rPr>
          <w:rFonts w:ascii="Arial" w:hAnsi="Arial" w:cs="Arial"/>
          <w:sz w:val="22"/>
          <w:szCs w:val="22"/>
        </w:rPr>
        <w:t>, o místním poplatku za odkládání komunálního odpadu z nemovité věci, se mění takto:</w:t>
      </w:r>
    </w:p>
    <w:p w:rsidR="00E36EFD" w:rsidRDefault="00E36EFD" w:rsidP="00A85124">
      <w:pPr>
        <w:pStyle w:val="ListParagraph"/>
        <w:spacing w:after="120" w:line="276" w:lineRule="auto"/>
        <w:ind w:left="1004"/>
        <w:jc w:val="both"/>
        <w:rPr>
          <w:rFonts w:ascii="Arial" w:hAnsi="Arial" w:cs="Arial"/>
          <w:sz w:val="22"/>
          <w:szCs w:val="22"/>
        </w:rPr>
      </w:pPr>
    </w:p>
    <w:p w:rsidR="00171C7A" w:rsidRDefault="00171C7A" w:rsidP="00A85124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36EFD">
        <w:rPr>
          <w:rFonts w:ascii="Arial" w:hAnsi="Arial" w:cs="Arial"/>
          <w:bCs/>
          <w:sz w:val="22"/>
          <w:szCs w:val="22"/>
        </w:rPr>
        <w:t>Čl. 6</w:t>
      </w:r>
      <w:r w:rsidR="00E36EFD" w:rsidRPr="00E36EFD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E36EFD">
        <w:rPr>
          <w:rFonts w:ascii="Arial" w:hAnsi="Arial" w:cs="Arial"/>
          <w:sz w:val="22"/>
          <w:szCs w:val="22"/>
        </w:rPr>
        <w:t>Sazba poplatku</w:t>
      </w:r>
      <w:r w:rsidR="00E36EFD" w:rsidRPr="00E36EFD">
        <w:rPr>
          <w:rFonts w:ascii="Arial" w:hAnsi="Arial" w:cs="Arial"/>
          <w:sz w:val="22"/>
          <w:szCs w:val="22"/>
        </w:rPr>
        <w:t xml:space="preserve"> se mění následovně: „ </w:t>
      </w:r>
      <w:r w:rsidRPr="00E36EFD">
        <w:rPr>
          <w:rFonts w:ascii="Arial" w:hAnsi="Arial" w:cs="Arial"/>
          <w:sz w:val="22"/>
          <w:szCs w:val="22"/>
        </w:rPr>
        <w:t>Sazba poplatku činí 0,</w:t>
      </w:r>
      <w:r w:rsidR="00E36EFD" w:rsidRPr="00E36EFD">
        <w:rPr>
          <w:rFonts w:ascii="Arial" w:hAnsi="Arial" w:cs="Arial"/>
          <w:sz w:val="22"/>
          <w:szCs w:val="22"/>
        </w:rPr>
        <w:t>9</w:t>
      </w:r>
      <w:r w:rsidRPr="00E36EFD">
        <w:rPr>
          <w:rFonts w:ascii="Arial" w:hAnsi="Arial" w:cs="Arial"/>
          <w:sz w:val="22"/>
          <w:szCs w:val="22"/>
        </w:rPr>
        <w:t>0 Kč za jeden litr.</w:t>
      </w:r>
      <w:r w:rsidR="00E36EFD" w:rsidRPr="00E36EFD">
        <w:rPr>
          <w:rFonts w:ascii="Arial" w:hAnsi="Arial" w:cs="Arial"/>
          <w:sz w:val="22"/>
          <w:szCs w:val="22"/>
        </w:rPr>
        <w:t>“</w:t>
      </w:r>
    </w:p>
    <w:p w:rsidR="00E36EFD" w:rsidRPr="00E36EFD" w:rsidRDefault="00E36EFD" w:rsidP="00E36EFD">
      <w:pPr>
        <w:pStyle w:val="ListParagraph"/>
        <w:spacing w:after="120"/>
        <w:ind w:left="1004"/>
        <w:jc w:val="both"/>
        <w:rPr>
          <w:rFonts w:ascii="Arial" w:hAnsi="Arial" w:cs="Arial"/>
          <w:sz w:val="22"/>
          <w:szCs w:val="22"/>
        </w:rPr>
      </w:pPr>
    </w:p>
    <w:p w:rsidR="00171C7A" w:rsidRDefault="00171C7A">
      <w:pPr>
        <w:pStyle w:val="slalnk"/>
        <w:spacing w:before="480"/>
      </w:pPr>
      <w:r>
        <w:rPr>
          <w:rFonts w:ascii="Arial" w:hAnsi="Arial" w:cs="Arial"/>
          <w:sz w:val="22"/>
          <w:szCs w:val="22"/>
        </w:rPr>
        <w:t xml:space="preserve">Čl. </w:t>
      </w:r>
      <w:r w:rsidR="00E36EFD">
        <w:rPr>
          <w:rFonts w:ascii="Arial" w:hAnsi="Arial" w:cs="Arial"/>
          <w:sz w:val="22"/>
          <w:szCs w:val="22"/>
        </w:rPr>
        <w:t>2</w:t>
      </w:r>
    </w:p>
    <w:p w:rsidR="00171C7A" w:rsidRDefault="00A85124" w:rsidP="00A85124">
      <w:pPr>
        <w:pStyle w:val="Nzvylnk"/>
        <w:spacing w:line="276" w:lineRule="auto"/>
      </w:pPr>
      <w:r>
        <w:rPr>
          <w:rFonts w:ascii="Arial" w:hAnsi="Arial" w:cs="Arial"/>
          <w:sz w:val="22"/>
          <w:szCs w:val="22"/>
        </w:rPr>
        <w:t>Ú</w:t>
      </w:r>
      <w:r w:rsidR="00171C7A">
        <w:rPr>
          <w:rFonts w:ascii="Arial" w:hAnsi="Arial" w:cs="Arial"/>
          <w:sz w:val="22"/>
          <w:szCs w:val="22"/>
        </w:rPr>
        <w:t xml:space="preserve">činnost </w:t>
      </w:r>
    </w:p>
    <w:p w:rsidR="00171C7A" w:rsidRDefault="004F18CF" w:rsidP="00A8512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F18CF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171C7A" w:rsidRDefault="00171C7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171C7A" w:rsidRDefault="00171C7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171C7A" w:rsidRDefault="00171C7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171C7A" w:rsidRDefault="00171C7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171C7A" w:rsidRDefault="00171C7A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171C7A" w:rsidRDefault="00171C7A">
      <w:pPr>
        <w:tabs>
          <w:tab w:val="left" w:pos="540"/>
        </w:tabs>
        <w:jc w:val="both"/>
      </w:pPr>
      <w:r>
        <w:rPr>
          <w:rFonts w:ascii="Arial" w:hAnsi="Arial" w:cs="Arial"/>
          <w:sz w:val="22"/>
          <w:szCs w:val="22"/>
        </w:rPr>
        <w:t>…...............................................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…....................................</w:t>
      </w:r>
    </w:p>
    <w:p w:rsidR="00171C7A" w:rsidRDefault="00A85124">
      <w:pPr>
        <w:pStyle w:val="0zv2"/>
        <w:numPr>
          <w:ilvl w:val="0"/>
          <w:numId w:val="0"/>
        </w:numPr>
      </w:pPr>
      <w:r>
        <w:rPr>
          <w:sz w:val="22"/>
          <w:szCs w:val="22"/>
        </w:rPr>
        <w:t xml:space="preserve">            Luboš Špilar v.r.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Tomáš Hřebřina v.r.</w:t>
      </w:r>
    </w:p>
    <w:p w:rsidR="00171C7A" w:rsidRDefault="00171C7A">
      <w:pPr>
        <w:pStyle w:val="0zv2"/>
        <w:numPr>
          <w:ilvl w:val="0"/>
          <w:numId w:val="0"/>
        </w:numPr>
      </w:pPr>
      <w:r>
        <w:rPr>
          <w:sz w:val="22"/>
          <w:szCs w:val="22"/>
        </w:rPr>
        <w:t xml:space="preserve">     </w:t>
      </w:r>
      <w:r w:rsidR="00A8512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="00A85124">
        <w:rPr>
          <w:sz w:val="22"/>
          <w:szCs w:val="22"/>
        </w:rPr>
        <w:t xml:space="preserve"> starosta</w:t>
      </w:r>
      <w:r>
        <w:rPr>
          <w:sz w:val="22"/>
          <w:szCs w:val="22"/>
        </w:rPr>
        <w:t xml:space="preserve">   </w:t>
      </w:r>
      <w:r w:rsidR="00A85124">
        <w:rPr>
          <w:sz w:val="22"/>
          <w:szCs w:val="22"/>
        </w:rPr>
        <w:tab/>
      </w:r>
      <w:r w:rsidR="00A85124">
        <w:rPr>
          <w:sz w:val="22"/>
          <w:szCs w:val="22"/>
        </w:rPr>
        <w:tab/>
      </w:r>
      <w:r w:rsidR="00A85124">
        <w:rPr>
          <w:sz w:val="22"/>
          <w:szCs w:val="22"/>
        </w:rPr>
        <w:tab/>
        <w:t xml:space="preserve">   </w:t>
      </w:r>
      <w:r w:rsidR="00A85124">
        <w:rPr>
          <w:sz w:val="22"/>
          <w:szCs w:val="22"/>
        </w:rPr>
        <w:tab/>
      </w:r>
      <w:r w:rsidR="00A85124">
        <w:rPr>
          <w:sz w:val="22"/>
          <w:szCs w:val="22"/>
        </w:rPr>
        <w:tab/>
      </w:r>
      <w:r w:rsidR="00A85124">
        <w:rPr>
          <w:sz w:val="22"/>
          <w:szCs w:val="22"/>
        </w:rPr>
        <w:tab/>
      </w:r>
      <w:r w:rsidR="00A85124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>místostarost</w:t>
      </w:r>
      <w:r w:rsidR="00A85124">
        <w:rPr>
          <w:sz w:val="22"/>
          <w:szCs w:val="22"/>
        </w:rPr>
        <w:t>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</w:p>
    <w:p w:rsidR="00171C7A" w:rsidRDefault="00171C7A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  <w:lang w:eastAsia="zh-CN"/>
        </w:rPr>
      </w:pPr>
    </w:p>
    <w:sectPr w:rsidR="00171C7A">
      <w:footerReference w:type="default" r:id="rId7"/>
      <w:pgSz w:w="11906" w:h="16838"/>
      <w:pgMar w:top="1134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F67" w:rsidRDefault="00DF0F67">
      <w:r>
        <w:separator/>
      </w:r>
    </w:p>
  </w:endnote>
  <w:endnote w:type="continuationSeparator" w:id="0">
    <w:p w:rsidR="00DF0F67" w:rsidRDefault="00DF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7A" w:rsidRDefault="00171C7A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B1A1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F67" w:rsidRDefault="00DF0F67">
      <w:r>
        <w:separator/>
      </w:r>
    </w:p>
  </w:footnote>
  <w:footnote w:type="continuationSeparator" w:id="0">
    <w:p w:rsidR="00DF0F67" w:rsidRDefault="00DF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Num7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10"/>
    <w:lvl w:ilvl="0">
      <w:start w:val="2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0000000B"/>
    <w:multiLevelType w:val="multilevel"/>
    <w:tmpl w:val="0000000B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174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1" w:hanging="180"/>
      </w:pPr>
    </w:lvl>
  </w:abstractNum>
  <w:abstractNum w:abstractNumId="12" w15:restartNumberingAfterBreak="0">
    <w:nsid w:val="0000000D"/>
    <w:multiLevelType w:val="multilevel"/>
    <w:tmpl w:val="0000000D"/>
    <w:name w:val="WWNum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4403784"/>
    <w:multiLevelType w:val="hybridMultilevel"/>
    <w:tmpl w:val="19E4BDB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7A"/>
    <w:rsid w:val="00171C7A"/>
    <w:rsid w:val="00331748"/>
    <w:rsid w:val="004F18CF"/>
    <w:rsid w:val="005561B2"/>
    <w:rsid w:val="00564236"/>
    <w:rsid w:val="00810014"/>
    <w:rsid w:val="0086097E"/>
    <w:rsid w:val="009619B7"/>
    <w:rsid w:val="00A85124"/>
    <w:rsid w:val="00C801BD"/>
    <w:rsid w:val="00D94D69"/>
    <w:rsid w:val="00DF0F67"/>
    <w:rsid w:val="00E02404"/>
    <w:rsid w:val="00E36EFD"/>
    <w:rsid w:val="00EB1A11"/>
    <w:rsid w:val="00FB0CE5"/>
    <w:rsid w:val="00F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D7002E-D725-4C04-8176-8254C975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basedOn w:val="DefaultParagraphFont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Hypertextovodkaz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OdstavecseseznamemChar">
    <w:name w:val="Odstavec se seznamem Char"/>
    <w:rPr>
      <w:sz w:val="24"/>
      <w:szCs w:val="24"/>
    </w:rPr>
  </w:style>
  <w:style w:type="character" w:customStyle="1" w:styleId="ozvChar">
    <w:name w:val="ozv Char"/>
    <w:rPr>
      <w:rFonts w:ascii="Arial" w:hAnsi="Arial" w:cs="Arial"/>
      <w:sz w:val="22"/>
      <w:szCs w:val="22"/>
    </w:rPr>
  </w:style>
  <w:style w:type="character" w:customStyle="1" w:styleId="ozv2Char">
    <w:name w:val="ozv 2 Char"/>
    <w:rPr>
      <w:rFonts w:ascii="Arial" w:hAnsi="Arial" w:cs="Arial"/>
      <w:sz w:val="24"/>
      <w:szCs w:val="24"/>
    </w:rPr>
  </w:style>
  <w:style w:type="character" w:customStyle="1" w:styleId="0zv2Char">
    <w:name w:val="0zv 2 Char"/>
    <w:rPr>
      <w:rFonts w:ascii="Arial" w:hAnsi="Arial" w:cs="Arial"/>
      <w:sz w:val="24"/>
      <w:szCs w:val="24"/>
    </w:rPr>
  </w:style>
  <w:style w:type="character" w:customStyle="1" w:styleId="Symbolyproslovn">
    <w:name w:val="Symboly pro číslování"/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 w:val="0"/>
      <w:i w:val="0"/>
      <w:strike w:val="0"/>
      <w:dstrike w:val="0"/>
      <w:color w:val="auto"/>
      <w:position w:val="0"/>
      <w:sz w:val="22"/>
      <w:szCs w:val="22"/>
      <w:vertAlign w:val="baseline"/>
    </w:rPr>
  </w:style>
  <w:style w:type="character" w:customStyle="1" w:styleId="ListLabel3">
    <w:name w:val="ListLabel 3"/>
    <w:rPr>
      <w:rFonts w:ascii="Arial" w:hAnsi="Arial" w:cs="Arial"/>
      <w:b w:val="0"/>
      <w:i w:val="0"/>
      <w:strike w:val="0"/>
      <w:dstrike w:val="0"/>
      <w:color w:val="auto"/>
      <w:position w:val="0"/>
      <w:sz w:val="22"/>
      <w:szCs w:val="22"/>
      <w:vertAlign w:val="baseline"/>
    </w:rPr>
  </w:style>
  <w:style w:type="character" w:customStyle="1" w:styleId="ListLabel4">
    <w:name w:val="ListLabel 4"/>
    <w:rPr>
      <w:rFonts w:ascii="Arial" w:hAnsi="Arial"/>
      <w:color w:val="auto"/>
      <w:sz w:val="24"/>
    </w:rPr>
  </w:style>
  <w:style w:type="character" w:customStyle="1" w:styleId="ListLabel5">
    <w:name w:val="ListLabel 5"/>
    <w:rPr>
      <w:b w:val="0"/>
      <w:i w:val="0"/>
      <w:strike w:val="0"/>
      <w:dstrike w:val="0"/>
      <w:color w:val="auto"/>
      <w:position w:val="0"/>
      <w:sz w:val="20"/>
      <w:vertAlign w:val="baseline"/>
    </w:rPr>
  </w:style>
  <w:style w:type="character" w:customStyle="1" w:styleId="ListLabel6">
    <w:name w:val="ListLabel 6"/>
    <w:rPr>
      <w:b w:val="0"/>
      <w:i w:val="0"/>
      <w:strike w:val="0"/>
      <w:dstrike w:val="0"/>
      <w:color w:val="auto"/>
      <w:position w:val="0"/>
      <w:sz w:val="20"/>
      <w:vertAlign w:val="baseline"/>
    </w:rPr>
  </w:style>
  <w:style w:type="character" w:customStyle="1" w:styleId="ListLabel7">
    <w:name w:val="ListLabel 7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8">
    <w:name w:val="ListLabel 8"/>
    <w:rPr>
      <w:b w:val="0"/>
      <w:i w:val="0"/>
      <w:strike w:val="0"/>
      <w:dstrike w:val="0"/>
      <w:color w:val="auto"/>
      <w:position w:val="0"/>
      <w:sz w:val="20"/>
      <w:vertAlign w:val="baseline"/>
    </w:rPr>
  </w:style>
  <w:style w:type="character" w:customStyle="1" w:styleId="ListLabel9">
    <w:name w:val="ListLabel 9"/>
    <w:rPr>
      <w:b w:val="0"/>
      <w:i w:val="0"/>
      <w:strike w:val="0"/>
      <w:dstrike w:val="0"/>
      <w:color w:val="auto"/>
      <w:position w:val="0"/>
      <w:sz w:val="20"/>
      <w:vertAlign w:val="baseline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b w:val="0"/>
      <w:i w:val="0"/>
      <w:strike w:val="0"/>
      <w:dstrike w:val="0"/>
      <w:color w:val="auto"/>
      <w:position w:val="0"/>
      <w:sz w:val="22"/>
      <w:szCs w:val="22"/>
      <w:vertAlign w:val="baseline"/>
    </w:rPr>
  </w:style>
  <w:style w:type="character" w:customStyle="1" w:styleId="ListLabel12">
    <w:name w:val="ListLabel 12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3">
    <w:name w:val="ListLabel 13"/>
    <w:rPr>
      <w:b w:val="0"/>
      <w:i w:val="0"/>
      <w:strike w:val="0"/>
      <w:dstrike w:val="0"/>
      <w:color w:val="auto"/>
      <w:position w:val="0"/>
      <w:sz w:val="22"/>
      <w:szCs w:val="22"/>
      <w:vertAlign w:val="baseline"/>
    </w:rPr>
  </w:style>
  <w:style w:type="character" w:customStyle="1" w:styleId="ListLabel14">
    <w:name w:val="ListLabel 14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5">
    <w:name w:val="ListLabel 15"/>
    <w:rPr>
      <w:b w:val="0"/>
      <w:i w:val="0"/>
      <w:strike w:val="0"/>
      <w:dstrike w:val="0"/>
      <w:color w:val="auto"/>
      <w:position w:val="0"/>
      <w:sz w:val="20"/>
      <w:vertAlign w:val="baseline"/>
    </w:rPr>
  </w:style>
  <w:style w:type="character" w:customStyle="1" w:styleId="ListLabel16">
    <w:name w:val="ListLabel 16"/>
    <w:rPr>
      <w:b w:val="0"/>
      <w:i w:val="0"/>
      <w:strike w:val="0"/>
      <w:dstrike w:val="0"/>
      <w:color w:val="auto"/>
      <w:position w:val="0"/>
      <w:sz w:val="20"/>
      <w:vertAlign w:val="baseline"/>
    </w:rPr>
  </w:style>
  <w:style w:type="character" w:customStyle="1" w:styleId="ListLabel17">
    <w:name w:val="ListLabel 17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 Unicode MS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Arial Unicode MS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Revision">
    <w:name w:val="Revision"/>
    <w:pPr>
      <w:suppressAutoHyphens/>
    </w:pPr>
    <w:rPr>
      <w:sz w:val="24"/>
      <w:szCs w:val="24"/>
    </w:rPr>
  </w:style>
  <w:style w:type="paragraph" w:customStyle="1" w:styleId="ListParagraph">
    <w:name w:val="List Paragraph"/>
    <w:basedOn w:val="Normln"/>
    <w:pPr>
      <w:ind w:left="720"/>
      <w:contextualSpacing/>
    </w:pPr>
  </w:style>
  <w:style w:type="paragraph" w:customStyle="1" w:styleId="ozv">
    <w:name w:val="ozv"/>
    <w:basedOn w:val="ListParagraph"/>
    <w:pPr>
      <w:numPr>
        <w:numId w:val="4"/>
      </w:numPr>
      <w:spacing w:before="12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ozv2">
    <w:name w:val="ozv 2"/>
    <w:basedOn w:val="Normln"/>
    <w:pPr>
      <w:spacing w:before="120" w:after="60"/>
      <w:jc w:val="both"/>
    </w:pPr>
    <w:rPr>
      <w:rFonts w:ascii="Arial" w:hAnsi="Arial" w:cs="Arial"/>
    </w:rPr>
  </w:style>
  <w:style w:type="paragraph" w:customStyle="1" w:styleId="0zv2">
    <w:name w:val="0zv 2"/>
    <w:basedOn w:val="Zkladntextodsazen"/>
    <w:pPr>
      <w:numPr>
        <w:numId w:val="7"/>
      </w:numPr>
      <w:ind w:left="0" w:hanging="568"/>
    </w:pPr>
    <w:rPr>
      <w:rFonts w:ascii="Arial" w:hAnsi="Arial" w:cs="Arial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styleId="Textbubliny">
    <w:name w:val="Balloon Text"/>
    <w:basedOn w:val="Normln"/>
    <w:link w:val="TextbublinyChar1"/>
    <w:rsid w:val="004F18CF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link w:val="Textbubliny"/>
    <w:rsid w:val="004F1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Vejvanov</cp:lastModifiedBy>
  <cp:revision>2</cp:revision>
  <cp:lastPrinted>2024-12-18T14:26:00Z</cp:lastPrinted>
  <dcterms:created xsi:type="dcterms:W3CDTF">2025-01-29T16:59:00Z</dcterms:created>
  <dcterms:modified xsi:type="dcterms:W3CDTF">2025-01-29T16:59:00Z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</Properties>
</file>