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11EE" w14:textId="77777777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B9177F">
        <w:rPr>
          <w:b/>
          <w:sz w:val="40"/>
          <w:szCs w:val="40"/>
        </w:rPr>
        <w:t>V E L T Ě Ž E</w:t>
      </w:r>
    </w:p>
    <w:p w14:paraId="46BFC588" w14:textId="77777777" w:rsidR="002D4766" w:rsidRDefault="002D4766" w:rsidP="002D4766">
      <w:pPr>
        <w:jc w:val="center"/>
        <w:rPr>
          <w:b/>
          <w:bCs/>
        </w:rPr>
      </w:pPr>
    </w:p>
    <w:p w14:paraId="4609C5BA" w14:textId="77777777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B9177F">
        <w:rPr>
          <w:b/>
          <w:bCs/>
          <w:sz w:val="32"/>
        </w:rPr>
        <w:t>VELTĚŽE</w:t>
      </w:r>
    </w:p>
    <w:p w14:paraId="7FF349CE" w14:textId="77777777" w:rsidR="002D4766" w:rsidRPr="000F09B9" w:rsidRDefault="002D4766" w:rsidP="002D4766">
      <w:pPr>
        <w:jc w:val="center"/>
        <w:rPr>
          <w:b/>
          <w:bCs/>
        </w:rPr>
      </w:pPr>
    </w:p>
    <w:p w14:paraId="336370DA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08ED2F58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E3DF5C6" w14:textId="77777777" w:rsidR="00B50B85" w:rsidRPr="00C53FE3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C53FE3">
        <w:rPr>
          <w:rFonts w:ascii="Times New Roman" w:eastAsia="MS Mincho" w:hAnsi="Times New Roman"/>
          <w:b/>
          <w:bCs/>
          <w:sz w:val="28"/>
          <w:szCs w:val="28"/>
        </w:rPr>
        <w:t xml:space="preserve">kterou se stanoví </w:t>
      </w:r>
      <w:r w:rsidR="007D0BF0" w:rsidRPr="00C53FE3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53FE3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 w:rsidRPr="00C53FE3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A0A663F" w14:textId="77777777" w:rsidR="00792C01" w:rsidRPr="00C53FE3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C017D5D" w14:textId="7C31A909" w:rsidR="00B50B85" w:rsidRPr="00C53FE3" w:rsidRDefault="00B50B85" w:rsidP="00B50B85">
      <w:pPr>
        <w:tabs>
          <w:tab w:val="left" w:pos="4172"/>
        </w:tabs>
        <w:jc w:val="both"/>
        <w:rPr>
          <w:i/>
        </w:rPr>
      </w:pPr>
      <w:r w:rsidRPr="00C53FE3">
        <w:rPr>
          <w:i/>
        </w:rPr>
        <w:t xml:space="preserve">Zastupitelstvo </w:t>
      </w:r>
      <w:r w:rsidR="004B7865" w:rsidRPr="00C53FE3">
        <w:rPr>
          <w:i/>
        </w:rPr>
        <w:t xml:space="preserve">obce </w:t>
      </w:r>
      <w:r w:rsidR="00B9177F" w:rsidRPr="00C53FE3">
        <w:rPr>
          <w:i/>
        </w:rPr>
        <w:t>Veltěže</w:t>
      </w:r>
      <w:r w:rsidR="00E23C20" w:rsidRPr="00C53FE3">
        <w:rPr>
          <w:i/>
        </w:rPr>
        <w:t xml:space="preserve"> </w:t>
      </w:r>
      <w:r w:rsidRPr="00C53FE3">
        <w:rPr>
          <w:i/>
        </w:rPr>
        <w:t xml:space="preserve">se na svém zasedání konaném </w:t>
      </w:r>
      <w:r w:rsidR="00C17F3D" w:rsidRPr="00C53FE3">
        <w:rPr>
          <w:i/>
        </w:rPr>
        <w:t xml:space="preserve">dne </w:t>
      </w:r>
      <w:r w:rsidR="00CC0ECE" w:rsidRPr="00C53FE3">
        <w:rPr>
          <w:i/>
        </w:rPr>
        <w:t>19</w:t>
      </w:r>
      <w:r w:rsidR="00B9177F" w:rsidRPr="00C53FE3">
        <w:rPr>
          <w:i/>
        </w:rPr>
        <w:t>. prosince</w:t>
      </w:r>
      <w:r w:rsidR="007D0BF0" w:rsidRPr="00C53FE3">
        <w:rPr>
          <w:i/>
        </w:rPr>
        <w:t xml:space="preserve"> </w:t>
      </w:r>
      <w:r w:rsidR="00F44739" w:rsidRPr="00C53FE3">
        <w:rPr>
          <w:i/>
        </w:rPr>
        <w:t>202</w:t>
      </w:r>
      <w:r w:rsidR="00CC0ECE" w:rsidRPr="00C53FE3">
        <w:rPr>
          <w:i/>
        </w:rPr>
        <w:t>4</w:t>
      </w:r>
      <w:r w:rsidRPr="00C53FE3">
        <w:rPr>
          <w:i/>
        </w:rPr>
        <w:t xml:space="preserve"> usneslo vydat na základě § </w:t>
      </w:r>
      <w:r w:rsidR="00CF71B6" w:rsidRPr="00C53FE3">
        <w:rPr>
          <w:i/>
        </w:rPr>
        <w:t xml:space="preserve">59 odst. 4 </w:t>
      </w:r>
      <w:r w:rsidRPr="00C53FE3">
        <w:rPr>
          <w:i/>
        </w:rPr>
        <w:t>zákona č. </w:t>
      </w:r>
      <w:r w:rsidR="00CF71B6" w:rsidRPr="00C53FE3">
        <w:rPr>
          <w:i/>
        </w:rPr>
        <w:t>541</w:t>
      </w:r>
      <w:r w:rsidRPr="00C53FE3">
        <w:rPr>
          <w:i/>
        </w:rPr>
        <w:t>/20</w:t>
      </w:r>
      <w:r w:rsidR="00CF71B6" w:rsidRPr="00C53FE3">
        <w:rPr>
          <w:i/>
        </w:rPr>
        <w:t>20</w:t>
      </w:r>
      <w:r w:rsidRPr="00C53FE3">
        <w:rPr>
          <w:i/>
        </w:rPr>
        <w:t xml:space="preserve"> Sb., o</w:t>
      </w:r>
      <w:r w:rsidR="004938C5" w:rsidRPr="00C53FE3">
        <w:rPr>
          <w:i/>
        </w:rPr>
        <w:t> </w:t>
      </w:r>
      <w:r w:rsidRPr="00C53FE3">
        <w:rPr>
          <w:i/>
        </w:rPr>
        <w:t>odpadech (dále jen „zákon o</w:t>
      </w:r>
      <w:r w:rsidR="003C3F5D" w:rsidRPr="00C53FE3">
        <w:rPr>
          <w:i/>
        </w:rPr>
        <w:t> </w:t>
      </w:r>
      <w:r w:rsidRPr="00C53FE3">
        <w:rPr>
          <w:i/>
        </w:rPr>
        <w:t>odpadech“), a podle § 10 písm. d) a § 84 odst. 2 písm. h) zákona č. 128/2000 Sb., o</w:t>
      </w:r>
      <w:r w:rsidR="00E23C20" w:rsidRPr="00C53FE3">
        <w:rPr>
          <w:i/>
        </w:rPr>
        <w:t> </w:t>
      </w:r>
      <w:r w:rsidRPr="00C53FE3">
        <w:rPr>
          <w:i/>
        </w:rPr>
        <w:t xml:space="preserve">obcích (obecní zřízení), ve znění pozdějších předpisů, tuto obecně závaznou vyhlášku (dále jen „vyhláška“): </w:t>
      </w:r>
    </w:p>
    <w:p w14:paraId="60334A00" w14:textId="77777777" w:rsidR="00792C01" w:rsidRPr="00C53FE3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AAACD86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59B5A41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3E261E1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ED1CEB9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B9177F" w:rsidRPr="00B9177F">
        <w:t>Veltěže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51F4952E" w14:textId="77777777" w:rsidR="004938C5" w:rsidRPr="00A010E4" w:rsidRDefault="004938C5" w:rsidP="004938C5">
      <w:pPr>
        <w:jc w:val="both"/>
      </w:pPr>
    </w:p>
    <w:p w14:paraId="2F0BD6D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743E84E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1D7D304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6B169E8" w14:textId="77777777" w:rsidR="00737A59" w:rsidRPr="007E3E42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7E3E42">
        <w:rPr>
          <w:b/>
        </w:rPr>
        <w:t>Nápojovými kartony</w:t>
      </w:r>
      <w:r w:rsidRPr="007E3E42">
        <w:t xml:space="preserve"> </w:t>
      </w:r>
      <w:r w:rsidRPr="007E3E42">
        <w:rPr>
          <w:color w:val="000000"/>
        </w:rPr>
        <w:t>se pro účely této vyhlášky rozumí</w:t>
      </w:r>
      <w:r w:rsidRPr="007E3E42">
        <w:t xml:space="preserve"> kompo</w:t>
      </w:r>
      <w:r w:rsidR="004B6544" w:rsidRPr="007E3E42">
        <w:t xml:space="preserve">zitní (vícesložkové) obaly </w:t>
      </w:r>
      <w:r w:rsidRPr="007E3E42">
        <w:t xml:space="preserve">(např. od mléka, vína, džusů a jiných </w:t>
      </w:r>
      <w:r w:rsidR="00A010E4" w:rsidRPr="007E3E42">
        <w:t>poživatin</w:t>
      </w:r>
      <w:r w:rsidRPr="007E3E42">
        <w:t>).</w:t>
      </w:r>
    </w:p>
    <w:p w14:paraId="39696290" w14:textId="77777777" w:rsidR="000041EA" w:rsidRPr="005965F6" w:rsidRDefault="000041EA" w:rsidP="000041EA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024B8F4A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27C4AB4D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3EEC8344" w14:textId="515CDB96" w:rsidR="00792C01" w:rsidRPr="007E3E42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E3E42">
        <w:rPr>
          <w:b/>
          <w:color w:val="000000"/>
        </w:rPr>
        <w:t xml:space="preserve">Směsný komunální odpad </w:t>
      </w:r>
      <w:r w:rsidRPr="007E3E42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C53FE3">
        <w:rPr>
          <w:color w:val="000000"/>
        </w:rPr>
        <w:t>k</w:t>
      </w:r>
      <w:r w:rsidRPr="007E3E42">
        <w:rPr>
          <w:color w:val="000000"/>
        </w:rPr>
        <w:t>) této vyhlášky.</w:t>
      </w:r>
    </w:p>
    <w:p w14:paraId="12748D77" w14:textId="77777777" w:rsidR="00A010E4" w:rsidRPr="00B9177F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7E3E42">
        <w:rPr>
          <w:b/>
          <w:color w:val="000000"/>
        </w:rPr>
        <w:t xml:space="preserve">Stanoviště zvláštních sběrných nádob </w:t>
      </w:r>
      <w:r w:rsidRPr="007E3E42">
        <w:rPr>
          <w:color w:val="000000"/>
        </w:rPr>
        <w:t>jsou místa,</w:t>
      </w:r>
      <w:r w:rsidRPr="007E3E42">
        <w:t xml:space="preserve"> kde jsou umístěny zvláštní sběrné nádoby na vybrané složky komunálního odpadu. Nádoby jsou označeny polepem popisujícím příslušnou složku komunálního odpadu, pro kterou</w:t>
      </w:r>
      <w:r w:rsidRPr="00B9177F">
        <w:t xml:space="preserve"> jsou výlučně určeny</w:t>
      </w:r>
      <w:r w:rsidRPr="00B9177F">
        <w:rPr>
          <w:color w:val="000000"/>
        </w:rPr>
        <w:t>.</w:t>
      </w:r>
      <w:r w:rsidRPr="00B9177F">
        <w:t xml:space="preserve"> Aktuální seznam stanovišť zvláštních sběrných nádob je zveřejněn na webových stránkách obce.</w:t>
      </w:r>
    </w:p>
    <w:p w14:paraId="1C63C5D4" w14:textId="77777777" w:rsidR="00A010E4" w:rsidRPr="00B9177F" w:rsidRDefault="00B9177F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B9177F">
        <w:rPr>
          <w:b/>
          <w:color w:val="000000"/>
        </w:rPr>
        <w:t xml:space="preserve">Sběrné místo </w:t>
      </w:r>
      <w:r w:rsidR="00A010E4" w:rsidRPr="00B9177F">
        <w:rPr>
          <w:color w:val="000000"/>
        </w:rPr>
        <w:t xml:space="preserve">je místo, </w:t>
      </w:r>
      <w:r w:rsidR="00A010E4" w:rsidRPr="00B9177F">
        <w:t xml:space="preserve">které slouží k odkládání určených složek komunálního odpadu do shromažďovacích prostředků </w:t>
      </w:r>
      <w:r w:rsidR="00A010E4" w:rsidRPr="00B9177F">
        <w:rPr>
          <w:color w:val="000000"/>
        </w:rPr>
        <w:t>během provozní doby</w:t>
      </w:r>
      <w:r w:rsidRPr="00B9177F">
        <w:rPr>
          <w:color w:val="000000"/>
        </w:rPr>
        <w:t xml:space="preserve"> zveřejněné na webových stránkách obce</w:t>
      </w:r>
      <w:r w:rsidR="00A010E4" w:rsidRPr="00B9177F">
        <w:t xml:space="preserve">. </w:t>
      </w:r>
      <w:r w:rsidR="00E23C20" w:rsidRPr="00B9177F">
        <w:t xml:space="preserve">Nachází se </w:t>
      </w:r>
      <w:r w:rsidRPr="00B9177F">
        <w:t>ve dvoře u č. p. 183.</w:t>
      </w:r>
    </w:p>
    <w:p w14:paraId="3AA92750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65604F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2D09A74A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66638BC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3F5956E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4F724B6A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6EC41306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731AAE22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6197505A" w14:textId="77777777" w:rsidR="00A010E4" w:rsidRPr="00B917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9177F">
        <w:t>nápojové kartony;</w:t>
      </w:r>
    </w:p>
    <w:p w14:paraId="04F26C3C" w14:textId="0BF19222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4D7FD53A" w14:textId="2DEBBC6A" w:rsidR="000041EA" w:rsidRPr="00A010E4" w:rsidRDefault="000041EA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632EDD9C" w14:textId="54924F1B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>iologick</w:t>
      </w:r>
      <w:r w:rsidR="000041EA">
        <w:t>ý</w:t>
      </w:r>
      <w:r w:rsidR="00B91FB1">
        <w:t xml:space="preserve"> </w:t>
      </w:r>
      <w:r>
        <w:t>odpad</w:t>
      </w:r>
      <w:r w:rsidR="00A010E4" w:rsidRPr="00A010E4">
        <w:t>;</w:t>
      </w:r>
    </w:p>
    <w:p w14:paraId="17F8A322" w14:textId="77777777" w:rsidR="00D47A41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89713B0" w14:textId="77777777" w:rsidR="00B9177F" w:rsidRPr="00A010E4" w:rsidRDefault="00B9177F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popel;</w:t>
      </w:r>
    </w:p>
    <w:p w14:paraId="16DB139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6D8B5AB9" w14:textId="77777777" w:rsidR="00B9177F" w:rsidRPr="00D902B1" w:rsidRDefault="00A010E4" w:rsidP="00B9177F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1624675E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0D9E33E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938F11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885DB97" w14:textId="76C9A6CA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="00CC0ECE"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24620B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7613BA3" w14:textId="77777777" w:rsidR="00792C01" w:rsidRPr="00B9177F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B9177F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B9177F">
        <w:rPr>
          <w:rFonts w:ascii="Times New Roman" w:eastAsia="MS Mincho" w:hAnsi="Times New Roman"/>
          <w:bCs/>
          <w:sz w:val="24"/>
          <w:szCs w:val="24"/>
        </w:rPr>
        <w:t>:</w:t>
      </w:r>
    </w:p>
    <w:p w14:paraId="38399024" w14:textId="77777777" w:rsidR="00B9177F" w:rsidRPr="00B9177F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eastAsia="MS Mincho" w:hAnsi="Times New Roman"/>
          <w:b/>
          <w:bCs/>
          <w:sz w:val="24"/>
          <w:szCs w:val="24"/>
        </w:rPr>
        <w:t xml:space="preserve">papír </w:t>
      </w:r>
      <w:r w:rsidRPr="00B9177F">
        <w:rPr>
          <w:rFonts w:ascii="Times New Roman" w:hAnsi="Times New Roman"/>
          <w:sz w:val="24"/>
          <w:szCs w:val="24"/>
        </w:rPr>
        <w:t>–</w:t>
      </w:r>
      <w:r w:rsidRPr="00B9177F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135B8A33" w14:textId="77777777" w:rsidR="00B9177F" w:rsidRPr="00B9177F" w:rsidRDefault="00B9177F" w:rsidP="00B9177F">
      <w:pPr>
        <w:pStyle w:val="Prosttext"/>
        <w:numPr>
          <w:ilvl w:val="0"/>
          <w:numId w:val="2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B9177F">
        <w:rPr>
          <w:rFonts w:ascii="Times New Roman" w:hAnsi="Times New Roman"/>
          <w:sz w:val="24"/>
          <w:szCs w:val="24"/>
          <w:lang w:val="cs-CZ"/>
        </w:rPr>
        <w:t>s nápisem „PAPÍR“ přidělených k jednotlivým nemovitostem</w:t>
      </w:r>
      <w:r w:rsidRPr="00B9177F">
        <w:rPr>
          <w:rFonts w:ascii="Times New Roman" w:hAnsi="Times New Roman"/>
          <w:sz w:val="24"/>
          <w:szCs w:val="24"/>
        </w:rPr>
        <w:t xml:space="preserve">;     </w:t>
      </w:r>
    </w:p>
    <w:p w14:paraId="39D18731" w14:textId="77777777" w:rsidR="00B9177F" w:rsidRPr="00B9177F" w:rsidRDefault="00B9177F" w:rsidP="00B9177F">
      <w:pPr>
        <w:pStyle w:val="Prosttext"/>
        <w:numPr>
          <w:ilvl w:val="0"/>
          <w:numId w:val="2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hAnsi="Times New Roman"/>
          <w:sz w:val="24"/>
          <w:szCs w:val="24"/>
        </w:rPr>
        <w:t xml:space="preserve">do zvláštních </w:t>
      </w:r>
      <w:r w:rsidR="007E3E42">
        <w:rPr>
          <w:rFonts w:ascii="Times New Roman" w:hAnsi="Times New Roman"/>
          <w:sz w:val="24"/>
          <w:szCs w:val="24"/>
          <w:lang w:val="cs-CZ"/>
        </w:rPr>
        <w:t>sběrných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nádob </w:t>
      </w:r>
      <w:r w:rsidRPr="00B9177F">
        <w:rPr>
          <w:rFonts w:ascii="Times New Roman" w:hAnsi="Times New Roman"/>
          <w:sz w:val="24"/>
          <w:szCs w:val="24"/>
        </w:rPr>
        <w:t xml:space="preserve">modré barvy (kontejner o obsahu 1100 litrů) </w:t>
      </w:r>
      <w:r w:rsidR="007E3E42">
        <w:rPr>
          <w:rFonts w:ascii="Times New Roman" w:hAnsi="Times New Roman"/>
          <w:sz w:val="24"/>
          <w:szCs w:val="24"/>
          <w:lang w:val="cs-CZ"/>
        </w:rPr>
        <w:t>umístěných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na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sběrném místě;</w:t>
      </w:r>
    </w:p>
    <w:p w14:paraId="363C3346" w14:textId="77777777" w:rsidR="00B9177F" w:rsidRPr="00B9177F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Pr="00B9177F">
        <w:rPr>
          <w:rFonts w:ascii="Times New Roman" w:hAnsi="Times New Roman"/>
          <w:sz w:val="24"/>
          <w:szCs w:val="24"/>
        </w:rPr>
        <w:t xml:space="preserve">– do zvláštních sběrných nádob zelené barvy (kontejnery o obsahu 1100 litrů) umístěných na stanovištích zvláštních sběrných nádob;     </w:t>
      </w:r>
    </w:p>
    <w:p w14:paraId="3E87E16B" w14:textId="77777777" w:rsidR="00B9177F" w:rsidRPr="00B9177F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9177F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Pr="00B9177F">
        <w:rPr>
          <w:rFonts w:ascii="Times New Roman" w:eastAsia="MS Mincho" w:hAnsi="Times New Roman"/>
          <w:bCs/>
          <w:sz w:val="24"/>
          <w:szCs w:val="24"/>
        </w:rPr>
        <w:t xml:space="preserve"> - </w:t>
      </w:r>
    </w:p>
    <w:p w14:paraId="7DDF894E" w14:textId="77777777" w:rsidR="00B9177F" w:rsidRPr="00B9177F" w:rsidRDefault="00B9177F" w:rsidP="00B9177F">
      <w:pPr>
        <w:pStyle w:val="Prosttext"/>
        <w:numPr>
          <w:ilvl w:val="0"/>
          <w:numId w:val="2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B9177F">
        <w:rPr>
          <w:rFonts w:ascii="Times New Roman" w:hAnsi="Times New Roman"/>
          <w:sz w:val="24"/>
          <w:szCs w:val="24"/>
          <w:lang w:val="cs-CZ"/>
        </w:rPr>
        <w:t>s nápisem „PLASTY“ přidělených k jednotlivým nemovitostem</w:t>
      </w:r>
      <w:r w:rsidRPr="00B9177F">
        <w:rPr>
          <w:rFonts w:ascii="Times New Roman" w:hAnsi="Times New Roman"/>
          <w:sz w:val="24"/>
          <w:szCs w:val="24"/>
        </w:rPr>
        <w:t xml:space="preserve">;     </w:t>
      </w:r>
    </w:p>
    <w:p w14:paraId="03A36176" w14:textId="77777777" w:rsidR="007E3E42" w:rsidRPr="00B9177F" w:rsidRDefault="007E3E42" w:rsidP="007E3E42">
      <w:pPr>
        <w:pStyle w:val="Prosttext"/>
        <w:numPr>
          <w:ilvl w:val="0"/>
          <w:numId w:val="2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hAnsi="Times New Roman"/>
          <w:sz w:val="24"/>
          <w:szCs w:val="24"/>
        </w:rPr>
        <w:t xml:space="preserve">do zvláštních </w:t>
      </w:r>
      <w:r>
        <w:rPr>
          <w:rFonts w:ascii="Times New Roman" w:hAnsi="Times New Roman"/>
          <w:sz w:val="24"/>
          <w:szCs w:val="24"/>
          <w:lang w:val="cs-CZ"/>
        </w:rPr>
        <w:t>sběrných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B9177F">
        <w:rPr>
          <w:rFonts w:ascii="Times New Roman" w:hAnsi="Times New Roman"/>
          <w:sz w:val="24"/>
          <w:szCs w:val="24"/>
        </w:rPr>
        <w:t xml:space="preserve"> barvy (kontejner o obsahu 1100 litrů) </w:t>
      </w:r>
      <w:r>
        <w:rPr>
          <w:rFonts w:ascii="Times New Roman" w:hAnsi="Times New Roman"/>
          <w:sz w:val="24"/>
          <w:szCs w:val="24"/>
          <w:lang w:val="cs-CZ"/>
        </w:rPr>
        <w:t>umístěných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na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sběrném místě;</w:t>
      </w:r>
    </w:p>
    <w:p w14:paraId="2DDEA38A" w14:textId="77777777" w:rsidR="00B9177F" w:rsidRPr="00B9177F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9177F">
        <w:rPr>
          <w:rFonts w:ascii="Times New Roman" w:hAnsi="Times New Roman"/>
          <w:b/>
          <w:sz w:val="24"/>
          <w:szCs w:val="24"/>
        </w:rPr>
        <w:t>nápojové kartony</w:t>
      </w:r>
      <w:r w:rsidRPr="00B9177F">
        <w:rPr>
          <w:rFonts w:ascii="Times New Roman" w:hAnsi="Times New Roman"/>
          <w:sz w:val="24"/>
          <w:szCs w:val="24"/>
        </w:rPr>
        <w:t xml:space="preserve"> – do zvláštních sběrných pytlů </w:t>
      </w:r>
      <w:r w:rsidRPr="00B9177F">
        <w:rPr>
          <w:rFonts w:ascii="Times New Roman" w:hAnsi="Times New Roman"/>
          <w:sz w:val="24"/>
          <w:szCs w:val="24"/>
          <w:lang w:val="cs-CZ"/>
        </w:rPr>
        <w:t>oranžové</w:t>
      </w:r>
      <w:r w:rsidRPr="00B9177F">
        <w:rPr>
          <w:rFonts w:ascii="Times New Roman" w:hAnsi="Times New Roman"/>
          <w:sz w:val="24"/>
          <w:szCs w:val="24"/>
        </w:rPr>
        <w:t xml:space="preserve"> barvy </w:t>
      </w:r>
      <w:r w:rsidRPr="00B9177F">
        <w:rPr>
          <w:rFonts w:ascii="Times New Roman" w:hAnsi="Times New Roman"/>
          <w:sz w:val="24"/>
          <w:szCs w:val="24"/>
          <w:lang w:val="cs-CZ"/>
        </w:rPr>
        <w:t>s nápisem „NÁP</w:t>
      </w:r>
      <w:r>
        <w:rPr>
          <w:rFonts w:ascii="Times New Roman" w:hAnsi="Times New Roman"/>
          <w:sz w:val="24"/>
          <w:szCs w:val="24"/>
          <w:lang w:val="cs-CZ"/>
        </w:rPr>
        <w:t>O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JOVÉ KARTONY“ </w:t>
      </w:r>
      <w:r w:rsidRPr="00B9177F">
        <w:rPr>
          <w:rFonts w:ascii="Times New Roman" w:hAnsi="Times New Roman"/>
          <w:sz w:val="24"/>
          <w:szCs w:val="24"/>
        </w:rPr>
        <w:t>(vydávaných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9177F">
        <w:rPr>
          <w:rFonts w:ascii="Times New Roman" w:hAnsi="Times New Roman"/>
          <w:sz w:val="24"/>
          <w:szCs w:val="24"/>
        </w:rPr>
        <w:t>Obecním úřadem Veltěže) odkládaných po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B9177F">
        <w:rPr>
          <w:rFonts w:ascii="Times New Roman" w:hAnsi="Times New Roman"/>
          <w:sz w:val="24"/>
          <w:szCs w:val="24"/>
        </w:rPr>
        <w:t xml:space="preserve">naplnění na sběrném místě anebo k odvozu před vchody jednotlivých domů dle harmonogramu svozu, o jehož termínu informuje Obecní úřad Veltěže  na webových stránkách obce a prostřednictvím platformy mobilní rozhlas;     </w:t>
      </w:r>
    </w:p>
    <w:p w14:paraId="5134BD66" w14:textId="5FB76969" w:rsidR="00B9177F" w:rsidRPr="000041EA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9177F">
        <w:rPr>
          <w:rFonts w:ascii="Times New Roman" w:hAnsi="Times New Roman"/>
          <w:b/>
          <w:sz w:val="24"/>
          <w:szCs w:val="24"/>
        </w:rPr>
        <w:t>kovy</w:t>
      </w:r>
      <w:r w:rsidRPr="00B9177F">
        <w:rPr>
          <w:rFonts w:ascii="Times New Roman" w:hAnsi="Times New Roman"/>
          <w:sz w:val="24"/>
          <w:szCs w:val="24"/>
        </w:rPr>
        <w:t xml:space="preserve"> – 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do </w:t>
      </w:r>
      <w:r w:rsidRPr="00B9177F">
        <w:rPr>
          <w:rFonts w:ascii="Times New Roman" w:hAnsi="Times New Roman"/>
          <w:sz w:val="24"/>
          <w:szCs w:val="24"/>
        </w:rPr>
        <w:t xml:space="preserve">zvláštních 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sběrných nádob </w:t>
      </w:r>
      <w:r w:rsidR="007E3E42">
        <w:rPr>
          <w:rFonts w:ascii="Times New Roman" w:eastAsia="MS Mincho" w:hAnsi="Times New Roman"/>
          <w:bCs/>
          <w:sz w:val="24"/>
          <w:szCs w:val="24"/>
          <w:lang w:val="cs-CZ"/>
        </w:rPr>
        <w:t>(zvon o objemu 1100 litrů</w:t>
      </w:r>
      <w:r w:rsidRPr="00B9177F">
        <w:rPr>
          <w:rFonts w:ascii="Times New Roman" w:eastAsia="MS Mincho" w:hAnsi="Times New Roman"/>
          <w:bCs/>
          <w:sz w:val="24"/>
          <w:szCs w:val="24"/>
          <w:lang w:val="cs-CZ"/>
        </w:rPr>
        <w:t>) umístěných na</w:t>
      </w:r>
      <w:r w:rsidR="007E3E42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B9177F">
        <w:rPr>
          <w:rFonts w:ascii="Times New Roman" w:eastAsia="MS Mincho" w:hAnsi="Times New Roman"/>
          <w:bCs/>
          <w:sz w:val="24"/>
          <w:szCs w:val="24"/>
          <w:lang w:val="cs-CZ"/>
        </w:rPr>
        <w:t>stanovištích zvláštních sběrných nádob;</w:t>
      </w:r>
    </w:p>
    <w:p w14:paraId="1A53D763" w14:textId="7BDD35FB" w:rsidR="000041EA" w:rsidRPr="00B9177F" w:rsidRDefault="000041EA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textil – </w:t>
      </w:r>
      <w:r w:rsidR="00C53FE3" w:rsidRPr="00C53FE3">
        <w:rPr>
          <w:rFonts w:ascii="Times New Roman" w:hAnsi="Times New Roman"/>
          <w:bCs/>
          <w:sz w:val="24"/>
          <w:szCs w:val="24"/>
          <w:lang w:val="cs-CZ"/>
        </w:rPr>
        <w:t>do zvláštních sběrných nádob (zvon o objemu 3300 litrů) umístěných na</w:t>
      </w:r>
      <w:r w:rsidR="00C53FE3">
        <w:rPr>
          <w:rFonts w:ascii="Times New Roman" w:hAnsi="Times New Roman"/>
          <w:bCs/>
          <w:sz w:val="24"/>
          <w:szCs w:val="24"/>
          <w:lang w:val="cs-CZ"/>
        </w:rPr>
        <w:t> </w:t>
      </w:r>
      <w:r w:rsidR="00C53FE3" w:rsidRPr="00C53FE3">
        <w:rPr>
          <w:rFonts w:ascii="Times New Roman" w:hAnsi="Times New Roman"/>
          <w:bCs/>
          <w:sz w:val="24"/>
          <w:szCs w:val="24"/>
          <w:lang w:val="cs-CZ"/>
        </w:rPr>
        <w:t>stanovištích zvláštních sběrných nádob</w:t>
      </w:r>
      <w:r w:rsidR="00C53FE3" w:rsidRPr="00C53FE3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6F52CAD8" w14:textId="759EB071" w:rsidR="00B9177F" w:rsidRPr="007E3E42" w:rsidRDefault="00B9177F" w:rsidP="00B9177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E3E42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0041EA">
        <w:rPr>
          <w:rFonts w:ascii="Times New Roman" w:hAnsi="Times New Roman"/>
          <w:b/>
          <w:sz w:val="24"/>
          <w:szCs w:val="24"/>
          <w:lang w:val="cs-CZ"/>
        </w:rPr>
        <w:t xml:space="preserve">ý </w:t>
      </w:r>
      <w:r w:rsidRPr="007E3E42">
        <w:rPr>
          <w:rFonts w:ascii="Times New Roman" w:hAnsi="Times New Roman"/>
          <w:b/>
          <w:sz w:val="24"/>
          <w:szCs w:val="24"/>
          <w:lang w:val="cs-CZ"/>
        </w:rPr>
        <w:t>odpad</w:t>
      </w:r>
      <w:r w:rsidRPr="007E3E42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563CA3AC" w14:textId="77777777" w:rsidR="00B9177F" w:rsidRPr="007E3E42" w:rsidRDefault="00B9177F" w:rsidP="00B9177F">
      <w:pPr>
        <w:pStyle w:val="Prosttext"/>
        <w:numPr>
          <w:ilvl w:val="0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E3E42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7E3E42">
        <w:rPr>
          <w:rFonts w:ascii="Times New Roman" w:hAnsi="Times New Roman"/>
          <w:sz w:val="24"/>
          <w:szCs w:val="24"/>
          <w:lang w:val="cs-CZ"/>
        </w:rPr>
        <w:t>s nápisem „BIO“ přidělených k jednotlivým nemovitostem</w:t>
      </w:r>
      <w:r w:rsidRPr="007E3E42">
        <w:rPr>
          <w:rFonts w:ascii="Times New Roman" w:hAnsi="Times New Roman"/>
          <w:sz w:val="24"/>
          <w:szCs w:val="24"/>
        </w:rPr>
        <w:t xml:space="preserve">;     </w:t>
      </w:r>
    </w:p>
    <w:p w14:paraId="6F5FEA34" w14:textId="77777777" w:rsidR="00B9177F" w:rsidRPr="00B9177F" w:rsidRDefault="00B9177F" w:rsidP="00B9177F">
      <w:pPr>
        <w:pStyle w:val="Prosttext"/>
        <w:numPr>
          <w:ilvl w:val="0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E3E42">
        <w:rPr>
          <w:rFonts w:ascii="Times New Roman" w:hAnsi="Times New Roman"/>
          <w:sz w:val="24"/>
          <w:szCs w:val="24"/>
        </w:rPr>
        <w:t xml:space="preserve">do </w:t>
      </w:r>
      <w:r w:rsidR="007E3E42" w:rsidRPr="007E3E42">
        <w:rPr>
          <w:rFonts w:ascii="Times New Roman" w:hAnsi="Times New Roman"/>
          <w:sz w:val="24"/>
          <w:szCs w:val="24"/>
        </w:rPr>
        <w:t>zvláštní</w:t>
      </w:r>
      <w:r w:rsidRPr="007E3E42">
        <w:rPr>
          <w:rFonts w:ascii="Times New Roman" w:hAnsi="Times New Roman"/>
          <w:sz w:val="24"/>
          <w:szCs w:val="24"/>
        </w:rPr>
        <w:t xml:space="preserve"> </w:t>
      </w:r>
      <w:r w:rsidRPr="007E3E42">
        <w:rPr>
          <w:rFonts w:ascii="Times New Roman" w:hAnsi="Times New Roman"/>
          <w:sz w:val="24"/>
          <w:szCs w:val="24"/>
          <w:lang w:val="cs-CZ"/>
        </w:rPr>
        <w:t>sběrné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nádoby </w:t>
      </w:r>
      <w:r w:rsidR="007E3E42">
        <w:rPr>
          <w:rFonts w:ascii="Times New Roman" w:hAnsi="Times New Roman"/>
          <w:sz w:val="24"/>
          <w:szCs w:val="24"/>
          <w:lang w:val="cs-CZ"/>
        </w:rPr>
        <w:t>s nápisem „BIO“</w:t>
      </w:r>
      <w:r w:rsidRPr="00B9177F">
        <w:rPr>
          <w:rFonts w:ascii="Times New Roman" w:hAnsi="Times New Roman"/>
          <w:sz w:val="24"/>
          <w:szCs w:val="24"/>
        </w:rPr>
        <w:t xml:space="preserve"> 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 w:rsidR="007E3E42">
        <w:rPr>
          <w:rFonts w:ascii="Times New Roman" w:hAnsi="Times New Roman"/>
          <w:sz w:val="24"/>
          <w:szCs w:val="24"/>
          <w:lang w:val="cs-CZ"/>
        </w:rPr>
        <w:t>na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sběrném místě;</w:t>
      </w:r>
    </w:p>
    <w:p w14:paraId="4DA8BC3C" w14:textId="77777777" w:rsidR="00B9177F" w:rsidRPr="007E3E42" w:rsidRDefault="00B9177F" w:rsidP="00B9177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E3E42">
        <w:rPr>
          <w:rFonts w:ascii="Times New Roman" w:eastAsia="MS Mincho" w:hAnsi="Times New Roman"/>
          <w:b/>
          <w:bCs/>
          <w:sz w:val="24"/>
          <w:szCs w:val="24"/>
        </w:rPr>
        <w:t>jedlé oleje</w:t>
      </w:r>
      <w:r w:rsidRPr="007E3E4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tuky</w:t>
      </w:r>
      <w:r w:rsidRPr="007E3E42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7E3E42" w:rsidRPr="007E3E42">
        <w:rPr>
          <w:rFonts w:ascii="Times New Roman" w:hAnsi="Times New Roman"/>
          <w:sz w:val="24"/>
          <w:szCs w:val="24"/>
        </w:rPr>
        <w:t>do zvláštní</w:t>
      </w:r>
      <w:r w:rsidRPr="007E3E42">
        <w:rPr>
          <w:rFonts w:ascii="Times New Roman" w:hAnsi="Times New Roman"/>
          <w:sz w:val="24"/>
          <w:szCs w:val="24"/>
        </w:rPr>
        <w:t xml:space="preserve"> sběrn</w:t>
      </w:r>
      <w:r w:rsidR="007E3E42" w:rsidRPr="007E3E42">
        <w:rPr>
          <w:rFonts w:ascii="Times New Roman" w:hAnsi="Times New Roman"/>
          <w:sz w:val="24"/>
          <w:szCs w:val="24"/>
          <w:lang w:val="cs-CZ"/>
        </w:rPr>
        <w:t xml:space="preserve">é nádoby s nápisem „TUKY“ umístěné </w:t>
      </w:r>
      <w:r w:rsidRPr="007E3E42">
        <w:rPr>
          <w:rFonts w:ascii="Times New Roman" w:hAnsi="Times New Roman"/>
          <w:sz w:val="24"/>
          <w:szCs w:val="24"/>
        </w:rPr>
        <w:t>na stanovišt</w:t>
      </w:r>
      <w:r w:rsidR="007E3E42" w:rsidRPr="007E3E42">
        <w:rPr>
          <w:rFonts w:ascii="Times New Roman" w:hAnsi="Times New Roman"/>
          <w:sz w:val="24"/>
          <w:szCs w:val="24"/>
          <w:lang w:val="cs-CZ"/>
        </w:rPr>
        <w:t>i</w:t>
      </w:r>
      <w:r w:rsidRPr="007E3E42">
        <w:rPr>
          <w:rFonts w:ascii="Times New Roman" w:hAnsi="Times New Roman"/>
          <w:sz w:val="24"/>
          <w:szCs w:val="24"/>
        </w:rPr>
        <w:t xml:space="preserve"> zvláštních sběrných nádob</w:t>
      </w:r>
      <w:r w:rsidRPr="007E3E42">
        <w:rPr>
          <w:rFonts w:ascii="Times New Roman" w:hAnsi="Times New Roman"/>
          <w:sz w:val="24"/>
          <w:szCs w:val="24"/>
          <w:lang w:val="cs-CZ"/>
        </w:rPr>
        <w:t>;</w:t>
      </w:r>
    </w:p>
    <w:p w14:paraId="5D4A20A3" w14:textId="77777777" w:rsidR="00B9177F" w:rsidRPr="00B9177F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9177F">
        <w:rPr>
          <w:rFonts w:ascii="Times New Roman" w:hAnsi="Times New Roman"/>
          <w:b/>
          <w:sz w:val="24"/>
          <w:szCs w:val="24"/>
          <w:lang w:val="cs-CZ"/>
        </w:rPr>
        <w:t>popel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- </w:t>
      </w:r>
      <w:r w:rsidRPr="00B9177F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B9177F">
        <w:rPr>
          <w:rFonts w:ascii="Times New Roman" w:hAnsi="Times New Roman"/>
          <w:sz w:val="24"/>
          <w:szCs w:val="24"/>
          <w:lang w:val="cs-CZ"/>
        </w:rPr>
        <w:t>s nápisem „POPEL“ přidělených k jednotlivým nemovitostem</w:t>
      </w:r>
      <w:r w:rsidRPr="00B9177F">
        <w:rPr>
          <w:rFonts w:ascii="Times New Roman" w:hAnsi="Times New Roman"/>
          <w:sz w:val="24"/>
          <w:szCs w:val="24"/>
        </w:rPr>
        <w:t>;</w:t>
      </w:r>
    </w:p>
    <w:p w14:paraId="1CF81DFE" w14:textId="77777777" w:rsidR="00C53FE3" w:rsidRDefault="00C53FE3">
      <w:pPr>
        <w:rPr>
          <w:b/>
          <w:lang w:val="x-none" w:eastAsia="x-none"/>
        </w:rPr>
      </w:pPr>
      <w:r>
        <w:rPr>
          <w:b/>
        </w:rPr>
        <w:br w:type="page"/>
      </w:r>
    </w:p>
    <w:p w14:paraId="0F00D457" w14:textId="706CE773" w:rsidR="000041EA" w:rsidRPr="000041EA" w:rsidRDefault="00B9177F" w:rsidP="007E3E42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trike/>
          <w:sz w:val="24"/>
          <w:szCs w:val="24"/>
        </w:rPr>
      </w:pPr>
      <w:r w:rsidRPr="007E3E42">
        <w:rPr>
          <w:rFonts w:ascii="Times New Roman" w:hAnsi="Times New Roman"/>
          <w:b/>
          <w:sz w:val="24"/>
          <w:szCs w:val="24"/>
        </w:rPr>
        <w:lastRenderedPageBreak/>
        <w:t xml:space="preserve">objemný odpad </w:t>
      </w:r>
      <w:r w:rsidRPr="007E3E42">
        <w:rPr>
          <w:rFonts w:ascii="Times New Roman" w:hAnsi="Times New Roman"/>
          <w:sz w:val="24"/>
          <w:szCs w:val="24"/>
        </w:rPr>
        <w:t xml:space="preserve">– </w:t>
      </w:r>
    </w:p>
    <w:p w14:paraId="7FD2FB0E" w14:textId="51D784CF" w:rsidR="00B9177F" w:rsidRPr="005C2834" w:rsidRDefault="000041EA" w:rsidP="000041EA">
      <w:pPr>
        <w:pStyle w:val="Prosttext"/>
        <w:numPr>
          <w:ilvl w:val="0"/>
          <w:numId w:val="30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041EA">
        <w:rPr>
          <w:rFonts w:ascii="Times New Roman" w:hAnsi="Times New Roman"/>
          <w:sz w:val="24"/>
          <w:szCs w:val="24"/>
          <w:lang w:val="cs-CZ"/>
        </w:rPr>
        <w:t>jedenkrát</w:t>
      </w:r>
      <w:r w:rsidR="00B9177F" w:rsidRPr="000041EA">
        <w:rPr>
          <w:rFonts w:ascii="Times New Roman" w:hAnsi="Times New Roman"/>
          <w:sz w:val="24"/>
          <w:szCs w:val="24"/>
          <w:lang w:val="cs-CZ"/>
        </w:rPr>
        <w:t xml:space="preserve"> ročně </w:t>
      </w:r>
      <w:r>
        <w:rPr>
          <w:rFonts w:ascii="Times New Roman" w:hAnsi="Times New Roman"/>
          <w:sz w:val="24"/>
          <w:szCs w:val="24"/>
          <w:lang w:val="cs-CZ"/>
        </w:rPr>
        <w:t>do zvláštního sběrného prostředku</w:t>
      </w:r>
      <w:r w:rsidR="00B9177F" w:rsidRPr="000041EA">
        <w:rPr>
          <w:rFonts w:ascii="Times New Roman" w:hAnsi="Times New Roman"/>
          <w:sz w:val="24"/>
          <w:szCs w:val="24"/>
          <w:lang w:val="cs-CZ"/>
        </w:rPr>
        <w:t>;</w:t>
      </w:r>
      <w:r w:rsidR="00B9177F" w:rsidRPr="000041EA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7E3E42" w:rsidRPr="000041EA">
        <w:rPr>
          <w:rFonts w:ascii="Times New Roman" w:hAnsi="Times New Roman"/>
          <w:sz w:val="24"/>
          <w:szCs w:val="24"/>
        </w:rPr>
        <w:t xml:space="preserve">informace o </w:t>
      </w:r>
      <w:r w:rsidR="007E3E42" w:rsidRPr="000041EA">
        <w:rPr>
          <w:rFonts w:ascii="Times New Roman" w:hAnsi="Times New Roman"/>
          <w:sz w:val="24"/>
          <w:szCs w:val="24"/>
          <w:lang w:val="cs-CZ"/>
        </w:rPr>
        <w:t xml:space="preserve">místě a době </w:t>
      </w:r>
      <w:r>
        <w:rPr>
          <w:rFonts w:ascii="Times New Roman" w:hAnsi="Times New Roman"/>
          <w:sz w:val="24"/>
          <w:szCs w:val="24"/>
          <w:lang w:val="cs-CZ"/>
        </w:rPr>
        <w:t xml:space="preserve">shromažďování obec zveřejňuje </w:t>
      </w:r>
      <w:r w:rsidRPr="007E3E42">
        <w:rPr>
          <w:rFonts w:ascii="Times New Roman" w:hAnsi="Times New Roman"/>
          <w:sz w:val="24"/>
          <w:szCs w:val="24"/>
        </w:rPr>
        <w:t>na webových stránkách obce, ve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7E3E42">
        <w:rPr>
          <w:rFonts w:ascii="Times New Roman" w:hAnsi="Times New Roman"/>
          <w:sz w:val="24"/>
          <w:szCs w:val="24"/>
        </w:rPr>
        <w:t>vývěskách 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7E3E42">
        <w:rPr>
          <w:rFonts w:ascii="Times New Roman" w:hAnsi="Times New Roman"/>
          <w:sz w:val="24"/>
          <w:szCs w:val="24"/>
        </w:rPr>
        <w:t>prostřednictvím platformy mobilní rozhlas</w:t>
      </w:r>
      <w:r w:rsidR="005C2834">
        <w:rPr>
          <w:rFonts w:ascii="Times New Roman" w:hAnsi="Times New Roman"/>
          <w:sz w:val="24"/>
          <w:szCs w:val="24"/>
          <w:lang w:val="cs-CZ"/>
        </w:rPr>
        <w:t>,</w:t>
      </w:r>
    </w:p>
    <w:p w14:paraId="540EDAFB" w14:textId="79A2EFFA" w:rsidR="005C2834" w:rsidRPr="000041EA" w:rsidRDefault="00C53FE3" w:rsidP="000041EA">
      <w:pPr>
        <w:pStyle w:val="Prosttext"/>
        <w:numPr>
          <w:ilvl w:val="0"/>
          <w:numId w:val="30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občané obce (nad 15 let věku) po celý kalendářní rok v areálu sběrného dvora města Louny, a to pouze nejvýše 500 kg za kalendářní rok;</w:t>
      </w:r>
    </w:p>
    <w:p w14:paraId="3AF5EBE1" w14:textId="37F150C3" w:rsidR="000041EA" w:rsidRPr="000041EA" w:rsidRDefault="00B9177F" w:rsidP="000041E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E3E4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7E3E4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7E3E4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7E3E4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E3E42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oprávněné osoby</w:t>
      </w:r>
      <w:r w:rsidRPr="007E3E42">
        <w:rPr>
          <w:rFonts w:ascii="Times New Roman" w:hAnsi="Times New Roman"/>
          <w:sz w:val="24"/>
          <w:szCs w:val="24"/>
        </w:rPr>
        <w:t xml:space="preserve"> (svozové společnosti)</w:t>
      </w:r>
      <w:r w:rsidRPr="007E3E42">
        <w:rPr>
          <w:rFonts w:ascii="Times New Roman" w:hAnsi="Times New Roman"/>
          <w:sz w:val="24"/>
          <w:szCs w:val="24"/>
          <w:lang w:val="cs-CZ"/>
        </w:rPr>
        <w:t xml:space="preserve"> na zastávkách tohoto vozidla; </w:t>
      </w:r>
      <w:r w:rsidR="007E3E42" w:rsidRPr="007E3E42">
        <w:rPr>
          <w:rFonts w:ascii="Times New Roman" w:hAnsi="Times New Roman"/>
          <w:sz w:val="24"/>
          <w:szCs w:val="24"/>
        </w:rPr>
        <w:t xml:space="preserve">informace o </w:t>
      </w:r>
      <w:r w:rsidR="007E3E42" w:rsidRPr="007E3E42">
        <w:rPr>
          <w:rFonts w:ascii="Times New Roman" w:hAnsi="Times New Roman"/>
          <w:sz w:val="24"/>
          <w:szCs w:val="24"/>
          <w:lang w:val="cs-CZ"/>
        </w:rPr>
        <w:t xml:space="preserve">mobilním </w:t>
      </w:r>
      <w:r w:rsidR="007E3E42" w:rsidRPr="007E3E42">
        <w:rPr>
          <w:rFonts w:ascii="Times New Roman" w:hAnsi="Times New Roman"/>
          <w:sz w:val="24"/>
          <w:szCs w:val="24"/>
        </w:rPr>
        <w:t>svozu jsou zveřejňovány na webových stránkách obce, ve</w:t>
      </w:r>
      <w:r w:rsidR="007E3E42">
        <w:rPr>
          <w:rFonts w:ascii="Times New Roman" w:hAnsi="Times New Roman"/>
          <w:sz w:val="24"/>
          <w:szCs w:val="24"/>
          <w:lang w:val="cs-CZ"/>
        </w:rPr>
        <w:t> </w:t>
      </w:r>
      <w:r w:rsidR="007E3E42" w:rsidRPr="007E3E42">
        <w:rPr>
          <w:rFonts w:ascii="Times New Roman" w:hAnsi="Times New Roman"/>
          <w:sz w:val="24"/>
          <w:szCs w:val="24"/>
        </w:rPr>
        <w:t>vývěskách a prostřednictvím platformy mobilní rozhlas</w:t>
      </w:r>
      <w:r w:rsidRPr="007E3E42">
        <w:rPr>
          <w:rFonts w:ascii="Times New Roman" w:hAnsi="Times New Roman"/>
          <w:sz w:val="24"/>
          <w:szCs w:val="24"/>
          <w:lang w:val="cs-CZ"/>
        </w:rPr>
        <w:t>;</w:t>
      </w:r>
    </w:p>
    <w:p w14:paraId="13E3BDC0" w14:textId="611698EF" w:rsidR="00B9177F" w:rsidRPr="000041EA" w:rsidRDefault="00B9177F" w:rsidP="000041E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041EA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0041EA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0041EA">
        <w:rPr>
          <w:rFonts w:ascii="Times New Roman" w:hAnsi="Times New Roman"/>
          <w:sz w:val="24"/>
          <w:szCs w:val="24"/>
        </w:rPr>
        <w:t>–</w:t>
      </w:r>
    </w:p>
    <w:p w14:paraId="22F334E3" w14:textId="77777777" w:rsidR="00B9177F" w:rsidRPr="007E3E42" w:rsidRDefault="00B9177F" w:rsidP="00B9177F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E3E42">
        <w:rPr>
          <w:rFonts w:ascii="Times New Roman" w:hAnsi="Times New Roman"/>
          <w:sz w:val="24"/>
          <w:szCs w:val="24"/>
        </w:rPr>
        <w:t>do typizovaných sběrných nádob</w:t>
      </w:r>
      <w:r w:rsidR="007E3E42" w:rsidRPr="007E3E42">
        <w:rPr>
          <w:rFonts w:ascii="Times New Roman" w:hAnsi="Times New Roman"/>
          <w:sz w:val="24"/>
          <w:szCs w:val="24"/>
          <w:lang w:val="cs-CZ"/>
        </w:rPr>
        <w:t xml:space="preserve"> přidělovaných k příslušným nemovitostem plátců místního poplatku za odkládání komunálního odpadu z nemovité věci</w:t>
      </w:r>
      <w:r w:rsidRPr="007E3E42">
        <w:rPr>
          <w:rFonts w:ascii="Times New Roman" w:hAnsi="Times New Roman"/>
          <w:sz w:val="24"/>
          <w:szCs w:val="24"/>
        </w:rPr>
        <w:t>,</w:t>
      </w:r>
    </w:p>
    <w:p w14:paraId="67409C8A" w14:textId="77777777" w:rsidR="00B9177F" w:rsidRPr="007E3E42" w:rsidRDefault="007E3E42" w:rsidP="00B9177F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E3E42">
        <w:rPr>
          <w:rFonts w:ascii="Times New Roman" w:hAnsi="Times New Roman"/>
          <w:sz w:val="24"/>
          <w:szCs w:val="24"/>
        </w:rPr>
        <w:t>do zvláštních igelitových pytlů s potiskem sběrové firmy (vydávaných Obecním úřadem Veltěže</w:t>
      </w:r>
      <w:r w:rsidRPr="007E3E42">
        <w:rPr>
          <w:rFonts w:ascii="Times New Roman" w:hAnsi="Times New Roman"/>
          <w:sz w:val="24"/>
          <w:szCs w:val="24"/>
          <w:lang w:val="cs-CZ"/>
        </w:rPr>
        <w:t xml:space="preserve"> plátcům místního poplatku za odkládání komunálního odpadu z nemovité věci</w:t>
      </w:r>
      <w:r w:rsidRPr="007E3E42">
        <w:rPr>
          <w:rFonts w:ascii="Times New Roman" w:hAnsi="Times New Roman"/>
          <w:sz w:val="24"/>
          <w:szCs w:val="24"/>
        </w:rPr>
        <w:t xml:space="preserve">), které slouží jako další </w:t>
      </w:r>
      <w:r w:rsidRPr="007E3E42">
        <w:rPr>
          <w:rFonts w:ascii="Times New Roman" w:hAnsi="Times New Roman"/>
          <w:sz w:val="24"/>
          <w:szCs w:val="24"/>
          <w:lang w:val="cs-CZ"/>
        </w:rPr>
        <w:t>nebo</w:t>
      </w:r>
      <w:r w:rsidRPr="007E3E42">
        <w:rPr>
          <w:rFonts w:ascii="Times New Roman" w:hAnsi="Times New Roman"/>
          <w:sz w:val="24"/>
          <w:szCs w:val="24"/>
        </w:rPr>
        <w:t xml:space="preserve"> náhradní shromažďovací prostředek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7E3E42">
        <w:rPr>
          <w:rFonts w:ascii="Times New Roman" w:hAnsi="Times New Roman"/>
          <w:sz w:val="24"/>
          <w:szCs w:val="24"/>
        </w:rPr>
        <w:t>typizovaným sběrným nádobám, a které jsou po naplnění umísťovány k odvozu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7E3E42">
        <w:rPr>
          <w:rFonts w:ascii="Times New Roman" w:hAnsi="Times New Roman"/>
          <w:sz w:val="24"/>
          <w:szCs w:val="24"/>
        </w:rPr>
        <w:t>výše uvedeným typizovaným sběrným nádobám</w:t>
      </w:r>
      <w:r w:rsidRPr="007E3E42">
        <w:rPr>
          <w:rFonts w:ascii="Times New Roman" w:hAnsi="Times New Roman"/>
          <w:sz w:val="24"/>
          <w:szCs w:val="24"/>
          <w:lang w:val="cs-CZ"/>
        </w:rPr>
        <w:t xml:space="preserve"> nebo </w:t>
      </w:r>
      <w:r w:rsidRPr="007E3E42">
        <w:rPr>
          <w:rFonts w:ascii="Times New Roman" w:hAnsi="Times New Roman"/>
          <w:sz w:val="24"/>
          <w:szCs w:val="24"/>
        </w:rPr>
        <w:t>k odvozu před vchody jednotlivých domů dle harmonogramu svozu, o jehož termínu informuje Obecní úřad Veltěže  na webových stránkách obce</w:t>
      </w:r>
      <w:r w:rsidRPr="007E3E42">
        <w:rPr>
          <w:rFonts w:ascii="Times New Roman" w:hAnsi="Times New Roman"/>
          <w:sz w:val="24"/>
          <w:szCs w:val="24"/>
          <w:lang w:val="cs-CZ"/>
        </w:rPr>
        <w:t>,</w:t>
      </w:r>
    </w:p>
    <w:p w14:paraId="34C23D30" w14:textId="77777777" w:rsidR="00B9177F" w:rsidRPr="007E3E42" w:rsidRDefault="00B9177F" w:rsidP="007E3E42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E3E42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(pouze drobný směsný komunální odpad vzniklý na veřejném prostranství)</w:t>
      </w:r>
      <w:r w:rsidRPr="007E3E42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A43A745" w14:textId="77777777" w:rsidR="008F37D1" w:rsidRPr="008F37D1" w:rsidRDefault="008F37D1" w:rsidP="008F37D1">
      <w:pPr>
        <w:pStyle w:val="Prosttext"/>
        <w:tabs>
          <w:tab w:val="left" w:pos="709"/>
        </w:tabs>
        <w:ind w:left="709"/>
        <w:rPr>
          <w:rFonts w:ascii="Times New Roman" w:eastAsia="MS Mincho" w:hAnsi="Times New Roman"/>
          <w:b/>
          <w:bCs/>
          <w:color w:val="FF0000"/>
          <w:sz w:val="24"/>
          <w:szCs w:val="24"/>
          <w:lang w:val="cs-CZ"/>
        </w:rPr>
      </w:pPr>
    </w:p>
    <w:p w14:paraId="424A10EE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E78506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8B1665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8B11405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C59BE90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9F05D60" w14:textId="77777777" w:rsidR="00792C01" w:rsidRPr="00C53FE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ukládat do sběrných nádob pouze ty složky, které odpovídají označení sběrné nádoby </w:t>
      </w:r>
      <w:r w:rsidRPr="00C53FE3">
        <w:rPr>
          <w:rFonts w:ascii="Times New Roman" w:eastAsia="MS Mincho" w:hAnsi="Times New Roman"/>
          <w:bCs/>
          <w:sz w:val="24"/>
        </w:rPr>
        <w:t>dle článku 4 vyhlášky</w:t>
      </w:r>
      <w:r w:rsidR="00691ABB" w:rsidRPr="00C53FE3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53AF527" w14:textId="77777777" w:rsidR="00161CB5" w:rsidRPr="00C53FE3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C53FE3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C53FE3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1DBCBBC" w14:textId="77777777" w:rsidR="00DC5BD5" w:rsidRPr="00C53FE3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C53FE3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C53FE3">
        <w:rPr>
          <w:rFonts w:ascii="Times New Roman" w:eastAsia="MS Mincho" w:hAnsi="Times New Roman"/>
          <w:bCs/>
          <w:sz w:val="24"/>
        </w:rPr>
        <w:t>ve sběrných nádobách</w:t>
      </w:r>
      <w:r w:rsidRPr="00C53FE3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23BAB9" w14:textId="77777777" w:rsidR="00792C01" w:rsidRPr="00C53FE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C53FE3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5DBF135D" w14:textId="77777777" w:rsidR="004B6544" w:rsidRPr="00C53FE3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656AD8E" w14:textId="77777777" w:rsidR="0042104D" w:rsidRPr="00C53FE3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C53FE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9177F" w:rsidRPr="00C53FE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64CE119" w14:textId="77777777" w:rsidR="0042104D" w:rsidRPr="00C53FE3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53FE3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E6464FC" w14:textId="77777777" w:rsidR="0042104D" w:rsidRPr="00C53FE3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C82D66A" w14:textId="5FDB53FB" w:rsidR="002770E9" w:rsidRPr="00C53FE3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C53FE3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C53FE3" w:rsidRPr="00C53FE3">
        <w:rPr>
          <w:rFonts w:ascii="Times New Roman" w:eastAsia="MS Mincho" w:hAnsi="Times New Roman"/>
          <w:sz w:val="24"/>
          <w:szCs w:val="24"/>
          <w:lang w:val="cs-CZ"/>
        </w:rPr>
        <w:t xml:space="preserve"> č. 4/2022, </w:t>
      </w:r>
      <w:r w:rsidR="00C53FE3" w:rsidRPr="00C53FE3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C53FE3" w:rsidRPr="00C53FE3">
        <w:rPr>
          <w:rFonts w:ascii="Times New Roman" w:eastAsia="MS Mincho" w:hAnsi="Times New Roman"/>
          <w:sz w:val="24"/>
          <w:szCs w:val="24"/>
          <w:lang w:val="cs-CZ"/>
        </w:rPr>
        <w:t>, ze dne 13. 12. 2022.</w:t>
      </w:r>
    </w:p>
    <w:p w14:paraId="02686333" w14:textId="77777777" w:rsidR="00792C01" w:rsidRPr="00C53FE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79B241F6" w14:textId="77777777" w:rsidR="00792C01" w:rsidRPr="00C53FE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C53FE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9177F" w:rsidRPr="00C53FE3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699818A" w14:textId="77777777" w:rsidR="00792C01" w:rsidRPr="00C53FE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53FE3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A0B6FC4" w14:textId="77777777" w:rsidR="00792C01" w:rsidRPr="00C53FE3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3CB6381" w14:textId="35C637E1" w:rsidR="002D4766" w:rsidRPr="00C53FE3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C53FE3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C53FE3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B9177F" w:rsidRPr="00C53FE3">
        <w:rPr>
          <w:rFonts w:ascii="Times New Roman" w:eastAsia="MS Mincho" w:hAnsi="Times New Roman"/>
          <w:sz w:val="24"/>
          <w:szCs w:val="24"/>
          <w:lang w:val="cs-CZ"/>
        </w:rPr>
        <w:t>dnem 1. 1. 202</w:t>
      </w:r>
      <w:r w:rsidR="00CC0ECE" w:rsidRPr="00C53FE3">
        <w:rPr>
          <w:rFonts w:ascii="Times New Roman" w:eastAsia="MS Mincho" w:hAnsi="Times New Roman"/>
          <w:sz w:val="24"/>
          <w:szCs w:val="24"/>
          <w:lang w:val="cs-CZ"/>
        </w:rPr>
        <w:t>5</w:t>
      </w:r>
      <w:r w:rsidR="00B9177F" w:rsidRPr="00C53FE3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CB539A2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A1957F2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1A9FE2D1" w14:textId="77777777" w:rsidTr="007C1932">
        <w:trPr>
          <w:trHeight w:val="80"/>
          <w:jc w:val="center"/>
        </w:trPr>
        <w:tc>
          <w:tcPr>
            <w:tcW w:w="4605" w:type="dxa"/>
          </w:tcPr>
          <w:p w14:paraId="094F9B03" w14:textId="77777777" w:rsidR="004B7865" w:rsidRPr="00A010E4" w:rsidRDefault="00B9177F" w:rsidP="007C1932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14:paraId="4DFA6921" w14:textId="77777777" w:rsidR="004B7865" w:rsidRPr="00A010E4" w:rsidRDefault="00B9177F" w:rsidP="007C1932">
            <w:pPr>
              <w:jc w:val="center"/>
            </w:pPr>
            <w:r>
              <w:t>___________________________</w:t>
            </w:r>
          </w:p>
        </w:tc>
      </w:tr>
      <w:tr w:rsidR="004B7865" w:rsidRPr="00814C64" w14:paraId="1D213211" w14:textId="77777777" w:rsidTr="007C1932">
        <w:trPr>
          <w:jc w:val="center"/>
        </w:trPr>
        <w:tc>
          <w:tcPr>
            <w:tcW w:w="4605" w:type="dxa"/>
          </w:tcPr>
          <w:p w14:paraId="02CD3EE0" w14:textId="77777777" w:rsidR="004B7865" w:rsidRPr="00A010E4" w:rsidRDefault="00B9177F" w:rsidP="007C1932">
            <w:pPr>
              <w:jc w:val="center"/>
            </w:pPr>
            <w:r>
              <w:t>Jaroslav Henzl, v. r.</w:t>
            </w:r>
          </w:p>
          <w:p w14:paraId="16F1CDC7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556FF9D3" w14:textId="77777777" w:rsidR="00E23C20" w:rsidRPr="00A010E4" w:rsidRDefault="00B9177F" w:rsidP="00E23C20">
            <w:pPr>
              <w:jc w:val="center"/>
            </w:pPr>
            <w:r>
              <w:t>Věra Posledníková, v. r.</w:t>
            </w:r>
          </w:p>
          <w:p w14:paraId="43CFFCC7" w14:textId="77777777"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B9177F">
              <w:t>k</w:t>
            </w:r>
            <w:r w:rsidRPr="00A010E4">
              <w:t>a</w:t>
            </w:r>
          </w:p>
        </w:tc>
      </w:tr>
    </w:tbl>
    <w:p w14:paraId="1D8A6C80" w14:textId="77777777" w:rsidR="004B7865" w:rsidRDefault="004B7865" w:rsidP="007E3E42"/>
    <w:sectPr w:rsidR="004B7865" w:rsidSect="00C53F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4547" w14:textId="77777777" w:rsidR="00F63F15" w:rsidRDefault="00F63F15" w:rsidP="00792C01">
      <w:r>
        <w:separator/>
      </w:r>
    </w:p>
  </w:endnote>
  <w:endnote w:type="continuationSeparator" w:id="0">
    <w:p w14:paraId="0DB075B3" w14:textId="77777777" w:rsidR="00F63F15" w:rsidRDefault="00F63F1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F065" w14:textId="77777777" w:rsidR="00F63F15" w:rsidRDefault="00F63F15" w:rsidP="00792C01">
      <w:r>
        <w:separator/>
      </w:r>
    </w:p>
  </w:footnote>
  <w:footnote w:type="continuationSeparator" w:id="0">
    <w:p w14:paraId="75C06817" w14:textId="77777777" w:rsidR="00F63F15" w:rsidRDefault="00F63F15" w:rsidP="00792C01">
      <w:r>
        <w:continuationSeparator/>
      </w:r>
    </w:p>
  </w:footnote>
  <w:footnote w:id="1">
    <w:p w14:paraId="1AF6F62C" w14:textId="77777777" w:rsidR="000041EA" w:rsidRPr="00F5776A" w:rsidRDefault="000041EA" w:rsidP="000041EA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27CF5FB3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0F73"/>
    <w:multiLevelType w:val="hybridMultilevel"/>
    <w:tmpl w:val="2DAEF86E"/>
    <w:lvl w:ilvl="0" w:tplc="210E90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D773A0B"/>
    <w:multiLevelType w:val="hybridMultilevel"/>
    <w:tmpl w:val="C93EE1C6"/>
    <w:lvl w:ilvl="0" w:tplc="E3F83DC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8E24A210"/>
    <w:lvl w:ilvl="0" w:tplc="DCE6F11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BC5E8B"/>
    <w:multiLevelType w:val="hybridMultilevel"/>
    <w:tmpl w:val="2DAEF86E"/>
    <w:lvl w:ilvl="0" w:tplc="210E90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6958FD"/>
    <w:multiLevelType w:val="hybridMultilevel"/>
    <w:tmpl w:val="1A3CF5A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8C56FE"/>
    <w:multiLevelType w:val="hybridMultilevel"/>
    <w:tmpl w:val="326235D6"/>
    <w:lvl w:ilvl="0" w:tplc="C2C806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54019A"/>
    <w:multiLevelType w:val="hybridMultilevel"/>
    <w:tmpl w:val="44DC3B9E"/>
    <w:lvl w:ilvl="0" w:tplc="570A967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B66FE"/>
    <w:multiLevelType w:val="hybridMultilevel"/>
    <w:tmpl w:val="2DAEF86E"/>
    <w:lvl w:ilvl="0" w:tplc="210E90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15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5"/>
  </w:num>
  <w:num w:numId="18">
    <w:abstractNumId w:val="18"/>
  </w:num>
  <w:num w:numId="19">
    <w:abstractNumId w:val="23"/>
  </w:num>
  <w:num w:numId="20">
    <w:abstractNumId w:val="16"/>
  </w:num>
  <w:num w:numId="21">
    <w:abstractNumId w:val="28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0"/>
  </w:num>
  <w:num w:numId="26">
    <w:abstractNumId w:val="19"/>
  </w:num>
  <w:num w:numId="27">
    <w:abstractNumId w:val="9"/>
  </w:num>
  <w:num w:numId="28">
    <w:abstractNumId w:val="27"/>
  </w:num>
  <w:num w:numId="29">
    <w:abstractNumId w:val="17"/>
  </w:num>
  <w:num w:numId="3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41EA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146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62D"/>
    <w:rsid w:val="00273FA4"/>
    <w:rsid w:val="002770E9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2834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3E42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C5098"/>
    <w:rsid w:val="008D30B2"/>
    <w:rsid w:val="008F37D1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A672C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77F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53FE3"/>
    <w:rsid w:val="00C729C5"/>
    <w:rsid w:val="00C86023"/>
    <w:rsid w:val="00CA0DBE"/>
    <w:rsid w:val="00CB500C"/>
    <w:rsid w:val="00CC0ECE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63F15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BEE8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6128-617B-4D46-8146-2F9DC6BE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PECH Martin, Mgr.</cp:lastModifiedBy>
  <cp:revision>4</cp:revision>
  <cp:lastPrinted>2019-11-04T17:00:00Z</cp:lastPrinted>
  <dcterms:created xsi:type="dcterms:W3CDTF">2024-11-27T08:43:00Z</dcterms:created>
  <dcterms:modified xsi:type="dcterms:W3CDTF">2024-11-27T09:11:00Z</dcterms:modified>
</cp:coreProperties>
</file>